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88" w:rsidRDefault="000A3688" w:rsidP="000A3688">
      <w:pPr>
        <w:jc w:val="center"/>
      </w:pPr>
      <w:r>
        <w:t>Министерство образования и науки Российской Федерации</w:t>
      </w:r>
    </w:p>
    <w:p w:rsidR="000A3688" w:rsidRDefault="000A3688" w:rsidP="000A3688">
      <w:pPr>
        <w:jc w:val="center"/>
      </w:pPr>
      <w:r>
        <w:t>Управление образования администрации</w:t>
      </w:r>
    </w:p>
    <w:p w:rsidR="000A3688" w:rsidRDefault="000A3688" w:rsidP="000A3688">
      <w:pPr>
        <w:jc w:val="center"/>
      </w:pPr>
      <w:proofErr w:type="spellStart"/>
      <w:r>
        <w:t>Зиминского</w:t>
      </w:r>
      <w:proofErr w:type="spellEnd"/>
      <w:r>
        <w:t xml:space="preserve"> городского муниципального образования</w:t>
      </w:r>
    </w:p>
    <w:p w:rsidR="000A3688" w:rsidRDefault="000A3688" w:rsidP="000A3688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0A3688" w:rsidRDefault="000A3688" w:rsidP="000A3688">
      <w:pPr>
        <w:jc w:val="center"/>
      </w:pPr>
      <w:r>
        <w:t>«Средняя общеобразовательная школа № 1»</w:t>
      </w:r>
    </w:p>
    <w:p w:rsidR="000A3688" w:rsidRDefault="000A3688" w:rsidP="000A3688">
      <w:pPr>
        <w:jc w:val="both"/>
        <w:rPr>
          <w:b/>
        </w:rPr>
      </w:pPr>
    </w:p>
    <w:p w:rsidR="000A3688" w:rsidRDefault="000A3688" w:rsidP="000A3688">
      <w:pPr>
        <w:jc w:val="both"/>
        <w:rPr>
          <w:b/>
        </w:rPr>
      </w:pPr>
    </w:p>
    <w:p w:rsidR="000A3688" w:rsidRDefault="000A3688" w:rsidP="000A3688">
      <w:pPr>
        <w:jc w:val="both"/>
        <w:rPr>
          <w:b/>
        </w:rPr>
      </w:pPr>
    </w:p>
    <w:p w:rsidR="000A3688" w:rsidRDefault="000A3688" w:rsidP="000A3688">
      <w:pPr>
        <w:jc w:val="both"/>
        <w:rPr>
          <w:b/>
        </w:rPr>
      </w:pPr>
    </w:p>
    <w:tbl>
      <w:tblPr>
        <w:tblW w:w="9356" w:type="dxa"/>
        <w:tblInd w:w="-176" w:type="dxa"/>
        <w:tblLook w:val="01E0" w:firstRow="1" w:lastRow="1" w:firstColumn="1" w:lastColumn="1" w:noHBand="0" w:noVBand="0"/>
      </w:tblPr>
      <w:tblGrid>
        <w:gridCol w:w="3524"/>
        <w:gridCol w:w="1580"/>
        <w:gridCol w:w="4252"/>
      </w:tblGrid>
      <w:tr w:rsidR="000A3688" w:rsidTr="005F5D15">
        <w:tc>
          <w:tcPr>
            <w:tcW w:w="3524" w:type="dxa"/>
            <w:vAlign w:val="center"/>
          </w:tcPr>
          <w:p w:rsidR="000A3688" w:rsidRDefault="000A3688" w:rsidP="005F5D15">
            <w:pPr>
              <w:rPr>
                <w:bCs/>
              </w:rPr>
            </w:pPr>
            <w:r>
              <w:rPr>
                <w:bCs/>
              </w:rPr>
              <w:t>РАССМОТРЕНА</w:t>
            </w:r>
          </w:p>
          <w:p w:rsidR="000A3688" w:rsidRDefault="000A3688" w:rsidP="005F5D15">
            <w:pPr>
              <w:rPr>
                <w:bCs/>
              </w:rPr>
            </w:pPr>
            <w:r>
              <w:rPr>
                <w:bCs/>
              </w:rPr>
              <w:t xml:space="preserve"> на Методическом совете</w:t>
            </w:r>
          </w:p>
          <w:p w:rsidR="000A3688" w:rsidRDefault="000A3688" w:rsidP="005F5D15">
            <w:pPr>
              <w:rPr>
                <w:bCs/>
              </w:rPr>
            </w:pPr>
            <w:r>
              <w:rPr>
                <w:bCs/>
              </w:rPr>
              <w:t>МБОУ «СОШ №1»</w:t>
            </w:r>
          </w:p>
          <w:p w:rsidR="000A3688" w:rsidRDefault="000A3688" w:rsidP="005F5D15">
            <w:pPr>
              <w:rPr>
                <w:bCs/>
              </w:rPr>
            </w:pPr>
            <w:r>
              <w:rPr>
                <w:bCs/>
              </w:rPr>
              <w:t>Протокол от__. __2014 г. №___</w:t>
            </w:r>
          </w:p>
          <w:p w:rsidR="000A3688" w:rsidRDefault="000A3688" w:rsidP="005F5D15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1580" w:type="dxa"/>
            <w:vAlign w:val="center"/>
          </w:tcPr>
          <w:p w:rsidR="000A3688" w:rsidRDefault="000A3688" w:rsidP="005F5D15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4252" w:type="dxa"/>
            <w:vAlign w:val="center"/>
          </w:tcPr>
          <w:p w:rsidR="000A3688" w:rsidRDefault="000A3688" w:rsidP="005F5D15">
            <w:pPr>
              <w:rPr>
                <w:bCs/>
                <w:spacing w:val="-3"/>
              </w:rPr>
            </w:pPr>
          </w:p>
          <w:p w:rsidR="000A3688" w:rsidRDefault="000A3688" w:rsidP="005F5D15">
            <w:pPr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УТВЕРЖДАЮ</w:t>
            </w:r>
          </w:p>
          <w:p w:rsidR="000A3688" w:rsidRDefault="000A3688" w:rsidP="005F5D15">
            <w:pPr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Директор МБОУ «СОШ №1»</w:t>
            </w:r>
          </w:p>
          <w:p w:rsidR="000A3688" w:rsidRDefault="000A3688" w:rsidP="005F5D15">
            <w:pPr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____________</w:t>
            </w:r>
            <w:proofErr w:type="spellStart"/>
            <w:r>
              <w:rPr>
                <w:bCs/>
                <w:spacing w:val="-3"/>
              </w:rPr>
              <w:t>Г.А.Полынцева</w:t>
            </w:r>
            <w:proofErr w:type="spellEnd"/>
            <w:r>
              <w:rPr>
                <w:bCs/>
                <w:spacing w:val="-3"/>
              </w:rPr>
              <w:t>.</w:t>
            </w:r>
          </w:p>
          <w:p w:rsidR="000A3688" w:rsidRDefault="000A3688" w:rsidP="005F5D15">
            <w:pPr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Приказ от___ .___.2014 г. № ___</w:t>
            </w:r>
          </w:p>
          <w:p w:rsidR="000A3688" w:rsidRDefault="000A3688" w:rsidP="005F5D15">
            <w:pPr>
              <w:rPr>
                <w:bCs/>
                <w:spacing w:val="-3"/>
              </w:rPr>
            </w:pPr>
          </w:p>
          <w:p w:rsidR="000A3688" w:rsidRDefault="000A3688" w:rsidP="005F5D15">
            <w:pPr>
              <w:rPr>
                <w:bCs/>
                <w:spacing w:val="-3"/>
              </w:rPr>
            </w:pPr>
          </w:p>
        </w:tc>
      </w:tr>
      <w:tr w:rsidR="000A3688" w:rsidTr="005F5D15">
        <w:tc>
          <w:tcPr>
            <w:tcW w:w="3524" w:type="dxa"/>
            <w:vAlign w:val="center"/>
          </w:tcPr>
          <w:p w:rsidR="000A3688" w:rsidRDefault="000A3688" w:rsidP="005F5D15">
            <w:pPr>
              <w:rPr>
                <w:bCs/>
              </w:rPr>
            </w:pPr>
          </w:p>
          <w:p w:rsidR="000A3688" w:rsidRDefault="000A3688" w:rsidP="005F5D15">
            <w:pPr>
              <w:rPr>
                <w:bCs/>
              </w:rPr>
            </w:pPr>
          </w:p>
        </w:tc>
        <w:tc>
          <w:tcPr>
            <w:tcW w:w="1580" w:type="dxa"/>
            <w:vAlign w:val="center"/>
          </w:tcPr>
          <w:p w:rsidR="000A3688" w:rsidRDefault="000A3688" w:rsidP="005F5D15">
            <w:pPr>
              <w:jc w:val="center"/>
              <w:rPr>
                <w:bCs/>
                <w:spacing w:val="-3"/>
              </w:rPr>
            </w:pPr>
          </w:p>
          <w:p w:rsidR="000A3688" w:rsidRDefault="000A3688" w:rsidP="005F5D15">
            <w:pPr>
              <w:jc w:val="center"/>
              <w:rPr>
                <w:bCs/>
                <w:spacing w:val="-3"/>
              </w:rPr>
            </w:pPr>
          </w:p>
        </w:tc>
        <w:tc>
          <w:tcPr>
            <w:tcW w:w="4252" w:type="dxa"/>
            <w:vAlign w:val="center"/>
          </w:tcPr>
          <w:p w:rsidR="000A3688" w:rsidRDefault="000A3688" w:rsidP="005F5D15">
            <w:pPr>
              <w:rPr>
                <w:bCs/>
                <w:spacing w:val="-3"/>
              </w:rPr>
            </w:pPr>
          </w:p>
        </w:tc>
      </w:tr>
    </w:tbl>
    <w:p w:rsidR="000A3688" w:rsidRDefault="000A3688" w:rsidP="000A3688">
      <w:pPr>
        <w:jc w:val="center"/>
        <w:rPr>
          <w:b/>
          <w:sz w:val="32"/>
          <w:szCs w:val="32"/>
        </w:rPr>
      </w:pPr>
    </w:p>
    <w:p w:rsidR="000A3688" w:rsidRDefault="000A3688" w:rsidP="000A3688">
      <w:pPr>
        <w:jc w:val="center"/>
      </w:pPr>
    </w:p>
    <w:p w:rsidR="000A3688" w:rsidRDefault="000A3688" w:rsidP="000A3688">
      <w:pPr>
        <w:jc w:val="center"/>
      </w:pPr>
    </w:p>
    <w:p w:rsidR="000A3688" w:rsidRDefault="000A3688" w:rsidP="000A3688"/>
    <w:p w:rsidR="000A3688" w:rsidRDefault="000A3688" w:rsidP="000A3688">
      <w:pPr>
        <w:jc w:val="center"/>
      </w:pPr>
      <w:r>
        <w:t>Авторская педагогическая разработка</w:t>
      </w:r>
    </w:p>
    <w:p w:rsidR="000A3688" w:rsidRDefault="000A3688" w:rsidP="000A3688">
      <w:pPr>
        <w:jc w:val="center"/>
      </w:pPr>
      <w:r>
        <w:t>Адаптационная</w:t>
      </w:r>
    </w:p>
    <w:p w:rsidR="000A3688" w:rsidRDefault="000A3688" w:rsidP="000A3688">
      <w:pPr>
        <w:jc w:val="center"/>
      </w:pPr>
      <w:r>
        <w:t xml:space="preserve">учебная программа внеурочной деятельности по изобразительному искусству  </w:t>
      </w:r>
    </w:p>
    <w:p w:rsidR="000A3688" w:rsidRDefault="000A3688" w:rsidP="000A3688">
      <w:pPr>
        <w:jc w:val="center"/>
      </w:pPr>
      <w:r>
        <w:t>«Природа в красках</w:t>
      </w:r>
      <w:r>
        <w:rPr>
          <w:sz w:val="28"/>
          <w:szCs w:val="28"/>
        </w:rPr>
        <w:t>»</w:t>
      </w:r>
      <w:r>
        <w:rPr>
          <w:bCs/>
        </w:rPr>
        <w:t xml:space="preserve">  </w:t>
      </w:r>
    </w:p>
    <w:p w:rsidR="000A3688" w:rsidRDefault="000A3688" w:rsidP="000A3688">
      <w:pPr>
        <w:jc w:val="center"/>
      </w:pPr>
      <w:r>
        <w:t>для обучающихся 1-2 классов</w:t>
      </w:r>
    </w:p>
    <w:p w:rsidR="000A3688" w:rsidRDefault="000A3688" w:rsidP="000A3688">
      <w:pPr>
        <w:jc w:val="center"/>
      </w:pPr>
    </w:p>
    <w:p w:rsidR="000A3688" w:rsidRDefault="000A3688" w:rsidP="000A3688">
      <w:pPr>
        <w:jc w:val="center"/>
      </w:pPr>
    </w:p>
    <w:p w:rsidR="000A3688" w:rsidRDefault="000A3688" w:rsidP="000A3688">
      <w:pPr>
        <w:jc w:val="center"/>
      </w:pPr>
    </w:p>
    <w:p w:rsidR="000A3688" w:rsidRDefault="000A3688" w:rsidP="000A3688">
      <w:pPr>
        <w:jc w:val="center"/>
      </w:pPr>
    </w:p>
    <w:p w:rsidR="000A3688" w:rsidRDefault="000A3688" w:rsidP="000A3688">
      <w:pPr>
        <w:jc w:val="center"/>
      </w:pPr>
    </w:p>
    <w:p w:rsidR="000A3688" w:rsidRDefault="000A3688" w:rsidP="000A3688"/>
    <w:p w:rsidR="000A3688" w:rsidRDefault="000A3688" w:rsidP="000A3688">
      <w:pPr>
        <w:ind w:left="5664"/>
      </w:pPr>
    </w:p>
    <w:p w:rsidR="000A3688" w:rsidRPr="005772DB" w:rsidRDefault="000A3688" w:rsidP="000A3688"/>
    <w:p w:rsidR="000A3688" w:rsidRDefault="000A3688" w:rsidP="000A3688">
      <w:pPr>
        <w:ind w:left="5664"/>
      </w:pPr>
      <w:r>
        <w:t xml:space="preserve">Автор разработки: </w:t>
      </w:r>
    </w:p>
    <w:p w:rsidR="000A3688" w:rsidRDefault="000A3688" w:rsidP="000A3688">
      <w:pPr>
        <w:ind w:left="5664"/>
      </w:pPr>
      <w:proofErr w:type="spellStart"/>
      <w:r>
        <w:t>Белкова</w:t>
      </w:r>
      <w:proofErr w:type="spellEnd"/>
      <w:r>
        <w:t xml:space="preserve"> Елена Александровна, </w:t>
      </w:r>
    </w:p>
    <w:p w:rsidR="000A3688" w:rsidRDefault="000A3688" w:rsidP="000A3688">
      <w:pPr>
        <w:ind w:left="5664"/>
      </w:pPr>
      <w:r>
        <w:t>учитель изобразительного искусства и черчения</w:t>
      </w:r>
    </w:p>
    <w:p w:rsidR="000A3688" w:rsidRDefault="000A3688" w:rsidP="000A3688">
      <w:pPr>
        <w:ind w:left="5664"/>
      </w:pPr>
      <w:r>
        <w:t>МБОУ «СОШ № 1»</w:t>
      </w:r>
    </w:p>
    <w:p w:rsidR="000A3688" w:rsidRDefault="000A3688" w:rsidP="000A3688">
      <w:pPr>
        <w:jc w:val="center"/>
      </w:pPr>
    </w:p>
    <w:p w:rsidR="000A3688" w:rsidRDefault="000A3688" w:rsidP="000A3688">
      <w:pPr>
        <w:jc w:val="center"/>
      </w:pPr>
    </w:p>
    <w:p w:rsidR="000A3688" w:rsidRDefault="000A3688" w:rsidP="000A3688">
      <w:pPr>
        <w:jc w:val="center"/>
      </w:pPr>
    </w:p>
    <w:p w:rsidR="000A3688" w:rsidRDefault="000A3688" w:rsidP="000A3688">
      <w:pPr>
        <w:jc w:val="center"/>
      </w:pPr>
    </w:p>
    <w:p w:rsidR="000A3688" w:rsidRDefault="000A3688" w:rsidP="000A3688">
      <w:pPr>
        <w:jc w:val="center"/>
      </w:pPr>
    </w:p>
    <w:p w:rsidR="000A3688" w:rsidRDefault="000A3688" w:rsidP="000A3688">
      <w:pPr>
        <w:jc w:val="center"/>
      </w:pPr>
    </w:p>
    <w:p w:rsidR="000A3688" w:rsidRDefault="000A3688" w:rsidP="000A3688">
      <w:pPr>
        <w:jc w:val="center"/>
      </w:pPr>
    </w:p>
    <w:p w:rsidR="000A3688" w:rsidRDefault="000A3688" w:rsidP="000A3688">
      <w:pPr>
        <w:jc w:val="center"/>
      </w:pPr>
    </w:p>
    <w:p w:rsidR="000A3688" w:rsidRDefault="000A3688" w:rsidP="000A3688">
      <w:pPr>
        <w:jc w:val="center"/>
      </w:pPr>
    </w:p>
    <w:p w:rsidR="000A3688" w:rsidRDefault="000A3688" w:rsidP="000A3688">
      <w:pPr>
        <w:jc w:val="center"/>
      </w:pPr>
    </w:p>
    <w:p w:rsidR="000A3688" w:rsidRDefault="000A3688" w:rsidP="000A3688">
      <w:pPr>
        <w:jc w:val="center"/>
      </w:pPr>
      <w:r>
        <w:t xml:space="preserve">г. Зима 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</w:p>
    <w:p w:rsidR="000A3688" w:rsidRDefault="000A3688" w:rsidP="000A3688"/>
    <w:p w:rsidR="000A3688" w:rsidRDefault="000A3688" w:rsidP="00AF25FF">
      <w:pPr>
        <w:spacing w:line="360" w:lineRule="auto"/>
        <w:jc w:val="center"/>
        <w:rPr>
          <w:rFonts w:eastAsiaTheme="minorHAnsi"/>
          <w:b/>
          <w:lang w:eastAsia="en-US"/>
        </w:rPr>
      </w:pPr>
    </w:p>
    <w:p w:rsidR="00120584" w:rsidRPr="00AF25FF" w:rsidRDefault="00120584" w:rsidP="00AF25FF">
      <w:pPr>
        <w:spacing w:line="360" w:lineRule="auto"/>
        <w:jc w:val="center"/>
        <w:rPr>
          <w:rFonts w:eastAsiaTheme="minorHAnsi"/>
          <w:b/>
          <w:lang w:eastAsia="en-US"/>
        </w:rPr>
      </w:pPr>
      <w:r w:rsidRPr="00AF25FF">
        <w:rPr>
          <w:rFonts w:eastAsiaTheme="minorHAnsi"/>
          <w:b/>
          <w:lang w:eastAsia="en-US"/>
        </w:rPr>
        <w:t>Содержание</w:t>
      </w:r>
    </w:p>
    <w:p w:rsidR="00120584" w:rsidRDefault="00E95D1A" w:rsidP="00AF25FF">
      <w:pPr>
        <w:numPr>
          <w:ilvl w:val="0"/>
          <w:numId w:val="7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Пояснительная записка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2-5</w:t>
      </w:r>
    </w:p>
    <w:p w:rsidR="00E95D1A" w:rsidRDefault="00E95D1A" w:rsidP="00AF25FF">
      <w:pPr>
        <w:numPr>
          <w:ilvl w:val="0"/>
          <w:numId w:val="7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Ожидаемые планируемые результаты                       </w:t>
      </w:r>
      <w:r w:rsidR="00777125">
        <w:rPr>
          <w:rFonts w:eastAsiaTheme="minorHAnsi"/>
          <w:lang w:eastAsia="en-US"/>
        </w:rPr>
        <w:t xml:space="preserve">                               6</w:t>
      </w:r>
      <w:r>
        <w:rPr>
          <w:rFonts w:eastAsiaTheme="minorHAnsi"/>
          <w:lang w:eastAsia="en-US"/>
        </w:rPr>
        <w:t>-7</w:t>
      </w:r>
    </w:p>
    <w:p w:rsidR="00E95D1A" w:rsidRPr="003C4CB2" w:rsidRDefault="00E95D1A" w:rsidP="00AF25FF">
      <w:pPr>
        <w:numPr>
          <w:ilvl w:val="0"/>
          <w:numId w:val="7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Содержание программы                                                                             8</w:t>
      </w:r>
      <w:r w:rsidR="00777125">
        <w:rPr>
          <w:rFonts w:eastAsiaTheme="minorHAnsi"/>
          <w:lang w:eastAsia="en-US"/>
        </w:rPr>
        <w:t>-9</w:t>
      </w:r>
    </w:p>
    <w:p w:rsidR="003C4CB2" w:rsidRPr="00E95D1A" w:rsidRDefault="00E95D1A" w:rsidP="00E95D1A">
      <w:pPr>
        <w:numPr>
          <w:ilvl w:val="0"/>
          <w:numId w:val="7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Учебно-тематический план</w:t>
      </w:r>
      <w:r w:rsidR="00120584" w:rsidRPr="00120584">
        <w:rPr>
          <w:rFonts w:eastAsiaTheme="minorHAnsi"/>
          <w:lang w:eastAsia="en-US"/>
        </w:rPr>
        <w:tab/>
      </w:r>
      <w:r w:rsidR="00120584" w:rsidRPr="00120584">
        <w:rPr>
          <w:rFonts w:eastAsiaTheme="minorHAnsi"/>
          <w:lang w:eastAsia="en-US"/>
        </w:rPr>
        <w:tab/>
      </w:r>
      <w:r w:rsidR="00120584" w:rsidRPr="00120584">
        <w:rPr>
          <w:rFonts w:eastAsiaTheme="minorHAnsi"/>
          <w:lang w:eastAsia="en-US"/>
        </w:rPr>
        <w:tab/>
      </w:r>
      <w:r w:rsidR="00120584" w:rsidRPr="00120584">
        <w:rPr>
          <w:rFonts w:eastAsiaTheme="minorHAnsi"/>
          <w:lang w:eastAsia="en-US"/>
        </w:rPr>
        <w:tab/>
      </w:r>
      <w:r w:rsidR="00120584" w:rsidRPr="00120584">
        <w:rPr>
          <w:rFonts w:eastAsiaTheme="minorHAnsi"/>
          <w:lang w:eastAsia="en-US"/>
        </w:rPr>
        <w:tab/>
      </w:r>
      <w:r w:rsidR="00777125">
        <w:rPr>
          <w:rFonts w:eastAsiaTheme="minorHAnsi"/>
          <w:lang w:eastAsia="en-US"/>
        </w:rPr>
        <w:t xml:space="preserve">                        10-15</w:t>
      </w:r>
    </w:p>
    <w:p w:rsidR="00120584" w:rsidRPr="00120584" w:rsidRDefault="00E95D1A" w:rsidP="00AF25FF">
      <w:pPr>
        <w:numPr>
          <w:ilvl w:val="0"/>
          <w:numId w:val="7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Материально-техническое </w:t>
      </w:r>
      <w:r w:rsidR="003C4CB2">
        <w:rPr>
          <w:rFonts w:eastAsiaTheme="minorHAnsi"/>
          <w:lang w:eastAsia="en-US"/>
        </w:rPr>
        <w:t>обеспечение</w:t>
      </w:r>
      <w:r w:rsidR="003C4CB2">
        <w:rPr>
          <w:rFonts w:eastAsiaTheme="minorHAnsi"/>
          <w:lang w:eastAsia="en-US"/>
        </w:rPr>
        <w:tab/>
      </w:r>
      <w:r w:rsidR="003C4CB2">
        <w:rPr>
          <w:rFonts w:eastAsiaTheme="minorHAnsi"/>
          <w:lang w:eastAsia="en-US"/>
        </w:rPr>
        <w:tab/>
      </w:r>
      <w:r w:rsidR="00581FCA">
        <w:rPr>
          <w:rFonts w:eastAsiaTheme="minorHAnsi"/>
          <w:lang w:eastAsia="en-US"/>
        </w:rPr>
        <w:t xml:space="preserve">                                </w:t>
      </w:r>
      <w:r w:rsidR="00777125">
        <w:rPr>
          <w:rFonts w:eastAsiaTheme="minorHAnsi"/>
          <w:lang w:eastAsia="en-US"/>
        </w:rPr>
        <w:t xml:space="preserve">    16</w:t>
      </w:r>
      <w:r>
        <w:rPr>
          <w:rFonts w:eastAsiaTheme="minorHAnsi"/>
          <w:lang w:eastAsia="en-US"/>
        </w:rPr>
        <w:t xml:space="preserve">                    </w:t>
      </w:r>
    </w:p>
    <w:p w:rsidR="00120584" w:rsidRPr="00120584" w:rsidRDefault="00120584" w:rsidP="00AF25FF">
      <w:pPr>
        <w:numPr>
          <w:ilvl w:val="0"/>
          <w:numId w:val="7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120584">
        <w:rPr>
          <w:rFonts w:eastAsiaTheme="minorHAnsi"/>
          <w:lang w:eastAsia="en-US"/>
        </w:rPr>
        <w:t xml:space="preserve">Список </w:t>
      </w:r>
      <w:r w:rsidR="003C4CB2">
        <w:rPr>
          <w:rFonts w:eastAsiaTheme="minorHAnsi"/>
          <w:lang w:eastAsia="en-US"/>
        </w:rPr>
        <w:t>литературы</w:t>
      </w:r>
      <w:r w:rsidR="003C4CB2">
        <w:rPr>
          <w:rFonts w:eastAsiaTheme="minorHAnsi"/>
          <w:lang w:eastAsia="en-US"/>
        </w:rPr>
        <w:tab/>
      </w:r>
      <w:r w:rsidR="003C4CB2">
        <w:rPr>
          <w:rFonts w:eastAsiaTheme="minorHAnsi"/>
          <w:lang w:eastAsia="en-US"/>
        </w:rPr>
        <w:tab/>
      </w:r>
      <w:r w:rsidR="00581FCA">
        <w:rPr>
          <w:rFonts w:eastAsiaTheme="minorHAnsi"/>
          <w:lang w:eastAsia="en-US"/>
        </w:rPr>
        <w:t xml:space="preserve">                                         </w:t>
      </w:r>
      <w:r w:rsidR="00777125">
        <w:rPr>
          <w:rFonts w:eastAsiaTheme="minorHAnsi"/>
          <w:lang w:eastAsia="en-US"/>
        </w:rPr>
        <w:t xml:space="preserve">                              16</w:t>
      </w:r>
      <w:r w:rsidR="003C4CB2">
        <w:rPr>
          <w:rFonts w:eastAsiaTheme="minorHAnsi"/>
          <w:lang w:eastAsia="en-US"/>
        </w:rPr>
        <w:tab/>
      </w:r>
      <w:r w:rsidR="003C4CB2">
        <w:rPr>
          <w:rFonts w:eastAsiaTheme="minorHAnsi"/>
          <w:lang w:eastAsia="en-US"/>
        </w:rPr>
        <w:tab/>
      </w:r>
      <w:r w:rsidR="003C4CB2">
        <w:rPr>
          <w:rFonts w:eastAsiaTheme="minorHAnsi"/>
          <w:lang w:eastAsia="en-US"/>
        </w:rPr>
        <w:tab/>
      </w:r>
      <w:r w:rsidR="003C4CB2">
        <w:rPr>
          <w:rFonts w:eastAsiaTheme="minorHAnsi"/>
          <w:lang w:eastAsia="en-US"/>
        </w:rPr>
        <w:tab/>
      </w:r>
      <w:r w:rsidR="003C4CB2">
        <w:rPr>
          <w:rFonts w:eastAsiaTheme="minorHAnsi"/>
          <w:lang w:eastAsia="en-US"/>
        </w:rPr>
        <w:tab/>
      </w:r>
      <w:r w:rsidR="003C4CB2">
        <w:rPr>
          <w:rFonts w:eastAsiaTheme="minorHAnsi"/>
          <w:lang w:eastAsia="en-US"/>
        </w:rPr>
        <w:tab/>
        <w:t xml:space="preserve"> </w:t>
      </w:r>
    </w:p>
    <w:p w:rsidR="00120584" w:rsidRDefault="00120584" w:rsidP="00AF25FF">
      <w:pPr>
        <w:spacing w:line="360" w:lineRule="auto"/>
        <w:jc w:val="both"/>
        <w:rPr>
          <w:rFonts w:eastAsiaTheme="minorHAnsi"/>
          <w:lang w:eastAsia="en-US"/>
        </w:rPr>
      </w:pPr>
    </w:p>
    <w:p w:rsidR="00120584" w:rsidRDefault="00120584" w:rsidP="00AF25FF">
      <w:pPr>
        <w:spacing w:line="360" w:lineRule="auto"/>
        <w:jc w:val="both"/>
        <w:rPr>
          <w:rFonts w:eastAsiaTheme="minorHAnsi"/>
          <w:lang w:eastAsia="en-US"/>
        </w:rPr>
      </w:pPr>
    </w:p>
    <w:p w:rsidR="00120584" w:rsidRDefault="00120584" w:rsidP="00120584">
      <w:pPr>
        <w:spacing w:line="360" w:lineRule="auto"/>
        <w:jc w:val="both"/>
        <w:rPr>
          <w:rFonts w:eastAsiaTheme="minorHAnsi"/>
          <w:lang w:eastAsia="en-US"/>
        </w:rPr>
      </w:pPr>
    </w:p>
    <w:p w:rsidR="00120584" w:rsidRDefault="00120584" w:rsidP="00120584">
      <w:pPr>
        <w:spacing w:line="360" w:lineRule="auto"/>
        <w:jc w:val="both"/>
        <w:rPr>
          <w:rFonts w:eastAsiaTheme="minorHAnsi"/>
          <w:lang w:eastAsia="en-US"/>
        </w:rPr>
      </w:pPr>
    </w:p>
    <w:p w:rsidR="00120584" w:rsidRDefault="00120584" w:rsidP="00120584">
      <w:pPr>
        <w:spacing w:line="360" w:lineRule="auto"/>
        <w:jc w:val="both"/>
        <w:rPr>
          <w:rFonts w:eastAsiaTheme="minorHAnsi"/>
          <w:lang w:eastAsia="en-US"/>
        </w:rPr>
      </w:pPr>
    </w:p>
    <w:p w:rsidR="00120584" w:rsidRDefault="00120584" w:rsidP="00120584">
      <w:pPr>
        <w:spacing w:line="360" w:lineRule="auto"/>
        <w:jc w:val="both"/>
        <w:rPr>
          <w:rFonts w:eastAsiaTheme="minorHAnsi"/>
          <w:lang w:eastAsia="en-US"/>
        </w:rPr>
      </w:pPr>
    </w:p>
    <w:p w:rsidR="00120584" w:rsidRDefault="00120584" w:rsidP="00120584">
      <w:pPr>
        <w:spacing w:line="360" w:lineRule="auto"/>
        <w:jc w:val="both"/>
        <w:rPr>
          <w:rFonts w:eastAsiaTheme="minorHAnsi"/>
          <w:lang w:eastAsia="en-US"/>
        </w:rPr>
      </w:pPr>
    </w:p>
    <w:p w:rsidR="00120584" w:rsidRDefault="00120584" w:rsidP="00120584">
      <w:pPr>
        <w:spacing w:line="360" w:lineRule="auto"/>
        <w:jc w:val="both"/>
        <w:rPr>
          <w:rFonts w:eastAsiaTheme="minorHAnsi"/>
          <w:lang w:eastAsia="en-US"/>
        </w:rPr>
      </w:pPr>
    </w:p>
    <w:p w:rsidR="00120584" w:rsidRDefault="00120584" w:rsidP="00120584">
      <w:pPr>
        <w:spacing w:line="360" w:lineRule="auto"/>
        <w:jc w:val="both"/>
        <w:rPr>
          <w:rFonts w:eastAsiaTheme="minorHAnsi"/>
          <w:lang w:eastAsia="en-US"/>
        </w:rPr>
      </w:pPr>
    </w:p>
    <w:p w:rsidR="00120584" w:rsidRDefault="00120584" w:rsidP="00120584">
      <w:pPr>
        <w:spacing w:line="360" w:lineRule="auto"/>
        <w:jc w:val="both"/>
        <w:rPr>
          <w:rFonts w:eastAsiaTheme="minorHAnsi"/>
          <w:lang w:eastAsia="en-US"/>
        </w:rPr>
      </w:pPr>
    </w:p>
    <w:p w:rsidR="00120584" w:rsidRDefault="00120584" w:rsidP="00120584">
      <w:pPr>
        <w:spacing w:line="360" w:lineRule="auto"/>
        <w:jc w:val="both"/>
        <w:rPr>
          <w:rFonts w:eastAsiaTheme="minorHAnsi"/>
          <w:lang w:eastAsia="en-US"/>
        </w:rPr>
      </w:pPr>
    </w:p>
    <w:p w:rsidR="00120584" w:rsidRDefault="00120584" w:rsidP="00120584">
      <w:pPr>
        <w:spacing w:line="360" w:lineRule="auto"/>
        <w:jc w:val="both"/>
        <w:rPr>
          <w:rFonts w:eastAsiaTheme="minorHAnsi"/>
          <w:lang w:eastAsia="en-US"/>
        </w:rPr>
      </w:pPr>
    </w:p>
    <w:p w:rsidR="00120584" w:rsidRDefault="00120584" w:rsidP="00120584">
      <w:pPr>
        <w:spacing w:line="360" w:lineRule="auto"/>
        <w:jc w:val="both"/>
        <w:rPr>
          <w:rFonts w:eastAsiaTheme="minorHAnsi"/>
          <w:lang w:eastAsia="en-US"/>
        </w:rPr>
      </w:pPr>
    </w:p>
    <w:p w:rsidR="00120584" w:rsidRDefault="00120584" w:rsidP="00120584">
      <w:pPr>
        <w:spacing w:line="360" w:lineRule="auto"/>
        <w:jc w:val="both"/>
        <w:rPr>
          <w:rFonts w:eastAsiaTheme="minorHAnsi"/>
          <w:lang w:eastAsia="en-US"/>
        </w:rPr>
      </w:pPr>
    </w:p>
    <w:p w:rsidR="00120584" w:rsidRDefault="00120584" w:rsidP="00120584">
      <w:pPr>
        <w:spacing w:line="360" w:lineRule="auto"/>
        <w:jc w:val="both"/>
        <w:rPr>
          <w:rFonts w:eastAsiaTheme="minorHAnsi"/>
          <w:lang w:eastAsia="en-US"/>
        </w:rPr>
      </w:pPr>
    </w:p>
    <w:p w:rsidR="00120584" w:rsidRDefault="00120584" w:rsidP="00120584">
      <w:pPr>
        <w:spacing w:line="360" w:lineRule="auto"/>
        <w:jc w:val="both"/>
        <w:rPr>
          <w:rFonts w:eastAsiaTheme="minorHAnsi"/>
          <w:lang w:eastAsia="en-US"/>
        </w:rPr>
      </w:pPr>
    </w:p>
    <w:p w:rsidR="00120584" w:rsidRDefault="00120584" w:rsidP="00120584">
      <w:pPr>
        <w:spacing w:line="360" w:lineRule="auto"/>
        <w:jc w:val="both"/>
        <w:rPr>
          <w:rFonts w:eastAsiaTheme="minorHAnsi"/>
          <w:lang w:eastAsia="en-US"/>
        </w:rPr>
      </w:pPr>
    </w:p>
    <w:p w:rsidR="00120584" w:rsidRDefault="00120584" w:rsidP="00120584">
      <w:pPr>
        <w:spacing w:line="360" w:lineRule="auto"/>
        <w:jc w:val="both"/>
        <w:rPr>
          <w:rFonts w:eastAsiaTheme="minorHAnsi"/>
          <w:lang w:eastAsia="en-US"/>
        </w:rPr>
      </w:pPr>
    </w:p>
    <w:p w:rsidR="00120584" w:rsidRDefault="00120584" w:rsidP="00120584">
      <w:pPr>
        <w:spacing w:line="360" w:lineRule="auto"/>
        <w:jc w:val="both"/>
        <w:rPr>
          <w:rFonts w:eastAsiaTheme="minorHAnsi"/>
          <w:lang w:eastAsia="en-US"/>
        </w:rPr>
      </w:pPr>
    </w:p>
    <w:p w:rsidR="00120584" w:rsidRDefault="00120584" w:rsidP="00120584">
      <w:pPr>
        <w:spacing w:line="360" w:lineRule="auto"/>
        <w:jc w:val="both"/>
        <w:rPr>
          <w:rFonts w:eastAsiaTheme="minorHAnsi"/>
          <w:lang w:eastAsia="en-US"/>
        </w:rPr>
      </w:pPr>
    </w:p>
    <w:p w:rsidR="00120584" w:rsidRDefault="00120584" w:rsidP="00120584">
      <w:pPr>
        <w:spacing w:line="360" w:lineRule="auto"/>
        <w:jc w:val="both"/>
        <w:rPr>
          <w:rFonts w:eastAsiaTheme="minorHAnsi"/>
          <w:lang w:eastAsia="en-US"/>
        </w:rPr>
      </w:pPr>
    </w:p>
    <w:p w:rsidR="00120584" w:rsidRDefault="00120584" w:rsidP="00120584">
      <w:pPr>
        <w:spacing w:line="360" w:lineRule="auto"/>
        <w:jc w:val="both"/>
        <w:rPr>
          <w:rFonts w:eastAsiaTheme="minorHAnsi"/>
          <w:lang w:eastAsia="en-US"/>
        </w:rPr>
      </w:pPr>
    </w:p>
    <w:p w:rsidR="00120584" w:rsidRDefault="00120584" w:rsidP="00120584">
      <w:pPr>
        <w:spacing w:line="360" w:lineRule="auto"/>
        <w:jc w:val="both"/>
        <w:rPr>
          <w:rFonts w:eastAsiaTheme="minorHAnsi"/>
          <w:lang w:eastAsia="en-US"/>
        </w:rPr>
      </w:pPr>
    </w:p>
    <w:p w:rsidR="00E95D1A" w:rsidRDefault="00E95D1A" w:rsidP="00120584">
      <w:pPr>
        <w:spacing w:line="360" w:lineRule="auto"/>
        <w:jc w:val="both"/>
        <w:rPr>
          <w:rFonts w:eastAsiaTheme="minorHAnsi"/>
          <w:lang w:eastAsia="en-US"/>
        </w:rPr>
      </w:pPr>
    </w:p>
    <w:p w:rsidR="00777A11" w:rsidRPr="00DC05D9" w:rsidRDefault="00777A11" w:rsidP="00DC05D9">
      <w:bookmarkStart w:id="0" w:name="_GoBack"/>
      <w:bookmarkEnd w:id="0"/>
    </w:p>
    <w:p w:rsidR="00941CD2" w:rsidRPr="00954833" w:rsidRDefault="00941CD2" w:rsidP="00941CD2">
      <w:pPr>
        <w:shd w:val="clear" w:color="auto" w:fill="FFFFFF"/>
        <w:ind w:right="11"/>
        <w:jc w:val="center"/>
        <w:rPr>
          <w:b/>
        </w:rPr>
      </w:pPr>
      <w:r w:rsidRPr="00954833">
        <w:rPr>
          <w:b/>
        </w:rPr>
        <w:lastRenderedPageBreak/>
        <w:t>ПОЯСНИТЕЛЬНАЯ ЗАПИСКА</w:t>
      </w:r>
    </w:p>
    <w:p w:rsidR="00941CD2" w:rsidRPr="00954833" w:rsidRDefault="00941CD2" w:rsidP="00941CD2">
      <w:pPr>
        <w:shd w:val="clear" w:color="auto" w:fill="FFFFFF"/>
        <w:ind w:right="11"/>
        <w:jc w:val="center"/>
        <w:rPr>
          <w:b/>
        </w:rPr>
      </w:pPr>
    </w:p>
    <w:p w:rsidR="003C4CB2" w:rsidRDefault="00941CD2" w:rsidP="00C26E0E">
      <w:pPr>
        <w:pStyle w:val="a4"/>
        <w:spacing w:line="360" w:lineRule="auto"/>
        <w:ind w:firstLine="708"/>
        <w:jc w:val="both"/>
      </w:pPr>
      <w:r w:rsidRPr="00954833">
        <w:t xml:space="preserve">Данная программа </w:t>
      </w:r>
      <w:r w:rsidR="003C4CB2">
        <w:t xml:space="preserve">внеурочной деятельности «Природа в красках» </w:t>
      </w:r>
      <w:r w:rsidRPr="00954833">
        <w:t>составлена</w:t>
      </w:r>
    </w:p>
    <w:p w:rsidR="00941CD2" w:rsidRDefault="00941CD2" w:rsidP="00C26E0E">
      <w:pPr>
        <w:pStyle w:val="a4"/>
        <w:spacing w:line="360" w:lineRule="auto"/>
        <w:jc w:val="both"/>
      </w:pPr>
      <w:r w:rsidRPr="00954833">
        <w:t xml:space="preserve">на основе Программы основного общего образования «Изобразительное искусство и художественный труд 1-4 классы», автор программы Б.М. </w:t>
      </w:r>
      <w:proofErr w:type="spellStart"/>
      <w:r w:rsidRPr="00954833">
        <w:t>Неменский</w:t>
      </w:r>
      <w:proofErr w:type="spellEnd"/>
      <w:r w:rsidRPr="00954833">
        <w:t xml:space="preserve">. </w:t>
      </w:r>
      <w:r w:rsidR="00415B34">
        <w:t xml:space="preserve"> </w:t>
      </w:r>
      <w:r w:rsidRPr="00954833">
        <w:t xml:space="preserve">Представленная программа составлена в соответствии </w:t>
      </w:r>
      <w:r w:rsidR="003C4CB2">
        <w:t xml:space="preserve"> </w:t>
      </w:r>
      <w:r w:rsidRPr="00954833">
        <w:t>с новым, утвержденным Федеральным государственным образовательным стандартом начального общего образования / Министерство образования и науки Российской Феде</w:t>
      </w:r>
      <w:r w:rsidR="004336B0">
        <w:t>рации. — М., «Просвещение», 2011</w:t>
      </w:r>
      <w:r w:rsidRPr="00954833">
        <w:t>.</w:t>
      </w:r>
    </w:p>
    <w:p w:rsidR="00415B34" w:rsidRDefault="00415B34" w:rsidP="00C26E0E">
      <w:pPr>
        <w:pStyle w:val="a4"/>
        <w:spacing w:line="360" w:lineRule="auto"/>
        <w:ind w:firstLine="708"/>
        <w:jc w:val="both"/>
      </w:pPr>
      <w:r w:rsidRPr="00954833">
        <w:t>К семи годам у ребенка кисть руки готова к письму и выполнению мелких графических упражнений, что создает условия для развития зрительно-моторной координации.</w:t>
      </w:r>
      <w:r>
        <w:t xml:space="preserve"> </w:t>
      </w:r>
      <w:r w:rsidRPr="00954833">
        <w:t>Именно возраст младшего школьника, в котором преобладает эмоционально чувственное восприятие действительности, является самым благоприятным в нравственно-эстетическом воспитании: приобщение к искусству как духовному опыту поколений, овладение способами художе</w:t>
      </w:r>
      <w:r w:rsidR="00120584">
        <w:t xml:space="preserve">ственной деятельности, развитие </w:t>
      </w:r>
      <w:r w:rsidRPr="00954833">
        <w:t xml:space="preserve">индивидуальности, дарования и творческих способностей ребенка. </w:t>
      </w:r>
    </w:p>
    <w:p w:rsidR="009A7152" w:rsidRDefault="009F45E9" w:rsidP="00C26E0E">
      <w:pPr>
        <w:spacing w:line="360" w:lineRule="auto"/>
        <w:ind w:firstLine="567"/>
        <w:jc w:val="both"/>
        <w:rPr>
          <w:szCs w:val="28"/>
        </w:rPr>
      </w:pPr>
      <w:r w:rsidRPr="009F45E9">
        <w:rPr>
          <w:szCs w:val="28"/>
        </w:rPr>
        <w:t xml:space="preserve">Программа построена так, чтобы дать школьникам ясные представления о системе взаимодействия искусства с жизнью. </w:t>
      </w:r>
      <w:proofErr w:type="gramStart"/>
      <w:r w:rsidR="009A7152">
        <w:rPr>
          <w:szCs w:val="28"/>
        </w:rPr>
        <w:t xml:space="preserve">Благодаря программе </w:t>
      </w:r>
      <w:r w:rsidR="009A7152">
        <w:t>школьники научат</w:t>
      </w:r>
      <w:r w:rsidR="009A7152" w:rsidRPr="00954833">
        <w:t>ся видеть красоту времен</w:t>
      </w:r>
      <w:r w:rsidR="009A7152">
        <w:t xml:space="preserve"> </w:t>
      </w:r>
      <w:r w:rsidR="009A7152" w:rsidRPr="00954833">
        <w:t xml:space="preserve"> года, </w:t>
      </w:r>
      <w:r w:rsidR="00745D49">
        <w:t xml:space="preserve"> </w:t>
      </w:r>
      <w:r w:rsidR="009A7152" w:rsidRPr="00954833">
        <w:t>открывать для себя контрасты цветовых палитр осени и зимы, весны и лета, чувствовать постоянное движение в живой природе, передавать это движение художественными средствами</w:t>
      </w:r>
      <w:r w:rsidR="00745D49">
        <w:t xml:space="preserve"> </w:t>
      </w:r>
      <w:r w:rsidR="009A7152" w:rsidRPr="00954833">
        <w:t xml:space="preserve"> (графическими, живописными, пластическими), слышать его в предложенных учителем музыкальных фрагментах, чувствовать в поэзии, соотнося все это с впечатлениями реального мира</w:t>
      </w:r>
      <w:r w:rsidR="009A7152">
        <w:t>.</w:t>
      </w:r>
      <w:proofErr w:type="gramEnd"/>
    </w:p>
    <w:p w:rsidR="00777125" w:rsidRDefault="00745D49" w:rsidP="00C26E0E">
      <w:pPr>
        <w:pStyle w:val="a4"/>
        <w:spacing w:line="360" w:lineRule="auto"/>
        <w:ind w:firstLine="567"/>
        <w:jc w:val="both"/>
      </w:pPr>
      <w:r>
        <w:t>Формирование нравственно-</w:t>
      </w:r>
      <w:r w:rsidR="003206DD" w:rsidRPr="00954833">
        <w:t xml:space="preserve">эстетической отзывчивости рассматривается как педагогический процесс, направленный на развитие осознанного отношения детей </w:t>
      </w:r>
    </w:p>
    <w:p w:rsidR="00782E27" w:rsidRDefault="003206DD" w:rsidP="00777125">
      <w:pPr>
        <w:pStyle w:val="a4"/>
        <w:spacing w:line="360" w:lineRule="auto"/>
        <w:jc w:val="both"/>
      </w:pPr>
      <w:r w:rsidRPr="00954833">
        <w:t xml:space="preserve">к окружающему миру и умения выражать свое </w:t>
      </w:r>
      <w:proofErr w:type="gramStart"/>
      <w:r w:rsidRPr="00954833">
        <w:t>отношение</w:t>
      </w:r>
      <w:proofErr w:type="gramEnd"/>
      <w:r w:rsidRPr="00954833">
        <w:t xml:space="preserve"> как в словесной форме, так и художестве</w:t>
      </w:r>
      <w:r w:rsidR="00745D49">
        <w:t>нными средствами.  Программа</w:t>
      </w:r>
      <w:r w:rsidRPr="00954833">
        <w:t xml:space="preserve"> </w:t>
      </w:r>
      <w:r w:rsidR="00777125">
        <w:t>построена таким</w:t>
      </w:r>
      <w:r w:rsidR="00745D49">
        <w:t xml:space="preserve"> образом, чтобы от занятия</w:t>
      </w:r>
    </w:p>
    <w:p w:rsidR="003206DD" w:rsidRPr="00954833" w:rsidRDefault="00745D49" w:rsidP="00C26E0E">
      <w:pPr>
        <w:pStyle w:val="a4"/>
        <w:spacing w:line="360" w:lineRule="auto"/>
        <w:jc w:val="both"/>
      </w:pPr>
      <w:r>
        <w:t xml:space="preserve"> к занятию</w:t>
      </w:r>
      <w:r w:rsidR="003206DD" w:rsidRPr="00954833">
        <w:t xml:space="preserve"> школьники развивали умения видеть в природе многообразие формы и цвета, ценили красоту простых, обыденных явлений.</w:t>
      </w:r>
    </w:p>
    <w:p w:rsidR="00745D49" w:rsidRDefault="003206DD" w:rsidP="00C26E0E">
      <w:pPr>
        <w:pStyle w:val="a4"/>
        <w:spacing w:line="360" w:lineRule="auto"/>
        <w:jc w:val="both"/>
      </w:pPr>
      <w:r w:rsidRPr="00954833">
        <w:tab/>
      </w:r>
      <w:r w:rsidR="00745D49">
        <w:t>Формирование нравственно-</w:t>
      </w:r>
      <w:r w:rsidRPr="00954833">
        <w:t>эстетической отзывчивости происходит не только</w:t>
      </w:r>
    </w:p>
    <w:p w:rsidR="003206DD" w:rsidRPr="00954833" w:rsidRDefault="003206DD" w:rsidP="00C26E0E">
      <w:pPr>
        <w:pStyle w:val="a4"/>
        <w:spacing w:line="360" w:lineRule="auto"/>
        <w:jc w:val="both"/>
      </w:pPr>
      <w:r w:rsidRPr="00954833">
        <w:t xml:space="preserve"> в процессе восприятия окружающей природы, но и в ходе практической деятельности, при восприятии </w:t>
      </w:r>
      <w:r w:rsidR="00782E27">
        <w:t xml:space="preserve">произведений </w:t>
      </w:r>
      <w:r w:rsidRPr="00954833">
        <w:t xml:space="preserve">художников (подлинники, слайды, репродукции), при обсуждении творческих работ одноклассников. </w:t>
      </w:r>
    </w:p>
    <w:p w:rsidR="003206DD" w:rsidRPr="00954833" w:rsidRDefault="003206DD" w:rsidP="00C26E0E">
      <w:pPr>
        <w:pStyle w:val="a4"/>
        <w:spacing w:line="360" w:lineRule="auto"/>
        <w:ind w:firstLine="708"/>
        <w:jc w:val="both"/>
      </w:pPr>
      <w:r w:rsidRPr="00954833">
        <w:t>В результ</w:t>
      </w:r>
      <w:r w:rsidR="00745D49">
        <w:t>ате формирования эмоционально-</w:t>
      </w:r>
      <w:r w:rsidRPr="00954833">
        <w:t xml:space="preserve">оценочного отношения к работам одноклассников, к собственному творчеству принимает новые формы и художественно-творческая активность учащихся. Дети должны научиться </w:t>
      </w:r>
      <w:proofErr w:type="gramStart"/>
      <w:r w:rsidRPr="00954833">
        <w:t>эмоционально</w:t>
      </w:r>
      <w:proofErr w:type="gramEnd"/>
      <w:r w:rsidRPr="00954833">
        <w:t xml:space="preserve"> откликаться:</w:t>
      </w:r>
    </w:p>
    <w:p w:rsidR="003206DD" w:rsidRPr="00954833" w:rsidRDefault="003206DD" w:rsidP="00C26E0E">
      <w:pPr>
        <w:pStyle w:val="a4"/>
        <w:spacing w:line="360" w:lineRule="auto"/>
        <w:jc w:val="both"/>
      </w:pPr>
      <w:r w:rsidRPr="00954833">
        <w:lastRenderedPageBreak/>
        <w:t>– на красоту осени, на интересные волнующие события этого времени года;</w:t>
      </w:r>
    </w:p>
    <w:p w:rsidR="00745D49" w:rsidRDefault="003206DD" w:rsidP="00C26E0E">
      <w:pPr>
        <w:pStyle w:val="a4"/>
        <w:spacing w:line="360" w:lineRule="auto"/>
        <w:jc w:val="both"/>
      </w:pPr>
      <w:r w:rsidRPr="00954833">
        <w:t xml:space="preserve">– явления зимней природы, на интересные события, связанные с этим </w:t>
      </w:r>
      <w:r w:rsidR="00745D49" w:rsidRPr="00954833">
        <w:t>времен</w:t>
      </w:r>
      <w:r w:rsidR="00745D49">
        <w:t xml:space="preserve"> </w:t>
      </w:r>
      <w:r w:rsidRPr="00954833">
        <w:t>года</w:t>
      </w:r>
    </w:p>
    <w:p w:rsidR="003206DD" w:rsidRPr="00954833" w:rsidRDefault="00745D49" w:rsidP="00C26E0E">
      <w:pPr>
        <w:pStyle w:val="a4"/>
        <w:spacing w:line="360" w:lineRule="auto"/>
        <w:jc w:val="both"/>
      </w:pPr>
      <w:r>
        <w:t xml:space="preserve">  </w:t>
      </w:r>
      <w:r w:rsidR="003206DD" w:rsidRPr="00954833">
        <w:t xml:space="preserve"> (игры, </w:t>
      </w:r>
      <w:r>
        <w:t xml:space="preserve"> </w:t>
      </w:r>
      <w:r w:rsidR="003206DD" w:rsidRPr="00954833">
        <w:t>работа, праздник), помогать в подготовке новогоднего праздника;</w:t>
      </w:r>
    </w:p>
    <w:p w:rsidR="003206DD" w:rsidRPr="00954833" w:rsidRDefault="003206DD" w:rsidP="00C26E0E">
      <w:pPr>
        <w:pStyle w:val="a4"/>
        <w:spacing w:line="360" w:lineRule="auto"/>
        <w:jc w:val="both"/>
      </w:pPr>
      <w:r w:rsidRPr="00954833">
        <w:t>– красоту пробуждающейся весенней природы, пышную красоту лета;</w:t>
      </w:r>
    </w:p>
    <w:p w:rsidR="003206DD" w:rsidRPr="00954833" w:rsidRDefault="003206DD" w:rsidP="00C26E0E">
      <w:pPr>
        <w:pStyle w:val="a4"/>
        <w:spacing w:line="360" w:lineRule="auto"/>
        <w:jc w:val="both"/>
      </w:pPr>
      <w:r w:rsidRPr="00954833">
        <w:t>– явления окружающей жизни, видеть красоту людей, их поступков и т.д.</w:t>
      </w:r>
    </w:p>
    <w:p w:rsidR="003206DD" w:rsidRPr="00954833" w:rsidRDefault="003206DD" w:rsidP="00C26E0E">
      <w:pPr>
        <w:pStyle w:val="a4"/>
        <w:spacing w:line="360" w:lineRule="auto"/>
        <w:ind w:firstLine="708"/>
        <w:jc w:val="both"/>
      </w:pPr>
      <w:r w:rsidRPr="00EF75A7">
        <w:t>Формирование творческой активности учащихся в области изобразительной деятельности позволяет им раскрыться, овладеть</w:t>
      </w:r>
      <w:r w:rsidRPr="00954833">
        <w:t xml:space="preserve"> различными приемами творческой деятельности. В этом возрасте для ребенка является проблемой овладение элементами письма, и преодолеть эти трудности поможет графическая работа карандашом, палочкой и тушью, углем и грифелем, работа в мелкой пластике, развивающая пальцы. Живописное же освоение листа большого формата гуашевыми красками и широкой кистью помогает раскрепоститься и учит легко работать кистью во всех направлениях, свободно координируя движения руки.</w:t>
      </w:r>
    </w:p>
    <w:p w:rsidR="00745D49" w:rsidRDefault="003206DD" w:rsidP="00C26E0E">
      <w:pPr>
        <w:pStyle w:val="a4"/>
        <w:spacing w:line="360" w:lineRule="auto"/>
        <w:jc w:val="both"/>
      </w:pPr>
      <w:r w:rsidRPr="00954833">
        <w:tab/>
        <w:t xml:space="preserve">Художественно-творческая активность детей не только направлена на создание творческого произведения, но и находит проявление в момент вынашивания замысла, </w:t>
      </w:r>
    </w:p>
    <w:p w:rsidR="003206DD" w:rsidRPr="00954833" w:rsidRDefault="003206DD" w:rsidP="00C26E0E">
      <w:pPr>
        <w:pStyle w:val="a4"/>
        <w:spacing w:line="360" w:lineRule="auto"/>
        <w:jc w:val="both"/>
      </w:pPr>
      <w:r w:rsidRPr="00954833">
        <w:t>в процессе обсуждения будущей работы. Часто сам разговор, непосредственно предваряющий практическую деятельность, является толчком, рождающим художественный образ в детском творчестве. Стимулируют рождение художественного образа музыкальный, литературный и визуальный материалы. Дети должны научиться:</w:t>
      </w:r>
    </w:p>
    <w:p w:rsidR="003206DD" w:rsidRPr="00954833" w:rsidRDefault="003206DD" w:rsidP="00C26E0E">
      <w:pPr>
        <w:pStyle w:val="a4"/>
        <w:spacing w:line="360" w:lineRule="auto"/>
        <w:jc w:val="both"/>
      </w:pPr>
      <w:r w:rsidRPr="00954833">
        <w:t xml:space="preserve">– творчески включаться в наблюдение примет времен года; </w:t>
      </w:r>
    </w:p>
    <w:p w:rsidR="003206DD" w:rsidRPr="00954833" w:rsidRDefault="003206DD" w:rsidP="00C26E0E">
      <w:pPr>
        <w:pStyle w:val="a4"/>
        <w:spacing w:line="360" w:lineRule="auto"/>
        <w:jc w:val="both"/>
      </w:pPr>
      <w:r w:rsidRPr="00954833">
        <w:t>– проявлять интерес к первым творческим успехам товарищей;</w:t>
      </w:r>
    </w:p>
    <w:p w:rsidR="003206DD" w:rsidRPr="00954833" w:rsidRDefault="003206DD" w:rsidP="00C26E0E">
      <w:pPr>
        <w:pStyle w:val="a4"/>
        <w:spacing w:line="360" w:lineRule="auto"/>
        <w:jc w:val="both"/>
      </w:pPr>
      <w:r w:rsidRPr="00954833">
        <w:t>– творчески откликаться на события окружающей жизни;</w:t>
      </w:r>
    </w:p>
    <w:p w:rsidR="003206DD" w:rsidRPr="00954833" w:rsidRDefault="003206DD" w:rsidP="00C26E0E">
      <w:pPr>
        <w:pStyle w:val="a4"/>
        <w:spacing w:line="360" w:lineRule="auto"/>
        <w:jc w:val="both"/>
      </w:pPr>
      <w:r w:rsidRPr="00954833">
        <w:t>– проявлять интерес к обсуждению выставок собственных работ.</w:t>
      </w:r>
    </w:p>
    <w:p w:rsidR="00745D49" w:rsidRDefault="003206DD" w:rsidP="00C26E0E">
      <w:pPr>
        <w:pStyle w:val="a4"/>
        <w:spacing w:line="360" w:lineRule="auto"/>
        <w:ind w:firstLine="708"/>
        <w:jc w:val="both"/>
      </w:pPr>
      <w:r w:rsidRPr="00EF75A7">
        <w:t xml:space="preserve">Формирование знаний, умений и навыков художественной деятельности происходит не только в процессе практической деятельности ребенка, но и </w:t>
      </w:r>
    </w:p>
    <w:p w:rsidR="00A973D4" w:rsidRDefault="003206DD" w:rsidP="00C26E0E">
      <w:pPr>
        <w:pStyle w:val="a4"/>
        <w:spacing w:line="360" w:lineRule="auto"/>
        <w:jc w:val="both"/>
      </w:pPr>
      <w:r w:rsidRPr="00EF75A7">
        <w:t>на</w:t>
      </w:r>
      <w:r w:rsidRPr="00954833">
        <w:t xml:space="preserve"> подготовительном этапе, связанном с восприятием окружающей действительности, произведений искусств, в результате обсуждения детских работ, а также в процессе восприятия способов работы различными художественными материалами, демонстрируемыми учителем на уроке. </w:t>
      </w:r>
    </w:p>
    <w:p w:rsidR="003206DD" w:rsidRPr="00EF75A7" w:rsidRDefault="003206DD" w:rsidP="00A973D4">
      <w:pPr>
        <w:pStyle w:val="a4"/>
        <w:spacing w:line="360" w:lineRule="auto"/>
        <w:ind w:firstLine="708"/>
        <w:jc w:val="both"/>
      </w:pPr>
      <w:r w:rsidRPr="00954833">
        <w:t>В работе с учащимися 1</w:t>
      </w:r>
      <w:r>
        <w:t>-2</w:t>
      </w:r>
      <w:r w:rsidRPr="00954833">
        <w:t xml:space="preserve"> класса необходимо идти от образа, от эмоционального насыщения каждой темы. Даже задания, связанные с постижением цвета, характера графической линии, освоением технических приемов работы кисточкой, палочкой, карандашом и т.д., в первую о</w:t>
      </w:r>
      <w:r w:rsidR="00EF75A7">
        <w:t>чередь должны иметь нравственно-</w:t>
      </w:r>
      <w:r w:rsidRPr="00954833">
        <w:t xml:space="preserve">эмоциональную нагрузку. </w:t>
      </w:r>
    </w:p>
    <w:p w:rsidR="00941CD2" w:rsidRDefault="00941CD2" w:rsidP="00C26E0E">
      <w:pPr>
        <w:pStyle w:val="a4"/>
        <w:spacing w:line="360" w:lineRule="auto"/>
        <w:jc w:val="both"/>
      </w:pPr>
      <w:r w:rsidRPr="00954833">
        <w:lastRenderedPageBreak/>
        <w:t xml:space="preserve">    </w:t>
      </w:r>
      <w:r w:rsidR="002124C6">
        <w:tab/>
      </w:r>
      <w:r w:rsidRPr="00954833">
        <w:t xml:space="preserve">Систематизирующим методом является выделение трех основных видов художественной деятельности – изобразительной, декоративной, конструктивной, </w:t>
      </w:r>
      <w:r w:rsidR="00B60032">
        <w:t xml:space="preserve">которые </w:t>
      </w:r>
      <w:r w:rsidRPr="00954833">
        <w:t xml:space="preserve"> выступают для детей в качестве хорошо им понятных, интересных и доступных способов художественного освоения дейс</w:t>
      </w:r>
      <w:r w:rsidR="00415B34">
        <w:t xml:space="preserve">твительности. Учащиеся на занятиях   </w:t>
      </w:r>
      <w:r w:rsidR="009F45E9">
        <w:t>продолжают знакоми</w:t>
      </w:r>
      <w:r w:rsidRPr="00954833">
        <w:t>т</w:t>
      </w:r>
      <w:r w:rsidR="009F45E9">
        <w:t>ь</w:t>
      </w:r>
      <w:r w:rsidR="00B60032">
        <w:t xml:space="preserve">ся с Братьями - </w:t>
      </w:r>
      <w:r w:rsidRPr="00954833">
        <w:t>Мастерами Изображения, Украшения и Постройки.</w:t>
      </w:r>
      <w:r w:rsidR="00E44334">
        <w:t xml:space="preserve"> </w:t>
      </w:r>
    </w:p>
    <w:p w:rsidR="009F45E9" w:rsidRDefault="0020014F" w:rsidP="00C26E0E">
      <w:pPr>
        <w:spacing w:line="360" w:lineRule="auto"/>
        <w:ind w:firstLine="720"/>
        <w:jc w:val="both"/>
      </w:pPr>
      <w:r w:rsidRPr="0020014F">
        <w:rPr>
          <w:b/>
        </w:rPr>
        <w:t>Актуальность</w:t>
      </w:r>
      <w:r w:rsidR="00C65A8C">
        <w:rPr>
          <w:b/>
        </w:rPr>
        <w:t xml:space="preserve"> программы </w:t>
      </w:r>
      <w:r w:rsidR="00C65A8C" w:rsidRPr="009F45E9">
        <w:t>в том,</w:t>
      </w:r>
      <w:r w:rsidR="00C65A8C">
        <w:rPr>
          <w:b/>
        </w:rPr>
        <w:t xml:space="preserve"> </w:t>
      </w:r>
      <w:r w:rsidR="00C65A8C" w:rsidRPr="00C65A8C">
        <w:t xml:space="preserve">внеурочная деятельность позволяет  ребенку </w:t>
      </w:r>
      <w:r w:rsidR="00C65A8C">
        <w:t xml:space="preserve">раскрыть его творческий потенциал и </w:t>
      </w:r>
      <w:r w:rsidR="00C65A8C" w:rsidRPr="00C65A8C">
        <w:t xml:space="preserve"> применять собственный жизненный опыт</w:t>
      </w:r>
      <w:r w:rsidR="00C65A8C">
        <w:t xml:space="preserve"> </w:t>
      </w:r>
    </w:p>
    <w:p w:rsidR="0020014F" w:rsidRPr="009F45E9" w:rsidRDefault="00C65A8C" w:rsidP="00C26E0E">
      <w:pPr>
        <w:spacing w:line="360" w:lineRule="auto"/>
        <w:jc w:val="both"/>
      </w:pPr>
      <w:r>
        <w:t>на практике в своей творческой деятельности</w:t>
      </w:r>
      <w:r w:rsidR="009F45E9">
        <w:t>.</w:t>
      </w:r>
      <w:r w:rsidRPr="00C65A8C">
        <w:t xml:space="preserve"> </w:t>
      </w:r>
    </w:p>
    <w:p w:rsidR="009F45E9" w:rsidRDefault="0020014F" w:rsidP="00C26E0E">
      <w:pPr>
        <w:pStyle w:val="a7"/>
        <w:spacing w:line="360" w:lineRule="auto"/>
        <w:ind w:firstLine="708"/>
        <w:jc w:val="both"/>
      </w:pPr>
      <w:r>
        <w:rPr>
          <w:b/>
          <w:bCs/>
        </w:rPr>
        <w:t>Новизна</w:t>
      </w:r>
      <w:r>
        <w:t xml:space="preserve"> данной программы </w:t>
      </w:r>
      <w:r w:rsidR="009F45E9">
        <w:t>в том, что она знакомит учащихся с основными видами учебной деятельности:</w:t>
      </w:r>
      <w:r w:rsidR="009F45E9" w:rsidRPr="009F45E9">
        <w:t xml:space="preserve"> </w:t>
      </w:r>
      <w:r w:rsidR="009F45E9">
        <w:t>восприятие произведений пластических искусств; практическая творческая деятельность в различных жанрах, видах, художественных материалах и техниках.</w:t>
      </w:r>
    </w:p>
    <w:p w:rsidR="0020014F" w:rsidRDefault="00632F38" w:rsidP="00C26E0E">
      <w:pPr>
        <w:pStyle w:val="a7"/>
        <w:spacing w:line="360" w:lineRule="auto"/>
        <w:ind w:firstLine="708"/>
        <w:jc w:val="both"/>
      </w:pPr>
      <w:proofErr w:type="gramStart"/>
      <w:r w:rsidRPr="00B60032">
        <w:rPr>
          <w:b/>
        </w:rPr>
        <w:t>Сроки реализации:</w:t>
      </w:r>
      <w:r>
        <w:t xml:space="preserve"> д</w:t>
      </w:r>
      <w:r w:rsidR="00E44334">
        <w:t>анная программа по рассчитана на 2 года обучения:</w:t>
      </w:r>
      <w:proofErr w:type="gramEnd"/>
    </w:p>
    <w:p w:rsidR="00E44334" w:rsidRPr="0020014F" w:rsidRDefault="00632F38" w:rsidP="00C26E0E">
      <w:pPr>
        <w:pStyle w:val="a7"/>
        <w:spacing w:line="360" w:lineRule="auto"/>
        <w:jc w:val="both"/>
      </w:pPr>
      <w:r>
        <w:t>1 класс</w:t>
      </w:r>
      <w:r w:rsidR="0020014F">
        <w:t xml:space="preserve"> -</w:t>
      </w:r>
      <w:r w:rsidR="00E44334">
        <w:t xml:space="preserve"> 33</w:t>
      </w:r>
      <w:r>
        <w:t xml:space="preserve"> часа (1 час в неделю); 2 класс</w:t>
      </w:r>
      <w:r w:rsidR="00E44334">
        <w:t xml:space="preserve"> - 34  часа</w:t>
      </w:r>
      <w:r>
        <w:t xml:space="preserve"> (1 час в неделю)</w:t>
      </w:r>
    </w:p>
    <w:p w:rsidR="00415B34" w:rsidRDefault="004336B0" w:rsidP="00C26E0E">
      <w:pPr>
        <w:pStyle w:val="a4"/>
        <w:spacing w:line="360" w:lineRule="auto"/>
        <w:jc w:val="both"/>
      </w:pPr>
      <w:r>
        <w:rPr>
          <w:b/>
        </w:rPr>
        <w:t>Цель</w:t>
      </w:r>
      <w:r w:rsidR="00941CD2" w:rsidRPr="00954833">
        <w:rPr>
          <w:b/>
        </w:rPr>
        <w:t xml:space="preserve"> </w:t>
      </w:r>
      <w:r>
        <w:t>программы:</w:t>
      </w:r>
      <w:r w:rsidR="00941CD2" w:rsidRPr="00954833">
        <w:t xml:space="preserve"> </w:t>
      </w:r>
      <w:r w:rsidR="00D128C9">
        <w:t xml:space="preserve">создание условий для формирования </w:t>
      </w:r>
      <w:r w:rsidR="00941CD2" w:rsidRPr="00954833">
        <w:t xml:space="preserve"> культуры </w:t>
      </w:r>
      <w:r w:rsidR="00D128C9">
        <w:t>творческой личности школьника</w:t>
      </w:r>
      <w:r w:rsidR="00941CD2" w:rsidRPr="00954833">
        <w:t>.</w:t>
      </w:r>
    </w:p>
    <w:p w:rsidR="00941CD2" w:rsidRDefault="004336B0" w:rsidP="00C26E0E">
      <w:pPr>
        <w:pStyle w:val="a4"/>
        <w:spacing w:line="360" w:lineRule="auto"/>
        <w:jc w:val="both"/>
      </w:pPr>
      <w:r>
        <w:rPr>
          <w:b/>
        </w:rPr>
        <w:t>З</w:t>
      </w:r>
      <w:r w:rsidR="0020014F">
        <w:rPr>
          <w:b/>
        </w:rPr>
        <w:t>адачи</w:t>
      </w:r>
      <w:r w:rsidR="00941CD2" w:rsidRPr="00954833">
        <w:t>:</w:t>
      </w:r>
    </w:p>
    <w:p w:rsidR="00777A11" w:rsidRDefault="00777A11" w:rsidP="00C26E0E">
      <w:pPr>
        <w:pStyle w:val="a4"/>
        <w:numPr>
          <w:ilvl w:val="0"/>
          <w:numId w:val="2"/>
        </w:numPr>
        <w:spacing w:line="360" w:lineRule="auto"/>
        <w:jc w:val="both"/>
      </w:pPr>
      <w:r w:rsidRPr="00954833">
        <w:t>развивать наблюдательность детей, способность живо откликаться на события жизни и первичное освоение художественных материалов</w:t>
      </w:r>
      <w:r w:rsidR="0020014F">
        <w:t>;</w:t>
      </w:r>
    </w:p>
    <w:p w:rsidR="000C70E1" w:rsidRPr="00954833" w:rsidRDefault="000C70E1" w:rsidP="00C26E0E">
      <w:pPr>
        <w:pStyle w:val="a4"/>
        <w:numPr>
          <w:ilvl w:val="0"/>
          <w:numId w:val="2"/>
        </w:numPr>
        <w:spacing w:line="360" w:lineRule="auto"/>
        <w:jc w:val="both"/>
      </w:pPr>
      <w:r>
        <w:t xml:space="preserve">развивать умения использовать цвет, линию, штрих, пятно, композицию, ритм, объем и др. в процессе работы с разными материалами; </w:t>
      </w:r>
    </w:p>
    <w:p w:rsidR="00941CD2" w:rsidRPr="004336B0" w:rsidRDefault="00777A11" w:rsidP="00C26E0E">
      <w:pPr>
        <w:pStyle w:val="a4"/>
        <w:numPr>
          <w:ilvl w:val="0"/>
          <w:numId w:val="2"/>
        </w:numPr>
        <w:spacing w:line="360" w:lineRule="auto"/>
        <w:jc w:val="both"/>
      </w:pPr>
      <w:r>
        <w:t xml:space="preserve">формировать </w:t>
      </w:r>
      <w:r w:rsidR="00941CD2" w:rsidRPr="004336B0">
        <w:t>у учащихся нравств</w:t>
      </w:r>
      <w:r w:rsidR="00B60032">
        <w:t xml:space="preserve">енно </w:t>
      </w:r>
      <w:proofErr w:type="gramStart"/>
      <w:r w:rsidR="00B60032">
        <w:t>-э</w:t>
      </w:r>
      <w:proofErr w:type="gramEnd"/>
      <w:r w:rsidR="00B60032">
        <w:t>стетическую</w:t>
      </w:r>
      <w:r>
        <w:t xml:space="preserve"> отзывчивость</w:t>
      </w:r>
      <w:r w:rsidR="00941CD2" w:rsidRPr="004336B0">
        <w:t xml:space="preserve"> на  прекрасное и безобразное в жизни и в искусстве;</w:t>
      </w:r>
    </w:p>
    <w:p w:rsidR="00941CD2" w:rsidRPr="004336B0" w:rsidRDefault="00777A11" w:rsidP="00C26E0E">
      <w:pPr>
        <w:pStyle w:val="a4"/>
        <w:numPr>
          <w:ilvl w:val="0"/>
          <w:numId w:val="2"/>
        </w:numPr>
        <w:spacing w:line="360" w:lineRule="auto"/>
        <w:jc w:val="both"/>
      </w:pPr>
      <w:r>
        <w:t>формир</w:t>
      </w:r>
      <w:r w:rsidR="00B60032">
        <w:t>овать  художественно-</w:t>
      </w:r>
      <w:r>
        <w:t>творческую  активность</w:t>
      </w:r>
      <w:r w:rsidR="000C70E1">
        <w:t xml:space="preserve"> школьника.</w:t>
      </w:r>
    </w:p>
    <w:p w:rsidR="006C352F" w:rsidRDefault="006C352F" w:rsidP="00C26E0E">
      <w:pPr>
        <w:pStyle w:val="a7"/>
        <w:spacing w:line="360" w:lineRule="auto"/>
        <w:jc w:val="both"/>
      </w:pPr>
      <w:r>
        <w:rPr>
          <w:rStyle w:val="a6"/>
        </w:rPr>
        <w:t>Формы работы</w:t>
      </w:r>
      <w:r>
        <w:t xml:space="preserve">: </w:t>
      </w:r>
      <w:r w:rsidR="00BF1992">
        <w:t xml:space="preserve">индивидуальная </w:t>
      </w:r>
      <w:r>
        <w:t>творческая работа,</w:t>
      </w:r>
      <w:r w:rsidR="00B60032">
        <w:t xml:space="preserve"> групповая работа</w:t>
      </w:r>
      <w:r w:rsidR="00C65A8C">
        <w:t xml:space="preserve">, </w:t>
      </w:r>
      <w:r w:rsidR="00B60032">
        <w:t xml:space="preserve"> практическое занятие</w:t>
      </w:r>
      <w:r>
        <w:t xml:space="preserve">, </w:t>
      </w:r>
      <w:r w:rsidR="00BF1992">
        <w:t>игра, выставка.</w:t>
      </w:r>
    </w:p>
    <w:p w:rsidR="002617A3" w:rsidRDefault="002617A3" w:rsidP="00C26E0E">
      <w:pPr>
        <w:pStyle w:val="a4"/>
        <w:spacing w:line="360" w:lineRule="auto"/>
        <w:ind w:firstLine="708"/>
        <w:jc w:val="both"/>
      </w:pPr>
      <w:r>
        <w:t xml:space="preserve">На занятиях </w:t>
      </w:r>
      <w:r w:rsidRPr="00954833">
        <w:t xml:space="preserve"> по данной программе</w:t>
      </w:r>
      <w:r>
        <w:t xml:space="preserve"> также используются различные нетрадиционные художественные техники. Доступность использования нетрадиционных техник </w:t>
      </w:r>
      <w:r w:rsidR="0009547F">
        <w:t xml:space="preserve">определяется </w:t>
      </w:r>
      <w:r>
        <w:t>возрастными особе</w:t>
      </w:r>
      <w:r w:rsidR="0009547F">
        <w:t xml:space="preserve">нностями </w:t>
      </w:r>
      <w:r>
        <w:t xml:space="preserve"> учащихся. Так, например, начинать работу</w:t>
      </w:r>
    </w:p>
    <w:p w:rsidR="002617A3" w:rsidRDefault="002617A3" w:rsidP="00C26E0E">
      <w:pPr>
        <w:pStyle w:val="a4"/>
        <w:spacing w:line="360" w:lineRule="auto"/>
        <w:jc w:val="both"/>
      </w:pPr>
      <w:r>
        <w:t xml:space="preserve">в этом направлении следует с таких техник, как рисование пальчиками, ладошкой, обрывание бумаги и т. На втором году обучения эти же техники дополняют художественный образ, создаваемый с помощью более сложных: </w:t>
      </w:r>
      <w:proofErr w:type="spellStart"/>
      <w:r>
        <w:t>кляксографии</w:t>
      </w:r>
      <w:proofErr w:type="spellEnd"/>
      <w:r>
        <w:t xml:space="preserve">, монотипии и т.п. </w:t>
      </w:r>
    </w:p>
    <w:p w:rsidR="002617A3" w:rsidRPr="00BF1992" w:rsidRDefault="002617A3" w:rsidP="00C26E0E">
      <w:pPr>
        <w:pStyle w:val="a7"/>
        <w:spacing w:line="360" w:lineRule="auto"/>
        <w:jc w:val="both"/>
      </w:pPr>
      <w:r w:rsidRPr="00954833">
        <w:lastRenderedPageBreak/>
        <w:t xml:space="preserve"> </w:t>
      </w:r>
      <w:r w:rsidR="00777125">
        <w:tab/>
      </w:r>
      <w:r w:rsidRPr="00954833">
        <w:t>С целью накопления опыта творческого общения в программу вводятся коллективные занятия. Индивидуальная работа чередуется с коллективной творческой деятельностью учащихся. После выполнения самостоятельной работы проходит обсуждение рисунков, панно, объемных изделий, где ученики высказывают свои мнения, делятся впечатлениями, учатся давать оценку с позиции художественно</w:t>
      </w:r>
      <w:r w:rsidR="009F45E9">
        <w:t>-</w:t>
      </w:r>
      <w:r>
        <w:t>эстетической ценности работ.</w:t>
      </w:r>
      <w:r w:rsidR="00C65A8C" w:rsidRPr="00C65A8C">
        <w:t xml:space="preserve"> </w:t>
      </w:r>
    </w:p>
    <w:p w:rsidR="00A2609F" w:rsidRPr="006C352F" w:rsidRDefault="006C352F" w:rsidP="00C26E0E">
      <w:pPr>
        <w:pStyle w:val="a7"/>
        <w:spacing w:line="360" w:lineRule="auto"/>
        <w:jc w:val="both"/>
      </w:pPr>
      <w:r>
        <w:rPr>
          <w:rStyle w:val="a6"/>
        </w:rPr>
        <w:t>Методы и приемы:</w:t>
      </w:r>
      <w:r>
        <w:t xml:space="preserve"> </w:t>
      </w:r>
    </w:p>
    <w:p w:rsidR="006C352F" w:rsidRDefault="006C352F" w:rsidP="00C26E0E">
      <w:pPr>
        <w:pStyle w:val="a7"/>
        <w:numPr>
          <w:ilvl w:val="0"/>
          <w:numId w:val="17"/>
        </w:numPr>
        <w:spacing w:after="0" w:line="360" w:lineRule="auto"/>
        <w:jc w:val="both"/>
      </w:pPr>
      <w:r>
        <w:t xml:space="preserve">беседа; </w:t>
      </w:r>
    </w:p>
    <w:p w:rsidR="00922C39" w:rsidRDefault="00922C39" w:rsidP="00C26E0E">
      <w:pPr>
        <w:pStyle w:val="a7"/>
        <w:numPr>
          <w:ilvl w:val="0"/>
          <w:numId w:val="17"/>
        </w:numPr>
        <w:spacing w:after="0" w:line="360" w:lineRule="auto"/>
        <w:jc w:val="both"/>
      </w:pPr>
      <w:r>
        <w:t>презентация;</w:t>
      </w:r>
    </w:p>
    <w:p w:rsidR="006C352F" w:rsidRDefault="006C352F" w:rsidP="00C26E0E">
      <w:pPr>
        <w:pStyle w:val="a7"/>
        <w:numPr>
          <w:ilvl w:val="0"/>
          <w:numId w:val="17"/>
        </w:numPr>
        <w:spacing w:after="0" w:line="360" w:lineRule="auto"/>
        <w:jc w:val="both"/>
      </w:pPr>
      <w:r>
        <w:t xml:space="preserve">объяснение учителя; </w:t>
      </w:r>
    </w:p>
    <w:p w:rsidR="004A16AA" w:rsidRDefault="0009547F" w:rsidP="00C26E0E">
      <w:pPr>
        <w:pStyle w:val="a7"/>
        <w:numPr>
          <w:ilvl w:val="0"/>
          <w:numId w:val="17"/>
        </w:numPr>
        <w:spacing w:after="0" w:line="360" w:lineRule="auto"/>
        <w:jc w:val="both"/>
      </w:pPr>
      <w:r>
        <w:t>наблюдение;</w:t>
      </w:r>
    </w:p>
    <w:p w:rsidR="0009547F" w:rsidRDefault="0009547F" w:rsidP="00C26E0E">
      <w:pPr>
        <w:pStyle w:val="a7"/>
        <w:numPr>
          <w:ilvl w:val="0"/>
          <w:numId w:val="17"/>
        </w:numPr>
        <w:spacing w:after="0" w:line="360" w:lineRule="auto"/>
        <w:jc w:val="both"/>
      </w:pPr>
      <w:r>
        <w:t>обсуждение.</w:t>
      </w:r>
    </w:p>
    <w:p w:rsidR="00632F38" w:rsidRPr="00632F38" w:rsidRDefault="00777125" w:rsidP="00C26E0E">
      <w:pPr>
        <w:pStyle w:val="a7"/>
        <w:spacing w:line="360" w:lineRule="auto"/>
        <w:jc w:val="both"/>
        <w:rPr>
          <w:bCs/>
        </w:rPr>
      </w:pPr>
      <w:r>
        <w:t>В</w:t>
      </w:r>
      <w:r w:rsidR="00632F38">
        <w:t xml:space="preserve"> результате  </w:t>
      </w:r>
      <w:proofErr w:type="gramStart"/>
      <w:r w:rsidR="00632F38">
        <w:t>обучающиеся</w:t>
      </w:r>
      <w:proofErr w:type="gramEnd"/>
      <w:r w:rsidR="00632F38">
        <w:t>:</w:t>
      </w:r>
    </w:p>
    <w:p w:rsidR="00632F38" w:rsidRPr="009643FC" w:rsidRDefault="00632F38" w:rsidP="00C26E0E">
      <w:pPr>
        <w:pStyle w:val="a7"/>
        <w:numPr>
          <w:ilvl w:val="0"/>
          <w:numId w:val="21"/>
        </w:numPr>
        <w:spacing w:after="0" w:line="360" w:lineRule="auto"/>
        <w:jc w:val="both"/>
      </w:pPr>
      <w:r>
        <w:t>овладеют умением свободно работать карандашом;</w:t>
      </w:r>
    </w:p>
    <w:p w:rsidR="00632F38" w:rsidRPr="009643FC" w:rsidRDefault="00632F38" w:rsidP="00C26E0E">
      <w:pPr>
        <w:pStyle w:val="a7"/>
        <w:numPr>
          <w:ilvl w:val="0"/>
          <w:numId w:val="21"/>
        </w:numPr>
        <w:spacing w:after="0" w:line="360" w:lineRule="auto"/>
        <w:jc w:val="both"/>
      </w:pPr>
      <w:r>
        <w:t>научатся правильно располагать лист бумаги в зависимости от характера изображаемого;</w:t>
      </w:r>
    </w:p>
    <w:p w:rsidR="00632F38" w:rsidRPr="009643FC" w:rsidRDefault="00632F38" w:rsidP="00C26E0E">
      <w:pPr>
        <w:pStyle w:val="a7"/>
        <w:numPr>
          <w:ilvl w:val="0"/>
          <w:numId w:val="21"/>
        </w:numPr>
        <w:spacing w:after="0" w:line="360" w:lineRule="auto"/>
        <w:jc w:val="both"/>
      </w:pPr>
      <w:r>
        <w:t>научатся правильно определять величину изображения в зависимости от размера листа;</w:t>
      </w:r>
    </w:p>
    <w:p w:rsidR="00632F38" w:rsidRPr="00401DEF" w:rsidRDefault="00632F38" w:rsidP="00C26E0E">
      <w:pPr>
        <w:pStyle w:val="a7"/>
        <w:numPr>
          <w:ilvl w:val="0"/>
          <w:numId w:val="21"/>
        </w:numPr>
        <w:spacing w:after="0" w:line="360" w:lineRule="auto"/>
        <w:jc w:val="both"/>
      </w:pPr>
      <w:r>
        <w:t>научатся передавать в тематических рисунках пространство;</w:t>
      </w:r>
    </w:p>
    <w:p w:rsidR="00632F38" w:rsidRPr="009643FC" w:rsidRDefault="00632F38" w:rsidP="00C26E0E">
      <w:pPr>
        <w:pStyle w:val="a7"/>
        <w:numPr>
          <w:ilvl w:val="0"/>
          <w:numId w:val="21"/>
        </w:numPr>
        <w:spacing w:after="0" w:line="360" w:lineRule="auto"/>
        <w:jc w:val="both"/>
      </w:pPr>
      <w:r>
        <w:t xml:space="preserve">научатся </w:t>
      </w:r>
      <w:r w:rsidRPr="00954833">
        <w:t>видеть красоту времен года, открывать для себя контрасты цветовых палитр осени и зимы, весны и лета, чувствовать постоянное движение в живой природе</w:t>
      </w:r>
      <w:r>
        <w:t>;</w:t>
      </w:r>
    </w:p>
    <w:p w:rsidR="00632F38" w:rsidRPr="009643FC" w:rsidRDefault="00632F38" w:rsidP="00C26E0E">
      <w:pPr>
        <w:pStyle w:val="a7"/>
        <w:numPr>
          <w:ilvl w:val="0"/>
          <w:numId w:val="21"/>
        </w:numPr>
        <w:spacing w:after="0" w:line="360" w:lineRule="auto"/>
        <w:jc w:val="both"/>
      </w:pPr>
      <w:r>
        <w:t>научатся рисовать кистью самостоятельно, применяя простейшие приёмы работы кистью;</w:t>
      </w:r>
    </w:p>
    <w:p w:rsidR="00632F38" w:rsidRDefault="00632F38" w:rsidP="00C26E0E">
      <w:pPr>
        <w:pStyle w:val="a7"/>
        <w:numPr>
          <w:ilvl w:val="0"/>
          <w:numId w:val="21"/>
        </w:numPr>
        <w:spacing w:after="0" w:line="360" w:lineRule="auto"/>
        <w:jc w:val="both"/>
      </w:pPr>
      <w:r>
        <w:t>научаться анализировать и обсуждать рисунки и высказыват</w:t>
      </w:r>
      <w:r w:rsidR="009A7152">
        <w:t>ь свою собственную точку зрения.</w:t>
      </w:r>
      <w:r>
        <w:t xml:space="preserve"> </w:t>
      </w:r>
    </w:p>
    <w:p w:rsidR="009A7152" w:rsidRDefault="009A7152" w:rsidP="00C26E0E">
      <w:pPr>
        <w:pStyle w:val="a7"/>
        <w:spacing w:after="0" w:line="360" w:lineRule="auto"/>
        <w:jc w:val="both"/>
        <w:rPr>
          <w:b/>
        </w:rPr>
      </w:pPr>
    </w:p>
    <w:p w:rsidR="00E95D1A" w:rsidRDefault="00E95D1A" w:rsidP="00C26E0E">
      <w:pPr>
        <w:pStyle w:val="a7"/>
        <w:spacing w:after="0" w:line="360" w:lineRule="auto"/>
        <w:jc w:val="both"/>
        <w:rPr>
          <w:b/>
        </w:rPr>
      </w:pPr>
    </w:p>
    <w:p w:rsidR="009A7152" w:rsidRDefault="009A7152" w:rsidP="00C26E0E">
      <w:pPr>
        <w:pStyle w:val="a7"/>
        <w:spacing w:after="0" w:line="360" w:lineRule="auto"/>
        <w:jc w:val="both"/>
        <w:rPr>
          <w:b/>
        </w:rPr>
      </w:pPr>
    </w:p>
    <w:p w:rsidR="00E95D1A" w:rsidRDefault="00E95D1A" w:rsidP="00C26E0E">
      <w:pPr>
        <w:pStyle w:val="a7"/>
        <w:spacing w:after="0" w:line="360" w:lineRule="auto"/>
        <w:jc w:val="both"/>
        <w:rPr>
          <w:b/>
        </w:rPr>
      </w:pPr>
    </w:p>
    <w:p w:rsidR="00E95D1A" w:rsidRDefault="00E95D1A" w:rsidP="00C26E0E">
      <w:pPr>
        <w:pStyle w:val="a7"/>
        <w:spacing w:after="0" w:line="360" w:lineRule="auto"/>
        <w:jc w:val="both"/>
        <w:rPr>
          <w:b/>
        </w:rPr>
      </w:pPr>
    </w:p>
    <w:p w:rsidR="00E95D1A" w:rsidRDefault="00E95D1A" w:rsidP="00A973D4">
      <w:pPr>
        <w:pStyle w:val="a7"/>
        <w:spacing w:after="0" w:line="360" w:lineRule="auto"/>
        <w:rPr>
          <w:b/>
        </w:rPr>
      </w:pPr>
    </w:p>
    <w:p w:rsidR="00A973D4" w:rsidRDefault="00A973D4" w:rsidP="00A973D4">
      <w:pPr>
        <w:pStyle w:val="a7"/>
        <w:spacing w:after="0" w:line="360" w:lineRule="auto"/>
        <w:rPr>
          <w:b/>
        </w:rPr>
      </w:pPr>
    </w:p>
    <w:p w:rsidR="00632F38" w:rsidRPr="002E7D2F" w:rsidRDefault="00782E27" w:rsidP="00782E27">
      <w:pPr>
        <w:pStyle w:val="a7"/>
        <w:spacing w:after="0" w:line="360" w:lineRule="auto"/>
        <w:jc w:val="center"/>
        <w:rPr>
          <w:b/>
        </w:rPr>
      </w:pPr>
      <w:r>
        <w:rPr>
          <w:b/>
        </w:rPr>
        <w:lastRenderedPageBreak/>
        <w:t>Ожидаемые п</w:t>
      </w:r>
      <w:r w:rsidR="002E7D2F" w:rsidRPr="002E7D2F">
        <w:rPr>
          <w:b/>
        </w:rPr>
        <w:t xml:space="preserve">ланируемые результаты </w:t>
      </w:r>
    </w:p>
    <w:p w:rsidR="00BD790E" w:rsidRDefault="00EF75A7" w:rsidP="00C26E0E">
      <w:pPr>
        <w:pStyle w:val="a4"/>
        <w:spacing w:line="360" w:lineRule="auto"/>
        <w:ind w:firstLine="708"/>
        <w:jc w:val="both"/>
      </w:pPr>
      <w:r>
        <w:t xml:space="preserve">В результате освоения программы «Природа в красках» </w:t>
      </w:r>
      <w:r w:rsidR="00BD790E">
        <w:t>у младших школьников развиваются универсальные учебные действия:</w:t>
      </w:r>
    </w:p>
    <w:p w:rsidR="00BD790E" w:rsidRDefault="00BD790E" w:rsidP="00C26E0E">
      <w:pPr>
        <w:pStyle w:val="a4"/>
        <w:spacing w:line="360" w:lineRule="auto"/>
        <w:jc w:val="both"/>
      </w:pPr>
      <w:proofErr w:type="gramStart"/>
      <w:r>
        <w:t>– познавательные: расширяется представление школьников об основных видах пластических искусств (живопись, графика, скульптура, архитектура, декоративно-прикладное искусство), жанрах изобразительного искусства (портрет, пейзаж, натюрморт, анималистический жанр, фантастический, исторический); о ведущих художественных музеях страны и мира;</w:t>
      </w:r>
      <w:proofErr w:type="gramEnd"/>
    </w:p>
    <w:p w:rsidR="00BD790E" w:rsidRDefault="00BD790E" w:rsidP="00C26E0E">
      <w:pPr>
        <w:pStyle w:val="a4"/>
        <w:spacing w:line="360" w:lineRule="auto"/>
        <w:jc w:val="both"/>
      </w:pPr>
      <w:r>
        <w:t>– регулятивные: проявляется способность работать по правилам: понимать и принимать учебные и творческие задачи, выполнять, контролировать и оценивать учебные действия в соответствии с поставленной задачей и условиями её реализации;</w:t>
      </w:r>
    </w:p>
    <w:p w:rsidR="00BD790E" w:rsidRDefault="00BD790E" w:rsidP="00C26E0E">
      <w:pPr>
        <w:pStyle w:val="a4"/>
        <w:spacing w:line="360" w:lineRule="auto"/>
        <w:jc w:val="both"/>
      </w:pPr>
      <w:r>
        <w:t xml:space="preserve">– коммуникативные: умение искать информацию для решения проблемной ситуации; проявление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сверстниками; умение использовать возможности ИКТ для достижения образовательной задачи;</w:t>
      </w:r>
    </w:p>
    <w:p w:rsidR="00BD790E" w:rsidRDefault="00BD790E" w:rsidP="00C26E0E">
      <w:pPr>
        <w:pStyle w:val="a4"/>
        <w:spacing w:line="360" w:lineRule="auto"/>
        <w:jc w:val="both"/>
      </w:pPr>
      <w:r>
        <w:t xml:space="preserve">– предметные: выполнение заданий в изобразительных, декоративных и конструктивных видах творческой деятельности; овладение базовыми предметными и </w:t>
      </w:r>
      <w:proofErr w:type="spellStart"/>
      <w:r>
        <w:t>метапредметными</w:t>
      </w:r>
      <w:proofErr w:type="spellEnd"/>
      <w:r>
        <w:t xml:space="preserve"> понятиями, отражающими существенные связи и отношения между объектами и творческими процессами (созерцание – созидание);</w:t>
      </w:r>
    </w:p>
    <w:p w:rsidR="00BD790E" w:rsidRDefault="00BD790E" w:rsidP="00C26E0E">
      <w:pPr>
        <w:pStyle w:val="a4"/>
        <w:spacing w:line="360" w:lineRule="auto"/>
        <w:jc w:val="both"/>
      </w:pPr>
      <w:r>
        <w:t xml:space="preserve">– </w:t>
      </w:r>
      <w:proofErr w:type="spellStart"/>
      <w:r>
        <w:t>метапредметные</w:t>
      </w:r>
      <w:proofErr w:type="spellEnd"/>
      <w:r>
        <w:t>: проявление навыков моделирования новых образов путем трансформации известных с использованием средств изобразительного языка; усвоение способов решения проблем творческого и поискового характера; наличие мотивов учебной деятельности;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связей;</w:t>
      </w:r>
    </w:p>
    <w:p w:rsidR="00777125" w:rsidRDefault="00BD790E" w:rsidP="00C26E0E">
      <w:pPr>
        <w:pStyle w:val="a4"/>
        <w:spacing w:line="360" w:lineRule="auto"/>
        <w:jc w:val="both"/>
      </w:pPr>
      <w:proofErr w:type="gramStart"/>
      <w:r>
        <w:t xml:space="preserve">– личностные: способность к самостоятельной учебной деятельности, личная ответственность за результаты своего труда; умение накапливать и проявлять опыт эмоционально-ценностных отношений к миру; наличие авторского неповторимого стиля </w:t>
      </w:r>
      <w:proofErr w:type="gramEnd"/>
    </w:p>
    <w:p w:rsidR="0009547F" w:rsidRDefault="00BD790E" w:rsidP="00C26E0E">
      <w:pPr>
        <w:pStyle w:val="a4"/>
        <w:spacing w:line="360" w:lineRule="auto"/>
        <w:jc w:val="both"/>
      </w:pPr>
      <w:r>
        <w:t>в выполнении творческих заданий; умение использовать образный язык изобразительного искусства: цвет, линию, ритм, композицию, объем, фактуру и т.п. для достижения своих творческих замыслов.</w:t>
      </w:r>
    </w:p>
    <w:p w:rsidR="003206DD" w:rsidRPr="003206DD" w:rsidRDefault="003206DD" w:rsidP="00C26E0E">
      <w:pPr>
        <w:pStyle w:val="a4"/>
        <w:spacing w:line="360" w:lineRule="auto"/>
        <w:ind w:firstLine="708"/>
        <w:jc w:val="both"/>
      </w:pPr>
      <w:r w:rsidRPr="003206DD">
        <w:t xml:space="preserve">В результате изучения </w:t>
      </w:r>
      <w:r>
        <w:t>курса «Природа в красках</w:t>
      </w:r>
      <w:r w:rsidRPr="003206DD">
        <w:t xml:space="preserve">» ученик </w:t>
      </w:r>
      <w:r w:rsidRPr="003206DD">
        <w:rPr>
          <w:i/>
          <w:iCs/>
        </w:rPr>
        <w:t>научится</w:t>
      </w:r>
      <w:r w:rsidRPr="003206DD">
        <w:t>:</w:t>
      </w:r>
    </w:p>
    <w:p w:rsidR="003206DD" w:rsidRDefault="003206DD" w:rsidP="00C26E0E">
      <w:pPr>
        <w:pStyle w:val="a4"/>
        <w:numPr>
          <w:ilvl w:val="0"/>
          <w:numId w:val="22"/>
        </w:numPr>
        <w:spacing w:line="360" w:lineRule="auto"/>
        <w:jc w:val="both"/>
      </w:pPr>
      <w:r w:rsidRPr="003206DD">
        <w:t>выражать своё эстетическое отношение к объектам и явлениям природы, шедеврам отечественного и мирового искусства;</w:t>
      </w:r>
    </w:p>
    <w:p w:rsidR="002F2199" w:rsidRPr="00297F9A" w:rsidRDefault="002F2199" w:rsidP="00C26E0E">
      <w:pPr>
        <w:pStyle w:val="a4"/>
        <w:numPr>
          <w:ilvl w:val="0"/>
          <w:numId w:val="22"/>
        </w:numPr>
        <w:spacing w:line="360" w:lineRule="auto"/>
        <w:jc w:val="both"/>
      </w:pPr>
      <w:r w:rsidRPr="00297F9A">
        <w:t>изображать особенности разных времен года (выбор соответствующей   техники,   средств выражения);</w:t>
      </w:r>
    </w:p>
    <w:p w:rsidR="003206DD" w:rsidRPr="003206DD" w:rsidRDefault="003206DD" w:rsidP="00C26E0E">
      <w:pPr>
        <w:pStyle w:val="a4"/>
        <w:numPr>
          <w:ilvl w:val="0"/>
          <w:numId w:val="22"/>
        </w:numPr>
        <w:spacing w:line="360" w:lineRule="auto"/>
        <w:jc w:val="both"/>
      </w:pPr>
      <w:r w:rsidRPr="003206DD">
        <w:lastRenderedPageBreak/>
        <w:t>различать основные виды художественной деятельности, понимать их специфику: графика, живопись, скульптура, архитектура (художественное конструирование и моделирование), декоративно прикладное искусство (дизайн);</w:t>
      </w:r>
    </w:p>
    <w:p w:rsidR="003206DD" w:rsidRPr="003206DD" w:rsidRDefault="003206DD" w:rsidP="00C26E0E">
      <w:pPr>
        <w:pStyle w:val="a4"/>
        <w:numPr>
          <w:ilvl w:val="0"/>
          <w:numId w:val="22"/>
        </w:numPr>
        <w:spacing w:line="360" w:lineRule="auto"/>
        <w:jc w:val="both"/>
      </w:pPr>
      <w:r w:rsidRPr="003206DD">
        <w:t>различать основные жанры пластических искусств, понимать их специфику: портрет, пейзаж, натюрморт, сказочный жанр, исторический жанр, анималистический жанр, иллюстрация и др.;</w:t>
      </w:r>
    </w:p>
    <w:p w:rsidR="003206DD" w:rsidRPr="003206DD" w:rsidRDefault="003206DD" w:rsidP="00C26E0E">
      <w:pPr>
        <w:pStyle w:val="a4"/>
        <w:numPr>
          <w:ilvl w:val="0"/>
          <w:numId w:val="22"/>
        </w:numPr>
        <w:spacing w:line="360" w:lineRule="auto"/>
        <w:jc w:val="both"/>
      </w:pPr>
      <w:r w:rsidRPr="003206DD">
        <w:t>участвовать в обсуждении содержания и выразительных средств художественных произведений, переживать и понимать образную специфику произведения; </w:t>
      </w:r>
    </w:p>
    <w:p w:rsidR="003206DD" w:rsidRPr="003206DD" w:rsidRDefault="003206DD" w:rsidP="00C26E0E">
      <w:pPr>
        <w:pStyle w:val="a4"/>
        <w:numPr>
          <w:ilvl w:val="0"/>
          <w:numId w:val="22"/>
        </w:numPr>
        <w:spacing w:line="360" w:lineRule="auto"/>
        <w:jc w:val="both"/>
      </w:pPr>
      <w:r w:rsidRPr="003206DD">
        <w:t>различать объекты и явления реальной жизни и их образы, выраженные в произведениях изобразительного искусства, уметь объяснять их разницу;</w:t>
      </w:r>
    </w:p>
    <w:p w:rsidR="003206DD" w:rsidRPr="003206DD" w:rsidRDefault="003206DD" w:rsidP="00C26E0E">
      <w:pPr>
        <w:pStyle w:val="a4"/>
        <w:numPr>
          <w:ilvl w:val="0"/>
          <w:numId w:val="22"/>
        </w:numPr>
        <w:spacing w:line="360" w:lineRule="auto"/>
        <w:jc w:val="both"/>
      </w:pPr>
      <w:r w:rsidRPr="003206DD">
        <w:t xml:space="preserve">использовать в практической работе полученный художественно-творческий опыт работы с разнообразными техниками и материалами изобразительной, конструктивной и декоративной деятельности, навыки работы </w:t>
      </w:r>
      <w:proofErr w:type="gramStart"/>
      <w:r w:rsidRPr="003206DD">
        <w:t>с</w:t>
      </w:r>
      <w:proofErr w:type="gramEnd"/>
      <w:r w:rsidRPr="003206DD">
        <w:t xml:space="preserve">: </w:t>
      </w:r>
    </w:p>
    <w:p w:rsidR="003206DD" w:rsidRPr="003206DD" w:rsidRDefault="003206DD" w:rsidP="00C26E0E">
      <w:pPr>
        <w:pStyle w:val="a4"/>
        <w:numPr>
          <w:ilvl w:val="0"/>
          <w:numId w:val="26"/>
        </w:numPr>
        <w:spacing w:line="360" w:lineRule="auto"/>
        <w:jc w:val="both"/>
      </w:pPr>
      <w:r w:rsidRPr="003206DD">
        <w:t>живописными материалами и техниками: акварель, г</w:t>
      </w:r>
      <w:r w:rsidR="002F2199">
        <w:t>уашь, пастель и др</w:t>
      </w:r>
      <w:r w:rsidRPr="003206DD">
        <w:t>.;</w:t>
      </w:r>
    </w:p>
    <w:p w:rsidR="003206DD" w:rsidRPr="003206DD" w:rsidRDefault="003206DD" w:rsidP="00C26E0E">
      <w:pPr>
        <w:pStyle w:val="a4"/>
        <w:numPr>
          <w:ilvl w:val="0"/>
          <w:numId w:val="26"/>
        </w:numPr>
        <w:spacing w:line="360" w:lineRule="auto"/>
        <w:jc w:val="both"/>
      </w:pPr>
      <w:r w:rsidRPr="003206DD">
        <w:t xml:space="preserve">графическими материалами: простой карандаш, цветные карандаши, фломастеры, маркеры, тушь, </w:t>
      </w:r>
      <w:proofErr w:type="spellStart"/>
      <w:r w:rsidRPr="003206DD">
        <w:t>гелевые</w:t>
      </w:r>
      <w:proofErr w:type="spellEnd"/>
      <w:r w:rsidRPr="003206DD">
        <w:t xml:space="preserve"> или шариковые ручки и техниками: </w:t>
      </w:r>
      <w:proofErr w:type="spellStart"/>
      <w:r w:rsidRPr="003206DD">
        <w:t>граттаж</w:t>
      </w:r>
      <w:proofErr w:type="spellEnd"/>
      <w:r w:rsidRPr="003206DD">
        <w:t xml:space="preserve">, гравюра наклейками, </w:t>
      </w:r>
      <w:proofErr w:type="spellStart"/>
      <w:r w:rsidRPr="003206DD">
        <w:t>кляксография</w:t>
      </w:r>
      <w:proofErr w:type="spellEnd"/>
      <w:r w:rsidRPr="003206DD">
        <w:t>, монотипия и др.; </w:t>
      </w:r>
    </w:p>
    <w:p w:rsidR="003206DD" w:rsidRPr="003206DD" w:rsidRDefault="003206DD" w:rsidP="00C26E0E">
      <w:pPr>
        <w:pStyle w:val="a4"/>
        <w:numPr>
          <w:ilvl w:val="0"/>
          <w:numId w:val="26"/>
        </w:numPr>
        <w:spacing w:line="360" w:lineRule="auto"/>
        <w:jc w:val="both"/>
      </w:pPr>
      <w:r w:rsidRPr="003206DD">
        <w:t>скульптурными материалами: пластилин или глина;</w:t>
      </w:r>
    </w:p>
    <w:p w:rsidR="003206DD" w:rsidRPr="003206DD" w:rsidRDefault="003206DD" w:rsidP="00C26E0E">
      <w:pPr>
        <w:pStyle w:val="a4"/>
        <w:numPr>
          <w:ilvl w:val="0"/>
          <w:numId w:val="26"/>
        </w:numPr>
        <w:spacing w:line="360" w:lineRule="auto"/>
        <w:jc w:val="both"/>
      </w:pPr>
      <w:r w:rsidRPr="003206DD">
        <w:t>конструктивными материалами: бумага цветная и белая, картон, ножницы и клей, «бросовые», природные и смешанные материалы и др.;</w:t>
      </w:r>
    </w:p>
    <w:p w:rsidR="003206DD" w:rsidRPr="003206DD" w:rsidRDefault="003206DD" w:rsidP="00C26E0E">
      <w:pPr>
        <w:pStyle w:val="a4"/>
        <w:numPr>
          <w:ilvl w:val="0"/>
          <w:numId w:val="25"/>
        </w:numPr>
        <w:spacing w:line="360" w:lineRule="auto"/>
        <w:jc w:val="both"/>
      </w:pPr>
      <w:proofErr w:type="gramStart"/>
      <w:r w:rsidRPr="003206DD">
        <w:t xml:space="preserve">для достижения замысла использовать средства художественного выражения: композицию, форму, ритм, линию, цвет, объём, фактуру.  </w:t>
      </w:r>
      <w:proofErr w:type="gramEnd"/>
    </w:p>
    <w:p w:rsidR="0009547F" w:rsidRDefault="0009547F" w:rsidP="00C26E0E">
      <w:pPr>
        <w:pStyle w:val="a4"/>
        <w:spacing w:line="360" w:lineRule="auto"/>
        <w:jc w:val="both"/>
      </w:pPr>
    </w:p>
    <w:p w:rsidR="009F45E9" w:rsidRDefault="009F45E9" w:rsidP="00C26E0E">
      <w:pPr>
        <w:pStyle w:val="a4"/>
        <w:spacing w:line="360" w:lineRule="auto"/>
        <w:jc w:val="both"/>
      </w:pPr>
    </w:p>
    <w:p w:rsidR="00EF75A7" w:rsidRDefault="00EF75A7" w:rsidP="00C26E0E">
      <w:pPr>
        <w:pStyle w:val="a4"/>
        <w:spacing w:line="360" w:lineRule="auto"/>
        <w:jc w:val="both"/>
      </w:pPr>
    </w:p>
    <w:p w:rsidR="00EF75A7" w:rsidRDefault="00EF75A7" w:rsidP="00C26E0E">
      <w:pPr>
        <w:pStyle w:val="a4"/>
        <w:spacing w:line="360" w:lineRule="auto"/>
        <w:jc w:val="both"/>
      </w:pPr>
    </w:p>
    <w:p w:rsidR="00EF75A7" w:rsidRDefault="00EF75A7" w:rsidP="00C26E0E">
      <w:pPr>
        <w:pStyle w:val="a4"/>
        <w:spacing w:line="360" w:lineRule="auto"/>
        <w:jc w:val="both"/>
      </w:pPr>
    </w:p>
    <w:p w:rsidR="00EF75A7" w:rsidRDefault="00EF75A7" w:rsidP="00C26E0E">
      <w:pPr>
        <w:pStyle w:val="a4"/>
        <w:spacing w:line="360" w:lineRule="auto"/>
        <w:jc w:val="both"/>
      </w:pPr>
    </w:p>
    <w:p w:rsidR="00EF75A7" w:rsidRDefault="00EF75A7" w:rsidP="00C26E0E">
      <w:pPr>
        <w:pStyle w:val="a4"/>
        <w:spacing w:line="360" w:lineRule="auto"/>
        <w:jc w:val="both"/>
      </w:pPr>
    </w:p>
    <w:p w:rsidR="002F2199" w:rsidRDefault="002F2199" w:rsidP="00C26E0E">
      <w:pPr>
        <w:pStyle w:val="a4"/>
        <w:spacing w:line="360" w:lineRule="auto"/>
        <w:jc w:val="both"/>
      </w:pPr>
    </w:p>
    <w:p w:rsidR="0083621C" w:rsidRDefault="0083621C" w:rsidP="00C26E0E">
      <w:pPr>
        <w:pStyle w:val="a4"/>
        <w:spacing w:line="360" w:lineRule="auto"/>
        <w:jc w:val="both"/>
      </w:pPr>
    </w:p>
    <w:p w:rsidR="00782E27" w:rsidRDefault="00782E27" w:rsidP="00C26E0E">
      <w:pPr>
        <w:pStyle w:val="a4"/>
        <w:spacing w:line="360" w:lineRule="auto"/>
        <w:jc w:val="both"/>
      </w:pPr>
    </w:p>
    <w:p w:rsidR="00782E27" w:rsidRDefault="00782E27" w:rsidP="00C26E0E">
      <w:pPr>
        <w:pStyle w:val="a4"/>
        <w:spacing w:line="360" w:lineRule="auto"/>
        <w:jc w:val="both"/>
      </w:pPr>
    </w:p>
    <w:p w:rsidR="00B60032" w:rsidRDefault="00B60032" w:rsidP="00C26E0E">
      <w:pPr>
        <w:pStyle w:val="a4"/>
        <w:spacing w:line="360" w:lineRule="auto"/>
        <w:jc w:val="both"/>
      </w:pPr>
    </w:p>
    <w:p w:rsidR="00782E27" w:rsidRDefault="00782E27" w:rsidP="00A34BC4">
      <w:pPr>
        <w:pStyle w:val="a7"/>
        <w:spacing w:line="360" w:lineRule="auto"/>
        <w:jc w:val="center"/>
        <w:rPr>
          <w:rStyle w:val="a6"/>
        </w:rPr>
      </w:pPr>
      <w:r>
        <w:rPr>
          <w:rStyle w:val="a6"/>
        </w:rPr>
        <w:lastRenderedPageBreak/>
        <w:t xml:space="preserve">Содержание программы </w:t>
      </w:r>
    </w:p>
    <w:p w:rsidR="000952CF" w:rsidRDefault="000952CF" w:rsidP="00A34BC4">
      <w:pPr>
        <w:pStyle w:val="a7"/>
        <w:spacing w:line="360" w:lineRule="auto"/>
        <w:jc w:val="center"/>
        <w:rPr>
          <w:rStyle w:val="a6"/>
        </w:rPr>
      </w:pPr>
      <w:r>
        <w:rPr>
          <w:rStyle w:val="a6"/>
        </w:rPr>
        <w:t>1 класс</w:t>
      </w:r>
    </w:p>
    <w:p w:rsidR="000952CF" w:rsidRDefault="000952CF" w:rsidP="00777125">
      <w:pPr>
        <w:pStyle w:val="a7"/>
        <w:spacing w:line="360" w:lineRule="auto"/>
        <w:jc w:val="center"/>
        <w:rPr>
          <w:rStyle w:val="a6"/>
        </w:rPr>
      </w:pPr>
      <w:r>
        <w:rPr>
          <w:rStyle w:val="a6"/>
        </w:rPr>
        <w:t>«Искусство видеть. Ты и мир вокруг тебя»</w:t>
      </w:r>
    </w:p>
    <w:p w:rsidR="000952CF" w:rsidRPr="009D10A2" w:rsidRDefault="000952CF" w:rsidP="00C26E0E">
      <w:pPr>
        <w:spacing w:line="360" w:lineRule="auto"/>
        <w:jc w:val="both"/>
        <w:rPr>
          <w:b/>
        </w:rPr>
      </w:pPr>
      <w:r w:rsidRPr="009D10A2">
        <w:rPr>
          <w:b/>
        </w:rPr>
        <w:t xml:space="preserve">Раздел </w:t>
      </w:r>
      <w:r w:rsidRPr="009D10A2">
        <w:rPr>
          <w:b/>
          <w:lang w:val="en-US"/>
        </w:rPr>
        <w:t>I</w:t>
      </w:r>
      <w:r w:rsidRPr="009D10A2">
        <w:rPr>
          <w:b/>
        </w:rPr>
        <w:t xml:space="preserve"> «Наблюдаем и изображаем осень» (8 ч.)</w:t>
      </w:r>
    </w:p>
    <w:p w:rsidR="000952CF" w:rsidRDefault="000952CF" w:rsidP="00C26E0E">
      <w:pPr>
        <w:spacing w:line="360" w:lineRule="auto"/>
        <w:ind w:firstLine="708"/>
        <w:jc w:val="both"/>
      </w:pPr>
      <w:r w:rsidRPr="009D10A2">
        <w:t>В первом разделе «Наблюдаем и изображаем осень»</w:t>
      </w:r>
      <w:r>
        <w:t xml:space="preserve"> у</w:t>
      </w:r>
      <w:r w:rsidR="00782E27">
        <w:t xml:space="preserve">чащиеся знакомятся </w:t>
      </w:r>
    </w:p>
    <w:p w:rsidR="00AE3F0B" w:rsidRPr="00EC6686" w:rsidRDefault="00782E27" w:rsidP="00C26E0E">
      <w:pPr>
        <w:spacing w:line="360" w:lineRule="auto"/>
        <w:jc w:val="both"/>
        <w:rPr>
          <w:rStyle w:val="a6"/>
          <w:b w:val="0"/>
          <w:bCs w:val="0"/>
        </w:rPr>
      </w:pPr>
      <w:r>
        <w:t xml:space="preserve">с основными законами </w:t>
      </w:r>
      <w:proofErr w:type="spellStart"/>
      <w:r>
        <w:t>цветоведения</w:t>
      </w:r>
      <w:proofErr w:type="spellEnd"/>
      <w:r>
        <w:t>, учатс</w:t>
      </w:r>
      <w:r w:rsidRPr="00954833">
        <w:t>я видеть красоту времен года, открывать для себя контрасты цветовых палитр осени</w:t>
      </w:r>
      <w:r w:rsidR="000952CF">
        <w:t>,</w:t>
      </w:r>
      <w:r w:rsidRPr="00954833">
        <w:t xml:space="preserve"> чувствовать постоянное движение в живой природе, передавать это движение художественными средствами (графическими, живописными, пластическими), слышать его в предложенных учителем музыкальных фрагментах, чувствовать в поэзии, соотнося все это</w:t>
      </w:r>
      <w:r>
        <w:t xml:space="preserve"> с впечатлениями реального мира.</w:t>
      </w:r>
      <w:r w:rsidRPr="00954833">
        <w:t xml:space="preserve"> </w:t>
      </w:r>
    </w:p>
    <w:p w:rsidR="00782E27" w:rsidRPr="009D10A2" w:rsidRDefault="00782E27" w:rsidP="00C26E0E">
      <w:pPr>
        <w:spacing w:line="360" w:lineRule="auto"/>
        <w:jc w:val="both"/>
        <w:rPr>
          <w:b/>
        </w:rPr>
      </w:pPr>
      <w:r w:rsidRPr="009D10A2">
        <w:rPr>
          <w:b/>
        </w:rPr>
        <w:t xml:space="preserve">Раздел </w:t>
      </w:r>
      <w:r w:rsidRPr="009D10A2">
        <w:rPr>
          <w:b/>
          <w:lang w:val="en-US"/>
        </w:rPr>
        <w:t>II</w:t>
      </w:r>
      <w:r w:rsidRPr="009D10A2">
        <w:rPr>
          <w:b/>
        </w:rPr>
        <w:t xml:space="preserve">  «В чем красота зимы?» (7 ч.)</w:t>
      </w:r>
    </w:p>
    <w:p w:rsidR="000952CF" w:rsidRPr="009D10A2" w:rsidRDefault="009D10A2" w:rsidP="00C26E0E">
      <w:pPr>
        <w:spacing w:line="360" w:lineRule="auto"/>
        <w:ind w:firstLine="708"/>
        <w:jc w:val="both"/>
        <w:rPr>
          <w:b/>
        </w:rPr>
      </w:pPr>
      <w:r w:rsidRPr="009D10A2">
        <w:t>Во втором разделе</w:t>
      </w:r>
      <w:r w:rsidR="00AE3F0B" w:rsidRPr="009D10A2">
        <w:t xml:space="preserve"> «В чем красота зимы?»</w:t>
      </w:r>
      <w:r w:rsidR="000952CF">
        <w:rPr>
          <w:b/>
        </w:rPr>
        <w:t xml:space="preserve"> </w:t>
      </w:r>
      <w:r w:rsidR="00FF02E9">
        <w:t>учащиеся знакомятся</w:t>
      </w:r>
      <w:r>
        <w:rPr>
          <w:b/>
        </w:rPr>
        <w:t xml:space="preserve"> </w:t>
      </w:r>
      <w:r w:rsidR="00FF02E9">
        <w:t xml:space="preserve">с </w:t>
      </w:r>
      <w:r w:rsidR="000952CF" w:rsidRPr="00954833">
        <w:t>явления</w:t>
      </w:r>
      <w:r w:rsidR="00FF02E9">
        <w:t>ми</w:t>
      </w:r>
      <w:r w:rsidR="000952CF" w:rsidRPr="00954833">
        <w:t xml:space="preserve"> зимней природы,</w:t>
      </w:r>
      <w:r w:rsidR="00A34BC4">
        <w:t xml:space="preserve"> откликаются </w:t>
      </w:r>
      <w:r w:rsidR="000952CF" w:rsidRPr="00954833">
        <w:t xml:space="preserve"> на интересные события, связанные с этим времен</w:t>
      </w:r>
      <w:r w:rsidR="00A34BC4">
        <w:t>ем года.</w:t>
      </w:r>
      <w:r w:rsidR="000952CF" w:rsidRPr="00954833">
        <w:t xml:space="preserve"> </w:t>
      </w:r>
      <w:r w:rsidR="00A34BC4" w:rsidRPr="000C70E1">
        <w:t>Наблюден</w:t>
      </w:r>
      <w:r w:rsidR="00A34BC4">
        <w:t>ие за изменением природы  зимой,</w:t>
      </w:r>
      <w:r w:rsidR="00A34BC4" w:rsidRPr="000C70E1">
        <w:t xml:space="preserve"> в утренние, дневные, вечерние и ночные часы является основой эстетического восприятия школьника.</w:t>
      </w:r>
      <w:r>
        <w:t xml:space="preserve"> </w:t>
      </w:r>
      <w:r w:rsidR="00A71FC7" w:rsidRPr="000C70E1">
        <w:t>Природа дарит художнику материалы для творчества, которые он использует в живописи, графике, скульптуре, декоративно-прикладном искусстве.</w:t>
      </w:r>
    </w:p>
    <w:p w:rsidR="00782E27" w:rsidRPr="009D10A2" w:rsidRDefault="00782E27" w:rsidP="00C26E0E">
      <w:pPr>
        <w:pStyle w:val="a4"/>
        <w:spacing w:line="360" w:lineRule="auto"/>
        <w:jc w:val="both"/>
        <w:rPr>
          <w:b/>
        </w:rPr>
      </w:pPr>
      <w:r w:rsidRPr="009D10A2">
        <w:rPr>
          <w:b/>
        </w:rPr>
        <w:t>Раздел III  «Мы и наши друзья» (10 ч.)</w:t>
      </w:r>
    </w:p>
    <w:p w:rsidR="00A71FC7" w:rsidRPr="00AE3F0B" w:rsidRDefault="00AE3F0B" w:rsidP="00C26E0E">
      <w:pPr>
        <w:pStyle w:val="a4"/>
        <w:spacing w:line="360" w:lineRule="auto"/>
        <w:ind w:firstLine="708"/>
        <w:jc w:val="both"/>
        <w:rPr>
          <w:b/>
        </w:rPr>
      </w:pPr>
      <w:r w:rsidRPr="009D10A2">
        <w:t>Содержание третьего раздела «Мы и наши друзья»</w:t>
      </w:r>
      <w:r w:rsidR="000952CF" w:rsidRPr="009D10A2">
        <w:t xml:space="preserve"> </w:t>
      </w:r>
      <w:r w:rsidR="00A71FC7" w:rsidRPr="009D10A2">
        <w:t>расширяет</w:t>
      </w:r>
      <w:r w:rsidR="00A71FC7" w:rsidRPr="000C70E1">
        <w:t xml:space="preserve"> представления школьников</w:t>
      </w:r>
      <w:r w:rsidR="00A34BC4">
        <w:t xml:space="preserve"> об</w:t>
      </w:r>
      <w:r w:rsidR="00A71FC7" w:rsidRPr="000C70E1">
        <w:t xml:space="preserve"> </w:t>
      </w:r>
      <w:r w:rsidR="00A34BC4" w:rsidRPr="00954833">
        <w:t>окружающей жизни</w:t>
      </w:r>
      <w:r w:rsidR="00A34BC4">
        <w:t xml:space="preserve"> людей,</w:t>
      </w:r>
      <w:r w:rsidR="00A34BC4" w:rsidRPr="000C70E1">
        <w:t xml:space="preserve"> </w:t>
      </w:r>
      <w:r w:rsidR="00A71FC7" w:rsidRPr="000C70E1">
        <w:t>об анималистическом жанре: изоб</w:t>
      </w:r>
      <w:r w:rsidR="00A71FC7">
        <w:t xml:space="preserve">ражение и лепка домашних </w:t>
      </w:r>
      <w:r w:rsidR="00A71FC7" w:rsidRPr="000C70E1">
        <w:t xml:space="preserve"> животных, п</w:t>
      </w:r>
      <w:r w:rsidR="00A71FC7">
        <w:t>тиц, насекомых, рыбок.</w:t>
      </w:r>
    </w:p>
    <w:p w:rsidR="00782E27" w:rsidRPr="009D10A2" w:rsidRDefault="00782E27" w:rsidP="00C26E0E">
      <w:pPr>
        <w:pStyle w:val="a4"/>
        <w:spacing w:line="360" w:lineRule="auto"/>
        <w:jc w:val="both"/>
        <w:rPr>
          <w:b/>
        </w:rPr>
      </w:pPr>
      <w:proofErr w:type="gramStart"/>
      <w:r w:rsidRPr="009D10A2">
        <w:rPr>
          <w:b/>
        </w:rPr>
        <w:t>Раздел</w:t>
      </w:r>
      <w:proofErr w:type="gramEnd"/>
      <w:r w:rsidRPr="009D10A2">
        <w:rPr>
          <w:b/>
        </w:rPr>
        <w:t xml:space="preserve"> IV «</w:t>
      </w:r>
      <w:proofErr w:type="gramStart"/>
      <w:r w:rsidRPr="009D10A2">
        <w:rPr>
          <w:b/>
        </w:rPr>
        <w:t>Какого</w:t>
      </w:r>
      <w:proofErr w:type="gramEnd"/>
      <w:r w:rsidRPr="009D10A2">
        <w:rPr>
          <w:b/>
        </w:rPr>
        <w:t xml:space="preserve"> цвета весна и лето?» (8 ч.)</w:t>
      </w:r>
    </w:p>
    <w:p w:rsidR="000952CF" w:rsidRPr="009D10A2" w:rsidRDefault="00AE3F0B" w:rsidP="00C26E0E">
      <w:pPr>
        <w:pStyle w:val="a4"/>
        <w:spacing w:line="360" w:lineRule="auto"/>
        <w:jc w:val="both"/>
        <w:rPr>
          <w:b/>
        </w:rPr>
      </w:pPr>
      <w:r w:rsidRPr="009D10A2">
        <w:t xml:space="preserve">             </w:t>
      </w:r>
      <w:r w:rsidR="009D10A2" w:rsidRPr="009D10A2">
        <w:t>Содержание четвёртого</w:t>
      </w:r>
      <w:r w:rsidRPr="009D10A2">
        <w:t xml:space="preserve"> </w:t>
      </w:r>
      <w:proofErr w:type="gramStart"/>
      <w:r w:rsidR="009D10A2" w:rsidRPr="009D10A2">
        <w:t>раздела</w:t>
      </w:r>
      <w:proofErr w:type="gramEnd"/>
      <w:r w:rsidRPr="009D10A2">
        <w:t xml:space="preserve"> «Какого цвета весна и лето?»</w:t>
      </w:r>
      <w:r w:rsidR="00B75651" w:rsidRPr="00B75651">
        <w:t xml:space="preserve"> </w:t>
      </w:r>
      <w:r w:rsidR="00B75651" w:rsidRPr="000C70E1">
        <w:t>расширяет представления</w:t>
      </w:r>
      <w:r w:rsidR="009D10A2">
        <w:rPr>
          <w:b/>
        </w:rPr>
        <w:t xml:space="preserve"> </w:t>
      </w:r>
      <w:r w:rsidR="00B75651">
        <w:t>о красоте</w:t>
      </w:r>
      <w:r w:rsidR="000952CF" w:rsidRPr="00954833">
        <w:t xml:space="preserve"> пробужд</w:t>
      </w:r>
      <w:r w:rsidR="00B75651">
        <w:t xml:space="preserve">ающейся весенней природы, </w:t>
      </w:r>
      <w:r w:rsidR="009D10A2">
        <w:t xml:space="preserve">о </w:t>
      </w:r>
      <w:r w:rsidR="00B75651">
        <w:t xml:space="preserve">пышной красоте лета. </w:t>
      </w:r>
    </w:p>
    <w:p w:rsidR="009D10A2" w:rsidRPr="009D10A2" w:rsidRDefault="009D10A2" w:rsidP="00C26E0E">
      <w:pPr>
        <w:pStyle w:val="a4"/>
        <w:spacing w:line="360" w:lineRule="auto"/>
        <w:jc w:val="both"/>
      </w:pPr>
      <w:r w:rsidRPr="009D10A2">
        <w:t>Восприятие и эмоциональная оценка ребенком шедевров отечественного и зарубежного искусства, знакомство с творчеством художников, работающих в жанре пейзажа и натюрморта, становятся стимулом детского продуктивного творчества. Учащиеся любуются красотой леса, поля, сада.</w:t>
      </w:r>
    </w:p>
    <w:p w:rsidR="00AE3F0B" w:rsidRPr="009D10A2" w:rsidRDefault="00AE3F0B" w:rsidP="00C26E0E">
      <w:pPr>
        <w:pStyle w:val="a4"/>
        <w:spacing w:line="360" w:lineRule="auto"/>
        <w:jc w:val="both"/>
        <w:rPr>
          <w:b/>
        </w:rPr>
      </w:pPr>
    </w:p>
    <w:p w:rsidR="00A34BC4" w:rsidRPr="009D10A2" w:rsidRDefault="00A34BC4" w:rsidP="00C26E0E">
      <w:pPr>
        <w:pStyle w:val="a4"/>
        <w:spacing w:line="360" w:lineRule="auto"/>
        <w:jc w:val="both"/>
        <w:rPr>
          <w:b/>
        </w:rPr>
      </w:pPr>
    </w:p>
    <w:p w:rsidR="00A34BC4" w:rsidRPr="009D10A2" w:rsidRDefault="00A34BC4" w:rsidP="00C26E0E">
      <w:pPr>
        <w:pStyle w:val="a4"/>
        <w:spacing w:line="360" w:lineRule="auto"/>
        <w:jc w:val="both"/>
        <w:rPr>
          <w:b/>
        </w:rPr>
      </w:pPr>
    </w:p>
    <w:p w:rsidR="00A34BC4" w:rsidRDefault="00A34BC4" w:rsidP="00C26E0E">
      <w:pPr>
        <w:pStyle w:val="a4"/>
        <w:spacing w:line="360" w:lineRule="auto"/>
        <w:jc w:val="both"/>
        <w:rPr>
          <w:b/>
        </w:rPr>
      </w:pPr>
    </w:p>
    <w:p w:rsidR="009D10A2" w:rsidRDefault="009D10A2" w:rsidP="00C26E0E">
      <w:pPr>
        <w:pStyle w:val="a4"/>
        <w:spacing w:line="360" w:lineRule="auto"/>
        <w:jc w:val="both"/>
        <w:rPr>
          <w:b/>
        </w:rPr>
      </w:pPr>
    </w:p>
    <w:p w:rsidR="00A34BC4" w:rsidRDefault="00A34BC4" w:rsidP="00C26E0E">
      <w:pPr>
        <w:pStyle w:val="a4"/>
        <w:spacing w:line="360" w:lineRule="auto"/>
        <w:jc w:val="both"/>
        <w:rPr>
          <w:b/>
        </w:rPr>
      </w:pPr>
    </w:p>
    <w:p w:rsidR="00782E27" w:rsidRPr="001476F8" w:rsidRDefault="00782E27" w:rsidP="00777125">
      <w:pPr>
        <w:pStyle w:val="a4"/>
        <w:spacing w:line="360" w:lineRule="auto"/>
        <w:jc w:val="center"/>
        <w:rPr>
          <w:b/>
        </w:rPr>
      </w:pPr>
      <w:r w:rsidRPr="005B27FF">
        <w:rPr>
          <w:b/>
        </w:rPr>
        <w:lastRenderedPageBreak/>
        <w:t>2 класс</w:t>
      </w:r>
    </w:p>
    <w:p w:rsidR="00782E27" w:rsidRPr="009D10A2" w:rsidRDefault="00782E27" w:rsidP="00C26E0E">
      <w:pPr>
        <w:pStyle w:val="a4"/>
        <w:spacing w:line="360" w:lineRule="auto"/>
        <w:jc w:val="both"/>
        <w:rPr>
          <w:b/>
        </w:rPr>
      </w:pPr>
      <w:r w:rsidRPr="009D10A2">
        <w:rPr>
          <w:b/>
        </w:rPr>
        <w:t xml:space="preserve">Раздел </w:t>
      </w:r>
      <w:r w:rsidRPr="009D10A2">
        <w:rPr>
          <w:b/>
          <w:lang w:val="en-US"/>
        </w:rPr>
        <w:t>I</w:t>
      </w:r>
      <w:r w:rsidRPr="009D10A2">
        <w:rPr>
          <w:b/>
        </w:rPr>
        <w:t xml:space="preserve"> «Художник и мир природы» (8 ч.)</w:t>
      </w:r>
    </w:p>
    <w:p w:rsidR="000C70E1" w:rsidRDefault="000C70E1" w:rsidP="00C26E0E">
      <w:pPr>
        <w:pStyle w:val="a4"/>
        <w:spacing w:line="360" w:lineRule="auto"/>
        <w:ind w:firstLine="708"/>
        <w:jc w:val="both"/>
      </w:pPr>
      <w:r w:rsidRPr="009D10A2">
        <w:t xml:space="preserve">В первом разделе </w:t>
      </w:r>
      <w:r w:rsidRPr="009D10A2">
        <w:rPr>
          <w:bCs/>
        </w:rPr>
        <w:t>«Художник и мир природы»</w:t>
      </w:r>
      <w:r w:rsidRPr="009D10A2">
        <w:t xml:space="preserve"> определяется</w:t>
      </w:r>
      <w:r w:rsidRPr="000C70E1">
        <w:t xml:space="preserve"> зависимость человека от природных условий, которые влияют на формирование представлений человека о мире, способствуют зарождению разных форм художественного освоения действительности. </w:t>
      </w:r>
      <w:r w:rsidR="00A34BC4">
        <w:t xml:space="preserve">Учащиеся продолжают знакомство с </w:t>
      </w:r>
      <w:r w:rsidR="00350416">
        <w:t>основными</w:t>
      </w:r>
      <w:r w:rsidR="00A34BC4">
        <w:t xml:space="preserve"> цветами: красный, </w:t>
      </w:r>
      <w:proofErr w:type="gramStart"/>
      <w:r w:rsidR="00A34BC4">
        <w:t>желтый</w:t>
      </w:r>
      <w:proofErr w:type="gramEnd"/>
      <w:r w:rsidR="00A34BC4">
        <w:t xml:space="preserve"> синий. </w:t>
      </w:r>
      <w:r w:rsidRPr="000C70E1">
        <w:t xml:space="preserve">Восприятие и эмоциональная оценка ребенком шедевров отечественного и зарубежного искусства, знакомство с творчеством художников, работающих в жанре пейзажа и натюрморта, становятся стимулом детского продуктивного творчества. </w:t>
      </w:r>
    </w:p>
    <w:p w:rsidR="00782E27" w:rsidRPr="009D10A2" w:rsidRDefault="00782E27" w:rsidP="00C26E0E">
      <w:pPr>
        <w:pStyle w:val="a4"/>
        <w:spacing w:line="360" w:lineRule="auto"/>
        <w:jc w:val="both"/>
        <w:rPr>
          <w:b/>
        </w:rPr>
      </w:pPr>
      <w:r w:rsidRPr="009D10A2">
        <w:rPr>
          <w:b/>
        </w:rPr>
        <w:t>Раздел ІІ «Художник и мир животных» (9 ч.)</w:t>
      </w:r>
    </w:p>
    <w:p w:rsidR="00B33F1B" w:rsidRDefault="000C70E1" w:rsidP="00C26E0E">
      <w:pPr>
        <w:pStyle w:val="a4"/>
        <w:spacing w:line="360" w:lineRule="auto"/>
        <w:ind w:firstLine="708"/>
        <w:jc w:val="both"/>
      </w:pPr>
      <w:r w:rsidRPr="009D10A2">
        <w:t xml:space="preserve">Содержание второго раздела </w:t>
      </w:r>
      <w:r w:rsidRPr="009D10A2">
        <w:rPr>
          <w:bCs/>
        </w:rPr>
        <w:t>«Художник и мир животных»</w:t>
      </w:r>
      <w:r w:rsidRPr="009D10A2">
        <w:t xml:space="preserve"> расширяет представления школьников об анималистическом жанре: изображение</w:t>
      </w:r>
      <w:r w:rsidRPr="000C70E1">
        <w:t xml:space="preserve"> и лепка домашних и диких животных, птиц, насекомых, рыб, иллюстрация сказок про животных, сочинение образов фантастических животных. Юный художник учится у природы, изучает постройки в природе: птичьи гнёзда, норы, ульи, раковины улиток и т.д. Восприятие и эмоциональная оценка шедевров русского и зарубежного искусства, знакомство </w:t>
      </w:r>
    </w:p>
    <w:p w:rsidR="000C70E1" w:rsidRDefault="000C70E1" w:rsidP="00C26E0E">
      <w:pPr>
        <w:pStyle w:val="a4"/>
        <w:spacing w:line="360" w:lineRule="auto"/>
        <w:jc w:val="both"/>
      </w:pPr>
      <w:r w:rsidRPr="000C70E1">
        <w:t>с творчеством художников-анималистов обогащают опыт ребенка, мотивируют его творческую деятельность.</w:t>
      </w:r>
    </w:p>
    <w:p w:rsidR="00782E27" w:rsidRPr="009D10A2" w:rsidRDefault="00782E27" w:rsidP="00C26E0E">
      <w:pPr>
        <w:pStyle w:val="a4"/>
        <w:spacing w:line="360" w:lineRule="auto"/>
        <w:jc w:val="both"/>
        <w:rPr>
          <w:b/>
        </w:rPr>
      </w:pPr>
      <w:r w:rsidRPr="009D10A2">
        <w:rPr>
          <w:b/>
        </w:rPr>
        <w:t>Раздел III  «Художник и мир человека»  (11 ч.)</w:t>
      </w:r>
    </w:p>
    <w:p w:rsidR="00A34BC4" w:rsidRDefault="000C70E1" w:rsidP="00C26E0E">
      <w:pPr>
        <w:pStyle w:val="a4"/>
        <w:spacing w:line="360" w:lineRule="auto"/>
        <w:ind w:firstLine="708"/>
        <w:jc w:val="both"/>
      </w:pPr>
      <w:r w:rsidRPr="009D10A2">
        <w:t xml:space="preserve">Содержание третьего раздела </w:t>
      </w:r>
      <w:r w:rsidRPr="009D10A2">
        <w:rPr>
          <w:bCs/>
        </w:rPr>
        <w:t>«Художник и мир человека»</w:t>
      </w:r>
      <w:r w:rsidRPr="009D10A2">
        <w:t xml:space="preserve"> расширяет</w:t>
      </w:r>
      <w:r w:rsidRPr="000C70E1">
        <w:t xml:space="preserve"> </w:t>
      </w:r>
      <w:r w:rsidR="009A7FDC">
        <w:t xml:space="preserve"> </w:t>
      </w:r>
      <w:r w:rsidRPr="000C70E1">
        <w:t>горизонты детского познания окружающего мира – мира человека. Восприятие и создание</w:t>
      </w:r>
    </w:p>
    <w:p w:rsidR="000C70E1" w:rsidRDefault="000C70E1" w:rsidP="00C26E0E">
      <w:pPr>
        <w:pStyle w:val="a4"/>
        <w:spacing w:line="360" w:lineRule="auto"/>
        <w:jc w:val="both"/>
      </w:pPr>
      <w:r w:rsidRPr="000C70E1">
        <w:t xml:space="preserve"> с помощью разных художественных материалов</w:t>
      </w:r>
      <w:r w:rsidR="00B33F1B">
        <w:t xml:space="preserve"> и техник:</w:t>
      </w:r>
      <w:r w:rsidR="00B33F1B" w:rsidRPr="000C70E1">
        <w:t xml:space="preserve"> </w:t>
      </w:r>
      <w:proofErr w:type="spellStart"/>
      <w:r w:rsidR="00B33F1B">
        <w:t>пальцеграфии</w:t>
      </w:r>
      <w:proofErr w:type="spellEnd"/>
      <w:r w:rsidR="00B33F1B">
        <w:t xml:space="preserve">, </w:t>
      </w:r>
      <w:r w:rsidR="00B33F1B" w:rsidRPr="00B33F1B">
        <w:t xml:space="preserve"> </w:t>
      </w:r>
      <w:proofErr w:type="spellStart"/>
      <w:r w:rsidR="00B33F1B">
        <w:t>граттажа</w:t>
      </w:r>
      <w:proofErr w:type="spellEnd"/>
      <w:r w:rsidR="00B33F1B">
        <w:t xml:space="preserve">, </w:t>
      </w:r>
      <w:r w:rsidR="00B33F1B" w:rsidRPr="00B33F1B">
        <w:t xml:space="preserve"> </w:t>
      </w:r>
      <w:r w:rsidR="00B33F1B">
        <w:t>п</w:t>
      </w:r>
      <w:r w:rsidR="00B33F1B" w:rsidRPr="00F14043">
        <w:t>еч</w:t>
      </w:r>
      <w:r w:rsidR="00B33F1B">
        <w:t xml:space="preserve">ати по трафарету </w:t>
      </w:r>
      <w:r w:rsidRPr="000C70E1">
        <w:t xml:space="preserve"> изобразительных образов людей, а также предметного окружения челове</w:t>
      </w:r>
      <w:r w:rsidR="00B33F1B">
        <w:t>ка</w:t>
      </w:r>
      <w:r w:rsidR="009A7FDC">
        <w:t>.</w:t>
      </w:r>
    </w:p>
    <w:p w:rsidR="00AE3F0B" w:rsidRPr="009D10A2" w:rsidRDefault="00782E27" w:rsidP="00C26E0E">
      <w:pPr>
        <w:pStyle w:val="a4"/>
        <w:spacing w:line="360" w:lineRule="auto"/>
        <w:jc w:val="both"/>
        <w:rPr>
          <w:b/>
        </w:rPr>
      </w:pPr>
      <w:r w:rsidRPr="009D10A2">
        <w:rPr>
          <w:b/>
        </w:rPr>
        <w:t>Раздел ІV «Художник и мир искусств» (6 ч.)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0C70E1" w:rsidRPr="000C70E1" w:rsidTr="000C70E1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9"/>
              <w:gridCol w:w="6"/>
            </w:tblGrid>
            <w:tr w:rsidR="000C70E1" w:rsidRPr="000C70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D0C86" w:rsidRDefault="00AE3F0B" w:rsidP="00C26E0E">
                  <w:pPr>
                    <w:pStyle w:val="a4"/>
                    <w:spacing w:line="360" w:lineRule="auto"/>
                    <w:jc w:val="both"/>
                  </w:pPr>
                  <w:r w:rsidRPr="009D10A2">
                    <w:t xml:space="preserve">             </w:t>
                  </w:r>
                  <w:r w:rsidR="000C70E1" w:rsidRPr="009D10A2">
                    <w:t xml:space="preserve">В четвёртом разделе </w:t>
                  </w:r>
                  <w:r w:rsidR="000C70E1" w:rsidRPr="009D10A2">
                    <w:rPr>
                      <w:bCs/>
                    </w:rPr>
                    <w:t>«Художник и мир искусств»</w:t>
                  </w:r>
                  <w:r w:rsidR="000C70E1" w:rsidRPr="000C70E1">
                    <w:t xml:space="preserve"> осуществляется связь изобразительного искусства с музыкой, театром, танцем, литературой и кино. Приобщение детей к художественной культуре происходит через знакомство с театром, искусством мультипли</w:t>
                  </w:r>
                  <w:r w:rsidR="00350416">
                    <w:t>кации, книжной графики</w:t>
                  </w:r>
                  <w:r w:rsidR="00FF02E9">
                    <w:t>.</w:t>
                  </w:r>
                  <w:r w:rsidR="00350416">
                    <w:t xml:space="preserve"> Учащиеся, создавая </w:t>
                  </w:r>
                  <w:r w:rsidR="00BF1481">
                    <w:t xml:space="preserve"> свои </w:t>
                  </w:r>
                  <w:r w:rsidR="00350416">
                    <w:t>творче</w:t>
                  </w:r>
                  <w:r w:rsidR="00BF1481">
                    <w:t>с</w:t>
                  </w:r>
                  <w:r w:rsidR="00350416">
                    <w:t xml:space="preserve">кие </w:t>
                  </w:r>
                  <w:proofErr w:type="gramStart"/>
                  <w:r w:rsidR="00350416">
                    <w:t>работы</w:t>
                  </w:r>
                  <w:proofErr w:type="gramEnd"/>
                  <w:r w:rsidR="00350416">
                    <w:t xml:space="preserve"> используют новые техники:</w:t>
                  </w:r>
                  <w:r w:rsidR="00BF1481">
                    <w:t xml:space="preserve"> монотипию, </w:t>
                  </w:r>
                  <w:proofErr w:type="spellStart"/>
                  <w:r w:rsidR="00BF1481">
                    <w:t>набрызг</w:t>
                  </w:r>
                  <w:proofErr w:type="spellEnd"/>
                  <w:r w:rsidR="00BF1481">
                    <w:t xml:space="preserve"> через расческу, печать </w:t>
                  </w:r>
                </w:p>
                <w:p w:rsidR="00FF02E9" w:rsidRPr="000C70E1" w:rsidRDefault="00BF1481" w:rsidP="00C26E0E">
                  <w:pPr>
                    <w:pStyle w:val="a4"/>
                    <w:spacing w:line="360" w:lineRule="auto"/>
                    <w:jc w:val="both"/>
                  </w:pPr>
                  <w:r>
                    <w:t>по трафарету и др.</w:t>
                  </w:r>
                </w:p>
                <w:p w:rsidR="000C70E1" w:rsidRPr="000C70E1" w:rsidRDefault="000C70E1" w:rsidP="00C26E0E">
                  <w:pPr>
                    <w:pStyle w:val="a4"/>
                    <w:spacing w:line="360" w:lineRule="auto"/>
                    <w:jc w:val="both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0E1" w:rsidRPr="000C70E1" w:rsidRDefault="000C70E1" w:rsidP="00C26E0E">
                  <w:pPr>
                    <w:pStyle w:val="a4"/>
                    <w:spacing w:line="360" w:lineRule="auto"/>
                    <w:jc w:val="both"/>
                  </w:pPr>
                </w:p>
              </w:tc>
            </w:tr>
            <w:tr w:rsidR="00AE3F0B" w:rsidRPr="000C70E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AE3F0B" w:rsidRPr="000C70E1" w:rsidRDefault="00AE3F0B" w:rsidP="00C26E0E">
                  <w:pPr>
                    <w:pStyle w:val="a4"/>
                    <w:spacing w:line="360" w:lineRule="auto"/>
                    <w:jc w:val="both"/>
                  </w:pPr>
                </w:p>
              </w:tc>
              <w:tc>
                <w:tcPr>
                  <w:tcW w:w="0" w:type="auto"/>
                  <w:vAlign w:val="center"/>
                </w:tcPr>
                <w:p w:rsidR="00AE3F0B" w:rsidRPr="000C70E1" w:rsidRDefault="00AE3F0B" w:rsidP="00C26E0E">
                  <w:pPr>
                    <w:pStyle w:val="a4"/>
                    <w:spacing w:line="360" w:lineRule="auto"/>
                    <w:jc w:val="both"/>
                  </w:pPr>
                </w:p>
              </w:tc>
            </w:tr>
          </w:tbl>
          <w:p w:rsidR="000C70E1" w:rsidRPr="000C70E1" w:rsidRDefault="000C70E1" w:rsidP="00C26E0E">
            <w:pPr>
              <w:pStyle w:val="a4"/>
              <w:spacing w:line="360" w:lineRule="auto"/>
              <w:jc w:val="both"/>
            </w:pPr>
          </w:p>
        </w:tc>
      </w:tr>
    </w:tbl>
    <w:p w:rsidR="00350416" w:rsidRDefault="00350416" w:rsidP="00C26E0E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F14043" w:rsidRPr="001642EE" w:rsidRDefault="001642EE" w:rsidP="00F14043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1642EE">
        <w:rPr>
          <w:b/>
          <w:sz w:val="28"/>
          <w:szCs w:val="28"/>
        </w:rPr>
        <w:lastRenderedPageBreak/>
        <w:t>Учебно-тематический план</w:t>
      </w:r>
    </w:p>
    <w:p w:rsidR="00F14043" w:rsidRDefault="00F14043" w:rsidP="00F14043">
      <w:pPr>
        <w:pStyle w:val="a4"/>
        <w:spacing w:line="360" w:lineRule="auto"/>
        <w:jc w:val="center"/>
        <w:rPr>
          <w:b/>
        </w:rPr>
      </w:pPr>
      <w:r>
        <w:rPr>
          <w:b/>
        </w:rPr>
        <w:t xml:space="preserve"> 1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5245"/>
        <w:gridCol w:w="1241"/>
      </w:tblGrid>
      <w:tr w:rsidR="00F14043" w:rsidTr="006D5417">
        <w:tc>
          <w:tcPr>
            <w:tcW w:w="3085" w:type="dxa"/>
            <w:gridSpan w:val="2"/>
          </w:tcPr>
          <w:p w:rsidR="00F14043" w:rsidRPr="00C115F0" w:rsidRDefault="00F14043" w:rsidP="004D2D67">
            <w:pPr>
              <w:jc w:val="center"/>
            </w:pPr>
            <w:r w:rsidRPr="00C115F0">
              <w:t>Тема</w:t>
            </w:r>
          </w:p>
        </w:tc>
        <w:tc>
          <w:tcPr>
            <w:tcW w:w="5245" w:type="dxa"/>
          </w:tcPr>
          <w:p w:rsidR="00F14043" w:rsidRPr="00C115F0" w:rsidRDefault="00F14043" w:rsidP="004D2D67">
            <w:pPr>
              <w:jc w:val="center"/>
            </w:pPr>
            <w:r w:rsidRPr="00C115F0">
              <w:t>Содержание деятельности</w:t>
            </w:r>
          </w:p>
          <w:p w:rsidR="00F14043" w:rsidRPr="00C115F0" w:rsidRDefault="00F14043" w:rsidP="004D2D67">
            <w:pPr>
              <w:jc w:val="center"/>
            </w:pPr>
            <w:r w:rsidRPr="00C115F0">
              <w:t xml:space="preserve"> учащихся</w:t>
            </w:r>
          </w:p>
        </w:tc>
        <w:tc>
          <w:tcPr>
            <w:tcW w:w="1241" w:type="dxa"/>
          </w:tcPr>
          <w:p w:rsidR="00F14043" w:rsidRPr="00C115F0" w:rsidRDefault="006D5417" w:rsidP="004D2D67">
            <w:pPr>
              <w:pStyle w:val="a4"/>
              <w:jc w:val="center"/>
            </w:pPr>
            <w:r w:rsidRPr="00C115F0">
              <w:t>Кол-</w:t>
            </w:r>
            <w:r w:rsidR="00F14043" w:rsidRPr="00C115F0">
              <w:t>во часов</w:t>
            </w:r>
          </w:p>
        </w:tc>
      </w:tr>
      <w:tr w:rsidR="00F14043" w:rsidRPr="00F14043" w:rsidTr="006D5417">
        <w:tc>
          <w:tcPr>
            <w:tcW w:w="9571" w:type="dxa"/>
            <w:gridSpan w:val="4"/>
          </w:tcPr>
          <w:p w:rsidR="00EB456C" w:rsidRPr="00EB456C" w:rsidRDefault="00F14043" w:rsidP="00EB456C">
            <w:pPr>
              <w:jc w:val="center"/>
            </w:pPr>
            <w:r w:rsidRPr="00F14043">
              <w:t xml:space="preserve">Раздел </w:t>
            </w:r>
            <w:r w:rsidRPr="00F14043">
              <w:rPr>
                <w:lang w:val="en-US"/>
              </w:rPr>
              <w:t>I</w:t>
            </w:r>
            <w:r w:rsidR="00EB456C">
              <w:t xml:space="preserve"> </w:t>
            </w:r>
            <w:r w:rsidR="00EB456C" w:rsidRPr="00EB456C">
              <w:t>«Наблюдаем и изображаем осень» (8 ч.)</w:t>
            </w:r>
          </w:p>
          <w:p w:rsidR="00F14043" w:rsidRPr="00F14043" w:rsidRDefault="00F14043" w:rsidP="00EB456C"/>
        </w:tc>
      </w:tr>
      <w:tr w:rsidR="00F14043" w:rsidRPr="00F14043" w:rsidTr="006D5417">
        <w:tc>
          <w:tcPr>
            <w:tcW w:w="675" w:type="dxa"/>
          </w:tcPr>
          <w:p w:rsidR="00F14043" w:rsidRPr="00F14043" w:rsidRDefault="00F14043" w:rsidP="00EB456C">
            <w:pPr>
              <w:jc w:val="center"/>
            </w:pPr>
            <w:r w:rsidRPr="00F14043">
              <w:t>1</w:t>
            </w:r>
          </w:p>
        </w:tc>
        <w:tc>
          <w:tcPr>
            <w:tcW w:w="2410" w:type="dxa"/>
          </w:tcPr>
          <w:p w:rsidR="00F14043" w:rsidRPr="00F14043" w:rsidRDefault="00F14043" w:rsidP="004D2D67">
            <w:r w:rsidRPr="00F14043">
              <w:t xml:space="preserve">Введение. </w:t>
            </w:r>
          </w:p>
          <w:p w:rsidR="00F14043" w:rsidRPr="00F14043" w:rsidRDefault="00F14043" w:rsidP="004D2D67">
            <w:r w:rsidRPr="00F14043">
              <w:t xml:space="preserve">Все дети любят </w:t>
            </w:r>
          </w:p>
          <w:p w:rsidR="00F14043" w:rsidRPr="00F14043" w:rsidRDefault="00F14043" w:rsidP="004D2D67">
            <w:r w:rsidRPr="00F14043">
              <w:t>рисовать.</w:t>
            </w:r>
          </w:p>
        </w:tc>
        <w:tc>
          <w:tcPr>
            <w:tcW w:w="5245" w:type="dxa"/>
          </w:tcPr>
          <w:p w:rsidR="00F14043" w:rsidRPr="00F14043" w:rsidRDefault="00F14043" w:rsidP="004D2D67">
            <w:r w:rsidRPr="00F14043">
              <w:t>Работа цветными карандашами, фломастерами; рисунок пожеланию и выбору</w:t>
            </w:r>
          </w:p>
        </w:tc>
        <w:tc>
          <w:tcPr>
            <w:tcW w:w="1241" w:type="dxa"/>
          </w:tcPr>
          <w:p w:rsidR="00F14043" w:rsidRPr="00F14043" w:rsidRDefault="00EB456C" w:rsidP="004D2D67">
            <w:pPr>
              <w:pStyle w:val="a4"/>
              <w:spacing w:line="360" w:lineRule="auto"/>
              <w:jc w:val="center"/>
            </w:pPr>
            <w:r>
              <w:t>1</w:t>
            </w:r>
          </w:p>
        </w:tc>
      </w:tr>
      <w:tr w:rsidR="00F14043" w:rsidRPr="00F14043" w:rsidTr="006D5417">
        <w:trPr>
          <w:trHeight w:val="908"/>
        </w:trPr>
        <w:tc>
          <w:tcPr>
            <w:tcW w:w="675" w:type="dxa"/>
          </w:tcPr>
          <w:p w:rsidR="00F14043" w:rsidRPr="00F14043" w:rsidRDefault="00F14043" w:rsidP="00EB456C">
            <w:pPr>
              <w:jc w:val="center"/>
            </w:pPr>
            <w:r w:rsidRPr="00F14043">
              <w:t>2</w:t>
            </w:r>
          </w:p>
        </w:tc>
        <w:tc>
          <w:tcPr>
            <w:tcW w:w="2410" w:type="dxa"/>
          </w:tcPr>
          <w:p w:rsidR="00EB456C" w:rsidRDefault="00F14043" w:rsidP="004D2D67">
            <w:r w:rsidRPr="00F14043">
              <w:t xml:space="preserve">Мы знакомимся </w:t>
            </w:r>
          </w:p>
          <w:p w:rsidR="00F14043" w:rsidRPr="00F14043" w:rsidRDefault="00F14043" w:rsidP="004D2D67">
            <w:r w:rsidRPr="00F14043">
              <w:t>с волшебными красками.</w:t>
            </w:r>
          </w:p>
        </w:tc>
        <w:tc>
          <w:tcPr>
            <w:tcW w:w="5245" w:type="dxa"/>
          </w:tcPr>
          <w:p w:rsidR="00F14043" w:rsidRPr="00F14043" w:rsidRDefault="00F14043" w:rsidP="004D2D67">
            <w:r w:rsidRPr="00F14043">
              <w:t>Работа акварелью (гуашью); изображение волшебных красок в образе человечков.</w:t>
            </w:r>
          </w:p>
        </w:tc>
        <w:tc>
          <w:tcPr>
            <w:tcW w:w="1241" w:type="dxa"/>
          </w:tcPr>
          <w:p w:rsidR="00F14043" w:rsidRPr="00F14043" w:rsidRDefault="00F14043" w:rsidP="004D2D67">
            <w:pPr>
              <w:pStyle w:val="a4"/>
              <w:spacing w:line="360" w:lineRule="auto"/>
              <w:jc w:val="center"/>
            </w:pPr>
            <w:r w:rsidRPr="00F14043">
              <w:t>1</w:t>
            </w:r>
          </w:p>
        </w:tc>
      </w:tr>
      <w:tr w:rsidR="00F14043" w:rsidRPr="00F14043" w:rsidTr="006D5417">
        <w:tc>
          <w:tcPr>
            <w:tcW w:w="675" w:type="dxa"/>
          </w:tcPr>
          <w:p w:rsidR="00F14043" w:rsidRPr="00F14043" w:rsidRDefault="00F14043" w:rsidP="004D2D67">
            <w:pPr>
              <w:pStyle w:val="a4"/>
              <w:spacing w:line="360" w:lineRule="auto"/>
              <w:jc w:val="center"/>
            </w:pPr>
            <w:r w:rsidRPr="00F14043">
              <w:t>3</w:t>
            </w:r>
          </w:p>
        </w:tc>
        <w:tc>
          <w:tcPr>
            <w:tcW w:w="2410" w:type="dxa"/>
          </w:tcPr>
          <w:p w:rsidR="00F14043" w:rsidRPr="00F14043" w:rsidRDefault="00F14043" w:rsidP="004D2D67">
            <w:r w:rsidRPr="00F14043">
              <w:t>Какого цвета осенняя листва?</w:t>
            </w:r>
          </w:p>
        </w:tc>
        <w:tc>
          <w:tcPr>
            <w:tcW w:w="5245" w:type="dxa"/>
          </w:tcPr>
          <w:p w:rsidR="00F14043" w:rsidRPr="00F14043" w:rsidRDefault="00F14043" w:rsidP="004D2D67">
            <w:r w:rsidRPr="00F14043">
              <w:t>Работа акварелью (гуашью); изображение  осенних листьев.</w:t>
            </w:r>
          </w:p>
        </w:tc>
        <w:tc>
          <w:tcPr>
            <w:tcW w:w="1241" w:type="dxa"/>
          </w:tcPr>
          <w:p w:rsidR="00F14043" w:rsidRPr="00F14043" w:rsidRDefault="00F14043" w:rsidP="004D2D67">
            <w:pPr>
              <w:pStyle w:val="a4"/>
              <w:spacing w:line="360" w:lineRule="auto"/>
              <w:jc w:val="center"/>
            </w:pPr>
            <w:r w:rsidRPr="00F14043">
              <w:t>1</w:t>
            </w:r>
          </w:p>
        </w:tc>
      </w:tr>
      <w:tr w:rsidR="00F14043" w:rsidRPr="00F14043" w:rsidTr="006D5417">
        <w:tc>
          <w:tcPr>
            <w:tcW w:w="675" w:type="dxa"/>
          </w:tcPr>
          <w:p w:rsidR="00F14043" w:rsidRPr="00F14043" w:rsidRDefault="00F14043" w:rsidP="004D2D67">
            <w:pPr>
              <w:pStyle w:val="a4"/>
              <w:spacing w:line="360" w:lineRule="auto"/>
              <w:jc w:val="center"/>
            </w:pPr>
            <w:r w:rsidRPr="00F14043">
              <w:t>4</w:t>
            </w:r>
          </w:p>
        </w:tc>
        <w:tc>
          <w:tcPr>
            <w:tcW w:w="2410" w:type="dxa"/>
          </w:tcPr>
          <w:p w:rsidR="00F14043" w:rsidRPr="00F14043" w:rsidRDefault="00F14043" w:rsidP="004D2D67">
            <w:r w:rsidRPr="00F14043">
              <w:t>Осенний букет.</w:t>
            </w:r>
          </w:p>
        </w:tc>
        <w:tc>
          <w:tcPr>
            <w:tcW w:w="5245" w:type="dxa"/>
          </w:tcPr>
          <w:p w:rsidR="00F14043" w:rsidRPr="00F14043" w:rsidRDefault="00F14043" w:rsidP="004D2D67">
            <w:r w:rsidRPr="00F14043">
              <w:t>Аппликация из природных материалов.</w:t>
            </w:r>
          </w:p>
        </w:tc>
        <w:tc>
          <w:tcPr>
            <w:tcW w:w="1241" w:type="dxa"/>
          </w:tcPr>
          <w:p w:rsidR="00F14043" w:rsidRPr="00F14043" w:rsidRDefault="00F14043" w:rsidP="004D2D67">
            <w:pPr>
              <w:pStyle w:val="a4"/>
              <w:spacing w:line="360" w:lineRule="auto"/>
              <w:jc w:val="center"/>
            </w:pPr>
            <w:r w:rsidRPr="00F14043">
              <w:t>1</w:t>
            </w:r>
          </w:p>
        </w:tc>
      </w:tr>
      <w:tr w:rsidR="00F14043" w:rsidRPr="00F14043" w:rsidTr="006D5417">
        <w:tc>
          <w:tcPr>
            <w:tcW w:w="675" w:type="dxa"/>
          </w:tcPr>
          <w:p w:rsidR="00F14043" w:rsidRPr="00F14043" w:rsidRDefault="00F14043" w:rsidP="004D2D67">
            <w:pPr>
              <w:pStyle w:val="a4"/>
              <w:spacing w:line="360" w:lineRule="auto"/>
              <w:jc w:val="center"/>
            </w:pPr>
            <w:r w:rsidRPr="00F14043">
              <w:t>5</w:t>
            </w:r>
          </w:p>
        </w:tc>
        <w:tc>
          <w:tcPr>
            <w:tcW w:w="2410" w:type="dxa"/>
          </w:tcPr>
          <w:p w:rsidR="00F14043" w:rsidRPr="00F14043" w:rsidRDefault="00F14043" w:rsidP="004D2D67">
            <w:r w:rsidRPr="00F14043">
              <w:t>Ветер в осеннем лесу.</w:t>
            </w:r>
          </w:p>
        </w:tc>
        <w:tc>
          <w:tcPr>
            <w:tcW w:w="5245" w:type="dxa"/>
          </w:tcPr>
          <w:p w:rsidR="00F14043" w:rsidRPr="00F14043" w:rsidRDefault="00F14043" w:rsidP="004D2D67">
            <w:r w:rsidRPr="00F14043">
              <w:t>Работа графическими материалами; изображение деревьев.</w:t>
            </w:r>
          </w:p>
        </w:tc>
        <w:tc>
          <w:tcPr>
            <w:tcW w:w="1241" w:type="dxa"/>
          </w:tcPr>
          <w:p w:rsidR="00F14043" w:rsidRPr="00F14043" w:rsidRDefault="00F14043" w:rsidP="004D2D67">
            <w:pPr>
              <w:pStyle w:val="a4"/>
              <w:spacing w:line="360" w:lineRule="auto"/>
              <w:jc w:val="center"/>
            </w:pPr>
            <w:r w:rsidRPr="00F14043">
              <w:t>1</w:t>
            </w:r>
          </w:p>
        </w:tc>
      </w:tr>
      <w:tr w:rsidR="00F14043" w:rsidRPr="00F14043" w:rsidTr="006D5417">
        <w:tc>
          <w:tcPr>
            <w:tcW w:w="675" w:type="dxa"/>
          </w:tcPr>
          <w:p w:rsidR="00F14043" w:rsidRPr="00F14043" w:rsidRDefault="00EB456C" w:rsidP="004D2D67">
            <w:pPr>
              <w:pStyle w:val="a4"/>
              <w:spacing w:line="360" w:lineRule="auto"/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F14043" w:rsidRPr="00EB456C" w:rsidRDefault="00F14043" w:rsidP="004D2D67">
            <w:r w:rsidRPr="00EB456C">
              <w:t>Осень – пора плодородия. Овощи.</w:t>
            </w:r>
          </w:p>
        </w:tc>
        <w:tc>
          <w:tcPr>
            <w:tcW w:w="5245" w:type="dxa"/>
          </w:tcPr>
          <w:p w:rsidR="00F14043" w:rsidRPr="00EB456C" w:rsidRDefault="00F14043" w:rsidP="004D2D67">
            <w:r w:rsidRPr="00EB456C">
              <w:t>Работа акварелью (гуашью); изображение овощей, создание книги загадок.</w:t>
            </w:r>
          </w:p>
        </w:tc>
        <w:tc>
          <w:tcPr>
            <w:tcW w:w="1241" w:type="dxa"/>
          </w:tcPr>
          <w:p w:rsidR="00F14043" w:rsidRPr="00F14043" w:rsidRDefault="00F14043" w:rsidP="004D2D67">
            <w:pPr>
              <w:pStyle w:val="a4"/>
              <w:spacing w:line="360" w:lineRule="auto"/>
              <w:jc w:val="center"/>
            </w:pPr>
            <w:r w:rsidRPr="00F14043">
              <w:t>1</w:t>
            </w:r>
          </w:p>
        </w:tc>
      </w:tr>
      <w:tr w:rsidR="00F14043" w:rsidRPr="00F14043" w:rsidTr="006D5417">
        <w:tc>
          <w:tcPr>
            <w:tcW w:w="675" w:type="dxa"/>
          </w:tcPr>
          <w:p w:rsidR="00F14043" w:rsidRPr="00F14043" w:rsidRDefault="00EB456C" w:rsidP="004D2D67">
            <w:pPr>
              <w:pStyle w:val="a4"/>
              <w:spacing w:line="360" w:lineRule="auto"/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F14043" w:rsidRPr="00EB456C" w:rsidRDefault="00C26E0E" w:rsidP="004D2D67">
            <w:r>
              <w:t>Осень – пора плодородия. Фрукты</w:t>
            </w:r>
          </w:p>
        </w:tc>
        <w:tc>
          <w:tcPr>
            <w:tcW w:w="5245" w:type="dxa"/>
          </w:tcPr>
          <w:p w:rsidR="00F14043" w:rsidRPr="00EB456C" w:rsidRDefault="00F14043" w:rsidP="004D2D67">
            <w:r w:rsidRPr="00EB456C">
              <w:t>Аппликация из разных видов бумаги; изображение натюрморта.</w:t>
            </w:r>
          </w:p>
        </w:tc>
        <w:tc>
          <w:tcPr>
            <w:tcW w:w="1241" w:type="dxa"/>
          </w:tcPr>
          <w:p w:rsidR="00F14043" w:rsidRPr="00F14043" w:rsidRDefault="00EB456C" w:rsidP="004D2D67">
            <w:pPr>
              <w:pStyle w:val="a4"/>
              <w:spacing w:line="360" w:lineRule="auto"/>
              <w:jc w:val="center"/>
            </w:pPr>
            <w:r>
              <w:t>2</w:t>
            </w:r>
          </w:p>
        </w:tc>
      </w:tr>
      <w:tr w:rsidR="00EB456C" w:rsidRPr="00F14043" w:rsidTr="006D5417">
        <w:trPr>
          <w:trHeight w:val="433"/>
        </w:trPr>
        <w:tc>
          <w:tcPr>
            <w:tcW w:w="9571" w:type="dxa"/>
            <w:gridSpan w:val="4"/>
          </w:tcPr>
          <w:p w:rsidR="00EB456C" w:rsidRDefault="00EB456C" w:rsidP="006D5417">
            <w:pPr>
              <w:jc w:val="center"/>
            </w:pPr>
            <w:r w:rsidRPr="00EB456C">
              <w:t xml:space="preserve">Раздел </w:t>
            </w:r>
            <w:r w:rsidRPr="00EB456C">
              <w:rPr>
                <w:lang w:val="en-US"/>
              </w:rPr>
              <w:t>II</w:t>
            </w:r>
            <w:r w:rsidRPr="00EB456C">
              <w:t xml:space="preserve">  «В чем красота зимы?» (7 ч.)</w:t>
            </w:r>
          </w:p>
        </w:tc>
      </w:tr>
      <w:tr w:rsidR="00EB456C" w:rsidRPr="00F14043" w:rsidTr="006D5417">
        <w:tc>
          <w:tcPr>
            <w:tcW w:w="675" w:type="dxa"/>
          </w:tcPr>
          <w:p w:rsidR="00EB456C" w:rsidRPr="00F14043" w:rsidRDefault="00EB456C" w:rsidP="004D2D67">
            <w:pPr>
              <w:pStyle w:val="a4"/>
              <w:spacing w:line="360" w:lineRule="auto"/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6D5417" w:rsidRDefault="00EB456C" w:rsidP="004D2D67">
            <w:r w:rsidRPr="00EB456C">
              <w:t>Мы готовимся</w:t>
            </w:r>
          </w:p>
          <w:p w:rsidR="00EB456C" w:rsidRPr="00EB456C" w:rsidRDefault="00EB456C" w:rsidP="004D2D67">
            <w:r w:rsidRPr="00EB456C">
              <w:t xml:space="preserve"> к зиме.</w:t>
            </w:r>
          </w:p>
        </w:tc>
        <w:tc>
          <w:tcPr>
            <w:tcW w:w="5245" w:type="dxa"/>
          </w:tcPr>
          <w:p w:rsidR="00EB456C" w:rsidRPr="00EB456C" w:rsidRDefault="00EB456C" w:rsidP="004D2D67">
            <w:r w:rsidRPr="00EB456C">
              <w:t>Работа гуашью</w:t>
            </w:r>
          </w:p>
          <w:p w:rsidR="00EB456C" w:rsidRPr="00EB456C" w:rsidRDefault="00EB456C" w:rsidP="004D2D67">
            <w:r w:rsidRPr="00EB456C">
              <w:t xml:space="preserve"> по тонированной цветной бумаге; украшение орнаментом варежки.</w:t>
            </w:r>
          </w:p>
        </w:tc>
        <w:tc>
          <w:tcPr>
            <w:tcW w:w="1241" w:type="dxa"/>
          </w:tcPr>
          <w:p w:rsidR="00EB456C" w:rsidRPr="00F14043" w:rsidRDefault="00EB456C" w:rsidP="004D2D67">
            <w:pPr>
              <w:pStyle w:val="a4"/>
              <w:spacing w:line="360" w:lineRule="auto"/>
              <w:jc w:val="center"/>
            </w:pPr>
            <w:r w:rsidRPr="00F14043">
              <w:t>1</w:t>
            </w:r>
          </w:p>
        </w:tc>
      </w:tr>
      <w:tr w:rsidR="00EB456C" w:rsidRPr="00F14043" w:rsidTr="006D5417">
        <w:tc>
          <w:tcPr>
            <w:tcW w:w="675" w:type="dxa"/>
          </w:tcPr>
          <w:p w:rsidR="00EB456C" w:rsidRPr="00F14043" w:rsidRDefault="00EB456C" w:rsidP="004D2D67">
            <w:pPr>
              <w:pStyle w:val="a4"/>
              <w:spacing w:line="360" w:lineRule="auto"/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EB456C" w:rsidRPr="00EB456C" w:rsidRDefault="00EB456C" w:rsidP="004D2D67">
            <w:r w:rsidRPr="00EB456C">
              <w:t xml:space="preserve">Коллективная работа </w:t>
            </w:r>
          </w:p>
          <w:p w:rsidR="00EB456C" w:rsidRPr="00EB456C" w:rsidRDefault="00EB456C" w:rsidP="004D2D67">
            <w:r w:rsidRPr="00EB456C">
              <w:t>«Первый снег»</w:t>
            </w:r>
          </w:p>
        </w:tc>
        <w:tc>
          <w:tcPr>
            <w:tcW w:w="5245" w:type="dxa"/>
          </w:tcPr>
          <w:p w:rsidR="00EB456C" w:rsidRPr="00EB456C" w:rsidRDefault="00EB456C" w:rsidP="004D2D67">
            <w:r w:rsidRPr="00EB456C">
              <w:t xml:space="preserve">Работа графическими материалами </w:t>
            </w:r>
          </w:p>
          <w:p w:rsidR="00EB456C" w:rsidRPr="00EB456C" w:rsidRDefault="00EB456C" w:rsidP="004D2D67">
            <w:r w:rsidRPr="00EB456C">
              <w:t xml:space="preserve">с использованием белил </w:t>
            </w:r>
          </w:p>
          <w:p w:rsidR="00EB456C" w:rsidRPr="00EB456C" w:rsidRDefault="00EB456C" w:rsidP="004D2D67">
            <w:r w:rsidRPr="00EB456C">
              <w:t xml:space="preserve">для </w:t>
            </w:r>
            <w:proofErr w:type="spellStart"/>
            <w:r w:rsidRPr="00EB456C">
              <w:t>набрызга</w:t>
            </w:r>
            <w:proofErr w:type="spellEnd"/>
            <w:r w:rsidRPr="00EB456C">
              <w:t>; изображение зимнего леса.</w:t>
            </w:r>
          </w:p>
        </w:tc>
        <w:tc>
          <w:tcPr>
            <w:tcW w:w="1241" w:type="dxa"/>
          </w:tcPr>
          <w:p w:rsidR="00EB456C" w:rsidRPr="00F14043" w:rsidRDefault="00EB456C" w:rsidP="004D2D67">
            <w:pPr>
              <w:pStyle w:val="a4"/>
              <w:spacing w:line="360" w:lineRule="auto"/>
              <w:jc w:val="center"/>
            </w:pPr>
            <w:r>
              <w:t>1</w:t>
            </w:r>
          </w:p>
        </w:tc>
      </w:tr>
      <w:tr w:rsidR="00EB456C" w:rsidRPr="00F14043" w:rsidTr="006D5417">
        <w:tc>
          <w:tcPr>
            <w:tcW w:w="675" w:type="dxa"/>
          </w:tcPr>
          <w:p w:rsidR="00EB456C" w:rsidRPr="00F14043" w:rsidRDefault="00EB456C" w:rsidP="004D2D67">
            <w:pPr>
              <w:pStyle w:val="a4"/>
              <w:spacing w:line="360" w:lineRule="auto"/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EB456C" w:rsidRPr="00EB456C" w:rsidRDefault="00EB456C" w:rsidP="004D2D67">
            <w:r w:rsidRPr="00EB456C">
              <w:t>Наши зимние забавы.</w:t>
            </w:r>
          </w:p>
        </w:tc>
        <w:tc>
          <w:tcPr>
            <w:tcW w:w="5245" w:type="dxa"/>
          </w:tcPr>
          <w:p w:rsidR="00EB456C" w:rsidRPr="00EB456C" w:rsidRDefault="00EB456C" w:rsidP="004D2D67">
            <w:r w:rsidRPr="00EB456C">
              <w:t>Работа гуашью; выполнение фона в холодной гамме, изображение детских игр.</w:t>
            </w:r>
          </w:p>
        </w:tc>
        <w:tc>
          <w:tcPr>
            <w:tcW w:w="1241" w:type="dxa"/>
          </w:tcPr>
          <w:p w:rsidR="00EB456C" w:rsidRPr="00F14043" w:rsidRDefault="006D5417" w:rsidP="004D2D67">
            <w:pPr>
              <w:pStyle w:val="a4"/>
              <w:spacing w:line="360" w:lineRule="auto"/>
              <w:jc w:val="center"/>
            </w:pPr>
            <w:r>
              <w:t>2</w:t>
            </w:r>
          </w:p>
        </w:tc>
      </w:tr>
      <w:tr w:rsidR="00EB456C" w:rsidRPr="00F14043" w:rsidTr="006D5417">
        <w:tc>
          <w:tcPr>
            <w:tcW w:w="675" w:type="dxa"/>
          </w:tcPr>
          <w:p w:rsidR="00EB456C" w:rsidRPr="00F14043" w:rsidRDefault="00695973" w:rsidP="004D2D67">
            <w:pPr>
              <w:pStyle w:val="a4"/>
              <w:spacing w:line="360" w:lineRule="auto"/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EB456C" w:rsidRPr="00EB456C" w:rsidRDefault="00EB456C" w:rsidP="004D2D67">
            <w:r w:rsidRPr="00EB456C">
              <w:t>Морозные узоры.</w:t>
            </w:r>
          </w:p>
        </w:tc>
        <w:tc>
          <w:tcPr>
            <w:tcW w:w="5245" w:type="dxa"/>
          </w:tcPr>
          <w:p w:rsidR="00EB456C" w:rsidRPr="00EB456C" w:rsidRDefault="00EB456C" w:rsidP="004D2D67">
            <w:r w:rsidRPr="00EB456C">
              <w:t>Работа акварелью и парафином, изображение узоров на окне.</w:t>
            </w:r>
          </w:p>
        </w:tc>
        <w:tc>
          <w:tcPr>
            <w:tcW w:w="1241" w:type="dxa"/>
          </w:tcPr>
          <w:p w:rsidR="00EB456C" w:rsidRPr="00F14043" w:rsidRDefault="00EB456C" w:rsidP="004D2D67">
            <w:pPr>
              <w:pStyle w:val="a4"/>
              <w:spacing w:line="360" w:lineRule="auto"/>
              <w:jc w:val="center"/>
            </w:pPr>
            <w:r w:rsidRPr="00F14043">
              <w:t>1</w:t>
            </w:r>
          </w:p>
        </w:tc>
      </w:tr>
      <w:tr w:rsidR="00EB456C" w:rsidRPr="00F14043" w:rsidTr="006D5417">
        <w:trPr>
          <w:trHeight w:val="1191"/>
        </w:trPr>
        <w:tc>
          <w:tcPr>
            <w:tcW w:w="675" w:type="dxa"/>
          </w:tcPr>
          <w:p w:rsidR="00EB456C" w:rsidRPr="00F14043" w:rsidRDefault="00695973" w:rsidP="004D2D67">
            <w:pPr>
              <w:pStyle w:val="a4"/>
              <w:spacing w:line="360" w:lineRule="auto"/>
              <w:jc w:val="center"/>
            </w:pPr>
            <w:r>
              <w:t>12</w:t>
            </w:r>
          </w:p>
        </w:tc>
        <w:tc>
          <w:tcPr>
            <w:tcW w:w="2410" w:type="dxa"/>
          </w:tcPr>
          <w:p w:rsidR="00EB456C" w:rsidRDefault="00EB456C" w:rsidP="004D2D67">
            <w:r w:rsidRPr="00EB456C">
              <w:t>Мы готовимся</w:t>
            </w:r>
          </w:p>
          <w:p w:rsidR="00EB456C" w:rsidRPr="00EB456C" w:rsidRDefault="00EB456C" w:rsidP="004D2D67">
            <w:r w:rsidRPr="00EB456C">
              <w:t xml:space="preserve"> к Новому году.</w:t>
            </w:r>
          </w:p>
        </w:tc>
        <w:tc>
          <w:tcPr>
            <w:tcW w:w="5245" w:type="dxa"/>
          </w:tcPr>
          <w:p w:rsidR="00EB456C" w:rsidRPr="00EB456C" w:rsidRDefault="00EB456C" w:rsidP="004D2D67">
            <w:r w:rsidRPr="00EB456C">
              <w:t>Работа с разными материалами; знакомство</w:t>
            </w:r>
          </w:p>
          <w:p w:rsidR="00EB456C" w:rsidRPr="00EB456C" w:rsidRDefault="00EB456C" w:rsidP="004D2D67">
            <w:r w:rsidRPr="00EB456C">
              <w:t xml:space="preserve"> с новогодними традициями разных стран, изображение подарка, изготовление новогодних украшений.</w:t>
            </w:r>
          </w:p>
        </w:tc>
        <w:tc>
          <w:tcPr>
            <w:tcW w:w="1241" w:type="dxa"/>
          </w:tcPr>
          <w:p w:rsidR="00EB456C" w:rsidRPr="00F14043" w:rsidRDefault="00EB456C" w:rsidP="004D2D67">
            <w:pPr>
              <w:pStyle w:val="a4"/>
              <w:spacing w:line="360" w:lineRule="auto"/>
              <w:jc w:val="center"/>
            </w:pPr>
            <w:r>
              <w:t>2</w:t>
            </w:r>
          </w:p>
        </w:tc>
      </w:tr>
      <w:tr w:rsidR="00EB456C" w:rsidRPr="00F14043" w:rsidTr="006D5417">
        <w:tc>
          <w:tcPr>
            <w:tcW w:w="9571" w:type="dxa"/>
            <w:gridSpan w:val="4"/>
          </w:tcPr>
          <w:p w:rsidR="00EB456C" w:rsidRPr="00F14043" w:rsidRDefault="00EB456C" w:rsidP="004D2D67">
            <w:pPr>
              <w:pStyle w:val="a4"/>
              <w:spacing w:line="360" w:lineRule="auto"/>
              <w:jc w:val="center"/>
            </w:pPr>
            <w:r w:rsidRPr="00F14043">
              <w:t>Разд</w:t>
            </w:r>
            <w:r>
              <w:t>ел III  «Мы и наши друзья» (10 ч.)</w:t>
            </w:r>
          </w:p>
        </w:tc>
      </w:tr>
      <w:tr w:rsidR="00EB456C" w:rsidRPr="00F14043" w:rsidTr="006D5417">
        <w:tc>
          <w:tcPr>
            <w:tcW w:w="675" w:type="dxa"/>
          </w:tcPr>
          <w:p w:rsidR="00EB456C" w:rsidRPr="00F14043" w:rsidRDefault="00695973" w:rsidP="004D2D67">
            <w:pPr>
              <w:pStyle w:val="a4"/>
              <w:spacing w:line="360" w:lineRule="auto"/>
              <w:jc w:val="center"/>
            </w:pPr>
            <w:r>
              <w:t>13</w:t>
            </w:r>
          </w:p>
        </w:tc>
        <w:tc>
          <w:tcPr>
            <w:tcW w:w="2410" w:type="dxa"/>
          </w:tcPr>
          <w:p w:rsidR="00EB456C" w:rsidRPr="006D5417" w:rsidRDefault="00EB456C" w:rsidP="004D2D67">
            <w:r w:rsidRPr="006D5417">
              <w:t>Мы в цирке.</w:t>
            </w:r>
          </w:p>
        </w:tc>
        <w:tc>
          <w:tcPr>
            <w:tcW w:w="5245" w:type="dxa"/>
          </w:tcPr>
          <w:p w:rsidR="00EB456C" w:rsidRPr="006D5417" w:rsidRDefault="00EB456C" w:rsidP="004D2D67">
            <w:r w:rsidRPr="006D5417">
              <w:t>Работа пластилином; лепка фрагмента циркового представления.</w:t>
            </w:r>
          </w:p>
        </w:tc>
        <w:tc>
          <w:tcPr>
            <w:tcW w:w="1241" w:type="dxa"/>
          </w:tcPr>
          <w:p w:rsidR="00EB456C" w:rsidRPr="00F14043" w:rsidRDefault="00EB456C" w:rsidP="004D2D67">
            <w:pPr>
              <w:pStyle w:val="a4"/>
              <w:spacing w:line="360" w:lineRule="auto"/>
              <w:jc w:val="center"/>
            </w:pPr>
            <w:r w:rsidRPr="00F14043">
              <w:t>1</w:t>
            </w:r>
          </w:p>
        </w:tc>
      </w:tr>
      <w:tr w:rsidR="00EB456C" w:rsidRPr="00F14043" w:rsidTr="006D5417">
        <w:tc>
          <w:tcPr>
            <w:tcW w:w="675" w:type="dxa"/>
          </w:tcPr>
          <w:p w:rsidR="00EB456C" w:rsidRPr="00F14043" w:rsidRDefault="00695973" w:rsidP="004D2D67">
            <w:pPr>
              <w:pStyle w:val="a4"/>
              <w:spacing w:line="360" w:lineRule="auto"/>
              <w:jc w:val="center"/>
            </w:pPr>
            <w:r>
              <w:t>14</w:t>
            </w:r>
          </w:p>
        </w:tc>
        <w:tc>
          <w:tcPr>
            <w:tcW w:w="2410" w:type="dxa"/>
          </w:tcPr>
          <w:p w:rsidR="00EB456C" w:rsidRPr="006D5417" w:rsidRDefault="00EB456C" w:rsidP="004D2D67">
            <w:r w:rsidRPr="006D5417">
              <w:t xml:space="preserve">Мир нашего аквариума. </w:t>
            </w:r>
          </w:p>
          <w:p w:rsidR="00EB456C" w:rsidRDefault="00EB456C" w:rsidP="004D2D67">
            <w:r w:rsidRPr="006D5417">
              <w:t>Красивые рыбы.</w:t>
            </w:r>
          </w:p>
          <w:p w:rsidR="006D5417" w:rsidRPr="006D5417" w:rsidRDefault="006D5417" w:rsidP="004D2D67">
            <w:r w:rsidRPr="006D5417">
              <w:t>Подводный мир.</w:t>
            </w:r>
          </w:p>
        </w:tc>
        <w:tc>
          <w:tcPr>
            <w:tcW w:w="5245" w:type="dxa"/>
          </w:tcPr>
          <w:p w:rsidR="006D5417" w:rsidRDefault="00EB456C" w:rsidP="006D5417">
            <w:pPr>
              <w:rPr>
                <w:sz w:val="28"/>
                <w:szCs w:val="28"/>
              </w:rPr>
            </w:pPr>
            <w:r w:rsidRPr="006D5417">
              <w:t>Работа разными видами бумаги, изображение рыбки.</w:t>
            </w:r>
            <w:r w:rsidR="006D5417" w:rsidRPr="00EF418B">
              <w:rPr>
                <w:sz w:val="28"/>
                <w:szCs w:val="28"/>
              </w:rPr>
              <w:t xml:space="preserve"> </w:t>
            </w:r>
          </w:p>
          <w:p w:rsidR="00EB456C" w:rsidRPr="006D5417" w:rsidRDefault="006D5417" w:rsidP="006D5417">
            <w:r w:rsidRPr="006D5417">
              <w:t>На следующем занятии - дополнение работы   изображением подводного мира</w:t>
            </w:r>
          </w:p>
        </w:tc>
        <w:tc>
          <w:tcPr>
            <w:tcW w:w="1241" w:type="dxa"/>
          </w:tcPr>
          <w:p w:rsidR="00EB456C" w:rsidRPr="00F14043" w:rsidRDefault="006D5417" w:rsidP="004D2D67">
            <w:pPr>
              <w:pStyle w:val="a4"/>
              <w:spacing w:line="360" w:lineRule="auto"/>
              <w:jc w:val="center"/>
            </w:pPr>
            <w:r>
              <w:t>2</w:t>
            </w:r>
          </w:p>
        </w:tc>
      </w:tr>
      <w:tr w:rsidR="006D5417" w:rsidRPr="00F14043" w:rsidTr="006D5417">
        <w:tc>
          <w:tcPr>
            <w:tcW w:w="675" w:type="dxa"/>
          </w:tcPr>
          <w:p w:rsidR="006D5417" w:rsidRPr="00F14043" w:rsidRDefault="00695973" w:rsidP="004D2D67">
            <w:pPr>
              <w:pStyle w:val="a4"/>
              <w:spacing w:line="360" w:lineRule="auto"/>
              <w:jc w:val="center"/>
            </w:pPr>
            <w:r>
              <w:t>15</w:t>
            </w:r>
          </w:p>
        </w:tc>
        <w:tc>
          <w:tcPr>
            <w:tcW w:w="2410" w:type="dxa"/>
          </w:tcPr>
          <w:p w:rsidR="006D5417" w:rsidRPr="006D5417" w:rsidRDefault="006D5417" w:rsidP="004D2D67">
            <w:r w:rsidRPr="006D5417">
              <w:t>Домик для собачки.</w:t>
            </w:r>
          </w:p>
        </w:tc>
        <w:tc>
          <w:tcPr>
            <w:tcW w:w="5245" w:type="dxa"/>
          </w:tcPr>
          <w:p w:rsidR="006D5417" w:rsidRPr="006D5417" w:rsidRDefault="006D5417" w:rsidP="004D2D67">
            <w:r w:rsidRPr="006D5417">
              <w:t>Работа гуашью; изображение сказочного домика для собачки.</w:t>
            </w:r>
          </w:p>
        </w:tc>
        <w:tc>
          <w:tcPr>
            <w:tcW w:w="1241" w:type="dxa"/>
          </w:tcPr>
          <w:p w:rsidR="006D5417" w:rsidRPr="00F14043" w:rsidRDefault="006D5417" w:rsidP="004D2D67">
            <w:pPr>
              <w:pStyle w:val="a4"/>
              <w:spacing w:line="360" w:lineRule="auto"/>
              <w:jc w:val="center"/>
            </w:pPr>
            <w:r w:rsidRPr="00F14043">
              <w:t>1</w:t>
            </w:r>
          </w:p>
        </w:tc>
      </w:tr>
      <w:tr w:rsidR="006D5417" w:rsidRPr="00F14043" w:rsidTr="006D5417">
        <w:tc>
          <w:tcPr>
            <w:tcW w:w="675" w:type="dxa"/>
          </w:tcPr>
          <w:p w:rsidR="006D5417" w:rsidRPr="00F14043" w:rsidRDefault="00695973" w:rsidP="004D2D67">
            <w:pPr>
              <w:pStyle w:val="a4"/>
              <w:spacing w:line="360" w:lineRule="auto"/>
              <w:jc w:val="center"/>
            </w:pPr>
            <w:r>
              <w:t>16</w:t>
            </w:r>
          </w:p>
        </w:tc>
        <w:tc>
          <w:tcPr>
            <w:tcW w:w="2410" w:type="dxa"/>
          </w:tcPr>
          <w:p w:rsidR="006D5417" w:rsidRPr="006D5417" w:rsidRDefault="006D5417" w:rsidP="004D2D67">
            <w:r w:rsidRPr="006D5417">
              <w:t>Учимся делать из бумаги собачку.</w:t>
            </w:r>
          </w:p>
        </w:tc>
        <w:tc>
          <w:tcPr>
            <w:tcW w:w="5245" w:type="dxa"/>
          </w:tcPr>
          <w:p w:rsidR="006D5417" w:rsidRPr="006D5417" w:rsidRDefault="006D5417" w:rsidP="004D2D67">
            <w:r w:rsidRPr="006D5417">
              <w:t xml:space="preserve">Работа способом складываниями бумаги (оригами, </w:t>
            </w:r>
            <w:proofErr w:type="spellStart"/>
            <w:r w:rsidRPr="006D5417">
              <w:t>бумагопластика</w:t>
            </w:r>
            <w:proofErr w:type="spellEnd"/>
            <w:r w:rsidRPr="006D5417">
              <w:t>); изготовление собачки.</w:t>
            </w:r>
          </w:p>
        </w:tc>
        <w:tc>
          <w:tcPr>
            <w:tcW w:w="1241" w:type="dxa"/>
          </w:tcPr>
          <w:p w:rsidR="006D5417" w:rsidRPr="00F14043" w:rsidRDefault="006D5417" w:rsidP="004D2D67">
            <w:pPr>
              <w:pStyle w:val="a4"/>
              <w:spacing w:line="360" w:lineRule="auto"/>
              <w:jc w:val="center"/>
            </w:pPr>
            <w:r w:rsidRPr="00F14043">
              <w:t>1</w:t>
            </w:r>
          </w:p>
        </w:tc>
      </w:tr>
      <w:tr w:rsidR="006D5417" w:rsidRPr="00F14043" w:rsidTr="006D5417">
        <w:tc>
          <w:tcPr>
            <w:tcW w:w="675" w:type="dxa"/>
          </w:tcPr>
          <w:p w:rsidR="006D5417" w:rsidRPr="00F14043" w:rsidRDefault="00695973" w:rsidP="004D2D67">
            <w:pPr>
              <w:pStyle w:val="a4"/>
              <w:spacing w:line="360" w:lineRule="auto"/>
              <w:jc w:val="center"/>
            </w:pPr>
            <w:r>
              <w:lastRenderedPageBreak/>
              <w:t>17</w:t>
            </w:r>
          </w:p>
        </w:tc>
        <w:tc>
          <w:tcPr>
            <w:tcW w:w="2410" w:type="dxa"/>
          </w:tcPr>
          <w:p w:rsidR="006D5417" w:rsidRPr="006D5417" w:rsidRDefault="006D5417" w:rsidP="004D2D67">
            <w:r w:rsidRPr="006D5417">
              <w:t>Сделаем подарок  нашим папам.</w:t>
            </w:r>
          </w:p>
        </w:tc>
        <w:tc>
          <w:tcPr>
            <w:tcW w:w="5245" w:type="dxa"/>
          </w:tcPr>
          <w:p w:rsidR="006D5417" w:rsidRDefault="006D5417" w:rsidP="004D2D67">
            <w:r w:rsidRPr="006D5417">
              <w:t xml:space="preserve">Работа с бумагой;  аппликация - открытка </w:t>
            </w:r>
          </w:p>
          <w:p w:rsidR="006D5417" w:rsidRPr="006D5417" w:rsidRDefault="006D5417" w:rsidP="004D2D67">
            <w:r w:rsidRPr="006D5417">
              <w:t>«23 февраля».</w:t>
            </w:r>
          </w:p>
        </w:tc>
        <w:tc>
          <w:tcPr>
            <w:tcW w:w="1241" w:type="dxa"/>
          </w:tcPr>
          <w:p w:rsidR="006D5417" w:rsidRPr="00F14043" w:rsidRDefault="006D5417" w:rsidP="004D2D67">
            <w:pPr>
              <w:pStyle w:val="a4"/>
              <w:spacing w:line="360" w:lineRule="auto"/>
              <w:jc w:val="center"/>
            </w:pPr>
            <w:r w:rsidRPr="00F14043">
              <w:t>1</w:t>
            </w:r>
          </w:p>
        </w:tc>
      </w:tr>
      <w:tr w:rsidR="00695973" w:rsidRPr="00F14043" w:rsidTr="006D5417">
        <w:tc>
          <w:tcPr>
            <w:tcW w:w="675" w:type="dxa"/>
          </w:tcPr>
          <w:p w:rsidR="00695973" w:rsidRPr="00F14043" w:rsidRDefault="00695973" w:rsidP="004D2D67">
            <w:pPr>
              <w:pStyle w:val="a4"/>
              <w:spacing w:line="360" w:lineRule="auto"/>
              <w:jc w:val="center"/>
            </w:pPr>
            <w:r>
              <w:t>18</w:t>
            </w:r>
          </w:p>
        </w:tc>
        <w:tc>
          <w:tcPr>
            <w:tcW w:w="2410" w:type="dxa"/>
          </w:tcPr>
          <w:p w:rsidR="00695973" w:rsidRPr="00695973" w:rsidRDefault="00695973" w:rsidP="004D2D67">
            <w:r w:rsidRPr="00695973">
              <w:t>Рисуем для наших мам, бабушек, сестер. Портрет «Мамина улыбка»</w:t>
            </w:r>
          </w:p>
        </w:tc>
        <w:tc>
          <w:tcPr>
            <w:tcW w:w="5245" w:type="dxa"/>
          </w:tcPr>
          <w:p w:rsidR="00695973" w:rsidRPr="00695973" w:rsidRDefault="00695973" w:rsidP="004D2D67">
            <w:r w:rsidRPr="00695973">
              <w:t>Работа цветными карандашами; изображение портрета мамы.</w:t>
            </w:r>
          </w:p>
          <w:p w:rsidR="00695973" w:rsidRPr="00695973" w:rsidRDefault="00695973" w:rsidP="004D2D67"/>
        </w:tc>
        <w:tc>
          <w:tcPr>
            <w:tcW w:w="1241" w:type="dxa"/>
          </w:tcPr>
          <w:p w:rsidR="00695973" w:rsidRPr="00F14043" w:rsidRDefault="00695973" w:rsidP="004D2D67">
            <w:pPr>
              <w:pStyle w:val="a4"/>
              <w:spacing w:line="360" w:lineRule="auto"/>
              <w:jc w:val="center"/>
            </w:pPr>
            <w:r w:rsidRPr="00F14043">
              <w:t>1</w:t>
            </w:r>
          </w:p>
        </w:tc>
      </w:tr>
      <w:tr w:rsidR="00695973" w:rsidRPr="00F14043" w:rsidTr="006D5417">
        <w:tc>
          <w:tcPr>
            <w:tcW w:w="675" w:type="dxa"/>
          </w:tcPr>
          <w:p w:rsidR="00695973" w:rsidRPr="00F14043" w:rsidRDefault="00695973" w:rsidP="004D2D67">
            <w:pPr>
              <w:pStyle w:val="a4"/>
              <w:spacing w:line="360" w:lineRule="auto"/>
              <w:jc w:val="center"/>
            </w:pPr>
            <w:r>
              <w:t>19</w:t>
            </w:r>
          </w:p>
        </w:tc>
        <w:tc>
          <w:tcPr>
            <w:tcW w:w="2410" w:type="dxa"/>
          </w:tcPr>
          <w:p w:rsidR="00695973" w:rsidRPr="00695973" w:rsidRDefault="00695973" w:rsidP="004D2D67">
            <w:r w:rsidRPr="00695973">
              <w:t>Коллективная работа «Чудо-букет»</w:t>
            </w:r>
          </w:p>
        </w:tc>
        <w:tc>
          <w:tcPr>
            <w:tcW w:w="5245" w:type="dxa"/>
          </w:tcPr>
          <w:p w:rsidR="00695973" w:rsidRPr="00695973" w:rsidRDefault="00695973" w:rsidP="004D2D67">
            <w:r w:rsidRPr="00695973">
              <w:t>Работа разными видами бумаги; изготовление цветов и листьев для коллективной работы «Чудо – букет»</w:t>
            </w:r>
          </w:p>
        </w:tc>
        <w:tc>
          <w:tcPr>
            <w:tcW w:w="1241" w:type="dxa"/>
          </w:tcPr>
          <w:p w:rsidR="00695973" w:rsidRPr="00F14043" w:rsidRDefault="00695973" w:rsidP="004D2D67">
            <w:pPr>
              <w:pStyle w:val="a4"/>
              <w:spacing w:line="360" w:lineRule="auto"/>
              <w:jc w:val="center"/>
            </w:pPr>
            <w:r w:rsidRPr="00F14043">
              <w:t>1</w:t>
            </w:r>
          </w:p>
        </w:tc>
      </w:tr>
      <w:tr w:rsidR="00695973" w:rsidRPr="00F14043" w:rsidTr="006D5417">
        <w:tc>
          <w:tcPr>
            <w:tcW w:w="675" w:type="dxa"/>
          </w:tcPr>
          <w:p w:rsidR="00695973" w:rsidRPr="00F14043" w:rsidRDefault="00695973" w:rsidP="004D2D67">
            <w:pPr>
              <w:pStyle w:val="a4"/>
              <w:spacing w:line="360" w:lineRule="auto"/>
              <w:jc w:val="center"/>
            </w:pPr>
            <w:r>
              <w:t>20</w:t>
            </w:r>
          </w:p>
        </w:tc>
        <w:tc>
          <w:tcPr>
            <w:tcW w:w="2410" w:type="dxa"/>
          </w:tcPr>
          <w:p w:rsidR="00695973" w:rsidRPr="00695973" w:rsidRDefault="00695973" w:rsidP="004D2D67">
            <w:r w:rsidRPr="00695973">
              <w:t>Лепим любимых животных.</w:t>
            </w:r>
          </w:p>
        </w:tc>
        <w:tc>
          <w:tcPr>
            <w:tcW w:w="5245" w:type="dxa"/>
          </w:tcPr>
          <w:p w:rsidR="00695973" w:rsidRPr="00695973" w:rsidRDefault="00695973" w:rsidP="004D2D67">
            <w:r w:rsidRPr="00695973">
              <w:t>Работа пластилином;  лепка животного.</w:t>
            </w:r>
          </w:p>
          <w:p w:rsidR="00695973" w:rsidRPr="00695973" w:rsidRDefault="00695973" w:rsidP="004D2D67"/>
        </w:tc>
        <w:tc>
          <w:tcPr>
            <w:tcW w:w="1241" w:type="dxa"/>
          </w:tcPr>
          <w:p w:rsidR="00695973" w:rsidRPr="00F14043" w:rsidRDefault="00695973" w:rsidP="004D2D67">
            <w:pPr>
              <w:pStyle w:val="a4"/>
              <w:spacing w:line="360" w:lineRule="auto"/>
              <w:jc w:val="center"/>
            </w:pPr>
            <w:r w:rsidRPr="00F14043">
              <w:t>1</w:t>
            </w:r>
          </w:p>
        </w:tc>
      </w:tr>
      <w:tr w:rsidR="00695973" w:rsidRPr="00F14043" w:rsidTr="006D5417">
        <w:tc>
          <w:tcPr>
            <w:tcW w:w="675" w:type="dxa"/>
          </w:tcPr>
          <w:p w:rsidR="00695973" w:rsidRPr="00F14043" w:rsidRDefault="00695973" w:rsidP="004D2D67">
            <w:pPr>
              <w:pStyle w:val="a4"/>
              <w:spacing w:line="360" w:lineRule="auto"/>
              <w:jc w:val="center"/>
            </w:pPr>
            <w:r>
              <w:t>21</w:t>
            </w:r>
          </w:p>
        </w:tc>
        <w:tc>
          <w:tcPr>
            <w:tcW w:w="2410" w:type="dxa"/>
          </w:tcPr>
          <w:p w:rsidR="00695973" w:rsidRPr="00695973" w:rsidRDefault="00695973" w:rsidP="004D2D67">
            <w:r w:rsidRPr="00695973">
              <w:t>Мы рисуем своих друзей.</w:t>
            </w:r>
          </w:p>
        </w:tc>
        <w:tc>
          <w:tcPr>
            <w:tcW w:w="5245" w:type="dxa"/>
          </w:tcPr>
          <w:p w:rsidR="00695973" w:rsidRPr="00695973" w:rsidRDefault="00695973" w:rsidP="004D2D67">
            <w:r w:rsidRPr="00695973">
              <w:t>Работа восковыми мелками; изображение портрета друга.</w:t>
            </w:r>
          </w:p>
        </w:tc>
        <w:tc>
          <w:tcPr>
            <w:tcW w:w="1241" w:type="dxa"/>
          </w:tcPr>
          <w:p w:rsidR="00695973" w:rsidRPr="00F14043" w:rsidRDefault="00695973" w:rsidP="004D2D67">
            <w:pPr>
              <w:pStyle w:val="a4"/>
              <w:spacing w:line="360" w:lineRule="auto"/>
              <w:jc w:val="center"/>
            </w:pPr>
            <w:r>
              <w:t>1</w:t>
            </w:r>
          </w:p>
        </w:tc>
      </w:tr>
      <w:tr w:rsidR="00695973" w:rsidRPr="00F14043" w:rsidTr="00F432B2">
        <w:trPr>
          <w:trHeight w:val="491"/>
        </w:trPr>
        <w:tc>
          <w:tcPr>
            <w:tcW w:w="9571" w:type="dxa"/>
            <w:gridSpan w:val="4"/>
          </w:tcPr>
          <w:p w:rsidR="00695973" w:rsidRPr="00F432B2" w:rsidRDefault="00695973" w:rsidP="00F432B2">
            <w:pPr>
              <w:jc w:val="center"/>
            </w:pPr>
            <w:proofErr w:type="gramStart"/>
            <w:r w:rsidRPr="00695973">
              <w:t>Раздел</w:t>
            </w:r>
            <w:proofErr w:type="gramEnd"/>
            <w:r w:rsidRPr="00695973">
              <w:t xml:space="preserve"> </w:t>
            </w:r>
            <w:r w:rsidRPr="00695973">
              <w:rPr>
                <w:lang w:val="en-US"/>
              </w:rPr>
              <w:t>IV</w:t>
            </w:r>
            <w:r w:rsidRPr="00695973">
              <w:t xml:space="preserve"> «</w:t>
            </w:r>
            <w:proofErr w:type="gramStart"/>
            <w:r w:rsidRPr="00695973">
              <w:t>Как</w:t>
            </w:r>
            <w:r w:rsidR="00F432B2">
              <w:t>ого</w:t>
            </w:r>
            <w:proofErr w:type="gramEnd"/>
            <w:r w:rsidR="00F432B2">
              <w:t xml:space="preserve"> цвета весна и лето?» (8 ч.)</w:t>
            </w:r>
          </w:p>
        </w:tc>
      </w:tr>
      <w:tr w:rsidR="00695973" w:rsidRPr="00F14043" w:rsidTr="006D5417">
        <w:tc>
          <w:tcPr>
            <w:tcW w:w="675" w:type="dxa"/>
          </w:tcPr>
          <w:p w:rsidR="00695973" w:rsidRPr="00F14043" w:rsidRDefault="00695973" w:rsidP="004D2D67">
            <w:pPr>
              <w:pStyle w:val="a4"/>
              <w:spacing w:line="360" w:lineRule="auto"/>
              <w:jc w:val="center"/>
            </w:pPr>
            <w:r>
              <w:t>22</w:t>
            </w:r>
          </w:p>
        </w:tc>
        <w:tc>
          <w:tcPr>
            <w:tcW w:w="2410" w:type="dxa"/>
          </w:tcPr>
          <w:p w:rsidR="00695973" w:rsidRPr="00695973" w:rsidRDefault="00695973" w:rsidP="004D2D67">
            <w:r w:rsidRPr="00695973">
              <w:t>Какого цвета небо?</w:t>
            </w:r>
          </w:p>
        </w:tc>
        <w:tc>
          <w:tcPr>
            <w:tcW w:w="5245" w:type="dxa"/>
          </w:tcPr>
          <w:p w:rsidR="00544DCF" w:rsidRDefault="00695973" w:rsidP="004D2D67">
            <w:r w:rsidRPr="00695973">
              <w:t xml:space="preserve">Работа гуашью; изображение весеннего неба </w:t>
            </w:r>
          </w:p>
          <w:p w:rsidR="00695973" w:rsidRPr="00695973" w:rsidRDefault="00695973" w:rsidP="004D2D67">
            <w:r w:rsidRPr="00695973">
              <w:t>с облаками.</w:t>
            </w:r>
          </w:p>
        </w:tc>
        <w:tc>
          <w:tcPr>
            <w:tcW w:w="1241" w:type="dxa"/>
          </w:tcPr>
          <w:p w:rsidR="00695973" w:rsidRPr="00F14043" w:rsidRDefault="00695973" w:rsidP="004D2D67">
            <w:pPr>
              <w:pStyle w:val="a4"/>
              <w:spacing w:line="360" w:lineRule="auto"/>
              <w:jc w:val="center"/>
            </w:pPr>
            <w:r w:rsidRPr="00F14043">
              <w:t>1</w:t>
            </w:r>
          </w:p>
        </w:tc>
      </w:tr>
      <w:tr w:rsidR="00695973" w:rsidRPr="00F14043" w:rsidTr="006D5417">
        <w:tc>
          <w:tcPr>
            <w:tcW w:w="675" w:type="dxa"/>
          </w:tcPr>
          <w:p w:rsidR="00695973" w:rsidRPr="00F14043" w:rsidRDefault="00695973" w:rsidP="004D2D67">
            <w:pPr>
              <w:pStyle w:val="a4"/>
              <w:spacing w:line="360" w:lineRule="auto"/>
              <w:jc w:val="center"/>
            </w:pPr>
            <w:r>
              <w:t>23</w:t>
            </w:r>
          </w:p>
        </w:tc>
        <w:tc>
          <w:tcPr>
            <w:tcW w:w="2410" w:type="dxa"/>
          </w:tcPr>
          <w:p w:rsidR="00695973" w:rsidRPr="00695973" w:rsidRDefault="00695973" w:rsidP="004D2D67">
            <w:r w:rsidRPr="00695973">
              <w:t>Деревья проснулись.</w:t>
            </w:r>
          </w:p>
        </w:tc>
        <w:tc>
          <w:tcPr>
            <w:tcW w:w="5245" w:type="dxa"/>
          </w:tcPr>
          <w:p w:rsidR="00695973" w:rsidRPr="00695973" w:rsidRDefault="00695973" w:rsidP="004D2D67">
            <w:r w:rsidRPr="00695973">
              <w:t>Работа с журнальной бумагой; изображение ветки дерева на фоне неба (</w:t>
            </w:r>
            <w:r w:rsidR="00544DCF">
              <w:t>на творческой работе предыдущего занятия</w:t>
            </w:r>
            <w:r w:rsidRPr="00695973">
              <w:t>).</w:t>
            </w:r>
          </w:p>
          <w:p w:rsidR="00695973" w:rsidRPr="00695973" w:rsidRDefault="00695973" w:rsidP="004D2D67"/>
        </w:tc>
        <w:tc>
          <w:tcPr>
            <w:tcW w:w="1241" w:type="dxa"/>
          </w:tcPr>
          <w:p w:rsidR="00695973" w:rsidRPr="00F14043" w:rsidRDefault="00695973" w:rsidP="004D2D67">
            <w:pPr>
              <w:pStyle w:val="a4"/>
              <w:spacing w:line="360" w:lineRule="auto"/>
              <w:jc w:val="center"/>
            </w:pPr>
            <w:r w:rsidRPr="00F14043">
              <w:t>1</w:t>
            </w:r>
          </w:p>
        </w:tc>
      </w:tr>
      <w:tr w:rsidR="00695973" w:rsidRPr="00F14043" w:rsidTr="006D5417">
        <w:tc>
          <w:tcPr>
            <w:tcW w:w="675" w:type="dxa"/>
          </w:tcPr>
          <w:p w:rsidR="00695973" w:rsidRPr="00F14043" w:rsidRDefault="00695973" w:rsidP="004D2D67">
            <w:pPr>
              <w:pStyle w:val="a4"/>
              <w:spacing w:line="360" w:lineRule="auto"/>
              <w:jc w:val="center"/>
            </w:pPr>
            <w:r>
              <w:t>24</w:t>
            </w:r>
          </w:p>
        </w:tc>
        <w:tc>
          <w:tcPr>
            <w:tcW w:w="2410" w:type="dxa"/>
          </w:tcPr>
          <w:p w:rsidR="00695973" w:rsidRPr="00695973" w:rsidRDefault="00695973" w:rsidP="004D2D67">
            <w:r w:rsidRPr="00695973">
              <w:t>Деревья любуются своим отражением.</w:t>
            </w:r>
          </w:p>
        </w:tc>
        <w:tc>
          <w:tcPr>
            <w:tcW w:w="5245" w:type="dxa"/>
          </w:tcPr>
          <w:p w:rsidR="00695973" w:rsidRPr="00695973" w:rsidRDefault="00695973" w:rsidP="004D2D67">
            <w:r w:rsidRPr="00695973">
              <w:t>Работа акварелью; изображение дерева с отражением способом монотипии.</w:t>
            </w:r>
          </w:p>
        </w:tc>
        <w:tc>
          <w:tcPr>
            <w:tcW w:w="1241" w:type="dxa"/>
          </w:tcPr>
          <w:p w:rsidR="00695973" w:rsidRPr="00F14043" w:rsidRDefault="00695973" w:rsidP="004D2D67">
            <w:pPr>
              <w:pStyle w:val="a4"/>
              <w:spacing w:line="360" w:lineRule="auto"/>
              <w:jc w:val="center"/>
            </w:pPr>
            <w:r w:rsidRPr="00F14043">
              <w:t>1</w:t>
            </w:r>
          </w:p>
        </w:tc>
      </w:tr>
      <w:tr w:rsidR="00695973" w:rsidRPr="00F14043" w:rsidTr="006D5417">
        <w:tc>
          <w:tcPr>
            <w:tcW w:w="675" w:type="dxa"/>
          </w:tcPr>
          <w:p w:rsidR="00695973" w:rsidRPr="00F14043" w:rsidRDefault="00695973" w:rsidP="004D2D67">
            <w:pPr>
              <w:pStyle w:val="a4"/>
              <w:spacing w:line="360" w:lineRule="auto"/>
              <w:jc w:val="center"/>
            </w:pPr>
            <w:r>
              <w:t>25</w:t>
            </w:r>
          </w:p>
        </w:tc>
        <w:tc>
          <w:tcPr>
            <w:tcW w:w="2410" w:type="dxa"/>
          </w:tcPr>
          <w:p w:rsidR="00695973" w:rsidRPr="00695973" w:rsidRDefault="00695973" w:rsidP="004D2D67">
            <w:r w:rsidRPr="00695973">
              <w:t>Птицы прилетели.</w:t>
            </w:r>
          </w:p>
        </w:tc>
        <w:tc>
          <w:tcPr>
            <w:tcW w:w="5245" w:type="dxa"/>
          </w:tcPr>
          <w:p w:rsidR="00695973" w:rsidRPr="00695973" w:rsidRDefault="00695973" w:rsidP="004D2D67">
            <w:r w:rsidRPr="00695973">
              <w:t xml:space="preserve">Работа с </w:t>
            </w:r>
            <w:r w:rsidR="00544DCF">
              <w:t xml:space="preserve">цветной </w:t>
            </w:r>
            <w:r w:rsidRPr="00695973">
              <w:t>бумагой; изготовление птиц.</w:t>
            </w:r>
          </w:p>
          <w:p w:rsidR="00695973" w:rsidRPr="00695973" w:rsidRDefault="00695973" w:rsidP="004D2D67"/>
        </w:tc>
        <w:tc>
          <w:tcPr>
            <w:tcW w:w="1241" w:type="dxa"/>
          </w:tcPr>
          <w:p w:rsidR="00695973" w:rsidRPr="00F14043" w:rsidRDefault="00695973" w:rsidP="004D2D67">
            <w:pPr>
              <w:pStyle w:val="a4"/>
              <w:spacing w:line="360" w:lineRule="auto"/>
              <w:jc w:val="center"/>
            </w:pPr>
            <w:r w:rsidRPr="00F14043">
              <w:t>1</w:t>
            </w:r>
          </w:p>
        </w:tc>
      </w:tr>
      <w:tr w:rsidR="00695973" w:rsidRPr="00F14043" w:rsidTr="006D5417">
        <w:tc>
          <w:tcPr>
            <w:tcW w:w="675" w:type="dxa"/>
          </w:tcPr>
          <w:p w:rsidR="00695973" w:rsidRPr="00F14043" w:rsidRDefault="00695973" w:rsidP="004D2D67">
            <w:pPr>
              <w:pStyle w:val="a4"/>
              <w:spacing w:line="360" w:lineRule="auto"/>
              <w:jc w:val="center"/>
            </w:pPr>
            <w:r>
              <w:t>26</w:t>
            </w:r>
          </w:p>
        </w:tc>
        <w:tc>
          <w:tcPr>
            <w:tcW w:w="2410" w:type="dxa"/>
          </w:tcPr>
          <w:p w:rsidR="00695973" w:rsidRPr="00695973" w:rsidRDefault="00695973" w:rsidP="004D2D67">
            <w:r w:rsidRPr="00695973">
              <w:t>Мы изображаем весенние цветы.</w:t>
            </w:r>
          </w:p>
        </w:tc>
        <w:tc>
          <w:tcPr>
            <w:tcW w:w="5245" w:type="dxa"/>
          </w:tcPr>
          <w:p w:rsidR="00695973" w:rsidRPr="00695973" w:rsidRDefault="00695973" w:rsidP="004D2D67">
            <w:r w:rsidRPr="00695973">
              <w:t>Работа пластилином; изображение весенних цветов.</w:t>
            </w:r>
          </w:p>
        </w:tc>
        <w:tc>
          <w:tcPr>
            <w:tcW w:w="1241" w:type="dxa"/>
          </w:tcPr>
          <w:p w:rsidR="00695973" w:rsidRPr="00F14043" w:rsidRDefault="00544DCF" w:rsidP="004D2D67">
            <w:pPr>
              <w:pStyle w:val="a4"/>
              <w:spacing w:line="360" w:lineRule="auto"/>
              <w:jc w:val="center"/>
            </w:pPr>
            <w:r>
              <w:t>1</w:t>
            </w:r>
          </w:p>
        </w:tc>
      </w:tr>
      <w:tr w:rsidR="00695973" w:rsidRPr="00F14043" w:rsidTr="006D5417">
        <w:tc>
          <w:tcPr>
            <w:tcW w:w="675" w:type="dxa"/>
          </w:tcPr>
          <w:p w:rsidR="00695973" w:rsidRPr="00F14043" w:rsidRDefault="00544DCF" w:rsidP="004D2D67">
            <w:pPr>
              <w:pStyle w:val="a4"/>
              <w:spacing w:line="360" w:lineRule="auto"/>
              <w:jc w:val="center"/>
            </w:pPr>
            <w:r>
              <w:t>27</w:t>
            </w:r>
          </w:p>
        </w:tc>
        <w:tc>
          <w:tcPr>
            <w:tcW w:w="2410" w:type="dxa"/>
          </w:tcPr>
          <w:p w:rsidR="00695973" w:rsidRPr="00695973" w:rsidRDefault="00695973" w:rsidP="004D2D67">
            <w:r w:rsidRPr="00695973">
              <w:t>Аппликация  «Разноцветные букашки»</w:t>
            </w:r>
          </w:p>
        </w:tc>
        <w:tc>
          <w:tcPr>
            <w:tcW w:w="5245" w:type="dxa"/>
          </w:tcPr>
          <w:p w:rsidR="00695973" w:rsidRPr="00695973" w:rsidRDefault="00695973" w:rsidP="004D2D67">
            <w:r w:rsidRPr="00695973">
              <w:t xml:space="preserve">Работа с </w:t>
            </w:r>
            <w:r w:rsidR="00544DCF">
              <w:t xml:space="preserve">цветной </w:t>
            </w:r>
            <w:r w:rsidRPr="00695973">
              <w:t>бумагой; изображение насекомых.</w:t>
            </w:r>
          </w:p>
          <w:p w:rsidR="00695973" w:rsidRPr="00695973" w:rsidRDefault="00695973" w:rsidP="004D2D67"/>
        </w:tc>
        <w:tc>
          <w:tcPr>
            <w:tcW w:w="1241" w:type="dxa"/>
          </w:tcPr>
          <w:p w:rsidR="00695973" w:rsidRPr="00F14043" w:rsidRDefault="00544DCF" w:rsidP="004D2D67">
            <w:pPr>
              <w:pStyle w:val="a4"/>
              <w:spacing w:line="360" w:lineRule="auto"/>
              <w:jc w:val="center"/>
            </w:pPr>
            <w:r>
              <w:t>1</w:t>
            </w:r>
          </w:p>
        </w:tc>
      </w:tr>
      <w:tr w:rsidR="00544DCF" w:rsidRPr="00F14043" w:rsidTr="006D5417">
        <w:tc>
          <w:tcPr>
            <w:tcW w:w="675" w:type="dxa"/>
          </w:tcPr>
          <w:p w:rsidR="00544DCF" w:rsidRPr="00F14043" w:rsidRDefault="00544DCF" w:rsidP="004D2D67">
            <w:pPr>
              <w:pStyle w:val="a4"/>
              <w:spacing w:line="360" w:lineRule="auto"/>
              <w:jc w:val="center"/>
            </w:pPr>
            <w:r>
              <w:t>28</w:t>
            </w:r>
          </w:p>
        </w:tc>
        <w:tc>
          <w:tcPr>
            <w:tcW w:w="2410" w:type="dxa"/>
          </w:tcPr>
          <w:p w:rsidR="00544DCF" w:rsidRPr="00544DCF" w:rsidRDefault="00544DCF" w:rsidP="004D2D67">
            <w:r w:rsidRPr="00544DCF">
              <w:t xml:space="preserve">Коллективная работа </w:t>
            </w:r>
          </w:p>
          <w:p w:rsidR="00544DCF" w:rsidRPr="00544DCF" w:rsidRDefault="00544DCF" w:rsidP="004D2D67">
            <w:r w:rsidRPr="00544DCF">
              <w:t>«Танец бабочек-красавиц»</w:t>
            </w:r>
          </w:p>
        </w:tc>
        <w:tc>
          <w:tcPr>
            <w:tcW w:w="5245" w:type="dxa"/>
          </w:tcPr>
          <w:p w:rsidR="00544DCF" w:rsidRPr="00544DCF" w:rsidRDefault="00544DCF" w:rsidP="004D2D67">
            <w:r w:rsidRPr="00544DCF">
              <w:t>Работа гуашью; изображение бабочек способом монотипии.</w:t>
            </w:r>
          </w:p>
        </w:tc>
        <w:tc>
          <w:tcPr>
            <w:tcW w:w="1241" w:type="dxa"/>
          </w:tcPr>
          <w:p w:rsidR="00544DCF" w:rsidRPr="00F14043" w:rsidRDefault="00544DCF" w:rsidP="004D2D67">
            <w:pPr>
              <w:pStyle w:val="a4"/>
              <w:spacing w:line="360" w:lineRule="auto"/>
              <w:jc w:val="center"/>
            </w:pPr>
            <w:r>
              <w:t>1</w:t>
            </w:r>
          </w:p>
        </w:tc>
      </w:tr>
      <w:tr w:rsidR="00544DCF" w:rsidRPr="00F14043" w:rsidTr="006D5417">
        <w:tc>
          <w:tcPr>
            <w:tcW w:w="675" w:type="dxa"/>
          </w:tcPr>
          <w:p w:rsidR="00544DCF" w:rsidRPr="00F14043" w:rsidRDefault="00544DCF" w:rsidP="004D2D67">
            <w:pPr>
              <w:pStyle w:val="a4"/>
              <w:spacing w:line="360" w:lineRule="auto"/>
              <w:jc w:val="center"/>
            </w:pPr>
            <w:r>
              <w:t>29</w:t>
            </w:r>
          </w:p>
        </w:tc>
        <w:tc>
          <w:tcPr>
            <w:tcW w:w="2410" w:type="dxa"/>
          </w:tcPr>
          <w:p w:rsidR="00544DCF" w:rsidRPr="00544DCF" w:rsidRDefault="00544DCF" w:rsidP="004D2D67">
            <w:r w:rsidRPr="00544DCF">
              <w:t xml:space="preserve">Игра – путешествие </w:t>
            </w:r>
          </w:p>
          <w:p w:rsidR="00544DCF" w:rsidRPr="00544DCF" w:rsidRDefault="00544DCF" w:rsidP="004D2D67">
            <w:r w:rsidRPr="00544DCF">
              <w:t>«Здравствуй, лето!»</w:t>
            </w:r>
          </w:p>
        </w:tc>
        <w:tc>
          <w:tcPr>
            <w:tcW w:w="5245" w:type="dxa"/>
          </w:tcPr>
          <w:p w:rsidR="00544DCF" w:rsidRPr="00544DCF" w:rsidRDefault="00544DCF" w:rsidP="004D2D67">
            <w:r w:rsidRPr="00544DCF">
              <w:t xml:space="preserve">Проверка знаний и умений учащихся </w:t>
            </w:r>
          </w:p>
          <w:p w:rsidR="00544DCF" w:rsidRPr="00544DCF" w:rsidRDefault="00544DCF" w:rsidP="004D2D67">
            <w:r w:rsidRPr="00544DCF">
              <w:t>в форме игровых заданий.</w:t>
            </w:r>
          </w:p>
        </w:tc>
        <w:tc>
          <w:tcPr>
            <w:tcW w:w="1241" w:type="dxa"/>
          </w:tcPr>
          <w:p w:rsidR="00544DCF" w:rsidRPr="00F14043" w:rsidRDefault="00544DCF" w:rsidP="004D2D67">
            <w:pPr>
              <w:pStyle w:val="a4"/>
              <w:spacing w:line="360" w:lineRule="auto"/>
              <w:jc w:val="center"/>
            </w:pPr>
            <w:r>
              <w:t>1</w:t>
            </w:r>
          </w:p>
        </w:tc>
      </w:tr>
      <w:tr w:rsidR="00544DCF" w:rsidRPr="00F14043" w:rsidTr="006D5417">
        <w:tc>
          <w:tcPr>
            <w:tcW w:w="675" w:type="dxa"/>
          </w:tcPr>
          <w:p w:rsidR="00544DCF" w:rsidRPr="00F14043" w:rsidRDefault="00544DCF" w:rsidP="004D2D67">
            <w:pPr>
              <w:pStyle w:val="a4"/>
              <w:spacing w:line="360" w:lineRule="auto"/>
              <w:jc w:val="center"/>
            </w:pPr>
          </w:p>
        </w:tc>
        <w:tc>
          <w:tcPr>
            <w:tcW w:w="2410" w:type="dxa"/>
          </w:tcPr>
          <w:p w:rsidR="00544DCF" w:rsidRPr="00695973" w:rsidRDefault="00544DCF" w:rsidP="004D2D67">
            <w:r>
              <w:t>Итого:</w:t>
            </w:r>
          </w:p>
        </w:tc>
        <w:tc>
          <w:tcPr>
            <w:tcW w:w="5245" w:type="dxa"/>
          </w:tcPr>
          <w:p w:rsidR="00544DCF" w:rsidRPr="00695973" w:rsidRDefault="00544DCF" w:rsidP="004D2D67"/>
        </w:tc>
        <w:tc>
          <w:tcPr>
            <w:tcW w:w="1241" w:type="dxa"/>
          </w:tcPr>
          <w:p w:rsidR="00544DCF" w:rsidRPr="00F14043" w:rsidRDefault="00544DCF" w:rsidP="004D2D67">
            <w:pPr>
              <w:pStyle w:val="a4"/>
              <w:spacing w:line="360" w:lineRule="auto"/>
              <w:jc w:val="center"/>
            </w:pPr>
            <w:r>
              <w:t>33</w:t>
            </w:r>
          </w:p>
        </w:tc>
      </w:tr>
    </w:tbl>
    <w:p w:rsidR="00120584" w:rsidRDefault="00120584" w:rsidP="00F14043">
      <w:pPr>
        <w:pStyle w:val="a4"/>
        <w:spacing w:line="360" w:lineRule="auto"/>
        <w:rPr>
          <w:b/>
        </w:rPr>
      </w:pPr>
    </w:p>
    <w:p w:rsidR="00F432B2" w:rsidRDefault="00F432B2" w:rsidP="00F14043">
      <w:pPr>
        <w:pStyle w:val="a4"/>
        <w:spacing w:line="360" w:lineRule="auto"/>
        <w:rPr>
          <w:b/>
        </w:rPr>
      </w:pPr>
    </w:p>
    <w:p w:rsidR="00745D49" w:rsidRDefault="00745D49" w:rsidP="00F14043">
      <w:pPr>
        <w:pStyle w:val="a4"/>
        <w:spacing w:line="360" w:lineRule="auto"/>
        <w:rPr>
          <w:b/>
        </w:rPr>
      </w:pPr>
    </w:p>
    <w:p w:rsidR="00782E27" w:rsidRDefault="00782E27" w:rsidP="00F14043">
      <w:pPr>
        <w:pStyle w:val="a4"/>
        <w:spacing w:line="360" w:lineRule="auto"/>
        <w:rPr>
          <w:b/>
        </w:rPr>
      </w:pPr>
    </w:p>
    <w:p w:rsidR="00782E27" w:rsidRDefault="00782E27" w:rsidP="00F14043">
      <w:pPr>
        <w:pStyle w:val="a4"/>
        <w:spacing w:line="360" w:lineRule="auto"/>
        <w:rPr>
          <w:b/>
        </w:rPr>
      </w:pPr>
    </w:p>
    <w:p w:rsidR="001D0C86" w:rsidRDefault="001D0C86" w:rsidP="00F14043">
      <w:pPr>
        <w:pStyle w:val="a4"/>
        <w:spacing w:line="360" w:lineRule="auto"/>
        <w:rPr>
          <w:b/>
        </w:rPr>
      </w:pPr>
    </w:p>
    <w:p w:rsidR="001D0C86" w:rsidRDefault="001D0C86" w:rsidP="00F14043">
      <w:pPr>
        <w:pStyle w:val="a4"/>
        <w:spacing w:line="360" w:lineRule="auto"/>
        <w:rPr>
          <w:b/>
        </w:rPr>
      </w:pPr>
    </w:p>
    <w:p w:rsidR="00C26E0E" w:rsidRDefault="00C26E0E" w:rsidP="00F14043">
      <w:pPr>
        <w:pStyle w:val="a4"/>
        <w:spacing w:line="360" w:lineRule="auto"/>
        <w:rPr>
          <w:b/>
        </w:rPr>
      </w:pPr>
    </w:p>
    <w:p w:rsidR="00C26E0E" w:rsidRDefault="00C26E0E" w:rsidP="00F14043">
      <w:pPr>
        <w:pStyle w:val="a4"/>
        <w:spacing w:line="360" w:lineRule="auto"/>
        <w:rPr>
          <w:b/>
        </w:rPr>
      </w:pPr>
    </w:p>
    <w:p w:rsidR="001D0C86" w:rsidRDefault="001D0C86" w:rsidP="00F14043">
      <w:pPr>
        <w:pStyle w:val="a4"/>
        <w:spacing w:line="360" w:lineRule="auto"/>
        <w:rPr>
          <w:b/>
        </w:rPr>
      </w:pPr>
    </w:p>
    <w:p w:rsidR="008E614F" w:rsidRDefault="00653E7F" w:rsidP="00BB1A41">
      <w:pPr>
        <w:pStyle w:val="a4"/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 2</w:t>
      </w:r>
      <w:r w:rsidR="008E614F">
        <w:rPr>
          <w:b/>
        </w:rPr>
        <w:t xml:space="preserve">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5245"/>
        <w:gridCol w:w="1241"/>
      </w:tblGrid>
      <w:tr w:rsidR="008270C9" w:rsidTr="00F432B2">
        <w:tc>
          <w:tcPr>
            <w:tcW w:w="3085" w:type="dxa"/>
            <w:gridSpan w:val="2"/>
          </w:tcPr>
          <w:p w:rsidR="008270C9" w:rsidRPr="00C115F0" w:rsidRDefault="008270C9" w:rsidP="008E614F">
            <w:pPr>
              <w:jc w:val="center"/>
            </w:pPr>
            <w:r w:rsidRPr="00C115F0">
              <w:t>Тема</w:t>
            </w:r>
          </w:p>
        </w:tc>
        <w:tc>
          <w:tcPr>
            <w:tcW w:w="5245" w:type="dxa"/>
          </w:tcPr>
          <w:p w:rsidR="008270C9" w:rsidRPr="00C115F0" w:rsidRDefault="008270C9" w:rsidP="008E614F">
            <w:pPr>
              <w:jc w:val="center"/>
            </w:pPr>
            <w:r w:rsidRPr="00C115F0">
              <w:t>Содержание деятельности</w:t>
            </w:r>
          </w:p>
          <w:p w:rsidR="008270C9" w:rsidRPr="00C115F0" w:rsidRDefault="008270C9" w:rsidP="00330E95">
            <w:pPr>
              <w:jc w:val="center"/>
            </w:pPr>
            <w:r w:rsidRPr="00C115F0">
              <w:t xml:space="preserve"> учащихся</w:t>
            </w:r>
          </w:p>
        </w:tc>
        <w:tc>
          <w:tcPr>
            <w:tcW w:w="1241" w:type="dxa"/>
          </w:tcPr>
          <w:p w:rsidR="008270C9" w:rsidRPr="00C115F0" w:rsidRDefault="00F432B2" w:rsidP="008E614F">
            <w:pPr>
              <w:pStyle w:val="a4"/>
              <w:jc w:val="center"/>
            </w:pPr>
            <w:r w:rsidRPr="00C115F0">
              <w:t>Кол-</w:t>
            </w:r>
            <w:r w:rsidR="008270C9" w:rsidRPr="00C115F0">
              <w:t>во часов</w:t>
            </w:r>
          </w:p>
        </w:tc>
      </w:tr>
      <w:tr w:rsidR="008270C9" w:rsidRPr="00F14043" w:rsidTr="00330E95">
        <w:tc>
          <w:tcPr>
            <w:tcW w:w="9571" w:type="dxa"/>
            <w:gridSpan w:val="4"/>
          </w:tcPr>
          <w:p w:rsidR="008270C9" w:rsidRPr="00F14043" w:rsidRDefault="008270C9" w:rsidP="00330E95">
            <w:pPr>
              <w:jc w:val="center"/>
            </w:pPr>
            <w:r w:rsidRPr="00F14043">
              <w:t xml:space="preserve">Раздел </w:t>
            </w:r>
            <w:r w:rsidRPr="00F14043">
              <w:rPr>
                <w:lang w:val="en-US"/>
              </w:rPr>
              <w:t>I</w:t>
            </w:r>
            <w:r w:rsidR="001D0C86">
              <w:t xml:space="preserve"> «Художник и мир природы»</w:t>
            </w:r>
            <w:r w:rsidR="00641D03" w:rsidRPr="00EC6686">
              <w:t>(8 ч.)</w:t>
            </w:r>
          </w:p>
          <w:p w:rsidR="008270C9" w:rsidRPr="00F14043" w:rsidRDefault="008270C9" w:rsidP="00330E95">
            <w:pPr>
              <w:jc w:val="center"/>
            </w:pPr>
          </w:p>
        </w:tc>
      </w:tr>
      <w:tr w:rsidR="008270C9" w:rsidRPr="00F14043" w:rsidTr="00F432B2">
        <w:tc>
          <w:tcPr>
            <w:tcW w:w="675" w:type="dxa"/>
          </w:tcPr>
          <w:p w:rsidR="008270C9" w:rsidRPr="00F14043" w:rsidRDefault="008270C9" w:rsidP="00330E95">
            <w:r w:rsidRPr="00F14043">
              <w:t>1</w:t>
            </w:r>
          </w:p>
        </w:tc>
        <w:tc>
          <w:tcPr>
            <w:tcW w:w="2410" w:type="dxa"/>
          </w:tcPr>
          <w:p w:rsidR="008270C9" w:rsidRPr="00F14043" w:rsidRDefault="008270C9" w:rsidP="00330E95">
            <w:r w:rsidRPr="00F14043">
              <w:t xml:space="preserve"> Ковер из осенних листьев </w:t>
            </w:r>
          </w:p>
          <w:p w:rsidR="008270C9" w:rsidRPr="00F14043" w:rsidRDefault="008270C9" w:rsidP="00330E95"/>
        </w:tc>
        <w:tc>
          <w:tcPr>
            <w:tcW w:w="5245" w:type="dxa"/>
          </w:tcPr>
          <w:p w:rsidR="008270C9" w:rsidRPr="00F14043" w:rsidRDefault="008270C9" w:rsidP="00330E95">
            <w:r w:rsidRPr="00F14043">
              <w:t>Рассматривают разные по форме листья. Работая в паре,</w:t>
            </w:r>
            <w:r w:rsidR="002501AC" w:rsidRPr="00F14043">
              <w:t xml:space="preserve"> </w:t>
            </w:r>
            <w:r w:rsidRPr="00F14043">
              <w:t>выбирают композицию ковра,</w:t>
            </w:r>
          </w:p>
          <w:p w:rsidR="008270C9" w:rsidRPr="00F14043" w:rsidRDefault="008270C9" w:rsidP="00330E95">
            <w:r w:rsidRPr="00F14043">
              <w:t xml:space="preserve"> красят выбранные листья</w:t>
            </w:r>
            <w:r w:rsidR="009A3408" w:rsidRPr="00F14043">
              <w:t xml:space="preserve"> </w:t>
            </w:r>
            <w:r w:rsidR="002501AC" w:rsidRPr="00F14043">
              <w:t>в  предложенные  цвета.</w:t>
            </w:r>
            <w:r w:rsidR="009A3408" w:rsidRPr="00F14043">
              <w:t xml:space="preserve"> </w:t>
            </w:r>
            <w:r w:rsidRPr="00F14043">
              <w:t xml:space="preserve">Выполняют оттиск на бумаге </w:t>
            </w:r>
          </w:p>
          <w:p w:rsidR="008270C9" w:rsidRPr="00F14043" w:rsidRDefault="008270C9" w:rsidP="00330E95">
            <w:r w:rsidRPr="00F14043">
              <w:t>покрашенными  листьями</w:t>
            </w:r>
          </w:p>
        </w:tc>
        <w:tc>
          <w:tcPr>
            <w:tcW w:w="1241" w:type="dxa"/>
          </w:tcPr>
          <w:p w:rsidR="008270C9" w:rsidRPr="00F14043" w:rsidRDefault="008270C9" w:rsidP="00BB1A41">
            <w:pPr>
              <w:pStyle w:val="a4"/>
              <w:spacing w:line="360" w:lineRule="auto"/>
              <w:jc w:val="center"/>
            </w:pPr>
            <w:r w:rsidRPr="00F14043">
              <w:t>2</w:t>
            </w:r>
          </w:p>
        </w:tc>
      </w:tr>
      <w:tr w:rsidR="008270C9" w:rsidRPr="00F14043" w:rsidTr="00F432B2">
        <w:trPr>
          <w:trHeight w:val="908"/>
        </w:trPr>
        <w:tc>
          <w:tcPr>
            <w:tcW w:w="675" w:type="dxa"/>
          </w:tcPr>
          <w:p w:rsidR="008270C9" w:rsidRPr="00F14043" w:rsidRDefault="008270C9" w:rsidP="00330E95">
            <w:r w:rsidRPr="00F14043">
              <w:t>2</w:t>
            </w:r>
          </w:p>
        </w:tc>
        <w:tc>
          <w:tcPr>
            <w:tcW w:w="2410" w:type="dxa"/>
          </w:tcPr>
          <w:p w:rsidR="008270C9" w:rsidRPr="00F14043" w:rsidRDefault="008270C9" w:rsidP="00330E95">
            <w:r w:rsidRPr="00F14043">
              <w:t>Золушка-акварель</w:t>
            </w:r>
          </w:p>
          <w:p w:rsidR="008270C9" w:rsidRPr="00F14043" w:rsidRDefault="008270C9" w:rsidP="00330E95">
            <w:r w:rsidRPr="00F14043">
              <w:t xml:space="preserve"> </w:t>
            </w:r>
          </w:p>
        </w:tc>
        <w:tc>
          <w:tcPr>
            <w:tcW w:w="5245" w:type="dxa"/>
          </w:tcPr>
          <w:p w:rsidR="008270C9" w:rsidRPr="00F14043" w:rsidRDefault="008270C9" w:rsidP="00330E95">
            <w:r w:rsidRPr="00F14043">
              <w:t xml:space="preserve">Знакомство с основами </w:t>
            </w:r>
            <w:proofErr w:type="spellStart"/>
            <w:r w:rsidRPr="00F14043">
              <w:t>цветоведения</w:t>
            </w:r>
            <w:proofErr w:type="spellEnd"/>
            <w:r w:rsidRPr="00F14043">
              <w:t>.</w:t>
            </w:r>
          </w:p>
          <w:p w:rsidR="008270C9" w:rsidRPr="00F14043" w:rsidRDefault="008270C9" w:rsidP="00330E95">
            <w:r w:rsidRPr="00F14043">
              <w:t>Создание образа  акварели в виде девушки,  используя все цвета акварельных красок.</w:t>
            </w:r>
          </w:p>
        </w:tc>
        <w:tc>
          <w:tcPr>
            <w:tcW w:w="1241" w:type="dxa"/>
          </w:tcPr>
          <w:p w:rsidR="008270C9" w:rsidRPr="00F14043" w:rsidRDefault="008270C9" w:rsidP="00BB1A41">
            <w:pPr>
              <w:pStyle w:val="a4"/>
              <w:spacing w:line="360" w:lineRule="auto"/>
              <w:jc w:val="center"/>
            </w:pPr>
            <w:r w:rsidRPr="00F14043">
              <w:t>1</w:t>
            </w:r>
          </w:p>
        </w:tc>
      </w:tr>
      <w:tr w:rsidR="008270C9" w:rsidRPr="00F14043" w:rsidTr="00F432B2">
        <w:tc>
          <w:tcPr>
            <w:tcW w:w="675" w:type="dxa"/>
          </w:tcPr>
          <w:p w:rsidR="008270C9" w:rsidRPr="00F14043" w:rsidRDefault="008270C9" w:rsidP="00BB1A41">
            <w:pPr>
              <w:pStyle w:val="a4"/>
              <w:spacing w:line="360" w:lineRule="auto"/>
              <w:jc w:val="center"/>
            </w:pPr>
            <w:r w:rsidRPr="00F14043">
              <w:t>3</w:t>
            </w:r>
          </w:p>
        </w:tc>
        <w:tc>
          <w:tcPr>
            <w:tcW w:w="2410" w:type="dxa"/>
          </w:tcPr>
          <w:p w:rsidR="008270C9" w:rsidRPr="00F14043" w:rsidRDefault="008270C9" w:rsidP="00330E95">
            <w:r w:rsidRPr="00F14043">
              <w:t xml:space="preserve"> Путешествие  </w:t>
            </w:r>
          </w:p>
          <w:p w:rsidR="008270C9" w:rsidRPr="00F14043" w:rsidRDefault="008270C9" w:rsidP="00330E95">
            <w:r w:rsidRPr="00F14043">
              <w:t>в красное королевство</w:t>
            </w:r>
          </w:p>
        </w:tc>
        <w:tc>
          <w:tcPr>
            <w:tcW w:w="5245" w:type="dxa"/>
          </w:tcPr>
          <w:p w:rsidR="008270C9" w:rsidRPr="00F14043" w:rsidRDefault="008270C9" w:rsidP="00330E95">
            <w:r w:rsidRPr="00F14043">
              <w:t>Слушают сказку «</w:t>
            </w:r>
            <w:r w:rsidR="00F432B2">
              <w:t xml:space="preserve">Путешествие  </w:t>
            </w:r>
            <w:r w:rsidR="001D0C86">
              <w:t xml:space="preserve">в красное королевство» </w:t>
            </w:r>
            <w:r w:rsidRPr="00F14043">
              <w:t>Иллюстри</w:t>
            </w:r>
            <w:r w:rsidR="001D0C86">
              <w:t xml:space="preserve">рование стихотворения из сказки. </w:t>
            </w:r>
            <w:r w:rsidRPr="00F14043">
              <w:t>Создание своей композиции на тему</w:t>
            </w:r>
          </w:p>
        </w:tc>
        <w:tc>
          <w:tcPr>
            <w:tcW w:w="1241" w:type="dxa"/>
          </w:tcPr>
          <w:p w:rsidR="008270C9" w:rsidRPr="00F14043" w:rsidRDefault="002501AC" w:rsidP="00BB1A41">
            <w:pPr>
              <w:pStyle w:val="a4"/>
              <w:spacing w:line="360" w:lineRule="auto"/>
              <w:jc w:val="center"/>
            </w:pPr>
            <w:r w:rsidRPr="00F14043">
              <w:t>1</w:t>
            </w:r>
          </w:p>
        </w:tc>
      </w:tr>
      <w:tr w:rsidR="008270C9" w:rsidRPr="00F14043" w:rsidTr="00F432B2">
        <w:tc>
          <w:tcPr>
            <w:tcW w:w="675" w:type="dxa"/>
          </w:tcPr>
          <w:p w:rsidR="008270C9" w:rsidRPr="00F14043" w:rsidRDefault="005C7E47" w:rsidP="00BB1A41">
            <w:pPr>
              <w:pStyle w:val="a4"/>
              <w:spacing w:line="360" w:lineRule="auto"/>
              <w:jc w:val="center"/>
            </w:pPr>
            <w:r w:rsidRPr="00F14043">
              <w:t>4</w:t>
            </w:r>
          </w:p>
        </w:tc>
        <w:tc>
          <w:tcPr>
            <w:tcW w:w="2410" w:type="dxa"/>
          </w:tcPr>
          <w:p w:rsidR="008270C9" w:rsidRPr="00F14043" w:rsidRDefault="008270C9" w:rsidP="00330E95">
            <w:r w:rsidRPr="00F14043">
              <w:t xml:space="preserve"> Путешествие  </w:t>
            </w:r>
          </w:p>
          <w:p w:rsidR="008270C9" w:rsidRPr="00F14043" w:rsidRDefault="008270C9" w:rsidP="00330E95">
            <w:r w:rsidRPr="00F14043">
              <w:t>в желтое королевство</w:t>
            </w:r>
          </w:p>
        </w:tc>
        <w:tc>
          <w:tcPr>
            <w:tcW w:w="5245" w:type="dxa"/>
          </w:tcPr>
          <w:p w:rsidR="008270C9" w:rsidRPr="00F14043" w:rsidRDefault="008270C9" w:rsidP="00330E95">
            <w:r w:rsidRPr="00F14043">
              <w:t>Слушают сказку «</w:t>
            </w:r>
            <w:r w:rsidR="00F432B2">
              <w:t xml:space="preserve">Путешествие  </w:t>
            </w:r>
            <w:r w:rsidRPr="00F14043">
              <w:t>в желтое  королевство»</w:t>
            </w:r>
          </w:p>
          <w:p w:rsidR="008270C9" w:rsidRPr="00F14043" w:rsidRDefault="008270C9" w:rsidP="00330E95">
            <w:r w:rsidRPr="00F14043">
              <w:t>Иллюстрирование стихотворения из сказки,</w:t>
            </w:r>
          </w:p>
          <w:p w:rsidR="008270C9" w:rsidRPr="00F14043" w:rsidRDefault="008270C9" w:rsidP="00330E95">
            <w:r w:rsidRPr="00F14043">
              <w:t>Создание своей композиции на тему</w:t>
            </w:r>
          </w:p>
        </w:tc>
        <w:tc>
          <w:tcPr>
            <w:tcW w:w="1241" w:type="dxa"/>
          </w:tcPr>
          <w:p w:rsidR="008270C9" w:rsidRPr="00F14043" w:rsidRDefault="002501AC" w:rsidP="00BB1A41">
            <w:pPr>
              <w:pStyle w:val="a4"/>
              <w:spacing w:line="360" w:lineRule="auto"/>
              <w:jc w:val="center"/>
            </w:pPr>
            <w:r w:rsidRPr="00F14043">
              <w:t>1</w:t>
            </w:r>
          </w:p>
        </w:tc>
      </w:tr>
      <w:tr w:rsidR="008270C9" w:rsidRPr="00F14043" w:rsidTr="00F432B2">
        <w:tc>
          <w:tcPr>
            <w:tcW w:w="675" w:type="dxa"/>
          </w:tcPr>
          <w:p w:rsidR="008270C9" w:rsidRPr="00F14043" w:rsidRDefault="005C7E47" w:rsidP="00BB1A41">
            <w:pPr>
              <w:pStyle w:val="a4"/>
              <w:spacing w:line="360" w:lineRule="auto"/>
              <w:jc w:val="center"/>
            </w:pPr>
            <w:r w:rsidRPr="00F14043">
              <w:t>5</w:t>
            </w:r>
          </w:p>
        </w:tc>
        <w:tc>
          <w:tcPr>
            <w:tcW w:w="2410" w:type="dxa"/>
          </w:tcPr>
          <w:p w:rsidR="008270C9" w:rsidRPr="00F14043" w:rsidRDefault="008270C9" w:rsidP="00330E95">
            <w:r w:rsidRPr="00F14043">
              <w:t xml:space="preserve">Путешествие  </w:t>
            </w:r>
          </w:p>
          <w:p w:rsidR="008270C9" w:rsidRPr="00F14043" w:rsidRDefault="008270C9" w:rsidP="00330E95">
            <w:r w:rsidRPr="00F14043">
              <w:t>в синее королевство</w:t>
            </w:r>
          </w:p>
        </w:tc>
        <w:tc>
          <w:tcPr>
            <w:tcW w:w="5245" w:type="dxa"/>
          </w:tcPr>
          <w:p w:rsidR="008270C9" w:rsidRPr="00F14043" w:rsidRDefault="008270C9" w:rsidP="00330E95">
            <w:r w:rsidRPr="00F14043">
              <w:t>Слушают сказку «</w:t>
            </w:r>
            <w:r w:rsidR="00F432B2">
              <w:t xml:space="preserve">Путешествие  </w:t>
            </w:r>
            <w:r w:rsidRPr="00F14043">
              <w:t>в синее  королевство»</w:t>
            </w:r>
          </w:p>
          <w:p w:rsidR="008270C9" w:rsidRPr="00F14043" w:rsidRDefault="008270C9" w:rsidP="00330E95">
            <w:r w:rsidRPr="00F14043">
              <w:t>Иллюстрирование стихотворения из сказки,</w:t>
            </w:r>
          </w:p>
          <w:p w:rsidR="008270C9" w:rsidRPr="00F14043" w:rsidRDefault="008270C9" w:rsidP="00330E95">
            <w:r w:rsidRPr="00F14043">
              <w:t>Создание своей композиции на тему</w:t>
            </w:r>
          </w:p>
        </w:tc>
        <w:tc>
          <w:tcPr>
            <w:tcW w:w="1241" w:type="dxa"/>
          </w:tcPr>
          <w:p w:rsidR="008270C9" w:rsidRPr="00F14043" w:rsidRDefault="002501AC" w:rsidP="00BB1A41">
            <w:pPr>
              <w:pStyle w:val="a4"/>
              <w:spacing w:line="360" w:lineRule="auto"/>
              <w:jc w:val="center"/>
            </w:pPr>
            <w:r w:rsidRPr="00F14043">
              <w:t>1</w:t>
            </w:r>
          </w:p>
        </w:tc>
      </w:tr>
      <w:tr w:rsidR="008270C9" w:rsidRPr="00F14043" w:rsidTr="00F432B2">
        <w:tc>
          <w:tcPr>
            <w:tcW w:w="675" w:type="dxa"/>
          </w:tcPr>
          <w:p w:rsidR="008270C9" w:rsidRPr="00F14043" w:rsidRDefault="005C7E47" w:rsidP="00BB1A41">
            <w:pPr>
              <w:pStyle w:val="a4"/>
              <w:spacing w:line="360" w:lineRule="auto"/>
              <w:jc w:val="center"/>
            </w:pPr>
            <w:r w:rsidRPr="00F14043">
              <w:t>6</w:t>
            </w:r>
          </w:p>
        </w:tc>
        <w:tc>
          <w:tcPr>
            <w:tcW w:w="2410" w:type="dxa"/>
          </w:tcPr>
          <w:p w:rsidR="008270C9" w:rsidRPr="00F14043" w:rsidRDefault="009A3408" w:rsidP="00330E95">
            <w:r w:rsidRPr="00F14043">
              <w:t xml:space="preserve"> «Бабочка -</w:t>
            </w:r>
            <w:r w:rsidR="008270C9" w:rsidRPr="00F14043">
              <w:t xml:space="preserve"> красавица»</w:t>
            </w:r>
          </w:p>
          <w:p w:rsidR="008270C9" w:rsidRPr="00F14043" w:rsidRDefault="008270C9" w:rsidP="00330E95">
            <w:r w:rsidRPr="00F14043">
              <w:t>Монотипия на бумаге</w:t>
            </w:r>
          </w:p>
          <w:p w:rsidR="008270C9" w:rsidRPr="00F14043" w:rsidRDefault="008270C9" w:rsidP="00330E95"/>
          <w:p w:rsidR="008270C9" w:rsidRPr="00F14043" w:rsidRDefault="008270C9" w:rsidP="00330E95"/>
          <w:p w:rsidR="008270C9" w:rsidRPr="00F14043" w:rsidRDefault="008270C9" w:rsidP="00330E95"/>
          <w:p w:rsidR="008270C9" w:rsidRPr="00F14043" w:rsidRDefault="008270C9" w:rsidP="00330E95"/>
        </w:tc>
        <w:tc>
          <w:tcPr>
            <w:tcW w:w="5245" w:type="dxa"/>
          </w:tcPr>
          <w:p w:rsidR="009A3408" w:rsidRPr="00F14043" w:rsidRDefault="008270C9" w:rsidP="00330E95">
            <w:r w:rsidRPr="00F14043">
              <w:t>Выполнение изображения бабочки в технике монотипии:</w:t>
            </w:r>
            <w:r w:rsidR="009A3408" w:rsidRPr="00F14043">
              <w:t xml:space="preserve"> </w:t>
            </w:r>
            <w:r w:rsidR="002501AC" w:rsidRPr="00F14043">
              <w:t>б</w:t>
            </w:r>
            <w:r w:rsidRPr="00F14043">
              <w:t xml:space="preserve">ерут лист плотной бумаги и </w:t>
            </w:r>
          </w:p>
          <w:p w:rsidR="008270C9" w:rsidRPr="00F14043" w:rsidRDefault="008270C9" w:rsidP="00330E95">
            <w:r w:rsidRPr="00F14043">
              <w:t>от центра наносят мазками краску, например, только теплые цвета: красный, желтый, светло-зеленый</w:t>
            </w:r>
            <w:proofErr w:type="gramStart"/>
            <w:r w:rsidRPr="00F14043">
              <w:t>…</w:t>
            </w:r>
            <w:r w:rsidR="00F432B2">
              <w:t xml:space="preserve"> </w:t>
            </w:r>
            <w:r w:rsidR="009A3408" w:rsidRPr="00F14043">
              <w:t>З</w:t>
            </w:r>
            <w:proofErr w:type="gramEnd"/>
            <w:r w:rsidR="009A3408" w:rsidRPr="00F14043">
              <w:t>атем с</w:t>
            </w:r>
            <w:r w:rsidRPr="00F14043">
              <w:t>кладывают</w:t>
            </w:r>
            <w:r w:rsidR="009A3408" w:rsidRPr="00F14043">
              <w:t xml:space="preserve"> лист пополам, затем раскрывают и  д</w:t>
            </w:r>
            <w:r w:rsidRPr="00F14043">
              <w:t>ают подсохнуть.</w:t>
            </w:r>
            <w:r w:rsidR="00F14043">
              <w:t xml:space="preserve"> </w:t>
            </w:r>
            <w:r w:rsidRPr="00F14043">
              <w:t>Кистью дорисовывают рисунок глаз, головы, усиков, туловища и лапок</w:t>
            </w:r>
          </w:p>
        </w:tc>
        <w:tc>
          <w:tcPr>
            <w:tcW w:w="1241" w:type="dxa"/>
          </w:tcPr>
          <w:p w:rsidR="008270C9" w:rsidRPr="00F14043" w:rsidRDefault="002501AC" w:rsidP="00BB1A41">
            <w:pPr>
              <w:pStyle w:val="a4"/>
              <w:spacing w:line="360" w:lineRule="auto"/>
              <w:jc w:val="center"/>
            </w:pPr>
            <w:r w:rsidRPr="00F14043">
              <w:t>1</w:t>
            </w:r>
          </w:p>
        </w:tc>
      </w:tr>
      <w:tr w:rsidR="008270C9" w:rsidRPr="00F14043" w:rsidTr="00F432B2">
        <w:tc>
          <w:tcPr>
            <w:tcW w:w="675" w:type="dxa"/>
          </w:tcPr>
          <w:p w:rsidR="008270C9" w:rsidRPr="00F14043" w:rsidRDefault="005C7E47" w:rsidP="00BB1A41">
            <w:pPr>
              <w:pStyle w:val="a4"/>
              <w:spacing w:line="360" w:lineRule="auto"/>
              <w:jc w:val="center"/>
            </w:pPr>
            <w:r w:rsidRPr="00F14043">
              <w:t>7</w:t>
            </w:r>
          </w:p>
        </w:tc>
        <w:tc>
          <w:tcPr>
            <w:tcW w:w="2410" w:type="dxa"/>
          </w:tcPr>
          <w:p w:rsidR="008270C9" w:rsidRPr="00F14043" w:rsidRDefault="008270C9" w:rsidP="00330E95">
            <w:r w:rsidRPr="00F14043">
              <w:t>Сказочные цветы</w:t>
            </w:r>
          </w:p>
          <w:p w:rsidR="008270C9" w:rsidRPr="00F14043" w:rsidRDefault="008270C9" w:rsidP="00330E95"/>
          <w:p w:rsidR="008270C9" w:rsidRPr="00F14043" w:rsidRDefault="008270C9" w:rsidP="00330E95"/>
          <w:p w:rsidR="008270C9" w:rsidRPr="00F14043" w:rsidRDefault="008270C9" w:rsidP="00330E95"/>
        </w:tc>
        <w:tc>
          <w:tcPr>
            <w:tcW w:w="5245" w:type="dxa"/>
          </w:tcPr>
          <w:p w:rsidR="008270C9" w:rsidRPr="00F14043" w:rsidRDefault="008270C9" w:rsidP="00330E95">
            <w:r w:rsidRPr="00F14043">
              <w:t>Выполнение декорат</w:t>
            </w:r>
            <w:r w:rsidR="00F432B2">
              <w:t xml:space="preserve">ивной творческой работы на тему </w:t>
            </w:r>
            <w:r w:rsidRPr="00F14043">
              <w:t>с применением цветовых сочетаний контрастных (ярких) и нежно-ласковых (пастельных) цветов и их сочетаний.</w:t>
            </w:r>
          </w:p>
        </w:tc>
        <w:tc>
          <w:tcPr>
            <w:tcW w:w="1241" w:type="dxa"/>
          </w:tcPr>
          <w:p w:rsidR="008270C9" w:rsidRPr="00F14043" w:rsidRDefault="002501AC" w:rsidP="00BB1A41">
            <w:pPr>
              <w:pStyle w:val="a4"/>
              <w:spacing w:line="360" w:lineRule="auto"/>
              <w:jc w:val="center"/>
            </w:pPr>
            <w:r w:rsidRPr="00F14043">
              <w:t>1</w:t>
            </w:r>
          </w:p>
        </w:tc>
      </w:tr>
      <w:tr w:rsidR="008270C9" w:rsidRPr="00F14043" w:rsidTr="00330E95">
        <w:tc>
          <w:tcPr>
            <w:tcW w:w="9571" w:type="dxa"/>
            <w:gridSpan w:val="4"/>
          </w:tcPr>
          <w:p w:rsidR="002501AC" w:rsidRPr="00F14043" w:rsidRDefault="008270C9" w:rsidP="00641D03">
            <w:pPr>
              <w:spacing w:line="360" w:lineRule="auto"/>
              <w:jc w:val="center"/>
            </w:pPr>
            <w:r w:rsidRPr="00F14043">
              <w:t>Раздел ІІ «Художник и мир животных»</w:t>
            </w:r>
            <w:r w:rsidR="00641D03" w:rsidRPr="00EC6686">
              <w:t xml:space="preserve"> </w:t>
            </w:r>
            <w:r w:rsidR="00731C9A">
              <w:t>(9</w:t>
            </w:r>
            <w:r w:rsidR="00641D03" w:rsidRPr="00EC6686">
              <w:t xml:space="preserve"> ч.)</w:t>
            </w:r>
          </w:p>
        </w:tc>
      </w:tr>
      <w:tr w:rsidR="002501AC" w:rsidRPr="00F14043" w:rsidTr="00F432B2">
        <w:tc>
          <w:tcPr>
            <w:tcW w:w="675" w:type="dxa"/>
          </w:tcPr>
          <w:p w:rsidR="002501AC" w:rsidRPr="00F14043" w:rsidRDefault="005C7E47" w:rsidP="00BB1A41">
            <w:pPr>
              <w:pStyle w:val="a4"/>
              <w:spacing w:line="360" w:lineRule="auto"/>
              <w:jc w:val="center"/>
            </w:pPr>
            <w:r w:rsidRPr="00F14043">
              <w:t>8</w:t>
            </w:r>
          </w:p>
        </w:tc>
        <w:tc>
          <w:tcPr>
            <w:tcW w:w="2410" w:type="dxa"/>
          </w:tcPr>
          <w:p w:rsidR="002501AC" w:rsidRPr="00F14043" w:rsidRDefault="002501AC" w:rsidP="00330E95">
            <w:r w:rsidRPr="00F14043">
              <w:t>Первый снег.</w:t>
            </w:r>
          </w:p>
          <w:p w:rsidR="002501AC" w:rsidRPr="00F14043" w:rsidRDefault="002501AC" w:rsidP="00330E95">
            <w:r w:rsidRPr="00F14043">
              <w:t>Рисование пальчиками</w:t>
            </w:r>
          </w:p>
          <w:p w:rsidR="002501AC" w:rsidRPr="00F14043" w:rsidRDefault="002501AC" w:rsidP="00330E95"/>
        </w:tc>
        <w:tc>
          <w:tcPr>
            <w:tcW w:w="5245" w:type="dxa"/>
          </w:tcPr>
          <w:p w:rsidR="002501AC" w:rsidRPr="00F14043" w:rsidRDefault="002501AC" w:rsidP="00330E95">
            <w:r w:rsidRPr="00F14043">
              <w:t>На картоне синего цвета ребята  по своему замыслу выполняют композицию на тему «Первый снег», рисуя пальчиками, обмакивая их в гуашь белого цвета.</w:t>
            </w:r>
          </w:p>
          <w:p w:rsidR="002501AC" w:rsidRPr="00F14043" w:rsidRDefault="002501AC" w:rsidP="00330E95">
            <w:r w:rsidRPr="00F14043">
              <w:t xml:space="preserve">Выполнение работы в технике рисования – </w:t>
            </w:r>
            <w:proofErr w:type="spellStart"/>
            <w:r w:rsidRPr="00F14043">
              <w:t>пальцеграфии</w:t>
            </w:r>
            <w:proofErr w:type="spellEnd"/>
            <w:r w:rsidRPr="00F14043">
              <w:t>, включая фантазию и воображение.</w:t>
            </w:r>
          </w:p>
        </w:tc>
        <w:tc>
          <w:tcPr>
            <w:tcW w:w="1241" w:type="dxa"/>
          </w:tcPr>
          <w:p w:rsidR="002501AC" w:rsidRPr="00F14043" w:rsidRDefault="002501AC" w:rsidP="00BB1A41">
            <w:pPr>
              <w:pStyle w:val="a4"/>
              <w:spacing w:line="360" w:lineRule="auto"/>
              <w:jc w:val="center"/>
            </w:pPr>
            <w:r w:rsidRPr="00F14043">
              <w:t>1</w:t>
            </w:r>
          </w:p>
        </w:tc>
      </w:tr>
      <w:tr w:rsidR="002501AC" w:rsidRPr="00F14043" w:rsidTr="00F432B2">
        <w:tc>
          <w:tcPr>
            <w:tcW w:w="675" w:type="dxa"/>
          </w:tcPr>
          <w:p w:rsidR="002501AC" w:rsidRPr="00F14043" w:rsidRDefault="00330E95" w:rsidP="00BB1A41">
            <w:pPr>
              <w:pStyle w:val="a4"/>
              <w:spacing w:line="360" w:lineRule="auto"/>
              <w:jc w:val="center"/>
            </w:pPr>
            <w:r w:rsidRPr="00F14043">
              <w:t>9</w:t>
            </w:r>
          </w:p>
        </w:tc>
        <w:tc>
          <w:tcPr>
            <w:tcW w:w="2410" w:type="dxa"/>
          </w:tcPr>
          <w:p w:rsidR="002501AC" w:rsidRPr="00F14043" w:rsidRDefault="002501AC" w:rsidP="00330E95">
            <w:r w:rsidRPr="00F14043">
              <w:t>Красивые рыбки</w:t>
            </w:r>
          </w:p>
          <w:p w:rsidR="002501AC" w:rsidRPr="00F14043" w:rsidRDefault="002501AC" w:rsidP="00330E95"/>
        </w:tc>
        <w:tc>
          <w:tcPr>
            <w:tcW w:w="5245" w:type="dxa"/>
          </w:tcPr>
          <w:p w:rsidR="002501AC" w:rsidRPr="00F14043" w:rsidRDefault="002501AC" w:rsidP="00330E95">
            <w:r w:rsidRPr="00F14043">
              <w:t>Рассматривание разных видов рыбок.</w:t>
            </w:r>
          </w:p>
          <w:p w:rsidR="002501AC" w:rsidRPr="00F14043" w:rsidRDefault="002501AC" w:rsidP="00330E95">
            <w:r w:rsidRPr="00F14043">
              <w:t xml:space="preserve">На основе </w:t>
            </w:r>
            <w:proofErr w:type="gramStart"/>
            <w:r w:rsidRPr="00F14043">
              <w:t>увиденного</w:t>
            </w:r>
            <w:proofErr w:type="gramEnd"/>
            <w:r w:rsidRPr="00F14043">
              <w:t xml:space="preserve"> создание композиции «Красивые рыбки»</w:t>
            </w:r>
          </w:p>
          <w:p w:rsidR="009A3408" w:rsidRPr="00F14043" w:rsidRDefault="002501AC" w:rsidP="00330E95">
            <w:r w:rsidRPr="00F14043">
              <w:t>Использование различных техник исполнения на свой выбор (восковые мелки, акварель), оттиск порол</w:t>
            </w:r>
            <w:r w:rsidR="00D5689A">
              <w:t>оном или печатками из картофеля</w:t>
            </w:r>
          </w:p>
        </w:tc>
        <w:tc>
          <w:tcPr>
            <w:tcW w:w="1241" w:type="dxa"/>
          </w:tcPr>
          <w:p w:rsidR="002501AC" w:rsidRPr="00F14043" w:rsidRDefault="002501AC" w:rsidP="00BB1A41">
            <w:pPr>
              <w:pStyle w:val="a4"/>
              <w:spacing w:line="360" w:lineRule="auto"/>
              <w:jc w:val="center"/>
            </w:pPr>
            <w:r w:rsidRPr="00F14043">
              <w:t>1</w:t>
            </w:r>
          </w:p>
        </w:tc>
      </w:tr>
      <w:tr w:rsidR="002501AC" w:rsidRPr="00F14043" w:rsidTr="00F432B2">
        <w:tc>
          <w:tcPr>
            <w:tcW w:w="675" w:type="dxa"/>
          </w:tcPr>
          <w:p w:rsidR="002501AC" w:rsidRPr="00F14043" w:rsidRDefault="00330E95" w:rsidP="00BB1A41">
            <w:pPr>
              <w:pStyle w:val="a4"/>
              <w:spacing w:line="360" w:lineRule="auto"/>
              <w:jc w:val="center"/>
            </w:pPr>
            <w:r w:rsidRPr="00F14043">
              <w:lastRenderedPageBreak/>
              <w:t>10</w:t>
            </w:r>
          </w:p>
        </w:tc>
        <w:tc>
          <w:tcPr>
            <w:tcW w:w="2410" w:type="dxa"/>
          </w:tcPr>
          <w:p w:rsidR="002501AC" w:rsidRPr="00F14043" w:rsidRDefault="002501AC" w:rsidP="00330E95">
            <w:r w:rsidRPr="00F14043">
              <w:t xml:space="preserve">Нарисуй отгадку </w:t>
            </w:r>
          </w:p>
          <w:p w:rsidR="002501AC" w:rsidRPr="00F14043" w:rsidRDefault="002501AC" w:rsidP="00330E95">
            <w:r w:rsidRPr="00F14043">
              <w:t>к загадке</w:t>
            </w:r>
          </w:p>
        </w:tc>
        <w:tc>
          <w:tcPr>
            <w:tcW w:w="5245" w:type="dxa"/>
          </w:tcPr>
          <w:p w:rsidR="002501AC" w:rsidRDefault="002501AC" w:rsidP="00330E95">
            <w:r w:rsidRPr="00F14043">
              <w:t>Прослушивание разных заг</w:t>
            </w:r>
            <w:r w:rsidR="001D0C86">
              <w:t xml:space="preserve">адок, выбор загадки и отгадки.  </w:t>
            </w:r>
            <w:r w:rsidRPr="00F14043">
              <w:t>Иллюстрирование отгадки</w:t>
            </w:r>
          </w:p>
          <w:p w:rsidR="001D0C86" w:rsidRPr="00F14043" w:rsidRDefault="001D0C86" w:rsidP="00330E95"/>
        </w:tc>
        <w:tc>
          <w:tcPr>
            <w:tcW w:w="1241" w:type="dxa"/>
          </w:tcPr>
          <w:p w:rsidR="002501AC" w:rsidRPr="00F14043" w:rsidRDefault="002501AC" w:rsidP="00BB1A41">
            <w:pPr>
              <w:pStyle w:val="a4"/>
              <w:spacing w:line="360" w:lineRule="auto"/>
              <w:jc w:val="center"/>
            </w:pPr>
            <w:r w:rsidRPr="00F14043">
              <w:t>1</w:t>
            </w:r>
          </w:p>
        </w:tc>
      </w:tr>
      <w:tr w:rsidR="002501AC" w:rsidRPr="00F14043" w:rsidTr="00F432B2">
        <w:tc>
          <w:tcPr>
            <w:tcW w:w="675" w:type="dxa"/>
          </w:tcPr>
          <w:p w:rsidR="002501AC" w:rsidRPr="00F14043" w:rsidRDefault="00330E95" w:rsidP="00BB1A41">
            <w:pPr>
              <w:pStyle w:val="a4"/>
              <w:spacing w:line="360" w:lineRule="auto"/>
              <w:jc w:val="center"/>
            </w:pPr>
            <w:r w:rsidRPr="00F14043">
              <w:t>11</w:t>
            </w:r>
          </w:p>
        </w:tc>
        <w:tc>
          <w:tcPr>
            <w:tcW w:w="2410" w:type="dxa"/>
          </w:tcPr>
          <w:p w:rsidR="002501AC" w:rsidRPr="00F14043" w:rsidRDefault="002501AC" w:rsidP="00330E95">
            <w:r w:rsidRPr="00F14043">
              <w:t>В гостях у сказки</w:t>
            </w:r>
          </w:p>
          <w:p w:rsidR="002501AC" w:rsidRPr="00F14043" w:rsidRDefault="002501AC" w:rsidP="00330E95"/>
          <w:p w:rsidR="002501AC" w:rsidRPr="00F14043" w:rsidRDefault="002501AC" w:rsidP="00330E95"/>
          <w:p w:rsidR="002501AC" w:rsidRPr="00F14043" w:rsidRDefault="002501AC" w:rsidP="00330E95"/>
          <w:p w:rsidR="002501AC" w:rsidRPr="00F14043" w:rsidRDefault="002501AC" w:rsidP="00330E95"/>
        </w:tc>
        <w:tc>
          <w:tcPr>
            <w:tcW w:w="5245" w:type="dxa"/>
          </w:tcPr>
          <w:p w:rsidR="002501AC" w:rsidRPr="00F14043" w:rsidRDefault="002501AC" w:rsidP="00330E95">
            <w:r w:rsidRPr="00F14043">
              <w:t>Рассматривание различны</w:t>
            </w:r>
            <w:r w:rsidR="00731C9A">
              <w:t xml:space="preserve">х </w:t>
            </w:r>
            <w:r w:rsidRPr="00F14043">
              <w:t xml:space="preserve"> сказочных иллюстраций из книг, выполненных известными художниками -</w:t>
            </w:r>
            <w:r w:rsidR="00731C9A">
              <w:t xml:space="preserve"> </w:t>
            </w:r>
            <w:r w:rsidRPr="00F14043">
              <w:t>иллюстраторами.</w:t>
            </w:r>
          </w:p>
          <w:p w:rsidR="002501AC" w:rsidRPr="00F14043" w:rsidRDefault="002501AC" w:rsidP="00330E95">
            <w:r w:rsidRPr="00F14043">
              <w:t>Выбор сюжета из любимой сказки.</w:t>
            </w:r>
          </w:p>
          <w:p w:rsidR="00731C9A" w:rsidRDefault="002501AC" w:rsidP="00330E95">
            <w:r w:rsidRPr="00F14043">
              <w:t xml:space="preserve">Продумать замысел своей сказочной композиции  в рисунке. Выбор художественного материала и техники исполнения. </w:t>
            </w:r>
          </w:p>
          <w:p w:rsidR="002501AC" w:rsidRPr="00F14043" w:rsidRDefault="00F432B2" w:rsidP="00330E95">
            <w:r>
              <w:t xml:space="preserve">Выполнение иллюстрации  </w:t>
            </w:r>
            <w:r w:rsidR="002501AC" w:rsidRPr="00F14043">
              <w:t>в цвете. Рассматривание и оц</w:t>
            </w:r>
            <w:r>
              <w:t xml:space="preserve">енка выразительности  сказочных </w:t>
            </w:r>
            <w:r w:rsidR="002501AC" w:rsidRPr="00F14043">
              <w:t>иллюстраций.</w:t>
            </w:r>
          </w:p>
        </w:tc>
        <w:tc>
          <w:tcPr>
            <w:tcW w:w="1241" w:type="dxa"/>
          </w:tcPr>
          <w:p w:rsidR="002501AC" w:rsidRPr="00F14043" w:rsidRDefault="002501AC" w:rsidP="00BB1A41">
            <w:pPr>
              <w:pStyle w:val="a4"/>
              <w:spacing w:line="360" w:lineRule="auto"/>
              <w:jc w:val="center"/>
            </w:pPr>
            <w:r w:rsidRPr="00F14043">
              <w:t>2</w:t>
            </w:r>
          </w:p>
        </w:tc>
      </w:tr>
      <w:tr w:rsidR="002501AC" w:rsidRPr="00F14043" w:rsidTr="00F432B2">
        <w:tc>
          <w:tcPr>
            <w:tcW w:w="675" w:type="dxa"/>
          </w:tcPr>
          <w:p w:rsidR="002501AC" w:rsidRPr="00F14043" w:rsidRDefault="00330E95" w:rsidP="00BB1A41">
            <w:pPr>
              <w:pStyle w:val="a4"/>
              <w:spacing w:line="360" w:lineRule="auto"/>
              <w:jc w:val="center"/>
            </w:pPr>
            <w:r w:rsidRPr="00F14043">
              <w:t>12</w:t>
            </w:r>
          </w:p>
        </w:tc>
        <w:tc>
          <w:tcPr>
            <w:tcW w:w="2410" w:type="dxa"/>
          </w:tcPr>
          <w:p w:rsidR="002501AC" w:rsidRPr="00F14043" w:rsidRDefault="002501AC" w:rsidP="00330E95">
            <w:r w:rsidRPr="00F14043">
              <w:t>Мы  рисуем тень</w:t>
            </w:r>
          </w:p>
        </w:tc>
        <w:tc>
          <w:tcPr>
            <w:tcW w:w="5245" w:type="dxa"/>
          </w:tcPr>
          <w:p w:rsidR="002501AC" w:rsidRPr="00F14043" w:rsidRDefault="002501AC" w:rsidP="00330E95">
            <w:r w:rsidRPr="00F14043">
              <w:t>Рассматривание красоты природных форм, переплетения трав, движения ветвей, изящества листьев и цветов.</w:t>
            </w:r>
          </w:p>
          <w:p w:rsidR="002501AC" w:rsidRPr="00F14043" w:rsidRDefault="002501AC" w:rsidP="00330E95">
            <w:r w:rsidRPr="00F14043">
              <w:t>Знакомство с понятием силуэт.</w:t>
            </w:r>
          </w:p>
          <w:p w:rsidR="001D0C86" w:rsidRDefault="002501AC" w:rsidP="001D0C86">
            <w:r w:rsidRPr="00F14043">
              <w:t>Рисование  тени от растений на листе</w:t>
            </w:r>
          </w:p>
          <w:p w:rsidR="002501AC" w:rsidRPr="00F14043" w:rsidRDefault="002501AC" w:rsidP="001D0C86">
            <w:r w:rsidRPr="00F14043">
              <w:t>с помощью кисти с использованием черной акварели или туши.</w:t>
            </w:r>
          </w:p>
        </w:tc>
        <w:tc>
          <w:tcPr>
            <w:tcW w:w="1241" w:type="dxa"/>
          </w:tcPr>
          <w:p w:rsidR="002501AC" w:rsidRPr="00F14043" w:rsidRDefault="00653E7F" w:rsidP="00BB1A41">
            <w:pPr>
              <w:pStyle w:val="a4"/>
              <w:spacing w:line="360" w:lineRule="auto"/>
              <w:jc w:val="center"/>
            </w:pPr>
            <w:r w:rsidRPr="00F14043">
              <w:t>1</w:t>
            </w:r>
          </w:p>
        </w:tc>
      </w:tr>
      <w:tr w:rsidR="002501AC" w:rsidRPr="00F14043" w:rsidTr="00F432B2">
        <w:tc>
          <w:tcPr>
            <w:tcW w:w="675" w:type="dxa"/>
          </w:tcPr>
          <w:p w:rsidR="002501AC" w:rsidRPr="00F14043" w:rsidRDefault="00330E95" w:rsidP="00BB1A41">
            <w:pPr>
              <w:pStyle w:val="a4"/>
              <w:spacing w:line="360" w:lineRule="auto"/>
              <w:jc w:val="center"/>
            </w:pPr>
            <w:r w:rsidRPr="00F14043">
              <w:t>13</w:t>
            </w:r>
          </w:p>
        </w:tc>
        <w:tc>
          <w:tcPr>
            <w:tcW w:w="2410" w:type="dxa"/>
          </w:tcPr>
          <w:p w:rsidR="002501AC" w:rsidRPr="00F14043" w:rsidRDefault="002501AC" w:rsidP="00330E95">
            <w:r w:rsidRPr="00F14043">
              <w:t>Выдуманные животные</w:t>
            </w:r>
          </w:p>
          <w:p w:rsidR="002501AC" w:rsidRPr="00F14043" w:rsidRDefault="002501AC" w:rsidP="00330E95"/>
        </w:tc>
        <w:tc>
          <w:tcPr>
            <w:tcW w:w="5245" w:type="dxa"/>
          </w:tcPr>
          <w:p w:rsidR="002501AC" w:rsidRPr="00F14043" w:rsidRDefault="002501AC" w:rsidP="00330E95">
            <w:r w:rsidRPr="00F14043">
              <w:t>Выполнение работы в технике</w:t>
            </w:r>
            <w:r w:rsidR="009A3408" w:rsidRPr="00F14043">
              <w:t xml:space="preserve"> </w:t>
            </w:r>
            <w:proofErr w:type="spellStart"/>
            <w:r w:rsidRPr="00F14043">
              <w:t>кляксографии</w:t>
            </w:r>
            <w:proofErr w:type="spellEnd"/>
            <w:r w:rsidRPr="00F14043">
              <w:t>, «знакомая форма – новый образ».</w:t>
            </w:r>
          </w:p>
          <w:p w:rsidR="002501AC" w:rsidRPr="00F14043" w:rsidRDefault="002501AC" w:rsidP="00330E95">
            <w:r w:rsidRPr="00F14043">
              <w:t>Создание образа фантастического, выдуманного животного.</w:t>
            </w:r>
          </w:p>
        </w:tc>
        <w:tc>
          <w:tcPr>
            <w:tcW w:w="1241" w:type="dxa"/>
          </w:tcPr>
          <w:p w:rsidR="002501AC" w:rsidRPr="00F14043" w:rsidRDefault="00653E7F" w:rsidP="00BB1A41">
            <w:pPr>
              <w:pStyle w:val="a4"/>
              <w:spacing w:line="360" w:lineRule="auto"/>
              <w:jc w:val="center"/>
            </w:pPr>
            <w:r w:rsidRPr="00F14043">
              <w:t>1</w:t>
            </w:r>
          </w:p>
        </w:tc>
      </w:tr>
      <w:tr w:rsidR="002501AC" w:rsidRPr="00F14043" w:rsidTr="00F432B2">
        <w:tc>
          <w:tcPr>
            <w:tcW w:w="675" w:type="dxa"/>
          </w:tcPr>
          <w:p w:rsidR="002501AC" w:rsidRPr="00F14043" w:rsidRDefault="00330E95" w:rsidP="00BB1A41">
            <w:pPr>
              <w:pStyle w:val="a4"/>
              <w:spacing w:line="360" w:lineRule="auto"/>
              <w:jc w:val="center"/>
            </w:pPr>
            <w:r w:rsidRPr="00F14043">
              <w:t>14</w:t>
            </w:r>
          </w:p>
        </w:tc>
        <w:tc>
          <w:tcPr>
            <w:tcW w:w="2410" w:type="dxa"/>
          </w:tcPr>
          <w:p w:rsidR="002501AC" w:rsidRPr="00F14043" w:rsidRDefault="002501AC" w:rsidP="00330E95">
            <w:r w:rsidRPr="00F14043">
              <w:t>Какой длины хвост у дракона?</w:t>
            </w:r>
          </w:p>
        </w:tc>
        <w:tc>
          <w:tcPr>
            <w:tcW w:w="5245" w:type="dxa"/>
          </w:tcPr>
          <w:p w:rsidR="002501AC" w:rsidRPr="00F14043" w:rsidRDefault="002501AC" w:rsidP="00330E95">
            <w:r w:rsidRPr="00F14043">
              <w:t>Прослушивание сказки о драконе.</w:t>
            </w:r>
          </w:p>
          <w:p w:rsidR="002501AC" w:rsidRDefault="002501AC" w:rsidP="00330E95">
            <w:r w:rsidRPr="00F14043">
              <w:t>Выполнение рисунка доисторического или фантастического животного: динозавра, дракона</w:t>
            </w:r>
          </w:p>
          <w:p w:rsidR="001D0C86" w:rsidRPr="00F14043" w:rsidRDefault="001D0C86" w:rsidP="00330E95"/>
        </w:tc>
        <w:tc>
          <w:tcPr>
            <w:tcW w:w="1241" w:type="dxa"/>
          </w:tcPr>
          <w:p w:rsidR="002501AC" w:rsidRPr="00F14043" w:rsidRDefault="00653E7F" w:rsidP="00BB1A41">
            <w:pPr>
              <w:pStyle w:val="a4"/>
              <w:spacing w:line="360" w:lineRule="auto"/>
              <w:jc w:val="center"/>
            </w:pPr>
            <w:r w:rsidRPr="00F14043">
              <w:t>1</w:t>
            </w:r>
          </w:p>
        </w:tc>
      </w:tr>
      <w:tr w:rsidR="002501AC" w:rsidRPr="00F14043" w:rsidTr="00F432B2">
        <w:trPr>
          <w:trHeight w:val="1512"/>
        </w:trPr>
        <w:tc>
          <w:tcPr>
            <w:tcW w:w="675" w:type="dxa"/>
          </w:tcPr>
          <w:p w:rsidR="002501AC" w:rsidRPr="00F14043" w:rsidRDefault="00330E95" w:rsidP="00BB1A41">
            <w:pPr>
              <w:pStyle w:val="a4"/>
              <w:spacing w:line="360" w:lineRule="auto"/>
              <w:jc w:val="center"/>
            </w:pPr>
            <w:r w:rsidRPr="00F14043">
              <w:t>15</w:t>
            </w:r>
          </w:p>
        </w:tc>
        <w:tc>
          <w:tcPr>
            <w:tcW w:w="2410" w:type="dxa"/>
          </w:tcPr>
          <w:p w:rsidR="002501AC" w:rsidRPr="00F14043" w:rsidRDefault="002501AC" w:rsidP="00330E95">
            <w:r w:rsidRPr="00F14043">
              <w:t>Зимний пейзаж</w:t>
            </w:r>
          </w:p>
          <w:p w:rsidR="002501AC" w:rsidRPr="00F14043" w:rsidRDefault="002501AC" w:rsidP="00330E95">
            <w:r w:rsidRPr="00F14043">
              <w:t>Рисование пальчиками</w:t>
            </w:r>
          </w:p>
          <w:p w:rsidR="002501AC" w:rsidRPr="00F14043" w:rsidRDefault="002501AC" w:rsidP="00330E95"/>
        </w:tc>
        <w:tc>
          <w:tcPr>
            <w:tcW w:w="5245" w:type="dxa"/>
          </w:tcPr>
          <w:p w:rsidR="002501AC" w:rsidRPr="00F14043" w:rsidRDefault="002501AC" w:rsidP="00330E95">
            <w:r w:rsidRPr="00F14043">
              <w:t>Продумать композицию рисун</w:t>
            </w:r>
            <w:r w:rsidR="001D0C86">
              <w:t xml:space="preserve">ка, его цветовую гамму. </w:t>
            </w:r>
            <w:r w:rsidRPr="00F14043">
              <w:t xml:space="preserve">Выполнение работы с использованием трафаретов деревьев,  </w:t>
            </w:r>
            <w:r w:rsidR="00731C9A">
              <w:t>включая фантазию и воображение.</w:t>
            </w:r>
          </w:p>
        </w:tc>
        <w:tc>
          <w:tcPr>
            <w:tcW w:w="1241" w:type="dxa"/>
          </w:tcPr>
          <w:p w:rsidR="002501AC" w:rsidRPr="00F14043" w:rsidRDefault="000F10E2" w:rsidP="00BB1A41">
            <w:pPr>
              <w:pStyle w:val="a4"/>
              <w:spacing w:line="360" w:lineRule="auto"/>
              <w:jc w:val="center"/>
            </w:pPr>
            <w:r w:rsidRPr="00F14043">
              <w:t>1</w:t>
            </w:r>
          </w:p>
        </w:tc>
      </w:tr>
      <w:tr w:rsidR="002501AC" w:rsidRPr="00F14043" w:rsidTr="00330E95">
        <w:tc>
          <w:tcPr>
            <w:tcW w:w="9571" w:type="dxa"/>
            <w:gridSpan w:val="4"/>
          </w:tcPr>
          <w:p w:rsidR="002501AC" w:rsidRPr="00F14043" w:rsidRDefault="002501AC" w:rsidP="00BB1A41">
            <w:pPr>
              <w:pStyle w:val="a4"/>
              <w:spacing w:line="360" w:lineRule="auto"/>
              <w:jc w:val="center"/>
            </w:pPr>
            <w:r w:rsidRPr="00F14043">
              <w:t>Раздел III  «Художник и мир человека</w:t>
            </w:r>
            <w:r w:rsidR="00641D03">
              <w:t>» (11 ч.)</w:t>
            </w:r>
          </w:p>
        </w:tc>
      </w:tr>
      <w:tr w:rsidR="00653E7F" w:rsidRPr="00F14043" w:rsidTr="00F432B2">
        <w:tc>
          <w:tcPr>
            <w:tcW w:w="675" w:type="dxa"/>
          </w:tcPr>
          <w:p w:rsidR="00653E7F" w:rsidRPr="00F14043" w:rsidRDefault="00330E95" w:rsidP="00BB1A41">
            <w:pPr>
              <w:pStyle w:val="a4"/>
              <w:spacing w:line="360" w:lineRule="auto"/>
              <w:jc w:val="center"/>
            </w:pPr>
            <w:r w:rsidRPr="00F14043">
              <w:t>16</w:t>
            </w:r>
          </w:p>
        </w:tc>
        <w:tc>
          <w:tcPr>
            <w:tcW w:w="2410" w:type="dxa"/>
          </w:tcPr>
          <w:p w:rsidR="00653E7F" w:rsidRPr="00F14043" w:rsidRDefault="00653E7F" w:rsidP="00330E95">
            <w:r w:rsidRPr="00F14043">
              <w:t xml:space="preserve"> </w:t>
            </w:r>
            <w:proofErr w:type="gramStart"/>
            <w:r w:rsidR="00330E95" w:rsidRPr="00F14043">
              <w:t>Весё</w:t>
            </w:r>
            <w:r w:rsidRPr="00F14043">
              <w:t>лые</w:t>
            </w:r>
            <w:proofErr w:type="gramEnd"/>
            <w:r w:rsidRPr="00F14043">
              <w:t xml:space="preserve"> ладошками</w:t>
            </w:r>
          </w:p>
          <w:p w:rsidR="00653E7F" w:rsidRPr="00F14043" w:rsidRDefault="00653E7F" w:rsidP="00330E95"/>
          <w:p w:rsidR="00653E7F" w:rsidRPr="00F14043" w:rsidRDefault="00653E7F" w:rsidP="00330E95"/>
          <w:p w:rsidR="00653E7F" w:rsidRPr="00F14043" w:rsidRDefault="00653E7F" w:rsidP="00330E95"/>
        </w:tc>
        <w:tc>
          <w:tcPr>
            <w:tcW w:w="5245" w:type="dxa"/>
          </w:tcPr>
          <w:p w:rsidR="00653E7F" w:rsidRPr="00F14043" w:rsidRDefault="00653E7F" w:rsidP="00330E95">
            <w:r w:rsidRPr="00F14043">
              <w:t xml:space="preserve"> Придумать композицию с использованием ладошек, обмакнув их в краску выбранного цвета.</w:t>
            </w:r>
          </w:p>
          <w:p w:rsidR="00653E7F" w:rsidRPr="00F14043" w:rsidRDefault="00653E7F" w:rsidP="00330E95">
            <w:r w:rsidRPr="00F14043">
              <w:t xml:space="preserve">Выполнение работы в технике рисования – </w:t>
            </w:r>
            <w:proofErr w:type="spellStart"/>
            <w:r w:rsidRPr="00F14043">
              <w:t>пальцеграфии</w:t>
            </w:r>
            <w:proofErr w:type="spellEnd"/>
            <w:r w:rsidRPr="00F14043">
              <w:t>, включая фантазию и воображение.</w:t>
            </w:r>
          </w:p>
        </w:tc>
        <w:tc>
          <w:tcPr>
            <w:tcW w:w="1241" w:type="dxa"/>
          </w:tcPr>
          <w:p w:rsidR="00653E7F" w:rsidRPr="00F14043" w:rsidRDefault="000F10E2" w:rsidP="00BB1A41">
            <w:pPr>
              <w:pStyle w:val="a4"/>
              <w:spacing w:line="360" w:lineRule="auto"/>
              <w:jc w:val="center"/>
            </w:pPr>
            <w:r w:rsidRPr="00F14043">
              <w:t>1</w:t>
            </w:r>
          </w:p>
        </w:tc>
      </w:tr>
      <w:tr w:rsidR="00653E7F" w:rsidRPr="00F14043" w:rsidTr="00F432B2">
        <w:tc>
          <w:tcPr>
            <w:tcW w:w="675" w:type="dxa"/>
          </w:tcPr>
          <w:p w:rsidR="00653E7F" w:rsidRPr="00F14043" w:rsidRDefault="00330E95" w:rsidP="00BB1A41">
            <w:pPr>
              <w:pStyle w:val="a4"/>
              <w:spacing w:line="360" w:lineRule="auto"/>
              <w:jc w:val="center"/>
            </w:pPr>
            <w:r w:rsidRPr="00F14043">
              <w:t>17</w:t>
            </w:r>
          </w:p>
        </w:tc>
        <w:tc>
          <w:tcPr>
            <w:tcW w:w="2410" w:type="dxa"/>
          </w:tcPr>
          <w:p w:rsidR="00653E7F" w:rsidRPr="00F14043" w:rsidRDefault="00653E7F" w:rsidP="00330E95">
            <w:r w:rsidRPr="00F14043">
              <w:t xml:space="preserve"> Моя картина</w:t>
            </w:r>
          </w:p>
          <w:p w:rsidR="00653E7F" w:rsidRPr="00F14043" w:rsidRDefault="00653E7F" w:rsidP="00330E95"/>
        </w:tc>
        <w:tc>
          <w:tcPr>
            <w:tcW w:w="5245" w:type="dxa"/>
          </w:tcPr>
          <w:p w:rsidR="00653E7F" w:rsidRPr="00F14043" w:rsidRDefault="00653E7F" w:rsidP="00330E95">
            <w:r w:rsidRPr="00F14043">
              <w:t xml:space="preserve">Знакомство с жанрами </w:t>
            </w:r>
            <w:r w:rsidR="00321E41" w:rsidRPr="00F14043">
              <w:t xml:space="preserve"> </w:t>
            </w:r>
            <w:r w:rsidRPr="00F14043">
              <w:t>в изобразительном искусстве.</w:t>
            </w:r>
          </w:p>
          <w:p w:rsidR="00653E7F" w:rsidRPr="00F14043" w:rsidRDefault="00653E7F" w:rsidP="00330E95">
            <w:r w:rsidRPr="00F14043">
              <w:t>Рассматривание репродукций разных картин.</w:t>
            </w:r>
          </w:p>
          <w:p w:rsidR="00653E7F" w:rsidRPr="00F14043" w:rsidRDefault="00653E7F" w:rsidP="00330E95">
            <w:r w:rsidRPr="00F14043">
              <w:t>Придумать композицию,</w:t>
            </w:r>
          </w:p>
          <w:p w:rsidR="00653E7F" w:rsidRPr="00F14043" w:rsidRDefault="00653E7F" w:rsidP="00330E95">
            <w:r w:rsidRPr="00F14043">
              <w:t>используя различные изученные техники.</w:t>
            </w:r>
          </w:p>
        </w:tc>
        <w:tc>
          <w:tcPr>
            <w:tcW w:w="1241" w:type="dxa"/>
          </w:tcPr>
          <w:p w:rsidR="00653E7F" w:rsidRPr="00F14043" w:rsidRDefault="000F10E2" w:rsidP="00BB1A41">
            <w:pPr>
              <w:pStyle w:val="a4"/>
              <w:spacing w:line="360" w:lineRule="auto"/>
              <w:jc w:val="center"/>
            </w:pPr>
            <w:r w:rsidRPr="00F14043">
              <w:t>1</w:t>
            </w:r>
          </w:p>
        </w:tc>
      </w:tr>
      <w:tr w:rsidR="00653E7F" w:rsidRPr="00F14043" w:rsidTr="00F432B2">
        <w:tc>
          <w:tcPr>
            <w:tcW w:w="675" w:type="dxa"/>
          </w:tcPr>
          <w:p w:rsidR="00653E7F" w:rsidRPr="00F14043" w:rsidRDefault="00330E95" w:rsidP="00BB1A41">
            <w:pPr>
              <w:pStyle w:val="a4"/>
              <w:spacing w:line="360" w:lineRule="auto"/>
              <w:jc w:val="center"/>
            </w:pPr>
            <w:r w:rsidRPr="00F14043">
              <w:t>18</w:t>
            </w:r>
          </w:p>
        </w:tc>
        <w:tc>
          <w:tcPr>
            <w:tcW w:w="2410" w:type="dxa"/>
          </w:tcPr>
          <w:p w:rsidR="00653E7F" w:rsidRPr="00F14043" w:rsidRDefault="00653E7F" w:rsidP="00330E95">
            <w:r w:rsidRPr="00F14043">
              <w:t>Зимняя ночь</w:t>
            </w:r>
          </w:p>
          <w:p w:rsidR="00653E7F" w:rsidRPr="00F14043" w:rsidRDefault="00653E7F" w:rsidP="00330E95"/>
          <w:p w:rsidR="00653E7F" w:rsidRPr="00F14043" w:rsidRDefault="00653E7F" w:rsidP="00330E95"/>
          <w:p w:rsidR="00653E7F" w:rsidRPr="00F14043" w:rsidRDefault="00653E7F" w:rsidP="00330E95"/>
          <w:p w:rsidR="00653E7F" w:rsidRPr="00F14043" w:rsidRDefault="00653E7F" w:rsidP="00330E95"/>
        </w:tc>
        <w:tc>
          <w:tcPr>
            <w:tcW w:w="5245" w:type="dxa"/>
          </w:tcPr>
          <w:p w:rsidR="00653E7F" w:rsidRPr="00F14043" w:rsidRDefault="00653E7F" w:rsidP="00330E95">
            <w:r w:rsidRPr="00F14043">
              <w:t xml:space="preserve"> Рассматривание</w:t>
            </w:r>
            <w:r w:rsidR="000F10E2" w:rsidRPr="00F14043">
              <w:t xml:space="preserve"> </w:t>
            </w:r>
            <w:r w:rsidRPr="00F14043">
              <w:t>репродукций картин</w:t>
            </w:r>
            <w:r w:rsidR="00F432B2">
              <w:t xml:space="preserve"> известных художников-графиков </w:t>
            </w:r>
            <w:r w:rsidR="001D0C86">
              <w:t xml:space="preserve">с изображением зимнего пейзажа. </w:t>
            </w:r>
            <w:r w:rsidR="00641D03">
              <w:t>Продумать</w:t>
            </w:r>
            <w:r w:rsidRPr="00F14043">
              <w:t xml:space="preserve"> композицию зимнего пейзажа</w:t>
            </w:r>
            <w:r w:rsidR="001D0C86">
              <w:t xml:space="preserve"> </w:t>
            </w:r>
            <w:r w:rsidRPr="00F14043">
              <w:t xml:space="preserve">в любой графической технике или </w:t>
            </w:r>
          </w:p>
          <w:p w:rsidR="001D0C86" w:rsidRPr="00F14043" w:rsidRDefault="00653E7F" w:rsidP="00330E95">
            <w:r w:rsidRPr="00F14043">
              <w:t xml:space="preserve">в технике </w:t>
            </w:r>
            <w:proofErr w:type="gramStart"/>
            <w:r w:rsidRPr="00F14043">
              <w:t>черно-белого</w:t>
            </w:r>
            <w:proofErr w:type="gramEnd"/>
            <w:r w:rsidRPr="00F14043">
              <w:t xml:space="preserve"> </w:t>
            </w:r>
            <w:proofErr w:type="spellStart"/>
            <w:r w:rsidRPr="00F14043">
              <w:t>граттажа</w:t>
            </w:r>
            <w:proofErr w:type="spellEnd"/>
            <w:r w:rsidRPr="00F14043">
              <w:t>.</w:t>
            </w:r>
          </w:p>
        </w:tc>
        <w:tc>
          <w:tcPr>
            <w:tcW w:w="1241" w:type="dxa"/>
          </w:tcPr>
          <w:p w:rsidR="00653E7F" w:rsidRPr="00F14043" w:rsidRDefault="000F10E2" w:rsidP="00BB1A41">
            <w:pPr>
              <w:pStyle w:val="a4"/>
              <w:spacing w:line="360" w:lineRule="auto"/>
              <w:jc w:val="center"/>
            </w:pPr>
            <w:r w:rsidRPr="00F14043">
              <w:t>1</w:t>
            </w:r>
          </w:p>
        </w:tc>
      </w:tr>
      <w:tr w:rsidR="00653E7F" w:rsidRPr="00F14043" w:rsidTr="00F432B2">
        <w:tc>
          <w:tcPr>
            <w:tcW w:w="675" w:type="dxa"/>
          </w:tcPr>
          <w:p w:rsidR="00653E7F" w:rsidRPr="00F14043" w:rsidRDefault="00330E95" w:rsidP="00BB1A41">
            <w:pPr>
              <w:pStyle w:val="a4"/>
              <w:spacing w:line="360" w:lineRule="auto"/>
              <w:jc w:val="center"/>
            </w:pPr>
            <w:r w:rsidRPr="00F14043">
              <w:lastRenderedPageBreak/>
              <w:t>19</w:t>
            </w:r>
          </w:p>
        </w:tc>
        <w:tc>
          <w:tcPr>
            <w:tcW w:w="2410" w:type="dxa"/>
          </w:tcPr>
          <w:p w:rsidR="00653E7F" w:rsidRPr="00F14043" w:rsidRDefault="00653E7F" w:rsidP="00330E95">
            <w:r w:rsidRPr="00F14043">
              <w:t>Где живет жар-птица?</w:t>
            </w:r>
          </w:p>
        </w:tc>
        <w:tc>
          <w:tcPr>
            <w:tcW w:w="5245" w:type="dxa"/>
          </w:tcPr>
          <w:p w:rsidR="00653E7F" w:rsidRPr="00F14043" w:rsidRDefault="00653E7F" w:rsidP="00330E95">
            <w:r w:rsidRPr="00F14043">
              <w:t>Рассматривание образа жар-птицы.</w:t>
            </w:r>
          </w:p>
          <w:p w:rsidR="00653E7F" w:rsidRPr="00F14043" w:rsidRDefault="00653E7F" w:rsidP="00330E95">
            <w:r w:rsidRPr="00F14043">
              <w:t>Создание образа жар-птицы с помощью различных художественных материалов</w:t>
            </w:r>
          </w:p>
        </w:tc>
        <w:tc>
          <w:tcPr>
            <w:tcW w:w="1241" w:type="dxa"/>
          </w:tcPr>
          <w:p w:rsidR="00653E7F" w:rsidRPr="00F14043" w:rsidRDefault="000F10E2" w:rsidP="00BB1A41">
            <w:pPr>
              <w:pStyle w:val="a4"/>
              <w:spacing w:line="360" w:lineRule="auto"/>
              <w:jc w:val="center"/>
            </w:pPr>
            <w:r w:rsidRPr="00F14043">
              <w:t>1</w:t>
            </w:r>
          </w:p>
        </w:tc>
      </w:tr>
      <w:tr w:rsidR="00653E7F" w:rsidRPr="00F14043" w:rsidTr="00F432B2">
        <w:tc>
          <w:tcPr>
            <w:tcW w:w="675" w:type="dxa"/>
          </w:tcPr>
          <w:p w:rsidR="00653E7F" w:rsidRPr="00F14043" w:rsidRDefault="00330E95" w:rsidP="00BB1A41">
            <w:pPr>
              <w:pStyle w:val="a4"/>
              <w:spacing w:line="360" w:lineRule="auto"/>
              <w:jc w:val="center"/>
            </w:pPr>
            <w:r w:rsidRPr="00F14043">
              <w:t>20</w:t>
            </w:r>
          </w:p>
        </w:tc>
        <w:tc>
          <w:tcPr>
            <w:tcW w:w="2410" w:type="dxa"/>
          </w:tcPr>
          <w:p w:rsidR="00653E7F" w:rsidRPr="00F14043" w:rsidRDefault="00653E7F" w:rsidP="00330E95">
            <w:r w:rsidRPr="00F14043">
              <w:t>Необычный человек</w:t>
            </w:r>
          </w:p>
          <w:p w:rsidR="00653E7F" w:rsidRPr="00F14043" w:rsidRDefault="00653E7F" w:rsidP="00330E95"/>
          <w:p w:rsidR="00653E7F" w:rsidRPr="00F14043" w:rsidRDefault="00653E7F" w:rsidP="00330E95"/>
          <w:p w:rsidR="00653E7F" w:rsidRPr="00F14043" w:rsidRDefault="00653E7F" w:rsidP="00330E95"/>
        </w:tc>
        <w:tc>
          <w:tcPr>
            <w:tcW w:w="5245" w:type="dxa"/>
          </w:tcPr>
          <w:p w:rsidR="00641D03" w:rsidRDefault="00653E7F" w:rsidP="00330E95">
            <w:r w:rsidRPr="00F14043">
              <w:t>Рассматривание образа  необычного человека</w:t>
            </w:r>
          </w:p>
          <w:p w:rsidR="00653E7F" w:rsidRPr="00F14043" w:rsidRDefault="00653E7F" w:rsidP="00330E95">
            <w:r w:rsidRPr="00F14043">
              <w:t xml:space="preserve"> в картинках учащихся.</w:t>
            </w:r>
          </w:p>
          <w:p w:rsidR="00B33F1B" w:rsidRDefault="00653E7F" w:rsidP="00330E95">
            <w:r w:rsidRPr="00F14043">
              <w:t xml:space="preserve">Создание образа необычного человека </w:t>
            </w:r>
          </w:p>
          <w:p w:rsidR="00653E7F" w:rsidRPr="00F14043" w:rsidRDefault="00653E7F" w:rsidP="00330E95">
            <w:r w:rsidRPr="00F14043">
              <w:t>с использованием разных овощей, фруктов или растений с помощью различных художественных материалов</w:t>
            </w:r>
          </w:p>
        </w:tc>
        <w:tc>
          <w:tcPr>
            <w:tcW w:w="1241" w:type="dxa"/>
          </w:tcPr>
          <w:p w:rsidR="00653E7F" w:rsidRPr="00F14043" w:rsidRDefault="000F10E2" w:rsidP="00BB1A41">
            <w:pPr>
              <w:pStyle w:val="a4"/>
              <w:spacing w:line="360" w:lineRule="auto"/>
              <w:jc w:val="center"/>
            </w:pPr>
            <w:r w:rsidRPr="00F14043">
              <w:t>1</w:t>
            </w:r>
          </w:p>
        </w:tc>
      </w:tr>
      <w:tr w:rsidR="00321E41" w:rsidRPr="00F14043" w:rsidTr="00F432B2">
        <w:tc>
          <w:tcPr>
            <w:tcW w:w="675" w:type="dxa"/>
          </w:tcPr>
          <w:p w:rsidR="00321E41" w:rsidRPr="00F14043" w:rsidRDefault="00330E95" w:rsidP="00BB1A41">
            <w:pPr>
              <w:pStyle w:val="a4"/>
              <w:spacing w:line="360" w:lineRule="auto"/>
              <w:jc w:val="center"/>
            </w:pPr>
            <w:r w:rsidRPr="00F14043">
              <w:t>21</w:t>
            </w:r>
          </w:p>
        </w:tc>
        <w:tc>
          <w:tcPr>
            <w:tcW w:w="2410" w:type="dxa"/>
          </w:tcPr>
          <w:p w:rsidR="00321E41" w:rsidRPr="00F14043" w:rsidRDefault="00321E41" w:rsidP="00330E95">
            <w:r w:rsidRPr="00F14043">
              <w:t>Какого цвета море?</w:t>
            </w:r>
          </w:p>
          <w:p w:rsidR="00321E41" w:rsidRPr="00F14043" w:rsidRDefault="00321E41" w:rsidP="00330E95"/>
          <w:p w:rsidR="00321E41" w:rsidRPr="00F14043" w:rsidRDefault="00321E41" w:rsidP="00330E95"/>
        </w:tc>
        <w:tc>
          <w:tcPr>
            <w:tcW w:w="5245" w:type="dxa"/>
          </w:tcPr>
          <w:p w:rsidR="00321E41" w:rsidRPr="00F14043" w:rsidRDefault="00321E41" w:rsidP="00330E95">
            <w:r w:rsidRPr="00F14043">
              <w:t>Знакомство с жанром изобразительного искусства – марина (морской пейзаж)</w:t>
            </w:r>
          </w:p>
          <w:p w:rsidR="009A3408" w:rsidRPr="00F14043" w:rsidRDefault="00321E41" w:rsidP="00330E95">
            <w:r w:rsidRPr="00F14043">
              <w:t>Создание образа моря в своей композиции, используя живописные материалы</w:t>
            </w:r>
          </w:p>
        </w:tc>
        <w:tc>
          <w:tcPr>
            <w:tcW w:w="1241" w:type="dxa"/>
          </w:tcPr>
          <w:p w:rsidR="00321E41" w:rsidRPr="00F14043" w:rsidRDefault="00321E41" w:rsidP="00BB1A41">
            <w:pPr>
              <w:pStyle w:val="a4"/>
              <w:spacing w:line="360" w:lineRule="auto"/>
              <w:jc w:val="center"/>
            </w:pPr>
            <w:r w:rsidRPr="00F14043">
              <w:t>1</w:t>
            </w:r>
          </w:p>
        </w:tc>
      </w:tr>
      <w:tr w:rsidR="00321E41" w:rsidRPr="00F14043" w:rsidTr="00F432B2">
        <w:tc>
          <w:tcPr>
            <w:tcW w:w="675" w:type="dxa"/>
          </w:tcPr>
          <w:p w:rsidR="00321E41" w:rsidRPr="00F14043" w:rsidRDefault="00330E95" w:rsidP="00BB1A41">
            <w:pPr>
              <w:pStyle w:val="a4"/>
              <w:spacing w:line="360" w:lineRule="auto"/>
              <w:jc w:val="center"/>
            </w:pPr>
            <w:r w:rsidRPr="00F14043">
              <w:t>22</w:t>
            </w:r>
          </w:p>
        </w:tc>
        <w:tc>
          <w:tcPr>
            <w:tcW w:w="2410" w:type="dxa"/>
          </w:tcPr>
          <w:p w:rsidR="00321E41" w:rsidRPr="00F14043" w:rsidRDefault="00321E41" w:rsidP="00330E95">
            <w:r w:rsidRPr="00F14043">
              <w:t xml:space="preserve"> Сказочный дворец</w:t>
            </w:r>
          </w:p>
          <w:p w:rsidR="00321E41" w:rsidRPr="00F14043" w:rsidRDefault="00321E41" w:rsidP="00330E95"/>
        </w:tc>
        <w:tc>
          <w:tcPr>
            <w:tcW w:w="5245" w:type="dxa"/>
          </w:tcPr>
          <w:p w:rsidR="00321E41" w:rsidRPr="00F14043" w:rsidRDefault="00321E41" w:rsidP="00330E95">
            <w:r w:rsidRPr="00F14043">
              <w:t>Рассматривание сказочных иллюстраций с изображением сказочных замков и дворцов.</w:t>
            </w:r>
          </w:p>
          <w:p w:rsidR="00321E41" w:rsidRPr="00F14043" w:rsidRDefault="00321E41" w:rsidP="00330E95">
            <w:r w:rsidRPr="00F14043">
              <w:t>Создание образа сказочного дворца с использованием разли</w:t>
            </w:r>
            <w:r w:rsidR="00641D03">
              <w:t>чных художественных материалов.</w:t>
            </w:r>
          </w:p>
        </w:tc>
        <w:tc>
          <w:tcPr>
            <w:tcW w:w="1241" w:type="dxa"/>
          </w:tcPr>
          <w:p w:rsidR="00321E41" w:rsidRPr="00F14043" w:rsidRDefault="00321E41" w:rsidP="00BB1A41">
            <w:pPr>
              <w:pStyle w:val="a4"/>
              <w:spacing w:line="360" w:lineRule="auto"/>
              <w:jc w:val="center"/>
            </w:pPr>
            <w:r w:rsidRPr="00F14043">
              <w:t>1</w:t>
            </w:r>
          </w:p>
        </w:tc>
      </w:tr>
      <w:tr w:rsidR="00321E41" w:rsidRPr="00F14043" w:rsidTr="00F432B2">
        <w:tc>
          <w:tcPr>
            <w:tcW w:w="675" w:type="dxa"/>
          </w:tcPr>
          <w:p w:rsidR="00321E41" w:rsidRPr="00F14043" w:rsidRDefault="00330E95" w:rsidP="00BB1A41">
            <w:pPr>
              <w:pStyle w:val="a4"/>
              <w:spacing w:line="360" w:lineRule="auto"/>
              <w:jc w:val="center"/>
            </w:pPr>
            <w:r w:rsidRPr="00F14043">
              <w:t>23</w:t>
            </w:r>
          </w:p>
        </w:tc>
        <w:tc>
          <w:tcPr>
            <w:tcW w:w="2410" w:type="dxa"/>
          </w:tcPr>
          <w:p w:rsidR="00321E41" w:rsidRPr="00F14043" w:rsidRDefault="00321E41" w:rsidP="00330E95">
            <w:r w:rsidRPr="00F14043">
              <w:t>Открытка для мамы</w:t>
            </w:r>
          </w:p>
        </w:tc>
        <w:tc>
          <w:tcPr>
            <w:tcW w:w="5245" w:type="dxa"/>
          </w:tcPr>
          <w:p w:rsidR="00321E41" w:rsidRPr="00F14043" w:rsidRDefault="00321E41" w:rsidP="00321E41">
            <w:r w:rsidRPr="00F14043">
              <w:t>Рассматривание красивых открыток к</w:t>
            </w:r>
            <w:r w:rsidR="00641D03">
              <w:t xml:space="preserve"> Международному женскому дню -</w:t>
            </w:r>
            <w:r w:rsidRPr="00F14043">
              <w:t xml:space="preserve"> 8 марта. Изготовление праздничной открытки для мамы. Продумать компо</w:t>
            </w:r>
            <w:r w:rsidR="00641D03">
              <w:t>зицию поздравительной открытки   с использованием трафарета.</w:t>
            </w:r>
          </w:p>
          <w:p w:rsidR="00641D03" w:rsidRPr="00F14043" w:rsidRDefault="00321E41" w:rsidP="00330E95">
            <w:r w:rsidRPr="00F14043">
              <w:t>Печ</w:t>
            </w:r>
            <w:r w:rsidR="00641D03">
              <w:t>ать по трафарету разных цветов.</w:t>
            </w:r>
          </w:p>
        </w:tc>
        <w:tc>
          <w:tcPr>
            <w:tcW w:w="1241" w:type="dxa"/>
          </w:tcPr>
          <w:p w:rsidR="00321E41" w:rsidRPr="00F14043" w:rsidRDefault="00321E41" w:rsidP="00BB1A41">
            <w:pPr>
              <w:pStyle w:val="a4"/>
              <w:spacing w:line="360" w:lineRule="auto"/>
              <w:jc w:val="center"/>
            </w:pPr>
            <w:r w:rsidRPr="00F14043">
              <w:t>1</w:t>
            </w:r>
          </w:p>
        </w:tc>
      </w:tr>
      <w:tr w:rsidR="00321E41" w:rsidRPr="00F14043" w:rsidTr="00F432B2">
        <w:tc>
          <w:tcPr>
            <w:tcW w:w="675" w:type="dxa"/>
          </w:tcPr>
          <w:p w:rsidR="00321E41" w:rsidRPr="00F14043" w:rsidRDefault="00330E95" w:rsidP="00BB1A41">
            <w:pPr>
              <w:pStyle w:val="a4"/>
              <w:spacing w:line="360" w:lineRule="auto"/>
              <w:jc w:val="center"/>
            </w:pPr>
            <w:r w:rsidRPr="00F14043">
              <w:t>24</w:t>
            </w:r>
          </w:p>
        </w:tc>
        <w:tc>
          <w:tcPr>
            <w:tcW w:w="2410" w:type="dxa"/>
          </w:tcPr>
          <w:p w:rsidR="00321E41" w:rsidRPr="00F14043" w:rsidRDefault="00321E41" w:rsidP="00330E95">
            <w:r w:rsidRPr="00F14043">
              <w:t>Таинственная картина</w:t>
            </w:r>
          </w:p>
        </w:tc>
        <w:tc>
          <w:tcPr>
            <w:tcW w:w="5245" w:type="dxa"/>
          </w:tcPr>
          <w:p w:rsidR="00321E41" w:rsidRPr="00F14043" w:rsidRDefault="00321E41" w:rsidP="00330E95">
            <w:r w:rsidRPr="00F14043">
              <w:t xml:space="preserve">Лист белой бумаги необходимо старательно измять. Когда лист превратится в белый комочек, его можно развернуть и рассмотреть получившиеся </w:t>
            </w:r>
            <w:proofErr w:type="spellStart"/>
            <w:r w:rsidRPr="00F14043">
              <w:t>замины</w:t>
            </w:r>
            <w:proofErr w:type="spellEnd"/>
            <w:r w:rsidRPr="00F14043">
              <w:t xml:space="preserve"> и складки. Потом еще раз смять этот лист, но более тщательно так, словно лепим снежок. </w:t>
            </w:r>
          </w:p>
          <w:p w:rsidR="001D0C86" w:rsidRDefault="00641D03" w:rsidP="00330E95">
            <w:r>
              <w:t>Рассматривание</w:t>
            </w:r>
            <w:r w:rsidR="00321E41" w:rsidRPr="00F14043">
              <w:t xml:space="preserve">  получившуюся поверхность, </w:t>
            </w:r>
          </w:p>
          <w:p w:rsidR="00321E41" w:rsidRPr="00F14043" w:rsidRDefault="00321E41" w:rsidP="00330E95">
            <w:r w:rsidRPr="00F14043">
              <w:t>на которой отчетливо виден рельеф.</w:t>
            </w:r>
          </w:p>
          <w:p w:rsidR="00321E41" w:rsidRPr="00F14043" w:rsidRDefault="00321E41" w:rsidP="00330E95">
            <w:r w:rsidRPr="00F14043">
              <w:t xml:space="preserve">Нужно постараться увидеть в </w:t>
            </w:r>
            <w:proofErr w:type="spellStart"/>
            <w:r w:rsidRPr="00F14043">
              <w:t>заминах</w:t>
            </w:r>
            <w:proofErr w:type="spellEnd"/>
            <w:r w:rsidRPr="00F14043">
              <w:t xml:space="preserve"> разные образы. Затем акварелью проводим </w:t>
            </w:r>
          </w:p>
          <w:p w:rsidR="00321E41" w:rsidRDefault="00321E41" w:rsidP="00330E95">
            <w:r w:rsidRPr="00F14043">
              <w:t>по сухой мятой поверхности воссоздавая образ.</w:t>
            </w:r>
          </w:p>
          <w:p w:rsidR="00641D03" w:rsidRPr="00F14043" w:rsidRDefault="00641D03" w:rsidP="00330E95"/>
        </w:tc>
        <w:tc>
          <w:tcPr>
            <w:tcW w:w="1241" w:type="dxa"/>
          </w:tcPr>
          <w:p w:rsidR="00321E41" w:rsidRPr="00F14043" w:rsidRDefault="00321E41" w:rsidP="00BB1A41">
            <w:pPr>
              <w:pStyle w:val="a4"/>
              <w:spacing w:line="360" w:lineRule="auto"/>
              <w:jc w:val="center"/>
            </w:pPr>
            <w:r w:rsidRPr="00F14043">
              <w:t>2</w:t>
            </w:r>
          </w:p>
        </w:tc>
      </w:tr>
      <w:tr w:rsidR="009A3408" w:rsidRPr="00F14043" w:rsidTr="00F432B2">
        <w:tc>
          <w:tcPr>
            <w:tcW w:w="675" w:type="dxa"/>
          </w:tcPr>
          <w:p w:rsidR="009A3408" w:rsidRPr="00F14043" w:rsidRDefault="00330E95" w:rsidP="00BB1A41">
            <w:pPr>
              <w:pStyle w:val="a4"/>
              <w:spacing w:line="360" w:lineRule="auto"/>
              <w:jc w:val="center"/>
            </w:pPr>
            <w:r w:rsidRPr="00F14043">
              <w:t>25</w:t>
            </w:r>
          </w:p>
        </w:tc>
        <w:tc>
          <w:tcPr>
            <w:tcW w:w="2410" w:type="dxa"/>
          </w:tcPr>
          <w:p w:rsidR="009A3408" w:rsidRPr="00F14043" w:rsidRDefault="009A3408" w:rsidP="00330E95">
            <w:r w:rsidRPr="00F14043">
              <w:t>Декоративный натюрморт</w:t>
            </w:r>
          </w:p>
          <w:p w:rsidR="009A3408" w:rsidRPr="00F14043" w:rsidRDefault="009A3408" w:rsidP="00330E95"/>
          <w:p w:rsidR="009A3408" w:rsidRPr="00F14043" w:rsidRDefault="009A3408" w:rsidP="00330E95"/>
          <w:p w:rsidR="009A3408" w:rsidRPr="00F14043" w:rsidRDefault="009A3408" w:rsidP="00330E95"/>
        </w:tc>
        <w:tc>
          <w:tcPr>
            <w:tcW w:w="5245" w:type="dxa"/>
          </w:tcPr>
          <w:p w:rsidR="009A3408" w:rsidRPr="00F14043" w:rsidRDefault="009A3408" w:rsidP="00330E95">
            <w:r w:rsidRPr="00F14043">
              <w:t>Рассматривание репродукций картин с изображением натюрморта.</w:t>
            </w:r>
          </w:p>
          <w:p w:rsidR="009A3408" w:rsidRPr="00F14043" w:rsidRDefault="009A3408" w:rsidP="00330E95">
            <w:r w:rsidRPr="00F14043">
              <w:t>Продумать композицию декоративного натюрморта.</w:t>
            </w:r>
            <w:r w:rsidR="005C7E47" w:rsidRPr="00F14043">
              <w:t xml:space="preserve"> </w:t>
            </w:r>
            <w:r w:rsidRPr="00F14043">
              <w:t>Построение предметов карандашом (общая форма).</w:t>
            </w:r>
          </w:p>
          <w:p w:rsidR="009A3408" w:rsidRDefault="009A3408" w:rsidP="00330E95">
            <w:r w:rsidRPr="00F14043">
              <w:t>Выбор выразительных художественных средств. Цветовая гамма натюрморта.</w:t>
            </w:r>
          </w:p>
          <w:p w:rsidR="001D0C86" w:rsidRPr="00F14043" w:rsidRDefault="001D0C86" w:rsidP="00330E95"/>
        </w:tc>
        <w:tc>
          <w:tcPr>
            <w:tcW w:w="1241" w:type="dxa"/>
          </w:tcPr>
          <w:p w:rsidR="009A3408" w:rsidRPr="00F14043" w:rsidRDefault="00731C9A" w:rsidP="00BB1A41">
            <w:pPr>
              <w:pStyle w:val="a4"/>
              <w:spacing w:line="360" w:lineRule="auto"/>
              <w:jc w:val="center"/>
            </w:pPr>
            <w:r>
              <w:t>1</w:t>
            </w:r>
          </w:p>
        </w:tc>
      </w:tr>
      <w:tr w:rsidR="009A3408" w:rsidRPr="00F14043" w:rsidTr="00330E95">
        <w:tc>
          <w:tcPr>
            <w:tcW w:w="9571" w:type="dxa"/>
            <w:gridSpan w:val="4"/>
          </w:tcPr>
          <w:p w:rsidR="009A3408" w:rsidRPr="00F14043" w:rsidRDefault="009A3408" w:rsidP="009A3408">
            <w:pPr>
              <w:jc w:val="center"/>
            </w:pPr>
            <w:r w:rsidRPr="00F14043">
              <w:t>Раздел І</w:t>
            </w:r>
            <w:r w:rsidRPr="00F14043">
              <w:rPr>
                <w:lang w:val="en-US"/>
              </w:rPr>
              <w:t>V</w:t>
            </w:r>
            <w:r w:rsidRPr="00F14043">
              <w:t>«Художник и мир искусств»</w:t>
            </w:r>
            <w:r w:rsidR="00731C9A">
              <w:t xml:space="preserve"> (6 ч.)</w:t>
            </w:r>
          </w:p>
          <w:p w:rsidR="009A3408" w:rsidRPr="00F14043" w:rsidRDefault="009A3408" w:rsidP="00BB1A41">
            <w:pPr>
              <w:pStyle w:val="a4"/>
              <w:spacing w:line="360" w:lineRule="auto"/>
              <w:jc w:val="center"/>
            </w:pPr>
          </w:p>
        </w:tc>
      </w:tr>
      <w:tr w:rsidR="009A3408" w:rsidRPr="00F14043" w:rsidTr="00F432B2">
        <w:tc>
          <w:tcPr>
            <w:tcW w:w="675" w:type="dxa"/>
          </w:tcPr>
          <w:p w:rsidR="009A3408" w:rsidRPr="00F14043" w:rsidRDefault="00330E95" w:rsidP="00BB1A41">
            <w:pPr>
              <w:pStyle w:val="a4"/>
              <w:spacing w:line="360" w:lineRule="auto"/>
              <w:jc w:val="center"/>
            </w:pPr>
            <w:r w:rsidRPr="00F14043">
              <w:t>26</w:t>
            </w:r>
          </w:p>
        </w:tc>
        <w:tc>
          <w:tcPr>
            <w:tcW w:w="2410" w:type="dxa"/>
          </w:tcPr>
          <w:p w:rsidR="009A3408" w:rsidRPr="00F14043" w:rsidRDefault="009A3408" w:rsidP="00330E95">
            <w:r w:rsidRPr="00F14043">
              <w:t xml:space="preserve"> Буквица</w:t>
            </w:r>
          </w:p>
          <w:p w:rsidR="009A3408" w:rsidRPr="00F14043" w:rsidRDefault="009A3408" w:rsidP="00330E95">
            <w:r w:rsidRPr="00F14043">
              <w:t>(первая буква моего имени)</w:t>
            </w:r>
          </w:p>
          <w:p w:rsidR="009A3408" w:rsidRPr="00F14043" w:rsidRDefault="009A3408" w:rsidP="00330E95"/>
        </w:tc>
        <w:tc>
          <w:tcPr>
            <w:tcW w:w="5245" w:type="dxa"/>
          </w:tcPr>
          <w:p w:rsidR="009A3408" w:rsidRPr="00F14043" w:rsidRDefault="00330E95" w:rsidP="00330E95">
            <w:r w:rsidRPr="00F14043">
              <w:t>Выбор первой буквы своего имени. Графическое построение буквы, украшение буквы. Выбор цвета для своей буквы (раскрашивание)</w:t>
            </w:r>
          </w:p>
        </w:tc>
        <w:tc>
          <w:tcPr>
            <w:tcW w:w="1241" w:type="dxa"/>
          </w:tcPr>
          <w:p w:rsidR="009A3408" w:rsidRPr="00F14043" w:rsidRDefault="009A3408" w:rsidP="00BB1A41">
            <w:pPr>
              <w:pStyle w:val="a4"/>
              <w:spacing w:line="360" w:lineRule="auto"/>
              <w:jc w:val="center"/>
            </w:pPr>
            <w:r w:rsidRPr="00F14043">
              <w:t>1</w:t>
            </w:r>
          </w:p>
        </w:tc>
      </w:tr>
      <w:tr w:rsidR="009A3408" w:rsidRPr="00F14043" w:rsidTr="00F432B2">
        <w:tc>
          <w:tcPr>
            <w:tcW w:w="675" w:type="dxa"/>
          </w:tcPr>
          <w:p w:rsidR="009A3408" w:rsidRPr="00F14043" w:rsidRDefault="00330E95" w:rsidP="00BB1A41">
            <w:pPr>
              <w:pStyle w:val="a4"/>
              <w:spacing w:line="360" w:lineRule="auto"/>
              <w:jc w:val="center"/>
            </w:pPr>
            <w:r w:rsidRPr="00F14043">
              <w:lastRenderedPageBreak/>
              <w:t>27</w:t>
            </w:r>
          </w:p>
        </w:tc>
        <w:tc>
          <w:tcPr>
            <w:tcW w:w="2410" w:type="dxa"/>
          </w:tcPr>
          <w:p w:rsidR="009A3408" w:rsidRPr="00F14043" w:rsidRDefault="009A3408" w:rsidP="00330E95">
            <w:r w:rsidRPr="00F14043">
              <w:t xml:space="preserve"> Мы рисуем музыку.</w:t>
            </w:r>
          </w:p>
          <w:p w:rsidR="009A3408" w:rsidRPr="00F14043" w:rsidRDefault="009A3408" w:rsidP="00330E95">
            <w:r w:rsidRPr="00F14043">
              <w:t>(Монотипия)</w:t>
            </w:r>
          </w:p>
        </w:tc>
        <w:tc>
          <w:tcPr>
            <w:tcW w:w="5245" w:type="dxa"/>
          </w:tcPr>
          <w:p w:rsidR="009A3408" w:rsidRPr="00F14043" w:rsidRDefault="009A3408" w:rsidP="00330E95">
            <w:r w:rsidRPr="00F14043">
              <w:t xml:space="preserve">Рисование под музыку, возникновение ассоциаций, которая вызывает эта музыка. </w:t>
            </w:r>
          </w:p>
          <w:p w:rsidR="009A3408" w:rsidRPr="00F14043" w:rsidRDefault="009A3408" w:rsidP="00330E95">
            <w:r w:rsidRPr="00F14043">
              <w:t>Палитра теплых и холодных цветов.</w:t>
            </w:r>
          </w:p>
          <w:p w:rsidR="009A3408" w:rsidRPr="00F14043" w:rsidRDefault="009A3408" w:rsidP="00330E95">
            <w:r w:rsidRPr="00F14043">
              <w:t>Рисование под музыку, с использованием  колорита акварельных красок.</w:t>
            </w:r>
          </w:p>
          <w:p w:rsidR="00641D03" w:rsidRDefault="009A3408" w:rsidP="00330E95">
            <w:r w:rsidRPr="00F14043">
              <w:t>Обильно смачиваем бумажный лист водой, наносим любые цвета разными мазками или пятна</w:t>
            </w:r>
            <w:r w:rsidR="005C7E47" w:rsidRPr="00F14043">
              <w:t>ми, ч</w:t>
            </w:r>
            <w:r w:rsidRPr="00F14043">
              <w:t xml:space="preserve">уть </w:t>
            </w:r>
            <w:proofErr w:type="gramStart"/>
            <w:r w:rsidRPr="00F14043">
              <w:t>-ч</w:t>
            </w:r>
            <w:proofErr w:type="gramEnd"/>
            <w:r w:rsidRPr="00F14043">
              <w:t xml:space="preserve">уть приподнимаем лист бумаги над столом, наклоняя то в одну сторону, то </w:t>
            </w:r>
          </w:p>
          <w:p w:rsidR="009A3408" w:rsidRPr="00F14043" w:rsidRDefault="009A3408" w:rsidP="00330E95">
            <w:r w:rsidRPr="00F14043">
              <w:t xml:space="preserve">в другую. </w:t>
            </w:r>
          </w:p>
          <w:p w:rsidR="00641D03" w:rsidRPr="00F14043" w:rsidRDefault="009A3408" w:rsidP="00330E95">
            <w:r w:rsidRPr="00F14043">
              <w:t>Цветная вода будет «путешество</w:t>
            </w:r>
            <w:r w:rsidR="005C7E47" w:rsidRPr="00F14043">
              <w:t>вать» по всей поверхности листа, д</w:t>
            </w:r>
            <w:r w:rsidRPr="00F14043">
              <w:t>орисовываем картину красками по своему усмотрению.</w:t>
            </w:r>
          </w:p>
        </w:tc>
        <w:tc>
          <w:tcPr>
            <w:tcW w:w="1241" w:type="dxa"/>
          </w:tcPr>
          <w:p w:rsidR="009A3408" w:rsidRPr="00F14043" w:rsidRDefault="009A3408" w:rsidP="00BB1A41">
            <w:pPr>
              <w:pStyle w:val="a4"/>
              <w:spacing w:line="360" w:lineRule="auto"/>
              <w:jc w:val="center"/>
            </w:pPr>
            <w:r w:rsidRPr="00F14043">
              <w:t>1</w:t>
            </w:r>
          </w:p>
        </w:tc>
      </w:tr>
      <w:tr w:rsidR="009A3408" w:rsidRPr="00F14043" w:rsidTr="00F432B2">
        <w:tc>
          <w:tcPr>
            <w:tcW w:w="675" w:type="dxa"/>
          </w:tcPr>
          <w:p w:rsidR="009A3408" w:rsidRPr="00F14043" w:rsidRDefault="00330E95" w:rsidP="00BB1A41">
            <w:pPr>
              <w:pStyle w:val="a4"/>
              <w:spacing w:line="360" w:lineRule="auto"/>
              <w:jc w:val="center"/>
            </w:pPr>
            <w:r w:rsidRPr="00F14043">
              <w:t>28</w:t>
            </w:r>
          </w:p>
        </w:tc>
        <w:tc>
          <w:tcPr>
            <w:tcW w:w="2410" w:type="dxa"/>
          </w:tcPr>
          <w:p w:rsidR="009A3408" w:rsidRPr="00F14043" w:rsidRDefault="009A3408" w:rsidP="00330E95">
            <w:r w:rsidRPr="00F14043">
              <w:t xml:space="preserve"> Звездное небо</w:t>
            </w:r>
          </w:p>
        </w:tc>
        <w:tc>
          <w:tcPr>
            <w:tcW w:w="5245" w:type="dxa"/>
          </w:tcPr>
          <w:p w:rsidR="009A3408" w:rsidRPr="00F14043" w:rsidRDefault="009A3408" w:rsidP="00330E95">
            <w:r w:rsidRPr="00F14043">
              <w:t>Рассматривание репродукций и рисунков детей на космическую тему.</w:t>
            </w:r>
          </w:p>
          <w:p w:rsidR="009A3408" w:rsidRPr="00F14043" w:rsidRDefault="009A3408" w:rsidP="00330E95">
            <w:r w:rsidRPr="00F14043">
              <w:t>Покрытие листа фиолетово-синим цветом.</w:t>
            </w:r>
          </w:p>
          <w:p w:rsidR="00641D03" w:rsidRPr="00F14043" w:rsidRDefault="009A3408" w:rsidP="00330E95">
            <w:proofErr w:type="spellStart"/>
            <w:r w:rsidRPr="00F14043">
              <w:t>Набрызг</w:t>
            </w:r>
            <w:proofErr w:type="spellEnd"/>
            <w:r w:rsidRPr="00F14043">
              <w:t xml:space="preserve"> светлыми цветами через расческу, печать поролоном по трафарету звездочек.</w:t>
            </w:r>
          </w:p>
        </w:tc>
        <w:tc>
          <w:tcPr>
            <w:tcW w:w="1241" w:type="dxa"/>
          </w:tcPr>
          <w:p w:rsidR="009A3408" w:rsidRPr="00F14043" w:rsidRDefault="009A3408" w:rsidP="00BB1A41">
            <w:pPr>
              <w:pStyle w:val="a4"/>
              <w:spacing w:line="360" w:lineRule="auto"/>
              <w:jc w:val="center"/>
            </w:pPr>
            <w:r w:rsidRPr="00F14043">
              <w:t>1</w:t>
            </w:r>
          </w:p>
        </w:tc>
      </w:tr>
      <w:tr w:rsidR="009A3408" w:rsidRPr="00F14043" w:rsidTr="00F432B2">
        <w:tc>
          <w:tcPr>
            <w:tcW w:w="675" w:type="dxa"/>
          </w:tcPr>
          <w:p w:rsidR="009A3408" w:rsidRPr="00F14043" w:rsidRDefault="00330E95" w:rsidP="00BB1A41">
            <w:pPr>
              <w:pStyle w:val="a4"/>
              <w:spacing w:line="360" w:lineRule="auto"/>
              <w:jc w:val="center"/>
            </w:pPr>
            <w:r w:rsidRPr="00F14043">
              <w:t>29</w:t>
            </w:r>
          </w:p>
        </w:tc>
        <w:tc>
          <w:tcPr>
            <w:tcW w:w="2410" w:type="dxa"/>
          </w:tcPr>
          <w:p w:rsidR="009A3408" w:rsidRPr="00F14043" w:rsidRDefault="009A3408" w:rsidP="00330E95">
            <w:r w:rsidRPr="00F14043">
              <w:t>Нарисуем – будем жить!</w:t>
            </w:r>
          </w:p>
          <w:p w:rsidR="009A3408" w:rsidRPr="00F14043" w:rsidRDefault="009A3408" w:rsidP="00330E95"/>
          <w:p w:rsidR="009A3408" w:rsidRPr="00F14043" w:rsidRDefault="009A3408" w:rsidP="00330E95"/>
          <w:p w:rsidR="009A3408" w:rsidRPr="00F14043" w:rsidRDefault="009A3408" w:rsidP="00330E95"/>
          <w:p w:rsidR="009A3408" w:rsidRPr="00F14043" w:rsidRDefault="009A3408" w:rsidP="00330E95"/>
          <w:p w:rsidR="009A3408" w:rsidRPr="00F14043" w:rsidRDefault="009A3408" w:rsidP="00330E95"/>
        </w:tc>
        <w:tc>
          <w:tcPr>
            <w:tcW w:w="5245" w:type="dxa"/>
          </w:tcPr>
          <w:p w:rsidR="00641D03" w:rsidRDefault="009A3408" w:rsidP="00330E95">
            <w:r w:rsidRPr="00F14043">
              <w:t xml:space="preserve">Рассматривание репродукций и фотографий </w:t>
            </w:r>
          </w:p>
          <w:p w:rsidR="009A3408" w:rsidRPr="00F14043" w:rsidRDefault="00C26E0E" w:rsidP="00330E95">
            <w:r>
              <w:t>г. Зимы и о</w:t>
            </w:r>
            <w:r w:rsidR="009A3408" w:rsidRPr="00F14043">
              <w:t>бсуждение достопримечательностей нашего города.</w:t>
            </w:r>
          </w:p>
          <w:p w:rsidR="009A3408" w:rsidRPr="00F14043" w:rsidRDefault="009A3408" w:rsidP="00330E95">
            <w:r w:rsidRPr="00F14043">
              <w:t>Выбор выразительных графических и живописных средств и материалов.</w:t>
            </w:r>
          </w:p>
          <w:p w:rsidR="00641D03" w:rsidRPr="00F14043" w:rsidRDefault="009A3408" w:rsidP="00330E95">
            <w:r w:rsidRPr="00F14043">
              <w:t>Построение (конструкция) своих домов, здания.</w:t>
            </w:r>
            <w:r w:rsidR="005C7E47" w:rsidRPr="00F14043">
              <w:t xml:space="preserve"> </w:t>
            </w:r>
            <w:r w:rsidRPr="00F14043">
              <w:t>Выполнение  творческой работы в цвете.</w:t>
            </w:r>
          </w:p>
        </w:tc>
        <w:tc>
          <w:tcPr>
            <w:tcW w:w="1241" w:type="dxa"/>
          </w:tcPr>
          <w:p w:rsidR="009A3408" w:rsidRPr="00F14043" w:rsidRDefault="009A3408" w:rsidP="00BB1A41">
            <w:pPr>
              <w:pStyle w:val="a4"/>
              <w:spacing w:line="360" w:lineRule="auto"/>
              <w:jc w:val="center"/>
            </w:pPr>
            <w:r w:rsidRPr="00F14043">
              <w:t>1</w:t>
            </w:r>
          </w:p>
        </w:tc>
      </w:tr>
      <w:tr w:rsidR="009A3408" w:rsidRPr="00F14043" w:rsidTr="00F432B2">
        <w:tc>
          <w:tcPr>
            <w:tcW w:w="675" w:type="dxa"/>
          </w:tcPr>
          <w:p w:rsidR="009A3408" w:rsidRPr="00F14043" w:rsidRDefault="00330E95" w:rsidP="00BB1A41">
            <w:pPr>
              <w:pStyle w:val="a4"/>
              <w:spacing w:line="360" w:lineRule="auto"/>
              <w:jc w:val="center"/>
            </w:pPr>
            <w:r w:rsidRPr="00F14043">
              <w:t>30</w:t>
            </w:r>
          </w:p>
        </w:tc>
        <w:tc>
          <w:tcPr>
            <w:tcW w:w="2410" w:type="dxa"/>
          </w:tcPr>
          <w:p w:rsidR="009A3408" w:rsidRPr="00F14043" w:rsidRDefault="009A3408" w:rsidP="00330E95">
            <w:r w:rsidRPr="00F14043">
              <w:t xml:space="preserve"> Мой город</w:t>
            </w:r>
          </w:p>
          <w:p w:rsidR="009A3408" w:rsidRPr="00F14043" w:rsidRDefault="009A3408" w:rsidP="00330E95"/>
          <w:p w:rsidR="009A3408" w:rsidRPr="00F14043" w:rsidRDefault="009A3408" w:rsidP="00330E95"/>
          <w:p w:rsidR="009A3408" w:rsidRPr="00F14043" w:rsidRDefault="009A3408" w:rsidP="00330E95"/>
          <w:p w:rsidR="009A3408" w:rsidRPr="00F14043" w:rsidRDefault="009A3408" w:rsidP="00330E95"/>
          <w:p w:rsidR="009A3408" w:rsidRPr="00F14043" w:rsidRDefault="009A3408" w:rsidP="00330E95"/>
        </w:tc>
        <w:tc>
          <w:tcPr>
            <w:tcW w:w="5245" w:type="dxa"/>
          </w:tcPr>
          <w:p w:rsidR="009A3408" w:rsidRPr="00F14043" w:rsidRDefault="009A3408" w:rsidP="00330E95">
            <w:r w:rsidRPr="00F14043">
              <w:t>Проект творческой коллективной работы на тему: «Мой родной город»</w:t>
            </w:r>
          </w:p>
          <w:p w:rsidR="009A3408" w:rsidRPr="00F14043" w:rsidRDefault="009A3408" w:rsidP="00330E95">
            <w:proofErr w:type="gramStart"/>
            <w:r w:rsidRPr="00F14043">
              <w:t xml:space="preserve">План  (разметка) основных значимых сооружений: площадь, </w:t>
            </w:r>
            <w:r w:rsidR="00641D03">
              <w:t xml:space="preserve"> </w:t>
            </w:r>
            <w:r w:rsidRPr="00F14043">
              <w:t>пар</w:t>
            </w:r>
            <w:r w:rsidR="0052633C" w:rsidRPr="00F14043">
              <w:t>ки, рынок, вокзал, мэрия и т.д.</w:t>
            </w:r>
            <w:proofErr w:type="gramEnd"/>
            <w:r w:rsidR="0052633C" w:rsidRPr="00F14043">
              <w:t xml:space="preserve"> В</w:t>
            </w:r>
            <w:r w:rsidRPr="00F14043">
              <w:t>ыполнение плана в цвете.</w:t>
            </w:r>
          </w:p>
          <w:p w:rsidR="009A3408" w:rsidRDefault="001D0C86" w:rsidP="00330E95">
            <w:r>
              <w:t xml:space="preserve">Проектирование, </w:t>
            </w:r>
            <w:r w:rsidR="009A3408" w:rsidRPr="00F14043">
              <w:t>размещение выполненных домов, сооружений на плане.</w:t>
            </w:r>
          </w:p>
          <w:p w:rsidR="00731C9A" w:rsidRPr="00F14043" w:rsidRDefault="00731C9A" w:rsidP="00330E95"/>
        </w:tc>
        <w:tc>
          <w:tcPr>
            <w:tcW w:w="1241" w:type="dxa"/>
          </w:tcPr>
          <w:p w:rsidR="009A3408" w:rsidRPr="00F14043" w:rsidRDefault="009A3408" w:rsidP="00BB1A41">
            <w:pPr>
              <w:pStyle w:val="a4"/>
              <w:spacing w:line="360" w:lineRule="auto"/>
              <w:jc w:val="center"/>
            </w:pPr>
            <w:r w:rsidRPr="00F14043">
              <w:t>2</w:t>
            </w:r>
          </w:p>
        </w:tc>
      </w:tr>
      <w:tr w:rsidR="0052633C" w:rsidRPr="00F14043" w:rsidTr="00F432B2">
        <w:tc>
          <w:tcPr>
            <w:tcW w:w="675" w:type="dxa"/>
          </w:tcPr>
          <w:p w:rsidR="0052633C" w:rsidRPr="00F14043" w:rsidRDefault="0052633C" w:rsidP="00BB1A41">
            <w:pPr>
              <w:pStyle w:val="a4"/>
              <w:spacing w:line="360" w:lineRule="auto"/>
              <w:jc w:val="center"/>
            </w:pPr>
          </w:p>
        </w:tc>
        <w:tc>
          <w:tcPr>
            <w:tcW w:w="2410" w:type="dxa"/>
          </w:tcPr>
          <w:p w:rsidR="0052633C" w:rsidRPr="00F14043" w:rsidRDefault="0052633C" w:rsidP="00330E95">
            <w:r w:rsidRPr="00F14043">
              <w:t>Итого:</w:t>
            </w:r>
          </w:p>
        </w:tc>
        <w:tc>
          <w:tcPr>
            <w:tcW w:w="5245" w:type="dxa"/>
          </w:tcPr>
          <w:p w:rsidR="0052633C" w:rsidRPr="00F14043" w:rsidRDefault="0052633C" w:rsidP="00330E95"/>
        </w:tc>
        <w:tc>
          <w:tcPr>
            <w:tcW w:w="1241" w:type="dxa"/>
          </w:tcPr>
          <w:p w:rsidR="0052633C" w:rsidRPr="00F14043" w:rsidRDefault="0052633C" w:rsidP="00BB1A41">
            <w:pPr>
              <w:pStyle w:val="a4"/>
              <w:spacing w:line="360" w:lineRule="auto"/>
              <w:jc w:val="center"/>
            </w:pPr>
            <w:r w:rsidRPr="00F14043">
              <w:t>34</w:t>
            </w:r>
          </w:p>
        </w:tc>
      </w:tr>
    </w:tbl>
    <w:p w:rsidR="0052633C" w:rsidRDefault="0052633C" w:rsidP="002501AC">
      <w:pPr>
        <w:pStyle w:val="a4"/>
        <w:spacing w:line="360" w:lineRule="auto"/>
        <w:rPr>
          <w:b/>
        </w:rPr>
      </w:pPr>
    </w:p>
    <w:p w:rsidR="00641D03" w:rsidRDefault="00641D03" w:rsidP="002501AC">
      <w:pPr>
        <w:pStyle w:val="a4"/>
        <w:spacing w:line="360" w:lineRule="auto"/>
        <w:rPr>
          <w:b/>
        </w:rPr>
      </w:pPr>
    </w:p>
    <w:p w:rsidR="00632F38" w:rsidRDefault="00632F38" w:rsidP="00581FCA">
      <w:pPr>
        <w:pStyle w:val="a4"/>
        <w:spacing w:line="360" w:lineRule="auto"/>
        <w:jc w:val="both"/>
        <w:rPr>
          <w:rFonts w:eastAsiaTheme="minorHAnsi"/>
          <w:b/>
          <w:lang w:eastAsia="en-US"/>
        </w:rPr>
      </w:pPr>
    </w:p>
    <w:p w:rsidR="001D0C86" w:rsidRDefault="001D0C86" w:rsidP="00581FCA">
      <w:pPr>
        <w:pStyle w:val="a4"/>
        <w:spacing w:line="360" w:lineRule="auto"/>
        <w:jc w:val="both"/>
        <w:rPr>
          <w:rFonts w:eastAsiaTheme="minorHAnsi"/>
          <w:b/>
          <w:lang w:eastAsia="en-US"/>
        </w:rPr>
      </w:pPr>
    </w:p>
    <w:p w:rsidR="001D0C86" w:rsidRDefault="001D0C86" w:rsidP="00581FCA">
      <w:pPr>
        <w:pStyle w:val="a4"/>
        <w:spacing w:line="360" w:lineRule="auto"/>
        <w:jc w:val="both"/>
        <w:rPr>
          <w:rFonts w:eastAsiaTheme="minorHAnsi"/>
          <w:b/>
          <w:lang w:eastAsia="en-US"/>
        </w:rPr>
      </w:pPr>
    </w:p>
    <w:p w:rsidR="001D0C86" w:rsidRDefault="001D0C86" w:rsidP="00581FCA">
      <w:pPr>
        <w:pStyle w:val="a4"/>
        <w:spacing w:line="360" w:lineRule="auto"/>
        <w:jc w:val="both"/>
        <w:rPr>
          <w:rFonts w:eastAsiaTheme="minorHAnsi"/>
          <w:b/>
          <w:lang w:eastAsia="en-US"/>
        </w:rPr>
      </w:pPr>
    </w:p>
    <w:p w:rsidR="001D0C86" w:rsidRDefault="001D0C86" w:rsidP="00581FCA">
      <w:pPr>
        <w:pStyle w:val="a4"/>
        <w:spacing w:line="360" w:lineRule="auto"/>
        <w:jc w:val="both"/>
        <w:rPr>
          <w:rFonts w:eastAsiaTheme="minorHAnsi"/>
          <w:b/>
          <w:lang w:eastAsia="en-US"/>
        </w:rPr>
      </w:pPr>
    </w:p>
    <w:p w:rsidR="001D0C86" w:rsidRDefault="001D0C86" w:rsidP="00581FCA">
      <w:pPr>
        <w:pStyle w:val="a4"/>
        <w:spacing w:line="360" w:lineRule="auto"/>
        <w:jc w:val="both"/>
        <w:rPr>
          <w:rFonts w:eastAsiaTheme="minorHAnsi"/>
          <w:b/>
          <w:lang w:eastAsia="en-US"/>
        </w:rPr>
      </w:pPr>
    </w:p>
    <w:p w:rsidR="001D0C86" w:rsidRDefault="001D0C86" w:rsidP="00581FCA">
      <w:pPr>
        <w:pStyle w:val="a4"/>
        <w:spacing w:line="360" w:lineRule="auto"/>
        <w:jc w:val="both"/>
        <w:rPr>
          <w:rFonts w:eastAsiaTheme="minorHAnsi"/>
          <w:b/>
          <w:lang w:eastAsia="en-US"/>
        </w:rPr>
      </w:pPr>
    </w:p>
    <w:p w:rsidR="001D0C86" w:rsidRDefault="001D0C86" w:rsidP="00581FCA">
      <w:pPr>
        <w:pStyle w:val="a4"/>
        <w:spacing w:line="360" w:lineRule="auto"/>
        <w:jc w:val="both"/>
        <w:rPr>
          <w:rFonts w:eastAsiaTheme="minorHAnsi"/>
          <w:b/>
          <w:lang w:eastAsia="en-US"/>
        </w:rPr>
      </w:pPr>
    </w:p>
    <w:p w:rsidR="00C26E0E" w:rsidRDefault="00C26E0E" w:rsidP="00581FCA">
      <w:pPr>
        <w:pStyle w:val="a4"/>
        <w:spacing w:line="360" w:lineRule="auto"/>
        <w:jc w:val="both"/>
        <w:rPr>
          <w:rFonts w:eastAsiaTheme="minorHAnsi"/>
          <w:b/>
          <w:lang w:eastAsia="en-US"/>
        </w:rPr>
      </w:pPr>
    </w:p>
    <w:p w:rsidR="001D0C86" w:rsidRDefault="001D0C86" w:rsidP="00581FCA">
      <w:pPr>
        <w:pStyle w:val="a4"/>
        <w:spacing w:line="360" w:lineRule="auto"/>
        <w:jc w:val="both"/>
        <w:rPr>
          <w:rFonts w:eastAsiaTheme="minorHAnsi"/>
          <w:b/>
          <w:lang w:eastAsia="en-US"/>
        </w:rPr>
      </w:pPr>
    </w:p>
    <w:p w:rsidR="00922C39" w:rsidRPr="001476F8" w:rsidRDefault="0083621C" w:rsidP="002617A3">
      <w:pPr>
        <w:pStyle w:val="a4"/>
        <w:spacing w:line="360" w:lineRule="auto"/>
        <w:jc w:val="center"/>
        <w:rPr>
          <w:b/>
        </w:rPr>
      </w:pPr>
      <w:r>
        <w:rPr>
          <w:rFonts w:eastAsiaTheme="minorHAnsi"/>
          <w:b/>
          <w:lang w:eastAsia="en-US"/>
        </w:rPr>
        <w:lastRenderedPageBreak/>
        <w:t xml:space="preserve">Материально-техническое </w:t>
      </w:r>
      <w:r w:rsidR="001476F8" w:rsidRPr="001476F8">
        <w:rPr>
          <w:rFonts w:eastAsiaTheme="minorHAnsi"/>
          <w:b/>
          <w:lang w:eastAsia="en-US"/>
        </w:rPr>
        <w:t>обеспечение</w:t>
      </w:r>
    </w:p>
    <w:p w:rsidR="00E266D9" w:rsidRDefault="001476F8" w:rsidP="00C26E0E">
      <w:pPr>
        <w:pStyle w:val="a4"/>
        <w:spacing w:line="360" w:lineRule="auto"/>
        <w:ind w:firstLine="708"/>
        <w:jc w:val="both"/>
        <w:rPr>
          <w:rFonts w:eastAsiaTheme="minorHAnsi"/>
          <w:lang w:eastAsia="en-US"/>
        </w:rPr>
      </w:pPr>
      <w:r>
        <w:t>Для реализации программы</w:t>
      </w:r>
      <w:r w:rsidR="00B17A52">
        <w:t xml:space="preserve"> внеурочной деятельности «Природа в красках» </w:t>
      </w:r>
      <w:r>
        <w:t xml:space="preserve"> необходимы следующие материально-технические ресурсы:</w:t>
      </w:r>
      <w:r w:rsidR="0083621C" w:rsidRPr="0083621C">
        <w:rPr>
          <w:rFonts w:eastAsiaTheme="minorHAnsi"/>
          <w:lang w:eastAsia="en-US"/>
        </w:rPr>
        <w:t xml:space="preserve"> </w:t>
      </w:r>
    </w:p>
    <w:p w:rsidR="001476F8" w:rsidRPr="0083621C" w:rsidRDefault="0083621C" w:rsidP="00C26E0E">
      <w:pPr>
        <w:pStyle w:val="a4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</w:t>
      </w:r>
      <w:r w:rsidRPr="0083621C">
        <w:rPr>
          <w:rFonts w:eastAsiaTheme="minorHAnsi"/>
          <w:lang w:eastAsia="en-US"/>
        </w:rPr>
        <w:t>ультимедийное оборудование: ноутбук, проектор, ма</w:t>
      </w:r>
      <w:r w:rsidR="00E95D1A">
        <w:rPr>
          <w:rFonts w:eastAsiaTheme="minorHAnsi"/>
          <w:lang w:eastAsia="en-US"/>
        </w:rPr>
        <w:t>гнитно-маркерная доска, колонки;</w:t>
      </w:r>
    </w:p>
    <w:p w:rsidR="00E266D9" w:rsidRDefault="00E95D1A" w:rsidP="00C26E0E">
      <w:pPr>
        <w:pStyle w:val="a4"/>
        <w:spacing w:line="360" w:lineRule="auto"/>
        <w:jc w:val="both"/>
      </w:pPr>
      <w:proofErr w:type="gramStart"/>
      <w:r>
        <w:t>х</w:t>
      </w:r>
      <w:r w:rsidR="00B17A52">
        <w:t>удожественные материалы:</w:t>
      </w:r>
      <w:r w:rsidR="00AF25FF">
        <w:t xml:space="preserve"> </w:t>
      </w:r>
      <w:r w:rsidR="00B17A52">
        <w:t xml:space="preserve">простой карандаш,  цветные карандаши, мелки (акварельные, восковые или пастельные), фломастеры, </w:t>
      </w:r>
      <w:r w:rsidR="00AF25FF">
        <w:t xml:space="preserve">кисти, </w:t>
      </w:r>
      <w:r w:rsidR="00B17A52">
        <w:t>акварель или гуашь,</w:t>
      </w:r>
      <w:r w:rsidR="00AF25FF">
        <w:t xml:space="preserve"> клей;</w:t>
      </w:r>
      <w:proofErr w:type="gramEnd"/>
    </w:p>
    <w:p w:rsidR="00C26E0E" w:rsidRDefault="001476F8" w:rsidP="00C26E0E">
      <w:pPr>
        <w:pStyle w:val="a4"/>
        <w:spacing w:line="360" w:lineRule="auto"/>
        <w:jc w:val="both"/>
      </w:pPr>
      <w:r>
        <w:t>принадлежности</w:t>
      </w:r>
      <w:r w:rsidR="00B17A52">
        <w:t xml:space="preserve">: бумага (альбом),  цветная бумага, </w:t>
      </w:r>
      <w:r w:rsidR="0083621C">
        <w:t xml:space="preserve">картон, </w:t>
      </w:r>
      <w:r w:rsidR="00E266D9">
        <w:t>ластик;</w:t>
      </w:r>
      <w:r w:rsidR="00B17A52">
        <w:t xml:space="preserve"> </w:t>
      </w:r>
    </w:p>
    <w:p w:rsidR="00E266D9" w:rsidRPr="00D5689A" w:rsidRDefault="00C26E0E" w:rsidP="00C26E0E">
      <w:pPr>
        <w:pStyle w:val="a4"/>
        <w:spacing w:line="360" w:lineRule="auto"/>
        <w:jc w:val="both"/>
      </w:pPr>
      <w:r>
        <w:t xml:space="preserve"> инструменты: линейка, ножницы.</w:t>
      </w:r>
    </w:p>
    <w:p w:rsidR="00941CD2" w:rsidRDefault="005C7E47" w:rsidP="00C26E0E">
      <w:pPr>
        <w:pStyle w:val="a4"/>
        <w:spacing w:line="360" w:lineRule="auto"/>
        <w:jc w:val="center"/>
        <w:rPr>
          <w:b/>
        </w:rPr>
      </w:pPr>
      <w:r w:rsidRPr="00223264">
        <w:rPr>
          <w:b/>
        </w:rPr>
        <w:t xml:space="preserve">Список </w:t>
      </w:r>
      <w:r w:rsidR="00941CD2" w:rsidRPr="00223264">
        <w:rPr>
          <w:b/>
        </w:rPr>
        <w:t xml:space="preserve"> литературы</w:t>
      </w:r>
    </w:p>
    <w:p w:rsidR="002E7D2F" w:rsidRPr="002E7D2F" w:rsidRDefault="002E7D2F" w:rsidP="00C26E0E">
      <w:pPr>
        <w:pStyle w:val="a7"/>
        <w:spacing w:line="360" w:lineRule="auto"/>
        <w:jc w:val="both"/>
        <w:rPr>
          <w:bCs/>
        </w:rPr>
      </w:pPr>
      <w:r w:rsidRPr="002E7D2F">
        <w:rPr>
          <w:rStyle w:val="a6"/>
          <w:b w:val="0"/>
        </w:rPr>
        <w:t>д</w:t>
      </w:r>
      <w:r>
        <w:rPr>
          <w:rStyle w:val="a6"/>
          <w:b w:val="0"/>
        </w:rPr>
        <w:t xml:space="preserve">ля учителя: </w:t>
      </w:r>
    </w:p>
    <w:p w:rsidR="00941CD2" w:rsidRPr="00954833" w:rsidRDefault="00941CD2" w:rsidP="00C26E0E">
      <w:pPr>
        <w:pStyle w:val="a4"/>
        <w:numPr>
          <w:ilvl w:val="0"/>
          <w:numId w:val="23"/>
        </w:numPr>
        <w:spacing w:line="360" w:lineRule="auto"/>
        <w:jc w:val="both"/>
      </w:pPr>
      <w:proofErr w:type="spellStart"/>
      <w:r w:rsidRPr="00954833">
        <w:t>В.И.Колякина</w:t>
      </w:r>
      <w:proofErr w:type="spellEnd"/>
      <w:r w:rsidRPr="00954833">
        <w:t xml:space="preserve"> Методика организации уроков коллективного творчества: Планы и сценарии уроков изобразительного искусства. – М</w:t>
      </w:r>
      <w:r w:rsidR="00001AA5">
        <w:t>осква</w:t>
      </w:r>
      <w:proofErr w:type="gramStart"/>
      <w:r w:rsidRPr="00954833">
        <w:t xml:space="preserve">.: </w:t>
      </w:r>
      <w:proofErr w:type="spellStart"/>
      <w:proofErr w:type="gramEnd"/>
      <w:r w:rsidRPr="00954833">
        <w:t>Гуманит</w:t>
      </w:r>
      <w:proofErr w:type="spellEnd"/>
      <w:r w:rsidRPr="00954833">
        <w:t>. Изд. Центр ВЛАДОС, 2004.(Б-ка учителя изобразит</w:t>
      </w:r>
      <w:r w:rsidR="00350416">
        <w:t>ельной деятельности)</w:t>
      </w:r>
    </w:p>
    <w:p w:rsidR="00941CD2" w:rsidRPr="00954833" w:rsidRDefault="00941CD2" w:rsidP="00C26E0E">
      <w:pPr>
        <w:pStyle w:val="a4"/>
        <w:numPr>
          <w:ilvl w:val="0"/>
          <w:numId w:val="23"/>
        </w:numPr>
        <w:spacing w:line="360" w:lineRule="auto"/>
        <w:jc w:val="both"/>
      </w:pPr>
      <w:proofErr w:type="spellStart"/>
      <w:r w:rsidRPr="00954833">
        <w:t>И.Д.Агеева</w:t>
      </w:r>
      <w:proofErr w:type="spellEnd"/>
      <w:r w:rsidRPr="00954833">
        <w:t xml:space="preserve"> « Занимательные материалы по изобразительному искусству» Методическое пособие. – М.: ТЦ Сфера, 2</w:t>
      </w:r>
      <w:r w:rsidR="00223264">
        <w:t>007. (Игровые методы обучен</w:t>
      </w:r>
      <w:r w:rsidR="00350416">
        <w:t>ия)</w:t>
      </w:r>
    </w:p>
    <w:p w:rsidR="00941CD2" w:rsidRPr="00954833" w:rsidRDefault="00941CD2" w:rsidP="00C26E0E">
      <w:pPr>
        <w:pStyle w:val="a4"/>
        <w:numPr>
          <w:ilvl w:val="0"/>
          <w:numId w:val="23"/>
        </w:numPr>
        <w:spacing w:line="360" w:lineRule="auto"/>
        <w:jc w:val="both"/>
      </w:pPr>
      <w:proofErr w:type="spellStart"/>
      <w:r w:rsidRPr="00954833">
        <w:t>Л.Ю.Бушкова</w:t>
      </w:r>
      <w:proofErr w:type="spellEnd"/>
      <w:r w:rsidRPr="00954833">
        <w:t xml:space="preserve"> «Поурочные разработки по изобразительному искусству»</w:t>
      </w:r>
    </w:p>
    <w:p w:rsidR="00941CD2" w:rsidRPr="00954833" w:rsidRDefault="00941CD2" w:rsidP="00C26E0E">
      <w:pPr>
        <w:pStyle w:val="a4"/>
        <w:spacing w:line="360" w:lineRule="auto"/>
        <w:ind w:left="720"/>
        <w:jc w:val="both"/>
      </w:pPr>
      <w:r w:rsidRPr="00954833">
        <w:t xml:space="preserve">1 класс. По программе </w:t>
      </w:r>
      <w:proofErr w:type="spellStart"/>
      <w:r w:rsidRPr="00954833">
        <w:t>Б.М.Неменского</w:t>
      </w:r>
      <w:proofErr w:type="spellEnd"/>
      <w:r w:rsidRPr="00954833">
        <w:t xml:space="preserve"> «Изобразительное искусство и        </w:t>
      </w:r>
    </w:p>
    <w:p w:rsidR="00941CD2" w:rsidRPr="00954833" w:rsidRDefault="00941CD2" w:rsidP="00C26E0E">
      <w:pPr>
        <w:pStyle w:val="a4"/>
        <w:spacing w:line="360" w:lineRule="auto"/>
        <w:ind w:left="720"/>
        <w:jc w:val="both"/>
      </w:pPr>
      <w:r w:rsidRPr="00954833">
        <w:t>художественн</w:t>
      </w:r>
      <w:r w:rsidR="00223264">
        <w:t>ый труд» - Москва, «ВАКО», 2008</w:t>
      </w:r>
    </w:p>
    <w:p w:rsidR="00941CD2" w:rsidRPr="00954833" w:rsidRDefault="00941CD2" w:rsidP="00C26E0E">
      <w:pPr>
        <w:pStyle w:val="a4"/>
        <w:numPr>
          <w:ilvl w:val="0"/>
          <w:numId w:val="23"/>
        </w:numPr>
        <w:spacing w:line="360" w:lineRule="auto"/>
        <w:jc w:val="both"/>
      </w:pPr>
      <w:proofErr w:type="spellStart"/>
      <w:r w:rsidRPr="00954833">
        <w:t>О.В.Свиридова</w:t>
      </w:r>
      <w:proofErr w:type="spellEnd"/>
      <w:r w:rsidRPr="00954833">
        <w:t xml:space="preserve"> «Изобразительное искусство. 1-4 классы: упражнения, задания, тес</w:t>
      </w:r>
      <w:r w:rsidR="00350416">
        <w:t>ты. – Волгоград: Учитель, 2009</w:t>
      </w:r>
    </w:p>
    <w:p w:rsidR="00941CD2" w:rsidRPr="00954833" w:rsidRDefault="00941CD2" w:rsidP="00C26E0E">
      <w:pPr>
        <w:pStyle w:val="a4"/>
        <w:numPr>
          <w:ilvl w:val="0"/>
          <w:numId w:val="23"/>
        </w:numPr>
        <w:spacing w:line="360" w:lineRule="auto"/>
        <w:jc w:val="both"/>
      </w:pPr>
      <w:r w:rsidRPr="00954833">
        <w:t>Программа основного общего образования «Изобразительное искусство</w:t>
      </w:r>
    </w:p>
    <w:p w:rsidR="00941CD2" w:rsidRPr="00954833" w:rsidRDefault="00941CD2" w:rsidP="00C26E0E">
      <w:pPr>
        <w:pStyle w:val="a4"/>
        <w:spacing w:line="360" w:lineRule="auto"/>
        <w:ind w:left="720"/>
        <w:jc w:val="both"/>
      </w:pPr>
      <w:r w:rsidRPr="00954833">
        <w:t xml:space="preserve">и художественный труд 1-9 классы», </w:t>
      </w:r>
      <w:r w:rsidR="00223264">
        <w:t xml:space="preserve">автор программы Б.М. </w:t>
      </w:r>
      <w:proofErr w:type="spellStart"/>
      <w:r w:rsidR="00223264">
        <w:t>Неменский</w:t>
      </w:r>
      <w:proofErr w:type="spellEnd"/>
      <w:r w:rsidR="00223264">
        <w:t>.</w:t>
      </w:r>
    </w:p>
    <w:p w:rsidR="00941CD2" w:rsidRPr="00954833" w:rsidRDefault="00941CD2" w:rsidP="00C26E0E">
      <w:pPr>
        <w:pStyle w:val="a4"/>
        <w:numPr>
          <w:ilvl w:val="0"/>
          <w:numId w:val="23"/>
        </w:numPr>
        <w:spacing w:line="360" w:lineRule="auto"/>
        <w:jc w:val="both"/>
      </w:pPr>
      <w:proofErr w:type="spellStart"/>
      <w:r w:rsidRPr="00954833">
        <w:t>Р.Смирнова</w:t>
      </w:r>
      <w:proofErr w:type="spellEnd"/>
      <w:r w:rsidRPr="00954833">
        <w:t xml:space="preserve">, </w:t>
      </w:r>
      <w:proofErr w:type="spellStart"/>
      <w:r w:rsidRPr="00954833">
        <w:t>И.Миклушевская</w:t>
      </w:r>
      <w:proofErr w:type="spellEnd"/>
      <w:r w:rsidRPr="00954833">
        <w:t xml:space="preserve"> «Уроки рисования; - М.:ООО</w:t>
      </w:r>
    </w:p>
    <w:p w:rsidR="002124C6" w:rsidRDefault="00941CD2" w:rsidP="00C26E0E">
      <w:pPr>
        <w:pStyle w:val="a4"/>
        <w:spacing w:line="360" w:lineRule="auto"/>
        <w:ind w:left="720"/>
        <w:jc w:val="both"/>
      </w:pPr>
      <w:r w:rsidRPr="00954833">
        <w:t xml:space="preserve">«Издательство </w:t>
      </w:r>
      <w:proofErr w:type="spellStart"/>
      <w:r w:rsidRPr="00954833">
        <w:t>Астрель</w:t>
      </w:r>
      <w:proofErr w:type="spellEnd"/>
      <w:r w:rsidRPr="00954833">
        <w:t>», ООО</w:t>
      </w:r>
      <w:r w:rsidR="00350416">
        <w:t xml:space="preserve"> «Издательство АСТ», 2001</w:t>
      </w:r>
    </w:p>
    <w:p w:rsidR="002124C6" w:rsidRPr="00954833" w:rsidRDefault="002124C6" w:rsidP="00C26E0E">
      <w:pPr>
        <w:pStyle w:val="a4"/>
        <w:numPr>
          <w:ilvl w:val="0"/>
          <w:numId w:val="23"/>
        </w:numPr>
        <w:spacing w:line="360" w:lineRule="auto"/>
        <w:jc w:val="both"/>
      </w:pPr>
      <w:r>
        <w:t>Р.Г. Козакова «Занятия по рисованию» - Москва:</w:t>
      </w:r>
      <w:r w:rsidR="00297F9A">
        <w:t xml:space="preserve"> </w:t>
      </w:r>
      <w:r>
        <w:t>Творческий центр Сфера, 2008</w:t>
      </w:r>
    </w:p>
    <w:p w:rsidR="00B60032" w:rsidRDefault="0083621C" w:rsidP="00C26E0E">
      <w:pPr>
        <w:pStyle w:val="a4"/>
        <w:spacing w:line="360" w:lineRule="auto"/>
        <w:jc w:val="both"/>
      </w:pPr>
      <w:r>
        <w:t>для учащихся:</w:t>
      </w:r>
    </w:p>
    <w:p w:rsidR="00B60032" w:rsidRDefault="00B60032" w:rsidP="00C26E0E">
      <w:pPr>
        <w:pStyle w:val="a4"/>
        <w:numPr>
          <w:ilvl w:val="0"/>
          <w:numId w:val="23"/>
        </w:numPr>
        <w:spacing w:line="360" w:lineRule="auto"/>
        <w:jc w:val="both"/>
      </w:pPr>
      <w:proofErr w:type="spellStart"/>
      <w:r>
        <w:t>Е.И.Коротеева</w:t>
      </w:r>
      <w:proofErr w:type="spellEnd"/>
      <w:r>
        <w:t>.</w:t>
      </w:r>
      <w:r w:rsidRPr="00B60032">
        <w:t xml:space="preserve"> </w:t>
      </w:r>
      <w:r>
        <w:t>Изобразительное искусство. Искусство и ты 2 класс.</w:t>
      </w:r>
      <w:r w:rsidR="00E266D9">
        <w:t xml:space="preserve"> </w:t>
      </w:r>
      <w:r>
        <w:t>Учебник для общеобразовательных</w:t>
      </w:r>
      <w:r w:rsidR="00E266D9">
        <w:t xml:space="preserve"> учреждений. Под редакцией </w:t>
      </w:r>
      <w:proofErr w:type="spellStart"/>
      <w:r w:rsidR="00E266D9">
        <w:t>Б.М.Неменского</w:t>
      </w:r>
      <w:proofErr w:type="spellEnd"/>
      <w:r w:rsidR="00E266D9">
        <w:t>.</w:t>
      </w:r>
      <w:r w:rsidR="00E266D9" w:rsidRPr="00954833">
        <w:t>– М</w:t>
      </w:r>
      <w:r w:rsidR="00350416">
        <w:t>осква: «Просвещение», 2012</w:t>
      </w:r>
    </w:p>
    <w:p w:rsidR="00001AA5" w:rsidRDefault="00001AA5" w:rsidP="00C26E0E">
      <w:pPr>
        <w:pStyle w:val="a4"/>
        <w:numPr>
          <w:ilvl w:val="0"/>
          <w:numId w:val="23"/>
        </w:numPr>
        <w:spacing w:line="360" w:lineRule="auto"/>
        <w:jc w:val="both"/>
      </w:pPr>
      <w:proofErr w:type="spellStart"/>
      <w:r>
        <w:t>Л.А.Неменская</w:t>
      </w:r>
      <w:proofErr w:type="spellEnd"/>
      <w:r>
        <w:t xml:space="preserve"> Изобразительное искусство. Ты изображаешь, украшаешь и строишь.</w:t>
      </w:r>
      <w:r w:rsidR="00B60032">
        <w:t xml:space="preserve"> </w:t>
      </w:r>
      <w:r>
        <w:t>1 класс.</w:t>
      </w:r>
      <w:r w:rsidR="00E266D9" w:rsidRPr="00E266D9">
        <w:t xml:space="preserve"> </w:t>
      </w:r>
      <w:r w:rsidR="00E266D9">
        <w:t xml:space="preserve">Учебник для общеобразовательных учреждений. Под редакцией </w:t>
      </w:r>
      <w:proofErr w:type="spellStart"/>
      <w:r w:rsidR="00E266D9">
        <w:t>Б.М.Неменского</w:t>
      </w:r>
      <w:proofErr w:type="spellEnd"/>
      <w:r w:rsidR="00E266D9">
        <w:t>.</w:t>
      </w:r>
      <w:r>
        <w:t xml:space="preserve"> </w:t>
      </w:r>
      <w:r w:rsidRPr="00954833">
        <w:t>– М</w:t>
      </w:r>
      <w:r>
        <w:t>осква: «Просвещение»</w:t>
      </w:r>
      <w:r w:rsidR="00E266D9">
        <w:t>,</w:t>
      </w:r>
      <w:r w:rsidR="00350416">
        <w:t xml:space="preserve"> 2011</w:t>
      </w:r>
    </w:p>
    <w:p w:rsidR="00B60032" w:rsidRPr="00954833" w:rsidRDefault="00B60032" w:rsidP="00C26E0E">
      <w:pPr>
        <w:pStyle w:val="a4"/>
        <w:spacing w:line="360" w:lineRule="auto"/>
        <w:ind w:left="720"/>
        <w:jc w:val="both"/>
      </w:pPr>
    </w:p>
    <w:sectPr w:rsidR="00B60032" w:rsidRPr="00954833" w:rsidSect="00A665C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BC9" w:rsidRDefault="005B7BC9" w:rsidP="0009547F">
      <w:r>
        <w:separator/>
      </w:r>
    </w:p>
  </w:endnote>
  <w:endnote w:type="continuationSeparator" w:id="0">
    <w:p w:rsidR="005B7BC9" w:rsidRDefault="005B7BC9" w:rsidP="0009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1424074"/>
      <w:docPartObj>
        <w:docPartGallery w:val="Page Numbers (Bottom of Page)"/>
        <w:docPartUnique/>
      </w:docPartObj>
    </w:sdtPr>
    <w:sdtEndPr/>
    <w:sdtContent>
      <w:p w:rsidR="00D128C9" w:rsidRDefault="00D128C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688">
          <w:rPr>
            <w:noProof/>
          </w:rPr>
          <w:t>1</w:t>
        </w:r>
        <w:r>
          <w:fldChar w:fldCharType="end"/>
        </w:r>
      </w:p>
    </w:sdtContent>
  </w:sdt>
  <w:p w:rsidR="00D128C9" w:rsidRDefault="00D128C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BC9" w:rsidRDefault="005B7BC9" w:rsidP="0009547F">
      <w:r>
        <w:separator/>
      </w:r>
    </w:p>
  </w:footnote>
  <w:footnote w:type="continuationSeparator" w:id="0">
    <w:p w:rsidR="005B7BC9" w:rsidRDefault="005B7BC9" w:rsidP="00095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9"/>
        </w:tabs>
        <w:ind w:left="709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>
    <w:nsid w:val="04C106F8"/>
    <w:multiLevelType w:val="hybridMultilevel"/>
    <w:tmpl w:val="F9BC4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412E2"/>
    <w:multiLevelType w:val="hybridMultilevel"/>
    <w:tmpl w:val="4EF462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4B2CC2"/>
    <w:multiLevelType w:val="hybridMultilevel"/>
    <w:tmpl w:val="83F8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80E49"/>
    <w:multiLevelType w:val="hybridMultilevel"/>
    <w:tmpl w:val="73AAB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76DFA"/>
    <w:multiLevelType w:val="hybridMultilevel"/>
    <w:tmpl w:val="CE58B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9B5B1B"/>
    <w:multiLevelType w:val="multilevel"/>
    <w:tmpl w:val="BBC2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6E1BDA"/>
    <w:multiLevelType w:val="hybridMultilevel"/>
    <w:tmpl w:val="342CF146"/>
    <w:lvl w:ilvl="0" w:tplc="A156E9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E023C"/>
    <w:multiLevelType w:val="hybridMultilevel"/>
    <w:tmpl w:val="BA6415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25699"/>
    <w:multiLevelType w:val="hybridMultilevel"/>
    <w:tmpl w:val="3DF67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A43BF"/>
    <w:multiLevelType w:val="multilevel"/>
    <w:tmpl w:val="9262242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4">
    <w:nsid w:val="36953D0D"/>
    <w:multiLevelType w:val="hybridMultilevel"/>
    <w:tmpl w:val="DD34A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F1D28"/>
    <w:multiLevelType w:val="hybridMultilevel"/>
    <w:tmpl w:val="979CC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56069E"/>
    <w:multiLevelType w:val="hybridMultilevel"/>
    <w:tmpl w:val="F8AEC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01B22"/>
    <w:multiLevelType w:val="hybridMultilevel"/>
    <w:tmpl w:val="AD144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136AC5"/>
    <w:multiLevelType w:val="hybridMultilevel"/>
    <w:tmpl w:val="29AE3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0E5E1C"/>
    <w:multiLevelType w:val="hybridMultilevel"/>
    <w:tmpl w:val="37121972"/>
    <w:lvl w:ilvl="0" w:tplc="047A1C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7577A"/>
    <w:multiLevelType w:val="multilevel"/>
    <w:tmpl w:val="66C8758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1">
    <w:nsid w:val="60FD24D6"/>
    <w:multiLevelType w:val="hybridMultilevel"/>
    <w:tmpl w:val="D95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CD3842"/>
    <w:multiLevelType w:val="hybridMultilevel"/>
    <w:tmpl w:val="C1522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D131B"/>
    <w:multiLevelType w:val="hybridMultilevel"/>
    <w:tmpl w:val="872E5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4353DE"/>
    <w:multiLevelType w:val="multilevel"/>
    <w:tmpl w:val="8B1E876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5">
    <w:nsid w:val="74B05427"/>
    <w:multiLevelType w:val="multilevel"/>
    <w:tmpl w:val="45B82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22"/>
  </w:num>
  <w:num w:numId="9">
    <w:abstractNumId w:val="19"/>
  </w:num>
  <w:num w:numId="10">
    <w:abstractNumId w:val="7"/>
  </w:num>
  <w:num w:numId="11">
    <w:abstractNumId w:val="16"/>
  </w:num>
  <w:num w:numId="12">
    <w:abstractNumId w:val="6"/>
  </w:num>
  <w:num w:numId="13">
    <w:abstractNumId w:val="18"/>
  </w:num>
  <w:num w:numId="14">
    <w:abstractNumId w:val="8"/>
  </w:num>
  <w:num w:numId="15">
    <w:abstractNumId w:val="21"/>
  </w:num>
  <w:num w:numId="16">
    <w:abstractNumId w:val="4"/>
  </w:num>
  <w:num w:numId="17">
    <w:abstractNumId w:val="24"/>
  </w:num>
  <w:num w:numId="18">
    <w:abstractNumId w:val="13"/>
  </w:num>
  <w:num w:numId="19">
    <w:abstractNumId w:val="9"/>
  </w:num>
  <w:num w:numId="20">
    <w:abstractNumId w:val="25"/>
  </w:num>
  <w:num w:numId="21">
    <w:abstractNumId w:val="20"/>
  </w:num>
  <w:num w:numId="22">
    <w:abstractNumId w:val="14"/>
  </w:num>
  <w:num w:numId="23">
    <w:abstractNumId w:val="12"/>
  </w:num>
  <w:num w:numId="24">
    <w:abstractNumId w:val="23"/>
  </w:num>
  <w:num w:numId="25">
    <w:abstractNumId w:val="1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764"/>
    <w:rsid w:val="00001AA5"/>
    <w:rsid w:val="00072775"/>
    <w:rsid w:val="00081F16"/>
    <w:rsid w:val="000952CF"/>
    <w:rsid w:val="0009547F"/>
    <w:rsid w:val="000A3688"/>
    <w:rsid w:val="000C70E1"/>
    <w:rsid w:val="000E1873"/>
    <w:rsid w:val="000F10E2"/>
    <w:rsid w:val="00120584"/>
    <w:rsid w:val="001476F8"/>
    <w:rsid w:val="001642EE"/>
    <w:rsid w:val="001D0C86"/>
    <w:rsid w:val="0020014F"/>
    <w:rsid w:val="0020473C"/>
    <w:rsid w:val="002124C6"/>
    <w:rsid w:val="00223264"/>
    <w:rsid w:val="002501AC"/>
    <w:rsid w:val="002617A3"/>
    <w:rsid w:val="00297F9A"/>
    <w:rsid w:val="002E7D2F"/>
    <w:rsid w:val="002F2199"/>
    <w:rsid w:val="003206DD"/>
    <w:rsid w:val="00321E41"/>
    <w:rsid w:val="00330E95"/>
    <w:rsid w:val="00340692"/>
    <w:rsid w:val="00350416"/>
    <w:rsid w:val="00352764"/>
    <w:rsid w:val="00397A0C"/>
    <w:rsid w:val="003C4CB2"/>
    <w:rsid w:val="00401DEF"/>
    <w:rsid w:val="00415B34"/>
    <w:rsid w:val="004336B0"/>
    <w:rsid w:val="004564B2"/>
    <w:rsid w:val="00475B4E"/>
    <w:rsid w:val="004A16AA"/>
    <w:rsid w:val="004D2D67"/>
    <w:rsid w:val="004D3146"/>
    <w:rsid w:val="004F25F0"/>
    <w:rsid w:val="0052633C"/>
    <w:rsid w:val="00544DCF"/>
    <w:rsid w:val="00546407"/>
    <w:rsid w:val="00581FCA"/>
    <w:rsid w:val="005B27FF"/>
    <w:rsid w:val="005B7BC9"/>
    <w:rsid w:val="005C7E47"/>
    <w:rsid w:val="00620D4F"/>
    <w:rsid w:val="00632F38"/>
    <w:rsid w:val="00641D03"/>
    <w:rsid w:val="00653E7F"/>
    <w:rsid w:val="00695973"/>
    <w:rsid w:val="006C352F"/>
    <w:rsid w:val="006D5417"/>
    <w:rsid w:val="006D7A13"/>
    <w:rsid w:val="00731C9A"/>
    <w:rsid w:val="00745D49"/>
    <w:rsid w:val="00766C6E"/>
    <w:rsid w:val="00777125"/>
    <w:rsid w:val="00777A11"/>
    <w:rsid w:val="00782E27"/>
    <w:rsid w:val="007E1FDE"/>
    <w:rsid w:val="008270C9"/>
    <w:rsid w:val="0083621C"/>
    <w:rsid w:val="008409E6"/>
    <w:rsid w:val="008E614F"/>
    <w:rsid w:val="00922C39"/>
    <w:rsid w:val="00941CD2"/>
    <w:rsid w:val="009643FC"/>
    <w:rsid w:val="009A3408"/>
    <w:rsid w:val="009A3F4E"/>
    <w:rsid w:val="009A7152"/>
    <w:rsid w:val="009A7FDC"/>
    <w:rsid w:val="009D10A2"/>
    <w:rsid w:val="009F45E9"/>
    <w:rsid w:val="00A2609F"/>
    <w:rsid w:val="00A34BC4"/>
    <w:rsid w:val="00A665C0"/>
    <w:rsid w:val="00A71FC7"/>
    <w:rsid w:val="00A973D4"/>
    <w:rsid w:val="00AB4637"/>
    <w:rsid w:val="00AE3F0B"/>
    <w:rsid w:val="00AF25FF"/>
    <w:rsid w:val="00B17A52"/>
    <w:rsid w:val="00B33F1B"/>
    <w:rsid w:val="00B60032"/>
    <w:rsid w:val="00B75651"/>
    <w:rsid w:val="00BB1A41"/>
    <w:rsid w:val="00BD790E"/>
    <w:rsid w:val="00BE53DC"/>
    <w:rsid w:val="00BF1481"/>
    <w:rsid w:val="00BF1992"/>
    <w:rsid w:val="00C115F0"/>
    <w:rsid w:val="00C26E0E"/>
    <w:rsid w:val="00C65A8C"/>
    <w:rsid w:val="00D128C9"/>
    <w:rsid w:val="00D5689A"/>
    <w:rsid w:val="00D73D4C"/>
    <w:rsid w:val="00DC05D9"/>
    <w:rsid w:val="00E140D5"/>
    <w:rsid w:val="00E266D9"/>
    <w:rsid w:val="00E44334"/>
    <w:rsid w:val="00E81B85"/>
    <w:rsid w:val="00E95D1A"/>
    <w:rsid w:val="00EB456C"/>
    <w:rsid w:val="00EC6686"/>
    <w:rsid w:val="00EF75A7"/>
    <w:rsid w:val="00F14006"/>
    <w:rsid w:val="00F14043"/>
    <w:rsid w:val="00F432B2"/>
    <w:rsid w:val="00F76EB2"/>
    <w:rsid w:val="00FF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2764"/>
    <w:pPr>
      <w:spacing w:before="100" w:beforeAutospacing="1" w:after="100" w:afterAutospacing="1"/>
    </w:pPr>
    <w:rPr>
      <w:rFonts w:ascii="Times New Roman CYR" w:hAnsi="Times New Roman CYR" w:cs="Times New Roman CYR"/>
      <w:color w:val="000066"/>
    </w:rPr>
  </w:style>
  <w:style w:type="paragraph" w:styleId="a4">
    <w:name w:val="No Spacing"/>
    <w:uiPriority w:val="1"/>
    <w:qFormat/>
    <w:rsid w:val="00352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941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777A11"/>
    <w:rPr>
      <w:b/>
      <w:bCs/>
    </w:rPr>
  </w:style>
  <w:style w:type="paragraph" w:styleId="a7">
    <w:name w:val="Body Text"/>
    <w:basedOn w:val="a"/>
    <w:link w:val="a8"/>
    <w:rsid w:val="00777A11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8">
    <w:name w:val="Основной текст Знак"/>
    <w:basedOn w:val="a0"/>
    <w:link w:val="a7"/>
    <w:rsid w:val="00777A11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9">
    <w:name w:val="Emphasis"/>
    <w:qFormat/>
    <w:rsid w:val="00120584"/>
    <w:rPr>
      <w:i/>
      <w:iCs/>
    </w:rPr>
  </w:style>
  <w:style w:type="paragraph" w:styleId="aa">
    <w:name w:val="List Paragraph"/>
    <w:basedOn w:val="a"/>
    <w:uiPriority w:val="34"/>
    <w:qFormat/>
    <w:rsid w:val="00EC6686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954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95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954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5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0A3688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F4438-F5A5-464F-9D64-2C224A8F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17</Pages>
  <Words>4360</Words>
  <Characters>24857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29159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2012-10-30T18:20:00Z</dcterms:created>
  <dcterms:modified xsi:type="dcterms:W3CDTF">2015-01-18T05:24:00Z</dcterms:modified>
</cp:coreProperties>
</file>