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D0" w:rsidRDefault="00B01044" w:rsidP="005F73D0">
      <w:pPr>
        <w:ind w:left="-540" w:firstLine="540"/>
        <w:rPr>
          <w:rFonts w:ascii="Arial" w:hAnsi="Arial" w:cs="Arial"/>
          <w:color w:val="0000FF"/>
          <w:sz w:val="26"/>
          <w:szCs w:val="26"/>
        </w:rPr>
      </w:pPr>
      <w:r>
        <w:rPr>
          <w:rFonts w:ascii="Arial" w:hAnsi="Arial" w:cs="Arial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91440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D0" w:rsidRDefault="005F73D0" w:rsidP="005F73D0">
      <w:pPr>
        <w:jc w:val="center"/>
        <w:rPr>
          <w:b/>
          <w:sz w:val="48"/>
          <w:szCs w:val="48"/>
        </w:rPr>
      </w:pPr>
    </w:p>
    <w:p w:rsidR="005F73D0" w:rsidRDefault="005F73D0" w:rsidP="005F73D0">
      <w:pPr>
        <w:jc w:val="center"/>
        <w:rPr>
          <w:b/>
          <w:sz w:val="48"/>
          <w:szCs w:val="48"/>
        </w:rPr>
      </w:pPr>
    </w:p>
    <w:p w:rsidR="005F73D0" w:rsidRDefault="005F73D0" w:rsidP="005F73D0">
      <w:pPr>
        <w:jc w:val="center"/>
        <w:rPr>
          <w:b/>
          <w:sz w:val="48"/>
          <w:szCs w:val="48"/>
        </w:rPr>
      </w:pPr>
    </w:p>
    <w:p w:rsidR="005F73D0" w:rsidRPr="000A4B83" w:rsidRDefault="005F73D0" w:rsidP="005F73D0">
      <w:pPr>
        <w:jc w:val="center"/>
        <w:rPr>
          <w:b/>
          <w:sz w:val="48"/>
          <w:szCs w:val="48"/>
        </w:rPr>
      </w:pPr>
      <w:r w:rsidRPr="000A4B83">
        <w:rPr>
          <w:b/>
          <w:sz w:val="48"/>
          <w:szCs w:val="48"/>
        </w:rPr>
        <w:t>Рабочая программа</w:t>
      </w:r>
    </w:p>
    <w:p w:rsidR="005F73D0" w:rsidRPr="000A4B83" w:rsidRDefault="005F73D0" w:rsidP="005F73D0">
      <w:pPr>
        <w:jc w:val="center"/>
        <w:rPr>
          <w:b/>
          <w:sz w:val="48"/>
          <w:szCs w:val="48"/>
          <w:u w:val="single"/>
        </w:rPr>
      </w:pPr>
    </w:p>
    <w:p w:rsidR="005F73D0" w:rsidRPr="005F73D0" w:rsidRDefault="005F73D0" w:rsidP="005F73D0">
      <w:pPr>
        <w:jc w:val="center"/>
        <w:rPr>
          <w:b/>
          <w:sz w:val="32"/>
          <w:szCs w:val="32"/>
          <w:u w:val="single"/>
        </w:rPr>
      </w:pPr>
      <w:r w:rsidRPr="004160D0">
        <w:rPr>
          <w:b/>
          <w:sz w:val="26"/>
          <w:szCs w:val="26"/>
          <w:u w:val="single"/>
        </w:rPr>
        <w:t xml:space="preserve">по учебному  предмету </w:t>
      </w:r>
      <w:r w:rsidRPr="005F73D0">
        <w:rPr>
          <w:b/>
          <w:sz w:val="32"/>
          <w:szCs w:val="32"/>
          <w:u w:val="single"/>
        </w:rPr>
        <w:t>«Русский язык»</w:t>
      </w:r>
    </w:p>
    <w:p w:rsidR="005F73D0" w:rsidRPr="004160D0" w:rsidRDefault="005F73D0" w:rsidP="005F73D0">
      <w:pPr>
        <w:jc w:val="center"/>
        <w:rPr>
          <w:b/>
          <w:sz w:val="48"/>
          <w:szCs w:val="48"/>
        </w:rPr>
      </w:pPr>
    </w:p>
    <w:p w:rsidR="005F73D0" w:rsidRPr="004160D0" w:rsidRDefault="005F73D0" w:rsidP="005F73D0">
      <w:pPr>
        <w:jc w:val="center"/>
        <w:rPr>
          <w:b/>
          <w:sz w:val="48"/>
          <w:szCs w:val="48"/>
          <w:u w:val="single"/>
        </w:rPr>
      </w:pPr>
      <w:r w:rsidRPr="004160D0">
        <w:rPr>
          <w:b/>
          <w:sz w:val="26"/>
          <w:szCs w:val="26"/>
          <w:u w:val="single"/>
        </w:rPr>
        <w:t xml:space="preserve">для 1 класса </w:t>
      </w:r>
    </w:p>
    <w:p w:rsidR="005F73D0" w:rsidRPr="004160D0" w:rsidRDefault="005F73D0" w:rsidP="005F73D0">
      <w:pPr>
        <w:jc w:val="center"/>
        <w:rPr>
          <w:b/>
          <w:sz w:val="48"/>
          <w:szCs w:val="48"/>
        </w:rPr>
      </w:pPr>
    </w:p>
    <w:p w:rsidR="005F73D0" w:rsidRPr="000A4B83" w:rsidRDefault="005F73D0" w:rsidP="005F73D0">
      <w:pPr>
        <w:jc w:val="center"/>
        <w:rPr>
          <w:b/>
          <w:sz w:val="48"/>
          <w:szCs w:val="48"/>
        </w:rPr>
      </w:pPr>
    </w:p>
    <w:p w:rsidR="005F73D0" w:rsidRDefault="005F73D0" w:rsidP="005F73D0">
      <w:pPr>
        <w:jc w:val="center"/>
        <w:rPr>
          <w:b/>
          <w:sz w:val="48"/>
          <w:szCs w:val="48"/>
        </w:rPr>
      </w:pPr>
    </w:p>
    <w:p w:rsidR="005F73D0" w:rsidRPr="000A4B83" w:rsidRDefault="005F73D0" w:rsidP="005F73D0">
      <w:pPr>
        <w:jc w:val="center"/>
        <w:rPr>
          <w:b/>
          <w:sz w:val="48"/>
          <w:szCs w:val="48"/>
        </w:rPr>
      </w:pPr>
    </w:p>
    <w:p w:rsidR="005F73D0" w:rsidRPr="000A4B83" w:rsidRDefault="005F73D0" w:rsidP="005F73D0">
      <w:pPr>
        <w:jc w:val="center"/>
        <w:rPr>
          <w:sz w:val="20"/>
          <w:szCs w:val="20"/>
        </w:rPr>
      </w:pPr>
      <w:r w:rsidRPr="000A4B83">
        <w:rPr>
          <w:sz w:val="20"/>
          <w:szCs w:val="20"/>
        </w:rPr>
        <w:t xml:space="preserve">                                                                                   </w:t>
      </w:r>
    </w:p>
    <w:p w:rsidR="005F73D0" w:rsidRPr="000A4B83" w:rsidRDefault="005F73D0" w:rsidP="005F73D0">
      <w:pPr>
        <w:jc w:val="center"/>
        <w:rPr>
          <w:sz w:val="20"/>
          <w:szCs w:val="20"/>
        </w:rPr>
      </w:pPr>
    </w:p>
    <w:p w:rsidR="005F73D0" w:rsidRDefault="005F73D0" w:rsidP="005F73D0">
      <w:pPr>
        <w:jc w:val="right"/>
        <w:rPr>
          <w:b/>
          <w:sz w:val="26"/>
          <w:szCs w:val="26"/>
        </w:rPr>
      </w:pPr>
      <w:r w:rsidRPr="004160D0">
        <w:rPr>
          <w:b/>
        </w:rPr>
        <w:t>Ф</w:t>
      </w:r>
      <w:r w:rsidRPr="004160D0">
        <w:rPr>
          <w:b/>
          <w:sz w:val="26"/>
          <w:szCs w:val="26"/>
        </w:rPr>
        <w:t>амилия, имя, отчество учителя</w:t>
      </w:r>
      <w:r w:rsidR="000558FE">
        <w:rPr>
          <w:b/>
          <w:sz w:val="26"/>
          <w:szCs w:val="26"/>
        </w:rPr>
        <w:t>, составителя рабочей программы:</w:t>
      </w:r>
    </w:p>
    <w:p w:rsidR="000558FE" w:rsidRPr="004160D0" w:rsidRDefault="000558FE" w:rsidP="005F73D0">
      <w:pPr>
        <w:jc w:val="right"/>
        <w:rPr>
          <w:b/>
          <w:sz w:val="26"/>
          <w:szCs w:val="26"/>
        </w:rPr>
      </w:pPr>
    </w:p>
    <w:p w:rsidR="005F73D0" w:rsidRPr="004160D0" w:rsidRDefault="000558FE" w:rsidP="000558FE">
      <w:pPr>
        <w:tabs>
          <w:tab w:val="left" w:pos="1725"/>
          <w:tab w:val="right" w:pos="9719"/>
        </w:tabs>
        <w:rPr>
          <w:b/>
        </w:rPr>
      </w:pPr>
      <w:r>
        <w:rPr>
          <w:b/>
        </w:rPr>
        <w:tab/>
        <w:t>Мухина Наталья Павловна</w:t>
      </w:r>
      <w:r>
        <w:rPr>
          <w:b/>
        </w:rPr>
        <w:tab/>
      </w:r>
      <w:r w:rsidR="005F73D0" w:rsidRPr="004160D0">
        <w:rPr>
          <w:b/>
        </w:rPr>
        <w:t xml:space="preserve">                  </w:t>
      </w: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Default="005F73D0" w:rsidP="005F73D0">
      <w:pPr>
        <w:jc w:val="center"/>
      </w:pPr>
    </w:p>
    <w:p w:rsidR="005F73D0" w:rsidRPr="000A4B83" w:rsidRDefault="005F73D0" w:rsidP="005F73D0">
      <w:pPr>
        <w:jc w:val="center"/>
        <w:rPr>
          <w:b/>
        </w:rPr>
      </w:pPr>
      <w:r w:rsidRPr="000A4B83">
        <w:rPr>
          <w:b/>
        </w:rPr>
        <w:t>20</w:t>
      </w:r>
      <w:r w:rsidR="000558FE">
        <w:rPr>
          <w:b/>
        </w:rPr>
        <w:t>12</w:t>
      </w:r>
    </w:p>
    <w:p w:rsidR="005F73D0" w:rsidRDefault="005F73D0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Пояснительная записка</w:t>
      </w:r>
    </w:p>
    <w:p w:rsidR="005F73D0" w:rsidRDefault="005F73D0">
      <w:pPr>
        <w:jc w:val="center"/>
        <w:rPr>
          <w:b/>
          <w:color w:val="000000"/>
          <w:spacing w:val="-3"/>
          <w:sz w:val="28"/>
          <w:szCs w:val="28"/>
        </w:rPr>
      </w:pPr>
    </w:p>
    <w:p w:rsidR="005F73D0" w:rsidRDefault="005F73D0">
      <w:pPr>
        <w:shd w:val="clear" w:color="auto" w:fill="FFFFFF"/>
        <w:jc w:val="both"/>
        <w:rPr>
          <w:sz w:val="22"/>
          <w:szCs w:val="22"/>
        </w:rPr>
      </w:pPr>
      <w:r>
        <w:t xml:space="preserve">           </w:t>
      </w:r>
      <w:proofErr w:type="gramStart"/>
      <w:r w:rsidRPr="00C60658">
        <w:rPr>
          <w:sz w:val="22"/>
          <w:szCs w:val="22"/>
        </w:rPr>
        <w:t>Программа по русскому языку  для 1 класса составлена  в соответствии с требованиями федерального государственного образовательного стандарта нача</w:t>
      </w:r>
      <w:r w:rsidR="0058219E" w:rsidRPr="00C60658">
        <w:rPr>
          <w:sz w:val="22"/>
          <w:szCs w:val="22"/>
        </w:rPr>
        <w:t>льного общего образования (2009</w:t>
      </w:r>
      <w:r w:rsidRPr="00C60658">
        <w:rPr>
          <w:sz w:val="22"/>
          <w:szCs w:val="22"/>
        </w:rPr>
        <w:t>г</w:t>
      </w:r>
      <w:r w:rsidR="0058219E" w:rsidRPr="00C60658">
        <w:rPr>
          <w:sz w:val="22"/>
          <w:szCs w:val="22"/>
        </w:rPr>
        <w:t>.</w:t>
      </w:r>
      <w:r w:rsidRPr="00C60658">
        <w:rPr>
          <w:sz w:val="22"/>
          <w:szCs w:val="22"/>
        </w:rPr>
        <w:t xml:space="preserve">), на основе авторской программы М.С.Соловейчик, </w:t>
      </w:r>
      <w:proofErr w:type="spellStart"/>
      <w:r w:rsidRPr="00C60658">
        <w:rPr>
          <w:sz w:val="22"/>
          <w:szCs w:val="22"/>
        </w:rPr>
        <w:t>Н.С.Кузьменко</w:t>
      </w:r>
      <w:proofErr w:type="spellEnd"/>
      <w:r w:rsidRPr="00C60658">
        <w:rPr>
          <w:sz w:val="22"/>
          <w:szCs w:val="22"/>
        </w:rPr>
        <w:t xml:space="preserve"> (УМК «Гармония»), рекомендованной Министерством образован</w:t>
      </w:r>
      <w:r w:rsidR="0058219E" w:rsidRPr="00C60658">
        <w:rPr>
          <w:sz w:val="22"/>
          <w:szCs w:val="22"/>
        </w:rPr>
        <w:t>ия и науки РФ</w:t>
      </w:r>
      <w:r w:rsidRPr="00C60658">
        <w:rPr>
          <w:sz w:val="22"/>
          <w:szCs w:val="22"/>
        </w:rPr>
        <w:t xml:space="preserve">, с учётом </w:t>
      </w:r>
      <w:proofErr w:type="spellStart"/>
      <w:r w:rsidRPr="00C60658">
        <w:rPr>
          <w:sz w:val="22"/>
          <w:szCs w:val="22"/>
        </w:rPr>
        <w:t>межпредметных</w:t>
      </w:r>
      <w:proofErr w:type="spellEnd"/>
      <w:r w:rsidRPr="00C60658">
        <w:rPr>
          <w:sz w:val="22"/>
          <w:szCs w:val="22"/>
        </w:rPr>
        <w:t xml:space="preserve"> и </w:t>
      </w:r>
      <w:proofErr w:type="spellStart"/>
      <w:r w:rsidRPr="00C60658">
        <w:rPr>
          <w:sz w:val="22"/>
          <w:szCs w:val="22"/>
        </w:rPr>
        <w:t>внутрипредметных</w:t>
      </w:r>
      <w:proofErr w:type="spellEnd"/>
      <w:r w:rsidRPr="00C60658">
        <w:rPr>
          <w:sz w:val="22"/>
          <w:szCs w:val="22"/>
        </w:rPr>
        <w:t xml:space="preserve"> связей, логики учебного процесса, задачи формирования у младшего школьника умения учиться.</w:t>
      </w:r>
      <w:proofErr w:type="gramEnd"/>
      <w:r w:rsidRPr="00C60658">
        <w:rPr>
          <w:sz w:val="22"/>
          <w:szCs w:val="22"/>
        </w:rPr>
        <w:t xml:space="preserve"> Рабочая программа ориентирована на использование учебно-методического комплекта учебного  предмета </w:t>
      </w:r>
      <w:r w:rsidRPr="00C60658">
        <w:rPr>
          <w:b/>
          <w:bCs/>
          <w:sz w:val="22"/>
          <w:szCs w:val="22"/>
        </w:rPr>
        <w:t>«</w:t>
      </w:r>
      <w:r w:rsidRPr="00C60658">
        <w:rPr>
          <w:bCs/>
          <w:sz w:val="22"/>
          <w:szCs w:val="22"/>
        </w:rPr>
        <w:t>Русский язык»</w:t>
      </w:r>
      <w:r w:rsidRPr="00C60658">
        <w:rPr>
          <w:sz w:val="22"/>
          <w:szCs w:val="22"/>
        </w:rPr>
        <w:t xml:space="preserve">:  </w:t>
      </w:r>
    </w:p>
    <w:p w:rsidR="00BC7812" w:rsidRPr="00C60658" w:rsidRDefault="00BC7812">
      <w:pPr>
        <w:shd w:val="clear" w:color="auto" w:fill="FFFFFF"/>
        <w:jc w:val="both"/>
        <w:rPr>
          <w:sz w:val="22"/>
          <w:szCs w:val="22"/>
        </w:rPr>
      </w:pPr>
    </w:p>
    <w:p w:rsidR="00BC7812" w:rsidRPr="00C60658" w:rsidRDefault="00BC7812" w:rsidP="00BC7812">
      <w:pPr>
        <w:numPr>
          <w:ilvl w:val="0"/>
          <w:numId w:val="45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lastRenderedPageBreak/>
        <w:t xml:space="preserve">Учебник для 1 класса общеобразовательных учреждений. Русский язык. « К тайнам нашего языка. » М. С. Соловейчик, Н. С. </w:t>
      </w:r>
      <w:proofErr w:type="spellStart"/>
      <w:r w:rsidRPr="00C60658">
        <w:rPr>
          <w:sz w:val="22"/>
          <w:szCs w:val="22"/>
        </w:rPr>
        <w:t>Кузьменко</w:t>
      </w:r>
      <w:proofErr w:type="spellEnd"/>
      <w:r w:rsidRPr="00C60658">
        <w:rPr>
          <w:sz w:val="22"/>
          <w:szCs w:val="22"/>
        </w:rPr>
        <w:t>. – Смоленск: «Ассоциация ХХ</w:t>
      </w:r>
      <w:proofErr w:type="gramStart"/>
      <w:r w:rsidRPr="00C60658">
        <w:rPr>
          <w:sz w:val="22"/>
          <w:szCs w:val="22"/>
          <w:lang w:val="en-US"/>
        </w:rPr>
        <w:t>I</w:t>
      </w:r>
      <w:proofErr w:type="gramEnd"/>
      <w:r w:rsidR="000558FE">
        <w:rPr>
          <w:sz w:val="22"/>
          <w:szCs w:val="22"/>
        </w:rPr>
        <w:t xml:space="preserve"> век», 2012</w:t>
      </w:r>
      <w:r w:rsidRPr="00C60658">
        <w:rPr>
          <w:sz w:val="22"/>
          <w:szCs w:val="22"/>
        </w:rPr>
        <w:t xml:space="preserve"> г.</w:t>
      </w:r>
    </w:p>
    <w:p w:rsidR="005F73D0" w:rsidRPr="00C60658" w:rsidRDefault="005F73D0" w:rsidP="0096285C">
      <w:pPr>
        <w:numPr>
          <w:ilvl w:val="0"/>
          <w:numId w:val="45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Прописи «Хочу хорошо писать» в 4-х частях. </w:t>
      </w:r>
      <w:proofErr w:type="spellStart"/>
      <w:r w:rsidRPr="00C60658">
        <w:rPr>
          <w:sz w:val="22"/>
          <w:szCs w:val="22"/>
        </w:rPr>
        <w:t>Н.С.Кузьменко</w:t>
      </w:r>
      <w:proofErr w:type="spellEnd"/>
      <w:r w:rsidRPr="00C60658">
        <w:rPr>
          <w:sz w:val="22"/>
          <w:szCs w:val="22"/>
        </w:rPr>
        <w:t xml:space="preserve">, Н.М. </w:t>
      </w:r>
      <w:proofErr w:type="spellStart"/>
      <w:r w:rsidRPr="00C60658">
        <w:rPr>
          <w:sz w:val="22"/>
          <w:szCs w:val="22"/>
        </w:rPr>
        <w:t>Бетенькова</w:t>
      </w:r>
      <w:proofErr w:type="spellEnd"/>
      <w:r w:rsidRPr="00C60658">
        <w:rPr>
          <w:sz w:val="22"/>
          <w:szCs w:val="22"/>
        </w:rPr>
        <w:t>. - Смоленск: «Ассоциация ХХ</w:t>
      </w:r>
      <w:proofErr w:type="gramStart"/>
      <w:r w:rsidRPr="00C60658">
        <w:rPr>
          <w:sz w:val="22"/>
          <w:szCs w:val="22"/>
          <w:lang w:val="en-US"/>
        </w:rPr>
        <w:t>I</w:t>
      </w:r>
      <w:proofErr w:type="gramEnd"/>
      <w:r w:rsidR="000558FE">
        <w:rPr>
          <w:sz w:val="22"/>
          <w:szCs w:val="22"/>
        </w:rPr>
        <w:t xml:space="preserve"> век», 2012</w:t>
      </w:r>
      <w:r w:rsidRPr="00C60658">
        <w:rPr>
          <w:sz w:val="22"/>
          <w:szCs w:val="22"/>
        </w:rPr>
        <w:t>г.</w:t>
      </w:r>
    </w:p>
    <w:p w:rsidR="005F73D0" w:rsidRPr="00C60658" w:rsidRDefault="005F73D0" w:rsidP="0096285C">
      <w:pPr>
        <w:numPr>
          <w:ilvl w:val="0"/>
          <w:numId w:val="45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Рабочая тетрадь к учебнику «К тайнам нашего языка», 1 класс. М.С.Соловейчик, </w:t>
      </w:r>
      <w:proofErr w:type="spellStart"/>
      <w:r w:rsidRPr="00C60658">
        <w:rPr>
          <w:sz w:val="22"/>
          <w:szCs w:val="22"/>
        </w:rPr>
        <w:t>Н.С.Кузьменко</w:t>
      </w:r>
      <w:proofErr w:type="spellEnd"/>
      <w:r w:rsidRPr="00C60658">
        <w:rPr>
          <w:sz w:val="22"/>
          <w:szCs w:val="22"/>
        </w:rPr>
        <w:t xml:space="preserve"> - Смоленск, «Ассоциация </w:t>
      </w:r>
      <w:r w:rsidRPr="00C60658">
        <w:rPr>
          <w:sz w:val="22"/>
          <w:szCs w:val="22"/>
          <w:lang w:val="en-US"/>
        </w:rPr>
        <w:t>XXI</w:t>
      </w:r>
      <w:r w:rsidR="000558FE">
        <w:rPr>
          <w:sz w:val="22"/>
          <w:szCs w:val="22"/>
        </w:rPr>
        <w:t xml:space="preserve"> век», 2012</w:t>
      </w:r>
      <w:r w:rsidRPr="00C60658">
        <w:rPr>
          <w:sz w:val="22"/>
          <w:szCs w:val="22"/>
        </w:rPr>
        <w:t xml:space="preserve"> г.</w:t>
      </w:r>
    </w:p>
    <w:p w:rsidR="005F73D0" w:rsidRPr="00C60658" w:rsidRDefault="005F73D0" w:rsidP="0096285C">
      <w:pPr>
        <w:numPr>
          <w:ilvl w:val="0"/>
          <w:numId w:val="45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Методические рекомендации к учебнику «К тайнам нашего языка» 1 класс. М. С.Соловейчик, Н. С. </w:t>
      </w:r>
      <w:proofErr w:type="spellStart"/>
      <w:r w:rsidRPr="00C60658">
        <w:rPr>
          <w:sz w:val="22"/>
          <w:szCs w:val="22"/>
        </w:rPr>
        <w:t>Кузьменко</w:t>
      </w:r>
      <w:proofErr w:type="spellEnd"/>
      <w:r w:rsidRPr="00C60658">
        <w:rPr>
          <w:sz w:val="22"/>
          <w:szCs w:val="22"/>
        </w:rPr>
        <w:t>. – Смоленск: « Ассоциация ХХ</w:t>
      </w:r>
      <w:proofErr w:type="gramStart"/>
      <w:r w:rsidRPr="00C60658">
        <w:rPr>
          <w:sz w:val="22"/>
          <w:szCs w:val="22"/>
          <w:lang w:val="en-US"/>
        </w:rPr>
        <w:t>I</w:t>
      </w:r>
      <w:proofErr w:type="gramEnd"/>
      <w:r w:rsidR="000558FE">
        <w:rPr>
          <w:sz w:val="22"/>
          <w:szCs w:val="22"/>
        </w:rPr>
        <w:t xml:space="preserve"> век», 2012</w:t>
      </w:r>
      <w:r w:rsidR="00BC7812">
        <w:rPr>
          <w:sz w:val="22"/>
          <w:szCs w:val="22"/>
        </w:rPr>
        <w:t xml:space="preserve"> </w:t>
      </w:r>
      <w:r w:rsidRPr="00C60658">
        <w:rPr>
          <w:sz w:val="22"/>
          <w:szCs w:val="22"/>
        </w:rPr>
        <w:t>г.</w:t>
      </w:r>
    </w:p>
    <w:p w:rsidR="005F73D0" w:rsidRPr="00C60658" w:rsidRDefault="005F73D0" w:rsidP="0096285C">
      <w:pPr>
        <w:numPr>
          <w:ilvl w:val="0"/>
          <w:numId w:val="45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Поурочные методические рекомендации к букварю «Мой первый учебник» и прописям «Хочу хорошо писать», 1 класс: М. С. Соловейчик, Н. С.  </w:t>
      </w:r>
      <w:proofErr w:type="spellStart"/>
      <w:r w:rsidRPr="00C60658">
        <w:rPr>
          <w:sz w:val="22"/>
          <w:szCs w:val="22"/>
        </w:rPr>
        <w:t>Кузьменко</w:t>
      </w:r>
      <w:proofErr w:type="spellEnd"/>
      <w:r w:rsidRPr="00C60658">
        <w:rPr>
          <w:sz w:val="22"/>
          <w:szCs w:val="22"/>
        </w:rPr>
        <w:t xml:space="preserve">, </w:t>
      </w:r>
      <w:proofErr w:type="spellStart"/>
      <w:r w:rsidRPr="00C60658">
        <w:rPr>
          <w:sz w:val="22"/>
          <w:szCs w:val="22"/>
        </w:rPr>
        <w:t>Н.М.Бетенькова</w:t>
      </w:r>
      <w:proofErr w:type="spellEnd"/>
      <w:r w:rsidRPr="00C60658">
        <w:rPr>
          <w:sz w:val="22"/>
          <w:szCs w:val="22"/>
        </w:rPr>
        <w:t xml:space="preserve">, </w:t>
      </w:r>
      <w:proofErr w:type="spellStart"/>
      <w:r w:rsidRPr="00C60658">
        <w:rPr>
          <w:sz w:val="22"/>
          <w:szCs w:val="22"/>
        </w:rPr>
        <w:t>О.Е.Курлыгина</w:t>
      </w:r>
      <w:proofErr w:type="spellEnd"/>
      <w:r w:rsidRPr="00C60658">
        <w:rPr>
          <w:sz w:val="22"/>
          <w:szCs w:val="22"/>
        </w:rPr>
        <w:t xml:space="preserve"> - Смоленск: «Ассоциация ХХ</w:t>
      </w:r>
      <w:proofErr w:type="gramStart"/>
      <w:r w:rsidRPr="00C60658">
        <w:rPr>
          <w:sz w:val="22"/>
          <w:szCs w:val="22"/>
          <w:lang w:val="en-US"/>
        </w:rPr>
        <w:t>I</w:t>
      </w:r>
      <w:proofErr w:type="gramEnd"/>
      <w:r w:rsidR="000558FE">
        <w:rPr>
          <w:sz w:val="22"/>
          <w:szCs w:val="22"/>
        </w:rPr>
        <w:t xml:space="preserve"> век», 2011</w:t>
      </w:r>
      <w:r w:rsidR="00BC7812">
        <w:rPr>
          <w:sz w:val="22"/>
          <w:szCs w:val="22"/>
        </w:rPr>
        <w:t xml:space="preserve"> </w:t>
      </w:r>
      <w:r w:rsidRPr="00C60658">
        <w:rPr>
          <w:sz w:val="22"/>
          <w:szCs w:val="22"/>
        </w:rPr>
        <w:t>г.</w:t>
      </w:r>
    </w:p>
    <w:p w:rsidR="005F73D0" w:rsidRPr="00C60658" w:rsidRDefault="005F73D0">
      <w:pPr>
        <w:ind w:left="708"/>
        <w:jc w:val="both"/>
        <w:rPr>
          <w:sz w:val="22"/>
          <w:szCs w:val="22"/>
        </w:rPr>
      </w:pPr>
    </w:p>
    <w:p w:rsidR="005F73D0" w:rsidRPr="00C60658" w:rsidRDefault="005F73D0">
      <w:pPr>
        <w:tabs>
          <w:tab w:val="left" w:pos="0"/>
        </w:tabs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Программа рассчитана на 165 часов (5 часов в неделю)</w:t>
      </w:r>
    </w:p>
    <w:p w:rsidR="005F73D0" w:rsidRPr="00C60658" w:rsidRDefault="005F73D0">
      <w:pPr>
        <w:tabs>
          <w:tab w:val="left" w:pos="0"/>
        </w:tabs>
        <w:rPr>
          <w:b/>
          <w:sz w:val="22"/>
          <w:szCs w:val="22"/>
        </w:rPr>
      </w:pPr>
    </w:p>
    <w:p w:rsidR="005F73D0" w:rsidRPr="00C60658" w:rsidRDefault="005F73D0">
      <w:pPr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Цели и задачи  ступени начального общего образования по учебному предмету</w:t>
      </w:r>
    </w:p>
    <w:p w:rsidR="005F73D0" w:rsidRPr="00C60658" w:rsidRDefault="005F73D0">
      <w:pPr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 xml:space="preserve"> « Русский язык»</w:t>
      </w:r>
    </w:p>
    <w:p w:rsidR="005F73D0" w:rsidRPr="00C60658" w:rsidRDefault="005F73D0">
      <w:pPr>
        <w:jc w:val="center"/>
        <w:rPr>
          <w:b/>
          <w:sz w:val="22"/>
          <w:szCs w:val="22"/>
        </w:rPr>
      </w:pPr>
    </w:p>
    <w:p w:rsidR="005F73D0" w:rsidRPr="00C60658" w:rsidRDefault="005F73D0">
      <w:p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Курс русского языка в начальных классах – это составная часть общего лингвистического образования учащихся.</w:t>
      </w:r>
    </w:p>
    <w:p w:rsidR="005F73D0" w:rsidRPr="00C60658" w:rsidRDefault="005F73D0">
      <w:pPr>
        <w:jc w:val="both"/>
        <w:rPr>
          <w:sz w:val="22"/>
          <w:szCs w:val="22"/>
        </w:rPr>
      </w:pPr>
      <w:r w:rsidRPr="00C60658">
        <w:rPr>
          <w:b/>
          <w:sz w:val="22"/>
          <w:szCs w:val="22"/>
        </w:rPr>
        <w:t>Цель курса</w:t>
      </w:r>
      <w:r w:rsidRPr="00C60658">
        <w:rPr>
          <w:sz w:val="22"/>
          <w:szCs w:val="22"/>
        </w:rPr>
        <w:t xml:space="preserve"> -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5F73D0" w:rsidRPr="00C60658" w:rsidRDefault="005F73D0">
      <w:pPr>
        <w:jc w:val="both"/>
        <w:rPr>
          <w:sz w:val="22"/>
          <w:szCs w:val="22"/>
        </w:rPr>
      </w:pPr>
    </w:p>
    <w:p w:rsidR="005F73D0" w:rsidRPr="00C60658" w:rsidRDefault="005F73D0">
      <w:pPr>
        <w:jc w:val="both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Задачи начального курса русского языка:</w:t>
      </w:r>
    </w:p>
    <w:p w:rsidR="005F73D0" w:rsidRPr="00C60658" w:rsidRDefault="005F73D0">
      <w:pPr>
        <w:numPr>
          <w:ilvl w:val="0"/>
          <w:numId w:val="3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Создать условия для 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речи. </w:t>
      </w:r>
    </w:p>
    <w:p w:rsidR="005F73D0" w:rsidRPr="00C60658" w:rsidRDefault="005F73D0">
      <w:pPr>
        <w:numPr>
          <w:ilvl w:val="0"/>
          <w:numId w:val="3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коммуникации.</w:t>
      </w:r>
    </w:p>
    <w:p w:rsidR="005F73D0" w:rsidRPr="00C60658" w:rsidRDefault="005F73D0">
      <w:pPr>
        <w:numPr>
          <w:ilvl w:val="0"/>
          <w:numId w:val="3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5F73D0" w:rsidRPr="00C60658" w:rsidRDefault="005F73D0">
      <w:pPr>
        <w:numPr>
          <w:ilvl w:val="0"/>
          <w:numId w:val="3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учиться.</w:t>
      </w:r>
    </w:p>
    <w:p w:rsidR="005F73D0" w:rsidRPr="00C60658" w:rsidRDefault="005F73D0">
      <w:pPr>
        <w:numPr>
          <w:ilvl w:val="0"/>
          <w:numId w:val="3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Обеспечить становление у младших школьников всех видов речевой деятельности в устной и письменной форме,  становление их коммуникативной компетенции.</w:t>
      </w:r>
    </w:p>
    <w:p w:rsidR="005F73D0" w:rsidRPr="00C60658" w:rsidRDefault="005F73D0">
      <w:pPr>
        <w:ind w:left="360"/>
        <w:jc w:val="both"/>
        <w:rPr>
          <w:sz w:val="22"/>
          <w:szCs w:val="22"/>
        </w:rPr>
      </w:pPr>
    </w:p>
    <w:p w:rsidR="005F73D0" w:rsidRPr="00C60658" w:rsidRDefault="005F73D0">
      <w:p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Предлагаемый курс русского языка, построен на основе </w:t>
      </w:r>
      <w:proofErr w:type="spellStart"/>
      <w:r w:rsidRPr="00C60658">
        <w:rPr>
          <w:b/>
          <w:sz w:val="22"/>
          <w:szCs w:val="22"/>
        </w:rPr>
        <w:t>деятельностного</w:t>
      </w:r>
      <w:proofErr w:type="spellEnd"/>
      <w:r w:rsidRPr="00C60658">
        <w:rPr>
          <w:b/>
          <w:sz w:val="22"/>
          <w:szCs w:val="22"/>
        </w:rPr>
        <w:t xml:space="preserve"> подхода</w:t>
      </w:r>
      <w:r w:rsidRPr="00C60658">
        <w:rPr>
          <w:sz w:val="22"/>
          <w:szCs w:val="22"/>
        </w:rPr>
        <w:t xml:space="preserve"> к организации лингвистического образования 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 контролировать  выполняемые действия  и их результаты. 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Именно через реализацию </w:t>
      </w:r>
      <w:proofErr w:type="spellStart"/>
      <w:r w:rsidRPr="00C60658">
        <w:rPr>
          <w:sz w:val="22"/>
          <w:szCs w:val="22"/>
        </w:rPr>
        <w:t>деятельностного</w:t>
      </w:r>
      <w:proofErr w:type="spellEnd"/>
      <w:r w:rsidRPr="00C60658">
        <w:rPr>
          <w:sz w:val="22"/>
          <w:szCs w:val="22"/>
        </w:rPr>
        <w:t xml:space="preserve"> подхода  к освоению предметного содержания в данном курсе осуществляется заложенная в ФГОС идея органичного слияния процессов обучения, развития и воспитания школьников в одно целое.  При этом  </w:t>
      </w:r>
      <w:r w:rsidRPr="00C60658">
        <w:rPr>
          <w:i/>
          <w:sz w:val="22"/>
          <w:szCs w:val="22"/>
        </w:rPr>
        <w:t xml:space="preserve">под обучением </w:t>
      </w:r>
      <w:r w:rsidRPr="00C60658">
        <w:rPr>
          <w:sz w:val="22"/>
          <w:szCs w:val="22"/>
        </w:rPr>
        <w:t xml:space="preserve"> русскому языку понимается формирование на основе лингвистических  знаний осознанных, а потому  контролируемых языковых и речевых  умений. </w:t>
      </w:r>
      <w:r w:rsidRPr="00C60658">
        <w:rPr>
          <w:i/>
          <w:sz w:val="22"/>
          <w:szCs w:val="22"/>
        </w:rPr>
        <w:t>Под развитием</w:t>
      </w:r>
      <w:r w:rsidRPr="00C60658">
        <w:rPr>
          <w:sz w:val="22"/>
          <w:szCs w:val="22"/>
        </w:rPr>
        <w:t xml:space="preserve"> учащихся – формирование их лингвистического мышления, способности осознавать язык как предмет  наблюдения. Выполнять с языковым материалом операции анализа, синтеза, сравнения, классификации, обобщения. Совершенствование у детей чувства слова,  языковой интуиции. Необходимый компонент развития школьников – формирование у них универсальных учебных действий, обеспечивающих как более качественное освоение предметного содержания, так и становление  в целом основ учебной самостоятельности.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</w:t>
      </w:r>
      <w:r w:rsidRPr="00C60658">
        <w:rPr>
          <w:i/>
          <w:sz w:val="22"/>
          <w:szCs w:val="22"/>
        </w:rPr>
        <w:t xml:space="preserve">, </w:t>
      </w:r>
      <w:r w:rsidRPr="00C60658">
        <w:rPr>
          <w:sz w:val="22"/>
          <w:szCs w:val="22"/>
        </w:rPr>
        <w:t xml:space="preserve">правильно организовывать свою познавательную (учебную) деятельность. </w:t>
      </w:r>
      <w:r w:rsidRPr="00C60658">
        <w:rPr>
          <w:i/>
          <w:sz w:val="22"/>
          <w:szCs w:val="22"/>
        </w:rPr>
        <w:t>Воспитание</w:t>
      </w:r>
      <w:r w:rsidRPr="00C60658">
        <w:rPr>
          <w:sz w:val="22"/>
          <w:szCs w:val="22"/>
        </w:rPr>
        <w:t xml:space="preserve"> средствами предмета «Русский язык» связывается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формированием культуры речевого поведения, умения общаться в устной и письменной форме. </w:t>
      </w:r>
      <w:r w:rsidRPr="00C60658">
        <w:rPr>
          <w:b/>
          <w:sz w:val="22"/>
          <w:szCs w:val="22"/>
        </w:rPr>
        <w:t>В основу обучения языку, речи и правописанию  положена система лингвистических понятий</w:t>
      </w:r>
      <w:r w:rsidRPr="00C60658">
        <w:rPr>
          <w:sz w:val="22"/>
          <w:szCs w:val="22"/>
        </w:rPr>
        <w:t>, освоение которых поможет  ребенку: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lastRenderedPageBreak/>
        <w:t xml:space="preserve">  а) осознать язык как средство общения, а себя как языковую личность;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 б) приобрести умение разумно пользоваться средствами языка, понятно, правильно,  формулировать свои мысли, грамотно оформлять их в письменной речи, а также  полноценно понимать чужие;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в) освоить комплекс универсальных учебных действий.</w:t>
      </w:r>
    </w:p>
    <w:p w:rsidR="005F73D0" w:rsidRPr="00C60658" w:rsidRDefault="005F73D0">
      <w:pPr>
        <w:pStyle w:val="a8"/>
        <w:spacing w:after="0"/>
        <w:jc w:val="both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 xml:space="preserve">Формы  организации  образовательного  процесса: </w:t>
      </w:r>
    </w:p>
    <w:p w:rsidR="005F73D0" w:rsidRPr="00C60658" w:rsidRDefault="005F73D0">
      <w:pPr>
        <w:numPr>
          <w:ilvl w:val="0"/>
          <w:numId w:val="17"/>
        </w:numPr>
        <w:rPr>
          <w:sz w:val="22"/>
          <w:szCs w:val="22"/>
        </w:rPr>
      </w:pPr>
      <w:r w:rsidRPr="00C60658">
        <w:rPr>
          <w:sz w:val="22"/>
          <w:szCs w:val="22"/>
        </w:rPr>
        <w:t xml:space="preserve">Урок </w:t>
      </w:r>
    </w:p>
    <w:p w:rsidR="005F73D0" w:rsidRPr="00C60658" w:rsidRDefault="005F73D0">
      <w:pPr>
        <w:numPr>
          <w:ilvl w:val="0"/>
          <w:numId w:val="17"/>
        </w:numPr>
        <w:rPr>
          <w:sz w:val="22"/>
          <w:szCs w:val="22"/>
        </w:rPr>
      </w:pPr>
      <w:proofErr w:type="spellStart"/>
      <w:r w:rsidRPr="00C60658">
        <w:rPr>
          <w:sz w:val="22"/>
          <w:szCs w:val="22"/>
        </w:rPr>
        <w:t>Лекционно</w:t>
      </w:r>
      <w:proofErr w:type="spellEnd"/>
      <w:r w:rsidRPr="00C60658">
        <w:rPr>
          <w:sz w:val="22"/>
          <w:szCs w:val="22"/>
        </w:rPr>
        <w:t xml:space="preserve"> – практические  занятия</w:t>
      </w:r>
    </w:p>
    <w:p w:rsidR="005F73D0" w:rsidRPr="00C60658" w:rsidRDefault="005F73D0">
      <w:pPr>
        <w:numPr>
          <w:ilvl w:val="0"/>
          <w:numId w:val="17"/>
        </w:numPr>
        <w:rPr>
          <w:sz w:val="22"/>
          <w:szCs w:val="22"/>
        </w:rPr>
      </w:pPr>
      <w:r w:rsidRPr="00C60658">
        <w:rPr>
          <w:sz w:val="22"/>
          <w:szCs w:val="22"/>
        </w:rPr>
        <w:t xml:space="preserve">Применение  </w:t>
      </w:r>
      <w:proofErr w:type="spellStart"/>
      <w:r w:rsidRPr="00C60658">
        <w:rPr>
          <w:sz w:val="22"/>
          <w:szCs w:val="22"/>
        </w:rPr>
        <w:t>мультимедийного</w:t>
      </w:r>
      <w:proofErr w:type="spellEnd"/>
      <w:r w:rsidRPr="00C60658">
        <w:rPr>
          <w:sz w:val="22"/>
          <w:szCs w:val="22"/>
        </w:rPr>
        <w:t xml:space="preserve">  материала</w:t>
      </w:r>
    </w:p>
    <w:p w:rsidR="005F73D0" w:rsidRPr="00C60658" w:rsidRDefault="005F73D0">
      <w:pPr>
        <w:numPr>
          <w:ilvl w:val="0"/>
          <w:numId w:val="17"/>
        </w:numPr>
        <w:rPr>
          <w:sz w:val="22"/>
          <w:szCs w:val="22"/>
        </w:rPr>
      </w:pPr>
      <w:r w:rsidRPr="00C60658">
        <w:rPr>
          <w:sz w:val="22"/>
          <w:szCs w:val="22"/>
        </w:rPr>
        <w:t>Проектная  деятельность</w:t>
      </w:r>
    </w:p>
    <w:p w:rsidR="005F73D0" w:rsidRPr="00C60658" w:rsidRDefault="005F73D0">
      <w:pPr>
        <w:numPr>
          <w:ilvl w:val="0"/>
          <w:numId w:val="17"/>
        </w:numPr>
        <w:rPr>
          <w:sz w:val="22"/>
          <w:szCs w:val="22"/>
        </w:rPr>
      </w:pPr>
      <w:r w:rsidRPr="00C60658">
        <w:rPr>
          <w:sz w:val="22"/>
          <w:szCs w:val="22"/>
        </w:rPr>
        <w:t>Исследовательская  деятельность</w:t>
      </w:r>
    </w:p>
    <w:p w:rsidR="005F73D0" w:rsidRPr="00C60658" w:rsidRDefault="005F73D0">
      <w:pPr>
        <w:ind w:left="360"/>
        <w:rPr>
          <w:sz w:val="22"/>
          <w:szCs w:val="22"/>
        </w:rPr>
      </w:pPr>
    </w:p>
    <w:p w:rsidR="005F73D0" w:rsidRPr="00C60658" w:rsidRDefault="005F73D0">
      <w:pPr>
        <w:ind w:firstLine="360"/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Ценностные ориентиры содержания курса «Русский язык»</w:t>
      </w:r>
    </w:p>
    <w:p w:rsidR="005F73D0" w:rsidRPr="00C60658" w:rsidRDefault="005F73D0">
      <w:pPr>
        <w:jc w:val="both"/>
        <w:rPr>
          <w:sz w:val="22"/>
          <w:szCs w:val="22"/>
        </w:rPr>
      </w:pPr>
    </w:p>
    <w:p w:rsidR="005F73D0" w:rsidRPr="00C60658" w:rsidRDefault="005F73D0">
      <w:pPr>
        <w:numPr>
          <w:ilvl w:val="0"/>
          <w:numId w:val="18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Язык является </w:t>
      </w:r>
      <w:r w:rsidRPr="00C60658">
        <w:rPr>
          <w:b/>
          <w:sz w:val="22"/>
          <w:szCs w:val="22"/>
        </w:rPr>
        <w:t>средством общения</w:t>
      </w:r>
      <w:r w:rsidRPr="00C60658">
        <w:rPr>
          <w:i/>
          <w:sz w:val="22"/>
          <w:szCs w:val="22"/>
        </w:rPr>
        <w:t xml:space="preserve"> </w:t>
      </w:r>
      <w:r w:rsidRPr="00C60658">
        <w:rPr>
          <w:sz w:val="22"/>
          <w:szCs w:val="22"/>
        </w:rPr>
        <w:t xml:space="preserve">людей, важнейшим средством коммуникации, поэтому знакомство с системой языка должно предполагать обучение младших школьников </w:t>
      </w:r>
      <w:r w:rsidRPr="00C60658">
        <w:rPr>
          <w:b/>
          <w:sz w:val="22"/>
          <w:szCs w:val="22"/>
        </w:rPr>
        <w:t>овладению этим средством</w:t>
      </w:r>
      <w:r w:rsidRPr="00C60658">
        <w:rPr>
          <w:sz w:val="22"/>
          <w:szCs w:val="22"/>
        </w:rPr>
        <w:t xml:space="preserve"> для осуществления эффективного, результативного общения. Вот почему данному курсу придана </w:t>
      </w:r>
      <w:r w:rsidRPr="00C60658">
        <w:rPr>
          <w:b/>
          <w:sz w:val="22"/>
          <w:szCs w:val="22"/>
        </w:rPr>
        <w:t>коммуникативная направленность</w:t>
      </w:r>
      <w:r w:rsidRPr="00C60658">
        <w:rPr>
          <w:sz w:val="22"/>
          <w:szCs w:val="22"/>
        </w:rPr>
        <w:t>.</w:t>
      </w:r>
    </w:p>
    <w:p w:rsidR="005F73D0" w:rsidRPr="00C60658" w:rsidRDefault="005F73D0">
      <w:pPr>
        <w:numPr>
          <w:ilvl w:val="0"/>
          <w:numId w:val="18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Русский язык является </w:t>
      </w:r>
      <w:r w:rsidRPr="00C60658">
        <w:rPr>
          <w:b/>
          <w:sz w:val="22"/>
          <w:szCs w:val="22"/>
        </w:rPr>
        <w:t>государственным языком</w:t>
      </w:r>
      <w:r w:rsidRPr="00C60658">
        <w:rPr>
          <w:sz w:val="22"/>
          <w:szCs w:val="22"/>
        </w:rPr>
        <w:t xml:space="preserve"> Российской Федерации, </w:t>
      </w:r>
      <w:r w:rsidRPr="00C60658">
        <w:rPr>
          <w:b/>
          <w:sz w:val="22"/>
          <w:szCs w:val="22"/>
        </w:rPr>
        <w:t>средством межнационального общения</w:t>
      </w:r>
      <w:r w:rsidRPr="00C60658">
        <w:rPr>
          <w:sz w:val="22"/>
          <w:szCs w:val="22"/>
        </w:rPr>
        <w:t xml:space="preserve">, </w:t>
      </w:r>
      <w:r w:rsidRPr="00C60658">
        <w:rPr>
          <w:b/>
          <w:sz w:val="22"/>
          <w:szCs w:val="22"/>
        </w:rPr>
        <w:t>родным языком</w:t>
      </w:r>
      <w:r w:rsidRPr="00C60658">
        <w:rPr>
          <w:sz w:val="22"/>
          <w:szCs w:val="22"/>
        </w:rPr>
        <w:t xml:space="preserve"> русского народа, </w:t>
      </w:r>
      <w:r w:rsidRPr="00C60658">
        <w:rPr>
          <w:b/>
          <w:sz w:val="22"/>
          <w:szCs w:val="22"/>
        </w:rPr>
        <w:t>явлением национальной культуры</w:t>
      </w:r>
      <w:r w:rsidRPr="00C60658">
        <w:rPr>
          <w:sz w:val="22"/>
          <w:szCs w:val="22"/>
        </w:rPr>
        <w:t xml:space="preserve">. Поэтому освоение детьми русского языка, осознание его богатых возможностей, красоты, признание его значения в жизни человека и общества  важно для 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 в процессе общения следует   рассматривать как  компонент личностного развития ребёнка, компонент становления его  гражданственности. </w:t>
      </w:r>
    </w:p>
    <w:p w:rsidR="005F73D0" w:rsidRPr="00C60658" w:rsidRDefault="005F73D0">
      <w:pPr>
        <w:numPr>
          <w:ilvl w:val="0"/>
          <w:numId w:val="18"/>
        </w:numPr>
        <w:jc w:val="both"/>
        <w:rPr>
          <w:sz w:val="22"/>
          <w:szCs w:val="22"/>
        </w:rPr>
      </w:pPr>
      <w:r w:rsidRPr="00C60658">
        <w:rPr>
          <w:b/>
          <w:sz w:val="22"/>
          <w:szCs w:val="22"/>
        </w:rPr>
        <w:t xml:space="preserve">Язык – это явление культуры, </w:t>
      </w:r>
      <w:r w:rsidRPr="00C60658">
        <w:rPr>
          <w:sz w:val="22"/>
          <w:szCs w:val="22"/>
        </w:rPr>
        <w:t xml:space="preserve"> поэтому качество владения языком, грамотность устной и письменной речи </w:t>
      </w:r>
      <w:r w:rsidRPr="00C60658">
        <w:rPr>
          <w:b/>
          <w:sz w:val="22"/>
          <w:szCs w:val="22"/>
        </w:rPr>
        <w:t xml:space="preserve"> </w:t>
      </w:r>
      <w:r w:rsidRPr="00C60658">
        <w:rPr>
          <w:sz w:val="22"/>
          <w:szCs w:val="22"/>
        </w:rPr>
        <w:t>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 ребёнка, компонент становления его культурного облика.</w:t>
      </w:r>
    </w:p>
    <w:p w:rsidR="005F73D0" w:rsidRPr="00C60658" w:rsidRDefault="005F73D0">
      <w:pPr>
        <w:numPr>
          <w:ilvl w:val="0"/>
          <w:numId w:val="18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Русский язык в системе школьного образования является</w:t>
      </w:r>
      <w:r w:rsidRPr="00C60658">
        <w:rPr>
          <w:b/>
          <w:sz w:val="22"/>
          <w:szCs w:val="22"/>
        </w:rPr>
        <w:t xml:space="preserve"> </w:t>
      </w:r>
      <w:r w:rsidRPr="00C60658">
        <w:rPr>
          <w:sz w:val="22"/>
          <w:szCs w:val="22"/>
        </w:rPr>
        <w:t>не только</w:t>
      </w:r>
      <w:r w:rsidRPr="00C60658">
        <w:rPr>
          <w:b/>
          <w:sz w:val="22"/>
          <w:szCs w:val="22"/>
        </w:rPr>
        <w:t xml:space="preserve"> предметом изучения, </w:t>
      </w:r>
      <w:r w:rsidRPr="00C60658">
        <w:rPr>
          <w:sz w:val="22"/>
          <w:szCs w:val="22"/>
        </w:rPr>
        <w:t>но и</w:t>
      </w:r>
      <w:r w:rsidRPr="00C60658">
        <w:rPr>
          <w:b/>
          <w:sz w:val="22"/>
          <w:szCs w:val="22"/>
        </w:rPr>
        <w:t xml:space="preserve"> средством обучения.</w:t>
      </w:r>
      <w:r w:rsidRPr="00C60658">
        <w:rPr>
          <w:sz w:val="22"/>
          <w:szCs w:val="22"/>
        </w:rPr>
        <w:t xml:space="preserve"> Поэтому освоение русского языка и всех видов речевой деятельности на нём является </w:t>
      </w:r>
      <w:r w:rsidRPr="00C60658">
        <w:rPr>
          <w:b/>
          <w:sz w:val="22"/>
          <w:szCs w:val="22"/>
        </w:rPr>
        <w:t>основой успешного изучения всех других учебных предметов</w:t>
      </w:r>
      <w:r w:rsidRPr="00C60658">
        <w:rPr>
          <w:sz w:val="22"/>
          <w:szCs w:val="22"/>
        </w:rPr>
        <w:t>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 начального общего образования.</w:t>
      </w:r>
    </w:p>
    <w:p w:rsidR="005F73D0" w:rsidRPr="00C60658" w:rsidRDefault="005F73D0">
      <w:pPr>
        <w:ind w:left="360"/>
        <w:jc w:val="both"/>
        <w:rPr>
          <w:sz w:val="22"/>
          <w:szCs w:val="22"/>
        </w:rPr>
      </w:pPr>
    </w:p>
    <w:p w:rsidR="005F73D0" w:rsidRPr="00C60658" w:rsidRDefault="005F73D0">
      <w:pPr>
        <w:pStyle w:val="ac"/>
        <w:jc w:val="center"/>
        <w:rPr>
          <w:rFonts w:ascii="Times New Roman" w:hAnsi="Times New Roman"/>
          <w:b/>
        </w:rPr>
      </w:pPr>
      <w:r w:rsidRPr="00C60658">
        <w:rPr>
          <w:rFonts w:ascii="Times New Roman" w:hAnsi="Times New Roman"/>
          <w:b/>
        </w:rPr>
        <w:t xml:space="preserve">Цели и задачи изучения учебного предмета «Русский язык», 1 класс </w:t>
      </w:r>
    </w:p>
    <w:p w:rsidR="005F73D0" w:rsidRPr="00C60658" w:rsidRDefault="005F73D0">
      <w:pPr>
        <w:pStyle w:val="ac"/>
        <w:jc w:val="center"/>
        <w:rPr>
          <w:rFonts w:ascii="Times New Roman" w:hAnsi="Times New Roman"/>
          <w:b/>
        </w:rPr>
      </w:pPr>
    </w:p>
    <w:p w:rsidR="005F73D0" w:rsidRPr="00C60658" w:rsidRDefault="005F73D0">
      <w:pPr>
        <w:pStyle w:val="ac"/>
        <w:rPr>
          <w:rFonts w:ascii="Times New Roman" w:hAnsi="Times New Roman"/>
        </w:rPr>
      </w:pPr>
      <w:r w:rsidRPr="00C60658">
        <w:rPr>
          <w:rFonts w:ascii="Times New Roman" w:hAnsi="Times New Roman"/>
          <w:b/>
        </w:rPr>
        <w:t>Цель письма</w:t>
      </w:r>
      <w:r w:rsidRPr="00C60658">
        <w:rPr>
          <w:rFonts w:ascii="Times New Roman" w:hAnsi="Times New Roman"/>
        </w:rPr>
        <w:t xml:space="preserve"> заключается в передаче речи на расстояние и закреплении ее во времени.</w:t>
      </w:r>
    </w:p>
    <w:p w:rsidR="005F73D0" w:rsidRPr="00C60658" w:rsidRDefault="005F73D0">
      <w:pPr>
        <w:pStyle w:val="ac"/>
        <w:rPr>
          <w:rFonts w:ascii="Times New Roman" w:hAnsi="Times New Roman"/>
          <w:b/>
        </w:rPr>
      </w:pPr>
    </w:p>
    <w:p w:rsidR="005F73D0" w:rsidRPr="00C60658" w:rsidRDefault="005F73D0">
      <w:pPr>
        <w:pStyle w:val="a8"/>
        <w:spacing w:after="0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Задачи:</w:t>
      </w:r>
    </w:p>
    <w:p w:rsidR="005F73D0" w:rsidRPr="00C60658" w:rsidRDefault="005F73D0">
      <w:pPr>
        <w:numPr>
          <w:ilvl w:val="0"/>
          <w:numId w:val="36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На</w:t>
      </w:r>
      <w:r w:rsidRPr="00C60658">
        <w:rPr>
          <w:sz w:val="22"/>
          <w:szCs w:val="22"/>
        </w:rPr>
        <w:softHyphen/>
        <w:t xml:space="preserve">учиться правильно сидеть, держать ручку, тетрадь. </w:t>
      </w:r>
    </w:p>
    <w:p w:rsidR="005F73D0" w:rsidRPr="00C60658" w:rsidRDefault="005F73D0">
      <w:pPr>
        <w:numPr>
          <w:ilvl w:val="0"/>
          <w:numId w:val="36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Усвоить алгоритм письма.</w:t>
      </w:r>
    </w:p>
    <w:p w:rsidR="005F73D0" w:rsidRPr="00C60658" w:rsidRDefault="005F73D0">
      <w:pPr>
        <w:numPr>
          <w:ilvl w:val="0"/>
          <w:numId w:val="36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Научиться писать буквы и целые слова.</w:t>
      </w:r>
    </w:p>
    <w:p w:rsidR="005F73D0" w:rsidRPr="00C60658" w:rsidRDefault="005F73D0">
      <w:p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Для овладения графическим навыком очень важен санитар</w:t>
      </w:r>
      <w:r w:rsidRPr="00C60658">
        <w:rPr>
          <w:sz w:val="22"/>
          <w:szCs w:val="22"/>
        </w:rPr>
        <w:softHyphen/>
        <w:t xml:space="preserve">но-гигиенический аспект деятельности </w:t>
      </w:r>
      <w:proofErr w:type="gramStart"/>
      <w:r w:rsidRPr="00C60658">
        <w:rPr>
          <w:sz w:val="22"/>
          <w:szCs w:val="22"/>
        </w:rPr>
        <w:t>обучающихся</w:t>
      </w:r>
      <w:proofErr w:type="gramEnd"/>
      <w:r w:rsidRPr="00C60658">
        <w:rPr>
          <w:sz w:val="22"/>
          <w:szCs w:val="22"/>
        </w:rPr>
        <w:t>. Формирование графического навыка у первоклассника — про</w:t>
      </w:r>
      <w:r w:rsidRPr="00C60658">
        <w:rPr>
          <w:sz w:val="22"/>
          <w:szCs w:val="22"/>
        </w:rPr>
        <w:softHyphen/>
        <w:t>цесс сознательный, в котором существенная роль принадлежит осознанию целей и задач действия: что должно быть получено в результате действия и на отдельных его этапах. При формирова</w:t>
      </w:r>
      <w:r w:rsidRPr="00C60658">
        <w:rPr>
          <w:sz w:val="22"/>
          <w:szCs w:val="22"/>
        </w:rPr>
        <w:softHyphen/>
        <w:t>нии графического навыка необходимым условием является анализ достигнутых результатов, допущенных ошибок, причин их воз</w:t>
      </w:r>
      <w:r w:rsidRPr="00C60658">
        <w:rPr>
          <w:sz w:val="22"/>
          <w:szCs w:val="22"/>
        </w:rPr>
        <w:softHyphen/>
        <w:t>никновения.</w:t>
      </w:r>
    </w:p>
    <w:p w:rsidR="005F73D0" w:rsidRPr="00C60658" w:rsidRDefault="005F73D0">
      <w:pPr>
        <w:jc w:val="both"/>
        <w:rPr>
          <w:sz w:val="22"/>
          <w:szCs w:val="22"/>
        </w:rPr>
      </w:pPr>
    </w:p>
    <w:p w:rsidR="005F73D0" w:rsidRPr="00C60658" w:rsidRDefault="005F73D0">
      <w:pPr>
        <w:pStyle w:val="a8"/>
        <w:rPr>
          <w:sz w:val="22"/>
          <w:szCs w:val="22"/>
        </w:rPr>
      </w:pPr>
      <w:r w:rsidRPr="00C60658">
        <w:rPr>
          <w:b/>
          <w:sz w:val="22"/>
          <w:szCs w:val="22"/>
        </w:rPr>
        <w:t xml:space="preserve">Цель: </w:t>
      </w:r>
      <w:r w:rsidRPr="00C60658">
        <w:rPr>
          <w:sz w:val="22"/>
          <w:szCs w:val="22"/>
        </w:rPr>
        <w:t xml:space="preserve">обобщить и систематизировать знания детей по фонетике и графике, приобретённые в период обучения грамоте, закрепить фонетические и графические  умения. </w:t>
      </w:r>
    </w:p>
    <w:p w:rsidR="005F73D0" w:rsidRPr="00C60658" w:rsidRDefault="005F73D0">
      <w:pPr>
        <w:pStyle w:val="a8"/>
        <w:spacing w:after="0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Задачи:</w:t>
      </w:r>
    </w:p>
    <w:p w:rsidR="005F73D0" w:rsidRPr="00C60658" w:rsidRDefault="005F73D0">
      <w:pPr>
        <w:numPr>
          <w:ilvl w:val="0"/>
          <w:numId w:val="4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Приобретение детьми первоначальных знаний о языке и речи, освоение основных лингвистических понятий и правил из области фонетики, графики, </w:t>
      </w:r>
      <w:proofErr w:type="spellStart"/>
      <w:r w:rsidRPr="00C60658">
        <w:rPr>
          <w:sz w:val="22"/>
          <w:szCs w:val="22"/>
        </w:rPr>
        <w:t>морфемики</w:t>
      </w:r>
      <w:proofErr w:type="spellEnd"/>
      <w:r w:rsidRPr="00C60658">
        <w:rPr>
          <w:sz w:val="22"/>
          <w:szCs w:val="22"/>
        </w:rPr>
        <w:t>, грамматики, орфографии, культуры речи, теории текста (с учётом возраста учащихся и практических потребностей).</w:t>
      </w:r>
    </w:p>
    <w:p w:rsidR="005F73D0" w:rsidRPr="00C60658" w:rsidRDefault="005F73D0">
      <w:pPr>
        <w:numPr>
          <w:ilvl w:val="0"/>
          <w:numId w:val="4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lastRenderedPageBreak/>
        <w:t>Становление умения выполнять разнообразные действия с языковым материалом (анализ, синтез, сравнение, классификацию, обобщение), устанавливать причинно-следственные связи, делать выводы, умозаключения, подводить конкретные факты языка под понятия и на этой основе – развитие мышления детей, их языковой интуиции, чувства слова, накопление опыта пользования языком для понимания чужих мыслей и выражения своих.</w:t>
      </w:r>
    </w:p>
    <w:p w:rsidR="005F73D0" w:rsidRPr="00C60658" w:rsidRDefault="005F73D0">
      <w:pPr>
        <w:numPr>
          <w:ilvl w:val="0"/>
          <w:numId w:val="4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Формирование комплекса языковых и речевых умений, необходимых для успешного общения в устной и письменной форме, для создания высказываний и использования в них языковых средств с учётом задач и условий общения, для осознания и верного </w:t>
      </w:r>
      <w:proofErr w:type="gramStart"/>
      <w:r w:rsidRPr="00C60658">
        <w:rPr>
          <w:sz w:val="22"/>
          <w:szCs w:val="22"/>
        </w:rPr>
        <w:t>решения</w:t>
      </w:r>
      <w:proofErr w:type="gramEnd"/>
      <w:r w:rsidRPr="00C60658">
        <w:rPr>
          <w:sz w:val="22"/>
          <w:szCs w:val="22"/>
        </w:rPr>
        <w:t xml:space="preserve"> возникающих при письме вопросов правописания и в целом для контроля за качеством своей речи. </w:t>
      </w:r>
    </w:p>
    <w:p w:rsidR="005F73D0" w:rsidRPr="00C60658" w:rsidRDefault="005F73D0">
      <w:pPr>
        <w:jc w:val="both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Предмет «Русский язык» в систематическом курсе представлен следующими содержательными линиями:</w:t>
      </w:r>
    </w:p>
    <w:p w:rsidR="005F73D0" w:rsidRPr="00C60658" w:rsidRDefault="005F73D0">
      <w:pPr>
        <w:numPr>
          <w:ilvl w:val="1"/>
          <w:numId w:val="4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основы лингвистических знаний о языке (в области фонетики, графики, </w:t>
      </w:r>
      <w:proofErr w:type="spellStart"/>
      <w:r w:rsidRPr="00C60658">
        <w:rPr>
          <w:sz w:val="22"/>
          <w:szCs w:val="22"/>
        </w:rPr>
        <w:t>морфемики</w:t>
      </w:r>
      <w:proofErr w:type="spellEnd"/>
      <w:r w:rsidRPr="00C60658">
        <w:rPr>
          <w:sz w:val="22"/>
          <w:szCs w:val="22"/>
        </w:rPr>
        <w:t>, грамматики) и формирование языковых умений;</w:t>
      </w:r>
    </w:p>
    <w:p w:rsidR="005F73D0" w:rsidRPr="00C60658" w:rsidRDefault="005F73D0">
      <w:pPr>
        <w:numPr>
          <w:ilvl w:val="1"/>
          <w:numId w:val="4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основы </w:t>
      </w:r>
      <w:proofErr w:type="spellStart"/>
      <w:r w:rsidRPr="00C60658">
        <w:rPr>
          <w:sz w:val="22"/>
          <w:szCs w:val="22"/>
        </w:rPr>
        <w:t>речеведческих</w:t>
      </w:r>
      <w:proofErr w:type="spellEnd"/>
      <w:r w:rsidRPr="00C60658">
        <w:rPr>
          <w:sz w:val="22"/>
          <w:szCs w:val="22"/>
        </w:rPr>
        <w:t xml:space="preserve"> знаний и развитие речи (совершенствование речевой деятельности);</w:t>
      </w:r>
    </w:p>
    <w:p w:rsidR="005F73D0" w:rsidRPr="00C60658" w:rsidRDefault="005F73D0">
      <w:pPr>
        <w:numPr>
          <w:ilvl w:val="1"/>
          <w:numId w:val="4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основы знаний по орфографии и пунктуации, становление орфографических и элементарных пунктуационных умений.</w:t>
      </w:r>
    </w:p>
    <w:p w:rsidR="005F73D0" w:rsidRPr="00C60658" w:rsidRDefault="005F73D0">
      <w:p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В силу особой значимости формирования у детей всех видов речевой деятельности в описании содержания курса отдельно представлен раздел «Виды речевой деятельности».</w:t>
      </w:r>
    </w:p>
    <w:p w:rsidR="005F73D0" w:rsidRPr="00C60658" w:rsidRDefault="005F73D0">
      <w:p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Практическая работа по развитию речи школьников (по совершенствованию их речевой деятельности) и освоение ими вопросов правописания осуществляется как при изучении специальных тем курса, так и на других уроках. В рамках систематического курса русского языка продолжается совершенствование каллиграфических умений учащихся, но при этом центральной задачей, наряду с корректировкой этих умений, становится формирование у учеников каллиграфического самоконтроля и адекватной самооценки этой стороны письма. </w:t>
      </w:r>
    </w:p>
    <w:p w:rsidR="005F73D0" w:rsidRPr="00C60658" w:rsidRDefault="005F73D0">
      <w:pPr>
        <w:ind w:left="360"/>
        <w:jc w:val="both"/>
        <w:rPr>
          <w:sz w:val="22"/>
          <w:szCs w:val="22"/>
        </w:rPr>
      </w:pPr>
    </w:p>
    <w:p w:rsidR="005F73D0" w:rsidRPr="00C60658" w:rsidRDefault="005F73D0">
      <w:pPr>
        <w:ind w:firstLine="539"/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 xml:space="preserve">Личностные, </w:t>
      </w:r>
      <w:proofErr w:type="spellStart"/>
      <w:r w:rsidRPr="00C60658">
        <w:rPr>
          <w:b/>
          <w:sz w:val="22"/>
          <w:szCs w:val="22"/>
        </w:rPr>
        <w:t>метапредметные</w:t>
      </w:r>
      <w:proofErr w:type="spellEnd"/>
      <w:r w:rsidRPr="00C60658">
        <w:rPr>
          <w:b/>
          <w:sz w:val="22"/>
          <w:szCs w:val="22"/>
        </w:rPr>
        <w:t xml:space="preserve">  и предметные результаты освоения </w:t>
      </w:r>
    </w:p>
    <w:p w:rsidR="005F73D0" w:rsidRPr="00C60658" w:rsidRDefault="005F73D0">
      <w:pPr>
        <w:ind w:firstLine="539"/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учебного предмета «Русский язык»</w:t>
      </w:r>
    </w:p>
    <w:p w:rsidR="005F73D0" w:rsidRPr="00C60658" w:rsidRDefault="005F73D0">
      <w:pPr>
        <w:ind w:firstLine="539"/>
        <w:rPr>
          <w:b/>
          <w:sz w:val="22"/>
          <w:szCs w:val="22"/>
        </w:rPr>
      </w:pPr>
    </w:p>
    <w:p w:rsidR="005F73D0" w:rsidRPr="00C60658" w:rsidRDefault="005F73D0">
      <w:pPr>
        <w:ind w:firstLine="709"/>
        <w:jc w:val="both"/>
        <w:rPr>
          <w:sz w:val="22"/>
          <w:szCs w:val="22"/>
        </w:rPr>
      </w:pPr>
      <w:r w:rsidRPr="00C60658">
        <w:rPr>
          <w:rStyle w:val="a5"/>
          <w:sz w:val="22"/>
          <w:szCs w:val="22"/>
        </w:rPr>
        <w:t>Личностные результаты:</w:t>
      </w:r>
      <w:r w:rsidRPr="00C60658">
        <w:rPr>
          <w:sz w:val="22"/>
          <w:szCs w:val="22"/>
        </w:rPr>
        <w:t xml:space="preserve"> </w:t>
      </w:r>
    </w:p>
    <w:p w:rsidR="005F73D0" w:rsidRPr="00C60658" w:rsidRDefault="005F73D0">
      <w:pPr>
        <w:numPr>
          <w:ilvl w:val="0"/>
          <w:numId w:val="14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осознание языка как основного средства человеческого общения; </w:t>
      </w:r>
    </w:p>
    <w:p w:rsidR="005F73D0" w:rsidRPr="00C60658" w:rsidRDefault="005F73D0">
      <w:pPr>
        <w:numPr>
          <w:ilvl w:val="0"/>
          <w:numId w:val="14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положительное отношение к изучению русского языка, понимание его богатства, признание себя носителем этого языка;</w:t>
      </w:r>
    </w:p>
    <w:p w:rsidR="005F73D0" w:rsidRPr="00C60658" w:rsidRDefault="005F73D0">
      <w:pPr>
        <w:numPr>
          <w:ilvl w:val="0"/>
          <w:numId w:val="14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принятие мысли о том, что правильная, точная устная и письменная речь – это показатели культуры человека; </w:t>
      </w:r>
    </w:p>
    <w:p w:rsidR="005F73D0" w:rsidRPr="00C60658" w:rsidRDefault="005F73D0">
      <w:pPr>
        <w:numPr>
          <w:ilvl w:val="0"/>
          <w:numId w:val="14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появление желания умело пользоваться языком, зарождение элементов сознательного отношения к своей речи.</w:t>
      </w:r>
    </w:p>
    <w:p w:rsidR="005F73D0" w:rsidRPr="00C60658" w:rsidRDefault="005F73D0">
      <w:pPr>
        <w:ind w:left="360"/>
        <w:jc w:val="both"/>
        <w:rPr>
          <w:sz w:val="22"/>
          <w:szCs w:val="22"/>
        </w:rPr>
      </w:pPr>
    </w:p>
    <w:p w:rsidR="005F73D0" w:rsidRPr="00C60658" w:rsidRDefault="005F73D0">
      <w:pPr>
        <w:ind w:left="360"/>
        <w:jc w:val="both"/>
        <w:rPr>
          <w:sz w:val="22"/>
          <w:szCs w:val="22"/>
        </w:rPr>
      </w:pPr>
      <w:proofErr w:type="spellStart"/>
      <w:r w:rsidRPr="00C60658">
        <w:rPr>
          <w:rStyle w:val="a5"/>
          <w:sz w:val="22"/>
          <w:szCs w:val="22"/>
        </w:rPr>
        <w:t>Метапредметные</w:t>
      </w:r>
      <w:proofErr w:type="spellEnd"/>
      <w:r w:rsidRPr="00C60658">
        <w:rPr>
          <w:rStyle w:val="a5"/>
          <w:sz w:val="22"/>
          <w:szCs w:val="22"/>
        </w:rPr>
        <w:t xml:space="preserve"> результаты</w:t>
      </w:r>
      <w:r w:rsidRPr="00C60658">
        <w:rPr>
          <w:sz w:val="22"/>
          <w:szCs w:val="22"/>
        </w:rPr>
        <w:t xml:space="preserve">: </w:t>
      </w:r>
    </w:p>
    <w:p w:rsidR="005F73D0" w:rsidRPr="00C60658" w:rsidRDefault="005F73D0">
      <w:pPr>
        <w:jc w:val="both"/>
        <w:rPr>
          <w:sz w:val="22"/>
          <w:szCs w:val="22"/>
        </w:rPr>
      </w:pPr>
      <w:proofErr w:type="gramStart"/>
      <w:r w:rsidRPr="00C60658">
        <w:rPr>
          <w:b/>
          <w:i/>
          <w:sz w:val="22"/>
          <w:szCs w:val="22"/>
        </w:rPr>
        <w:t>Регулятивные</w:t>
      </w:r>
      <w:proofErr w:type="gramEnd"/>
      <w:r w:rsidRPr="00C60658">
        <w:rPr>
          <w:b/>
          <w:i/>
          <w:sz w:val="22"/>
          <w:szCs w:val="22"/>
        </w:rPr>
        <w:t xml:space="preserve"> (обеспечивают способность регулировать свою деятельность)</w:t>
      </w:r>
      <w:r w:rsidRPr="00C60658">
        <w:rPr>
          <w:sz w:val="22"/>
          <w:szCs w:val="22"/>
        </w:rPr>
        <w:t xml:space="preserve">: </w:t>
      </w:r>
    </w:p>
    <w:p w:rsidR="005F73D0" w:rsidRPr="00C60658" w:rsidRDefault="005F73D0">
      <w:pPr>
        <w:numPr>
          <w:ilvl w:val="0"/>
          <w:numId w:val="1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понимать, принимать и сохранять учебную задачу; </w:t>
      </w:r>
    </w:p>
    <w:p w:rsidR="005F73D0" w:rsidRPr="00C60658" w:rsidRDefault="005F73D0">
      <w:pPr>
        <w:numPr>
          <w:ilvl w:val="0"/>
          <w:numId w:val="1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действовать по плану и планировать свои учебные действия; контролировать процесс и результаты деятельности, вносить коррективы; </w:t>
      </w:r>
    </w:p>
    <w:p w:rsidR="005F73D0" w:rsidRPr="00C60658" w:rsidRDefault="005F73D0">
      <w:pPr>
        <w:numPr>
          <w:ilvl w:val="0"/>
          <w:numId w:val="13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адекватно оценивать свои достижения, осознавать возникающие трудности и стараться искать способы их преодоления.</w:t>
      </w:r>
    </w:p>
    <w:p w:rsidR="005F73D0" w:rsidRPr="00C60658" w:rsidRDefault="005F73D0">
      <w:pPr>
        <w:jc w:val="both"/>
        <w:rPr>
          <w:b/>
          <w:i/>
          <w:sz w:val="22"/>
          <w:szCs w:val="22"/>
        </w:rPr>
      </w:pPr>
      <w:r w:rsidRPr="00C60658">
        <w:rPr>
          <w:b/>
          <w:i/>
          <w:sz w:val="22"/>
          <w:szCs w:val="22"/>
        </w:rPr>
        <w:t xml:space="preserve">Познавательные: </w:t>
      </w:r>
    </w:p>
    <w:p w:rsidR="005F73D0" w:rsidRPr="00C60658" w:rsidRDefault="005F73D0">
      <w:pPr>
        <w:numPr>
          <w:ilvl w:val="0"/>
          <w:numId w:val="20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искать, получать и использовать информацию: осознавать познавательную задачу;</w:t>
      </w:r>
    </w:p>
    <w:p w:rsidR="005F73D0" w:rsidRPr="00C60658" w:rsidRDefault="005F73D0">
      <w:pPr>
        <w:numPr>
          <w:ilvl w:val="0"/>
          <w:numId w:val="20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читать и слушать, извлекая нужную информацию, соотносить её с имеющимися знаниями, опытом; </w:t>
      </w:r>
    </w:p>
    <w:p w:rsidR="005F73D0" w:rsidRPr="00C60658" w:rsidRDefault="005F73D0">
      <w:pPr>
        <w:numPr>
          <w:ilvl w:val="0"/>
          <w:numId w:val="20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фиксировать информацию разными способами;</w:t>
      </w:r>
    </w:p>
    <w:p w:rsidR="005F73D0" w:rsidRPr="00C60658" w:rsidRDefault="005F73D0">
      <w:pPr>
        <w:numPr>
          <w:ilvl w:val="0"/>
          <w:numId w:val="20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понимать информацию, представленную в разных формах: изобразительной, схематичной, модельной; </w:t>
      </w:r>
    </w:p>
    <w:p w:rsidR="005F73D0" w:rsidRPr="00C60658" w:rsidRDefault="005F73D0">
      <w:pPr>
        <w:numPr>
          <w:ilvl w:val="0"/>
          <w:numId w:val="20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пользоваться различными словарями, справочниками, имеющимися в учебнике; находить в них нужные сведения;</w:t>
      </w:r>
    </w:p>
    <w:p w:rsidR="005F73D0" w:rsidRPr="00C60658" w:rsidRDefault="005F73D0">
      <w:pPr>
        <w:numPr>
          <w:ilvl w:val="0"/>
          <w:numId w:val="20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выполнять логические действия с языковым материалом: анализ, синтез, сравнение, классификацию, обобщение; </w:t>
      </w:r>
    </w:p>
    <w:p w:rsidR="005F73D0" w:rsidRPr="00C60658" w:rsidRDefault="005F73D0">
      <w:pPr>
        <w:numPr>
          <w:ilvl w:val="0"/>
          <w:numId w:val="20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подводить под понятие, доказывать, делать выводы.</w:t>
      </w:r>
    </w:p>
    <w:p w:rsidR="005F73D0" w:rsidRPr="00C60658" w:rsidRDefault="005F73D0">
      <w:pPr>
        <w:jc w:val="both"/>
        <w:rPr>
          <w:sz w:val="22"/>
          <w:szCs w:val="22"/>
        </w:rPr>
      </w:pPr>
      <w:r w:rsidRPr="00C60658">
        <w:rPr>
          <w:b/>
          <w:i/>
          <w:sz w:val="22"/>
          <w:szCs w:val="22"/>
        </w:rPr>
        <w:t>Коммуникативные</w:t>
      </w:r>
      <w:r w:rsidRPr="00C60658">
        <w:rPr>
          <w:sz w:val="22"/>
          <w:szCs w:val="22"/>
        </w:rPr>
        <w:t xml:space="preserve">: </w:t>
      </w:r>
    </w:p>
    <w:p w:rsidR="005F73D0" w:rsidRPr="00C60658" w:rsidRDefault="005F73D0">
      <w:pPr>
        <w:numPr>
          <w:ilvl w:val="0"/>
          <w:numId w:val="26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lastRenderedPageBreak/>
        <w:t xml:space="preserve">осознавать речь (говорение, слушание, письмо, чтение) как способ устного и письменного общения людей; </w:t>
      </w:r>
    </w:p>
    <w:p w:rsidR="005F73D0" w:rsidRPr="00C60658" w:rsidRDefault="005F73D0">
      <w:pPr>
        <w:numPr>
          <w:ilvl w:val="0"/>
          <w:numId w:val="26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участвовать в диалоге, в общей беседе, выполняя принятые правила речевого поведения, культуры речи;</w:t>
      </w:r>
    </w:p>
    <w:p w:rsidR="005F73D0" w:rsidRPr="00C60658" w:rsidRDefault="005F73D0">
      <w:pPr>
        <w:numPr>
          <w:ilvl w:val="0"/>
          <w:numId w:val="26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понимать зависимость характера речи от ситуации общения, стараться строить свои диалогические и монологические высказывания, выбирая для них средства языка с учётом этой ситуации и конкретных речевых задач.</w:t>
      </w:r>
    </w:p>
    <w:p w:rsidR="005F73D0" w:rsidRPr="00C60658" w:rsidRDefault="005F73D0">
      <w:pPr>
        <w:ind w:left="360"/>
        <w:jc w:val="both"/>
        <w:rPr>
          <w:sz w:val="22"/>
          <w:szCs w:val="22"/>
        </w:rPr>
      </w:pPr>
    </w:p>
    <w:p w:rsidR="005F73D0" w:rsidRPr="00C60658" w:rsidRDefault="005F73D0">
      <w:pPr>
        <w:ind w:left="360"/>
        <w:jc w:val="both"/>
        <w:rPr>
          <w:sz w:val="22"/>
          <w:szCs w:val="22"/>
        </w:rPr>
      </w:pPr>
      <w:r w:rsidRPr="00C60658">
        <w:rPr>
          <w:rStyle w:val="a5"/>
          <w:sz w:val="22"/>
          <w:szCs w:val="22"/>
        </w:rPr>
        <w:t>Предметные результаты</w:t>
      </w:r>
      <w:r w:rsidRPr="00C60658">
        <w:rPr>
          <w:sz w:val="22"/>
          <w:szCs w:val="22"/>
        </w:rPr>
        <w:t xml:space="preserve"> освоения курса русского языка: </w:t>
      </w:r>
    </w:p>
    <w:p w:rsidR="005F73D0" w:rsidRPr="00C60658" w:rsidRDefault="005F73D0">
      <w:pPr>
        <w:numPr>
          <w:ilvl w:val="0"/>
          <w:numId w:val="2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овладение начальными представлениями о средствах языка и возможностях их использования в речи; </w:t>
      </w:r>
    </w:p>
    <w:p w:rsidR="005F73D0" w:rsidRPr="00C60658" w:rsidRDefault="005F73D0">
      <w:pPr>
        <w:numPr>
          <w:ilvl w:val="0"/>
          <w:numId w:val="2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освоение основных понятий и правил из области фонетики, графики, </w:t>
      </w:r>
      <w:proofErr w:type="spellStart"/>
      <w:r w:rsidRPr="00C60658">
        <w:rPr>
          <w:sz w:val="22"/>
          <w:szCs w:val="22"/>
        </w:rPr>
        <w:t>морфемики</w:t>
      </w:r>
      <w:proofErr w:type="spellEnd"/>
      <w:r w:rsidRPr="00C60658">
        <w:rPr>
          <w:sz w:val="22"/>
          <w:szCs w:val="22"/>
        </w:rPr>
        <w:t>, грамматики, орфографии, культуры речи, теории текста (в объёме изученного);</w:t>
      </w:r>
    </w:p>
    <w:p w:rsidR="005F73D0" w:rsidRPr="00C60658" w:rsidRDefault="005F73D0">
      <w:pPr>
        <w:numPr>
          <w:ilvl w:val="0"/>
          <w:numId w:val="2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умение находить, сравнивать, классифицировать, характеризовать различные единицы языка (звуки, буквы, слова, предложения), при этом рассматривать их с указанной точки зрения; </w:t>
      </w:r>
    </w:p>
    <w:p w:rsidR="005F73D0" w:rsidRPr="00C60658" w:rsidRDefault="005F73D0">
      <w:pPr>
        <w:numPr>
          <w:ilvl w:val="0"/>
          <w:numId w:val="2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>способность конструировать единицы более высокого уровня (слова, словосочетания, предложения, тексты), а также создавать собственные высказывания для конкретной ситуации общения, в том числе небольшие тексты определённых жанров (в объёме изученного);</w:t>
      </w:r>
    </w:p>
    <w:p w:rsidR="005F73D0" w:rsidRPr="00C60658" w:rsidRDefault="005F73D0">
      <w:pPr>
        <w:numPr>
          <w:ilvl w:val="0"/>
          <w:numId w:val="2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умение в процессе письма пунктуационно правильно </w:t>
      </w:r>
      <w:proofErr w:type="gramStart"/>
      <w:r w:rsidRPr="00C60658">
        <w:rPr>
          <w:sz w:val="22"/>
          <w:szCs w:val="22"/>
        </w:rPr>
        <w:t xml:space="preserve">( </w:t>
      </w:r>
      <w:proofErr w:type="gramEnd"/>
      <w:r w:rsidRPr="00C60658">
        <w:rPr>
          <w:sz w:val="22"/>
          <w:szCs w:val="22"/>
        </w:rPr>
        <w:t>в освоенных пределах) оформлять мысли, а также замечать орфограммы, осознавать свои затруднения, решать орфографические задачи (в том числе по словарю), а в неизвестных случаях освоенным способом (с помощью «окошка») «уходить» от орфографической ошибки;</w:t>
      </w:r>
    </w:p>
    <w:p w:rsidR="005F73D0" w:rsidRPr="00C60658" w:rsidRDefault="005F73D0">
      <w:pPr>
        <w:numPr>
          <w:ilvl w:val="0"/>
          <w:numId w:val="22"/>
        </w:numPr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проверять </w:t>
      </w:r>
      <w:proofErr w:type="gramStart"/>
      <w:r w:rsidRPr="00C60658">
        <w:rPr>
          <w:sz w:val="22"/>
          <w:szCs w:val="22"/>
        </w:rPr>
        <w:t>написанное</w:t>
      </w:r>
      <w:proofErr w:type="gramEnd"/>
      <w:r w:rsidRPr="00C60658">
        <w:rPr>
          <w:sz w:val="22"/>
          <w:szCs w:val="22"/>
        </w:rPr>
        <w:t xml:space="preserve"> и аккуратно (при необходимости) вносить коррективы. </w:t>
      </w:r>
    </w:p>
    <w:p w:rsidR="005F73D0" w:rsidRPr="00C60658" w:rsidRDefault="005F73D0">
      <w:pPr>
        <w:ind w:left="360"/>
        <w:jc w:val="both"/>
        <w:rPr>
          <w:sz w:val="22"/>
          <w:szCs w:val="22"/>
        </w:rPr>
      </w:pPr>
    </w:p>
    <w:p w:rsidR="005F73D0" w:rsidRPr="00C60658" w:rsidRDefault="005F73D0">
      <w:pPr>
        <w:jc w:val="both"/>
        <w:rPr>
          <w:rStyle w:val="a5"/>
          <w:sz w:val="22"/>
          <w:szCs w:val="22"/>
        </w:rPr>
      </w:pPr>
      <w:r w:rsidRPr="00C60658">
        <w:rPr>
          <w:b/>
          <w:sz w:val="22"/>
          <w:szCs w:val="22"/>
        </w:rPr>
        <w:t xml:space="preserve">К концу первого класса </w:t>
      </w:r>
      <w:r w:rsidRPr="00C60658">
        <w:rPr>
          <w:rStyle w:val="a5"/>
          <w:sz w:val="22"/>
          <w:szCs w:val="22"/>
        </w:rPr>
        <w:t>ученик научится:</w:t>
      </w:r>
    </w:p>
    <w:p w:rsidR="005F73D0" w:rsidRPr="00C60658" w:rsidRDefault="005F73D0">
      <w:pPr>
        <w:jc w:val="both"/>
        <w:rPr>
          <w:sz w:val="22"/>
          <w:szCs w:val="22"/>
        </w:rPr>
      </w:pPr>
    </w:p>
    <w:p w:rsidR="005F73D0" w:rsidRPr="00C60658" w:rsidRDefault="005F73D0">
      <w:pPr>
        <w:suppressAutoHyphens w:val="0"/>
        <w:autoSpaceDE w:val="0"/>
        <w:rPr>
          <w:rFonts w:eastAsia="Times New Roman"/>
          <w:b/>
          <w:bCs/>
          <w:i/>
          <w:sz w:val="22"/>
          <w:szCs w:val="22"/>
        </w:rPr>
      </w:pPr>
      <w:r w:rsidRPr="00C60658">
        <w:rPr>
          <w:rFonts w:eastAsia="Times New Roman"/>
          <w:b/>
          <w:bCs/>
          <w:i/>
          <w:sz w:val="22"/>
          <w:szCs w:val="22"/>
        </w:rPr>
        <w:t>В области письма (каллиграфии, графики, орфографии):</w:t>
      </w:r>
    </w:p>
    <w:p w:rsidR="005F73D0" w:rsidRPr="00C60658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>соблюдать правила посадки, положения тетради, ручки в руке;</w:t>
      </w:r>
    </w:p>
    <w:p w:rsidR="005F73D0" w:rsidRPr="00C60658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 xml:space="preserve">правильно, аккуратно, разборчиво и, по возможности, </w:t>
      </w:r>
      <w:r w:rsidRPr="00C60658">
        <w:rPr>
          <w:rFonts w:eastAsia="Times New Roman"/>
          <w:iCs/>
          <w:sz w:val="22"/>
          <w:szCs w:val="22"/>
        </w:rPr>
        <w:t xml:space="preserve">красиво </w:t>
      </w:r>
      <w:r w:rsidRPr="00C60658">
        <w:rPr>
          <w:rFonts w:eastAsia="Times New Roman"/>
          <w:sz w:val="22"/>
          <w:szCs w:val="22"/>
        </w:rPr>
        <w:t xml:space="preserve">писать буквы и оформлять их соединение; </w:t>
      </w:r>
    </w:p>
    <w:p w:rsidR="005F73D0" w:rsidRPr="00C60658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>сравнивать с образцом и оценивать каллиграфическую сторону своей записи;</w:t>
      </w:r>
    </w:p>
    <w:p w:rsidR="005F73D0" w:rsidRPr="00C60658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>осознанно обозначать при письме твёрдость и мягкость согласных, а также звук [</w:t>
      </w:r>
      <w:proofErr w:type="spellStart"/>
      <w:r w:rsidRPr="00C60658">
        <w:rPr>
          <w:rFonts w:eastAsia="Times New Roman"/>
          <w:sz w:val="22"/>
          <w:szCs w:val="22"/>
        </w:rPr>
        <w:t>й</w:t>
      </w:r>
      <w:proofErr w:type="spellEnd"/>
      <w:proofErr w:type="gramStart"/>
      <w:r w:rsidRPr="00C60658">
        <w:rPr>
          <w:rFonts w:eastAsia="Times New Roman"/>
          <w:sz w:val="22"/>
          <w:szCs w:val="22"/>
        </w:rPr>
        <w:t>,];</w:t>
      </w:r>
      <w:proofErr w:type="gramEnd"/>
    </w:p>
    <w:p w:rsidR="005F73D0" w:rsidRPr="00C60658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>обнаруживать по освоенным признакам имеющиеся в слове, в предложении «опасные при письме места»;</w:t>
      </w:r>
    </w:p>
    <w:p w:rsidR="005F73D0" w:rsidRPr="00C60658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 xml:space="preserve">применять при письме правила оформления границ предложений, раздельного написания слов, а также написания букв гласных в ударных слогах </w:t>
      </w:r>
      <w:proofErr w:type="spellStart"/>
      <w:r w:rsidRPr="00C60658">
        <w:rPr>
          <w:rFonts w:eastAsia="Times New Roman"/>
          <w:iCs/>
          <w:sz w:val="22"/>
          <w:szCs w:val="22"/>
        </w:rPr>
        <w:t>жи</w:t>
      </w:r>
      <w:proofErr w:type="spellEnd"/>
      <w:r w:rsidRPr="00C60658">
        <w:rPr>
          <w:rFonts w:eastAsia="Times New Roman"/>
          <w:iCs/>
          <w:sz w:val="22"/>
          <w:szCs w:val="22"/>
        </w:rPr>
        <w:t>–</w:t>
      </w:r>
      <w:proofErr w:type="spellStart"/>
      <w:r w:rsidRPr="00C60658">
        <w:rPr>
          <w:rFonts w:eastAsia="Times New Roman"/>
          <w:iCs/>
          <w:sz w:val="22"/>
          <w:szCs w:val="22"/>
        </w:rPr>
        <w:t>ши</w:t>
      </w:r>
      <w:proofErr w:type="spellEnd"/>
      <w:r w:rsidRPr="00C60658">
        <w:rPr>
          <w:rFonts w:eastAsia="Times New Roman"/>
          <w:iCs/>
          <w:sz w:val="22"/>
          <w:szCs w:val="22"/>
        </w:rPr>
        <w:t xml:space="preserve">, </w:t>
      </w:r>
      <w:proofErr w:type="spellStart"/>
      <w:proofErr w:type="gramStart"/>
      <w:r w:rsidRPr="00C60658">
        <w:rPr>
          <w:rFonts w:eastAsia="Times New Roman"/>
          <w:iCs/>
          <w:sz w:val="22"/>
          <w:szCs w:val="22"/>
        </w:rPr>
        <w:t>ча</w:t>
      </w:r>
      <w:proofErr w:type="spellEnd"/>
      <w:r w:rsidRPr="00C60658">
        <w:rPr>
          <w:rFonts w:eastAsia="Times New Roman"/>
          <w:iCs/>
          <w:sz w:val="22"/>
          <w:szCs w:val="22"/>
        </w:rPr>
        <w:t>–</w:t>
      </w:r>
      <w:proofErr w:type="spellStart"/>
      <w:r w:rsidRPr="00C60658">
        <w:rPr>
          <w:rFonts w:eastAsia="Times New Roman"/>
          <w:iCs/>
          <w:sz w:val="22"/>
          <w:szCs w:val="22"/>
        </w:rPr>
        <w:t>ща</w:t>
      </w:r>
      <w:proofErr w:type="spellEnd"/>
      <w:proofErr w:type="gramEnd"/>
      <w:r w:rsidRPr="00C60658">
        <w:rPr>
          <w:rFonts w:eastAsia="Times New Roman"/>
          <w:iCs/>
          <w:sz w:val="22"/>
          <w:szCs w:val="22"/>
        </w:rPr>
        <w:t>, чу–</w:t>
      </w:r>
      <w:proofErr w:type="spellStart"/>
      <w:r w:rsidRPr="00C60658">
        <w:rPr>
          <w:rFonts w:eastAsia="Times New Roman"/>
          <w:iCs/>
          <w:sz w:val="22"/>
          <w:szCs w:val="22"/>
        </w:rPr>
        <w:t>щу</w:t>
      </w:r>
      <w:proofErr w:type="spellEnd"/>
      <w:r w:rsidRPr="00C60658">
        <w:rPr>
          <w:rFonts w:eastAsia="Times New Roman"/>
          <w:sz w:val="22"/>
          <w:szCs w:val="22"/>
        </w:rPr>
        <w:t>;</w:t>
      </w:r>
    </w:p>
    <w:p w:rsidR="005F73D0" w:rsidRPr="00C60658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 xml:space="preserve"> различать два вида чтения: «как говорим» (орфоэпическое) и «как написано» (орфографическое);</w:t>
      </w:r>
    </w:p>
    <w:p w:rsidR="005F73D0" w:rsidRDefault="005F73D0">
      <w:pPr>
        <w:numPr>
          <w:ilvl w:val="0"/>
          <w:numId w:val="44"/>
        </w:numPr>
        <w:suppressAutoHyphens w:val="0"/>
        <w:autoSpaceDE w:val="0"/>
        <w:rPr>
          <w:rFonts w:eastAsia="Times New Roman"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 xml:space="preserve">под руководством учителя писать под диктовку и списывать с печатного текста слова и короткие предложения (по освоенной технологии), проверять </w:t>
      </w:r>
      <w:proofErr w:type="gramStart"/>
      <w:r w:rsidRPr="00C60658">
        <w:rPr>
          <w:rFonts w:eastAsia="Times New Roman"/>
          <w:sz w:val="22"/>
          <w:szCs w:val="22"/>
        </w:rPr>
        <w:t>написанное</w:t>
      </w:r>
      <w:proofErr w:type="gramEnd"/>
      <w:r w:rsidRPr="00C60658">
        <w:rPr>
          <w:rFonts w:eastAsia="Times New Roman"/>
          <w:sz w:val="22"/>
          <w:szCs w:val="22"/>
        </w:rPr>
        <w:t>.</w:t>
      </w:r>
    </w:p>
    <w:p w:rsidR="000A333F" w:rsidRPr="00C60658" w:rsidRDefault="000A333F" w:rsidP="000A333F">
      <w:pPr>
        <w:suppressAutoHyphens w:val="0"/>
        <w:autoSpaceDE w:val="0"/>
        <w:ind w:left="360"/>
        <w:rPr>
          <w:rFonts w:eastAsia="Times New Roman"/>
          <w:sz w:val="22"/>
          <w:szCs w:val="22"/>
        </w:rPr>
      </w:pPr>
    </w:p>
    <w:p w:rsidR="005F73D0" w:rsidRPr="00C60658" w:rsidRDefault="005F73D0">
      <w:pPr>
        <w:suppressAutoHyphens w:val="0"/>
        <w:autoSpaceDE w:val="0"/>
        <w:rPr>
          <w:rFonts w:eastAsia="Times New Roman"/>
          <w:b/>
          <w:bCs/>
          <w:i/>
          <w:iCs/>
          <w:sz w:val="22"/>
          <w:szCs w:val="22"/>
        </w:rPr>
      </w:pPr>
      <w:r w:rsidRPr="00C60658">
        <w:rPr>
          <w:rFonts w:eastAsia="Times New Roman"/>
          <w:b/>
          <w:i/>
          <w:iCs/>
          <w:sz w:val="22"/>
          <w:szCs w:val="22"/>
        </w:rPr>
        <w:t>Ученик получит возможность научиться (</w:t>
      </w:r>
      <w:r w:rsidRPr="00C60658">
        <w:rPr>
          <w:rFonts w:eastAsia="Times New Roman"/>
          <w:b/>
          <w:bCs/>
          <w:i/>
          <w:iCs/>
          <w:sz w:val="22"/>
          <w:szCs w:val="22"/>
        </w:rPr>
        <w:t>в области речи, речевой деятельности):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 xml:space="preserve">понимать </w:t>
      </w:r>
      <w:proofErr w:type="gramStart"/>
      <w:r w:rsidRPr="00C60658">
        <w:rPr>
          <w:rFonts w:eastAsia="Times New Roman"/>
          <w:iCs/>
          <w:sz w:val="22"/>
          <w:szCs w:val="22"/>
        </w:rPr>
        <w:t>читаемое</w:t>
      </w:r>
      <w:proofErr w:type="gramEnd"/>
      <w:r w:rsidRPr="00C60658">
        <w:rPr>
          <w:rFonts w:eastAsia="Times New Roman"/>
          <w:iCs/>
          <w:sz w:val="22"/>
          <w:szCs w:val="22"/>
        </w:rPr>
        <w:t xml:space="preserve"> преимущественно по ходу чтения;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>самостоятельно готовиться к чтению слов, трудных по слоговой структуре;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>при письме букв выбирать их соединение с учётом начертания следующей буквы;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>в целом оценивать качество своего письма;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sz w:val="22"/>
          <w:szCs w:val="22"/>
        </w:rPr>
        <w:t xml:space="preserve"> </w:t>
      </w:r>
      <w:r w:rsidRPr="00C60658">
        <w:rPr>
          <w:rFonts w:eastAsia="Times New Roman"/>
          <w:iCs/>
          <w:sz w:val="22"/>
          <w:szCs w:val="22"/>
        </w:rPr>
        <w:t>различать буквы твёрдых или мягких согласных и буквы, указывающие на их твёрдость или мягкость;</w:t>
      </w:r>
    </w:p>
    <w:p w:rsidR="005F73D0" w:rsidRPr="00C60658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>применять освоенные правила переноса слов;</w:t>
      </w:r>
    </w:p>
    <w:p w:rsidR="005F73D0" w:rsidRDefault="005F73D0">
      <w:pPr>
        <w:numPr>
          <w:ilvl w:val="0"/>
          <w:numId w:val="37"/>
        </w:numPr>
        <w:suppressAutoHyphens w:val="0"/>
        <w:autoSpaceDE w:val="0"/>
        <w:rPr>
          <w:rFonts w:eastAsia="Times New Roman"/>
          <w:iCs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 xml:space="preserve">самостоятельно действовать при списывании и письме под диктовку по освоенной технологии, проверять </w:t>
      </w:r>
      <w:proofErr w:type="gramStart"/>
      <w:r w:rsidRPr="00C60658">
        <w:rPr>
          <w:rFonts w:eastAsia="Times New Roman"/>
          <w:iCs/>
          <w:sz w:val="22"/>
          <w:szCs w:val="22"/>
        </w:rPr>
        <w:t>написанное</w:t>
      </w:r>
      <w:proofErr w:type="gramEnd"/>
      <w:r w:rsidRPr="00C60658">
        <w:rPr>
          <w:rFonts w:eastAsia="Times New Roman"/>
          <w:iCs/>
          <w:sz w:val="22"/>
          <w:szCs w:val="22"/>
        </w:rPr>
        <w:t>.</w:t>
      </w:r>
    </w:p>
    <w:p w:rsidR="000A333F" w:rsidRPr="00C60658" w:rsidRDefault="000A333F" w:rsidP="000A333F">
      <w:pPr>
        <w:suppressAutoHyphens w:val="0"/>
        <w:autoSpaceDE w:val="0"/>
        <w:ind w:left="360"/>
        <w:rPr>
          <w:rFonts w:eastAsia="Times New Roman"/>
          <w:iCs/>
          <w:sz w:val="22"/>
          <w:szCs w:val="22"/>
        </w:rPr>
      </w:pPr>
    </w:p>
    <w:p w:rsidR="005F73D0" w:rsidRPr="00C60658" w:rsidRDefault="005F73D0">
      <w:pPr>
        <w:pStyle w:val="a8"/>
        <w:spacing w:after="0"/>
        <w:ind w:firstLine="567"/>
        <w:rPr>
          <w:b/>
          <w:i/>
          <w:sz w:val="22"/>
          <w:szCs w:val="22"/>
        </w:rPr>
      </w:pPr>
      <w:r w:rsidRPr="00C60658">
        <w:rPr>
          <w:b/>
          <w:i/>
          <w:sz w:val="22"/>
          <w:szCs w:val="22"/>
        </w:rPr>
        <w:t>Различать:</w:t>
      </w:r>
    </w:p>
    <w:p w:rsidR="005F73D0" w:rsidRPr="00C60658" w:rsidRDefault="005F73D0">
      <w:pPr>
        <w:pStyle w:val="a8"/>
        <w:numPr>
          <w:ilvl w:val="0"/>
          <w:numId w:val="9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слово и предложение;</w:t>
      </w:r>
    </w:p>
    <w:p w:rsidR="005F73D0" w:rsidRPr="00C60658" w:rsidRDefault="005F73D0">
      <w:pPr>
        <w:pStyle w:val="a8"/>
        <w:numPr>
          <w:ilvl w:val="0"/>
          <w:numId w:val="9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lastRenderedPageBreak/>
        <w:t>слово, слог, звук;</w:t>
      </w:r>
    </w:p>
    <w:p w:rsidR="005F73D0" w:rsidRDefault="005F73D0">
      <w:pPr>
        <w:pStyle w:val="a8"/>
        <w:numPr>
          <w:ilvl w:val="0"/>
          <w:numId w:val="9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звуки и буквы, звуки гласные и согласные, согласные твёрдые и мягкие, звонкие и глухие.</w:t>
      </w:r>
    </w:p>
    <w:p w:rsidR="000A333F" w:rsidRPr="00C60658" w:rsidRDefault="000A333F" w:rsidP="000A333F">
      <w:pPr>
        <w:pStyle w:val="a8"/>
        <w:spacing w:after="0"/>
        <w:ind w:left="360"/>
        <w:rPr>
          <w:sz w:val="22"/>
          <w:szCs w:val="22"/>
        </w:rPr>
      </w:pPr>
    </w:p>
    <w:p w:rsidR="005F73D0" w:rsidRPr="00C60658" w:rsidRDefault="005F73D0">
      <w:pPr>
        <w:pStyle w:val="a8"/>
        <w:spacing w:after="0"/>
        <w:ind w:firstLine="567"/>
        <w:rPr>
          <w:b/>
          <w:i/>
          <w:sz w:val="22"/>
          <w:szCs w:val="22"/>
        </w:rPr>
      </w:pPr>
      <w:r w:rsidRPr="00C60658">
        <w:rPr>
          <w:b/>
          <w:i/>
          <w:sz w:val="22"/>
          <w:szCs w:val="22"/>
        </w:rPr>
        <w:t>Кратко характеризовать:</w:t>
      </w:r>
    </w:p>
    <w:p w:rsidR="005F73D0" w:rsidRPr="00C60658" w:rsidRDefault="005F73D0">
      <w:pPr>
        <w:pStyle w:val="a8"/>
        <w:numPr>
          <w:ilvl w:val="0"/>
          <w:numId w:val="40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звуки русского языка (гласный/согласный, гласный ударный/безударный, согласный твёрдый/мягкий, звонкий/глухой);</w:t>
      </w:r>
    </w:p>
    <w:p w:rsidR="005F73D0" w:rsidRDefault="005F73D0">
      <w:pPr>
        <w:pStyle w:val="a8"/>
        <w:numPr>
          <w:ilvl w:val="0"/>
          <w:numId w:val="40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выбор способа обозначения твёрдости/мягкости согласного звука, а также звука [</w:t>
      </w:r>
      <w:proofErr w:type="spellStart"/>
      <w:r w:rsidRPr="00C60658">
        <w:rPr>
          <w:sz w:val="22"/>
          <w:szCs w:val="22"/>
        </w:rPr>
        <w:t>й</w:t>
      </w:r>
      <w:proofErr w:type="spellEnd"/>
      <w:proofErr w:type="gramStart"/>
      <w:r w:rsidRPr="00C60658">
        <w:rPr>
          <w:sz w:val="22"/>
          <w:szCs w:val="22"/>
          <w:vertAlign w:val="superscript"/>
        </w:rPr>
        <w:t>,</w:t>
      </w:r>
      <w:r w:rsidRPr="00C60658">
        <w:rPr>
          <w:sz w:val="22"/>
          <w:szCs w:val="22"/>
        </w:rPr>
        <w:t>] (</w:t>
      </w:r>
      <w:proofErr w:type="gramEnd"/>
      <w:r w:rsidRPr="00C60658">
        <w:rPr>
          <w:sz w:val="22"/>
          <w:szCs w:val="22"/>
        </w:rPr>
        <w:t>изученные случаи).</w:t>
      </w:r>
    </w:p>
    <w:p w:rsidR="000A333F" w:rsidRPr="00C60658" w:rsidRDefault="000A333F" w:rsidP="000A333F">
      <w:pPr>
        <w:pStyle w:val="a8"/>
        <w:spacing w:after="0"/>
        <w:ind w:left="360"/>
        <w:rPr>
          <w:sz w:val="22"/>
          <w:szCs w:val="22"/>
        </w:rPr>
      </w:pPr>
    </w:p>
    <w:p w:rsidR="005F73D0" w:rsidRPr="00C60658" w:rsidRDefault="005F73D0">
      <w:pPr>
        <w:pStyle w:val="a8"/>
        <w:spacing w:after="0"/>
        <w:ind w:firstLine="567"/>
        <w:rPr>
          <w:b/>
          <w:i/>
          <w:sz w:val="22"/>
          <w:szCs w:val="22"/>
        </w:rPr>
      </w:pPr>
      <w:r w:rsidRPr="00C60658">
        <w:rPr>
          <w:b/>
          <w:i/>
          <w:sz w:val="22"/>
          <w:szCs w:val="22"/>
        </w:rPr>
        <w:t>Решать учебные и практические задачи: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соблюдать основные правила участия в общении на уроке;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пользоваться формулами речевого этикета в типовых ситуациях (приветствия, прощания, просьбы, извинения, благодарности);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выделять предложение, слово из потока речи;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выделять последовательность звуков слова, характеризовать каждый, строить модель звукового состава слова из 4–5 звуков;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правильно называть буквы алфавита, располагать буквы и слова в алфавитном порядке;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 xml:space="preserve">правильно обозначать твёрдость и мягкость </w:t>
      </w:r>
      <w:proofErr w:type="gramStart"/>
      <w:r w:rsidRPr="00C60658">
        <w:rPr>
          <w:sz w:val="22"/>
          <w:szCs w:val="22"/>
        </w:rPr>
        <w:t>согласных</w:t>
      </w:r>
      <w:proofErr w:type="gramEnd"/>
      <w:r w:rsidRPr="00C60658">
        <w:rPr>
          <w:sz w:val="22"/>
          <w:szCs w:val="22"/>
        </w:rPr>
        <w:t xml:space="preserve"> и звук [</w:t>
      </w:r>
      <w:proofErr w:type="spellStart"/>
      <w:r w:rsidRPr="00C60658">
        <w:rPr>
          <w:sz w:val="22"/>
          <w:szCs w:val="22"/>
        </w:rPr>
        <w:t>й</w:t>
      </w:r>
      <w:proofErr w:type="spellEnd"/>
      <w:r w:rsidRPr="00C60658">
        <w:rPr>
          <w:sz w:val="22"/>
          <w:szCs w:val="22"/>
        </w:rPr>
        <w:t xml:space="preserve">’] (без случаев с разделительными знаками); 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 xml:space="preserve">обнаруживать орфограммы («опасные места») по освоенным признакам: </w:t>
      </w:r>
      <w:proofErr w:type="gramStart"/>
      <w:r w:rsidRPr="00C60658">
        <w:rPr>
          <w:sz w:val="22"/>
          <w:szCs w:val="22"/>
        </w:rPr>
        <w:t>начало</w:t>
      </w:r>
      <w:proofErr w:type="gramEnd"/>
      <w:r w:rsidRPr="00C60658">
        <w:rPr>
          <w:sz w:val="22"/>
          <w:szCs w:val="22"/>
        </w:rPr>
        <w:t xml:space="preserve"> и конец мысли, граница слова, собственное имя, ударный слог </w:t>
      </w:r>
      <w:proofErr w:type="spellStart"/>
      <w:r w:rsidRPr="00C60658">
        <w:rPr>
          <w:rStyle w:val="a6"/>
          <w:sz w:val="22"/>
          <w:szCs w:val="22"/>
        </w:rPr>
        <w:t>жи-ши</w:t>
      </w:r>
      <w:proofErr w:type="spellEnd"/>
      <w:r w:rsidRPr="00C60658">
        <w:rPr>
          <w:rStyle w:val="a6"/>
          <w:sz w:val="22"/>
          <w:szCs w:val="22"/>
        </w:rPr>
        <w:t xml:space="preserve"> </w:t>
      </w:r>
      <w:r w:rsidRPr="00C60658">
        <w:rPr>
          <w:sz w:val="22"/>
          <w:szCs w:val="22"/>
        </w:rPr>
        <w:t xml:space="preserve">(или </w:t>
      </w:r>
      <w:proofErr w:type="spellStart"/>
      <w:r w:rsidRPr="00C60658">
        <w:rPr>
          <w:rStyle w:val="a6"/>
          <w:sz w:val="22"/>
          <w:szCs w:val="22"/>
        </w:rPr>
        <w:t>ча-ща</w:t>
      </w:r>
      <w:proofErr w:type="spellEnd"/>
      <w:r w:rsidRPr="00C60658">
        <w:rPr>
          <w:rStyle w:val="a6"/>
          <w:sz w:val="22"/>
          <w:szCs w:val="22"/>
        </w:rPr>
        <w:t xml:space="preserve">, </w:t>
      </w:r>
      <w:proofErr w:type="spellStart"/>
      <w:r w:rsidRPr="00C60658">
        <w:rPr>
          <w:rStyle w:val="a6"/>
          <w:sz w:val="22"/>
          <w:szCs w:val="22"/>
        </w:rPr>
        <w:t>чу-щу</w:t>
      </w:r>
      <w:proofErr w:type="spellEnd"/>
      <w:r w:rsidRPr="00C60658">
        <w:rPr>
          <w:rStyle w:val="a6"/>
          <w:sz w:val="22"/>
          <w:szCs w:val="22"/>
        </w:rPr>
        <w:t>)</w:t>
      </w:r>
      <w:r w:rsidRPr="00C60658">
        <w:rPr>
          <w:sz w:val="22"/>
          <w:szCs w:val="22"/>
        </w:rPr>
        <w:t xml:space="preserve">; буква на месте безударного гласного звука; 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обозначать пробелами границы слов;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писать большую букву в собственных именах;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соблюдать основное правило переноса слов (по слогам, не оставляя и не перенося одну букву);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rStyle w:val="a6"/>
          <w:sz w:val="22"/>
          <w:szCs w:val="22"/>
        </w:rPr>
      </w:pPr>
      <w:r w:rsidRPr="00C60658">
        <w:rPr>
          <w:sz w:val="22"/>
          <w:szCs w:val="22"/>
        </w:rPr>
        <w:t xml:space="preserve">правильно писать ударные слоги </w:t>
      </w:r>
      <w:proofErr w:type="spellStart"/>
      <w:r w:rsidRPr="00C60658">
        <w:rPr>
          <w:rStyle w:val="a6"/>
          <w:sz w:val="22"/>
          <w:szCs w:val="22"/>
        </w:rPr>
        <w:t>жи-ши</w:t>
      </w:r>
      <w:proofErr w:type="spellEnd"/>
      <w:r w:rsidRPr="00C60658">
        <w:rPr>
          <w:rStyle w:val="a6"/>
          <w:sz w:val="22"/>
          <w:szCs w:val="22"/>
        </w:rPr>
        <w:t xml:space="preserve">, </w:t>
      </w:r>
      <w:proofErr w:type="spellStart"/>
      <w:proofErr w:type="gramStart"/>
      <w:r w:rsidRPr="00C60658">
        <w:rPr>
          <w:rStyle w:val="a6"/>
          <w:sz w:val="22"/>
          <w:szCs w:val="22"/>
        </w:rPr>
        <w:t>ча-ща</w:t>
      </w:r>
      <w:proofErr w:type="spellEnd"/>
      <w:proofErr w:type="gramEnd"/>
      <w:r w:rsidRPr="00C60658">
        <w:rPr>
          <w:rStyle w:val="a6"/>
          <w:sz w:val="22"/>
          <w:szCs w:val="22"/>
        </w:rPr>
        <w:t xml:space="preserve">, </w:t>
      </w:r>
      <w:proofErr w:type="spellStart"/>
      <w:r w:rsidRPr="00C60658">
        <w:rPr>
          <w:rStyle w:val="a6"/>
          <w:sz w:val="22"/>
          <w:szCs w:val="22"/>
        </w:rPr>
        <w:t>чу-щу</w:t>
      </w:r>
      <w:proofErr w:type="spellEnd"/>
      <w:r w:rsidRPr="00C60658">
        <w:rPr>
          <w:sz w:val="22"/>
          <w:szCs w:val="22"/>
        </w:rPr>
        <w:t>;</w:t>
      </w:r>
      <w:r w:rsidRPr="00C60658">
        <w:rPr>
          <w:rStyle w:val="a6"/>
          <w:sz w:val="22"/>
          <w:szCs w:val="22"/>
        </w:rPr>
        <w:t xml:space="preserve"> </w:t>
      </w:r>
    </w:p>
    <w:p w:rsidR="005F73D0" w:rsidRPr="00C60658" w:rsidRDefault="005F73D0">
      <w:pPr>
        <w:pStyle w:val="a8"/>
        <w:numPr>
          <w:ilvl w:val="0"/>
          <w:numId w:val="24"/>
        </w:numPr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>списывать и писать под диктовку учителя (по освоенной технологии)</w:t>
      </w:r>
    </w:p>
    <w:p w:rsidR="005F73D0" w:rsidRDefault="005F73D0">
      <w:pPr>
        <w:numPr>
          <w:ilvl w:val="0"/>
          <w:numId w:val="24"/>
        </w:numPr>
        <w:suppressAutoHyphens w:val="0"/>
        <w:autoSpaceDE w:val="0"/>
        <w:rPr>
          <w:rFonts w:eastAsia="Times New Roman"/>
          <w:sz w:val="22"/>
          <w:szCs w:val="22"/>
        </w:rPr>
      </w:pPr>
      <w:proofErr w:type="gramStart"/>
      <w:r w:rsidRPr="00C60658">
        <w:rPr>
          <w:rFonts w:eastAsia="Times New Roman"/>
          <w:sz w:val="22"/>
          <w:szCs w:val="22"/>
        </w:rPr>
        <w:t>писать слова с непроверяемыми орфограммами: альбом, весело,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щенок.</w:t>
      </w:r>
      <w:proofErr w:type="gramEnd"/>
    </w:p>
    <w:p w:rsidR="000A333F" w:rsidRPr="00C60658" w:rsidRDefault="000A333F" w:rsidP="000A333F">
      <w:pPr>
        <w:suppressAutoHyphens w:val="0"/>
        <w:autoSpaceDE w:val="0"/>
        <w:ind w:left="360"/>
        <w:rPr>
          <w:rFonts w:eastAsia="Times New Roman"/>
          <w:sz w:val="22"/>
          <w:szCs w:val="22"/>
        </w:rPr>
      </w:pPr>
    </w:p>
    <w:p w:rsidR="005F73D0" w:rsidRPr="00C60658" w:rsidRDefault="005F73D0">
      <w:pPr>
        <w:pStyle w:val="a8"/>
        <w:spacing w:after="0"/>
        <w:ind w:firstLine="567"/>
        <w:rPr>
          <w:sz w:val="22"/>
          <w:szCs w:val="22"/>
        </w:rPr>
      </w:pPr>
      <w:r w:rsidRPr="00C60658">
        <w:rPr>
          <w:rStyle w:val="a6"/>
          <w:b/>
          <w:bCs/>
          <w:sz w:val="22"/>
          <w:szCs w:val="22"/>
        </w:rPr>
        <w:t>Ученик получит возможность научиться</w:t>
      </w:r>
      <w:r w:rsidRPr="00C60658">
        <w:rPr>
          <w:sz w:val="22"/>
          <w:szCs w:val="22"/>
        </w:rPr>
        <w:t>: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участвовать в диалоге, в общей беседе, соблюдая принятые правила общения;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соблюдать основные правила речевого поведения в повседневной жизни;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осознавать наличие разных задач речи и в связи с этим различать деловые сообщения и словесные картинки;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конструировать (из предложенных слов и сочетаний) записки, поздравления; использовать записки в общении со сверстниками, </w:t>
      </w:r>
      <w:proofErr w:type="gramStart"/>
      <w:r w:rsidRPr="00C60658">
        <w:rPr>
          <w:sz w:val="22"/>
          <w:szCs w:val="22"/>
        </w:rPr>
        <w:t>с</w:t>
      </w:r>
      <w:proofErr w:type="gramEnd"/>
      <w:r w:rsidRPr="00C60658">
        <w:rPr>
          <w:sz w:val="22"/>
          <w:szCs w:val="22"/>
        </w:rPr>
        <w:t xml:space="preserve"> близкими;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замечать слова, значения которых ученику неизвестны, спрашивать о них, находить в толковом словаре учебника;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в соответствии с литературными нормами произносить слова, помещённые в словарь учебника «Как правильно говорить?»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использовать знание алфавита для поиска слов в словарях учебника;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proofErr w:type="gramStart"/>
      <w:r w:rsidRPr="00C60658">
        <w:rPr>
          <w:sz w:val="22"/>
          <w:szCs w:val="22"/>
        </w:rPr>
        <w:t xml:space="preserve">различать слова по их функции («работе»): называют, указывают, помогают другим словам; ставить вопросы к словам-названиям (в том числе разграничивать слова по вопросам </w:t>
      </w:r>
      <w:r w:rsidRPr="00C60658">
        <w:rPr>
          <w:rStyle w:val="a6"/>
          <w:sz w:val="22"/>
          <w:szCs w:val="22"/>
        </w:rPr>
        <w:t>кто? что? какой? какая? какие?)</w:t>
      </w:r>
      <w:r w:rsidRPr="00C60658">
        <w:rPr>
          <w:sz w:val="22"/>
          <w:szCs w:val="22"/>
        </w:rPr>
        <w:t xml:space="preserve">; </w:t>
      </w:r>
      <w:proofErr w:type="gramEnd"/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обнаруживать и исправлять графические ошибки (обозначение твёрдости и мягкости, звука [</w:t>
      </w:r>
      <w:proofErr w:type="spellStart"/>
      <w:r w:rsidRPr="00C60658">
        <w:rPr>
          <w:sz w:val="22"/>
          <w:szCs w:val="22"/>
        </w:rPr>
        <w:t>й</w:t>
      </w:r>
      <w:proofErr w:type="spellEnd"/>
      <w:proofErr w:type="gramStart"/>
      <w:r w:rsidRPr="00C60658">
        <w:rPr>
          <w:sz w:val="22"/>
          <w:szCs w:val="22"/>
          <w:vertAlign w:val="superscript"/>
        </w:rPr>
        <w:t>,</w:t>
      </w:r>
      <w:r w:rsidRPr="00C60658">
        <w:rPr>
          <w:sz w:val="22"/>
          <w:szCs w:val="22"/>
        </w:rPr>
        <w:t xml:space="preserve">], </w:t>
      </w:r>
      <w:proofErr w:type="gramEnd"/>
      <w:r w:rsidRPr="00C60658">
        <w:rPr>
          <w:sz w:val="22"/>
          <w:szCs w:val="22"/>
        </w:rPr>
        <w:t>а также пропуски, перестановки и замены букв) в специально предложенных записях и в собственных;</w:t>
      </w:r>
    </w:p>
    <w:p w:rsidR="005F73D0" w:rsidRPr="00C60658" w:rsidRDefault="005F73D0">
      <w:pPr>
        <w:pStyle w:val="a8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обнаруживать орфограммы («опасности письма») на месте парных по глухости-звонкости согласных на конце слова и перед другим парным по глухости-звонкости согласным.</w:t>
      </w:r>
    </w:p>
    <w:p w:rsidR="005F73D0" w:rsidRPr="00C60658" w:rsidRDefault="005F73D0">
      <w:pPr>
        <w:pStyle w:val="a8"/>
        <w:spacing w:after="0"/>
        <w:rPr>
          <w:sz w:val="22"/>
          <w:szCs w:val="22"/>
        </w:rPr>
      </w:pPr>
      <w:r w:rsidRPr="00C60658">
        <w:rPr>
          <w:sz w:val="22"/>
          <w:szCs w:val="22"/>
        </w:rPr>
        <w:t xml:space="preserve">Особенности в решении вопросов развития речи. 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1. Внимание учащихся  привлекается к тому,  что у говорящего всегда есть собеседник, с ориентировкой на которого человек обычно и строит свою речь. Выведенные с детьми два главных требования к речи – быть </w:t>
      </w:r>
      <w:r w:rsidRPr="00C60658">
        <w:rPr>
          <w:i/>
          <w:sz w:val="22"/>
          <w:szCs w:val="22"/>
        </w:rPr>
        <w:t>понятной</w:t>
      </w:r>
      <w:r w:rsidRPr="00C60658">
        <w:rPr>
          <w:sz w:val="22"/>
          <w:szCs w:val="22"/>
        </w:rPr>
        <w:t xml:space="preserve"> и </w:t>
      </w:r>
      <w:r w:rsidRPr="00C60658">
        <w:rPr>
          <w:i/>
          <w:sz w:val="22"/>
          <w:szCs w:val="22"/>
        </w:rPr>
        <w:t>вежливой</w:t>
      </w:r>
      <w:r w:rsidRPr="00C60658">
        <w:rPr>
          <w:sz w:val="22"/>
          <w:szCs w:val="22"/>
        </w:rPr>
        <w:t xml:space="preserve"> по отношению к собеседнику – стержень работы над </w:t>
      </w:r>
      <w:r w:rsidRPr="00C60658">
        <w:rPr>
          <w:sz w:val="22"/>
          <w:szCs w:val="22"/>
        </w:rPr>
        <w:lastRenderedPageBreak/>
        <w:t xml:space="preserve">культурой речи и речевым поведением, над правильностью и эстетикой письма.  С опорой на эти требования начинается последовательное формирование </w:t>
      </w:r>
      <w:proofErr w:type="gramStart"/>
      <w:r w:rsidRPr="00C60658">
        <w:rPr>
          <w:sz w:val="22"/>
          <w:szCs w:val="22"/>
        </w:rPr>
        <w:t>коммуникативных</w:t>
      </w:r>
      <w:proofErr w:type="gramEnd"/>
      <w:r w:rsidRPr="00C60658">
        <w:rPr>
          <w:sz w:val="22"/>
          <w:szCs w:val="22"/>
        </w:rPr>
        <w:t xml:space="preserve"> УУД.            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2. Обучаясь созданию речевых произведений, школьники осваивают жанры: устное воспоминание, записка, телеграмма, поздравление,  письмо. 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4. В связи с работой над нормами произношения, над лексическим значением слов и частично над правописанием учащиеся  приобретают первый опыт использования различных видов словарей, имеющихся в учебнике. 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5. Важнейшим лексическим умением, формируемым в 1-м классе, является умение ребенка  самостоятельно замечать</w:t>
      </w:r>
      <w:r w:rsidRPr="00C60658">
        <w:rPr>
          <w:i/>
          <w:sz w:val="22"/>
          <w:szCs w:val="22"/>
        </w:rPr>
        <w:t xml:space="preserve">   </w:t>
      </w:r>
      <w:r w:rsidRPr="00C60658">
        <w:rPr>
          <w:sz w:val="22"/>
          <w:szCs w:val="22"/>
        </w:rPr>
        <w:t xml:space="preserve">незнакомые </w:t>
      </w:r>
      <w:r w:rsidRPr="00C60658">
        <w:rPr>
          <w:i/>
          <w:sz w:val="22"/>
          <w:szCs w:val="22"/>
        </w:rPr>
        <w:t xml:space="preserve"> </w:t>
      </w:r>
      <w:r w:rsidRPr="00C60658">
        <w:rPr>
          <w:sz w:val="22"/>
          <w:szCs w:val="22"/>
        </w:rPr>
        <w:t>слова</w:t>
      </w:r>
      <w:r w:rsidRPr="00C60658">
        <w:rPr>
          <w:i/>
          <w:sz w:val="22"/>
          <w:szCs w:val="22"/>
        </w:rPr>
        <w:t xml:space="preserve">  </w:t>
      </w:r>
      <w:r w:rsidRPr="00C60658">
        <w:rPr>
          <w:sz w:val="22"/>
          <w:szCs w:val="22"/>
        </w:rPr>
        <w:t>и стараться выяснять их значения.</w:t>
      </w:r>
    </w:p>
    <w:p w:rsidR="005F73D0" w:rsidRPr="00C60658" w:rsidRDefault="005F73D0">
      <w:pPr>
        <w:pStyle w:val="a8"/>
        <w:spacing w:after="0"/>
        <w:ind w:firstLine="567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В процессе изучения всех тем курса ведётся последовательное  формирование  знаково-символического, логического мышления (наряду </w:t>
      </w:r>
      <w:proofErr w:type="gramStart"/>
      <w:r w:rsidRPr="00C60658">
        <w:rPr>
          <w:sz w:val="22"/>
          <w:szCs w:val="22"/>
        </w:rPr>
        <w:t>с</w:t>
      </w:r>
      <w:proofErr w:type="gramEnd"/>
      <w:r w:rsidRPr="00C60658">
        <w:rPr>
          <w:sz w:val="22"/>
          <w:szCs w:val="22"/>
        </w:rPr>
        <w:t xml:space="preserve">  конкретно-образным), регулятивных и познавательных.</w:t>
      </w:r>
    </w:p>
    <w:p w:rsidR="005F73D0" w:rsidRPr="00C60658" w:rsidRDefault="005F73D0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0A333F" w:rsidRDefault="000A333F">
      <w:pPr>
        <w:pStyle w:val="13"/>
        <w:ind w:left="2832" w:firstLine="708"/>
        <w:rPr>
          <w:b/>
          <w:bCs/>
          <w:color w:val="000000"/>
        </w:rPr>
      </w:pPr>
    </w:p>
    <w:p w:rsidR="005F73D0" w:rsidRPr="00C60658" w:rsidRDefault="005F73D0">
      <w:pPr>
        <w:pStyle w:val="13"/>
        <w:ind w:left="2832" w:firstLine="708"/>
        <w:rPr>
          <w:rFonts w:ascii="Times New Roman" w:hAnsi="Times New Roman"/>
          <w:b/>
          <w:color w:val="FF0000"/>
        </w:rPr>
      </w:pPr>
      <w:r w:rsidRPr="00C60658">
        <w:rPr>
          <w:b/>
          <w:bCs/>
          <w:color w:val="000000"/>
        </w:rPr>
        <w:t xml:space="preserve"> </w:t>
      </w:r>
      <w:r w:rsidRPr="00C60658">
        <w:rPr>
          <w:rFonts w:ascii="Times New Roman" w:hAnsi="Times New Roman"/>
          <w:b/>
        </w:rPr>
        <w:t>Содержание программы</w:t>
      </w:r>
      <w:r w:rsidRPr="00C60658">
        <w:rPr>
          <w:rFonts w:ascii="Times New Roman" w:hAnsi="Times New Roman"/>
          <w:b/>
          <w:color w:val="FF0000"/>
        </w:rPr>
        <w:t xml:space="preserve"> </w:t>
      </w:r>
    </w:p>
    <w:p w:rsidR="005F73D0" w:rsidRPr="00C60658" w:rsidRDefault="005F73D0">
      <w:pPr>
        <w:pStyle w:val="13"/>
        <w:ind w:left="2832" w:firstLine="708"/>
        <w:rPr>
          <w:rFonts w:ascii="Times New Roman" w:hAnsi="Times New Roman"/>
          <w:b/>
          <w:color w:val="FF0000"/>
        </w:rPr>
      </w:pPr>
    </w:p>
    <w:p w:rsidR="005F73D0" w:rsidRPr="00C60658" w:rsidRDefault="005F73D0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2"/>
          <w:szCs w:val="22"/>
        </w:rPr>
      </w:pPr>
      <w:r w:rsidRPr="00C60658">
        <w:rPr>
          <w:b/>
          <w:bCs/>
          <w:color w:val="000000"/>
          <w:sz w:val="22"/>
          <w:szCs w:val="22"/>
        </w:rPr>
        <w:t>Обучение грамоте и письму, развитие речи (115 часов)</w:t>
      </w:r>
    </w:p>
    <w:p w:rsidR="005F73D0" w:rsidRPr="00C60658" w:rsidRDefault="005F73D0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2"/>
          <w:szCs w:val="22"/>
        </w:rPr>
      </w:pPr>
    </w:p>
    <w:p w:rsidR="005F73D0" w:rsidRPr="00C60658" w:rsidRDefault="005F73D0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 xml:space="preserve">В обучении грамоте выделяются три периода: </w:t>
      </w:r>
      <w:proofErr w:type="spellStart"/>
      <w:r w:rsidRPr="00C60658">
        <w:rPr>
          <w:color w:val="000000"/>
          <w:sz w:val="22"/>
          <w:szCs w:val="22"/>
        </w:rPr>
        <w:t>добуквенный</w:t>
      </w:r>
      <w:proofErr w:type="spellEnd"/>
      <w:r w:rsidRPr="00C60658">
        <w:rPr>
          <w:color w:val="000000"/>
          <w:sz w:val="22"/>
          <w:szCs w:val="22"/>
        </w:rPr>
        <w:t xml:space="preserve">, букварный (основной) и </w:t>
      </w:r>
      <w:proofErr w:type="spellStart"/>
      <w:r w:rsidRPr="00C60658">
        <w:rPr>
          <w:color w:val="000000"/>
          <w:sz w:val="22"/>
          <w:szCs w:val="22"/>
        </w:rPr>
        <w:t>послебукварный</w:t>
      </w:r>
      <w:proofErr w:type="spellEnd"/>
      <w:r w:rsidRPr="00C60658">
        <w:rPr>
          <w:color w:val="000000"/>
          <w:sz w:val="22"/>
          <w:szCs w:val="22"/>
        </w:rPr>
        <w:t xml:space="preserve"> (завершающий). Обучение грамоте осуществляется звуковым аналитико-синтетическим методом, слагается из двух взаимосвязанных процессов: </w:t>
      </w:r>
    </w:p>
    <w:p w:rsidR="005F73D0" w:rsidRPr="00C60658" w:rsidRDefault="005F73D0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 xml:space="preserve">1) обучение первоначальному чтению; </w:t>
      </w:r>
    </w:p>
    <w:p w:rsidR="005F73D0" w:rsidRPr="00C60658" w:rsidRDefault="005F73D0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>2) обуче</w:t>
      </w:r>
      <w:r w:rsidRPr="00C60658">
        <w:rPr>
          <w:color w:val="000000"/>
          <w:sz w:val="22"/>
          <w:szCs w:val="22"/>
        </w:rPr>
        <w:softHyphen/>
        <w:t xml:space="preserve">ние письму. </w:t>
      </w:r>
    </w:p>
    <w:p w:rsidR="005F73D0" w:rsidRPr="00C60658" w:rsidRDefault="005F73D0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 xml:space="preserve">         Закрепляется работой по развитию речи на основных ее уровнях: звук (звуковая культура), слово (сло</w:t>
      </w:r>
      <w:r w:rsidRPr="00C60658">
        <w:rPr>
          <w:color w:val="000000"/>
          <w:sz w:val="22"/>
          <w:szCs w:val="22"/>
        </w:rPr>
        <w:softHyphen/>
        <w:t>варная работа), предложение, связное высказывание (текст).</w:t>
      </w:r>
    </w:p>
    <w:p w:rsidR="005F73D0" w:rsidRPr="00C60658" w:rsidRDefault="005F73D0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</w:p>
    <w:p w:rsidR="005F73D0" w:rsidRPr="00C60658" w:rsidRDefault="005F73D0">
      <w:pPr>
        <w:shd w:val="clear" w:color="auto" w:fill="FFFFFF"/>
        <w:autoSpaceDE w:val="0"/>
        <w:rPr>
          <w:b/>
          <w:bCs/>
          <w:sz w:val="22"/>
          <w:szCs w:val="22"/>
        </w:rPr>
      </w:pPr>
      <w:r w:rsidRPr="00C60658">
        <w:rPr>
          <w:b/>
          <w:bCs/>
          <w:color w:val="000000"/>
          <w:sz w:val="22"/>
          <w:szCs w:val="22"/>
        </w:rPr>
        <w:t xml:space="preserve">Раздел 1. </w:t>
      </w:r>
      <w:proofErr w:type="spellStart"/>
      <w:r w:rsidRPr="00C60658">
        <w:rPr>
          <w:b/>
          <w:bCs/>
          <w:color w:val="000000"/>
          <w:sz w:val="22"/>
          <w:szCs w:val="22"/>
        </w:rPr>
        <w:t>Добуквенный</w:t>
      </w:r>
      <w:proofErr w:type="spellEnd"/>
      <w:r w:rsidRPr="00C60658">
        <w:rPr>
          <w:b/>
          <w:bCs/>
          <w:color w:val="000000"/>
          <w:sz w:val="22"/>
          <w:szCs w:val="22"/>
        </w:rPr>
        <w:t xml:space="preserve"> период </w:t>
      </w:r>
      <w:r w:rsidR="003C4801">
        <w:rPr>
          <w:b/>
          <w:bCs/>
          <w:sz w:val="22"/>
          <w:szCs w:val="22"/>
        </w:rPr>
        <w:t>(1</w:t>
      </w:r>
      <w:r w:rsidRPr="00C60658">
        <w:rPr>
          <w:b/>
          <w:bCs/>
          <w:sz w:val="22"/>
          <w:szCs w:val="22"/>
        </w:rPr>
        <w:t>9 часов)</w:t>
      </w:r>
    </w:p>
    <w:p w:rsidR="005F73D0" w:rsidRPr="00C60658" w:rsidRDefault="005F73D0">
      <w:pPr>
        <w:suppressAutoHyphens w:val="0"/>
        <w:autoSpaceDE w:val="0"/>
        <w:jc w:val="both"/>
        <w:rPr>
          <w:rFonts w:eastAsia="NewtonCSanPin-Regular"/>
          <w:sz w:val="22"/>
          <w:szCs w:val="22"/>
        </w:rPr>
      </w:pPr>
      <w:r w:rsidRPr="00C60658">
        <w:rPr>
          <w:rFonts w:eastAsia="NewtonCSanPin-Regular"/>
          <w:sz w:val="22"/>
          <w:szCs w:val="22"/>
        </w:rPr>
        <w:t xml:space="preserve">Правила посадки, положение тетради, руки, ручки при письме. Становление умения выполнять необходимые при письме движения, развитие мелкой мускулатуры руки, плавности её движений, </w:t>
      </w:r>
      <w:r w:rsidRPr="00C60658">
        <w:rPr>
          <w:rFonts w:eastAsia="NewtonCSanPin-Regular"/>
          <w:sz w:val="22"/>
          <w:szCs w:val="22"/>
        </w:rPr>
        <w:lastRenderedPageBreak/>
        <w:t>глазомера, ориентировки в пространстве страницы, координации движений, использование для этого штриховки и раскрашивания рисунков, обведения</w:t>
      </w:r>
    </w:p>
    <w:p w:rsidR="005F73D0" w:rsidRPr="00C60658" w:rsidRDefault="005F73D0">
      <w:pPr>
        <w:suppressAutoHyphens w:val="0"/>
        <w:autoSpaceDE w:val="0"/>
        <w:jc w:val="both"/>
        <w:rPr>
          <w:rFonts w:eastAsia="NewtonCSanPin-Regular"/>
          <w:sz w:val="22"/>
          <w:szCs w:val="22"/>
        </w:rPr>
      </w:pPr>
      <w:r w:rsidRPr="00C60658">
        <w:rPr>
          <w:rFonts w:eastAsia="NewtonCSanPin-Regular"/>
          <w:sz w:val="22"/>
          <w:szCs w:val="22"/>
        </w:rPr>
        <w:t>их контуров. Освоение основных элементов строчных и прописных букв, их названия и начертания; овладение тремя способами соединения элементов букв при письме (верхним, нижним, средним), знакомство с правилом выбора соединения (в зависимости от места, где начинается следующий элемент или следующая буква). Начало работы над самооценкой написанного с точки зрения каллиграфии.</w:t>
      </w:r>
    </w:p>
    <w:p w:rsidR="005F73D0" w:rsidRPr="00C60658" w:rsidRDefault="005F73D0">
      <w:pPr>
        <w:suppressAutoHyphens w:val="0"/>
        <w:autoSpaceDE w:val="0"/>
        <w:jc w:val="both"/>
        <w:rPr>
          <w:rFonts w:eastAsia="NewtonCSanPin-Regular"/>
          <w:sz w:val="22"/>
          <w:szCs w:val="22"/>
        </w:rPr>
      </w:pPr>
    </w:p>
    <w:p w:rsidR="005F73D0" w:rsidRPr="00C60658" w:rsidRDefault="005F73D0">
      <w:pPr>
        <w:shd w:val="clear" w:color="auto" w:fill="FFFFFF"/>
        <w:autoSpaceDE w:val="0"/>
        <w:rPr>
          <w:rFonts w:eastAsia="Times New Roman"/>
          <w:b/>
          <w:bCs/>
          <w:sz w:val="22"/>
          <w:szCs w:val="22"/>
        </w:rPr>
      </w:pPr>
      <w:r w:rsidRPr="00C60658">
        <w:rPr>
          <w:rFonts w:eastAsia="Times New Roman"/>
          <w:b/>
          <w:bCs/>
          <w:sz w:val="22"/>
          <w:szCs w:val="22"/>
        </w:rPr>
        <w:t xml:space="preserve">Раздел 2. </w:t>
      </w:r>
      <w:r w:rsidR="00E61A00">
        <w:rPr>
          <w:rFonts w:eastAsia="Times New Roman"/>
          <w:b/>
          <w:bCs/>
          <w:sz w:val="22"/>
          <w:szCs w:val="22"/>
        </w:rPr>
        <w:t>Основной период (букварный) (</w:t>
      </w:r>
      <w:r w:rsidR="00E61A00" w:rsidRPr="00E61A00">
        <w:rPr>
          <w:rFonts w:eastAsia="Times New Roman"/>
          <w:b/>
          <w:bCs/>
          <w:sz w:val="22"/>
          <w:szCs w:val="22"/>
        </w:rPr>
        <w:t xml:space="preserve">85 </w:t>
      </w:r>
      <w:r w:rsidRPr="00C60658">
        <w:rPr>
          <w:rFonts w:eastAsia="Times New Roman"/>
          <w:b/>
          <w:bCs/>
          <w:sz w:val="22"/>
          <w:szCs w:val="22"/>
        </w:rPr>
        <w:t>часов)</w:t>
      </w:r>
    </w:p>
    <w:p w:rsidR="005F73D0" w:rsidRPr="00C60658" w:rsidRDefault="005F73D0">
      <w:pPr>
        <w:suppressAutoHyphens w:val="0"/>
        <w:autoSpaceDE w:val="0"/>
        <w:jc w:val="both"/>
        <w:rPr>
          <w:rFonts w:eastAsia="NewtonCSanPin-Regular"/>
          <w:sz w:val="22"/>
          <w:szCs w:val="22"/>
        </w:rPr>
      </w:pPr>
      <w:r w:rsidRPr="00C60658">
        <w:rPr>
          <w:rFonts w:eastAsia="NewtonCSanPin-Regular"/>
          <w:sz w:val="22"/>
          <w:szCs w:val="22"/>
        </w:rPr>
        <w:t>Закрепление правил посадки, расположения тетради, положения ручки в руке; продолжение работы над развитием мышц руки, плавности её движения вдоль строки, глазомера и координации движений, использование для этого обведения по контуру картинок и линий-дорожек, соединяющих рисунки со звуковыми схемами, обведения букв и их элементов по намеченному контуру. Совершенствование умения вычленять и характеризовать звуки речи, правильно называть буквы для их обозначения. Формирование умения анализировать письменные буквы, выявлять составляющие их элементы, письменно конструировать буквы и свободно писать каждую. Постепенное освоение написания всех букв параллельно с их изучением на уроках чтения. Обучение выбору одного из трёх способов соединения букв (нижнего, среднего, верхнего) в зависимости от начала написания следующей, а также выполнению всех видов соединений. Становление действия самооценки написанного с точки зрения каллиграфии. Формирование умения обозначать при письме твёрдость и мягкость согласных, а также звук [</w:t>
      </w:r>
      <w:proofErr w:type="spellStart"/>
      <w:r w:rsidRPr="00C60658">
        <w:rPr>
          <w:rFonts w:eastAsia="NewtonCSanPin-Regular"/>
          <w:sz w:val="22"/>
          <w:szCs w:val="22"/>
        </w:rPr>
        <w:t>й</w:t>
      </w:r>
      <w:proofErr w:type="spellEnd"/>
      <w:r w:rsidRPr="00C60658">
        <w:rPr>
          <w:rFonts w:eastAsia="NewtonCSanPin-Regular"/>
          <w:sz w:val="22"/>
          <w:szCs w:val="22"/>
        </w:rPr>
        <w:t xml:space="preserve">’]. Обучение письму под диктовку слогов, слов, предложений, списыванию слов и предложений с печатного текста; последовательное обучение самопроверке написанного. Закрепление знаний о способах оформления границ предложений, о раздельном написании слов, использовании большой буквы в именах и т. д., об основных правилах переноса слов (по слогам, не оставляя и не перенося слог из одной буквы); становление умения применять изученные правила. Наблюдение за безопасными при письме местами (буквами ударных гласных и парных по глухости-звонкости согласных, стоящих перед гласными). Постепенное расширение перечня опасных при письме мест: поэтапное знакомство с опасностями письма на месте безударных гласных, парных по глухости-звонкости согласных на конце слов и перед другими парными согласными, а также на месте ударных гласных в сочетаниях </w:t>
      </w:r>
      <w:proofErr w:type="spellStart"/>
      <w:r w:rsidRPr="00C60658">
        <w:rPr>
          <w:rFonts w:eastAsia="NewtonCSanPin-Regular"/>
          <w:i/>
          <w:iCs/>
          <w:sz w:val="22"/>
          <w:szCs w:val="22"/>
        </w:rPr>
        <w:t>жи</w:t>
      </w:r>
      <w:proofErr w:type="spellEnd"/>
      <w:r w:rsidRPr="00C60658">
        <w:rPr>
          <w:rFonts w:eastAsia="NewtonCSanPin-Regular"/>
          <w:i/>
          <w:iCs/>
          <w:sz w:val="22"/>
          <w:szCs w:val="22"/>
        </w:rPr>
        <w:t>–</w:t>
      </w:r>
      <w:proofErr w:type="spellStart"/>
      <w:r w:rsidRPr="00C60658">
        <w:rPr>
          <w:rFonts w:eastAsia="NewtonCSanPin-Regular"/>
          <w:i/>
          <w:iCs/>
          <w:sz w:val="22"/>
          <w:szCs w:val="22"/>
        </w:rPr>
        <w:t>ши</w:t>
      </w:r>
      <w:proofErr w:type="spellEnd"/>
      <w:r w:rsidRPr="00C60658">
        <w:rPr>
          <w:rFonts w:eastAsia="NewtonCSanPin-Regular"/>
          <w:i/>
          <w:iCs/>
          <w:sz w:val="22"/>
          <w:szCs w:val="22"/>
        </w:rPr>
        <w:t xml:space="preserve">, </w:t>
      </w:r>
      <w:proofErr w:type="spellStart"/>
      <w:proofErr w:type="gramStart"/>
      <w:r w:rsidRPr="00C60658">
        <w:rPr>
          <w:rFonts w:eastAsia="NewtonCSanPin-Regular"/>
          <w:i/>
          <w:iCs/>
          <w:sz w:val="22"/>
          <w:szCs w:val="22"/>
        </w:rPr>
        <w:t>ча</w:t>
      </w:r>
      <w:proofErr w:type="spellEnd"/>
      <w:r w:rsidRPr="00C60658">
        <w:rPr>
          <w:rFonts w:eastAsia="NewtonCSanPin-Regular"/>
          <w:i/>
          <w:iCs/>
          <w:sz w:val="22"/>
          <w:szCs w:val="22"/>
        </w:rPr>
        <w:t>–</w:t>
      </w:r>
      <w:proofErr w:type="spellStart"/>
      <w:r w:rsidRPr="00C60658">
        <w:rPr>
          <w:rFonts w:eastAsia="NewtonCSanPin-Regular"/>
          <w:i/>
          <w:iCs/>
          <w:sz w:val="22"/>
          <w:szCs w:val="22"/>
        </w:rPr>
        <w:t>ща</w:t>
      </w:r>
      <w:proofErr w:type="spellEnd"/>
      <w:proofErr w:type="gramEnd"/>
      <w:r w:rsidRPr="00C60658">
        <w:rPr>
          <w:rFonts w:eastAsia="NewtonCSanPin-Regular"/>
          <w:i/>
          <w:iCs/>
          <w:sz w:val="22"/>
          <w:szCs w:val="22"/>
        </w:rPr>
        <w:t>, чу–</w:t>
      </w:r>
      <w:proofErr w:type="spellStart"/>
      <w:r w:rsidRPr="00C60658">
        <w:rPr>
          <w:rFonts w:eastAsia="NewtonCSanPin-Regular"/>
          <w:i/>
          <w:iCs/>
          <w:sz w:val="22"/>
          <w:szCs w:val="22"/>
        </w:rPr>
        <w:t>щу</w:t>
      </w:r>
      <w:proofErr w:type="spellEnd"/>
      <w:r w:rsidRPr="00C60658">
        <w:rPr>
          <w:rFonts w:eastAsia="NewtonCSanPin-Regular"/>
          <w:i/>
          <w:iCs/>
          <w:sz w:val="22"/>
          <w:szCs w:val="22"/>
        </w:rPr>
        <w:t xml:space="preserve">. </w:t>
      </w:r>
      <w:r w:rsidRPr="00C60658">
        <w:rPr>
          <w:rFonts w:eastAsia="NewtonCSanPin-Regular"/>
          <w:sz w:val="22"/>
          <w:szCs w:val="22"/>
        </w:rPr>
        <w:t>Целенаправленное формирование орфографической зоркости учащихся – умения по освоенным признакам обнаруживать и на слух прогнозировать орфограммы; применение этого умения при списывании и записи под диктовку слов и предложений.</w:t>
      </w:r>
    </w:p>
    <w:p w:rsidR="005F73D0" w:rsidRPr="00C60658" w:rsidRDefault="005F73D0">
      <w:pPr>
        <w:suppressAutoHyphens w:val="0"/>
        <w:autoSpaceDE w:val="0"/>
        <w:jc w:val="both"/>
        <w:rPr>
          <w:rFonts w:eastAsia="NewtonCSanPin-Regular"/>
          <w:sz w:val="22"/>
          <w:szCs w:val="22"/>
        </w:rPr>
      </w:pPr>
    </w:p>
    <w:p w:rsidR="005F73D0" w:rsidRPr="00C60658" w:rsidRDefault="005F73D0">
      <w:pPr>
        <w:suppressAutoHyphens w:val="0"/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C60658">
        <w:rPr>
          <w:rFonts w:eastAsia="Times New Roman"/>
          <w:b/>
          <w:bCs/>
          <w:sz w:val="22"/>
          <w:szCs w:val="22"/>
        </w:rPr>
        <w:t xml:space="preserve">Раздел 3. </w:t>
      </w:r>
      <w:proofErr w:type="spellStart"/>
      <w:r w:rsidRPr="00C60658">
        <w:rPr>
          <w:rFonts w:eastAsia="Times New Roman"/>
          <w:b/>
          <w:bCs/>
          <w:sz w:val="22"/>
          <w:szCs w:val="22"/>
        </w:rPr>
        <w:t>Послебукварный</w:t>
      </w:r>
      <w:proofErr w:type="spellEnd"/>
      <w:r w:rsidRPr="00C60658">
        <w:rPr>
          <w:rFonts w:eastAsia="Times New Roman"/>
          <w:b/>
          <w:bCs/>
          <w:sz w:val="22"/>
          <w:szCs w:val="22"/>
        </w:rPr>
        <w:t xml:space="preserve"> (завершающий) период (7 часов)</w:t>
      </w:r>
    </w:p>
    <w:p w:rsidR="005F73D0" w:rsidRPr="00C60658" w:rsidRDefault="005F73D0">
      <w:pPr>
        <w:suppressAutoHyphens w:val="0"/>
        <w:autoSpaceDE w:val="0"/>
        <w:jc w:val="both"/>
        <w:rPr>
          <w:rFonts w:eastAsia="NewtonCSanPin-Regular"/>
          <w:sz w:val="22"/>
          <w:szCs w:val="22"/>
        </w:rPr>
      </w:pPr>
      <w:r w:rsidRPr="00C60658">
        <w:rPr>
          <w:rFonts w:eastAsia="NewtonCSanPin-Regular"/>
          <w:sz w:val="22"/>
          <w:szCs w:val="22"/>
        </w:rPr>
        <w:t>Систематизация сведений о звуках и обозначающих их буквах (на основе схемы-опоры и ленты букв). Знакомство с другой системой расположения букв – с алфавитом; освоение алфавита. Закрепление приобретённых каллиграфических, графических и орфографических умений в процессе списывания, письма под диктовку, коллективного составления и записи различных предложений, в том числе поздравлений с окончанием букваря и обобщения: «Как хорошо уметь писать!»</w:t>
      </w:r>
    </w:p>
    <w:p w:rsidR="005F73D0" w:rsidRPr="00C60658" w:rsidRDefault="005F73D0">
      <w:pPr>
        <w:ind w:left="720"/>
        <w:jc w:val="center"/>
        <w:rPr>
          <w:b/>
          <w:sz w:val="22"/>
          <w:szCs w:val="22"/>
        </w:rPr>
      </w:pPr>
    </w:p>
    <w:p w:rsidR="005F73D0" w:rsidRPr="00C60658" w:rsidRDefault="005F73D0">
      <w:pPr>
        <w:ind w:left="720"/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Русский язык</w:t>
      </w:r>
    </w:p>
    <w:p w:rsidR="005F73D0" w:rsidRPr="00C60658" w:rsidRDefault="005F73D0">
      <w:pPr>
        <w:suppressAutoHyphens w:val="0"/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C60658">
        <w:rPr>
          <w:rFonts w:eastAsia="Times New Roman"/>
          <w:b/>
          <w:bCs/>
          <w:sz w:val="22"/>
          <w:szCs w:val="22"/>
        </w:rPr>
        <w:t>Круг сведений о языке, речи и правописании (50 часов)</w:t>
      </w:r>
    </w:p>
    <w:p w:rsidR="005F73D0" w:rsidRPr="00C60658" w:rsidRDefault="005F73D0">
      <w:pPr>
        <w:suppressAutoHyphens w:val="0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F73D0" w:rsidRPr="00C60658" w:rsidRDefault="005F73D0">
      <w:pPr>
        <w:suppressAutoHyphens w:val="0"/>
        <w:autoSpaceDE w:val="0"/>
        <w:jc w:val="both"/>
        <w:rPr>
          <w:rFonts w:eastAsia="Times New Roman"/>
          <w:sz w:val="22"/>
          <w:szCs w:val="22"/>
        </w:rPr>
      </w:pPr>
      <w:r w:rsidRPr="00C60658">
        <w:rPr>
          <w:rFonts w:eastAsia="Times New Roman"/>
          <w:b/>
          <w:bCs/>
          <w:sz w:val="22"/>
          <w:szCs w:val="22"/>
        </w:rPr>
        <w:t xml:space="preserve">Раздел 1. Язык и речь (16 часов) </w:t>
      </w:r>
      <w:r w:rsidRPr="00C60658">
        <w:rPr>
          <w:rFonts w:eastAsia="Times New Roman"/>
          <w:sz w:val="22"/>
          <w:szCs w:val="22"/>
        </w:rPr>
        <w:t xml:space="preserve">Родной язык и иностранные языки. Речь деловая и изобразительная (картинная), устная и письменная. Главные требования к речи: быть понятной и вежливой. Оформление мыслей (предложений) в устной речи и при письме. Правильное и красивое письмо как важное условие понятности и вежливости речи. Группы слов: </w:t>
      </w:r>
      <w:r w:rsidRPr="00C60658">
        <w:rPr>
          <w:rFonts w:eastAsia="Times New Roman"/>
          <w:iCs/>
          <w:sz w:val="22"/>
          <w:szCs w:val="22"/>
        </w:rPr>
        <w:t xml:space="preserve">слова-названия </w:t>
      </w:r>
      <w:r w:rsidRPr="00C60658">
        <w:rPr>
          <w:rFonts w:eastAsia="Times New Roman"/>
          <w:sz w:val="22"/>
          <w:szCs w:val="22"/>
        </w:rPr>
        <w:t xml:space="preserve">людей, животных, вещей; их признаков, действий, количества. </w:t>
      </w:r>
      <w:r w:rsidRPr="00C60658">
        <w:rPr>
          <w:rFonts w:eastAsia="Times New Roman"/>
          <w:iCs/>
          <w:sz w:val="22"/>
          <w:szCs w:val="22"/>
        </w:rPr>
        <w:t>Слова- указатели; слова-помощники</w:t>
      </w:r>
      <w:r w:rsidRPr="00C60658">
        <w:rPr>
          <w:rFonts w:eastAsia="Times New Roman"/>
          <w:sz w:val="22"/>
          <w:szCs w:val="22"/>
        </w:rPr>
        <w:t xml:space="preserve">. </w:t>
      </w:r>
      <w:r w:rsidRPr="00C60658">
        <w:rPr>
          <w:rFonts w:eastAsia="Times New Roman"/>
          <w:iCs/>
          <w:sz w:val="22"/>
          <w:szCs w:val="22"/>
        </w:rPr>
        <w:t>Собственные имена</w:t>
      </w:r>
      <w:r w:rsidRPr="00C60658">
        <w:rPr>
          <w:rFonts w:eastAsia="Times New Roman"/>
          <w:sz w:val="22"/>
          <w:szCs w:val="22"/>
        </w:rPr>
        <w:t>.</w:t>
      </w:r>
    </w:p>
    <w:p w:rsidR="005F73D0" w:rsidRPr="00C60658" w:rsidRDefault="005F73D0">
      <w:pPr>
        <w:suppressAutoHyphens w:val="0"/>
        <w:autoSpaceDE w:val="0"/>
        <w:jc w:val="both"/>
        <w:rPr>
          <w:rFonts w:eastAsia="Times New Roman"/>
          <w:sz w:val="22"/>
          <w:szCs w:val="22"/>
        </w:rPr>
      </w:pPr>
    </w:p>
    <w:p w:rsidR="005F73D0" w:rsidRPr="00C60658" w:rsidRDefault="005F73D0">
      <w:pPr>
        <w:suppressAutoHyphens w:val="0"/>
        <w:autoSpaceDE w:val="0"/>
        <w:jc w:val="both"/>
        <w:rPr>
          <w:rFonts w:eastAsia="Times New Roman"/>
          <w:b/>
          <w:bCs/>
          <w:sz w:val="22"/>
          <w:szCs w:val="22"/>
        </w:rPr>
      </w:pPr>
      <w:r w:rsidRPr="00C60658">
        <w:rPr>
          <w:rFonts w:eastAsia="Times New Roman"/>
          <w:b/>
          <w:bCs/>
          <w:sz w:val="22"/>
          <w:szCs w:val="22"/>
        </w:rPr>
        <w:t>Раздел 2.</w:t>
      </w:r>
      <w:r w:rsidRPr="00C60658">
        <w:rPr>
          <w:b/>
          <w:bCs/>
          <w:sz w:val="22"/>
          <w:szCs w:val="22"/>
        </w:rPr>
        <w:t xml:space="preserve"> Фонетика. Графика. Орфография</w:t>
      </w:r>
      <w:r w:rsidRPr="00C60658">
        <w:rPr>
          <w:rFonts w:eastAsia="Times New Roman"/>
          <w:b/>
          <w:bCs/>
          <w:sz w:val="22"/>
          <w:szCs w:val="22"/>
        </w:rPr>
        <w:t xml:space="preserve"> (25 часов) </w:t>
      </w:r>
    </w:p>
    <w:p w:rsidR="005F73D0" w:rsidRPr="00C60658" w:rsidRDefault="005F73D0">
      <w:pPr>
        <w:suppressAutoHyphens w:val="0"/>
        <w:autoSpaceDE w:val="0"/>
        <w:jc w:val="both"/>
        <w:rPr>
          <w:rFonts w:eastAsia="Times New Roman"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>Звуки</w:t>
      </w:r>
      <w:r w:rsidRPr="00C60658">
        <w:rPr>
          <w:rFonts w:eastAsia="Times New Roman"/>
          <w:i/>
          <w:iCs/>
          <w:sz w:val="22"/>
          <w:szCs w:val="22"/>
        </w:rPr>
        <w:t xml:space="preserve"> </w:t>
      </w:r>
      <w:r w:rsidRPr="00C60658">
        <w:rPr>
          <w:rFonts w:eastAsia="Times New Roman"/>
          <w:sz w:val="22"/>
          <w:szCs w:val="22"/>
        </w:rPr>
        <w:t xml:space="preserve">русского языка: гласные и согласные; гласные ударные и безударные; согласные твердые и мягкие, парные и непарные; согласные звонкие и глухие, парные и непарные (обобщение). Элементарная транскрипция (термин не потребляется) как способ обозначения звукового состава слов. </w:t>
      </w:r>
      <w:r w:rsidRPr="00C60658">
        <w:rPr>
          <w:rFonts w:eastAsia="Times New Roman"/>
          <w:i/>
          <w:iCs/>
          <w:sz w:val="22"/>
          <w:szCs w:val="22"/>
        </w:rPr>
        <w:t>Буквы, алфавит</w:t>
      </w:r>
      <w:r w:rsidRPr="00C60658">
        <w:rPr>
          <w:rFonts w:eastAsia="Times New Roman"/>
          <w:sz w:val="22"/>
          <w:szCs w:val="22"/>
        </w:rPr>
        <w:t xml:space="preserve">; использование алфавита в словарях. Способы обозначения твердости-мягкости согласных буквами гласных и </w:t>
      </w:r>
      <w:proofErr w:type="spellStart"/>
      <w:r w:rsidRPr="00C60658">
        <w:rPr>
          <w:rFonts w:eastAsia="Times New Roman"/>
          <w:b/>
          <w:bCs/>
          <w:sz w:val="22"/>
          <w:szCs w:val="22"/>
        </w:rPr>
        <w:t>ь</w:t>
      </w:r>
      <w:proofErr w:type="spellEnd"/>
      <w:r w:rsidRPr="00C60658">
        <w:rPr>
          <w:rFonts w:eastAsia="Times New Roman"/>
          <w:sz w:val="22"/>
          <w:szCs w:val="22"/>
        </w:rPr>
        <w:t>; способы обозначения звука [</w:t>
      </w:r>
      <w:proofErr w:type="spellStart"/>
      <w:r w:rsidRPr="00C60658">
        <w:rPr>
          <w:rFonts w:eastAsia="Times New Roman"/>
          <w:sz w:val="22"/>
          <w:szCs w:val="22"/>
        </w:rPr>
        <w:t>й</w:t>
      </w:r>
      <w:proofErr w:type="spellEnd"/>
      <w:r w:rsidRPr="00C60658">
        <w:rPr>
          <w:rFonts w:eastAsia="Times New Roman"/>
          <w:sz w:val="22"/>
          <w:szCs w:val="22"/>
        </w:rPr>
        <w:t xml:space="preserve">’] буквами </w:t>
      </w:r>
      <w:r w:rsidRPr="00C60658">
        <w:rPr>
          <w:rFonts w:eastAsia="Times New Roman"/>
          <w:b/>
          <w:bCs/>
          <w:sz w:val="22"/>
          <w:szCs w:val="22"/>
        </w:rPr>
        <w:t xml:space="preserve">е, ё, </w:t>
      </w:r>
      <w:proofErr w:type="spellStart"/>
      <w:r w:rsidRPr="00C60658">
        <w:rPr>
          <w:rFonts w:eastAsia="Times New Roman"/>
          <w:b/>
          <w:bCs/>
          <w:sz w:val="22"/>
          <w:szCs w:val="22"/>
        </w:rPr>
        <w:t>ю</w:t>
      </w:r>
      <w:proofErr w:type="spellEnd"/>
      <w:r w:rsidRPr="00C60658">
        <w:rPr>
          <w:rFonts w:eastAsia="Times New Roman"/>
          <w:b/>
          <w:bCs/>
          <w:sz w:val="22"/>
          <w:szCs w:val="22"/>
        </w:rPr>
        <w:t xml:space="preserve">, я; </w:t>
      </w:r>
      <w:proofErr w:type="spellStart"/>
      <w:r w:rsidRPr="00C60658">
        <w:rPr>
          <w:rFonts w:eastAsia="Times New Roman"/>
          <w:b/>
          <w:bCs/>
          <w:sz w:val="22"/>
          <w:szCs w:val="22"/>
        </w:rPr>
        <w:t>й</w:t>
      </w:r>
      <w:proofErr w:type="spellEnd"/>
      <w:r w:rsidRPr="00C60658">
        <w:rPr>
          <w:rFonts w:eastAsia="Times New Roman"/>
          <w:b/>
          <w:bCs/>
          <w:sz w:val="22"/>
          <w:szCs w:val="22"/>
        </w:rPr>
        <w:t xml:space="preserve"> </w:t>
      </w:r>
      <w:r w:rsidRPr="00C60658">
        <w:rPr>
          <w:rFonts w:eastAsia="Times New Roman"/>
          <w:sz w:val="22"/>
          <w:szCs w:val="22"/>
        </w:rPr>
        <w:t xml:space="preserve">(обобщение). Орфограммы («опасные при письме места»), их </w:t>
      </w:r>
      <w:r w:rsidRPr="00C60658">
        <w:rPr>
          <w:rFonts w:eastAsia="Times New Roman"/>
          <w:i/>
          <w:iCs/>
          <w:sz w:val="22"/>
          <w:szCs w:val="22"/>
        </w:rPr>
        <w:t>признаки</w:t>
      </w:r>
      <w:r w:rsidRPr="00C60658">
        <w:rPr>
          <w:rFonts w:eastAsia="Times New Roman"/>
          <w:sz w:val="22"/>
          <w:szCs w:val="22"/>
        </w:rPr>
        <w:t xml:space="preserve">: </w:t>
      </w:r>
      <w:proofErr w:type="gramStart"/>
      <w:r w:rsidRPr="00C60658">
        <w:rPr>
          <w:rFonts w:eastAsia="Times New Roman"/>
          <w:sz w:val="22"/>
          <w:szCs w:val="22"/>
        </w:rPr>
        <w:t>начало</w:t>
      </w:r>
      <w:proofErr w:type="gramEnd"/>
      <w:r w:rsidRPr="00C60658">
        <w:rPr>
          <w:rFonts w:eastAsia="Times New Roman"/>
          <w:sz w:val="22"/>
          <w:szCs w:val="22"/>
        </w:rPr>
        <w:t xml:space="preserve"> и конец каждой мысли, границы слов, собственные имена, перенос слов, ударные слоги </w:t>
      </w:r>
      <w:proofErr w:type="spellStart"/>
      <w:r w:rsidRPr="00C60658">
        <w:rPr>
          <w:rFonts w:eastAsia="Times New Roman"/>
          <w:i/>
          <w:iCs/>
          <w:sz w:val="22"/>
          <w:szCs w:val="22"/>
        </w:rPr>
        <w:t>жи-ши</w:t>
      </w:r>
      <w:proofErr w:type="spellEnd"/>
      <w:r w:rsidRPr="00C60658">
        <w:rPr>
          <w:rFonts w:eastAsia="Times New Roman"/>
          <w:sz w:val="22"/>
          <w:szCs w:val="22"/>
        </w:rPr>
        <w:t xml:space="preserve">, </w:t>
      </w:r>
      <w:proofErr w:type="spellStart"/>
      <w:r w:rsidRPr="00C60658">
        <w:rPr>
          <w:rFonts w:eastAsia="Times New Roman"/>
          <w:i/>
          <w:iCs/>
          <w:sz w:val="22"/>
          <w:szCs w:val="22"/>
        </w:rPr>
        <w:t>ча-ща</w:t>
      </w:r>
      <w:proofErr w:type="spellEnd"/>
      <w:r w:rsidRPr="00C60658">
        <w:rPr>
          <w:rFonts w:eastAsia="Times New Roman"/>
          <w:i/>
          <w:iCs/>
          <w:sz w:val="22"/>
          <w:szCs w:val="22"/>
        </w:rPr>
        <w:t xml:space="preserve">, </w:t>
      </w:r>
      <w:proofErr w:type="spellStart"/>
      <w:r w:rsidRPr="00C60658">
        <w:rPr>
          <w:rFonts w:eastAsia="Times New Roman"/>
          <w:i/>
          <w:iCs/>
          <w:sz w:val="22"/>
          <w:szCs w:val="22"/>
        </w:rPr>
        <w:t>чу-щу</w:t>
      </w:r>
      <w:proofErr w:type="spellEnd"/>
      <w:r w:rsidRPr="00C60658">
        <w:rPr>
          <w:rFonts w:eastAsia="Times New Roman"/>
          <w:sz w:val="22"/>
          <w:szCs w:val="22"/>
        </w:rPr>
        <w:t xml:space="preserve">; безударные гласные звуки, парные по глухости-звонкости согласные на конце слов и перед другими парными по глухости-звонкости. Способы нахождения «опасных мест» и их указание в записанном тексте. Графические и орфографические неправильности («описки и ошибки») как препятствия для понимания письменной </w:t>
      </w:r>
      <w:r w:rsidRPr="00C60658">
        <w:rPr>
          <w:rFonts w:eastAsia="Times New Roman"/>
          <w:sz w:val="22"/>
          <w:szCs w:val="22"/>
        </w:rPr>
        <w:lastRenderedPageBreak/>
        <w:t>речи. Проверка написанного и способы исправления погрешностей. Состав действий списывания и письма под диктовку.</w:t>
      </w:r>
    </w:p>
    <w:p w:rsidR="005F73D0" w:rsidRPr="00C60658" w:rsidRDefault="005F73D0">
      <w:pPr>
        <w:suppressAutoHyphens w:val="0"/>
        <w:autoSpaceDE w:val="0"/>
        <w:jc w:val="both"/>
        <w:rPr>
          <w:rFonts w:eastAsia="Times New Roman"/>
          <w:sz w:val="22"/>
          <w:szCs w:val="22"/>
        </w:rPr>
      </w:pPr>
    </w:p>
    <w:p w:rsidR="005F73D0" w:rsidRPr="00C60658" w:rsidRDefault="005F73D0">
      <w:pPr>
        <w:jc w:val="both"/>
        <w:rPr>
          <w:b/>
          <w:bCs/>
          <w:sz w:val="22"/>
          <w:szCs w:val="22"/>
        </w:rPr>
      </w:pPr>
      <w:r w:rsidRPr="00C60658">
        <w:rPr>
          <w:b/>
          <w:bCs/>
          <w:sz w:val="22"/>
          <w:szCs w:val="22"/>
        </w:rPr>
        <w:t>Раздел 3. Язык. Речь. Практика речевой деятельности (9 часов)</w:t>
      </w:r>
    </w:p>
    <w:p w:rsidR="005F73D0" w:rsidRPr="00C60658" w:rsidRDefault="005F73D0">
      <w:pPr>
        <w:suppressAutoHyphens w:val="0"/>
        <w:autoSpaceDE w:val="0"/>
        <w:jc w:val="both"/>
        <w:rPr>
          <w:rFonts w:eastAsia="Times New Roman"/>
          <w:sz w:val="22"/>
          <w:szCs w:val="22"/>
        </w:rPr>
      </w:pPr>
      <w:r w:rsidRPr="00C60658">
        <w:rPr>
          <w:rFonts w:eastAsia="Times New Roman"/>
          <w:iCs/>
          <w:sz w:val="22"/>
          <w:szCs w:val="22"/>
        </w:rPr>
        <w:t xml:space="preserve">Записка, письмо, телеграмма, поздравление: </w:t>
      </w:r>
      <w:r w:rsidRPr="00C60658">
        <w:rPr>
          <w:rFonts w:eastAsia="Times New Roman"/>
          <w:sz w:val="22"/>
          <w:szCs w:val="22"/>
        </w:rPr>
        <w:t>особенности их содержания, структуры и письменного оформления.</w:t>
      </w:r>
    </w:p>
    <w:p w:rsidR="005F73D0" w:rsidRPr="00C60658" w:rsidRDefault="005F73D0">
      <w:pPr>
        <w:ind w:left="720"/>
        <w:jc w:val="center"/>
        <w:rPr>
          <w:b/>
          <w:sz w:val="22"/>
          <w:szCs w:val="22"/>
        </w:rPr>
      </w:pPr>
    </w:p>
    <w:p w:rsidR="005F73D0" w:rsidRDefault="005F73D0">
      <w:pPr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Осн</w:t>
      </w:r>
      <w:r w:rsidR="007E1B1F" w:rsidRPr="00C60658">
        <w:rPr>
          <w:b/>
          <w:sz w:val="22"/>
          <w:szCs w:val="22"/>
        </w:rPr>
        <w:t>овные виды учебной деятельности</w:t>
      </w:r>
    </w:p>
    <w:p w:rsidR="0096285C" w:rsidRPr="00C60658" w:rsidRDefault="0096285C">
      <w:pPr>
        <w:jc w:val="center"/>
        <w:rPr>
          <w:b/>
          <w:sz w:val="22"/>
          <w:szCs w:val="22"/>
        </w:rPr>
      </w:pPr>
    </w:p>
    <w:p w:rsidR="005F73D0" w:rsidRPr="00C60658" w:rsidRDefault="005F73D0" w:rsidP="0096285C">
      <w:pPr>
        <w:numPr>
          <w:ilvl w:val="0"/>
          <w:numId w:val="4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Программа предполагает изучение родного языка в единстве с целенаправленным формированием у детей развёрнутой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материалами, способность к самооценке и самоконтролю. </w:t>
      </w:r>
    </w:p>
    <w:p w:rsidR="005F73D0" w:rsidRPr="00C60658" w:rsidRDefault="005F73D0" w:rsidP="0096285C">
      <w:pPr>
        <w:numPr>
          <w:ilvl w:val="0"/>
          <w:numId w:val="4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Умение планировать учебную работу рассматривается как общий способ учебной деятельности: осознание ребёнком цели предстоящей работы, необходимых познавательных действий и учебных сре</w:t>
      </w:r>
      <w:proofErr w:type="gramStart"/>
      <w:r w:rsidRPr="00C60658">
        <w:rPr>
          <w:sz w:val="22"/>
          <w:szCs w:val="22"/>
        </w:rPr>
        <w:t>дств дл</w:t>
      </w:r>
      <w:proofErr w:type="gramEnd"/>
      <w:r w:rsidRPr="00C60658">
        <w:rPr>
          <w:sz w:val="22"/>
          <w:szCs w:val="22"/>
        </w:rPr>
        <w:t>я её выполнения, установление последовательности и распределение во времени учебной работы.</w:t>
      </w:r>
    </w:p>
    <w:p w:rsidR="005F73D0" w:rsidRPr="00C60658" w:rsidRDefault="005F73D0">
      <w:pPr>
        <w:rPr>
          <w:sz w:val="22"/>
          <w:szCs w:val="22"/>
        </w:rPr>
      </w:pPr>
    </w:p>
    <w:p w:rsidR="005F73D0" w:rsidRPr="00C60658" w:rsidRDefault="005F73D0">
      <w:pPr>
        <w:rPr>
          <w:sz w:val="22"/>
          <w:szCs w:val="22"/>
        </w:rPr>
      </w:pPr>
    </w:p>
    <w:p w:rsidR="005F73D0" w:rsidRPr="00C60658" w:rsidRDefault="005F73D0">
      <w:pPr>
        <w:rPr>
          <w:sz w:val="22"/>
          <w:szCs w:val="22"/>
        </w:rPr>
      </w:pPr>
    </w:p>
    <w:p w:rsidR="0096285C" w:rsidRDefault="0096285C">
      <w:pPr>
        <w:jc w:val="center"/>
        <w:rPr>
          <w:b/>
          <w:sz w:val="22"/>
          <w:szCs w:val="22"/>
        </w:rPr>
      </w:pPr>
    </w:p>
    <w:p w:rsidR="0096285C" w:rsidRDefault="0096285C">
      <w:pPr>
        <w:jc w:val="center"/>
        <w:rPr>
          <w:b/>
          <w:sz w:val="22"/>
          <w:szCs w:val="22"/>
        </w:rPr>
      </w:pPr>
    </w:p>
    <w:p w:rsidR="0096285C" w:rsidRDefault="0096285C">
      <w:pPr>
        <w:jc w:val="center"/>
        <w:rPr>
          <w:b/>
          <w:sz w:val="22"/>
          <w:szCs w:val="22"/>
        </w:rPr>
      </w:pPr>
    </w:p>
    <w:p w:rsidR="0096285C" w:rsidRDefault="0096285C">
      <w:pPr>
        <w:jc w:val="center"/>
        <w:rPr>
          <w:b/>
          <w:sz w:val="22"/>
          <w:szCs w:val="22"/>
        </w:rPr>
      </w:pPr>
    </w:p>
    <w:p w:rsidR="0096285C" w:rsidRDefault="0096285C">
      <w:pPr>
        <w:jc w:val="center"/>
        <w:rPr>
          <w:b/>
          <w:sz w:val="22"/>
          <w:szCs w:val="22"/>
        </w:rPr>
      </w:pPr>
    </w:p>
    <w:p w:rsidR="0096285C" w:rsidRDefault="0096285C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0A333F" w:rsidRDefault="000A333F">
      <w:pPr>
        <w:jc w:val="center"/>
        <w:rPr>
          <w:b/>
          <w:sz w:val="22"/>
          <w:szCs w:val="22"/>
        </w:rPr>
      </w:pPr>
    </w:p>
    <w:p w:rsidR="005F73D0" w:rsidRPr="00C60658" w:rsidRDefault="005F73D0">
      <w:pPr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Тематическое планирование</w:t>
      </w:r>
    </w:p>
    <w:p w:rsidR="005F73D0" w:rsidRPr="00C60658" w:rsidRDefault="005F73D0">
      <w:pPr>
        <w:jc w:val="center"/>
        <w:rPr>
          <w:b/>
          <w:sz w:val="22"/>
          <w:szCs w:val="22"/>
        </w:rPr>
      </w:pPr>
    </w:p>
    <w:p w:rsidR="005F73D0" w:rsidRPr="00C60658" w:rsidRDefault="005F73D0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2"/>
          <w:szCs w:val="22"/>
        </w:rPr>
      </w:pPr>
      <w:r w:rsidRPr="00C60658">
        <w:rPr>
          <w:b/>
          <w:bCs/>
          <w:color w:val="000000"/>
          <w:sz w:val="22"/>
          <w:szCs w:val="22"/>
        </w:rPr>
        <w:t>Обучение грамоте и письму, развитие речи (115 часов)</w:t>
      </w:r>
    </w:p>
    <w:p w:rsidR="005F73D0" w:rsidRPr="00C60658" w:rsidRDefault="005F73D0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2551"/>
        <w:gridCol w:w="6435"/>
      </w:tblGrid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065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0658">
              <w:rPr>
                <w:b/>
                <w:bCs/>
                <w:color w:val="000000"/>
                <w:sz w:val="22"/>
                <w:szCs w:val="22"/>
              </w:rPr>
              <w:t>Раздел 1</w:t>
            </w:r>
          </w:p>
          <w:p w:rsidR="005F73D0" w:rsidRPr="00C60658" w:rsidRDefault="005F73D0">
            <w:pPr>
              <w:shd w:val="clear" w:color="auto" w:fill="FFFFFF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0658">
              <w:rPr>
                <w:b/>
                <w:bCs/>
                <w:color w:val="000000"/>
                <w:sz w:val="22"/>
                <w:szCs w:val="22"/>
              </w:rPr>
              <w:t>Добуквенный</w:t>
            </w:r>
            <w:proofErr w:type="spellEnd"/>
            <w:r w:rsidRPr="00C60658">
              <w:rPr>
                <w:b/>
                <w:bCs/>
                <w:color w:val="000000"/>
                <w:sz w:val="22"/>
                <w:szCs w:val="22"/>
              </w:rPr>
              <w:t xml:space="preserve"> период </w:t>
            </w:r>
            <w:r w:rsidR="003C4801">
              <w:rPr>
                <w:b/>
                <w:bCs/>
                <w:sz w:val="22"/>
                <w:szCs w:val="22"/>
              </w:rPr>
              <w:t>(1</w:t>
            </w:r>
            <w:r w:rsidRPr="00C60658">
              <w:rPr>
                <w:b/>
                <w:bCs/>
                <w:sz w:val="22"/>
                <w:szCs w:val="22"/>
              </w:rPr>
              <w:t>9 часов)</w:t>
            </w:r>
          </w:p>
          <w:p w:rsidR="005F73D0" w:rsidRPr="00C60658" w:rsidRDefault="005F73D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C60658">
              <w:rPr>
                <w:sz w:val="22"/>
                <w:szCs w:val="22"/>
              </w:rPr>
              <w:t xml:space="preserve">и </w:t>
            </w:r>
            <w:r w:rsidRPr="00C60658">
              <w:rPr>
                <w:b/>
                <w:bCs/>
                <w:sz w:val="22"/>
                <w:szCs w:val="22"/>
              </w:rPr>
              <w:t xml:space="preserve">поддерживать </w:t>
            </w:r>
            <w:r w:rsidRPr="00C60658">
              <w:rPr>
                <w:sz w:val="22"/>
                <w:szCs w:val="22"/>
              </w:rPr>
              <w:t xml:space="preserve">порядок на своём рабочем месте.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Слушать </w:t>
            </w:r>
            <w:r w:rsidRPr="00C60658">
              <w:rPr>
                <w:sz w:val="22"/>
                <w:szCs w:val="22"/>
              </w:rPr>
              <w:t xml:space="preserve">учителя и </w:t>
            </w:r>
            <w:r w:rsidRPr="00C60658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C60658">
              <w:rPr>
                <w:sz w:val="22"/>
                <w:szCs w:val="22"/>
              </w:rPr>
              <w:t xml:space="preserve">его инструкции. </w:t>
            </w:r>
            <w:r w:rsidRPr="00C60658">
              <w:rPr>
                <w:b/>
                <w:bCs/>
                <w:sz w:val="22"/>
                <w:szCs w:val="22"/>
              </w:rPr>
              <w:t>Понимать информацию</w:t>
            </w:r>
            <w:r w:rsidRPr="00C60658">
              <w:rPr>
                <w:sz w:val="22"/>
                <w:szCs w:val="22"/>
              </w:rPr>
              <w:t xml:space="preserve">, представленную рисунками в прописях, и </w:t>
            </w:r>
            <w:r w:rsidRPr="00C60658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60658">
              <w:rPr>
                <w:sz w:val="22"/>
                <w:szCs w:val="22"/>
              </w:rPr>
              <w:t>те образцы, которые соответствуют особенностям ученика (</w:t>
            </w:r>
            <w:proofErr w:type="spellStart"/>
            <w:r w:rsidRPr="00C60658">
              <w:rPr>
                <w:sz w:val="22"/>
                <w:szCs w:val="22"/>
              </w:rPr>
              <w:t>леворукий</w:t>
            </w:r>
            <w:proofErr w:type="spellEnd"/>
            <w:r w:rsidRPr="00C60658">
              <w:rPr>
                <w:sz w:val="22"/>
                <w:szCs w:val="22"/>
              </w:rPr>
              <w:t xml:space="preserve">, </w:t>
            </w:r>
            <w:proofErr w:type="gramStart"/>
            <w:r w:rsidRPr="00C60658">
              <w:rPr>
                <w:sz w:val="22"/>
                <w:szCs w:val="22"/>
              </w:rPr>
              <w:t>праворукий</w:t>
            </w:r>
            <w:proofErr w:type="gramEnd"/>
            <w:r w:rsidRPr="00C60658">
              <w:rPr>
                <w:sz w:val="22"/>
                <w:szCs w:val="22"/>
              </w:rPr>
              <w:t>)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60658">
              <w:rPr>
                <w:sz w:val="22"/>
                <w:szCs w:val="22"/>
              </w:rPr>
              <w:t xml:space="preserve">направление ручки при письме (вверх, чуть выше плеча).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Обводить </w:t>
            </w:r>
            <w:r w:rsidRPr="00C60658">
              <w:rPr>
                <w:sz w:val="22"/>
                <w:szCs w:val="22"/>
              </w:rPr>
              <w:t xml:space="preserve">рисунки по контуру серого цвета. </w:t>
            </w:r>
            <w:r w:rsidRPr="00C60658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C60658">
              <w:rPr>
                <w:sz w:val="22"/>
                <w:szCs w:val="22"/>
              </w:rPr>
              <w:t>картинки.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О</w:t>
            </w:r>
            <w:r w:rsidRPr="00C60658">
              <w:rPr>
                <w:b/>
                <w:bCs/>
                <w:sz w:val="22"/>
                <w:szCs w:val="22"/>
              </w:rPr>
              <w:t>пределять</w:t>
            </w:r>
            <w:r w:rsidRPr="00C60658">
              <w:rPr>
                <w:sz w:val="22"/>
                <w:szCs w:val="22"/>
              </w:rPr>
              <w:t xml:space="preserve"> направления движения персонажей: вверх, вниз, </w:t>
            </w:r>
            <w:r w:rsidRPr="00C60658">
              <w:rPr>
                <w:sz w:val="22"/>
                <w:szCs w:val="22"/>
              </w:rPr>
              <w:lastRenderedPageBreak/>
              <w:t xml:space="preserve">вправо, влево, вокруг.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C60658">
              <w:rPr>
                <w:sz w:val="22"/>
                <w:szCs w:val="22"/>
              </w:rPr>
              <w:t xml:space="preserve">подпись под картинкой, узоры на разлиновке, </w:t>
            </w:r>
            <w:r w:rsidRPr="00C60658">
              <w:rPr>
                <w:b/>
                <w:bCs/>
                <w:sz w:val="22"/>
                <w:szCs w:val="22"/>
              </w:rPr>
              <w:t xml:space="preserve">определяя </w:t>
            </w:r>
            <w:r w:rsidRPr="00C60658">
              <w:rPr>
                <w:sz w:val="22"/>
                <w:szCs w:val="22"/>
              </w:rPr>
              <w:t>назначение каждой линии, начало и направление письма на строке.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Обводить </w:t>
            </w:r>
            <w:r w:rsidRPr="00C60658">
              <w:rPr>
                <w:sz w:val="22"/>
                <w:szCs w:val="22"/>
              </w:rPr>
              <w:t xml:space="preserve">узоры, контурные картинки, устанавливать закономерности, самостоятельно </w:t>
            </w:r>
            <w:r w:rsidRPr="00C60658">
              <w:rPr>
                <w:b/>
                <w:bCs/>
                <w:sz w:val="22"/>
                <w:szCs w:val="22"/>
              </w:rPr>
              <w:t xml:space="preserve">дорисовывать </w:t>
            </w:r>
            <w:r w:rsidRPr="00C60658">
              <w:rPr>
                <w:sz w:val="22"/>
                <w:szCs w:val="22"/>
              </w:rPr>
              <w:t xml:space="preserve">узоры.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Штриховать </w:t>
            </w:r>
            <w:r w:rsidRPr="00C60658">
              <w:rPr>
                <w:sz w:val="22"/>
                <w:szCs w:val="22"/>
              </w:rPr>
              <w:t xml:space="preserve">рисунки и геометрические фигуры, </w:t>
            </w:r>
            <w:r w:rsidRPr="00C60658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60658">
              <w:rPr>
                <w:sz w:val="22"/>
                <w:szCs w:val="22"/>
              </w:rPr>
              <w:t xml:space="preserve">соответствующее направление штрихов.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60658">
              <w:rPr>
                <w:sz w:val="22"/>
                <w:szCs w:val="22"/>
              </w:rPr>
              <w:t>выполненную работу,</w:t>
            </w:r>
            <w:r w:rsidR="000A333F">
              <w:rPr>
                <w:sz w:val="22"/>
                <w:szCs w:val="22"/>
              </w:rPr>
              <w:t xml:space="preserve"> выбирая одну из схем (</w:t>
            </w:r>
            <w:proofErr w:type="gramStart"/>
            <w:r w:rsidR="000A333F">
              <w:rPr>
                <w:sz w:val="22"/>
                <w:szCs w:val="22"/>
              </w:rPr>
              <w:t>доволен</w:t>
            </w:r>
            <w:proofErr w:type="gramEnd"/>
            <w:r w:rsidR="000A333F">
              <w:rPr>
                <w:sz w:val="22"/>
                <w:szCs w:val="22"/>
              </w:rPr>
              <w:t xml:space="preserve"> </w:t>
            </w:r>
            <w:r w:rsidRPr="00C60658">
              <w:rPr>
                <w:sz w:val="22"/>
                <w:szCs w:val="22"/>
              </w:rPr>
              <w:t xml:space="preserve"> не доволен своей работой).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C60658">
              <w:rPr>
                <w:sz w:val="22"/>
                <w:szCs w:val="22"/>
              </w:rPr>
              <w:t xml:space="preserve">рисунки, </w:t>
            </w:r>
            <w:r w:rsidRPr="00C60658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60658">
              <w:rPr>
                <w:sz w:val="22"/>
                <w:szCs w:val="22"/>
              </w:rPr>
              <w:t>те, которые подходят каждому из учеников (</w:t>
            </w:r>
            <w:proofErr w:type="spellStart"/>
            <w:r w:rsidRPr="00C60658">
              <w:rPr>
                <w:sz w:val="22"/>
                <w:szCs w:val="22"/>
              </w:rPr>
              <w:t>леворукому</w:t>
            </w:r>
            <w:proofErr w:type="spellEnd"/>
            <w:r w:rsidRPr="00C60658">
              <w:rPr>
                <w:sz w:val="22"/>
                <w:szCs w:val="22"/>
              </w:rPr>
              <w:t xml:space="preserve"> или праворукому) с точки зрения положения тетради, </w:t>
            </w:r>
            <w:r w:rsidRPr="00C60658">
              <w:rPr>
                <w:b/>
                <w:bCs/>
                <w:sz w:val="22"/>
                <w:szCs w:val="22"/>
              </w:rPr>
              <w:t xml:space="preserve">выводить </w:t>
            </w:r>
            <w:r w:rsidRPr="00C60658">
              <w:rPr>
                <w:sz w:val="22"/>
                <w:szCs w:val="22"/>
              </w:rPr>
              <w:t xml:space="preserve">(вместе с учителем) «секрет» наклонного письма и пользоваться им. </w:t>
            </w:r>
            <w:r w:rsidRPr="00C60658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C60658">
              <w:rPr>
                <w:sz w:val="22"/>
                <w:szCs w:val="22"/>
              </w:rPr>
              <w:t xml:space="preserve">образцы элементов букв, </w:t>
            </w:r>
            <w:r w:rsidRPr="00C60658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C60658">
              <w:rPr>
                <w:sz w:val="22"/>
                <w:szCs w:val="22"/>
              </w:rPr>
              <w:t xml:space="preserve">сравнения, </w:t>
            </w:r>
            <w:r w:rsidRPr="00C60658">
              <w:rPr>
                <w:b/>
                <w:bCs/>
                <w:sz w:val="22"/>
                <w:szCs w:val="22"/>
              </w:rPr>
              <w:t xml:space="preserve">запоминать </w:t>
            </w:r>
            <w:r w:rsidRPr="00C60658">
              <w:rPr>
                <w:sz w:val="22"/>
                <w:szCs w:val="22"/>
              </w:rPr>
              <w:t>названия элементов.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sz w:val="22"/>
                <w:szCs w:val="22"/>
              </w:rPr>
              <w:t xml:space="preserve">новые элементы </w:t>
            </w:r>
            <w:proofErr w:type="gramStart"/>
            <w:r w:rsidRPr="00C60658">
              <w:rPr>
                <w:sz w:val="22"/>
                <w:szCs w:val="22"/>
              </w:rPr>
              <w:t>с</w:t>
            </w:r>
            <w:proofErr w:type="gramEnd"/>
            <w:r w:rsidRPr="00C60658">
              <w:rPr>
                <w:sz w:val="22"/>
                <w:szCs w:val="22"/>
              </w:rPr>
              <w:t xml:space="preserve"> уже </w:t>
            </w:r>
            <w:proofErr w:type="gramStart"/>
            <w:r w:rsidRPr="00C60658">
              <w:rPr>
                <w:sz w:val="22"/>
                <w:szCs w:val="22"/>
              </w:rPr>
              <w:t>изученными</w:t>
            </w:r>
            <w:proofErr w:type="gramEnd"/>
            <w:r w:rsidRPr="00C60658">
              <w:rPr>
                <w:sz w:val="22"/>
                <w:szCs w:val="22"/>
              </w:rPr>
              <w:t xml:space="preserve">, </w:t>
            </w:r>
            <w:r w:rsidRPr="00C60658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60658">
              <w:rPr>
                <w:sz w:val="22"/>
                <w:szCs w:val="22"/>
              </w:rPr>
              <w:t xml:space="preserve">в них сходство и различие.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60658">
              <w:rPr>
                <w:sz w:val="22"/>
                <w:szCs w:val="22"/>
              </w:rPr>
              <w:t xml:space="preserve">элементы букв, </w:t>
            </w:r>
            <w:r w:rsidRPr="00C60658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C60658">
              <w:rPr>
                <w:sz w:val="22"/>
                <w:szCs w:val="22"/>
              </w:rPr>
              <w:t xml:space="preserve">нужные движения при их письме.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60658">
              <w:rPr>
                <w:sz w:val="22"/>
                <w:szCs w:val="22"/>
              </w:rPr>
              <w:t xml:space="preserve">выполнение работы с точки зрения каллиграфического письма элементов букв, дорисовывая схему-рисунок.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sz w:val="22"/>
                <w:szCs w:val="22"/>
              </w:rPr>
              <w:t xml:space="preserve">модели предложений, </w:t>
            </w:r>
            <w:r w:rsidRPr="00C60658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C60658">
              <w:rPr>
                <w:sz w:val="22"/>
                <w:szCs w:val="22"/>
              </w:rPr>
              <w:t>предложение со схемой (моделью).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Выводить </w:t>
            </w:r>
            <w:r w:rsidRPr="00C60658">
              <w:rPr>
                <w:sz w:val="22"/>
                <w:szCs w:val="22"/>
              </w:rPr>
              <w:t xml:space="preserve">(вместе с учителем) действия, выполняемые при письме под диктовку, и самостоятельно </w:t>
            </w:r>
            <w:r w:rsidRPr="00C60658">
              <w:rPr>
                <w:b/>
                <w:bCs/>
                <w:sz w:val="22"/>
                <w:szCs w:val="22"/>
              </w:rPr>
              <w:t xml:space="preserve">«записывать» </w:t>
            </w:r>
            <w:r w:rsidRPr="00C60658">
              <w:rPr>
                <w:sz w:val="22"/>
                <w:szCs w:val="22"/>
              </w:rPr>
              <w:t>предложения (в том числе с делением на слова) в виде схем (</w:t>
            </w:r>
            <w:r w:rsidRPr="00C60658">
              <w:rPr>
                <w:b/>
                <w:bCs/>
                <w:sz w:val="22"/>
                <w:szCs w:val="22"/>
              </w:rPr>
              <w:t>моделировать</w:t>
            </w:r>
            <w:r w:rsidRPr="00C60658">
              <w:rPr>
                <w:sz w:val="22"/>
                <w:szCs w:val="22"/>
              </w:rPr>
              <w:t xml:space="preserve">)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C60658">
              <w:rPr>
                <w:sz w:val="22"/>
                <w:szCs w:val="22"/>
              </w:rPr>
              <w:t xml:space="preserve">узоры из элементов букв и </w:t>
            </w:r>
            <w:r w:rsidRPr="00C60658">
              <w:rPr>
                <w:b/>
                <w:bCs/>
                <w:sz w:val="22"/>
                <w:szCs w:val="22"/>
              </w:rPr>
              <w:t xml:space="preserve">определять способы </w:t>
            </w:r>
            <w:r w:rsidRPr="00C60658">
              <w:rPr>
                <w:sz w:val="22"/>
                <w:szCs w:val="22"/>
              </w:rPr>
              <w:t>их соединения.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60658">
              <w:rPr>
                <w:sz w:val="22"/>
                <w:szCs w:val="22"/>
              </w:rPr>
              <w:t xml:space="preserve">возможность соединения элементов букв каждым из выявленных способов.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C60658">
              <w:rPr>
                <w:sz w:val="22"/>
                <w:szCs w:val="22"/>
              </w:rPr>
              <w:t xml:space="preserve">записи и </w:t>
            </w:r>
            <w:r w:rsidRPr="00C60658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60658">
              <w:rPr>
                <w:sz w:val="22"/>
                <w:szCs w:val="22"/>
              </w:rPr>
              <w:t xml:space="preserve">в них изученные соединения элементов.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Обводить </w:t>
            </w:r>
            <w:r w:rsidRPr="00C60658">
              <w:rPr>
                <w:sz w:val="22"/>
                <w:szCs w:val="22"/>
              </w:rPr>
              <w:t xml:space="preserve">по серому шрифту элементы букв с рассмотренными соединениями, </w:t>
            </w:r>
            <w:r w:rsidRPr="00C60658">
              <w:rPr>
                <w:b/>
                <w:bCs/>
                <w:sz w:val="22"/>
                <w:szCs w:val="22"/>
              </w:rPr>
              <w:t>подбирать э</w:t>
            </w:r>
            <w:r w:rsidRPr="00C60658">
              <w:rPr>
                <w:sz w:val="22"/>
                <w:szCs w:val="22"/>
              </w:rPr>
              <w:t xml:space="preserve">лементы, которые присоединяются к другим тем или иным способом. </w:t>
            </w:r>
          </w:p>
          <w:p w:rsidR="005F73D0" w:rsidRPr="00C60658" w:rsidRDefault="005F73D0">
            <w:pPr>
              <w:pStyle w:val="15"/>
              <w:rPr>
                <w:b/>
                <w:i/>
                <w:i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60658">
              <w:rPr>
                <w:sz w:val="22"/>
                <w:szCs w:val="22"/>
              </w:rPr>
              <w:t xml:space="preserve">выполнение работы с точки зрения начертания элементов букв, </w:t>
            </w:r>
            <w:r w:rsidRPr="00C60658">
              <w:rPr>
                <w:b/>
                <w:bCs/>
                <w:sz w:val="22"/>
                <w:szCs w:val="22"/>
              </w:rPr>
              <w:t xml:space="preserve">дорисовывая </w:t>
            </w:r>
            <w:r w:rsidRPr="00C60658">
              <w:rPr>
                <w:sz w:val="22"/>
                <w:szCs w:val="22"/>
              </w:rPr>
              <w:t>схему-рисунок</w:t>
            </w:r>
            <w:r w:rsidRPr="00C60658">
              <w:rPr>
                <w:b/>
                <w:i/>
                <w:iCs/>
                <w:sz w:val="22"/>
                <w:szCs w:val="22"/>
              </w:rPr>
              <w:t xml:space="preserve">. </w:t>
            </w:r>
          </w:p>
          <w:p w:rsidR="005F73D0" w:rsidRPr="00C60658" w:rsidRDefault="005F73D0">
            <w:pPr>
              <w:autoSpaceDE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C60658">
              <w:rPr>
                <w:sz w:val="22"/>
                <w:szCs w:val="22"/>
              </w:rPr>
              <w:t xml:space="preserve">в построении обобщений: </w:t>
            </w:r>
            <w:r w:rsidRPr="00C60658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C60658">
              <w:rPr>
                <w:sz w:val="22"/>
                <w:szCs w:val="22"/>
              </w:rPr>
              <w:t xml:space="preserve">обобщающие модели, </w:t>
            </w:r>
            <w:r w:rsidRPr="00C60658">
              <w:rPr>
                <w:b/>
                <w:bCs/>
                <w:sz w:val="22"/>
                <w:szCs w:val="22"/>
              </w:rPr>
              <w:t xml:space="preserve">дополнять </w:t>
            </w:r>
            <w:r w:rsidRPr="00C60658">
              <w:rPr>
                <w:sz w:val="22"/>
                <w:szCs w:val="22"/>
              </w:rPr>
              <w:t>их недостающими условными обозначениями.</w:t>
            </w:r>
          </w:p>
        </w:tc>
      </w:tr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0658">
              <w:rPr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Раздел 2</w:t>
            </w:r>
          </w:p>
          <w:p w:rsidR="005F73D0" w:rsidRPr="00C60658" w:rsidRDefault="005F73D0">
            <w:pPr>
              <w:shd w:val="clear" w:color="auto" w:fill="FFFFFF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 Основной период (букварный) </w:t>
            </w:r>
          </w:p>
          <w:p w:rsidR="005F73D0" w:rsidRPr="00C60658" w:rsidRDefault="00E61A00">
            <w:pPr>
              <w:shd w:val="clear" w:color="auto" w:fill="FFFFFF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(</w:t>
            </w:r>
            <w:r w:rsidRPr="00AA4AD7">
              <w:rPr>
                <w:rFonts w:eastAsia="Times New Roman"/>
                <w:b/>
                <w:bCs/>
                <w:sz w:val="22"/>
                <w:szCs w:val="22"/>
              </w:rPr>
              <w:t xml:space="preserve"> 85 </w:t>
            </w:r>
            <w:r w:rsidR="005F73D0" w:rsidRPr="00C60658">
              <w:rPr>
                <w:rFonts w:eastAsia="Times New Roman"/>
                <w:b/>
                <w:bCs/>
                <w:sz w:val="22"/>
                <w:szCs w:val="22"/>
              </w:rPr>
              <w:t>часов)</w:t>
            </w:r>
          </w:p>
          <w:p w:rsidR="005F73D0" w:rsidRPr="00C60658" w:rsidRDefault="005F73D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C60658">
              <w:rPr>
                <w:sz w:val="22"/>
                <w:szCs w:val="22"/>
              </w:rPr>
              <w:t xml:space="preserve">буквы, </w:t>
            </w:r>
            <w:r w:rsidRPr="00C60658">
              <w:rPr>
                <w:b/>
                <w:bCs/>
                <w:sz w:val="22"/>
                <w:szCs w:val="22"/>
              </w:rPr>
              <w:t xml:space="preserve">вычленять </w:t>
            </w:r>
            <w:r w:rsidRPr="00C60658">
              <w:rPr>
                <w:sz w:val="22"/>
                <w:szCs w:val="22"/>
              </w:rPr>
              <w:t xml:space="preserve">из них знакомые элементы, </w:t>
            </w: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sz w:val="22"/>
                <w:szCs w:val="22"/>
              </w:rPr>
              <w:t xml:space="preserve">выделенные элементы с элементами в прописи, </w:t>
            </w:r>
            <w:r w:rsidRPr="00C60658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60658">
              <w:rPr>
                <w:sz w:val="22"/>
                <w:szCs w:val="22"/>
              </w:rPr>
              <w:t xml:space="preserve">умение писать эти элементы, </w:t>
            </w:r>
            <w:r w:rsidRPr="00C60658">
              <w:rPr>
                <w:b/>
                <w:bCs/>
                <w:sz w:val="22"/>
                <w:szCs w:val="22"/>
              </w:rPr>
              <w:t xml:space="preserve">конструировать </w:t>
            </w:r>
            <w:r w:rsidRPr="00C60658">
              <w:rPr>
                <w:sz w:val="22"/>
                <w:szCs w:val="22"/>
              </w:rPr>
              <w:t xml:space="preserve">из них буквы.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60658">
              <w:rPr>
                <w:sz w:val="22"/>
                <w:szCs w:val="22"/>
              </w:rPr>
              <w:t xml:space="preserve">начало письма буквы, </w:t>
            </w:r>
            <w:r w:rsidRPr="00C60658">
              <w:rPr>
                <w:b/>
                <w:bCs/>
                <w:sz w:val="22"/>
                <w:szCs w:val="22"/>
              </w:rPr>
              <w:t xml:space="preserve">обводить </w:t>
            </w:r>
            <w:r w:rsidRPr="00C60658">
              <w:rPr>
                <w:sz w:val="22"/>
                <w:szCs w:val="22"/>
              </w:rPr>
              <w:t xml:space="preserve">их по серому шрифту и </w:t>
            </w:r>
            <w:r w:rsidRPr="00C60658">
              <w:rPr>
                <w:b/>
                <w:bCs/>
                <w:sz w:val="22"/>
                <w:szCs w:val="22"/>
              </w:rPr>
              <w:t xml:space="preserve">писать </w:t>
            </w:r>
            <w:r w:rsidRPr="00C60658">
              <w:rPr>
                <w:sz w:val="22"/>
                <w:szCs w:val="22"/>
              </w:rPr>
              <w:t xml:space="preserve">самостоятельно, </w:t>
            </w: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sz w:val="22"/>
                <w:szCs w:val="22"/>
              </w:rPr>
              <w:t>написанные буквы с образцом в прописи.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Осознанно </w:t>
            </w:r>
            <w:r w:rsidRPr="00C60658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60658">
              <w:rPr>
                <w:sz w:val="22"/>
                <w:szCs w:val="22"/>
              </w:rPr>
              <w:t xml:space="preserve">вид соединения новой буквы </w:t>
            </w:r>
            <w:proofErr w:type="gramStart"/>
            <w:r w:rsidRPr="00C60658">
              <w:rPr>
                <w:sz w:val="22"/>
                <w:szCs w:val="22"/>
              </w:rPr>
              <w:t>с</w:t>
            </w:r>
            <w:proofErr w:type="gramEnd"/>
            <w:r w:rsidRPr="00C60658">
              <w:rPr>
                <w:sz w:val="22"/>
                <w:szCs w:val="22"/>
              </w:rPr>
              <w:t xml:space="preserve"> последующей.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Обозначать </w:t>
            </w:r>
            <w:r w:rsidRPr="00C60658">
              <w:rPr>
                <w:sz w:val="22"/>
                <w:szCs w:val="22"/>
              </w:rPr>
              <w:t xml:space="preserve">гласные и согласные звуки в сильных позициях изученными буквами. </w:t>
            </w:r>
            <w:r w:rsidRPr="00C60658">
              <w:rPr>
                <w:b/>
                <w:bCs/>
                <w:sz w:val="22"/>
                <w:szCs w:val="22"/>
              </w:rPr>
              <w:t xml:space="preserve">Выводить </w:t>
            </w:r>
            <w:r w:rsidRPr="00C60658">
              <w:rPr>
                <w:sz w:val="22"/>
                <w:szCs w:val="22"/>
              </w:rPr>
              <w:t xml:space="preserve">действия, необходимые при списывании и </w:t>
            </w:r>
            <w:r w:rsidRPr="00C60658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60658">
              <w:rPr>
                <w:sz w:val="22"/>
                <w:szCs w:val="22"/>
              </w:rPr>
              <w:t xml:space="preserve">с помощью учителя памятку списывания. </w:t>
            </w:r>
          </w:p>
          <w:p w:rsidR="005F73D0" w:rsidRPr="00C60658" w:rsidRDefault="005F73D0">
            <w:pPr>
              <w:pStyle w:val="15"/>
              <w:snapToGrid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Действовать </w:t>
            </w:r>
            <w:r w:rsidRPr="00C60658">
              <w:rPr>
                <w:sz w:val="22"/>
                <w:szCs w:val="22"/>
              </w:rPr>
              <w:t>при списывании по определённому плану.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Писать под диктовку </w:t>
            </w:r>
            <w:r w:rsidRPr="00C60658">
              <w:rPr>
                <w:sz w:val="22"/>
                <w:szCs w:val="22"/>
              </w:rPr>
              <w:t xml:space="preserve">слова и предложения по предложенной технологии.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Пользоваться правилом </w:t>
            </w:r>
            <w:r w:rsidRPr="00C60658">
              <w:rPr>
                <w:sz w:val="22"/>
                <w:szCs w:val="22"/>
              </w:rPr>
              <w:t xml:space="preserve">правописания ударного сочетания </w:t>
            </w:r>
            <w:r w:rsidRPr="00C60658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C60658">
              <w:rPr>
                <w:sz w:val="22"/>
                <w:szCs w:val="22"/>
              </w:rPr>
              <w:t>ши</w:t>
            </w:r>
            <w:proofErr w:type="spellEnd"/>
            <w:r w:rsidRPr="00C60658">
              <w:rPr>
                <w:sz w:val="22"/>
                <w:szCs w:val="22"/>
              </w:rPr>
              <w:t>»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60658">
              <w:rPr>
                <w:sz w:val="22"/>
                <w:szCs w:val="22"/>
              </w:rPr>
              <w:t xml:space="preserve">вид соединения букв, </w:t>
            </w:r>
            <w:r w:rsidRPr="00C60658">
              <w:rPr>
                <w:b/>
                <w:sz w:val="22"/>
                <w:szCs w:val="22"/>
              </w:rPr>
              <w:t>у</w:t>
            </w:r>
            <w:r w:rsidRPr="00C60658">
              <w:rPr>
                <w:b/>
                <w:bCs/>
                <w:sz w:val="22"/>
                <w:szCs w:val="22"/>
              </w:rPr>
              <w:t xml:space="preserve">станавливать </w:t>
            </w:r>
            <w:r w:rsidRPr="00C60658">
              <w:rPr>
                <w:sz w:val="22"/>
                <w:szCs w:val="22"/>
              </w:rPr>
              <w:t xml:space="preserve">его </w:t>
            </w:r>
            <w:r w:rsidRPr="00C60658">
              <w:rPr>
                <w:b/>
                <w:bCs/>
                <w:sz w:val="22"/>
                <w:szCs w:val="22"/>
              </w:rPr>
              <w:t xml:space="preserve">зависимость </w:t>
            </w:r>
            <w:r w:rsidRPr="00C60658">
              <w:rPr>
                <w:sz w:val="22"/>
                <w:szCs w:val="22"/>
              </w:rPr>
              <w:t xml:space="preserve">от начала письма следующей буквы.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C60658">
              <w:rPr>
                <w:sz w:val="22"/>
                <w:szCs w:val="22"/>
              </w:rPr>
              <w:t xml:space="preserve">информацию о правилах письма, представленную в моделях, </w:t>
            </w:r>
            <w:r w:rsidRPr="00C60658">
              <w:rPr>
                <w:b/>
                <w:bCs/>
                <w:sz w:val="22"/>
                <w:szCs w:val="22"/>
              </w:rPr>
              <w:t xml:space="preserve">соблюдать </w:t>
            </w:r>
            <w:r w:rsidRPr="00C60658">
              <w:rPr>
                <w:sz w:val="22"/>
                <w:szCs w:val="22"/>
              </w:rPr>
              <w:t xml:space="preserve">это правило при письме.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60658">
              <w:rPr>
                <w:sz w:val="22"/>
                <w:szCs w:val="22"/>
              </w:rPr>
              <w:t xml:space="preserve">способ обозначения твёрдости-мягкости согласных звуков на основе правила письма.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Регулировать </w:t>
            </w:r>
            <w:r w:rsidRPr="00C60658">
              <w:rPr>
                <w:sz w:val="22"/>
                <w:szCs w:val="22"/>
              </w:rPr>
              <w:t xml:space="preserve">свои действия при списывании и письме под диктовку.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Разграничивать </w:t>
            </w:r>
            <w:r w:rsidRPr="00C60658">
              <w:rPr>
                <w:sz w:val="22"/>
                <w:szCs w:val="22"/>
              </w:rPr>
              <w:t xml:space="preserve">ударные и безударные звуки, </w:t>
            </w: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sz w:val="22"/>
                <w:szCs w:val="22"/>
              </w:rPr>
              <w:t xml:space="preserve">звуки и буквы на месте безударных гласных; </w:t>
            </w:r>
            <w:r w:rsidRPr="00C60658">
              <w:rPr>
                <w:b/>
                <w:bCs/>
                <w:sz w:val="22"/>
                <w:szCs w:val="22"/>
              </w:rPr>
              <w:t xml:space="preserve">обозначать </w:t>
            </w:r>
            <w:r w:rsidRPr="00C60658">
              <w:rPr>
                <w:sz w:val="22"/>
                <w:szCs w:val="22"/>
              </w:rPr>
              <w:t xml:space="preserve">вывод в модели; </w:t>
            </w:r>
            <w:r w:rsidRPr="00C60658">
              <w:rPr>
                <w:b/>
                <w:bCs/>
                <w:sz w:val="22"/>
                <w:szCs w:val="22"/>
              </w:rPr>
              <w:t xml:space="preserve">выяснять </w:t>
            </w:r>
            <w:r w:rsidRPr="00C60658">
              <w:rPr>
                <w:sz w:val="22"/>
                <w:szCs w:val="22"/>
              </w:rPr>
              <w:t xml:space="preserve">правильные буквы и </w:t>
            </w:r>
            <w:r w:rsidRPr="00C60658">
              <w:rPr>
                <w:b/>
                <w:bCs/>
                <w:sz w:val="22"/>
                <w:szCs w:val="22"/>
              </w:rPr>
              <w:t xml:space="preserve">конструировать </w:t>
            </w:r>
            <w:r w:rsidRPr="00C60658">
              <w:rPr>
                <w:sz w:val="22"/>
                <w:szCs w:val="22"/>
              </w:rPr>
              <w:t xml:space="preserve">слова. </w:t>
            </w:r>
            <w:r w:rsidRPr="00C60658">
              <w:rPr>
                <w:b/>
                <w:bCs/>
                <w:sz w:val="22"/>
                <w:szCs w:val="22"/>
              </w:rPr>
              <w:t xml:space="preserve">Действовать </w:t>
            </w:r>
            <w:r w:rsidRPr="00C60658">
              <w:rPr>
                <w:sz w:val="22"/>
                <w:szCs w:val="22"/>
              </w:rPr>
              <w:t>по намеченному плану при списывании и письме под диктовку.</w:t>
            </w:r>
          </w:p>
          <w:p w:rsidR="005F73D0" w:rsidRPr="00C60658" w:rsidRDefault="005F73D0">
            <w:pPr>
              <w:pStyle w:val="15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60658">
              <w:rPr>
                <w:sz w:val="22"/>
                <w:szCs w:val="22"/>
              </w:rPr>
              <w:t>за обозначением звука [</w:t>
            </w:r>
            <w:proofErr w:type="spellStart"/>
            <w:r w:rsidRPr="00C60658">
              <w:rPr>
                <w:sz w:val="22"/>
                <w:szCs w:val="22"/>
              </w:rPr>
              <w:t>й</w:t>
            </w:r>
            <w:proofErr w:type="spellEnd"/>
            <w:proofErr w:type="gramStart"/>
            <w:r w:rsidRPr="00C60658">
              <w:rPr>
                <w:sz w:val="22"/>
                <w:szCs w:val="22"/>
                <w:vertAlign w:val="superscript"/>
              </w:rPr>
              <w:t>,</w:t>
            </w:r>
            <w:r w:rsidRPr="00C60658">
              <w:rPr>
                <w:sz w:val="22"/>
                <w:szCs w:val="22"/>
              </w:rPr>
              <w:t xml:space="preserve">] </w:t>
            </w:r>
            <w:proofErr w:type="gramEnd"/>
            <w:r w:rsidRPr="00C60658">
              <w:rPr>
                <w:sz w:val="22"/>
                <w:szCs w:val="22"/>
              </w:rPr>
              <w:t xml:space="preserve">буквой </w:t>
            </w:r>
            <w:proofErr w:type="spellStart"/>
            <w:r w:rsidRPr="00C60658">
              <w:rPr>
                <w:sz w:val="22"/>
                <w:szCs w:val="22"/>
              </w:rPr>
              <w:t>й</w:t>
            </w:r>
            <w:proofErr w:type="spellEnd"/>
            <w:r w:rsidRPr="00C60658">
              <w:rPr>
                <w:sz w:val="22"/>
                <w:szCs w:val="22"/>
              </w:rPr>
              <w:t xml:space="preserve">. </w:t>
            </w:r>
            <w:r w:rsidRPr="00C60658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C60658">
              <w:rPr>
                <w:sz w:val="22"/>
                <w:szCs w:val="22"/>
              </w:rPr>
              <w:t xml:space="preserve">начертание буквы, </w:t>
            </w: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sz w:val="22"/>
                <w:szCs w:val="22"/>
              </w:rPr>
              <w:t xml:space="preserve">её с другими изученными буквами. Самостоятельно </w:t>
            </w:r>
            <w:r w:rsidRPr="00C60658">
              <w:rPr>
                <w:b/>
                <w:bCs/>
                <w:sz w:val="22"/>
                <w:szCs w:val="22"/>
              </w:rPr>
              <w:t xml:space="preserve">писать </w:t>
            </w:r>
            <w:r w:rsidRPr="00C60658">
              <w:rPr>
                <w:bCs/>
                <w:sz w:val="22"/>
                <w:szCs w:val="22"/>
              </w:rPr>
              <w:t>слова с изученной буквой.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60658">
              <w:rPr>
                <w:sz w:val="22"/>
                <w:szCs w:val="22"/>
              </w:rPr>
              <w:t xml:space="preserve">начало письма букв и </w:t>
            </w:r>
            <w:r w:rsidRPr="00C60658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C60658">
              <w:rPr>
                <w:sz w:val="22"/>
                <w:szCs w:val="22"/>
              </w:rPr>
              <w:t xml:space="preserve">необходимые при письме действия. </w:t>
            </w:r>
            <w:r w:rsidRPr="00C60658">
              <w:rPr>
                <w:b/>
                <w:bCs/>
                <w:sz w:val="22"/>
                <w:szCs w:val="22"/>
              </w:rPr>
              <w:t xml:space="preserve">Регулировать </w:t>
            </w:r>
            <w:r w:rsidRPr="00C60658">
              <w:rPr>
                <w:sz w:val="22"/>
                <w:szCs w:val="22"/>
              </w:rPr>
              <w:t xml:space="preserve">процесс письма и </w:t>
            </w:r>
            <w:r w:rsidRPr="00C60658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60658">
              <w:rPr>
                <w:sz w:val="22"/>
                <w:szCs w:val="22"/>
              </w:rPr>
              <w:t>результат.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60658">
              <w:rPr>
                <w:sz w:val="22"/>
                <w:szCs w:val="22"/>
              </w:rPr>
              <w:t xml:space="preserve">за обозначением парных по глухости-звонкости согласных звуков на конце слов буквами, </w:t>
            </w:r>
            <w:r w:rsidRPr="00C60658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C60658">
              <w:rPr>
                <w:sz w:val="22"/>
                <w:szCs w:val="22"/>
              </w:rPr>
              <w:t xml:space="preserve">с помощью учителя </w:t>
            </w:r>
            <w:r w:rsidRPr="00C60658">
              <w:rPr>
                <w:b/>
                <w:bCs/>
                <w:sz w:val="22"/>
                <w:szCs w:val="22"/>
              </w:rPr>
              <w:t xml:space="preserve">вывод </w:t>
            </w:r>
            <w:r w:rsidRPr="00C60658">
              <w:rPr>
                <w:sz w:val="22"/>
                <w:szCs w:val="22"/>
              </w:rPr>
              <w:t>о наличии «опасности письма» на месте парных по глухости-звонкости согласных звуков на конце слова.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60658">
              <w:rPr>
                <w:sz w:val="22"/>
                <w:szCs w:val="22"/>
              </w:rPr>
              <w:t xml:space="preserve">в словах эти «опасные места». </w:t>
            </w:r>
            <w:r w:rsidRPr="00C60658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60658">
              <w:rPr>
                <w:sz w:val="22"/>
                <w:szCs w:val="22"/>
              </w:rPr>
              <w:t>за звучанием и написанием сочетания «</w:t>
            </w:r>
            <w:proofErr w:type="spellStart"/>
            <w:r w:rsidRPr="00C60658">
              <w:rPr>
                <w:sz w:val="22"/>
                <w:szCs w:val="22"/>
              </w:rPr>
              <w:t>жи</w:t>
            </w:r>
            <w:proofErr w:type="spellEnd"/>
            <w:r w:rsidRPr="00C60658">
              <w:rPr>
                <w:sz w:val="22"/>
                <w:szCs w:val="22"/>
              </w:rPr>
              <w:t>»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Распространять </w:t>
            </w:r>
            <w:r w:rsidRPr="00C60658">
              <w:rPr>
                <w:sz w:val="22"/>
                <w:szCs w:val="22"/>
              </w:rPr>
              <w:t>правило обозначения ударного гласного звука [</w:t>
            </w:r>
            <w:proofErr w:type="spellStart"/>
            <w:r w:rsidRPr="00C60658">
              <w:rPr>
                <w:sz w:val="22"/>
                <w:szCs w:val="22"/>
              </w:rPr>
              <w:t>ы</w:t>
            </w:r>
            <w:proofErr w:type="spellEnd"/>
            <w:r w:rsidRPr="00C60658">
              <w:rPr>
                <w:sz w:val="22"/>
                <w:szCs w:val="22"/>
              </w:rPr>
              <w:t>] в сочетании «</w:t>
            </w:r>
            <w:proofErr w:type="spellStart"/>
            <w:proofErr w:type="gramStart"/>
            <w:r w:rsidRPr="00C60658">
              <w:rPr>
                <w:sz w:val="22"/>
                <w:szCs w:val="22"/>
              </w:rPr>
              <w:t>ши</w:t>
            </w:r>
            <w:proofErr w:type="spellEnd"/>
            <w:r w:rsidRPr="00C60658">
              <w:rPr>
                <w:sz w:val="22"/>
                <w:szCs w:val="22"/>
              </w:rPr>
              <w:t>» на</w:t>
            </w:r>
            <w:proofErr w:type="gramEnd"/>
            <w:r w:rsidRPr="00C60658">
              <w:rPr>
                <w:sz w:val="22"/>
                <w:szCs w:val="22"/>
              </w:rPr>
              <w:t xml:space="preserve"> сочетание «</w:t>
            </w:r>
            <w:proofErr w:type="spellStart"/>
            <w:r w:rsidRPr="00C60658">
              <w:rPr>
                <w:sz w:val="22"/>
                <w:szCs w:val="22"/>
              </w:rPr>
              <w:t>жи</w:t>
            </w:r>
            <w:proofErr w:type="spellEnd"/>
            <w:r w:rsidRPr="00C60658">
              <w:rPr>
                <w:sz w:val="22"/>
                <w:szCs w:val="22"/>
              </w:rPr>
              <w:t xml:space="preserve">», </w:t>
            </w:r>
            <w:r w:rsidRPr="00C60658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C60658">
              <w:rPr>
                <w:sz w:val="22"/>
                <w:szCs w:val="22"/>
              </w:rPr>
              <w:t xml:space="preserve">сведения и </w:t>
            </w:r>
            <w:r w:rsidRPr="00C60658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C60658">
              <w:rPr>
                <w:sz w:val="22"/>
                <w:szCs w:val="22"/>
              </w:rPr>
              <w:t>правило правописания ударных сочетаний «</w:t>
            </w:r>
            <w:proofErr w:type="spellStart"/>
            <w:r w:rsidRPr="00C60658">
              <w:rPr>
                <w:sz w:val="22"/>
                <w:szCs w:val="22"/>
              </w:rPr>
              <w:t>жи</w:t>
            </w:r>
            <w:proofErr w:type="spellEnd"/>
            <w:r w:rsidRPr="00C60658">
              <w:rPr>
                <w:sz w:val="22"/>
                <w:szCs w:val="22"/>
              </w:rPr>
              <w:t>–</w:t>
            </w:r>
            <w:proofErr w:type="spellStart"/>
            <w:r w:rsidRPr="00C60658">
              <w:rPr>
                <w:sz w:val="22"/>
                <w:szCs w:val="22"/>
              </w:rPr>
              <w:t>ши</w:t>
            </w:r>
            <w:proofErr w:type="spellEnd"/>
            <w:r w:rsidRPr="00C60658">
              <w:rPr>
                <w:sz w:val="22"/>
                <w:szCs w:val="22"/>
              </w:rPr>
              <w:t xml:space="preserve">». </w:t>
            </w:r>
            <w:r w:rsidRPr="00C60658">
              <w:rPr>
                <w:b/>
                <w:bCs/>
                <w:sz w:val="22"/>
                <w:szCs w:val="22"/>
              </w:rPr>
              <w:t xml:space="preserve">Писать </w:t>
            </w:r>
            <w:r w:rsidRPr="00C60658">
              <w:rPr>
                <w:sz w:val="22"/>
                <w:szCs w:val="22"/>
              </w:rPr>
              <w:t xml:space="preserve">слова с данными сочетаниями, пользуясь правилом.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Списывать </w:t>
            </w:r>
            <w:r w:rsidRPr="00C60658">
              <w:rPr>
                <w:sz w:val="22"/>
                <w:szCs w:val="22"/>
              </w:rPr>
              <w:t xml:space="preserve">и </w:t>
            </w:r>
            <w:r w:rsidRPr="00C60658">
              <w:rPr>
                <w:b/>
                <w:bCs/>
                <w:sz w:val="22"/>
                <w:szCs w:val="22"/>
              </w:rPr>
              <w:t xml:space="preserve">писать </w:t>
            </w:r>
            <w:r w:rsidRPr="00C60658">
              <w:rPr>
                <w:sz w:val="22"/>
                <w:szCs w:val="22"/>
              </w:rPr>
              <w:t xml:space="preserve">под диктовку, с принятой технологией, </w:t>
            </w:r>
            <w:r w:rsidRPr="00C60658">
              <w:rPr>
                <w:b/>
                <w:sz w:val="22"/>
                <w:szCs w:val="22"/>
              </w:rPr>
              <w:t>регулировать</w:t>
            </w:r>
            <w:r w:rsidRPr="00C60658">
              <w:rPr>
                <w:sz w:val="22"/>
                <w:szCs w:val="22"/>
              </w:rPr>
              <w:t xml:space="preserve"> свои действия.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60658">
              <w:rPr>
                <w:sz w:val="22"/>
                <w:szCs w:val="22"/>
              </w:rPr>
              <w:t xml:space="preserve">выполнение работы с точки зрения каллиграфического письма элементов букв, </w:t>
            </w:r>
            <w:r w:rsidRPr="00C60658">
              <w:rPr>
                <w:b/>
                <w:bCs/>
                <w:sz w:val="22"/>
                <w:szCs w:val="22"/>
              </w:rPr>
              <w:t xml:space="preserve">дорисовывая </w:t>
            </w:r>
            <w:r w:rsidRPr="00C60658">
              <w:rPr>
                <w:sz w:val="22"/>
                <w:szCs w:val="22"/>
              </w:rPr>
              <w:t>схему-рисунок.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C60658">
              <w:rPr>
                <w:sz w:val="22"/>
                <w:szCs w:val="22"/>
              </w:rPr>
              <w:t xml:space="preserve">по моделям </w:t>
            </w:r>
            <w:r w:rsidRPr="00C60658">
              <w:rPr>
                <w:b/>
                <w:bCs/>
                <w:sz w:val="22"/>
                <w:szCs w:val="22"/>
              </w:rPr>
              <w:t xml:space="preserve">правила </w:t>
            </w:r>
            <w:r w:rsidRPr="00C60658">
              <w:rPr>
                <w:sz w:val="22"/>
                <w:szCs w:val="22"/>
              </w:rPr>
              <w:t xml:space="preserve">письма. </w:t>
            </w:r>
          </w:p>
          <w:p w:rsidR="005F73D0" w:rsidRPr="00C60658" w:rsidRDefault="005F73D0">
            <w:pPr>
              <w:pStyle w:val="15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Писать под диктовку </w:t>
            </w:r>
            <w:r w:rsidRPr="00C60658">
              <w:rPr>
                <w:sz w:val="22"/>
                <w:szCs w:val="22"/>
              </w:rPr>
              <w:t xml:space="preserve">слова, выполняя правила графики. </w:t>
            </w:r>
          </w:p>
          <w:p w:rsidR="005F73D0" w:rsidRPr="00C60658" w:rsidRDefault="005F73D0">
            <w:pPr>
              <w:pStyle w:val="15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Списывать </w:t>
            </w:r>
            <w:r w:rsidRPr="00C60658">
              <w:rPr>
                <w:bCs/>
                <w:sz w:val="22"/>
                <w:szCs w:val="22"/>
              </w:rPr>
              <w:t xml:space="preserve">с </w:t>
            </w:r>
            <w:proofErr w:type="spellStart"/>
            <w:r w:rsidRPr="00C60658">
              <w:rPr>
                <w:bCs/>
                <w:sz w:val="22"/>
                <w:szCs w:val="22"/>
              </w:rPr>
              <w:t>ь</w:t>
            </w:r>
            <w:proofErr w:type="spellEnd"/>
            <w:r w:rsidRPr="00C6065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60658">
              <w:rPr>
                <w:bCs/>
                <w:sz w:val="22"/>
                <w:szCs w:val="22"/>
              </w:rPr>
              <w:t>ъ</w:t>
            </w:r>
            <w:proofErr w:type="spellEnd"/>
            <w:r w:rsidRPr="00C60658">
              <w:rPr>
                <w:bCs/>
                <w:sz w:val="22"/>
                <w:szCs w:val="22"/>
              </w:rPr>
              <w:t xml:space="preserve"> знаками.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C60658">
              <w:rPr>
                <w:sz w:val="22"/>
                <w:szCs w:val="22"/>
              </w:rPr>
              <w:t xml:space="preserve">сведения об «опасностях письма», </w:t>
            </w:r>
            <w:r w:rsidRPr="00C60658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60658">
              <w:rPr>
                <w:sz w:val="22"/>
                <w:szCs w:val="22"/>
              </w:rPr>
              <w:t xml:space="preserve">соответствующие места в словах, при выполнении специальных заданий, при списывании; где можно, </w:t>
            </w:r>
            <w:r w:rsidRPr="00C60658">
              <w:rPr>
                <w:b/>
                <w:sz w:val="22"/>
                <w:szCs w:val="22"/>
              </w:rPr>
              <w:t>объяснять</w:t>
            </w:r>
            <w:r w:rsidRPr="00C60658">
              <w:rPr>
                <w:sz w:val="22"/>
                <w:szCs w:val="22"/>
              </w:rPr>
              <w:t xml:space="preserve"> выбор букв.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60658">
              <w:rPr>
                <w:sz w:val="22"/>
                <w:szCs w:val="22"/>
              </w:rPr>
              <w:t xml:space="preserve">за использованием алфавита, </w:t>
            </w:r>
            <w:r w:rsidRPr="00C60658">
              <w:rPr>
                <w:b/>
                <w:bCs/>
                <w:sz w:val="22"/>
                <w:szCs w:val="22"/>
              </w:rPr>
              <w:t xml:space="preserve">тренироваться </w:t>
            </w:r>
            <w:r w:rsidRPr="00C60658">
              <w:rPr>
                <w:sz w:val="22"/>
                <w:szCs w:val="22"/>
              </w:rPr>
              <w:t xml:space="preserve">в его применении. 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60658">
              <w:rPr>
                <w:sz w:val="22"/>
                <w:szCs w:val="22"/>
              </w:rPr>
              <w:t xml:space="preserve">изученные орфографические правила при письме. </w:t>
            </w:r>
          </w:p>
          <w:p w:rsidR="005F73D0" w:rsidRPr="00C60658" w:rsidRDefault="005F73D0">
            <w:pPr>
              <w:autoSpaceDE w:val="0"/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60658">
              <w:rPr>
                <w:sz w:val="22"/>
                <w:szCs w:val="22"/>
              </w:rPr>
              <w:t xml:space="preserve">себя и </w:t>
            </w:r>
            <w:r w:rsidRPr="00C60658">
              <w:rPr>
                <w:b/>
                <w:sz w:val="22"/>
                <w:szCs w:val="22"/>
              </w:rPr>
              <w:t xml:space="preserve">оценивать </w:t>
            </w:r>
            <w:r w:rsidRPr="00C60658">
              <w:rPr>
                <w:sz w:val="22"/>
                <w:szCs w:val="22"/>
              </w:rPr>
              <w:t>собственные достижения.</w:t>
            </w:r>
          </w:p>
          <w:p w:rsidR="005F73D0" w:rsidRPr="00C60658" w:rsidRDefault="005F73D0">
            <w:pPr>
              <w:autoSpaceDE w:val="0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Проводить</w:t>
            </w:r>
            <w:r w:rsidRPr="00C60658">
              <w:rPr>
                <w:sz w:val="22"/>
                <w:szCs w:val="22"/>
              </w:rPr>
              <w:t xml:space="preserve"> частичный звуковой анализ слов, </w:t>
            </w:r>
            <w:r w:rsidRPr="00C60658">
              <w:rPr>
                <w:b/>
                <w:sz w:val="22"/>
                <w:szCs w:val="22"/>
              </w:rPr>
              <w:t>называть</w:t>
            </w:r>
            <w:r w:rsidRPr="00C60658">
              <w:rPr>
                <w:sz w:val="22"/>
                <w:szCs w:val="22"/>
              </w:rPr>
              <w:t xml:space="preserve"> указанные звуки и </w:t>
            </w:r>
            <w:r w:rsidRPr="00C60658">
              <w:rPr>
                <w:b/>
                <w:sz w:val="22"/>
                <w:szCs w:val="22"/>
              </w:rPr>
              <w:t>осознавать</w:t>
            </w:r>
            <w:r w:rsidRPr="00C60658">
              <w:rPr>
                <w:sz w:val="22"/>
                <w:szCs w:val="22"/>
              </w:rPr>
              <w:t xml:space="preserve"> задачу урока.</w:t>
            </w:r>
            <w:r w:rsidRPr="00C60658">
              <w:rPr>
                <w:b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autoSpaceDE w:val="0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Выделять</w:t>
            </w:r>
            <w:r w:rsidRPr="00C60658">
              <w:rPr>
                <w:sz w:val="22"/>
                <w:szCs w:val="22"/>
              </w:rPr>
              <w:t xml:space="preserve"> в словах звук [</w:t>
            </w:r>
            <w:proofErr w:type="spellStart"/>
            <w:r w:rsidRPr="00C60658">
              <w:rPr>
                <w:sz w:val="22"/>
                <w:szCs w:val="22"/>
              </w:rPr>
              <w:t>й</w:t>
            </w:r>
            <w:proofErr w:type="spellEnd"/>
            <w:proofErr w:type="gramStart"/>
            <w:r w:rsidRPr="00C60658">
              <w:rPr>
                <w:sz w:val="22"/>
                <w:szCs w:val="22"/>
                <w:vertAlign w:val="superscript"/>
              </w:rPr>
              <w:t>,</w:t>
            </w:r>
            <w:r w:rsidRPr="00C60658">
              <w:rPr>
                <w:sz w:val="22"/>
                <w:szCs w:val="22"/>
              </w:rPr>
              <w:t xml:space="preserve">], </w:t>
            </w:r>
            <w:proofErr w:type="gramEnd"/>
            <w:r w:rsidRPr="00C60658">
              <w:rPr>
                <w:b/>
                <w:sz w:val="22"/>
                <w:szCs w:val="22"/>
              </w:rPr>
              <w:t>определять</w:t>
            </w:r>
            <w:r w:rsidRPr="00C60658">
              <w:rPr>
                <w:sz w:val="22"/>
                <w:szCs w:val="22"/>
              </w:rPr>
              <w:t xml:space="preserve"> его место, </w:t>
            </w:r>
            <w:r w:rsidRPr="00C60658">
              <w:rPr>
                <w:b/>
                <w:sz w:val="22"/>
                <w:szCs w:val="22"/>
              </w:rPr>
              <w:t>выбирать</w:t>
            </w:r>
            <w:r w:rsidRPr="00C60658">
              <w:rPr>
                <w:sz w:val="22"/>
                <w:szCs w:val="22"/>
              </w:rPr>
              <w:t xml:space="preserve"> нужную букву, </w:t>
            </w:r>
            <w:r w:rsidRPr="00C60658">
              <w:rPr>
                <w:b/>
                <w:sz w:val="22"/>
                <w:szCs w:val="22"/>
              </w:rPr>
              <w:t>обводить</w:t>
            </w:r>
            <w:r w:rsidRPr="00C60658">
              <w:rPr>
                <w:sz w:val="22"/>
                <w:szCs w:val="22"/>
              </w:rPr>
              <w:t xml:space="preserve"> слова по серому шрифту, </w:t>
            </w:r>
            <w:r w:rsidRPr="00C60658">
              <w:rPr>
                <w:b/>
                <w:sz w:val="22"/>
                <w:szCs w:val="22"/>
              </w:rPr>
              <w:t>вписывать</w:t>
            </w:r>
            <w:r w:rsidRPr="00C60658">
              <w:rPr>
                <w:sz w:val="22"/>
                <w:szCs w:val="22"/>
              </w:rPr>
              <w:t xml:space="preserve"> буквы «е, ё, </w:t>
            </w:r>
            <w:proofErr w:type="spellStart"/>
            <w:r w:rsidRPr="00C60658">
              <w:rPr>
                <w:sz w:val="22"/>
                <w:szCs w:val="22"/>
              </w:rPr>
              <w:t>ю</w:t>
            </w:r>
            <w:proofErr w:type="spellEnd"/>
            <w:r w:rsidRPr="00C60658">
              <w:rPr>
                <w:sz w:val="22"/>
                <w:szCs w:val="22"/>
              </w:rPr>
              <w:t xml:space="preserve">, я, и». </w:t>
            </w:r>
            <w:r w:rsidRPr="00C60658">
              <w:rPr>
                <w:b/>
                <w:sz w:val="22"/>
                <w:szCs w:val="22"/>
              </w:rPr>
              <w:t>Обобщать</w:t>
            </w:r>
            <w:r w:rsidRPr="00C60658">
              <w:rPr>
                <w:sz w:val="22"/>
                <w:szCs w:val="22"/>
              </w:rPr>
              <w:t xml:space="preserve"> сведения об «опасных при письме местах», </w:t>
            </w:r>
            <w:r w:rsidRPr="00C60658">
              <w:rPr>
                <w:b/>
                <w:sz w:val="22"/>
                <w:szCs w:val="22"/>
              </w:rPr>
              <w:t>обнаруживать</w:t>
            </w:r>
            <w:r w:rsidRPr="00C60658">
              <w:rPr>
                <w:sz w:val="22"/>
                <w:szCs w:val="22"/>
              </w:rPr>
              <w:t xml:space="preserve"> «опасные места» в зрительно воспринимаемых текстах. </w:t>
            </w:r>
            <w:r w:rsidRPr="00C60658">
              <w:rPr>
                <w:b/>
                <w:sz w:val="22"/>
                <w:szCs w:val="22"/>
              </w:rPr>
              <w:t>Писать</w:t>
            </w:r>
            <w:r w:rsidRPr="00C60658">
              <w:rPr>
                <w:sz w:val="22"/>
                <w:szCs w:val="22"/>
              </w:rPr>
              <w:t xml:space="preserve"> </w:t>
            </w:r>
            <w:r w:rsidRPr="00C60658">
              <w:rPr>
                <w:b/>
                <w:sz w:val="22"/>
                <w:szCs w:val="22"/>
              </w:rPr>
              <w:t>под</w:t>
            </w:r>
            <w:r w:rsidRPr="00C60658">
              <w:rPr>
                <w:sz w:val="22"/>
                <w:szCs w:val="22"/>
              </w:rPr>
              <w:t xml:space="preserve"> </w:t>
            </w:r>
            <w:r w:rsidRPr="00C60658">
              <w:rPr>
                <w:b/>
                <w:sz w:val="22"/>
                <w:szCs w:val="22"/>
              </w:rPr>
              <w:t>диктовку</w:t>
            </w:r>
            <w:r w:rsidRPr="00C60658">
              <w:rPr>
                <w:sz w:val="22"/>
                <w:szCs w:val="22"/>
              </w:rPr>
              <w:t xml:space="preserve">, </w:t>
            </w:r>
            <w:r w:rsidRPr="00C60658">
              <w:rPr>
                <w:b/>
                <w:sz w:val="22"/>
                <w:szCs w:val="22"/>
              </w:rPr>
              <w:t>применяя</w:t>
            </w:r>
            <w:r w:rsidRPr="00C60658">
              <w:rPr>
                <w:sz w:val="22"/>
                <w:szCs w:val="22"/>
              </w:rPr>
              <w:t xml:space="preserve"> изученные правила. </w:t>
            </w:r>
            <w:r w:rsidRPr="00C60658">
              <w:rPr>
                <w:b/>
                <w:sz w:val="22"/>
                <w:szCs w:val="22"/>
              </w:rPr>
              <w:t>Списывать</w:t>
            </w:r>
            <w:r w:rsidRPr="00C60658">
              <w:rPr>
                <w:sz w:val="22"/>
                <w:szCs w:val="22"/>
              </w:rPr>
              <w:t xml:space="preserve"> предложения, </w:t>
            </w:r>
            <w:r w:rsidRPr="00C60658">
              <w:rPr>
                <w:b/>
                <w:sz w:val="22"/>
                <w:szCs w:val="22"/>
              </w:rPr>
              <w:t>выполняя</w:t>
            </w:r>
            <w:r w:rsidRPr="00C60658">
              <w:rPr>
                <w:sz w:val="22"/>
                <w:szCs w:val="22"/>
              </w:rPr>
              <w:t xml:space="preserve"> всю последовательность действий и </w:t>
            </w:r>
            <w:r w:rsidRPr="00C60658">
              <w:rPr>
                <w:b/>
                <w:sz w:val="22"/>
                <w:szCs w:val="22"/>
              </w:rPr>
              <w:t>объясняя</w:t>
            </w:r>
            <w:r w:rsidRPr="00C60658">
              <w:rPr>
                <w:sz w:val="22"/>
                <w:szCs w:val="22"/>
              </w:rPr>
              <w:t xml:space="preserve"> применение изученных правил.</w:t>
            </w:r>
          </w:p>
          <w:p w:rsidR="005F73D0" w:rsidRPr="00C60658" w:rsidRDefault="005F73D0">
            <w:pPr>
              <w:autoSpaceDE w:val="0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Тренироваться</w:t>
            </w:r>
            <w:r w:rsidRPr="00C60658">
              <w:rPr>
                <w:sz w:val="22"/>
                <w:szCs w:val="22"/>
              </w:rPr>
              <w:t xml:space="preserve"> в каллиграфическом письме и выполнении действий при списывании и письме под диктовку.</w:t>
            </w:r>
          </w:p>
        </w:tc>
      </w:tr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0658"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Раздел 3 </w:t>
            </w:r>
            <w:proofErr w:type="spellStart"/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Послебукварный</w:t>
            </w:r>
            <w:proofErr w:type="spellEnd"/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(завершающий) период 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(7 часов)</w:t>
            </w:r>
          </w:p>
          <w:p w:rsidR="005F73D0" w:rsidRPr="00C60658" w:rsidRDefault="005F73D0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lastRenderedPageBreak/>
              <w:t>Понимать</w:t>
            </w:r>
            <w:r w:rsidRPr="00C60658">
              <w:rPr>
                <w:sz w:val="22"/>
                <w:szCs w:val="22"/>
              </w:rPr>
              <w:t xml:space="preserve"> тему урока по заголовку в прописи. </w:t>
            </w:r>
            <w:r w:rsidRPr="00C60658">
              <w:rPr>
                <w:b/>
                <w:sz w:val="22"/>
                <w:szCs w:val="22"/>
              </w:rPr>
              <w:t>Группировать</w:t>
            </w:r>
            <w:r w:rsidRPr="00C60658">
              <w:rPr>
                <w:sz w:val="22"/>
                <w:szCs w:val="22"/>
              </w:rPr>
              <w:t xml:space="preserve"> буквы как буквы гласных и согласных звуков.</w:t>
            </w:r>
          </w:p>
          <w:p w:rsidR="005F73D0" w:rsidRPr="00C60658" w:rsidRDefault="005F73D0">
            <w:pPr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lastRenderedPageBreak/>
              <w:t xml:space="preserve">Записывать </w:t>
            </w:r>
            <w:r w:rsidRPr="00C60658">
              <w:rPr>
                <w:sz w:val="22"/>
                <w:szCs w:val="22"/>
              </w:rPr>
              <w:t>слова под диктовку и</w:t>
            </w:r>
            <w:r w:rsidRPr="00C60658">
              <w:rPr>
                <w:b/>
                <w:sz w:val="22"/>
                <w:szCs w:val="22"/>
              </w:rPr>
              <w:t xml:space="preserve"> определять </w:t>
            </w:r>
            <w:r w:rsidRPr="00C60658">
              <w:rPr>
                <w:sz w:val="22"/>
                <w:szCs w:val="22"/>
              </w:rPr>
              <w:t xml:space="preserve">их алфавитный порядок. </w:t>
            </w:r>
          </w:p>
          <w:p w:rsidR="005F73D0" w:rsidRPr="00C60658" w:rsidRDefault="005F73D0">
            <w:pPr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Соотносить</w:t>
            </w:r>
            <w:r w:rsidRPr="00C60658">
              <w:rPr>
                <w:sz w:val="22"/>
                <w:szCs w:val="22"/>
              </w:rPr>
              <w:t xml:space="preserve"> записанные слова и предложения с рисунками, </w:t>
            </w:r>
            <w:r w:rsidRPr="00C60658">
              <w:rPr>
                <w:b/>
                <w:sz w:val="22"/>
                <w:szCs w:val="22"/>
              </w:rPr>
              <w:t>находить</w:t>
            </w:r>
            <w:r w:rsidRPr="00C60658">
              <w:rPr>
                <w:sz w:val="22"/>
                <w:szCs w:val="22"/>
              </w:rPr>
              <w:t xml:space="preserve"> в записях «опасные места». </w:t>
            </w:r>
          </w:p>
          <w:p w:rsidR="005F73D0" w:rsidRPr="00C60658" w:rsidRDefault="005F73D0">
            <w:pPr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Применять</w:t>
            </w:r>
            <w:r w:rsidRPr="00C60658">
              <w:rPr>
                <w:sz w:val="22"/>
                <w:szCs w:val="22"/>
              </w:rPr>
              <w:t xml:space="preserve"> изученные правила, </w:t>
            </w:r>
            <w:r w:rsidRPr="00C60658">
              <w:rPr>
                <w:b/>
                <w:sz w:val="22"/>
                <w:szCs w:val="22"/>
              </w:rPr>
              <w:t>выбирать</w:t>
            </w:r>
            <w:r w:rsidRPr="00C60658">
              <w:rPr>
                <w:sz w:val="22"/>
                <w:szCs w:val="22"/>
              </w:rPr>
              <w:t xml:space="preserve"> и </w:t>
            </w:r>
            <w:r w:rsidRPr="00C60658">
              <w:rPr>
                <w:b/>
                <w:sz w:val="22"/>
                <w:szCs w:val="22"/>
              </w:rPr>
              <w:t>вписывать</w:t>
            </w:r>
            <w:r w:rsidRPr="00C60658">
              <w:rPr>
                <w:sz w:val="22"/>
                <w:szCs w:val="22"/>
              </w:rPr>
              <w:t xml:space="preserve"> буквы. </w:t>
            </w:r>
          </w:p>
          <w:p w:rsidR="005F73D0" w:rsidRPr="00C60658" w:rsidRDefault="005F73D0">
            <w:pPr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Списывать</w:t>
            </w:r>
            <w:r w:rsidRPr="00C60658">
              <w:rPr>
                <w:sz w:val="22"/>
                <w:szCs w:val="22"/>
              </w:rPr>
              <w:t xml:space="preserve"> и </w:t>
            </w:r>
            <w:r w:rsidRPr="00C60658">
              <w:rPr>
                <w:b/>
                <w:sz w:val="22"/>
                <w:szCs w:val="22"/>
              </w:rPr>
              <w:t>писать</w:t>
            </w:r>
            <w:r w:rsidRPr="00C60658">
              <w:rPr>
                <w:sz w:val="22"/>
                <w:szCs w:val="22"/>
              </w:rPr>
              <w:t xml:space="preserve"> </w:t>
            </w:r>
            <w:r w:rsidRPr="00C60658">
              <w:rPr>
                <w:b/>
                <w:sz w:val="22"/>
                <w:szCs w:val="22"/>
              </w:rPr>
              <w:t>под</w:t>
            </w:r>
            <w:r w:rsidRPr="00C60658">
              <w:rPr>
                <w:sz w:val="22"/>
                <w:szCs w:val="22"/>
              </w:rPr>
              <w:t xml:space="preserve"> </w:t>
            </w:r>
            <w:r w:rsidRPr="00C60658">
              <w:rPr>
                <w:b/>
                <w:sz w:val="22"/>
                <w:szCs w:val="22"/>
              </w:rPr>
              <w:t>диктовку</w:t>
            </w:r>
            <w:r w:rsidRPr="00C60658">
              <w:rPr>
                <w:sz w:val="22"/>
                <w:szCs w:val="22"/>
              </w:rPr>
              <w:t xml:space="preserve">, </w:t>
            </w:r>
            <w:r w:rsidRPr="00C60658">
              <w:rPr>
                <w:b/>
                <w:sz w:val="22"/>
                <w:szCs w:val="22"/>
              </w:rPr>
              <w:t>регулировать</w:t>
            </w:r>
            <w:r w:rsidRPr="00C60658">
              <w:rPr>
                <w:sz w:val="22"/>
                <w:szCs w:val="22"/>
              </w:rPr>
              <w:t xml:space="preserve"> при этом свои действия. </w:t>
            </w:r>
          </w:p>
          <w:p w:rsidR="005F73D0" w:rsidRPr="00C60658" w:rsidRDefault="005F73D0">
            <w:pPr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Оценивать</w:t>
            </w:r>
            <w:r w:rsidRPr="00C60658">
              <w:rPr>
                <w:sz w:val="22"/>
                <w:szCs w:val="22"/>
              </w:rPr>
              <w:t xml:space="preserve"> выполнение работы с точки зрения каллиграфии и правильности письма.</w:t>
            </w:r>
          </w:p>
          <w:p w:rsidR="005F73D0" w:rsidRPr="00C60658" w:rsidRDefault="005F73D0">
            <w:pPr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Осознавать</w:t>
            </w:r>
            <w:r w:rsidRPr="00C60658">
              <w:rPr>
                <w:sz w:val="22"/>
                <w:szCs w:val="22"/>
              </w:rPr>
              <w:t xml:space="preserve"> тему урока по её названию в прописи, </w:t>
            </w:r>
            <w:r w:rsidRPr="00C60658">
              <w:rPr>
                <w:b/>
                <w:sz w:val="22"/>
                <w:szCs w:val="22"/>
              </w:rPr>
              <w:t>обсуждать</w:t>
            </w:r>
            <w:r w:rsidRPr="00C60658">
              <w:rPr>
                <w:sz w:val="22"/>
                <w:szCs w:val="22"/>
              </w:rPr>
              <w:t xml:space="preserve">, чему учились и чему научились, </w:t>
            </w:r>
            <w:r w:rsidRPr="00C60658">
              <w:rPr>
                <w:b/>
                <w:sz w:val="22"/>
                <w:szCs w:val="22"/>
              </w:rPr>
              <w:t>выполнять</w:t>
            </w:r>
            <w:r w:rsidRPr="00C60658">
              <w:rPr>
                <w:sz w:val="22"/>
                <w:szCs w:val="22"/>
              </w:rPr>
              <w:t xml:space="preserve"> задания и </w:t>
            </w:r>
            <w:r w:rsidRPr="00C60658">
              <w:rPr>
                <w:b/>
                <w:sz w:val="22"/>
                <w:szCs w:val="22"/>
              </w:rPr>
              <w:t>проверять</w:t>
            </w:r>
            <w:r w:rsidRPr="00C60658">
              <w:rPr>
                <w:sz w:val="22"/>
                <w:szCs w:val="22"/>
              </w:rPr>
              <w:t xml:space="preserve"> умения, </w:t>
            </w:r>
            <w:r w:rsidRPr="00C60658">
              <w:rPr>
                <w:b/>
                <w:sz w:val="22"/>
                <w:szCs w:val="22"/>
              </w:rPr>
              <w:t>оценивать</w:t>
            </w:r>
            <w:r w:rsidRPr="00C60658">
              <w:rPr>
                <w:sz w:val="22"/>
                <w:szCs w:val="22"/>
              </w:rPr>
              <w:t xml:space="preserve"> собственные достижения.</w:t>
            </w:r>
          </w:p>
          <w:p w:rsidR="005F73D0" w:rsidRPr="00C60658" w:rsidRDefault="005F73D0">
            <w:pPr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Тренироваться</w:t>
            </w:r>
            <w:r w:rsidRPr="00C60658">
              <w:rPr>
                <w:sz w:val="22"/>
                <w:szCs w:val="22"/>
              </w:rPr>
              <w:t xml:space="preserve"> в каллиграфическом письме и выполнении действий при списывании и письме под диктовку.</w:t>
            </w:r>
          </w:p>
        </w:tc>
      </w:tr>
    </w:tbl>
    <w:p w:rsidR="005F73D0" w:rsidRPr="00C60658" w:rsidRDefault="005F73D0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2"/>
          <w:szCs w:val="22"/>
        </w:rPr>
      </w:pPr>
    </w:p>
    <w:p w:rsidR="005F73D0" w:rsidRPr="00C60658" w:rsidRDefault="005F73D0">
      <w:pPr>
        <w:suppressAutoHyphens w:val="0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F73D0" w:rsidRDefault="005F73D0">
      <w:pPr>
        <w:suppressAutoHyphens w:val="0"/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C60658">
        <w:rPr>
          <w:rFonts w:eastAsia="Times New Roman"/>
          <w:b/>
          <w:bCs/>
          <w:sz w:val="22"/>
          <w:szCs w:val="22"/>
        </w:rPr>
        <w:t>Круг сведений о языке, речи и правописании (50 часов)</w:t>
      </w:r>
    </w:p>
    <w:p w:rsidR="0096285C" w:rsidRPr="00C60658" w:rsidRDefault="0096285C">
      <w:pPr>
        <w:suppressAutoHyphens w:val="0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F73D0" w:rsidRPr="00C60658" w:rsidRDefault="005F73D0">
      <w:pPr>
        <w:suppressAutoHyphens w:val="0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2977"/>
        <w:gridCol w:w="6009"/>
      </w:tblGrid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Раздел 1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Язык и речь (16 часов)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Знакомство с учебником </w:t>
            </w:r>
          </w:p>
          <w:p w:rsidR="005F73D0" w:rsidRPr="00C60658" w:rsidRDefault="005F73D0">
            <w:pPr>
              <w:pStyle w:val="af1"/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русского языка (1 час)</w:t>
            </w: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left" w:pos="1110"/>
              </w:tabs>
              <w:jc w:val="both"/>
              <w:rPr>
                <w:rFonts w:eastAsia="MS Mincho"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left" w:pos="1110"/>
              </w:tabs>
              <w:jc w:val="both"/>
              <w:rPr>
                <w:rFonts w:eastAsia="MS Mincho"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left" w:pos="1110"/>
              </w:tabs>
              <w:jc w:val="both"/>
              <w:rPr>
                <w:rFonts w:eastAsia="MS Mincho"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Cs/>
                <w:i/>
                <w:sz w:val="22"/>
                <w:szCs w:val="22"/>
              </w:rPr>
              <w:tab/>
            </w: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О нашей речи (2 часа)</w:t>
            </w: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Какие бывают слова?</w:t>
            </w: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(6 часов)</w:t>
            </w: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both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Разные языки: </w:t>
            </w:r>
            <w:proofErr w:type="gramStart"/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родной</w:t>
            </w:r>
            <w:proofErr w:type="gramEnd"/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и </w:t>
            </w:r>
            <w:proofErr w:type="gramStart"/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иностранные</w:t>
            </w:r>
            <w:proofErr w:type="gramEnd"/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 (2 часа)</w:t>
            </w: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both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/>
                <w:i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/>
                <w:i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/>
                <w:i/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b/>
                <w:i/>
                <w:sz w:val="22"/>
                <w:szCs w:val="22"/>
              </w:rPr>
            </w:pPr>
            <w:r w:rsidRPr="00C60658">
              <w:rPr>
                <w:b/>
                <w:i/>
                <w:sz w:val="22"/>
                <w:szCs w:val="22"/>
              </w:rPr>
              <w:t>Речь устная и письменная</w:t>
            </w:r>
          </w:p>
          <w:p w:rsidR="005F73D0" w:rsidRPr="00C60658" w:rsidRDefault="005F73D0">
            <w:pPr>
              <w:jc w:val="center"/>
              <w:rPr>
                <w:b/>
                <w:i/>
                <w:sz w:val="22"/>
                <w:szCs w:val="22"/>
              </w:rPr>
            </w:pPr>
            <w:r w:rsidRPr="00C60658">
              <w:rPr>
                <w:b/>
                <w:i/>
                <w:sz w:val="22"/>
                <w:szCs w:val="22"/>
              </w:rPr>
              <w:t>(5 часов)</w:t>
            </w: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rPr>
                <w:sz w:val="22"/>
                <w:szCs w:val="22"/>
              </w:rPr>
            </w:pPr>
          </w:p>
          <w:p w:rsidR="005F73D0" w:rsidRPr="00C60658" w:rsidRDefault="005F73D0">
            <w:pPr>
              <w:rPr>
                <w:sz w:val="22"/>
                <w:szCs w:val="22"/>
              </w:rPr>
            </w:pPr>
          </w:p>
          <w:p w:rsidR="005F73D0" w:rsidRPr="00C60658" w:rsidRDefault="005F73D0">
            <w:pPr>
              <w:rPr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Рассматривать </w:t>
            </w:r>
            <w:r w:rsidRPr="00C60658">
              <w:rPr>
                <w:bCs/>
                <w:sz w:val="22"/>
                <w:szCs w:val="22"/>
              </w:rPr>
              <w:t xml:space="preserve">обложку, страницы книги, </w:t>
            </w:r>
            <w:r w:rsidRPr="00C60658">
              <w:rPr>
                <w:b/>
                <w:bCs/>
                <w:sz w:val="22"/>
                <w:szCs w:val="22"/>
              </w:rPr>
              <w:t xml:space="preserve">вычленять </w:t>
            </w:r>
            <w:r w:rsidRPr="00C60658">
              <w:rPr>
                <w:bCs/>
                <w:sz w:val="22"/>
                <w:szCs w:val="22"/>
              </w:rPr>
              <w:t xml:space="preserve">отдельные элементы, </w:t>
            </w:r>
            <w:r w:rsidRPr="00C60658">
              <w:rPr>
                <w:b/>
                <w:bCs/>
                <w:sz w:val="22"/>
                <w:szCs w:val="22"/>
              </w:rPr>
              <w:t>распознавать</w:t>
            </w:r>
            <w:r w:rsidRPr="00C60658">
              <w:rPr>
                <w:bCs/>
                <w:sz w:val="22"/>
                <w:szCs w:val="22"/>
              </w:rPr>
              <w:t xml:space="preserve"> детали, несущие незнакомую информацию.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Читать</w:t>
            </w:r>
            <w:r w:rsidRPr="00C60658">
              <w:rPr>
                <w:bCs/>
                <w:sz w:val="22"/>
                <w:szCs w:val="22"/>
              </w:rPr>
              <w:t xml:space="preserve"> письмо авторов, </w:t>
            </w: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его построение, выбор слов, соблюдение правил речи. </w:t>
            </w:r>
            <w:r w:rsidRPr="00C60658">
              <w:rPr>
                <w:b/>
                <w:bCs/>
                <w:sz w:val="22"/>
                <w:szCs w:val="22"/>
              </w:rPr>
              <w:t>Просматривать</w:t>
            </w:r>
            <w:r w:rsidRPr="00C60658">
              <w:rPr>
                <w:bCs/>
                <w:sz w:val="22"/>
                <w:szCs w:val="22"/>
              </w:rPr>
              <w:t xml:space="preserve"> учебник,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подтверждения слов из письма авторов.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Обнаруживать </w:t>
            </w:r>
            <w:r w:rsidRPr="00C60658">
              <w:rPr>
                <w:bCs/>
                <w:sz w:val="22"/>
                <w:szCs w:val="22"/>
              </w:rPr>
              <w:t xml:space="preserve">в записи «опасные места». </w:t>
            </w:r>
            <w:r w:rsidRPr="00C60658">
              <w:rPr>
                <w:b/>
                <w:bCs/>
                <w:sz w:val="22"/>
                <w:szCs w:val="22"/>
              </w:rPr>
              <w:t>Планировать</w:t>
            </w:r>
            <w:r w:rsidRPr="00C60658">
              <w:rPr>
                <w:bCs/>
                <w:sz w:val="22"/>
                <w:szCs w:val="22"/>
              </w:rPr>
              <w:t xml:space="preserve"> процесс списывания и </w:t>
            </w:r>
            <w:r w:rsidRPr="00C60658">
              <w:rPr>
                <w:b/>
                <w:bCs/>
                <w:sz w:val="22"/>
                <w:szCs w:val="22"/>
              </w:rPr>
              <w:t>действовать</w:t>
            </w:r>
            <w:r w:rsidRPr="00C60658">
              <w:rPr>
                <w:bCs/>
                <w:sz w:val="22"/>
                <w:szCs w:val="22"/>
              </w:rPr>
              <w:t xml:space="preserve"> по плану.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модель речи, с опорой на неё </w:t>
            </w:r>
            <w:r w:rsidRPr="00C60658">
              <w:rPr>
                <w:b/>
                <w:bCs/>
                <w:sz w:val="22"/>
                <w:szCs w:val="22"/>
              </w:rPr>
              <w:t>строить сообщения</w:t>
            </w:r>
            <w:r w:rsidRPr="00C60658">
              <w:rPr>
                <w:bCs/>
                <w:sz w:val="22"/>
                <w:szCs w:val="22"/>
              </w:rPr>
              <w:t xml:space="preserve">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Участвовать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в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беседе</w:t>
            </w:r>
            <w:r w:rsidRPr="00C60658">
              <w:rPr>
                <w:bCs/>
                <w:sz w:val="22"/>
                <w:szCs w:val="22"/>
              </w:rPr>
              <w:t xml:space="preserve">, соблюдая правила общения. </w:t>
            </w:r>
            <w:r w:rsidRPr="00C60658">
              <w:rPr>
                <w:b/>
                <w:bCs/>
                <w:sz w:val="22"/>
                <w:szCs w:val="22"/>
              </w:rPr>
              <w:t>Вступать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в общение</w:t>
            </w:r>
            <w:r w:rsidRPr="00C60658">
              <w:rPr>
                <w:bCs/>
                <w:sz w:val="22"/>
                <w:szCs w:val="22"/>
              </w:rPr>
              <w:t xml:space="preserve"> с персонажами, </w:t>
            </w:r>
            <w:r w:rsidRPr="00C60658">
              <w:rPr>
                <w:b/>
                <w:bCs/>
                <w:sz w:val="22"/>
                <w:szCs w:val="22"/>
              </w:rPr>
              <w:t>отвечать</w:t>
            </w:r>
            <w:r w:rsidRPr="00C60658">
              <w:rPr>
                <w:bCs/>
                <w:sz w:val="22"/>
                <w:szCs w:val="22"/>
              </w:rPr>
              <w:t xml:space="preserve"> на их вопросы.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записи, </w:t>
            </w:r>
            <w:r w:rsidRPr="00C60658">
              <w:rPr>
                <w:b/>
                <w:bCs/>
                <w:sz w:val="22"/>
                <w:szCs w:val="22"/>
              </w:rPr>
              <w:t>различать</w:t>
            </w:r>
            <w:r w:rsidRPr="00C60658">
              <w:rPr>
                <w:bCs/>
                <w:sz w:val="22"/>
                <w:szCs w:val="22"/>
              </w:rPr>
              <w:t xml:space="preserve"> правильные и неправильные, </w:t>
            </w:r>
            <w:r w:rsidRPr="00C60658">
              <w:rPr>
                <w:b/>
                <w:bCs/>
                <w:sz w:val="22"/>
                <w:szCs w:val="22"/>
              </w:rPr>
              <w:t>группировать</w:t>
            </w:r>
            <w:r w:rsidRPr="00C60658">
              <w:rPr>
                <w:bCs/>
                <w:sz w:val="22"/>
                <w:szCs w:val="22"/>
              </w:rPr>
              <w:t xml:space="preserve"> их, </w:t>
            </w:r>
            <w:r w:rsidRPr="00C60658">
              <w:rPr>
                <w:b/>
                <w:bCs/>
                <w:sz w:val="22"/>
                <w:szCs w:val="22"/>
              </w:rPr>
              <w:t>аргументировать</w:t>
            </w:r>
            <w:r w:rsidRPr="00C60658">
              <w:rPr>
                <w:bCs/>
                <w:sz w:val="22"/>
                <w:szCs w:val="22"/>
              </w:rPr>
              <w:t xml:space="preserve"> решение.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«Озвучивать»</w:t>
            </w:r>
            <w:r w:rsidRPr="00C60658">
              <w:rPr>
                <w:bCs/>
                <w:sz w:val="22"/>
                <w:szCs w:val="22"/>
              </w:rPr>
              <w:t xml:space="preserve"> рисунки, математические записи, </w:t>
            </w:r>
            <w:r w:rsidRPr="00C60658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60658">
              <w:rPr>
                <w:bCs/>
                <w:sz w:val="22"/>
                <w:szCs w:val="22"/>
              </w:rPr>
              <w:t xml:space="preserve">средства выразительности устной речи. </w:t>
            </w:r>
            <w:r w:rsidRPr="00C60658">
              <w:rPr>
                <w:b/>
                <w:bCs/>
                <w:sz w:val="22"/>
                <w:szCs w:val="22"/>
              </w:rPr>
              <w:t xml:space="preserve">Конструировать </w:t>
            </w:r>
            <w:r w:rsidRPr="00C60658">
              <w:rPr>
                <w:bCs/>
                <w:sz w:val="22"/>
                <w:szCs w:val="22"/>
              </w:rPr>
              <w:t xml:space="preserve">предложения.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высказывания, </w:t>
            </w:r>
            <w:r w:rsidRPr="00C60658">
              <w:rPr>
                <w:b/>
                <w:bCs/>
                <w:sz w:val="22"/>
                <w:szCs w:val="22"/>
              </w:rPr>
              <w:t>квалифицировать</w:t>
            </w:r>
            <w:r w:rsidRPr="00C60658">
              <w:rPr>
                <w:bCs/>
                <w:sz w:val="22"/>
                <w:szCs w:val="22"/>
              </w:rPr>
              <w:t xml:space="preserve"> их как  «деловое сообщение», «словесный рисунок». </w:t>
            </w:r>
            <w:r w:rsidRPr="00C60658">
              <w:rPr>
                <w:b/>
                <w:bCs/>
                <w:sz w:val="22"/>
                <w:szCs w:val="22"/>
              </w:rPr>
              <w:t>Вступать в беседу</w:t>
            </w:r>
            <w:r w:rsidRPr="00C60658">
              <w:rPr>
                <w:bCs/>
                <w:sz w:val="22"/>
                <w:szCs w:val="22"/>
              </w:rPr>
              <w:t xml:space="preserve"> с взрослыми дома, </w:t>
            </w:r>
            <w:r w:rsidRPr="00C60658">
              <w:rPr>
                <w:b/>
                <w:bCs/>
                <w:sz w:val="22"/>
                <w:szCs w:val="22"/>
              </w:rPr>
              <w:t>задавать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вопросы</w:t>
            </w:r>
            <w:r w:rsidRPr="00C60658">
              <w:rPr>
                <w:bCs/>
                <w:sz w:val="22"/>
                <w:szCs w:val="22"/>
              </w:rPr>
              <w:t xml:space="preserve">, </w:t>
            </w:r>
            <w:r w:rsidRPr="00C60658">
              <w:rPr>
                <w:b/>
                <w:bCs/>
                <w:sz w:val="22"/>
                <w:szCs w:val="22"/>
              </w:rPr>
              <w:t xml:space="preserve">выслушивать </w:t>
            </w:r>
            <w:r w:rsidRPr="00C60658">
              <w:rPr>
                <w:bCs/>
                <w:sz w:val="22"/>
                <w:szCs w:val="22"/>
              </w:rPr>
              <w:t xml:space="preserve">ответы и на их основе </w:t>
            </w:r>
            <w:r w:rsidRPr="00C60658">
              <w:rPr>
                <w:b/>
                <w:bCs/>
                <w:sz w:val="22"/>
                <w:szCs w:val="22"/>
              </w:rPr>
              <w:t>строить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сообщения</w:t>
            </w:r>
            <w:r w:rsidRPr="00C60658">
              <w:rPr>
                <w:bCs/>
                <w:sz w:val="22"/>
                <w:szCs w:val="22"/>
              </w:rPr>
              <w:t xml:space="preserve">, рассказы; </w:t>
            </w:r>
            <w:r w:rsidRPr="00C60658">
              <w:rPr>
                <w:b/>
                <w:bCs/>
                <w:sz w:val="22"/>
                <w:szCs w:val="22"/>
              </w:rPr>
              <w:t>планировать</w:t>
            </w:r>
            <w:r w:rsidRPr="00C60658">
              <w:rPr>
                <w:bCs/>
                <w:sz w:val="22"/>
                <w:szCs w:val="22"/>
              </w:rPr>
              <w:t xml:space="preserve"> свою речь с помощью опорных слов.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предложения, </w:t>
            </w:r>
            <w:r w:rsidRPr="00C60658">
              <w:rPr>
                <w:b/>
                <w:bCs/>
                <w:sz w:val="22"/>
                <w:szCs w:val="22"/>
              </w:rPr>
              <w:t>выявлять</w:t>
            </w:r>
            <w:r w:rsidRPr="00C60658">
              <w:rPr>
                <w:bCs/>
                <w:sz w:val="22"/>
                <w:szCs w:val="22"/>
              </w:rPr>
              <w:t xml:space="preserve"> причины его неясности.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Читать</w:t>
            </w:r>
            <w:r w:rsidRPr="00C60658">
              <w:rPr>
                <w:bCs/>
                <w:sz w:val="22"/>
                <w:szCs w:val="22"/>
              </w:rPr>
              <w:t xml:space="preserve"> вопрос-заголовок, </w:t>
            </w:r>
            <w:r w:rsidRPr="00C60658">
              <w:rPr>
                <w:b/>
                <w:bCs/>
                <w:sz w:val="22"/>
                <w:szCs w:val="22"/>
              </w:rPr>
              <w:t>ставить задачи</w:t>
            </w:r>
            <w:r w:rsidRPr="00C60658">
              <w:rPr>
                <w:bCs/>
                <w:sz w:val="22"/>
                <w:szCs w:val="22"/>
              </w:rPr>
              <w:t xml:space="preserve"> урока. </w:t>
            </w:r>
            <w:r w:rsidRPr="00C60658">
              <w:rPr>
                <w:b/>
                <w:bCs/>
                <w:sz w:val="22"/>
                <w:szCs w:val="22"/>
              </w:rPr>
              <w:t>«Рассыпать» предложения</w:t>
            </w:r>
            <w:r w:rsidRPr="00C60658">
              <w:rPr>
                <w:bCs/>
                <w:sz w:val="22"/>
                <w:szCs w:val="22"/>
              </w:rPr>
              <w:t xml:space="preserve"> на слова, </w:t>
            </w:r>
            <w:r w:rsidRPr="00C60658">
              <w:rPr>
                <w:b/>
                <w:bCs/>
                <w:sz w:val="22"/>
                <w:szCs w:val="22"/>
              </w:rPr>
              <w:t>классифицировать</w:t>
            </w:r>
            <w:r w:rsidRPr="00C60658">
              <w:rPr>
                <w:bCs/>
                <w:sz w:val="22"/>
                <w:szCs w:val="22"/>
              </w:rPr>
              <w:t xml:space="preserve"> их в зависимости от вопроса и значения.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Делать вывод</w:t>
            </w:r>
            <w:r w:rsidRPr="00C60658">
              <w:rPr>
                <w:bCs/>
                <w:sz w:val="22"/>
                <w:szCs w:val="22"/>
              </w:rPr>
              <w:t xml:space="preserve"> о наличии в языке групп слов, </w:t>
            </w:r>
            <w:r w:rsidRPr="00C60658">
              <w:rPr>
                <w:b/>
                <w:bCs/>
                <w:sz w:val="22"/>
                <w:szCs w:val="22"/>
              </w:rPr>
              <w:t>обобщать</w:t>
            </w:r>
            <w:r w:rsidRPr="00C60658">
              <w:rPr>
                <w:bCs/>
                <w:sz w:val="22"/>
                <w:szCs w:val="22"/>
              </w:rPr>
              <w:t xml:space="preserve"> сведения.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значения слов, </w:t>
            </w:r>
            <w:r w:rsidRPr="00C60658">
              <w:rPr>
                <w:b/>
                <w:bCs/>
                <w:sz w:val="22"/>
                <w:szCs w:val="22"/>
              </w:rPr>
              <w:t>ставить вопросы</w:t>
            </w:r>
            <w:r w:rsidRPr="00C60658">
              <w:rPr>
                <w:bCs/>
                <w:sz w:val="22"/>
                <w:szCs w:val="22"/>
              </w:rPr>
              <w:t xml:space="preserve"> к словам, </w:t>
            </w:r>
            <w:r w:rsidRPr="00C60658">
              <w:rPr>
                <w:b/>
                <w:bCs/>
                <w:sz w:val="22"/>
                <w:szCs w:val="22"/>
              </w:rPr>
              <w:t>классифицировать</w:t>
            </w:r>
            <w:r w:rsidRPr="00C60658">
              <w:rPr>
                <w:bCs/>
                <w:sz w:val="22"/>
                <w:szCs w:val="22"/>
              </w:rPr>
              <w:t xml:space="preserve"> их.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Конструировать</w:t>
            </w:r>
            <w:r w:rsidRPr="00C60658">
              <w:rPr>
                <w:bCs/>
                <w:sz w:val="22"/>
                <w:szCs w:val="22"/>
              </w:rPr>
              <w:t xml:space="preserve"> предложения,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«опасные места», </w:t>
            </w:r>
            <w:r w:rsidRPr="00C60658">
              <w:rPr>
                <w:b/>
                <w:bCs/>
                <w:sz w:val="22"/>
                <w:szCs w:val="22"/>
              </w:rPr>
              <w:t>списывать</w:t>
            </w:r>
            <w:r w:rsidRPr="00C60658">
              <w:rPr>
                <w:bCs/>
                <w:sz w:val="22"/>
                <w:szCs w:val="22"/>
              </w:rPr>
              <w:t xml:space="preserve">, действуя по алгоритму; моделировать диктуемое предложение и </w:t>
            </w:r>
            <w:r w:rsidRPr="00C60658">
              <w:rPr>
                <w:b/>
                <w:bCs/>
                <w:sz w:val="22"/>
                <w:szCs w:val="22"/>
              </w:rPr>
              <w:t>писать</w:t>
            </w:r>
            <w:r w:rsidRPr="00C60658">
              <w:rPr>
                <w:bCs/>
                <w:sz w:val="22"/>
                <w:szCs w:val="22"/>
              </w:rPr>
              <w:t xml:space="preserve"> его под диктовку с опорой на модель.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C60658">
              <w:rPr>
                <w:bCs/>
                <w:sz w:val="22"/>
                <w:szCs w:val="22"/>
              </w:rPr>
              <w:t xml:space="preserve">слова, значения которых требуют уточнения; </w:t>
            </w:r>
            <w:r w:rsidRPr="00C60658">
              <w:rPr>
                <w:b/>
                <w:bCs/>
                <w:sz w:val="22"/>
                <w:szCs w:val="22"/>
              </w:rPr>
              <w:t>обращаться к словарю</w:t>
            </w:r>
            <w:r w:rsidRPr="00C60658">
              <w:rPr>
                <w:bCs/>
                <w:sz w:val="22"/>
                <w:szCs w:val="22"/>
              </w:rPr>
              <w:t xml:space="preserve">,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в нём нужное слово.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lastRenderedPageBreak/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слова, </w:t>
            </w:r>
            <w:r w:rsidRPr="00C60658">
              <w:rPr>
                <w:b/>
                <w:bCs/>
                <w:sz w:val="22"/>
                <w:szCs w:val="22"/>
              </w:rPr>
              <w:t>выбирать</w:t>
            </w:r>
            <w:r w:rsidRPr="00C60658">
              <w:rPr>
                <w:bCs/>
                <w:sz w:val="22"/>
                <w:szCs w:val="22"/>
              </w:rPr>
              <w:t xml:space="preserve"> написание.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Читать </w:t>
            </w:r>
            <w:r w:rsidRPr="00C60658">
              <w:rPr>
                <w:bCs/>
                <w:sz w:val="22"/>
                <w:szCs w:val="22"/>
              </w:rPr>
              <w:t xml:space="preserve">сообщения,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нужные сведения. </w:t>
            </w:r>
            <w:r w:rsidRPr="00C60658">
              <w:rPr>
                <w:b/>
                <w:bCs/>
                <w:sz w:val="22"/>
                <w:szCs w:val="22"/>
              </w:rPr>
              <w:t>Отвечать на вопросы</w:t>
            </w:r>
            <w:r w:rsidRPr="00C60658">
              <w:rPr>
                <w:bCs/>
                <w:sz w:val="22"/>
                <w:szCs w:val="22"/>
              </w:rPr>
              <w:t xml:space="preserve"> персонажей, </w:t>
            </w:r>
            <w:r w:rsidRPr="00C60658">
              <w:rPr>
                <w:b/>
                <w:bCs/>
                <w:sz w:val="22"/>
                <w:szCs w:val="22"/>
              </w:rPr>
              <w:t>аргументировать</w:t>
            </w:r>
            <w:r w:rsidRPr="00C60658">
              <w:rPr>
                <w:bCs/>
                <w:sz w:val="22"/>
                <w:szCs w:val="22"/>
              </w:rPr>
              <w:t xml:space="preserve"> ответы.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в учебнике требуемую </w:t>
            </w:r>
            <w:r w:rsidRPr="00C60658">
              <w:rPr>
                <w:b/>
                <w:bCs/>
                <w:sz w:val="22"/>
                <w:szCs w:val="22"/>
              </w:rPr>
              <w:t>информацию</w:t>
            </w:r>
            <w:r w:rsidRPr="00C60658">
              <w:rPr>
                <w:bCs/>
                <w:sz w:val="22"/>
                <w:szCs w:val="22"/>
              </w:rPr>
              <w:t>, в том числе для проверки своих знаний, умений.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значения слова «язык», </w:t>
            </w: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ответ персонажа, </w:t>
            </w:r>
            <w:r w:rsidRPr="00C60658">
              <w:rPr>
                <w:b/>
                <w:bCs/>
                <w:sz w:val="22"/>
                <w:szCs w:val="22"/>
              </w:rPr>
              <w:t>выявлять</w:t>
            </w:r>
            <w:r w:rsidRPr="00C60658">
              <w:rPr>
                <w:bCs/>
                <w:sz w:val="22"/>
                <w:szCs w:val="22"/>
              </w:rPr>
              <w:t xml:space="preserve"> причину неправильности. </w:t>
            </w: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родственные связи слов, </w:t>
            </w:r>
            <w:r w:rsidRPr="00C60658">
              <w:rPr>
                <w:b/>
                <w:bCs/>
                <w:sz w:val="22"/>
                <w:szCs w:val="22"/>
              </w:rPr>
              <w:t>делать умозаключение</w:t>
            </w:r>
            <w:r w:rsidRPr="00C60658">
              <w:rPr>
                <w:bCs/>
                <w:sz w:val="22"/>
                <w:szCs w:val="22"/>
              </w:rPr>
              <w:t xml:space="preserve"> о значении слова.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Инициировать беседу</w:t>
            </w:r>
            <w:r w:rsidRPr="00C60658">
              <w:rPr>
                <w:bCs/>
                <w:sz w:val="22"/>
                <w:szCs w:val="22"/>
              </w:rPr>
              <w:t xml:space="preserve"> дома на обсуждаемую тему, </w:t>
            </w:r>
            <w:r w:rsidRPr="00C60658">
              <w:rPr>
                <w:b/>
                <w:bCs/>
                <w:sz w:val="22"/>
                <w:szCs w:val="22"/>
              </w:rPr>
              <w:t>определять свою точку зрения</w:t>
            </w:r>
            <w:r w:rsidRPr="00C60658">
              <w:rPr>
                <w:bCs/>
                <w:sz w:val="22"/>
                <w:szCs w:val="22"/>
              </w:rPr>
              <w:t xml:space="preserve">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слова, произносимые на разных языках. </w:t>
            </w:r>
            <w:r w:rsidRPr="00C60658">
              <w:rPr>
                <w:b/>
                <w:bCs/>
                <w:sz w:val="22"/>
                <w:szCs w:val="22"/>
              </w:rPr>
              <w:t>Читать</w:t>
            </w:r>
            <w:r w:rsidRPr="00C60658">
              <w:rPr>
                <w:bCs/>
                <w:sz w:val="22"/>
                <w:szCs w:val="22"/>
              </w:rPr>
              <w:t xml:space="preserve">, </w:t>
            </w:r>
            <w:r w:rsidRPr="00C60658">
              <w:rPr>
                <w:b/>
                <w:bCs/>
                <w:sz w:val="22"/>
                <w:szCs w:val="22"/>
              </w:rPr>
              <w:t>«добывать» ответ</w:t>
            </w:r>
            <w:r w:rsidRPr="00C60658">
              <w:rPr>
                <w:bCs/>
                <w:sz w:val="22"/>
                <w:szCs w:val="22"/>
              </w:rPr>
              <w:t xml:space="preserve"> на вопрос учебника. </w:t>
            </w:r>
            <w:r w:rsidRPr="00C60658">
              <w:rPr>
                <w:b/>
                <w:bCs/>
                <w:sz w:val="22"/>
                <w:szCs w:val="22"/>
              </w:rPr>
              <w:t>Рассматривать</w:t>
            </w:r>
            <w:r w:rsidRPr="00C60658">
              <w:rPr>
                <w:bCs/>
                <w:sz w:val="22"/>
                <w:szCs w:val="22"/>
              </w:rPr>
              <w:t xml:space="preserve"> и </w:t>
            </w: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обложки книг, </w:t>
            </w:r>
            <w:r w:rsidRPr="00C60658">
              <w:rPr>
                <w:b/>
                <w:bCs/>
                <w:sz w:val="22"/>
                <w:szCs w:val="22"/>
              </w:rPr>
              <w:t>выявлять</w:t>
            </w:r>
            <w:r w:rsidRPr="00C60658">
              <w:rPr>
                <w:bCs/>
                <w:sz w:val="22"/>
                <w:szCs w:val="22"/>
              </w:rPr>
              <w:t xml:space="preserve"> их авторов, </w:t>
            </w:r>
            <w:r w:rsidRPr="00C60658">
              <w:rPr>
                <w:b/>
                <w:bCs/>
                <w:sz w:val="22"/>
                <w:szCs w:val="22"/>
              </w:rPr>
              <w:t>квалифицировать</w:t>
            </w:r>
            <w:r w:rsidRPr="00C60658">
              <w:rPr>
                <w:bCs/>
                <w:sz w:val="22"/>
                <w:szCs w:val="22"/>
              </w:rPr>
              <w:t xml:space="preserve"> книги как знакомые и незнакомые.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Списывать</w:t>
            </w:r>
            <w:r w:rsidRPr="00C60658">
              <w:rPr>
                <w:bCs/>
                <w:sz w:val="22"/>
                <w:szCs w:val="22"/>
              </w:rPr>
              <w:t xml:space="preserve">, действуя по освоенному алгоритму.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слова в словаре, </w:t>
            </w:r>
            <w:r w:rsidRPr="00C60658">
              <w:rPr>
                <w:b/>
                <w:bCs/>
                <w:sz w:val="22"/>
                <w:szCs w:val="22"/>
              </w:rPr>
              <w:t>выписывать</w:t>
            </w:r>
            <w:r w:rsidRPr="00C60658">
              <w:rPr>
                <w:bCs/>
                <w:sz w:val="22"/>
                <w:szCs w:val="22"/>
              </w:rPr>
              <w:t xml:space="preserve"> их. </w:t>
            </w: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урок с точки зрения приобретения новых сведений, </w:t>
            </w:r>
            <w:r w:rsidRPr="00C60658">
              <w:rPr>
                <w:b/>
                <w:bCs/>
                <w:sz w:val="22"/>
                <w:szCs w:val="22"/>
              </w:rPr>
              <w:t>обобщать</w:t>
            </w:r>
            <w:r w:rsidRPr="00C60658">
              <w:rPr>
                <w:bCs/>
                <w:sz w:val="22"/>
                <w:szCs w:val="22"/>
              </w:rPr>
              <w:t xml:space="preserve"> их.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речевые ситуации, изображенные на рисунках, </w:t>
            </w:r>
            <w:r w:rsidRPr="00C60658">
              <w:rPr>
                <w:b/>
                <w:bCs/>
                <w:sz w:val="22"/>
                <w:szCs w:val="22"/>
              </w:rPr>
              <w:t>разграничивать</w:t>
            </w:r>
            <w:r w:rsidRPr="00C60658">
              <w:rPr>
                <w:bCs/>
                <w:sz w:val="22"/>
                <w:szCs w:val="22"/>
              </w:rPr>
              <w:t xml:space="preserve"> их с точки зрения использования разновидностей речи.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Читать</w:t>
            </w:r>
            <w:r w:rsidRPr="00C60658">
              <w:rPr>
                <w:bCs/>
                <w:sz w:val="22"/>
                <w:szCs w:val="22"/>
              </w:rPr>
              <w:t xml:space="preserve">, выявляя новые сведения.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Определять</w:t>
            </w:r>
            <w:r w:rsidRPr="00C60658">
              <w:rPr>
                <w:bCs/>
                <w:sz w:val="22"/>
                <w:szCs w:val="22"/>
              </w:rPr>
              <w:t xml:space="preserve"> границы предложений при зрительном восприятии текста, </w:t>
            </w:r>
            <w:r w:rsidRPr="00C60658">
              <w:rPr>
                <w:b/>
                <w:bCs/>
                <w:sz w:val="22"/>
                <w:szCs w:val="22"/>
              </w:rPr>
              <w:t>передавать</w:t>
            </w:r>
            <w:r w:rsidRPr="00C60658">
              <w:rPr>
                <w:bCs/>
                <w:sz w:val="22"/>
                <w:szCs w:val="22"/>
              </w:rPr>
              <w:t xml:space="preserve"> их с помощью языковых средств в устной речи и при письме. </w:t>
            </w:r>
            <w:r w:rsidRPr="00C60658">
              <w:rPr>
                <w:b/>
                <w:bCs/>
                <w:sz w:val="22"/>
                <w:szCs w:val="22"/>
              </w:rPr>
              <w:t>Соотносить</w:t>
            </w:r>
            <w:r w:rsidRPr="00C60658">
              <w:rPr>
                <w:bCs/>
                <w:sz w:val="22"/>
                <w:szCs w:val="22"/>
              </w:rPr>
              <w:t xml:space="preserve"> текст и его модельную запись, </w:t>
            </w:r>
            <w:r w:rsidRPr="00C60658">
              <w:rPr>
                <w:b/>
                <w:bCs/>
                <w:sz w:val="22"/>
                <w:szCs w:val="22"/>
              </w:rPr>
              <w:t>схематически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записывать</w:t>
            </w:r>
            <w:r w:rsidRPr="00C60658">
              <w:rPr>
                <w:bCs/>
                <w:sz w:val="22"/>
                <w:szCs w:val="22"/>
              </w:rPr>
              <w:t xml:space="preserve"> текст, воспринимаемый на слух.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C60658">
              <w:rPr>
                <w:bCs/>
                <w:sz w:val="22"/>
                <w:szCs w:val="22"/>
              </w:rPr>
              <w:t xml:space="preserve">на основе рисунков словесную картину, </w:t>
            </w:r>
            <w:r w:rsidRPr="00C60658">
              <w:rPr>
                <w:b/>
                <w:bCs/>
                <w:sz w:val="22"/>
                <w:szCs w:val="22"/>
              </w:rPr>
              <w:t>разыгрывать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ситуацию</w:t>
            </w:r>
            <w:r w:rsidRPr="00C60658">
              <w:rPr>
                <w:bCs/>
                <w:sz w:val="22"/>
                <w:szCs w:val="22"/>
              </w:rPr>
              <w:t xml:space="preserve">, используя средства выразительности устной речи.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Списывать </w:t>
            </w:r>
            <w:r w:rsidRPr="00C60658">
              <w:rPr>
                <w:bCs/>
                <w:sz w:val="22"/>
                <w:szCs w:val="22"/>
              </w:rPr>
              <w:t xml:space="preserve">и </w:t>
            </w:r>
            <w:r w:rsidRPr="00C60658">
              <w:rPr>
                <w:b/>
                <w:bCs/>
                <w:sz w:val="22"/>
                <w:szCs w:val="22"/>
              </w:rPr>
              <w:t>писать под диктовку</w:t>
            </w:r>
            <w:r w:rsidRPr="00C60658">
              <w:rPr>
                <w:bCs/>
                <w:sz w:val="22"/>
                <w:szCs w:val="22"/>
              </w:rPr>
              <w:t>, выполняя необходимый алгоритм действия.</w:t>
            </w:r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bCs/>
                <w:sz w:val="22"/>
                <w:szCs w:val="22"/>
              </w:rPr>
              <w:t xml:space="preserve">слова с одинаково звучащими приставками и предлогами, по опорной схеме </w:t>
            </w:r>
            <w:r w:rsidRPr="00C60658">
              <w:rPr>
                <w:b/>
                <w:bCs/>
                <w:sz w:val="22"/>
                <w:szCs w:val="22"/>
              </w:rPr>
              <w:t>формулировать</w:t>
            </w:r>
            <w:r w:rsidRPr="00C60658">
              <w:rPr>
                <w:bCs/>
                <w:sz w:val="22"/>
                <w:szCs w:val="22"/>
              </w:rPr>
              <w:t xml:space="preserve"> способ их разграничения и </w:t>
            </w:r>
            <w:r w:rsidRPr="00C60658">
              <w:rPr>
                <w:b/>
                <w:bCs/>
                <w:sz w:val="22"/>
                <w:szCs w:val="22"/>
              </w:rPr>
              <w:t xml:space="preserve">применять его </w:t>
            </w:r>
            <w:r w:rsidRPr="00C60658">
              <w:rPr>
                <w:bCs/>
                <w:sz w:val="22"/>
                <w:szCs w:val="22"/>
              </w:rPr>
              <w:t>при письме.</w:t>
            </w:r>
          </w:p>
        </w:tc>
      </w:tr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Раздел 2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Фонетика. Графика. Орфография</w:t>
            </w: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(25 часов)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Звуки русского языка</w:t>
            </w: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(5 часов</w:t>
            </w:r>
            <w:r w:rsidRPr="00C60658">
              <w:rPr>
                <w:rFonts w:eastAsia="MS Mincho"/>
                <w:b/>
                <w:i/>
                <w:sz w:val="22"/>
                <w:szCs w:val="22"/>
              </w:rPr>
              <w:t>)</w:t>
            </w: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Буквы русского языка</w:t>
            </w: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(4 ч</w:t>
            </w:r>
            <w:r w:rsidRPr="00C60658">
              <w:rPr>
                <w:rFonts w:eastAsia="MS Mincho"/>
                <w:b/>
                <w:i/>
                <w:sz w:val="22"/>
                <w:szCs w:val="22"/>
              </w:rPr>
              <w:t>аса)</w:t>
            </w:r>
          </w:p>
          <w:p w:rsidR="005F73D0" w:rsidRPr="00C60658" w:rsidRDefault="005F73D0">
            <w:pPr>
              <w:pStyle w:val="af1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tabs>
                <w:tab w:val="left" w:pos="2110"/>
              </w:tabs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Звуки и буквы</w:t>
            </w: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(«Как работают буквы?»)</w:t>
            </w:r>
          </w:p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left" w:pos="1870"/>
              </w:tabs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(9 часов)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Что значит писать правильно?</w:t>
            </w: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(7 часов)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Выделять</w:t>
            </w:r>
            <w:r w:rsidRPr="00C60658">
              <w:rPr>
                <w:bCs/>
                <w:sz w:val="22"/>
                <w:szCs w:val="22"/>
              </w:rPr>
              <w:t xml:space="preserve"> определённый звук, последовательность звуков, </w:t>
            </w:r>
            <w:r w:rsidRPr="00C60658">
              <w:rPr>
                <w:b/>
                <w:bCs/>
                <w:sz w:val="22"/>
                <w:szCs w:val="22"/>
              </w:rPr>
              <w:t>характеризовать</w:t>
            </w:r>
            <w:r w:rsidRPr="00C60658">
              <w:rPr>
                <w:bCs/>
                <w:sz w:val="22"/>
                <w:szCs w:val="22"/>
              </w:rPr>
              <w:t xml:space="preserve"> звук по известным признакам (по указанному признаку).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Выявлять</w:t>
            </w:r>
            <w:r w:rsidRPr="00C60658">
              <w:rPr>
                <w:bCs/>
                <w:sz w:val="22"/>
                <w:szCs w:val="22"/>
              </w:rPr>
              <w:t xml:space="preserve"> слово по характеристике его звуков (определённого звука); </w:t>
            </w:r>
            <w:r w:rsidRPr="00C60658">
              <w:rPr>
                <w:b/>
                <w:bCs/>
                <w:sz w:val="22"/>
                <w:szCs w:val="22"/>
              </w:rPr>
              <w:t>группировать</w:t>
            </w:r>
            <w:r w:rsidRPr="00C60658">
              <w:rPr>
                <w:bCs/>
                <w:sz w:val="22"/>
                <w:szCs w:val="22"/>
              </w:rPr>
              <w:t xml:space="preserve"> слова с учётом характера звукового состава; </w:t>
            </w:r>
            <w:r w:rsidRPr="00C60658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60658">
              <w:rPr>
                <w:bCs/>
                <w:sz w:val="22"/>
                <w:szCs w:val="22"/>
              </w:rPr>
              <w:t xml:space="preserve">звуковые схемы слов, </w:t>
            </w:r>
            <w:r w:rsidRPr="00C60658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60658">
              <w:rPr>
                <w:bCs/>
                <w:sz w:val="22"/>
                <w:szCs w:val="22"/>
              </w:rPr>
              <w:t xml:space="preserve">их.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Осознавать</w:t>
            </w:r>
            <w:r w:rsidRPr="00C60658">
              <w:rPr>
                <w:bCs/>
                <w:sz w:val="22"/>
                <w:szCs w:val="22"/>
              </w:rPr>
              <w:t xml:space="preserve"> противоречие: звуковые схемы одинаковые,  а слова и звуки в них разные.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Слушать</w:t>
            </w:r>
            <w:r w:rsidRPr="00C60658">
              <w:rPr>
                <w:bCs/>
                <w:sz w:val="22"/>
                <w:szCs w:val="22"/>
              </w:rPr>
              <w:t xml:space="preserve"> (</w:t>
            </w:r>
            <w:r w:rsidRPr="00C60658">
              <w:rPr>
                <w:b/>
                <w:bCs/>
                <w:sz w:val="22"/>
                <w:szCs w:val="22"/>
              </w:rPr>
              <w:t>читать</w:t>
            </w:r>
            <w:r w:rsidRPr="00C60658">
              <w:rPr>
                <w:bCs/>
                <w:sz w:val="22"/>
                <w:szCs w:val="22"/>
              </w:rPr>
              <w:t xml:space="preserve">) информацию для поиска способа разрешения противоречия; </w:t>
            </w:r>
            <w:r w:rsidRPr="00C60658">
              <w:rPr>
                <w:b/>
                <w:bCs/>
                <w:sz w:val="22"/>
                <w:szCs w:val="22"/>
              </w:rPr>
              <w:t>осознавать</w:t>
            </w:r>
            <w:r w:rsidRPr="00C60658">
              <w:rPr>
                <w:bCs/>
                <w:sz w:val="22"/>
                <w:szCs w:val="22"/>
              </w:rPr>
              <w:t xml:space="preserve"> приобретённую информацию как способ решения задачи.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Применять</w:t>
            </w:r>
            <w:r w:rsidRPr="00C60658">
              <w:rPr>
                <w:bCs/>
                <w:sz w:val="22"/>
                <w:szCs w:val="22"/>
              </w:rPr>
              <w:t xml:space="preserve"> полученные знания, </w:t>
            </w:r>
            <w:r w:rsidRPr="00C60658">
              <w:rPr>
                <w:b/>
                <w:bCs/>
                <w:sz w:val="22"/>
                <w:szCs w:val="22"/>
              </w:rPr>
              <w:t>выявлять</w:t>
            </w:r>
            <w:r w:rsidRPr="00C60658">
              <w:rPr>
                <w:bCs/>
                <w:sz w:val="22"/>
                <w:szCs w:val="22"/>
              </w:rPr>
              <w:t xml:space="preserve"> их возможную недостаточность, </w:t>
            </w:r>
            <w:r w:rsidRPr="00C60658">
              <w:rPr>
                <w:b/>
                <w:bCs/>
                <w:sz w:val="22"/>
                <w:szCs w:val="22"/>
              </w:rPr>
              <w:t>запрашивать</w:t>
            </w:r>
            <w:r w:rsidRPr="00C60658">
              <w:rPr>
                <w:bCs/>
                <w:sz w:val="22"/>
                <w:szCs w:val="22"/>
              </w:rPr>
              <w:t xml:space="preserve"> и </w:t>
            </w:r>
            <w:r w:rsidRPr="00C60658">
              <w:rPr>
                <w:b/>
                <w:bCs/>
                <w:sz w:val="22"/>
                <w:szCs w:val="22"/>
              </w:rPr>
              <w:t>использовать</w:t>
            </w:r>
            <w:r w:rsidRPr="00C60658">
              <w:rPr>
                <w:bCs/>
                <w:sz w:val="22"/>
                <w:szCs w:val="22"/>
              </w:rPr>
              <w:t xml:space="preserve"> дополнительную информацию. </w:t>
            </w: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и </w:t>
            </w:r>
            <w:r w:rsidRPr="00C60658">
              <w:rPr>
                <w:b/>
                <w:bCs/>
                <w:sz w:val="22"/>
                <w:szCs w:val="22"/>
              </w:rPr>
              <w:t>различать</w:t>
            </w:r>
            <w:r w:rsidRPr="00C60658">
              <w:rPr>
                <w:bCs/>
                <w:sz w:val="22"/>
                <w:szCs w:val="22"/>
              </w:rPr>
              <w:t xml:space="preserve"> звуки по заданным характеристикам.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«Читать»</w:t>
            </w:r>
            <w:r w:rsidRPr="00C60658">
              <w:rPr>
                <w:bCs/>
                <w:sz w:val="22"/>
                <w:szCs w:val="22"/>
              </w:rPr>
              <w:t xml:space="preserve"> модельные записи слов; </w:t>
            </w:r>
            <w:r w:rsidRPr="00C60658">
              <w:rPr>
                <w:b/>
                <w:bCs/>
                <w:sz w:val="22"/>
                <w:szCs w:val="22"/>
              </w:rPr>
              <w:t>фиксировать</w:t>
            </w:r>
            <w:r w:rsidRPr="00C60658">
              <w:rPr>
                <w:bCs/>
                <w:sz w:val="22"/>
                <w:szCs w:val="22"/>
              </w:rPr>
              <w:t xml:space="preserve"> звуковой состав слова значками транскрипции («значками звуков»).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lastRenderedPageBreak/>
              <w:t>Разграничивать</w:t>
            </w:r>
            <w:r w:rsidRPr="00C60658">
              <w:rPr>
                <w:bCs/>
                <w:sz w:val="22"/>
                <w:szCs w:val="22"/>
              </w:rPr>
              <w:t xml:space="preserve"> буквы и звуки в словах, </w:t>
            </w:r>
            <w:r w:rsidRPr="00C60658">
              <w:rPr>
                <w:b/>
                <w:bCs/>
                <w:sz w:val="22"/>
                <w:szCs w:val="22"/>
              </w:rPr>
              <w:t>соотносить</w:t>
            </w:r>
            <w:r w:rsidRPr="00C60658">
              <w:rPr>
                <w:bCs/>
                <w:sz w:val="22"/>
                <w:szCs w:val="22"/>
              </w:rPr>
              <w:t xml:space="preserve"> буквы и скрытые за ними звуки, классифицировать, </w:t>
            </w:r>
            <w:r w:rsidRPr="00C60658">
              <w:rPr>
                <w:b/>
                <w:bCs/>
                <w:sz w:val="22"/>
                <w:szCs w:val="22"/>
              </w:rPr>
              <w:t>группировать</w:t>
            </w:r>
            <w:r w:rsidRPr="00C60658">
              <w:rPr>
                <w:bCs/>
                <w:sz w:val="22"/>
                <w:szCs w:val="22"/>
              </w:rPr>
              <w:t xml:space="preserve"> слова в зависимости от характеристики указанных звуков, от их звукового состава.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Различать</w:t>
            </w:r>
            <w:r w:rsidRPr="00C60658">
              <w:rPr>
                <w:bCs/>
                <w:sz w:val="22"/>
                <w:szCs w:val="22"/>
              </w:rPr>
              <w:t xml:space="preserve"> буквы русского и иностранного языков. </w:t>
            </w:r>
            <w:r w:rsidRPr="00C60658">
              <w:rPr>
                <w:b/>
                <w:bCs/>
                <w:sz w:val="22"/>
                <w:szCs w:val="22"/>
              </w:rPr>
              <w:t>Слушать</w:t>
            </w:r>
            <w:r w:rsidRPr="00C60658">
              <w:rPr>
                <w:bCs/>
                <w:sz w:val="22"/>
                <w:szCs w:val="22"/>
              </w:rPr>
              <w:t xml:space="preserve"> (</w:t>
            </w:r>
            <w:r w:rsidRPr="00C60658">
              <w:rPr>
                <w:b/>
                <w:bCs/>
                <w:sz w:val="22"/>
                <w:szCs w:val="22"/>
              </w:rPr>
              <w:t>читать</w:t>
            </w:r>
            <w:r w:rsidRPr="00C60658">
              <w:rPr>
                <w:bCs/>
                <w:sz w:val="22"/>
                <w:szCs w:val="22"/>
              </w:rPr>
              <w:t xml:space="preserve">), выявляя нужные сведения. </w:t>
            </w: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значения слов, </w:t>
            </w:r>
            <w:r w:rsidRPr="00C60658">
              <w:rPr>
                <w:b/>
                <w:bCs/>
                <w:sz w:val="22"/>
                <w:szCs w:val="22"/>
              </w:rPr>
              <w:t>уточнять</w:t>
            </w:r>
            <w:r w:rsidRPr="00C60658">
              <w:rPr>
                <w:bCs/>
                <w:sz w:val="22"/>
                <w:szCs w:val="22"/>
              </w:rPr>
              <w:t xml:space="preserve"> их по словарю; </w:t>
            </w:r>
            <w:r w:rsidRPr="00C60658">
              <w:rPr>
                <w:b/>
                <w:bCs/>
                <w:sz w:val="22"/>
                <w:szCs w:val="22"/>
              </w:rPr>
              <w:t>наблюдать</w:t>
            </w:r>
            <w:r w:rsidRPr="00C60658">
              <w:rPr>
                <w:bCs/>
                <w:sz w:val="22"/>
                <w:szCs w:val="22"/>
              </w:rPr>
              <w:t xml:space="preserve"> за расположением слов в словаре.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Делать</w:t>
            </w:r>
            <w:r w:rsidRPr="00C60658">
              <w:rPr>
                <w:bCs/>
                <w:sz w:val="22"/>
                <w:szCs w:val="22"/>
              </w:rPr>
              <w:t xml:space="preserve"> </w:t>
            </w:r>
            <w:r w:rsidRPr="00C60658">
              <w:rPr>
                <w:b/>
                <w:bCs/>
                <w:sz w:val="22"/>
                <w:szCs w:val="22"/>
              </w:rPr>
              <w:t>умозаключение</w:t>
            </w:r>
            <w:r w:rsidRPr="00C60658">
              <w:rPr>
                <w:bCs/>
                <w:sz w:val="22"/>
                <w:szCs w:val="22"/>
              </w:rPr>
              <w:t xml:space="preserve"> о необходимости знания алфавита.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Выявлять</w:t>
            </w:r>
            <w:r w:rsidRPr="00C60658">
              <w:rPr>
                <w:bCs/>
                <w:sz w:val="22"/>
                <w:szCs w:val="22"/>
              </w:rPr>
              <w:t xml:space="preserve"> алфавитный порядок слов, </w:t>
            </w:r>
            <w:r w:rsidRPr="00C60658">
              <w:rPr>
                <w:b/>
                <w:bCs/>
                <w:sz w:val="22"/>
                <w:szCs w:val="22"/>
              </w:rPr>
              <w:t>располагать</w:t>
            </w:r>
            <w:r w:rsidRPr="00C60658">
              <w:rPr>
                <w:bCs/>
                <w:sz w:val="22"/>
                <w:szCs w:val="22"/>
              </w:rPr>
              <w:t xml:space="preserve"> слова по алфавиту (применительно к разным жизненным ситуациям).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порядок букв, слов, </w:t>
            </w:r>
            <w:r w:rsidRPr="00C60658">
              <w:rPr>
                <w:b/>
                <w:bCs/>
                <w:sz w:val="22"/>
                <w:szCs w:val="22"/>
              </w:rPr>
              <w:t>различать</w:t>
            </w:r>
            <w:r w:rsidRPr="00C60658">
              <w:rPr>
                <w:bCs/>
                <w:sz w:val="22"/>
                <w:szCs w:val="22"/>
              </w:rPr>
              <w:t xml:space="preserve"> их последовательности как правильные или неправильные.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в словах «опасные места» (на слух и зрительно), </w:t>
            </w:r>
            <w:r w:rsidRPr="00C60658">
              <w:rPr>
                <w:b/>
                <w:bCs/>
                <w:sz w:val="22"/>
                <w:szCs w:val="22"/>
              </w:rPr>
              <w:t>выяснять</w:t>
            </w:r>
            <w:r w:rsidRPr="00C60658">
              <w:rPr>
                <w:bCs/>
                <w:sz w:val="22"/>
                <w:szCs w:val="22"/>
              </w:rPr>
              <w:t xml:space="preserve"> (</w:t>
            </w:r>
            <w:r w:rsidRPr="00C60658">
              <w:rPr>
                <w:b/>
                <w:bCs/>
                <w:sz w:val="22"/>
                <w:szCs w:val="22"/>
              </w:rPr>
              <w:t>проверять</w:t>
            </w:r>
            <w:r w:rsidRPr="00C60658">
              <w:rPr>
                <w:bCs/>
                <w:sz w:val="22"/>
                <w:szCs w:val="22"/>
              </w:rPr>
              <w:t xml:space="preserve">) буквы по словарю.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естественное звучание слова и его звучание при графической ошибке; </w:t>
            </w:r>
            <w:r w:rsidRPr="00C60658">
              <w:rPr>
                <w:b/>
                <w:bCs/>
                <w:sz w:val="22"/>
                <w:szCs w:val="22"/>
              </w:rPr>
              <w:t>вычленять</w:t>
            </w:r>
            <w:r w:rsidRPr="00C60658">
              <w:rPr>
                <w:bCs/>
                <w:sz w:val="22"/>
                <w:szCs w:val="22"/>
              </w:rPr>
              <w:t xml:space="preserve"> неверно обозначенный звук, </w:t>
            </w:r>
            <w:r w:rsidRPr="00C60658">
              <w:rPr>
                <w:b/>
                <w:bCs/>
                <w:sz w:val="22"/>
                <w:szCs w:val="22"/>
              </w:rPr>
              <w:t>объяснять</w:t>
            </w:r>
            <w:r w:rsidRPr="00C60658">
              <w:rPr>
                <w:bCs/>
                <w:sz w:val="22"/>
                <w:szCs w:val="22"/>
              </w:rPr>
              <w:t xml:space="preserve"> ошибку. </w:t>
            </w:r>
            <w:r w:rsidRPr="00C60658">
              <w:rPr>
                <w:b/>
                <w:bCs/>
                <w:sz w:val="22"/>
                <w:szCs w:val="22"/>
              </w:rPr>
              <w:t>Формулировать</w:t>
            </w:r>
            <w:r w:rsidRPr="00C60658">
              <w:rPr>
                <w:bCs/>
                <w:sz w:val="22"/>
                <w:szCs w:val="22"/>
              </w:rPr>
              <w:t xml:space="preserve"> (с опорой на модель) способ действия при выборе буквы, </w:t>
            </w:r>
            <w:r w:rsidRPr="00C60658">
              <w:rPr>
                <w:b/>
                <w:bCs/>
                <w:sz w:val="22"/>
                <w:szCs w:val="22"/>
              </w:rPr>
              <w:t>выполнять</w:t>
            </w:r>
            <w:r w:rsidRPr="00C60658">
              <w:rPr>
                <w:bCs/>
                <w:sz w:val="22"/>
                <w:szCs w:val="22"/>
              </w:rPr>
              <w:t xml:space="preserve"> нужные действия.</w:t>
            </w:r>
            <w:r w:rsidRPr="00C60658">
              <w:rPr>
                <w:b/>
                <w:bCs/>
                <w:sz w:val="22"/>
                <w:szCs w:val="22"/>
              </w:rPr>
              <w:t xml:space="preserve"> Планировать</w:t>
            </w:r>
            <w:r w:rsidRPr="00C60658">
              <w:rPr>
                <w:bCs/>
                <w:sz w:val="22"/>
                <w:szCs w:val="22"/>
              </w:rPr>
              <w:t xml:space="preserve"> решение задачи письма.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Обобщать</w:t>
            </w:r>
            <w:r w:rsidRPr="00C60658">
              <w:rPr>
                <w:bCs/>
                <w:sz w:val="22"/>
                <w:szCs w:val="22"/>
              </w:rPr>
              <w:t xml:space="preserve"> (с опорой на модель) правила русской графики; </w:t>
            </w:r>
            <w:r w:rsidRPr="00C60658">
              <w:rPr>
                <w:b/>
                <w:bCs/>
                <w:sz w:val="22"/>
                <w:szCs w:val="22"/>
              </w:rPr>
              <w:t>создавать</w:t>
            </w:r>
            <w:r w:rsidRPr="00C60658">
              <w:rPr>
                <w:bCs/>
                <w:sz w:val="22"/>
                <w:szCs w:val="22"/>
              </w:rPr>
              <w:t xml:space="preserve"> с помощью модели и ключевых слов деловые монологические высказывания. </w:t>
            </w:r>
            <w:r w:rsidRPr="00C60658">
              <w:rPr>
                <w:b/>
                <w:bCs/>
                <w:sz w:val="22"/>
                <w:szCs w:val="22"/>
              </w:rPr>
              <w:t>«Переводить»</w:t>
            </w:r>
            <w:r w:rsidRPr="00C60658">
              <w:rPr>
                <w:bCs/>
                <w:sz w:val="22"/>
                <w:szCs w:val="22"/>
              </w:rPr>
              <w:t xml:space="preserve"> звуковые записи слов в буквенные, </w:t>
            </w: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и </w:t>
            </w:r>
            <w:r w:rsidRPr="00C60658">
              <w:rPr>
                <w:b/>
                <w:bCs/>
                <w:sz w:val="22"/>
                <w:szCs w:val="22"/>
              </w:rPr>
              <w:t>классифицировать</w:t>
            </w:r>
            <w:r w:rsidRPr="00C60658">
              <w:rPr>
                <w:bCs/>
                <w:sz w:val="22"/>
                <w:szCs w:val="22"/>
              </w:rPr>
              <w:t xml:space="preserve"> слоги, слова с учётом характера звука, его позиции в слове и способа обозначения буквой. 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Сравнивать</w:t>
            </w:r>
            <w:r w:rsidRPr="00C60658">
              <w:rPr>
                <w:bCs/>
                <w:sz w:val="22"/>
                <w:szCs w:val="22"/>
              </w:rPr>
              <w:t xml:space="preserve"> способы обозначения мягкости согласных звуков, (звука </w:t>
            </w:r>
            <w:r w:rsidRPr="00C60658">
              <w:rPr>
                <w:sz w:val="22"/>
                <w:szCs w:val="22"/>
              </w:rPr>
              <w:t>[</w:t>
            </w:r>
            <w:proofErr w:type="spellStart"/>
            <w:r w:rsidRPr="00C60658">
              <w:rPr>
                <w:sz w:val="22"/>
                <w:szCs w:val="22"/>
              </w:rPr>
              <w:t>й</w:t>
            </w:r>
            <w:proofErr w:type="spellEnd"/>
            <w:proofErr w:type="gramStart"/>
            <w:r w:rsidRPr="00C60658">
              <w:rPr>
                <w:sz w:val="22"/>
                <w:szCs w:val="22"/>
                <w:vertAlign w:val="superscript"/>
              </w:rPr>
              <w:t>,</w:t>
            </w:r>
            <w:r w:rsidRPr="00C60658">
              <w:rPr>
                <w:sz w:val="22"/>
                <w:szCs w:val="22"/>
              </w:rPr>
              <w:t xml:space="preserve">]); </w:t>
            </w:r>
            <w:proofErr w:type="gramEnd"/>
            <w:r w:rsidRPr="00C60658">
              <w:rPr>
                <w:b/>
                <w:sz w:val="22"/>
                <w:szCs w:val="22"/>
              </w:rPr>
              <w:t>выбирать</w:t>
            </w:r>
            <w:r w:rsidRPr="00C60658">
              <w:rPr>
                <w:sz w:val="22"/>
                <w:szCs w:val="22"/>
              </w:rPr>
              <w:t xml:space="preserve"> нужный способ в зависимости от позиции звука в слове. 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Различать</w:t>
            </w:r>
            <w:r w:rsidRPr="00C60658">
              <w:rPr>
                <w:sz w:val="22"/>
                <w:szCs w:val="22"/>
              </w:rPr>
              <w:t xml:space="preserve"> правильные написания и неверные, </w:t>
            </w:r>
            <w:r w:rsidRPr="00C60658">
              <w:rPr>
                <w:b/>
                <w:sz w:val="22"/>
                <w:szCs w:val="22"/>
              </w:rPr>
              <w:t>проверять</w:t>
            </w:r>
            <w:r w:rsidRPr="00C60658">
              <w:rPr>
                <w:sz w:val="22"/>
                <w:szCs w:val="22"/>
              </w:rPr>
              <w:t xml:space="preserve"> </w:t>
            </w:r>
            <w:proofErr w:type="gramStart"/>
            <w:r w:rsidRPr="00C60658">
              <w:rPr>
                <w:sz w:val="22"/>
                <w:szCs w:val="22"/>
              </w:rPr>
              <w:t>написанное</w:t>
            </w:r>
            <w:proofErr w:type="gramEnd"/>
            <w:r w:rsidRPr="00C60658">
              <w:rPr>
                <w:sz w:val="22"/>
                <w:szCs w:val="22"/>
              </w:rPr>
              <w:t xml:space="preserve">, а также </w:t>
            </w:r>
            <w:r w:rsidRPr="00C60658">
              <w:rPr>
                <w:b/>
                <w:sz w:val="22"/>
                <w:szCs w:val="22"/>
              </w:rPr>
              <w:t>контролировать</w:t>
            </w:r>
            <w:r w:rsidRPr="00C60658">
              <w:rPr>
                <w:sz w:val="22"/>
                <w:szCs w:val="22"/>
              </w:rPr>
              <w:t xml:space="preserve"> ход рассуждения персонажа (другого ученика), </w:t>
            </w:r>
            <w:r w:rsidRPr="00C60658">
              <w:rPr>
                <w:b/>
                <w:sz w:val="22"/>
                <w:szCs w:val="22"/>
              </w:rPr>
              <w:t>находить</w:t>
            </w:r>
            <w:r w:rsidRPr="00C60658">
              <w:rPr>
                <w:sz w:val="22"/>
                <w:szCs w:val="22"/>
              </w:rPr>
              <w:t xml:space="preserve"> и </w:t>
            </w:r>
            <w:r w:rsidRPr="00C60658">
              <w:rPr>
                <w:b/>
                <w:sz w:val="22"/>
                <w:szCs w:val="22"/>
              </w:rPr>
              <w:t>исправлять</w:t>
            </w:r>
            <w:r w:rsidRPr="00C60658">
              <w:rPr>
                <w:sz w:val="22"/>
                <w:szCs w:val="22"/>
              </w:rPr>
              <w:t xml:space="preserve"> ошибки. 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Применять</w:t>
            </w:r>
            <w:r w:rsidRPr="00C60658">
              <w:rPr>
                <w:sz w:val="22"/>
                <w:szCs w:val="22"/>
              </w:rPr>
              <w:t xml:space="preserve"> правила в свободном письме (под диктовку, при оформлении своих мыслей); </w:t>
            </w:r>
            <w:r w:rsidRPr="00C60658">
              <w:rPr>
                <w:b/>
                <w:sz w:val="22"/>
                <w:szCs w:val="22"/>
              </w:rPr>
              <w:t>проверять</w:t>
            </w:r>
            <w:r w:rsidRPr="00C60658">
              <w:rPr>
                <w:sz w:val="22"/>
                <w:szCs w:val="22"/>
              </w:rPr>
              <w:t xml:space="preserve"> собственные записи.</w:t>
            </w:r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опечатки (описки) в тексте, </w:t>
            </w:r>
            <w:r w:rsidRPr="00C60658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C60658">
              <w:rPr>
                <w:bCs/>
                <w:sz w:val="22"/>
                <w:szCs w:val="22"/>
              </w:rPr>
              <w:t xml:space="preserve">их влияние на понимание мысли; </w:t>
            </w:r>
            <w:r w:rsidRPr="00C60658">
              <w:rPr>
                <w:b/>
                <w:bCs/>
                <w:sz w:val="22"/>
                <w:szCs w:val="22"/>
              </w:rPr>
              <w:t>делать вывод</w:t>
            </w:r>
            <w:r w:rsidRPr="00C60658">
              <w:rPr>
                <w:bCs/>
                <w:sz w:val="22"/>
                <w:szCs w:val="22"/>
              </w:rPr>
              <w:t xml:space="preserve"> о необходимости проверки </w:t>
            </w:r>
            <w:proofErr w:type="gramStart"/>
            <w:r w:rsidRPr="00C60658">
              <w:rPr>
                <w:bCs/>
                <w:sz w:val="22"/>
                <w:szCs w:val="22"/>
              </w:rPr>
              <w:t>написанного</w:t>
            </w:r>
            <w:proofErr w:type="gramEnd"/>
            <w:r w:rsidRPr="00C60658">
              <w:rPr>
                <w:bCs/>
                <w:sz w:val="22"/>
                <w:szCs w:val="22"/>
              </w:rPr>
              <w:t xml:space="preserve">. </w:t>
            </w:r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Участвовать в обсуждении</w:t>
            </w:r>
            <w:r w:rsidRPr="00C60658">
              <w:rPr>
                <w:bCs/>
                <w:sz w:val="22"/>
                <w:szCs w:val="22"/>
              </w:rPr>
              <w:t xml:space="preserve"> «мнения» персонажа, </w:t>
            </w:r>
            <w:r w:rsidRPr="00C60658">
              <w:rPr>
                <w:b/>
                <w:bCs/>
                <w:sz w:val="22"/>
                <w:szCs w:val="22"/>
              </w:rPr>
              <w:t>высказывать</w:t>
            </w:r>
            <w:r w:rsidRPr="00C60658">
              <w:rPr>
                <w:bCs/>
                <w:sz w:val="22"/>
                <w:szCs w:val="22"/>
              </w:rPr>
              <w:t xml:space="preserve"> свою точку зрения. </w:t>
            </w:r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Разграничивать</w:t>
            </w:r>
            <w:r w:rsidRPr="00C60658">
              <w:rPr>
                <w:bCs/>
                <w:sz w:val="22"/>
                <w:szCs w:val="22"/>
              </w:rPr>
              <w:t xml:space="preserve"> описки (пропуски, замены букв) и ошибки (места на правила); </w:t>
            </w:r>
            <w:r w:rsidRPr="00C60658">
              <w:rPr>
                <w:b/>
                <w:bCs/>
                <w:sz w:val="22"/>
                <w:szCs w:val="22"/>
              </w:rPr>
              <w:t>осознавать</w:t>
            </w:r>
            <w:r w:rsidRPr="00C60658">
              <w:rPr>
                <w:bCs/>
                <w:sz w:val="22"/>
                <w:szCs w:val="22"/>
              </w:rPr>
              <w:t xml:space="preserve"> различия в способах действия для поиска описок и ошибок, </w:t>
            </w:r>
            <w:r w:rsidRPr="00C60658">
              <w:rPr>
                <w:b/>
                <w:bCs/>
                <w:sz w:val="22"/>
                <w:szCs w:val="22"/>
              </w:rPr>
              <w:t>выполнять</w:t>
            </w:r>
            <w:r w:rsidRPr="00C60658">
              <w:rPr>
                <w:bCs/>
                <w:sz w:val="22"/>
                <w:szCs w:val="22"/>
              </w:rPr>
              <w:t xml:space="preserve"> эти действия. </w:t>
            </w:r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на слух и зрительно места на изученные правила, </w:t>
            </w:r>
            <w:r w:rsidRPr="00C60658">
              <w:rPr>
                <w:b/>
                <w:bCs/>
                <w:sz w:val="22"/>
                <w:szCs w:val="22"/>
              </w:rPr>
              <w:t>применять</w:t>
            </w:r>
            <w:r w:rsidRPr="00C60658">
              <w:rPr>
                <w:bCs/>
                <w:sz w:val="22"/>
                <w:szCs w:val="22"/>
              </w:rPr>
              <w:t xml:space="preserve"> их; </w:t>
            </w:r>
            <w:r w:rsidRPr="00C60658">
              <w:rPr>
                <w:b/>
                <w:bCs/>
                <w:sz w:val="22"/>
                <w:szCs w:val="22"/>
              </w:rPr>
              <w:t>обнаруживать</w:t>
            </w:r>
            <w:r w:rsidRPr="00C60658">
              <w:rPr>
                <w:bCs/>
                <w:sz w:val="22"/>
                <w:szCs w:val="22"/>
              </w:rPr>
              <w:t xml:space="preserve"> другие «опасности письма», </w:t>
            </w:r>
            <w:r w:rsidRPr="00C60658">
              <w:rPr>
                <w:b/>
                <w:bCs/>
                <w:sz w:val="22"/>
                <w:szCs w:val="22"/>
              </w:rPr>
              <w:t>обращаться к словарю</w:t>
            </w:r>
            <w:r w:rsidRPr="00C60658">
              <w:rPr>
                <w:bCs/>
                <w:sz w:val="22"/>
                <w:szCs w:val="22"/>
              </w:rPr>
              <w:t xml:space="preserve"> учебника для решения задач,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в нём нужные слова, </w:t>
            </w:r>
            <w:r w:rsidRPr="00C60658">
              <w:rPr>
                <w:b/>
                <w:bCs/>
                <w:sz w:val="22"/>
                <w:szCs w:val="22"/>
              </w:rPr>
              <w:t>задавать вопросы</w:t>
            </w:r>
            <w:r w:rsidRPr="00C60658">
              <w:rPr>
                <w:bCs/>
                <w:sz w:val="22"/>
                <w:szCs w:val="22"/>
              </w:rPr>
              <w:t xml:space="preserve"> о написании слов. </w:t>
            </w:r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C60658">
              <w:rPr>
                <w:bCs/>
                <w:sz w:val="22"/>
                <w:szCs w:val="22"/>
              </w:rPr>
              <w:t xml:space="preserve">звуки и буквы, </w:t>
            </w:r>
            <w:r w:rsidRPr="00C60658">
              <w:rPr>
                <w:b/>
                <w:bCs/>
                <w:sz w:val="22"/>
                <w:szCs w:val="22"/>
              </w:rPr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звуки на основе восприятия письменного текста; </w:t>
            </w:r>
            <w:r w:rsidRPr="00C60658">
              <w:rPr>
                <w:b/>
                <w:bCs/>
                <w:sz w:val="22"/>
                <w:szCs w:val="22"/>
              </w:rPr>
              <w:t>находить</w:t>
            </w:r>
            <w:r w:rsidRPr="00C60658">
              <w:rPr>
                <w:bCs/>
                <w:sz w:val="22"/>
                <w:szCs w:val="22"/>
              </w:rPr>
              <w:t xml:space="preserve"> в тексте, </w:t>
            </w:r>
            <w:r w:rsidRPr="00C60658">
              <w:rPr>
                <w:b/>
                <w:bCs/>
                <w:sz w:val="22"/>
                <w:szCs w:val="22"/>
              </w:rPr>
              <w:t>группировать</w:t>
            </w:r>
            <w:r w:rsidRPr="00C60658">
              <w:rPr>
                <w:bCs/>
                <w:sz w:val="22"/>
                <w:szCs w:val="22"/>
              </w:rPr>
              <w:t xml:space="preserve"> слова по указанным признакам; </w:t>
            </w:r>
            <w:r w:rsidRPr="00C60658">
              <w:rPr>
                <w:b/>
                <w:bCs/>
                <w:sz w:val="22"/>
                <w:szCs w:val="22"/>
              </w:rPr>
              <w:t xml:space="preserve">выявлять </w:t>
            </w:r>
            <w:r w:rsidRPr="00C60658">
              <w:rPr>
                <w:bCs/>
                <w:sz w:val="22"/>
                <w:szCs w:val="22"/>
              </w:rPr>
              <w:t xml:space="preserve">недостаточно понятные слова. </w:t>
            </w:r>
            <w:proofErr w:type="gramStart"/>
            <w:r w:rsidRPr="00C60658">
              <w:rPr>
                <w:b/>
                <w:bCs/>
                <w:sz w:val="22"/>
                <w:szCs w:val="22"/>
              </w:rPr>
              <w:t xml:space="preserve">Регулировать </w:t>
            </w:r>
            <w:r w:rsidRPr="00C60658">
              <w:rPr>
                <w:bCs/>
                <w:sz w:val="22"/>
                <w:szCs w:val="22"/>
              </w:rPr>
              <w:t xml:space="preserve">свои действия при списывании, письме под диктовку и проверке написанного. </w:t>
            </w:r>
            <w:proofErr w:type="gramEnd"/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Оценивать</w:t>
            </w:r>
            <w:r w:rsidRPr="00C60658">
              <w:rPr>
                <w:bCs/>
                <w:sz w:val="22"/>
                <w:szCs w:val="22"/>
              </w:rPr>
              <w:t xml:space="preserve"> свои действия.</w:t>
            </w:r>
          </w:p>
        </w:tc>
      </w:tr>
      <w:tr w:rsidR="005F73D0" w:rsidRPr="00C6065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5F73D0" w:rsidRPr="00C60658" w:rsidRDefault="005F7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Язык. Речь. Практика речевой деятельности</w:t>
            </w:r>
          </w:p>
          <w:p w:rsidR="005F73D0" w:rsidRPr="00C60658" w:rsidRDefault="005F7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lastRenderedPageBreak/>
              <w:t xml:space="preserve"> (9 часов)</w:t>
            </w:r>
          </w:p>
          <w:p w:rsidR="005F73D0" w:rsidRPr="00C60658" w:rsidRDefault="005F73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Записки (2 часа)</w:t>
            </w: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tabs>
                <w:tab w:val="left" w:pos="2920"/>
              </w:tabs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tabs>
                <w:tab w:val="left" w:pos="2920"/>
              </w:tabs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tabs>
                <w:tab w:val="left" w:pos="2920"/>
              </w:tabs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tabs>
                <w:tab w:val="left" w:pos="2920"/>
              </w:tabs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tabs>
                <w:tab w:val="left" w:pos="2920"/>
              </w:tabs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Как пишут письма и телеграммы? (4 часа)</w:t>
            </w: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Поздравления (2 часа)</w:t>
            </w:r>
          </w:p>
          <w:p w:rsidR="005F73D0" w:rsidRPr="00C60658" w:rsidRDefault="005F73D0">
            <w:pPr>
              <w:pStyle w:val="a8"/>
              <w:tabs>
                <w:tab w:val="left" w:pos="180"/>
              </w:tabs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8"/>
              <w:spacing w:after="0"/>
              <w:jc w:val="center"/>
              <w:rPr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  <w:p w:rsidR="005F73D0" w:rsidRPr="00C60658" w:rsidRDefault="005F73D0">
            <w:pPr>
              <w:pStyle w:val="af1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C60658">
              <w:rPr>
                <w:rFonts w:eastAsia="MS Mincho"/>
                <w:b/>
                <w:bCs/>
                <w:i/>
                <w:sz w:val="22"/>
                <w:szCs w:val="22"/>
              </w:rPr>
              <w:t>Перелистаем учебник (1час)</w:t>
            </w:r>
          </w:p>
          <w:p w:rsidR="005F73D0" w:rsidRPr="00C60658" w:rsidRDefault="005F73D0">
            <w:pPr>
              <w:pStyle w:val="a8"/>
              <w:spacing w:after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lastRenderedPageBreak/>
              <w:t>Анализировать</w:t>
            </w:r>
            <w:r w:rsidRPr="00C60658">
              <w:rPr>
                <w:bCs/>
                <w:sz w:val="22"/>
                <w:szCs w:val="22"/>
              </w:rPr>
              <w:t xml:space="preserve"> записи, </w:t>
            </w:r>
            <w:r w:rsidRPr="00C60658">
              <w:rPr>
                <w:b/>
                <w:bCs/>
                <w:sz w:val="22"/>
                <w:szCs w:val="22"/>
              </w:rPr>
              <w:t>определять</w:t>
            </w:r>
            <w:r w:rsidRPr="00C60658">
              <w:rPr>
                <w:bCs/>
                <w:sz w:val="22"/>
                <w:szCs w:val="22"/>
              </w:rPr>
              <w:t xml:space="preserve"> цель их создания. </w:t>
            </w:r>
            <w:r w:rsidRPr="00C60658">
              <w:rPr>
                <w:b/>
                <w:bCs/>
                <w:sz w:val="22"/>
                <w:szCs w:val="22"/>
              </w:rPr>
              <w:t xml:space="preserve">Получать информацию </w:t>
            </w:r>
            <w:r w:rsidRPr="00C60658">
              <w:rPr>
                <w:bCs/>
                <w:sz w:val="22"/>
                <w:szCs w:val="22"/>
              </w:rPr>
              <w:t xml:space="preserve">из учебника о названии записей (записка, телеграмма, письмо, поздравление), их строении и правилах оформления при письме. </w:t>
            </w:r>
            <w:r w:rsidRPr="00C60658">
              <w:rPr>
                <w:b/>
                <w:bCs/>
                <w:sz w:val="22"/>
                <w:szCs w:val="22"/>
              </w:rPr>
              <w:t>Соотносить</w:t>
            </w:r>
            <w:r w:rsidRPr="00C60658">
              <w:rPr>
                <w:bCs/>
                <w:sz w:val="22"/>
                <w:szCs w:val="22"/>
              </w:rPr>
              <w:t xml:space="preserve"> средства языка (слова) со структурными частями: обращением, приветствием, прощанием. </w:t>
            </w:r>
            <w:r w:rsidRPr="00C60658">
              <w:rPr>
                <w:b/>
                <w:bCs/>
                <w:sz w:val="22"/>
                <w:szCs w:val="22"/>
              </w:rPr>
              <w:t>Конструировать</w:t>
            </w:r>
            <w:r w:rsidRPr="00C60658">
              <w:rPr>
                <w:bCs/>
                <w:sz w:val="22"/>
                <w:szCs w:val="22"/>
              </w:rPr>
              <w:t xml:space="preserve"> записки, поздравления из готовых элементов, телеграммы из предложений; </w:t>
            </w:r>
            <w:r w:rsidRPr="00C60658">
              <w:rPr>
                <w:b/>
                <w:bCs/>
                <w:sz w:val="22"/>
                <w:szCs w:val="22"/>
              </w:rPr>
              <w:t>«сжимать»</w:t>
            </w:r>
            <w:r w:rsidRPr="00C60658">
              <w:rPr>
                <w:bCs/>
                <w:sz w:val="22"/>
                <w:szCs w:val="22"/>
              </w:rPr>
              <w:t xml:space="preserve"> предложение до телеграммы; </w:t>
            </w:r>
            <w:r w:rsidRPr="00C60658">
              <w:rPr>
                <w:b/>
                <w:bCs/>
                <w:sz w:val="22"/>
                <w:szCs w:val="22"/>
              </w:rPr>
              <w:t>развёртывать</w:t>
            </w:r>
            <w:r w:rsidRPr="00C60658">
              <w:rPr>
                <w:bCs/>
                <w:sz w:val="22"/>
                <w:szCs w:val="22"/>
              </w:rPr>
              <w:t xml:space="preserve"> телеграмму в предложение.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Редактировать</w:t>
            </w:r>
            <w:r w:rsidRPr="00C60658">
              <w:rPr>
                <w:bCs/>
                <w:sz w:val="22"/>
                <w:szCs w:val="22"/>
              </w:rPr>
              <w:t xml:space="preserve"> записки, телеграммы, поздравления. </w:t>
            </w:r>
            <w:r w:rsidRPr="00C60658">
              <w:rPr>
                <w:b/>
                <w:bCs/>
                <w:sz w:val="22"/>
                <w:szCs w:val="22"/>
              </w:rPr>
              <w:t>Писать</w:t>
            </w:r>
            <w:r w:rsidRPr="00C60658">
              <w:rPr>
                <w:bCs/>
                <w:sz w:val="22"/>
                <w:szCs w:val="22"/>
              </w:rPr>
              <w:t xml:space="preserve"> свои поздравления, записки, письма, </w:t>
            </w:r>
            <w:r w:rsidRPr="00C60658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60658">
              <w:rPr>
                <w:bCs/>
                <w:sz w:val="22"/>
                <w:szCs w:val="22"/>
              </w:rPr>
              <w:t xml:space="preserve">обращения, пожелания и другие средства языка с учётом адресата речи.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Использовать</w:t>
            </w:r>
            <w:r w:rsidRPr="00C60658">
              <w:rPr>
                <w:bCs/>
                <w:sz w:val="22"/>
                <w:szCs w:val="22"/>
              </w:rPr>
              <w:t xml:space="preserve"> освоенные речевые жанры в практике общения.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Обсуждать</w:t>
            </w:r>
            <w:r w:rsidRPr="00C60658">
              <w:rPr>
                <w:bCs/>
                <w:sz w:val="22"/>
                <w:szCs w:val="22"/>
              </w:rPr>
              <w:t xml:space="preserve"> правила письменного общения, способы проявления вежливости.</w:t>
            </w:r>
          </w:p>
          <w:p w:rsidR="005F73D0" w:rsidRPr="00C60658" w:rsidRDefault="005F73D0">
            <w:pPr>
              <w:suppressAutoHyphens w:val="0"/>
              <w:autoSpaceDE w:val="0"/>
              <w:rPr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Анализировать и оценивать</w:t>
            </w:r>
            <w:r w:rsidRPr="00C60658">
              <w:rPr>
                <w:bCs/>
                <w:sz w:val="22"/>
                <w:szCs w:val="22"/>
              </w:rPr>
              <w:t xml:space="preserve"> свои достижения и трудности; </w:t>
            </w:r>
            <w:r w:rsidRPr="00C60658">
              <w:rPr>
                <w:b/>
                <w:bCs/>
                <w:sz w:val="22"/>
                <w:szCs w:val="22"/>
              </w:rPr>
              <w:t>осознавать</w:t>
            </w:r>
            <w:r w:rsidRPr="00C60658">
              <w:rPr>
                <w:bCs/>
                <w:sz w:val="22"/>
                <w:szCs w:val="22"/>
              </w:rPr>
              <w:t xml:space="preserve"> своё отношение к урокам русского языка.</w:t>
            </w:r>
          </w:p>
        </w:tc>
      </w:tr>
    </w:tbl>
    <w:p w:rsidR="005F73D0" w:rsidRPr="00C60658" w:rsidRDefault="005F73D0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2"/>
          <w:szCs w:val="22"/>
        </w:rPr>
      </w:pPr>
    </w:p>
    <w:p w:rsidR="005F73D0" w:rsidRPr="00C60658" w:rsidRDefault="005F73D0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3638D" w:rsidRDefault="0053638D">
      <w:pPr>
        <w:jc w:val="center"/>
        <w:rPr>
          <w:b/>
          <w:sz w:val="22"/>
          <w:szCs w:val="22"/>
        </w:rPr>
      </w:pPr>
    </w:p>
    <w:p w:rsidR="005F73D0" w:rsidRDefault="005F73D0">
      <w:pPr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 xml:space="preserve">Формы проведения аттестации </w:t>
      </w:r>
      <w:proofErr w:type="gramStart"/>
      <w:r w:rsidRPr="00C60658">
        <w:rPr>
          <w:b/>
          <w:sz w:val="22"/>
          <w:szCs w:val="22"/>
        </w:rPr>
        <w:t>обучающихся</w:t>
      </w:r>
      <w:proofErr w:type="gramEnd"/>
      <w:r w:rsidRPr="00C60658">
        <w:rPr>
          <w:b/>
          <w:sz w:val="22"/>
          <w:szCs w:val="22"/>
        </w:rPr>
        <w:t xml:space="preserve"> 1 класса</w:t>
      </w:r>
    </w:p>
    <w:p w:rsidR="000A333F" w:rsidRPr="00C60658" w:rsidRDefault="000A333F">
      <w:pPr>
        <w:jc w:val="center"/>
        <w:rPr>
          <w:b/>
          <w:sz w:val="22"/>
          <w:szCs w:val="22"/>
        </w:rPr>
      </w:pPr>
    </w:p>
    <w:p w:rsidR="005F73D0" w:rsidRPr="000A333F" w:rsidRDefault="005F73D0">
      <w:pPr>
        <w:shd w:val="clear" w:color="auto" w:fill="FFFFFF"/>
        <w:tabs>
          <w:tab w:val="left" w:pos="142"/>
        </w:tabs>
        <w:rPr>
          <w:b/>
          <w:sz w:val="22"/>
          <w:szCs w:val="22"/>
        </w:rPr>
      </w:pPr>
      <w:r w:rsidRPr="000A333F">
        <w:rPr>
          <w:b/>
          <w:sz w:val="22"/>
          <w:szCs w:val="22"/>
        </w:rPr>
        <w:t>Программой предусмотрено:</w:t>
      </w:r>
    </w:p>
    <w:p w:rsidR="005F73D0" w:rsidRPr="00C60658" w:rsidRDefault="005F73D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autoSpaceDE w:val="0"/>
        <w:ind w:left="0" w:firstLine="0"/>
        <w:rPr>
          <w:sz w:val="22"/>
          <w:szCs w:val="22"/>
        </w:rPr>
      </w:pPr>
      <w:r w:rsidRPr="00C60658">
        <w:rPr>
          <w:sz w:val="22"/>
          <w:szCs w:val="22"/>
        </w:rPr>
        <w:t>контрольные работы в первом полугодии не проводятся;</w:t>
      </w:r>
    </w:p>
    <w:p w:rsidR="005F73D0" w:rsidRPr="00C60658" w:rsidRDefault="005F73D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autoSpaceDE w:val="0"/>
        <w:ind w:left="0" w:firstLine="0"/>
        <w:rPr>
          <w:sz w:val="22"/>
          <w:szCs w:val="22"/>
        </w:rPr>
      </w:pPr>
      <w:r w:rsidRPr="00C60658">
        <w:rPr>
          <w:sz w:val="22"/>
          <w:szCs w:val="22"/>
        </w:rPr>
        <w:t>оценка самостоятельных работ проводится только словесно, отметки в первом классе не ставятся;</w:t>
      </w:r>
    </w:p>
    <w:p w:rsidR="005F73D0" w:rsidRPr="00C60658" w:rsidRDefault="005F73D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autoSpaceDE w:val="0"/>
        <w:ind w:left="0" w:firstLine="0"/>
        <w:rPr>
          <w:sz w:val="22"/>
          <w:szCs w:val="22"/>
        </w:rPr>
      </w:pPr>
      <w:r w:rsidRPr="00C60658">
        <w:rPr>
          <w:sz w:val="22"/>
          <w:szCs w:val="22"/>
        </w:rPr>
        <w:t>учитель положительно оценивает любую удачу ученика, если даже она весьма незначительна;</w:t>
      </w:r>
    </w:p>
    <w:p w:rsidR="005F73D0" w:rsidRPr="00C60658" w:rsidRDefault="005F73D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autoSpaceDE w:val="0"/>
        <w:ind w:left="0" w:firstLine="0"/>
        <w:rPr>
          <w:sz w:val="22"/>
          <w:szCs w:val="22"/>
        </w:rPr>
      </w:pPr>
      <w:r w:rsidRPr="00C60658">
        <w:rPr>
          <w:sz w:val="22"/>
          <w:szCs w:val="22"/>
        </w:rPr>
        <w:t>тематические проверочные работы содержат несколько заданий по одной теме; выявить картину усвоения каждым учеником изученного материала;</w:t>
      </w:r>
    </w:p>
    <w:p w:rsidR="005F73D0" w:rsidRPr="00C60658" w:rsidRDefault="005F73D0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autoSpaceDE w:val="0"/>
        <w:ind w:left="0" w:firstLine="0"/>
        <w:rPr>
          <w:sz w:val="22"/>
          <w:szCs w:val="22"/>
        </w:rPr>
      </w:pPr>
      <w:r w:rsidRPr="00C60658">
        <w:rPr>
          <w:sz w:val="22"/>
          <w:szCs w:val="22"/>
        </w:rPr>
        <w:t>итоговая контрольная работа проводится в конце года и имеет целью проверку полученной детьми подготовки за длительный промежуток времени, в них включены задания по разным темам.</w:t>
      </w:r>
    </w:p>
    <w:p w:rsidR="005F73D0" w:rsidRPr="00C60658" w:rsidRDefault="005F73D0">
      <w:pPr>
        <w:ind w:left="708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>Формы контроля в 1-ом классе:</w:t>
      </w:r>
    </w:p>
    <w:p w:rsidR="005F73D0" w:rsidRPr="00C60658" w:rsidRDefault="005F73D0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>-         устный опрос</w:t>
      </w:r>
    </w:p>
    <w:p w:rsidR="005F73D0" w:rsidRPr="00C60658" w:rsidRDefault="005F73D0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>-         письменный опрос (самостоятельные проверочные работы)</w:t>
      </w:r>
    </w:p>
    <w:p w:rsidR="005F73D0" w:rsidRDefault="005F73D0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C60658">
        <w:rPr>
          <w:color w:val="000000"/>
          <w:sz w:val="22"/>
          <w:szCs w:val="22"/>
        </w:rPr>
        <w:t>-         рефлексия 1,2 уровней</w:t>
      </w:r>
    </w:p>
    <w:p w:rsidR="000A333F" w:rsidRPr="00C60658" w:rsidRDefault="000A333F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</w:p>
    <w:p w:rsidR="005F73D0" w:rsidRPr="00C60658" w:rsidRDefault="005F73D0">
      <w:pPr>
        <w:jc w:val="both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lastRenderedPageBreak/>
        <w:t xml:space="preserve">      Методы обучения: </w:t>
      </w:r>
    </w:p>
    <w:p w:rsidR="005F73D0" w:rsidRPr="00C60658" w:rsidRDefault="005F73D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proofErr w:type="gramStart"/>
      <w:r w:rsidRPr="00C60658">
        <w:rPr>
          <w:sz w:val="22"/>
          <w:szCs w:val="22"/>
        </w:rPr>
        <w:t>словесные</w:t>
      </w:r>
      <w:proofErr w:type="gramEnd"/>
      <w:r w:rsidRPr="00C60658">
        <w:rPr>
          <w:sz w:val="22"/>
          <w:szCs w:val="22"/>
        </w:rPr>
        <w:t xml:space="preserve"> (беседа, сообщение), </w:t>
      </w:r>
    </w:p>
    <w:p w:rsidR="005F73D0" w:rsidRPr="00C60658" w:rsidRDefault="005F73D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proofErr w:type="gramStart"/>
      <w:r w:rsidRPr="00C60658">
        <w:rPr>
          <w:sz w:val="22"/>
          <w:szCs w:val="22"/>
        </w:rPr>
        <w:t>наглядные</w:t>
      </w:r>
      <w:proofErr w:type="gramEnd"/>
      <w:r w:rsidRPr="00C60658">
        <w:rPr>
          <w:sz w:val="22"/>
          <w:szCs w:val="22"/>
        </w:rPr>
        <w:t xml:space="preserve"> (использование таблиц, схем и т.д.), </w:t>
      </w:r>
    </w:p>
    <w:p w:rsidR="005F73D0" w:rsidRPr="00C60658" w:rsidRDefault="005F73D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практические, </w:t>
      </w:r>
    </w:p>
    <w:p w:rsidR="005F73D0" w:rsidRPr="00C60658" w:rsidRDefault="005F73D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метод проблемного обучения,</w:t>
      </w:r>
    </w:p>
    <w:p w:rsidR="005F73D0" w:rsidRPr="00C60658" w:rsidRDefault="005F73D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5F73D0" w:rsidRDefault="005F73D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методы контроля и самоконтроля.</w:t>
      </w:r>
    </w:p>
    <w:p w:rsidR="000A333F" w:rsidRPr="00C60658" w:rsidRDefault="000A333F" w:rsidP="000A333F">
      <w:pPr>
        <w:suppressAutoHyphens w:val="0"/>
        <w:ind w:left="360"/>
        <w:jc w:val="both"/>
        <w:rPr>
          <w:sz w:val="22"/>
          <w:szCs w:val="22"/>
        </w:rPr>
      </w:pPr>
    </w:p>
    <w:p w:rsidR="005F73D0" w:rsidRPr="00C60658" w:rsidRDefault="005F73D0">
      <w:pPr>
        <w:ind w:firstLine="720"/>
        <w:jc w:val="both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t>Формы  работы на уроках:</w:t>
      </w:r>
    </w:p>
    <w:p w:rsidR="005F73D0" w:rsidRPr="00C60658" w:rsidRDefault="005F73D0">
      <w:pPr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учебный диалог</w:t>
      </w:r>
    </w:p>
    <w:p w:rsidR="005F73D0" w:rsidRPr="00C60658" w:rsidRDefault="005F73D0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коллективное составление плана предстоящей  деятельности;</w:t>
      </w:r>
    </w:p>
    <w:p w:rsidR="005F73D0" w:rsidRPr="00C60658" w:rsidRDefault="005F73D0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самостоятельная организация  деятельности; </w:t>
      </w:r>
    </w:p>
    <w:p w:rsidR="005F73D0" w:rsidRPr="00C60658" w:rsidRDefault="005F73D0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работа в паре;</w:t>
      </w:r>
    </w:p>
    <w:p w:rsidR="005F73D0" w:rsidRPr="00C60658" w:rsidRDefault="005F73D0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работа в </w:t>
      </w:r>
      <w:proofErr w:type="spellStart"/>
      <w:r w:rsidRPr="00C60658">
        <w:rPr>
          <w:sz w:val="22"/>
          <w:szCs w:val="22"/>
        </w:rPr>
        <w:t>микрогруппе</w:t>
      </w:r>
      <w:proofErr w:type="spellEnd"/>
      <w:r w:rsidRPr="00C60658">
        <w:rPr>
          <w:sz w:val="22"/>
          <w:szCs w:val="22"/>
        </w:rPr>
        <w:t>;</w:t>
      </w:r>
    </w:p>
    <w:p w:rsidR="000A333F" w:rsidRDefault="005F73D0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конструирование и моделирование</w:t>
      </w:r>
    </w:p>
    <w:p w:rsidR="005F73D0" w:rsidRPr="00C60658" w:rsidRDefault="005F73D0" w:rsidP="000A333F">
      <w:pPr>
        <w:suppressAutoHyphens w:val="0"/>
        <w:ind w:left="360"/>
        <w:jc w:val="both"/>
        <w:rPr>
          <w:sz w:val="22"/>
          <w:szCs w:val="22"/>
        </w:rPr>
      </w:pPr>
    </w:p>
    <w:p w:rsidR="005F73D0" w:rsidRPr="00C60658" w:rsidRDefault="000A333F">
      <w:pPr>
        <w:tabs>
          <w:tab w:val="left" w:pos="0"/>
        </w:tabs>
        <w:ind w:left="7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Здоровьесберегающий</w:t>
      </w:r>
      <w:proofErr w:type="spellEnd"/>
      <w:r>
        <w:rPr>
          <w:b/>
          <w:sz w:val="22"/>
          <w:szCs w:val="22"/>
        </w:rPr>
        <w:t xml:space="preserve"> компонент</w:t>
      </w:r>
    </w:p>
    <w:p w:rsidR="005F73D0" w:rsidRPr="00C60658" w:rsidRDefault="005F73D0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 </w:t>
      </w:r>
      <w:r w:rsidR="0072164F">
        <w:rPr>
          <w:sz w:val="22"/>
          <w:szCs w:val="22"/>
        </w:rPr>
        <w:t xml:space="preserve">  Ежедневно на уроках </w:t>
      </w:r>
      <w:r w:rsidRPr="00C60658">
        <w:rPr>
          <w:sz w:val="22"/>
          <w:szCs w:val="22"/>
        </w:rPr>
        <w:t xml:space="preserve"> используются: </w:t>
      </w:r>
    </w:p>
    <w:p w:rsidR="005F73D0" w:rsidRPr="00C60658" w:rsidRDefault="005F73D0">
      <w:pPr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proofErr w:type="spellStart"/>
      <w:r w:rsidRPr="00C60658">
        <w:rPr>
          <w:sz w:val="22"/>
          <w:szCs w:val="22"/>
        </w:rPr>
        <w:t>физминутки</w:t>
      </w:r>
      <w:proofErr w:type="spellEnd"/>
      <w:r w:rsidRPr="00C60658">
        <w:rPr>
          <w:sz w:val="22"/>
          <w:szCs w:val="22"/>
        </w:rPr>
        <w:t xml:space="preserve">, </w:t>
      </w:r>
    </w:p>
    <w:p w:rsidR="005F73D0" w:rsidRPr="00C60658" w:rsidRDefault="005F73D0">
      <w:pPr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гимнастика для глаз,</w:t>
      </w:r>
    </w:p>
    <w:p w:rsidR="005F73D0" w:rsidRPr="00C60658" w:rsidRDefault="005F73D0">
      <w:pPr>
        <w:numPr>
          <w:ilvl w:val="0"/>
          <w:numId w:val="4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 xml:space="preserve">беседы по ТБ: </w:t>
      </w:r>
    </w:p>
    <w:p w:rsidR="005F73D0" w:rsidRPr="00C60658" w:rsidRDefault="005F73D0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-  «Организация рабочего места»</w:t>
      </w:r>
    </w:p>
    <w:p w:rsidR="005F73D0" w:rsidRPr="00C60658" w:rsidRDefault="005F73D0">
      <w:pPr>
        <w:shd w:val="clear" w:color="auto" w:fill="FFFFFF"/>
        <w:spacing w:before="389"/>
        <w:ind w:left="62"/>
        <w:jc w:val="center"/>
        <w:rPr>
          <w:color w:val="000000"/>
          <w:spacing w:val="4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  <w:lang w:val="en-US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  <w:lang w:val="en-US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  <w:lang w:val="en-US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  <w:lang w:val="en-US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  <w:r w:rsidRPr="00C60658">
        <w:rPr>
          <w:b/>
          <w:color w:val="000000"/>
          <w:sz w:val="22"/>
          <w:szCs w:val="22"/>
        </w:rPr>
        <w:t>Список литературы</w:t>
      </w: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rPr>
          <w:b/>
          <w:color w:val="000000"/>
          <w:sz w:val="22"/>
          <w:szCs w:val="22"/>
          <w:u w:val="single"/>
        </w:rPr>
      </w:pPr>
      <w:r w:rsidRPr="00C60658">
        <w:rPr>
          <w:b/>
          <w:color w:val="000000"/>
          <w:sz w:val="22"/>
          <w:szCs w:val="22"/>
          <w:u w:val="single"/>
        </w:rPr>
        <w:t>для учителя</w:t>
      </w:r>
      <w:r w:rsidR="0096285C">
        <w:rPr>
          <w:b/>
          <w:color w:val="000000"/>
          <w:sz w:val="22"/>
          <w:szCs w:val="22"/>
          <w:u w:val="single"/>
        </w:rPr>
        <w:t>:</w:t>
      </w:r>
    </w:p>
    <w:p w:rsidR="005F73D0" w:rsidRPr="00C60658" w:rsidRDefault="005F73D0">
      <w:pPr>
        <w:rPr>
          <w:b/>
          <w:color w:val="000000"/>
          <w:sz w:val="22"/>
          <w:szCs w:val="22"/>
          <w:u w:val="single"/>
        </w:rPr>
      </w:pPr>
    </w:p>
    <w:p w:rsidR="005F73D0" w:rsidRPr="00C60658" w:rsidRDefault="005F73D0" w:rsidP="0096285C">
      <w:pPr>
        <w:numPr>
          <w:ilvl w:val="0"/>
          <w:numId w:val="47"/>
        </w:numPr>
        <w:jc w:val="both"/>
        <w:rPr>
          <w:sz w:val="22"/>
          <w:szCs w:val="22"/>
        </w:rPr>
      </w:pPr>
      <w:proofErr w:type="spellStart"/>
      <w:r w:rsidRPr="00C60658">
        <w:rPr>
          <w:sz w:val="22"/>
          <w:szCs w:val="22"/>
        </w:rPr>
        <w:t>Н.С.Кузьменко</w:t>
      </w:r>
      <w:proofErr w:type="spellEnd"/>
      <w:r w:rsidRPr="00C60658">
        <w:rPr>
          <w:sz w:val="22"/>
          <w:szCs w:val="22"/>
        </w:rPr>
        <w:t xml:space="preserve">, Н.М. </w:t>
      </w:r>
      <w:proofErr w:type="spellStart"/>
      <w:r w:rsidRPr="00C60658">
        <w:rPr>
          <w:sz w:val="22"/>
          <w:szCs w:val="22"/>
        </w:rPr>
        <w:t>Бетенькова</w:t>
      </w:r>
      <w:proofErr w:type="spellEnd"/>
      <w:r w:rsidRPr="00C60658">
        <w:rPr>
          <w:sz w:val="22"/>
          <w:szCs w:val="22"/>
        </w:rPr>
        <w:t>. Прописи «Хочу хорошо писать» в 4-х частях. Смоленск: «Ассоциация ХХ</w:t>
      </w:r>
      <w:proofErr w:type="gramStart"/>
      <w:r w:rsidRPr="00C60658">
        <w:rPr>
          <w:sz w:val="22"/>
          <w:szCs w:val="22"/>
          <w:lang w:val="en-US"/>
        </w:rPr>
        <w:t>I</w:t>
      </w:r>
      <w:proofErr w:type="gramEnd"/>
      <w:r w:rsidR="003C4801">
        <w:rPr>
          <w:sz w:val="22"/>
          <w:szCs w:val="22"/>
        </w:rPr>
        <w:t xml:space="preserve"> век», 2012</w:t>
      </w:r>
      <w:r w:rsidRPr="00C60658">
        <w:rPr>
          <w:sz w:val="22"/>
          <w:szCs w:val="22"/>
        </w:rPr>
        <w:t>г.</w:t>
      </w:r>
    </w:p>
    <w:p w:rsidR="005F73D0" w:rsidRPr="00C60658" w:rsidRDefault="005F73D0" w:rsidP="0096285C">
      <w:pPr>
        <w:pStyle w:val="16"/>
        <w:numPr>
          <w:ilvl w:val="0"/>
          <w:numId w:val="47"/>
        </w:numPr>
        <w:jc w:val="both"/>
        <w:rPr>
          <w:sz w:val="22"/>
          <w:szCs w:val="22"/>
          <w:lang w:val="ru-RU"/>
        </w:rPr>
      </w:pPr>
      <w:r w:rsidRPr="00C60658">
        <w:rPr>
          <w:sz w:val="22"/>
          <w:szCs w:val="22"/>
          <w:lang w:val="ru-RU"/>
        </w:rPr>
        <w:t xml:space="preserve">М. С. Соловейчик, Н. С. </w:t>
      </w:r>
      <w:proofErr w:type="spellStart"/>
      <w:r w:rsidRPr="00C60658">
        <w:rPr>
          <w:sz w:val="22"/>
          <w:szCs w:val="22"/>
          <w:lang w:val="ru-RU"/>
        </w:rPr>
        <w:t>Кузьменко</w:t>
      </w:r>
      <w:proofErr w:type="spellEnd"/>
      <w:r w:rsidRPr="00C60658">
        <w:rPr>
          <w:sz w:val="22"/>
          <w:szCs w:val="22"/>
          <w:lang w:val="ru-RU"/>
        </w:rPr>
        <w:t>. Учебник для 1 класса общеобразовательных учреждений. Русский язык. « К тайнам нашего языка». – Смоленск: «Ассоциация ХХ</w:t>
      </w:r>
      <w:proofErr w:type="gramStart"/>
      <w:r w:rsidRPr="00C60658">
        <w:rPr>
          <w:sz w:val="22"/>
          <w:szCs w:val="22"/>
        </w:rPr>
        <w:t>I</w:t>
      </w:r>
      <w:proofErr w:type="gramEnd"/>
      <w:r w:rsidR="003C4801">
        <w:rPr>
          <w:sz w:val="22"/>
          <w:szCs w:val="22"/>
          <w:lang w:val="ru-RU"/>
        </w:rPr>
        <w:t xml:space="preserve"> век», 2012</w:t>
      </w:r>
      <w:r w:rsidRPr="00C60658">
        <w:rPr>
          <w:sz w:val="22"/>
          <w:szCs w:val="22"/>
          <w:lang w:val="ru-RU"/>
        </w:rPr>
        <w:t xml:space="preserve"> г.</w:t>
      </w:r>
    </w:p>
    <w:p w:rsidR="005F73D0" w:rsidRPr="00C60658" w:rsidRDefault="005F73D0" w:rsidP="0096285C">
      <w:pPr>
        <w:pStyle w:val="16"/>
        <w:numPr>
          <w:ilvl w:val="0"/>
          <w:numId w:val="47"/>
        </w:numPr>
        <w:jc w:val="both"/>
        <w:rPr>
          <w:sz w:val="22"/>
          <w:szCs w:val="22"/>
          <w:lang w:val="ru-RU"/>
        </w:rPr>
      </w:pPr>
      <w:r w:rsidRPr="00C60658">
        <w:rPr>
          <w:sz w:val="22"/>
          <w:szCs w:val="22"/>
          <w:lang w:val="ru-RU"/>
        </w:rPr>
        <w:t xml:space="preserve">М. С. Соловейчик, Н. С. </w:t>
      </w:r>
      <w:proofErr w:type="spellStart"/>
      <w:r w:rsidRPr="00C60658">
        <w:rPr>
          <w:sz w:val="22"/>
          <w:szCs w:val="22"/>
          <w:lang w:val="ru-RU"/>
        </w:rPr>
        <w:t>Кузьменко</w:t>
      </w:r>
      <w:proofErr w:type="spellEnd"/>
      <w:r w:rsidRPr="00C60658">
        <w:rPr>
          <w:sz w:val="22"/>
          <w:szCs w:val="22"/>
          <w:lang w:val="ru-RU"/>
        </w:rPr>
        <w:t xml:space="preserve"> Тетрадь с печатной основой к учебнику «К тайнам нашего языка» 1 класс. – Смоленск: «Ассоциация </w:t>
      </w:r>
      <w:r w:rsidRPr="00C60658">
        <w:rPr>
          <w:sz w:val="22"/>
          <w:szCs w:val="22"/>
        </w:rPr>
        <w:t>XXI</w:t>
      </w:r>
      <w:r w:rsidR="003C4801">
        <w:rPr>
          <w:sz w:val="22"/>
          <w:szCs w:val="22"/>
          <w:lang w:val="ru-RU"/>
        </w:rPr>
        <w:t xml:space="preserve"> век», 2012</w:t>
      </w:r>
      <w:r w:rsidRPr="00C60658">
        <w:rPr>
          <w:sz w:val="22"/>
          <w:szCs w:val="22"/>
          <w:lang w:val="ru-RU"/>
        </w:rPr>
        <w:t xml:space="preserve"> г.</w:t>
      </w:r>
    </w:p>
    <w:p w:rsidR="005F73D0" w:rsidRPr="00C60658" w:rsidRDefault="005F73D0" w:rsidP="0096285C">
      <w:pPr>
        <w:pStyle w:val="16"/>
        <w:numPr>
          <w:ilvl w:val="0"/>
          <w:numId w:val="47"/>
        </w:numPr>
        <w:jc w:val="both"/>
        <w:rPr>
          <w:sz w:val="22"/>
          <w:szCs w:val="22"/>
          <w:lang w:val="ru-RU"/>
        </w:rPr>
      </w:pPr>
      <w:r w:rsidRPr="00C60658">
        <w:rPr>
          <w:sz w:val="22"/>
          <w:szCs w:val="22"/>
          <w:lang w:val="ru-RU"/>
        </w:rPr>
        <w:t xml:space="preserve">М.С.Соловейчик, </w:t>
      </w:r>
      <w:proofErr w:type="spellStart"/>
      <w:r w:rsidRPr="00C60658">
        <w:rPr>
          <w:sz w:val="22"/>
          <w:szCs w:val="22"/>
          <w:lang w:val="ru-RU"/>
        </w:rPr>
        <w:t>Н.С.Кузьменко</w:t>
      </w:r>
      <w:proofErr w:type="spellEnd"/>
      <w:r w:rsidRPr="00C60658">
        <w:rPr>
          <w:sz w:val="22"/>
          <w:szCs w:val="22"/>
          <w:lang w:val="ru-RU"/>
        </w:rPr>
        <w:t>. Методические рекомендации к учебнику «К тайнам нашего языка» 1 класс.  – Смоленск: «Ассоциация ХХ</w:t>
      </w:r>
      <w:proofErr w:type="gramStart"/>
      <w:r w:rsidRPr="00C60658">
        <w:rPr>
          <w:sz w:val="22"/>
          <w:szCs w:val="22"/>
        </w:rPr>
        <w:t>I</w:t>
      </w:r>
      <w:proofErr w:type="gramEnd"/>
      <w:r w:rsidR="003C4801">
        <w:rPr>
          <w:sz w:val="22"/>
          <w:szCs w:val="22"/>
          <w:lang w:val="ru-RU"/>
        </w:rPr>
        <w:t xml:space="preserve"> век», 2012</w:t>
      </w:r>
      <w:r w:rsidRPr="00C60658">
        <w:rPr>
          <w:sz w:val="22"/>
          <w:szCs w:val="22"/>
          <w:lang w:val="ru-RU"/>
        </w:rPr>
        <w:t>г.</w:t>
      </w:r>
    </w:p>
    <w:p w:rsidR="005F73D0" w:rsidRPr="00C60658" w:rsidRDefault="005F73D0" w:rsidP="0096285C">
      <w:pPr>
        <w:pStyle w:val="16"/>
        <w:numPr>
          <w:ilvl w:val="0"/>
          <w:numId w:val="47"/>
        </w:numPr>
        <w:rPr>
          <w:sz w:val="22"/>
          <w:szCs w:val="22"/>
          <w:lang w:val="ru-RU"/>
        </w:rPr>
      </w:pPr>
      <w:r w:rsidRPr="00C60658">
        <w:rPr>
          <w:sz w:val="22"/>
          <w:szCs w:val="22"/>
          <w:lang w:val="ru-RU"/>
        </w:rPr>
        <w:t xml:space="preserve">М.С.Соловейчик, </w:t>
      </w:r>
      <w:proofErr w:type="spellStart"/>
      <w:r w:rsidRPr="00C60658">
        <w:rPr>
          <w:sz w:val="22"/>
          <w:szCs w:val="22"/>
          <w:lang w:val="ru-RU"/>
        </w:rPr>
        <w:t>Н.С.Кузьменко</w:t>
      </w:r>
      <w:proofErr w:type="spellEnd"/>
      <w:r w:rsidRPr="00C60658">
        <w:rPr>
          <w:sz w:val="22"/>
          <w:szCs w:val="22"/>
          <w:lang w:val="ru-RU"/>
        </w:rPr>
        <w:t xml:space="preserve">, </w:t>
      </w:r>
      <w:proofErr w:type="spellStart"/>
      <w:r w:rsidRPr="00C60658">
        <w:rPr>
          <w:sz w:val="22"/>
          <w:szCs w:val="22"/>
          <w:lang w:val="ru-RU"/>
        </w:rPr>
        <w:t>Н.М.Бетенькова</w:t>
      </w:r>
      <w:proofErr w:type="spellEnd"/>
      <w:r w:rsidRPr="00C60658">
        <w:rPr>
          <w:sz w:val="22"/>
          <w:szCs w:val="22"/>
          <w:lang w:val="ru-RU"/>
        </w:rPr>
        <w:t xml:space="preserve">, </w:t>
      </w:r>
      <w:proofErr w:type="spellStart"/>
      <w:r w:rsidRPr="00C60658">
        <w:rPr>
          <w:sz w:val="22"/>
          <w:szCs w:val="22"/>
          <w:lang w:val="ru-RU"/>
        </w:rPr>
        <w:t>О.Е.Курлыгина</w:t>
      </w:r>
      <w:proofErr w:type="spellEnd"/>
      <w:r w:rsidRPr="00C60658">
        <w:rPr>
          <w:sz w:val="22"/>
          <w:szCs w:val="22"/>
          <w:lang w:val="ru-RU"/>
        </w:rPr>
        <w:t>. Поурочные методические рекомендации к букварю «Мой первый учебник» и прописям «Хочу хорошо писать», 1 класс. - Смоленск: «Ассоциация ХХ</w:t>
      </w:r>
      <w:proofErr w:type="gramStart"/>
      <w:r w:rsidRPr="00C60658">
        <w:rPr>
          <w:sz w:val="22"/>
          <w:szCs w:val="22"/>
        </w:rPr>
        <w:t>I</w:t>
      </w:r>
      <w:proofErr w:type="gramEnd"/>
      <w:r w:rsidR="003C4801">
        <w:rPr>
          <w:sz w:val="22"/>
          <w:szCs w:val="22"/>
          <w:lang w:val="ru-RU"/>
        </w:rPr>
        <w:t xml:space="preserve"> век», 2011</w:t>
      </w:r>
      <w:r w:rsidRPr="00C60658">
        <w:rPr>
          <w:sz w:val="22"/>
          <w:szCs w:val="22"/>
          <w:lang w:val="ru-RU"/>
        </w:rPr>
        <w:t>г.</w:t>
      </w:r>
    </w:p>
    <w:p w:rsidR="005F73D0" w:rsidRPr="00C60658" w:rsidRDefault="005F73D0">
      <w:pPr>
        <w:jc w:val="both"/>
        <w:rPr>
          <w:sz w:val="22"/>
          <w:szCs w:val="22"/>
        </w:rPr>
      </w:pPr>
    </w:p>
    <w:p w:rsidR="005F73D0" w:rsidRPr="00C60658" w:rsidRDefault="005F73D0">
      <w:pPr>
        <w:rPr>
          <w:b/>
          <w:sz w:val="22"/>
          <w:szCs w:val="22"/>
          <w:u w:val="single"/>
        </w:rPr>
      </w:pPr>
      <w:r w:rsidRPr="00C60658">
        <w:rPr>
          <w:b/>
          <w:sz w:val="22"/>
          <w:szCs w:val="22"/>
          <w:u w:val="single"/>
        </w:rPr>
        <w:t>для учащихся</w:t>
      </w:r>
      <w:r w:rsidR="0096285C">
        <w:rPr>
          <w:b/>
          <w:sz w:val="22"/>
          <w:szCs w:val="22"/>
          <w:u w:val="single"/>
        </w:rPr>
        <w:t>:</w:t>
      </w:r>
    </w:p>
    <w:p w:rsidR="005F73D0" w:rsidRPr="00C60658" w:rsidRDefault="005F73D0">
      <w:pPr>
        <w:rPr>
          <w:b/>
          <w:sz w:val="22"/>
          <w:szCs w:val="22"/>
          <w:u w:val="single"/>
        </w:rPr>
      </w:pPr>
    </w:p>
    <w:p w:rsidR="005F73D0" w:rsidRPr="00C60658" w:rsidRDefault="005F73D0" w:rsidP="0096285C">
      <w:pPr>
        <w:pStyle w:val="16"/>
        <w:numPr>
          <w:ilvl w:val="0"/>
          <w:numId w:val="48"/>
        </w:numPr>
        <w:jc w:val="both"/>
        <w:rPr>
          <w:sz w:val="22"/>
          <w:szCs w:val="22"/>
          <w:lang w:val="ru-RU"/>
        </w:rPr>
      </w:pPr>
      <w:proofErr w:type="spellStart"/>
      <w:r w:rsidRPr="00C60658">
        <w:rPr>
          <w:sz w:val="22"/>
          <w:szCs w:val="22"/>
          <w:lang w:val="ru-RU"/>
        </w:rPr>
        <w:t>Н.С.Кузьменко</w:t>
      </w:r>
      <w:proofErr w:type="spellEnd"/>
      <w:r w:rsidRPr="00C60658">
        <w:rPr>
          <w:sz w:val="22"/>
          <w:szCs w:val="22"/>
          <w:lang w:val="ru-RU"/>
        </w:rPr>
        <w:t xml:space="preserve">, Н.М. </w:t>
      </w:r>
      <w:proofErr w:type="spellStart"/>
      <w:r w:rsidRPr="00C60658">
        <w:rPr>
          <w:sz w:val="22"/>
          <w:szCs w:val="22"/>
          <w:lang w:val="ru-RU"/>
        </w:rPr>
        <w:t>Бетенькова</w:t>
      </w:r>
      <w:proofErr w:type="spellEnd"/>
      <w:r w:rsidRPr="00C60658">
        <w:rPr>
          <w:sz w:val="22"/>
          <w:szCs w:val="22"/>
          <w:lang w:val="ru-RU"/>
        </w:rPr>
        <w:t xml:space="preserve">  Прописи «Хочу хорошо писать» в 4 частях - Смоленск: «Ассоциация ХХ</w:t>
      </w:r>
      <w:proofErr w:type="gramStart"/>
      <w:r w:rsidRPr="00C60658">
        <w:rPr>
          <w:sz w:val="22"/>
          <w:szCs w:val="22"/>
        </w:rPr>
        <w:t>I</w:t>
      </w:r>
      <w:proofErr w:type="gramEnd"/>
      <w:r w:rsidR="003C4801">
        <w:rPr>
          <w:sz w:val="22"/>
          <w:szCs w:val="22"/>
          <w:lang w:val="ru-RU"/>
        </w:rPr>
        <w:t xml:space="preserve"> век», 2012</w:t>
      </w:r>
      <w:r w:rsidRPr="00C60658">
        <w:rPr>
          <w:sz w:val="22"/>
          <w:szCs w:val="22"/>
          <w:lang w:val="ru-RU"/>
        </w:rPr>
        <w:t>г.</w:t>
      </w:r>
    </w:p>
    <w:p w:rsidR="005F73D0" w:rsidRPr="00C60658" w:rsidRDefault="005F73D0" w:rsidP="0096285C">
      <w:pPr>
        <w:pStyle w:val="16"/>
        <w:numPr>
          <w:ilvl w:val="0"/>
          <w:numId w:val="48"/>
        </w:numPr>
        <w:jc w:val="both"/>
        <w:rPr>
          <w:sz w:val="22"/>
          <w:szCs w:val="22"/>
          <w:lang w:val="ru-RU"/>
        </w:rPr>
      </w:pPr>
      <w:r w:rsidRPr="00C60658">
        <w:rPr>
          <w:sz w:val="22"/>
          <w:szCs w:val="22"/>
          <w:lang w:val="ru-RU"/>
        </w:rPr>
        <w:t xml:space="preserve">М.С.Соловейчик, </w:t>
      </w:r>
      <w:proofErr w:type="spellStart"/>
      <w:r w:rsidRPr="00C60658">
        <w:rPr>
          <w:sz w:val="22"/>
          <w:szCs w:val="22"/>
          <w:lang w:val="ru-RU"/>
        </w:rPr>
        <w:t>Н.С.Кузьменко</w:t>
      </w:r>
      <w:proofErr w:type="spellEnd"/>
      <w:r w:rsidRPr="00C60658">
        <w:rPr>
          <w:sz w:val="22"/>
          <w:szCs w:val="22"/>
          <w:lang w:val="ru-RU"/>
        </w:rPr>
        <w:t>. Учебник для 1 класса общеобразовательных учреждений. Русский язык «К тайнам нашего языка». – Смоленск: «Ассоциация ХХ</w:t>
      </w:r>
      <w:proofErr w:type="gramStart"/>
      <w:r w:rsidRPr="00C60658">
        <w:rPr>
          <w:sz w:val="22"/>
          <w:szCs w:val="22"/>
        </w:rPr>
        <w:t>I</w:t>
      </w:r>
      <w:proofErr w:type="gramEnd"/>
      <w:r w:rsidR="003C4801">
        <w:rPr>
          <w:sz w:val="22"/>
          <w:szCs w:val="22"/>
          <w:lang w:val="ru-RU"/>
        </w:rPr>
        <w:t xml:space="preserve"> век», 2012</w:t>
      </w:r>
      <w:r w:rsidRPr="00C60658">
        <w:rPr>
          <w:sz w:val="22"/>
          <w:szCs w:val="22"/>
          <w:lang w:val="ru-RU"/>
        </w:rPr>
        <w:t xml:space="preserve"> г.</w:t>
      </w:r>
    </w:p>
    <w:p w:rsidR="005F73D0" w:rsidRPr="00C60658" w:rsidRDefault="005F73D0" w:rsidP="0096285C">
      <w:pPr>
        <w:pStyle w:val="16"/>
        <w:numPr>
          <w:ilvl w:val="0"/>
          <w:numId w:val="48"/>
        </w:numPr>
        <w:jc w:val="both"/>
        <w:rPr>
          <w:sz w:val="22"/>
          <w:szCs w:val="22"/>
          <w:lang w:val="ru-RU"/>
        </w:rPr>
      </w:pPr>
      <w:r w:rsidRPr="00C60658">
        <w:rPr>
          <w:sz w:val="22"/>
          <w:szCs w:val="22"/>
          <w:lang w:val="ru-RU"/>
        </w:rPr>
        <w:t xml:space="preserve">М.С.Соловейчик,  </w:t>
      </w:r>
      <w:proofErr w:type="spellStart"/>
      <w:r w:rsidRPr="00C60658">
        <w:rPr>
          <w:sz w:val="22"/>
          <w:szCs w:val="22"/>
          <w:lang w:val="ru-RU"/>
        </w:rPr>
        <w:t>Н.С.Кузьменко</w:t>
      </w:r>
      <w:proofErr w:type="spellEnd"/>
      <w:r w:rsidRPr="00C60658">
        <w:rPr>
          <w:sz w:val="22"/>
          <w:szCs w:val="22"/>
          <w:lang w:val="ru-RU"/>
        </w:rPr>
        <w:t xml:space="preserve"> Тетрадь с печатной основой к учебнику «К тайнам нашего языка» 1 класс. - Смоленск,  «Ассоциация </w:t>
      </w:r>
      <w:r w:rsidRPr="00C60658">
        <w:rPr>
          <w:sz w:val="22"/>
          <w:szCs w:val="22"/>
        </w:rPr>
        <w:t>XXI</w:t>
      </w:r>
      <w:r w:rsidR="003C4801">
        <w:rPr>
          <w:sz w:val="22"/>
          <w:szCs w:val="22"/>
          <w:lang w:val="ru-RU"/>
        </w:rPr>
        <w:t xml:space="preserve"> век», 2012</w:t>
      </w:r>
      <w:r w:rsidRPr="00C60658">
        <w:rPr>
          <w:sz w:val="22"/>
          <w:szCs w:val="22"/>
          <w:lang w:val="ru-RU"/>
        </w:rPr>
        <w:t xml:space="preserve"> г.</w:t>
      </w:r>
    </w:p>
    <w:p w:rsidR="005F73D0" w:rsidRPr="00C60658" w:rsidRDefault="005F73D0">
      <w:pPr>
        <w:pStyle w:val="16"/>
        <w:ind w:left="360"/>
        <w:jc w:val="both"/>
        <w:rPr>
          <w:sz w:val="22"/>
          <w:szCs w:val="22"/>
          <w:lang w:val="ru-RU"/>
        </w:rPr>
      </w:pPr>
    </w:p>
    <w:p w:rsidR="005F73D0" w:rsidRPr="00C60658" w:rsidRDefault="005F73D0">
      <w:pPr>
        <w:rPr>
          <w:b/>
          <w:sz w:val="22"/>
          <w:szCs w:val="22"/>
          <w:u w:val="single"/>
        </w:rPr>
      </w:pPr>
    </w:p>
    <w:p w:rsidR="005F73D0" w:rsidRDefault="005F73D0">
      <w:pPr>
        <w:jc w:val="both"/>
        <w:rPr>
          <w:b/>
          <w:sz w:val="22"/>
          <w:szCs w:val="22"/>
          <w:u w:val="single"/>
        </w:rPr>
      </w:pPr>
      <w:r w:rsidRPr="00C60658">
        <w:rPr>
          <w:b/>
          <w:sz w:val="22"/>
          <w:szCs w:val="22"/>
          <w:u w:val="single"/>
        </w:rPr>
        <w:t>Интернет-ресурсы:</w:t>
      </w:r>
    </w:p>
    <w:p w:rsidR="0096285C" w:rsidRPr="00C60658" w:rsidRDefault="0096285C">
      <w:pPr>
        <w:jc w:val="both"/>
        <w:rPr>
          <w:b/>
          <w:sz w:val="22"/>
          <w:szCs w:val="22"/>
          <w:u w:val="single"/>
        </w:rPr>
      </w:pPr>
    </w:p>
    <w:p w:rsidR="005F73D0" w:rsidRPr="00C60658" w:rsidRDefault="005F73D0">
      <w:pPr>
        <w:pStyle w:val="16"/>
        <w:numPr>
          <w:ilvl w:val="0"/>
          <w:numId w:val="6"/>
        </w:numPr>
        <w:rPr>
          <w:sz w:val="22"/>
          <w:szCs w:val="22"/>
          <w:lang w:val="ru-RU"/>
        </w:rPr>
      </w:pPr>
      <w:r w:rsidRPr="00C60658">
        <w:rPr>
          <w:sz w:val="22"/>
          <w:szCs w:val="22"/>
          <w:lang w:val="ru-RU"/>
        </w:rPr>
        <w:t>Журнал «Начальная школа», газета «1 сентября».</w:t>
      </w:r>
    </w:p>
    <w:p w:rsidR="005F73D0" w:rsidRPr="00C60658" w:rsidRDefault="005F73D0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r w:rsidRPr="00C60658">
        <w:rPr>
          <w:rFonts w:ascii="Times New Roman" w:hAnsi="Times New Roman"/>
          <w:lang w:val="en-US"/>
        </w:rPr>
        <w:t>http</w:t>
      </w:r>
      <w:r w:rsidRPr="00C60658">
        <w:rPr>
          <w:rFonts w:ascii="Times New Roman" w:hAnsi="Times New Roman"/>
        </w:rPr>
        <w:t>:</w:t>
      </w:r>
      <w:r w:rsidRPr="00C60658">
        <w:rPr>
          <w:rFonts w:ascii="Times New Roman" w:hAnsi="Times New Roman"/>
          <w:lang w:val="en-US"/>
        </w:rPr>
        <w:t>www</w:t>
      </w:r>
      <w:r w:rsidRPr="00C60658">
        <w:rPr>
          <w:rFonts w:ascii="Times New Roman" w:hAnsi="Times New Roman"/>
        </w:rPr>
        <w:t>.</w:t>
      </w:r>
      <w:proofErr w:type="spellStart"/>
      <w:r w:rsidRPr="00C60658">
        <w:rPr>
          <w:rFonts w:ascii="Times New Roman" w:hAnsi="Times New Roman"/>
          <w:lang w:val="en-US"/>
        </w:rPr>
        <w:t>Nachalka</w:t>
      </w:r>
      <w:proofErr w:type="spellEnd"/>
      <w:r w:rsidRPr="00C60658">
        <w:rPr>
          <w:rFonts w:ascii="Times New Roman" w:hAnsi="Times New Roman"/>
        </w:rPr>
        <w:t>.</w:t>
      </w:r>
      <w:r w:rsidRPr="00C60658">
        <w:rPr>
          <w:rFonts w:ascii="Times New Roman" w:hAnsi="Times New Roman"/>
          <w:lang w:val="en-US"/>
        </w:rPr>
        <w:t>com</w:t>
      </w:r>
      <w:r w:rsidRPr="00C60658">
        <w:rPr>
          <w:rFonts w:ascii="Times New Roman" w:hAnsi="Times New Roman"/>
        </w:rPr>
        <w:t>.</w:t>
      </w:r>
    </w:p>
    <w:p w:rsidR="005F73D0" w:rsidRPr="00C60658" w:rsidRDefault="005F73D0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r w:rsidRPr="00C60658">
        <w:rPr>
          <w:rFonts w:ascii="Times New Roman" w:hAnsi="Times New Roman"/>
          <w:lang w:val="en-US"/>
        </w:rPr>
        <w:t>http</w:t>
      </w:r>
      <w:r w:rsidRPr="00C60658">
        <w:rPr>
          <w:rFonts w:ascii="Times New Roman" w:hAnsi="Times New Roman"/>
        </w:rPr>
        <w:t>:</w:t>
      </w:r>
      <w:r w:rsidRPr="00C60658">
        <w:rPr>
          <w:rFonts w:ascii="Times New Roman" w:hAnsi="Times New Roman"/>
          <w:lang w:val="en-US"/>
        </w:rPr>
        <w:t>www</w:t>
      </w:r>
      <w:r w:rsidRPr="00C60658">
        <w:rPr>
          <w:rFonts w:ascii="Times New Roman" w:hAnsi="Times New Roman"/>
        </w:rPr>
        <w:t>.</w:t>
      </w:r>
      <w:proofErr w:type="spellStart"/>
      <w:r w:rsidRPr="00C60658">
        <w:rPr>
          <w:rFonts w:ascii="Times New Roman" w:hAnsi="Times New Roman"/>
          <w:lang w:val="en-US"/>
        </w:rPr>
        <w:t>viku</w:t>
      </w:r>
      <w:proofErr w:type="spellEnd"/>
      <w:r w:rsidRPr="00C60658">
        <w:rPr>
          <w:rFonts w:ascii="Times New Roman" w:hAnsi="Times New Roman"/>
        </w:rPr>
        <w:t>.</w:t>
      </w:r>
      <w:proofErr w:type="spellStart"/>
      <w:r w:rsidRPr="00C60658">
        <w:rPr>
          <w:rFonts w:ascii="Times New Roman" w:hAnsi="Times New Roman"/>
          <w:lang w:val="en-US"/>
        </w:rPr>
        <w:t>rdf</w:t>
      </w:r>
      <w:proofErr w:type="spellEnd"/>
      <w:r w:rsidRPr="00C60658">
        <w:rPr>
          <w:rFonts w:ascii="Times New Roman" w:hAnsi="Times New Roman"/>
        </w:rPr>
        <w:t>.</w:t>
      </w:r>
      <w:proofErr w:type="spellStart"/>
      <w:r w:rsidRPr="00C60658">
        <w:rPr>
          <w:rFonts w:ascii="Times New Roman" w:hAnsi="Times New Roman"/>
          <w:lang w:val="en-US"/>
        </w:rPr>
        <w:t>ru</w:t>
      </w:r>
      <w:proofErr w:type="spellEnd"/>
      <w:r w:rsidRPr="00C60658">
        <w:rPr>
          <w:rFonts w:ascii="Times New Roman" w:hAnsi="Times New Roman"/>
        </w:rPr>
        <w:t>.</w:t>
      </w:r>
    </w:p>
    <w:p w:rsidR="005F73D0" w:rsidRPr="00C60658" w:rsidRDefault="005F73D0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r w:rsidRPr="00C60658">
        <w:rPr>
          <w:rFonts w:ascii="Times New Roman" w:hAnsi="Times New Roman"/>
          <w:lang w:val="en-US"/>
        </w:rPr>
        <w:t>http</w:t>
      </w:r>
      <w:r w:rsidRPr="00C60658">
        <w:rPr>
          <w:rFonts w:ascii="Times New Roman" w:hAnsi="Times New Roman"/>
        </w:rPr>
        <w:t>:</w:t>
      </w:r>
      <w:r w:rsidRPr="00C60658">
        <w:rPr>
          <w:rFonts w:ascii="Times New Roman" w:hAnsi="Times New Roman"/>
          <w:lang w:val="en-US"/>
        </w:rPr>
        <w:t>www</w:t>
      </w:r>
      <w:r w:rsidRPr="00C60658">
        <w:rPr>
          <w:rFonts w:ascii="Times New Roman" w:hAnsi="Times New Roman"/>
        </w:rPr>
        <w:t>.</w:t>
      </w:r>
      <w:proofErr w:type="spellStart"/>
      <w:r w:rsidRPr="00C60658">
        <w:rPr>
          <w:rFonts w:ascii="Times New Roman" w:hAnsi="Times New Roman"/>
          <w:lang w:val="en-US"/>
        </w:rPr>
        <w:t>rusedu</w:t>
      </w:r>
      <w:proofErr w:type="spellEnd"/>
      <w:r w:rsidRPr="00C60658">
        <w:rPr>
          <w:rFonts w:ascii="Times New Roman" w:hAnsi="Times New Roman"/>
        </w:rPr>
        <w:t>.</w:t>
      </w:r>
      <w:proofErr w:type="spellStart"/>
      <w:r w:rsidRPr="00C60658">
        <w:rPr>
          <w:rFonts w:ascii="Times New Roman" w:hAnsi="Times New Roman"/>
          <w:lang w:val="en-US"/>
        </w:rPr>
        <w:t>ru</w:t>
      </w:r>
      <w:proofErr w:type="spellEnd"/>
      <w:r w:rsidRPr="00C60658">
        <w:rPr>
          <w:rFonts w:ascii="Times New Roman" w:hAnsi="Times New Roman"/>
        </w:rPr>
        <w:t>.</w:t>
      </w:r>
    </w:p>
    <w:p w:rsidR="005F73D0" w:rsidRPr="00C60658" w:rsidRDefault="005F73D0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r w:rsidRPr="00C60658">
        <w:rPr>
          <w:rFonts w:ascii="Times New Roman" w:hAnsi="Times New Roman"/>
        </w:rPr>
        <w:t xml:space="preserve">http://school-collection.edu.ru/ </w:t>
      </w:r>
    </w:p>
    <w:p w:rsidR="005F73D0" w:rsidRPr="00C60658" w:rsidRDefault="00AE0F1D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hyperlink r:id="rId7" w:history="1">
        <w:r w:rsidR="005F73D0" w:rsidRPr="00C60658">
          <w:rPr>
            <w:rStyle w:val="a4"/>
            <w:rFonts w:ascii="Times New Roman" w:hAnsi="Times New Roman"/>
            <w:color w:val="auto"/>
            <w:u w:val="none"/>
          </w:rPr>
          <w:t>www.center.fio.ru</w:t>
        </w:r>
      </w:hyperlink>
      <w:hyperlink r:id="rId8" w:history="1">
        <w:r w:rsidR="005F73D0" w:rsidRPr="00C60658">
          <w:rPr>
            <w:rStyle w:val="a4"/>
            <w:rFonts w:ascii="Times New Roman" w:hAnsi="Times New Roman"/>
            <w:color w:val="auto"/>
            <w:u w:val="none"/>
          </w:rPr>
          <w:t xml:space="preserve">     </w:t>
        </w:r>
      </w:hyperlink>
    </w:p>
    <w:p w:rsidR="005F73D0" w:rsidRPr="00C60658" w:rsidRDefault="00AE0F1D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hyperlink r:id="rId9" w:history="1">
        <w:r w:rsidR="005F73D0" w:rsidRPr="00C60658">
          <w:rPr>
            <w:rStyle w:val="a4"/>
            <w:rFonts w:ascii="Times New Roman" w:hAnsi="Times New Roman"/>
            <w:color w:val="auto"/>
            <w:u w:val="none"/>
          </w:rPr>
          <w:t>http://www.maro.newmail.ru</w:t>
        </w:r>
      </w:hyperlink>
      <w:r w:rsidR="005F73D0" w:rsidRPr="00C60658">
        <w:rPr>
          <w:rFonts w:ascii="Times New Roman" w:hAnsi="Times New Roman"/>
        </w:rPr>
        <w:t xml:space="preserve">    </w:t>
      </w:r>
    </w:p>
    <w:p w:rsidR="005F73D0" w:rsidRPr="00C60658" w:rsidRDefault="00AE0F1D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hyperlink r:id="rId10" w:history="1">
        <w:r w:rsidR="005F73D0" w:rsidRPr="00C60658">
          <w:rPr>
            <w:rStyle w:val="a4"/>
            <w:rFonts w:ascii="Times New Roman" w:hAnsi="Times New Roman"/>
            <w:color w:val="auto"/>
            <w:u w:val="none"/>
          </w:rPr>
          <w:t>http://www.skazochki.narod.ru/index_flash.html</w:t>
        </w:r>
      </w:hyperlink>
      <w:r w:rsidR="005F73D0" w:rsidRPr="00C60658">
        <w:rPr>
          <w:rFonts w:ascii="Times New Roman" w:hAnsi="Times New Roman"/>
        </w:rPr>
        <w:t xml:space="preserve">    </w:t>
      </w:r>
    </w:p>
    <w:p w:rsidR="005F73D0" w:rsidRPr="00C60658" w:rsidRDefault="00AE0F1D">
      <w:pPr>
        <w:pStyle w:val="13"/>
        <w:numPr>
          <w:ilvl w:val="0"/>
          <w:numId w:val="6"/>
        </w:numPr>
        <w:jc w:val="both"/>
        <w:rPr>
          <w:rFonts w:ascii="Times New Roman" w:hAnsi="Times New Roman"/>
        </w:rPr>
      </w:pPr>
      <w:hyperlink r:id="rId11" w:history="1">
        <w:r w:rsidR="005F73D0" w:rsidRPr="00C60658">
          <w:rPr>
            <w:rStyle w:val="a4"/>
            <w:rFonts w:ascii="Times New Roman" w:hAnsi="Times New Roman"/>
            <w:color w:val="auto"/>
            <w:u w:val="none"/>
          </w:rPr>
          <w:t>http://www.int-edu.ni</w:t>
        </w:r>
      </w:hyperlink>
    </w:p>
    <w:p w:rsidR="005F73D0" w:rsidRPr="00C60658" w:rsidRDefault="005F73D0">
      <w:pPr>
        <w:shd w:val="clear" w:color="auto" w:fill="FFFFFF"/>
        <w:autoSpaceDE w:val="0"/>
        <w:jc w:val="center"/>
        <w:rPr>
          <w:sz w:val="22"/>
          <w:szCs w:val="22"/>
        </w:rPr>
      </w:pPr>
    </w:p>
    <w:p w:rsidR="005F73D0" w:rsidRPr="00C60658" w:rsidRDefault="005F73D0">
      <w:pPr>
        <w:rPr>
          <w:b/>
          <w:bCs/>
          <w:color w:val="000000"/>
          <w:sz w:val="22"/>
          <w:szCs w:val="22"/>
        </w:rPr>
      </w:pPr>
    </w:p>
    <w:p w:rsidR="005F73D0" w:rsidRPr="00C60658" w:rsidRDefault="005F73D0">
      <w:pPr>
        <w:jc w:val="center"/>
        <w:rPr>
          <w:b/>
          <w:color w:val="000000"/>
          <w:sz w:val="22"/>
          <w:szCs w:val="22"/>
        </w:rPr>
      </w:pPr>
    </w:p>
    <w:p w:rsidR="005F73D0" w:rsidRPr="00C60658" w:rsidRDefault="005F73D0">
      <w:pPr>
        <w:widowControl w:val="0"/>
        <w:shd w:val="clear" w:color="auto" w:fill="FFFFFF"/>
        <w:tabs>
          <w:tab w:val="left" w:pos="264"/>
        </w:tabs>
        <w:autoSpaceDE w:val="0"/>
        <w:spacing w:line="360" w:lineRule="auto"/>
        <w:rPr>
          <w:color w:val="000000"/>
          <w:sz w:val="22"/>
          <w:szCs w:val="22"/>
        </w:rPr>
      </w:pPr>
    </w:p>
    <w:p w:rsidR="005F73D0" w:rsidRPr="00C60658" w:rsidRDefault="005F73D0">
      <w:pPr>
        <w:rPr>
          <w:sz w:val="22"/>
          <w:szCs w:val="22"/>
        </w:rPr>
        <w:sectPr w:rsidR="005F73D0" w:rsidRPr="00C60658">
          <w:pgSz w:w="11906" w:h="16838"/>
          <w:pgMar w:top="719" w:right="567" w:bottom="851" w:left="1620" w:header="720" w:footer="720" w:gutter="0"/>
          <w:cols w:space="720"/>
          <w:docGrid w:linePitch="360"/>
        </w:sectPr>
      </w:pPr>
    </w:p>
    <w:p w:rsidR="005F73D0" w:rsidRPr="00C60658" w:rsidRDefault="005F73D0">
      <w:pPr>
        <w:jc w:val="center"/>
        <w:rPr>
          <w:b/>
          <w:sz w:val="22"/>
          <w:szCs w:val="22"/>
        </w:rPr>
      </w:pPr>
      <w:r w:rsidRPr="00C60658">
        <w:rPr>
          <w:b/>
          <w:sz w:val="22"/>
          <w:szCs w:val="22"/>
        </w:rPr>
        <w:lastRenderedPageBreak/>
        <w:t>Календарно-тематическое планирование</w:t>
      </w:r>
    </w:p>
    <w:p w:rsidR="005F73D0" w:rsidRPr="00C60658" w:rsidRDefault="005F73D0">
      <w:pPr>
        <w:jc w:val="center"/>
        <w:rPr>
          <w:b/>
          <w:sz w:val="22"/>
          <w:szCs w:val="22"/>
        </w:rPr>
      </w:pPr>
    </w:p>
    <w:tbl>
      <w:tblPr>
        <w:tblW w:w="14796" w:type="dxa"/>
        <w:tblInd w:w="-5" w:type="dxa"/>
        <w:tblLayout w:type="fixed"/>
        <w:tblLook w:val="0000"/>
      </w:tblPr>
      <w:tblGrid>
        <w:gridCol w:w="848"/>
        <w:gridCol w:w="3340"/>
        <w:gridCol w:w="603"/>
        <w:gridCol w:w="527"/>
        <w:gridCol w:w="1122"/>
        <w:gridCol w:w="4458"/>
        <w:gridCol w:w="2252"/>
        <w:gridCol w:w="1646"/>
      </w:tblGrid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 xml:space="preserve">Тип урока 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Примечания</w:t>
            </w:r>
          </w:p>
        </w:tc>
      </w:tr>
      <w:tr w:rsidR="005F73D0" w:rsidRPr="00C60658" w:rsidTr="00E17607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hd w:val="clear" w:color="auto" w:fill="FFFFFF"/>
              <w:autoSpaceDE w:val="0"/>
              <w:snapToGrid w:val="0"/>
              <w:ind w:firstLine="7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0658">
              <w:rPr>
                <w:b/>
                <w:bCs/>
                <w:color w:val="000000"/>
                <w:sz w:val="22"/>
                <w:szCs w:val="22"/>
              </w:rPr>
              <w:t>Обучение грамоте и письму, развитие речи (115 часов)</w:t>
            </w:r>
          </w:p>
          <w:p w:rsidR="005F73D0" w:rsidRPr="00C60658" w:rsidRDefault="005F73D0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F73D0" w:rsidRPr="00C60658" w:rsidRDefault="005F73D0">
            <w:pPr>
              <w:shd w:val="clear" w:color="auto" w:fill="FFFFFF"/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0658">
              <w:rPr>
                <w:b/>
                <w:bCs/>
                <w:color w:val="000000"/>
                <w:sz w:val="22"/>
                <w:szCs w:val="22"/>
              </w:rPr>
              <w:t>Раздел 1</w:t>
            </w:r>
          </w:p>
          <w:p w:rsidR="005F73D0" w:rsidRPr="00C60658" w:rsidRDefault="005F73D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0658">
              <w:rPr>
                <w:b/>
                <w:bCs/>
                <w:color w:val="000000"/>
                <w:sz w:val="22"/>
                <w:szCs w:val="22"/>
              </w:rPr>
              <w:t>Добуквенный</w:t>
            </w:r>
            <w:proofErr w:type="spellEnd"/>
            <w:r w:rsidRPr="00C60658">
              <w:rPr>
                <w:b/>
                <w:bCs/>
                <w:color w:val="000000"/>
                <w:sz w:val="22"/>
                <w:szCs w:val="22"/>
              </w:rPr>
              <w:t xml:space="preserve"> период </w:t>
            </w:r>
            <w:r w:rsidR="00B82B74">
              <w:rPr>
                <w:b/>
                <w:bCs/>
                <w:sz w:val="22"/>
                <w:szCs w:val="22"/>
              </w:rPr>
              <w:t>(1</w:t>
            </w:r>
            <w:r w:rsidRPr="00C60658">
              <w:rPr>
                <w:b/>
                <w:bCs/>
                <w:sz w:val="22"/>
                <w:szCs w:val="22"/>
              </w:rPr>
              <w:t>9 часов)</w:t>
            </w:r>
          </w:p>
        </w:tc>
      </w:tr>
      <w:tr w:rsidR="005F73D0" w:rsidRPr="00C60658" w:rsidTr="00853CBF">
        <w:trPr>
          <w:trHeight w:val="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3C4801">
            <w:pPr>
              <w:snapToGrid w:val="0"/>
              <w:ind w:left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Познавательные:</w:t>
            </w:r>
          </w:p>
          <w:p w:rsidR="005F73D0" w:rsidRPr="00C60658" w:rsidRDefault="005F73D0">
            <w:pPr>
              <w:tabs>
                <w:tab w:val="left" w:pos="1900"/>
              </w:tabs>
              <w:suppressAutoHyphens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C60658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C60658">
              <w:rPr>
                <w:b/>
                <w:sz w:val="22"/>
                <w:szCs w:val="22"/>
              </w:rPr>
              <w:t xml:space="preserve">: 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Умение осознанно строить речевое высказывание в устной форме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Знаково-символическое моделирование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Выбор наиболее эффективных способов решения задач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Выделение познавательной цели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Смысловое чтение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правильной посадкой, положением ручки.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разлиновкой прописи.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со  штриховкой.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Логические:</w:t>
            </w:r>
          </w:p>
          <w:p w:rsidR="005F73D0" w:rsidRPr="00C60658" w:rsidRDefault="005F73D0">
            <w:pPr>
              <w:numPr>
                <w:ilvl w:val="0"/>
                <w:numId w:val="28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Анализ объектов</w:t>
            </w:r>
          </w:p>
          <w:p w:rsidR="005F73D0" w:rsidRPr="00C60658" w:rsidRDefault="005F73D0">
            <w:pPr>
              <w:numPr>
                <w:ilvl w:val="0"/>
                <w:numId w:val="28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Синтез как составление частей целого</w:t>
            </w:r>
          </w:p>
          <w:p w:rsidR="005F73D0" w:rsidRPr="00C60658" w:rsidRDefault="005F73D0">
            <w:pPr>
              <w:numPr>
                <w:ilvl w:val="0"/>
                <w:numId w:val="28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Выбор критериев для сравнения объектов</w:t>
            </w:r>
          </w:p>
          <w:p w:rsidR="005F73D0" w:rsidRPr="00C60658" w:rsidRDefault="005F73D0">
            <w:pPr>
              <w:numPr>
                <w:ilvl w:val="0"/>
                <w:numId w:val="28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Классификация объектов</w:t>
            </w:r>
          </w:p>
          <w:p w:rsidR="005F73D0" w:rsidRPr="00C60658" w:rsidRDefault="005F73D0">
            <w:pPr>
              <w:numPr>
                <w:ilvl w:val="0"/>
                <w:numId w:val="28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Доказательство</w:t>
            </w:r>
          </w:p>
          <w:p w:rsidR="005F73D0" w:rsidRPr="00C60658" w:rsidRDefault="005F73D0">
            <w:pPr>
              <w:numPr>
                <w:ilvl w:val="0"/>
                <w:numId w:val="28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Установление причинно-следственных связей</w:t>
            </w:r>
          </w:p>
          <w:p w:rsidR="005F73D0" w:rsidRPr="00C60658" w:rsidRDefault="005F73D0">
            <w:pPr>
              <w:numPr>
                <w:ilvl w:val="0"/>
                <w:numId w:val="28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Продолжение знакомства со штриховкой.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секретом наклонного письма. Введение письма под диктовку (</w:t>
            </w:r>
            <w:proofErr w:type="spellStart"/>
            <w:r w:rsidRPr="00C60658">
              <w:rPr>
                <w:rFonts w:ascii="Times New Roman" w:hAnsi="Times New Roman"/>
              </w:rPr>
              <w:t>квази</w:t>
            </w:r>
            <w:proofErr w:type="spellEnd"/>
            <w:r w:rsidRPr="00C60658">
              <w:rPr>
                <w:rFonts w:ascii="Times New Roman" w:hAnsi="Times New Roman"/>
              </w:rPr>
              <w:t xml:space="preserve"> – письмо).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Коммуникативные:</w:t>
            </w:r>
          </w:p>
          <w:p w:rsidR="005F73D0" w:rsidRPr="00C60658" w:rsidRDefault="005F73D0" w:rsidP="0096285C">
            <w:pPr>
              <w:numPr>
                <w:ilvl w:val="0"/>
                <w:numId w:val="35"/>
              </w:numPr>
              <w:tabs>
                <w:tab w:val="left" w:pos="360"/>
                <w:tab w:val="left" w:pos="812"/>
              </w:tabs>
              <w:suppressAutoHyphens w:val="0"/>
              <w:ind w:left="357" w:firstLine="7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Постановка вопросов</w:t>
            </w:r>
          </w:p>
          <w:p w:rsidR="005F73D0" w:rsidRPr="00C60658" w:rsidRDefault="005F73D0" w:rsidP="0096285C">
            <w:pPr>
              <w:numPr>
                <w:ilvl w:val="0"/>
                <w:numId w:val="35"/>
              </w:numPr>
              <w:tabs>
                <w:tab w:val="left" w:pos="360"/>
                <w:tab w:val="left" w:pos="812"/>
              </w:tabs>
              <w:suppressAutoHyphens w:val="0"/>
              <w:ind w:left="357" w:firstLine="7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Разрешение конфликтов</w:t>
            </w:r>
          </w:p>
          <w:p w:rsidR="005F73D0" w:rsidRPr="00C60658" w:rsidRDefault="005F73D0">
            <w:pPr>
              <w:numPr>
                <w:ilvl w:val="0"/>
                <w:numId w:val="35"/>
              </w:numPr>
              <w:tabs>
                <w:tab w:val="left" w:pos="360"/>
                <w:tab w:val="left" w:pos="79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Умение полно и точно выражать свои мысли</w:t>
            </w:r>
          </w:p>
          <w:p w:rsidR="005F73D0" w:rsidRPr="00C60658" w:rsidRDefault="005F73D0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Управление действиями партнера (оценка, коррекция)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E17607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элементами букв</w:t>
            </w:r>
            <w:r w:rsidR="00E17607">
              <w:rPr>
                <w:rFonts w:ascii="Times New Roman" w:hAnsi="Times New Roman"/>
              </w:rPr>
              <w:t xml:space="preserve">. </w:t>
            </w:r>
            <w:proofErr w:type="spellStart"/>
            <w:r w:rsidR="00E17607">
              <w:rPr>
                <w:rFonts w:ascii="Times New Roman" w:hAnsi="Times New Roman"/>
              </w:rPr>
              <w:t>Квази-письмо</w:t>
            </w:r>
            <w:proofErr w:type="spellEnd"/>
            <w:r w:rsidR="00E17607">
              <w:rPr>
                <w:rFonts w:ascii="Times New Roman" w:hAnsi="Times New Roman"/>
              </w:rPr>
              <w:t xml:space="preserve"> с делением на слова.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Регулятивные:</w:t>
            </w:r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97"/>
              </w:tabs>
              <w:suppressAutoHyphens w:val="0"/>
              <w:rPr>
                <w:sz w:val="22"/>
                <w:szCs w:val="22"/>
              </w:rPr>
            </w:pPr>
            <w:proofErr w:type="spellStart"/>
            <w:r w:rsidRPr="00C60658">
              <w:rPr>
                <w:sz w:val="22"/>
                <w:szCs w:val="22"/>
              </w:rPr>
              <w:t>Целепологание</w:t>
            </w:r>
            <w:proofErr w:type="spellEnd"/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82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Коррекция</w:t>
            </w:r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82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Оценка</w:t>
            </w:r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82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Волевая </w:t>
            </w:r>
            <w:proofErr w:type="spellStart"/>
            <w:r w:rsidRPr="00C60658">
              <w:rPr>
                <w:sz w:val="22"/>
                <w:szCs w:val="22"/>
              </w:rPr>
              <w:t>саморегуляция</w:t>
            </w:r>
            <w:proofErr w:type="spellEnd"/>
          </w:p>
          <w:p w:rsidR="005F73D0" w:rsidRPr="00C60658" w:rsidRDefault="005F73D0">
            <w:pPr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Личностные:</w:t>
            </w:r>
          </w:p>
          <w:p w:rsidR="005F73D0" w:rsidRPr="00C60658" w:rsidRDefault="005F73D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 w:rsidRPr="00C60658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E17607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элементами</w:t>
            </w:r>
            <w:r w:rsidR="00E17607">
              <w:rPr>
                <w:rFonts w:ascii="Times New Roman" w:hAnsi="Times New Roman"/>
              </w:rPr>
              <w:t xml:space="preserve"> букв. </w:t>
            </w:r>
            <w:proofErr w:type="spellStart"/>
            <w:r w:rsidR="00E17607">
              <w:rPr>
                <w:rFonts w:ascii="Times New Roman" w:hAnsi="Times New Roman"/>
              </w:rPr>
              <w:t>Квази-письмо</w:t>
            </w:r>
            <w:proofErr w:type="spellEnd"/>
            <w:r w:rsidR="00E17607">
              <w:rPr>
                <w:rFonts w:ascii="Times New Roman" w:hAnsi="Times New Roman"/>
              </w:rPr>
              <w:t xml:space="preserve"> с указанием слогов в словах.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E17607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элементами бу</w:t>
            </w:r>
            <w:r w:rsidR="00E17607">
              <w:rPr>
                <w:rFonts w:ascii="Times New Roman" w:hAnsi="Times New Roman"/>
              </w:rPr>
              <w:t>кв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Регулятивные</w:t>
            </w:r>
            <w:r w:rsidRPr="00C60658">
              <w:rPr>
                <w:sz w:val="22"/>
                <w:szCs w:val="22"/>
              </w:rPr>
              <w:t>:</w:t>
            </w:r>
          </w:p>
          <w:p w:rsidR="005F73D0" w:rsidRPr="00C60658" w:rsidRDefault="005F73D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Понимать, принимать и сохранять учебную задачу</w:t>
            </w:r>
          </w:p>
          <w:p w:rsidR="005F73D0" w:rsidRPr="00C60658" w:rsidRDefault="005F73D0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Действовать по плану и планировать свои учебные действия</w:t>
            </w:r>
          </w:p>
          <w:p w:rsidR="005F73D0" w:rsidRPr="00C60658" w:rsidRDefault="005F73D0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Контролировать процесс и результаты деятельности </w:t>
            </w:r>
          </w:p>
          <w:p w:rsidR="005F73D0" w:rsidRPr="00C60658" w:rsidRDefault="005F73D0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Оценивать свои достижения, осознавать возникающие трудности и стараться искать способы их преодоления</w:t>
            </w: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элементами букв.</w:t>
            </w:r>
          </w:p>
          <w:p w:rsidR="005F73D0" w:rsidRPr="00C60658" w:rsidRDefault="005F73D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элементами букв</w:t>
            </w:r>
            <w:r w:rsidR="00E17607">
              <w:rPr>
                <w:rFonts w:ascii="Times New Roman" w:hAnsi="Times New Roman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snapToGrid w:val="0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b/>
                <w:color w:val="000000"/>
                <w:sz w:val="22"/>
                <w:szCs w:val="22"/>
              </w:rPr>
              <w:t>Личностные:</w:t>
            </w:r>
          </w:p>
          <w:p w:rsidR="005F73D0" w:rsidRPr="00C60658" w:rsidRDefault="005F73D0">
            <w:pPr>
              <w:numPr>
                <w:ilvl w:val="0"/>
                <w:numId w:val="31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0658">
              <w:rPr>
                <w:rFonts w:eastAsia="Times New Roman"/>
                <w:color w:val="000000"/>
                <w:sz w:val="22"/>
                <w:szCs w:val="22"/>
              </w:rPr>
              <w:t>Смыслообразование</w:t>
            </w:r>
            <w:proofErr w:type="spellEnd"/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 (установление учащимися связи между целью учебной деятельности и ее мотивом)</w:t>
            </w:r>
          </w:p>
          <w:p w:rsidR="005F73D0" w:rsidRPr="00C60658" w:rsidRDefault="005F73D0">
            <w:pPr>
              <w:numPr>
                <w:ilvl w:val="0"/>
                <w:numId w:val="31"/>
              </w:numPr>
              <w:suppressAutoHyphens w:val="0"/>
              <w:rPr>
                <w:rFonts w:ascii="Helvetica" w:eastAsia="Times New Roman" w:hAnsi="Helvetica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>Задаваться вопросом о том, «какое значение, смысл имеет для меня учение», и уметь находить ответ на него</w:t>
            </w:r>
            <w:r w:rsidRPr="00C60658">
              <w:rPr>
                <w:rFonts w:ascii="Helvetica" w:eastAsia="Times New Roman" w:hAnsi="Helvetica"/>
                <w:color w:val="333333"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numPr>
                <w:ilvl w:val="0"/>
                <w:numId w:val="31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>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Знакомство с элементами букв.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элементами</w:t>
            </w:r>
            <w:r w:rsidR="00E17607">
              <w:rPr>
                <w:rFonts w:ascii="Times New Roman" w:hAnsi="Times New Roman"/>
              </w:rPr>
              <w:t xml:space="preserve"> букв.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7607" w:rsidRPr="00C60658" w:rsidTr="00853CBF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элементами букв.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rPr>
                <w:rStyle w:val="a6"/>
                <w:b/>
                <w:i w:val="0"/>
                <w:color w:val="000000"/>
                <w:sz w:val="22"/>
                <w:szCs w:val="22"/>
              </w:rPr>
            </w:pPr>
            <w:r w:rsidRPr="00C60658">
              <w:rPr>
                <w:rStyle w:val="a6"/>
                <w:b/>
                <w:i w:val="0"/>
                <w:color w:val="000000"/>
                <w:sz w:val="22"/>
                <w:szCs w:val="22"/>
              </w:rPr>
              <w:t>Регулятивные:</w:t>
            </w:r>
          </w:p>
          <w:p w:rsidR="00E17607" w:rsidRPr="00C60658" w:rsidRDefault="00E17607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>Целепологание</w:t>
            </w:r>
            <w:proofErr w:type="spellEnd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как постановка учебной задачи на основе соотнесения того, что уже известно и усвоено учащимся, и того, что еще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неизвестно</w:t>
            </w:r>
          </w:p>
          <w:p w:rsidR="00E17607" w:rsidRPr="00C60658" w:rsidRDefault="00E17607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Планирование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E17607" w:rsidRPr="00C60658" w:rsidRDefault="00E17607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Прогнозирование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– предвосхищение результата и уровня усвоения, его временных характеристик;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E17607" w:rsidRPr="00C60658" w:rsidRDefault="00E17607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Коррекция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– внесение необходимых дополнений и корректив в </w:t>
            </w:r>
            <w:proofErr w:type="gramStart"/>
            <w:r w:rsidRPr="00C60658">
              <w:rPr>
                <w:rFonts w:eastAsia="Times New Roman"/>
                <w:color w:val="000000"/>
                <w:sz w:val="22"/>
                <w:szCs w:val="22"/>
              </w:rPr>
              <w:t>план</w:t>
            </w:r>
            <w:proofErr w:type="gramEnd"/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 и способ действия в случае расхождения эталона, реального действия и его продукта</w:t>
            </w:r>
          </w:p>
          <w:p w:rsidR="00E17607" w:rsidRPr="00C60658" w:rsidRDefault="00E17607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Оценка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- выделение и осознание учащимся того, что уже усвоено и что еще подлежит усвоению, осознание качества и уровня усвоения</w:t>
            </w:r>
          </w:p>
          <w:p w:rsidR="00E17607" w:rsidRPr="00C60658" w:rsidRDefault="00E17607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Волевая </w:t>
            </w:r>
            <w:proofErr w:type="spellStart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как способность к мобилизации сил и энергии; способность к волевому усилию - к выбору в ситуации мотивационного конфликта и к преодолению препятствий</w:t>
            </w:r>
          </w:p>
          <w:p w:rsidR="00E17607" w:rsidRPr="00C60658" w:rsidRDefault="00E17607">
            <w:pPr>
              <w:ind w:left="3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E17607" w:rsidRPr="00C60658" w:rsidRDefault="00E17607">
            <w:pPr>
              <w:jc w:val="center"/>
              <w:rPr>
                <w:sz w:val="22"/>
                <w:szCs w:val="22"/>
              </w:rPr>
            </w:pPr>
          </w:p>
          <w:p w:rsidR="00E17607" w:rsidRPr="00C60658" w:rsidRDefault="00E176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7607" w:rsidRPr="00C60658" w:rsidTr="00853CBF">
        <w:tc>
          <w:tcPr>
            <w:tcW w:w="8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7607" w:rsidRPr="00C60658" w:rsidTr="00853CBF">
        <w:tc>
          <w:tcPr>
            <w:tcW w:w="8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7607" w:rsidRPr="00C60658" w:rsidTr="00853CBF">
        <w:tc>
          <w:tcPr>
            <w:tcW w:w="8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7607" w:rsidRPr="00C60658" w:rsidTr="00853CBF">
        <w:tc>
          <w:tcPr>
            <w:tcW w:w="8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7607" w:rsidRPr="00C60658" w:rsidTr="00853CBF">
        <w:tc>
          <w:tcPr>
            <w:tcW w:w="8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17607" w:rsidRPr="00C60658" w:rsidTr="00853CBF">
        <w:trPr>
          <w:trHeight w:val="7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607" w:rsidRPr="00C60658" w:rsidRDefault="00E176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нижним соединением элементов букв.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53CBF" w:rsidRPr="00C60658" w:rsidTr="00E61A00"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CBF" w:rsidRPr="00C60658" w:rsidRDefault="00853CBF">
            <w:pPr>
              <w:pStyle w:val="ac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CBF" w:rsidRPr="00C60658" w:rsidRDefault="00853CB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CBF" w:rsidRPr="00C60658" w:rsidRDefault="00853C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CBF" w:rsidRPr="00C60658" w:rsidRDefault="00853C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CBF" w:rsidRPr="00C60658" w:rsidRDefault="00853C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CBF" w:rsidRPr="00C60658" w:rsidRDefault="00853C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со средним соединением элементов букв.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верхним соединением элементов букв.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верхним соединением элементов букв: продолжение.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Знакомство с верхним соединением элементов букв: продолжение.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34F6C" w:rsidRPr="00C60658" w:rsidTr="00E61A00">
        <w:tc>
          <w:tcPr>
            <w:tcW w:w="6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uppressAutoHyphens w:val="0"/>
              <w:snapToGrid w:val="0"/>
              <w:rPr>
                <w:rFonts w:eastAsia="Times New Roman"/>
                <w:b/>
                <w:iCs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b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534F6C" w:rsidRPr="00C60658" w:rsidRDefault="00534F6C">
            <w:pPr>
              <w:numPr>
                <w:ilvl w:val="0"/>
                <w:numId w:val="29"/>
              </w:numPr>
              <w:suppressAutoHyphens w:val="0"/>
              <w:rPr>
                <w:rFonts w:ascii="Helvetica" w:eastAsia="Times New Roman" w:hAnsi="Helvetica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Самостоятельное </w:t>
            </w: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выделение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и формулирование познавательной цели</w:t>
            </w:r>
            <w:r w:rsidRPr="00C60658">
              <w:rPr>
                <w:rFonts w:ascii="Helvetica" w:eastAsia="Times New Roman" w:hAnsi="Helvetica"/>
                <w:color w:val="333333"/>
                <w:sz w:val="22"/>
                <w:szCs w:val="22"/>
              </w:rPr>
              <w:t xml:space="preserve"> </w:t>
            </w:r>
          </w:p>
          <w:p w:rsidR="00534F6C" w:rsidRPr="00C60658" w:rsidRDefault="00534F6C">
            <w:pPr>
              <w:numPr>
                <w:ilvl w:val="0"/>
                <w:numId w:val="29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Поиск и выделение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необходимой информации</w:t>
            </w:r>
          </w:p>
          <w:p w:rsidR="00534F6C" w:rsidRPr="00C60658" w:rsidRDefault="00534F6C">
            <w:pPr>
              <w:numPr>
                <w:ilvl w:val="0"/>
                <w:numId w:val="29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Применение методов информационного поиска, в том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числе с помощью компьютерных средств</w:t>
            </w:r>
          </w:p>
          <w:p w:rsidR="00534F6C" w:rsidRPr="00C60658" w:rsidRDefault="00534F6C">
            <w:pPr>
              <w:numPr>
                <w:ilvl w:val="0"/>
                <w:numId w:val="29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Структурирование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знаний</w:t>
            </w:r>
          </w:p>
          <w:p w:rsidR="00534F6C" w:rsidRPr="00C60658" w:rsidRDefault="00534F6C">
            <w:pPr>
              <w:numPr>
                <w:ilvl w:val="0"/>
                <w:numId w:val="29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Выбор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наиболее эффективных </w:t>
            </w: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способов решения задач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в зависимости от конкретных условий</w:t>
            </w:r>
          </w:p>
          <w:p w:rsidR="00534F6C" w:rsidRPr="00C60658" w:rsidRDefault="00534F6C">
            <w:pPr>
              <w:numPr>
                <w:ilvl w:val="0"/>
                <w:numId w:val="29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Рефлексия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способов и условий действия, </w:t>
            </w: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контроль и оценка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процесса и результатов деятельности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34F6C" w:rsidRPr="00C60658" w:rsidRDefault="00534F6C">
            <w:pPr>
              <w:jc w:val="center"/>
              <w:rPr>
                <w:sz w:val="22"/>
                <w:szCs w:val="22"/>
              </w:rPr>
            </w:pPr>
          </w:p>
          <w:p w:rsidR="00534F6C" w:rsidRPr="00C60658" w:rsidRDefault="00534F6C">
            <w:pPr>
              <w:jc w:val="center"/>
              <w:rPr>
                <w:sz w:val="22"/>
                <w:szCs w:val="22"/>
              </w:rPr>
            </w:pPr>
          </w:p>
          <w:p w:rsidR="00534F6C" w:rsidRPr="00C60658" w:rsidRDefault="00534F6C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34F6C" w:rsidRPr="00C60658" w:rsidRDefault="00534F6C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34F6C" w:rsidRPr="00C60658" w:rsidRDefault="00534F6C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34F6C" w:rsidRPr="00C60658" w:rsidRDefault="00534F6C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34F6C" w:rsidRPr="00C60658" w:rsidTr="00E61A00">
        <w:tc>
          <w:tcPr>
            <w:tcW w:w="644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F6C" w:rsidRPr="00C60658" w:rsidRDefault="00534F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853CBF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Обобщение: виды соединений элементов букв – нижнее, верхнее, среднее.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Раздел 2</w:t>
            </w:r>
          </w:p>
          <w:p w:rsidR="005F73D0" w:rsidRPr="00C60658" w:rsidRDefault="005F73D0">
            <w:pPr>
              <w:shd w:val="clear" w:color="auto" w:fill="FFFFFF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 Основной период (букварный) </w:t>
            </w:r>
          </w:p>
          <w:p w:rsidR="005F73D0" w:rsidRPr="00C60658" w:rsidRDefault="00E61A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(</w:t>
            </w:r>
            <w:r w:rsidRPr="00AA4AD7">
              <w:rPr>
                <w:rFonts w:eastAsia="Times New Roman"/>
                <w:b/>
                <w:bCs/>
                <w:sz w:val="22"/>
                <w:szCs w:val="22"/>
              </w:rPr>
              <w:t xml:space="preserve"> 85 </w:t>
            </w:r>
            <w:r w:rsidR="005F73D0" w:rsidRPr="00C60658">
              <w:rPr>
                <w:rFonts w:eastAsia="Times New Roman"/>
                <w:b/>
                <w:bCs/>
                <w:sz w:val="22"/>
                <w:szCs w:val="22"/>
              </w:rPr>
              <w:t>часов)</w:t>
            </w: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 о, О.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b"/>
              <w:snapToGrid w:val="0"/>
              <w:spacing w:before="0" w:after="0"/>
              <w:rPr>
                <w:b/>
                <w:i/>
                <w:sz w:val="22"/>
                <w:szCs w:val="22"/>
              </w:rPr>
            </w:pPr>
            <w:r w:rsidRPr="00C60658">
              <w:rPr>
                <w:rStyle w:val="a6"/>
                <w:b/>
                <w:i w:val="0"/>
                <w:color w:val="000000"/>
                <w:sz w:val="22"/>
                <w:szCs w:val="22"/>
              </w:rPr>
              <w:t xml:space="preserve"> Коммуникативные</w:t>
            </w:r>
            <w:r w:rsidRPr="00C60658">
              <w:rPr>
                <w:b/>
                <w:i/>
                <w:sz w:val="22"/>
                <w:szCs w:val="22"/>
              </w:rPr>
              <w:t>: </w:t>
            </w:r>
          </w:p>
          <w:p w:rsidR="005F73D0" w:rsidRPr="00C60658" w:rsidRDefault="005F73D0">
            <w:pPr>
              <w:pStyle w:val="ab"/>
              <w:numPr>
                <w:ilvl w:val="0"/>
                <w:numId w:val="16"/>
              </w:numPr>
              <w:spacing w:before="0" w:after="0"/>
              <w:rPr>
                <w:rFonts w:ascii="Helvetica" w:hAnsi="Helvetica"/>
                <w:color w:val="333333"/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 </w:t>
            </w:r>
            <w:r w:rsidRPr="00C60658">
              <w:rPr>
                <w:rFonts w:ascii="Helvetica" w:hAnsi="Helvetica"/>
                <w:color w:val="333333"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pStyle w:val="ab"/>
              <w:numPr>
                <w:ilvl w:val="0"/>
                <w:numId w:val="16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color w:val="333333"/>
                <w:sz w:val="22"/>
                <w:szCs w:val="22"/>
              </w:rPr>
              <w:t>П</w:t>
            </w:r>
            <w:r w:rsidRPr="00C60658">
              <w:rPr>
                <w:sz w:val="22"/>
                <w:szCs w:val="22"/>
              </w:rPr>
              <w:t>остановка вопросов – инициативное сотрудничество в поиске и сборе информации</w:t>
            </w:r>
          </w:p>
          <w:p w:rsidR="005F73D0" w:rsidRPr="00C60658" w:rsidRDefault="005F73D0">
            <w:pPr>
              <w:pStyle w:val="ab"/>
              <w:numPr>
                <w:ilvl w:val="0"/>
                <w:numId w:val="16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  <w:p w:rsidR="005F73D0" w:rsidRPr="00C60658" w:rsidRDefault="005F73D0">
            <w:pPr>
              <w:pStyle w:val="ab"/>
              <w:numPr>
                <w:ilvl w:val="0"/>
                <w:numId w:val="16"/>
              </w:numPr>
              <w:spacing w:before="0" w:after="0"/>
              <w:rPr>
                <w:rFonts w:ascii="Helvetica" w:hAnsi="Helvetica"/>
                <w:color w:val="333333"/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Управление поведением партнера: контроль, коррекция, оценка действий партнера</w:t>
            </w:r>
            <w:r w:rsidRPr="00C60658">
              <w:rPr>
                <w:rFonts w:ascii="Helvetica" w:hAnsi="Helvetica"/>
                <w:color w:val="333333"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pStyle w:val="ab"/>
              <w:numPr>
                <w:ilvl w:val="0"/>
                <w:numId w:val="16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Умение с достаточно полнотой и точностью выражать свои мысли в соответствии с задачами и условиями коммуникации</w:t>
            </w:r>
          </w:p>
          <w:p w:rsidR="005F73D0" w:rsidRPr="00C60658" w:rsidRDefault="005F73D0">
            <w:pPr>
              <w:pStyle w:val="ab"/>
              <w:numPr>
                <w:ilvl w:val="0"/>
                <w:numId w:val="16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Владение монологической и диалогической формами речи в соответствии с грамматическими и синтаксическими нормами родного </w:t>
            </w:r>
            <w:r w:rsidRPr="00C60658">
              <w:rPr>
                <w:sz w:val="22"/>
                <w:szCs w:val="22"/>
              </w:rPr>
              <w:lastRenderedPageBreak/>
              <w:t xml:space="preserve">языка 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и, И, </w:t>
            </w:r>
            <w:proofErr w:type="spellStart"/>
            <w:r w:rsidRPr="00C60658">
              <w:rPr>
                <w:rFonts w:ascii="Times New Roman" w:hAnsi="Times New Roman"/>
              </w:rPr>
              <w:t>ы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AA4AD7" w:rsidRDefault="005F73D0">
            <w:pPr>
              <w:pStyle w:val="ac"/>
              <w:snapToGrid w:val="0"/>
              <w:rPr>
                <w:rFonts w:ascii="Times New Roman" w:hAnsi="Times New Roman"/>
                <w:lang w:val="en-US"/>
              </w:rPr>
            </w:pPr>
            <w:r w:rsidRPr="00C60658">
              <w:rPr>
                <w:rFonts w:ascii="Times New Roman" w:hAnsi="Times New Roman"/>
              </w:rPr>
              <w:t>Письмо  букв э, Э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букв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 w:rsidP="0086441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864417" w:rsidRPr="00C60658" w:rsidRDefault="00864417" w:rsidP="00864417">
            <w:pPr>
              <w:jc w:val="center"/>
              <w:rPr>
                <w:b/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 букв а, А.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AA4AD7" w:rsidRDefault="00864417">
            <w:pPr>
              <w:pStyle w:val="ac"/>
              <w:snapToGri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, Л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М 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 w:rsidP="0086441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spellStart"/>
            <w:r w:rsidRPr="00C60658">
              <w:rPr>
                <w:rFonts w:ascii="Times New Roman" w:hAnsi="Times New Roman"/>
              </w:rPr>
              <w:t>н</w:t>
            </w:r>
            <w:proofErr w:type="spellEnd"/>
            <w:r w:rsidRPr="00C60658">
              <w:rPr>
                <w:rFonts w:ascii="Times New Roman" w:hAnsi="Times New Roman"/>
              </w:rPr>
              <w:t>, Н.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spellStart"/>
            <w:proofErr w:type="gramStart"/>
            <w:r w:rsidRPr="00C60658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C60658">
              <w:rPr>
                <w:rFonts w:ascii="Times New Roman" w:hAnsi="Times New Roman"/>
              </w:rPr>
              <w:t>, Р.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 с, С.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 к, К.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 w:rsidP="0086441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 т, Т.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rPr>
                <w:iCs/>
                <w:sz w:val="22"/>
                <w:szCs w:val="22"/>
              </w:rPr>
            </w:pPr>
            <w:r w:rsidRPr="00C60658">
              <w:rPr>
                <w:iCs/>
                <w:sz w:val="22"/>
                <w:szCs w:val="22"/>
              </w:rPr>
              <w:t>Письмо букв в, 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Письмо букв </w:t>
            </w:r>
            <w:proofErr w:type="spellStart"/>
            <w:proofErr w:type="gramStart"/>
            <w:r w:rsidRPr="00C6065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0658">
              <w:rPr>
                <w:sz w:val="22"/>
                <w:szCs w:val="22"/>
              </w:rPr>
              <w:t>, П.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Письмо букв </w:t>
            </w:r>
            <w:proofErr w:type="spellStart"/>
            <w:r w:rsidRPr="00C60658">
              <w:rPr>
                <w:sz w:val="22"/>
                <w:szCs w:val="22"/>
              </w:rPr>
              <w:t>ш</w:t>
            </w:r>
            <w:proofErr w:type="spellEnd"/>
            <w:r w:rsidRPr="00C60658">
              <w:rPr>
                <w:sz w:val="22"/>
                <w:szCs w:val="22"/>
              </w:rPr>
              <w:t>, Ш.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изученных букв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буквы я.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буквы 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 w:rsidP="0086441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буквы ё.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</w:t>
            </w:r>
            <w:r w:rsidR="00710F7F">
              <w:rPr>
                <w:rFonts w:ascii="Times New Roman" w:hAnsi="Times New Roman"/>
              </w:rPr>
              <w:t xml:space="preserve">букв </w:t>
            </w:r>
            <w:proofErr w:type="gramStart"/>
            <w:r w:rsidR="00710F7F">
              <w:rPr>
                <w:rFonts w:ascii="Times New Roman" w:hAnsi="Times New Roman"/>
              </w:rPr>
              <w:t>Ю</w:t>
            </w:r>
            <w:proofErr w:type="gramEnd"/>
            <w:r w:rsidR="00710F7F">
              <w:rPr>
                <w:rFonts w:ascii="Times New Roman" w:hAnsi="Times New Roman"/>
              </w:rPr>
              <w:t xml:space="preserve"> </w:t>
            </w:r>
            <w:proofErr w:type="spellStart"/>
            <w:r w:rsidR="00710F7F">
              <w:rPr>
                <w:rFonts w:ascii="Times New Roman" w:hAnsi="Times New Roman"/>
              </w:rPr>
              <w:t>ю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710F7F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буквы </w:t>
            </w:r>
            <w:proofErr w:type="spellStart"/>
            <w:r w:rsidRPr="00C60658">
              <w:rPr>
                <w:rFonts w:ascii="Times New Roman" w:hAnsi="Times New Roman"/>
              </w:rPr>
              <w:t>ь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«Опасности письма» на месте безударных гласных.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64417" w:rsidRPr="00C60658" w:rsidTr="0086441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417" w:rsidRPr="00C60658" w:rsidRDefault="0086441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spellStart"/>
            <w:r w:rsidRPr="00C60658">
              <w:rPr>
                <w:rFonts w:ascii="Times New Roman" w:hAnsi="Times New Roman"/>
              </w:rPr>
              <w:t>й</w:t>
            </w:r>
            <w:proofErr w:type="spell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Й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Познавательные:</w:t>
            </w:r>
          </w:p>
          <w:p w:rsidR="005F73D0" w:rsidRPr="00C60658" w:rsidRDefault="005F73D0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C60658">
              <w:rPr>
                <w:b/>
                <w:sz w:val="22"/>
                <w:szCs w:val="22"/>
              </w:rPr>
              <w:t>Общеучебные</w:t>
            </w:r>
            <w:proofErr w:type="spellEnd"/>
            <w:r w:rsidRPr="00C60658">
              <w:rPr>
                <w:b/>
                <w:sz w:val="22"/>
                <w:szCs w:val="22"/>
              </w:rPr>
              <w:t xml:space="preserve">: 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Умение осознанно строить речевое высказывание в устной форме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Знаково-символическое моделирование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Выбор наиболее эффективных способов решения задач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Выделение познавательной цели</w:t>
            </w:r>
          </w:p>
          <w:p w:rsidR="005F73D0" w:rsidRPr="00C60658" w:rsidRDefault="005F73D0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Смысловое чтение</w:t>
            </w:r>
          </w:p>
          <w:p w:rsidR="005F73D0" w:rsidRPr="00C60658" w:rsidRDefault="005F73D0">
            <w:pPr>
              <w:suppressAutoHyphens w:val="0"/>
              <w:jc w:val="both"/>
              <w:rPr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5F73D0" w:rsidRPr="00C60658" w:rsidRDefault="005F73D0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Логические:</w:t>
            </w:r>
          </w:p>
          <w:p w:rsidR="005F73D0" w:rsidRPr="00C60658" w:rsidRDefault="005F73D0">
            <w:pPr>
              <w:numPr>
                <w:ilvl w:val="0"/>
                <w:numId w:val="33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Анализ объектов</w:t>
            </w:r>
          </w:p>
          <w:p w:rsidR="005F73D0" w:rsidRPr="00C60658" w:rsidRDefault="005F73D0">
            <w:pPr>
              <w:numPr>
                <w:ilvl w:val="0"/>
                <w:numId w:val="33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Синтез как составление частей целого</w:t>
            </w:r>
          </w:p>
          <w:p w:rsidR="005F73D0" w:rsidRPr="00C60658" w:rsidRDefault="005F73D0">
            <w:pPr>
              <w:numPr>
                <w:ilvl w:val="0"/>
                <w:numId w:val="33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Выбор критериев для сравнения объектов</w:t>
            </w:r>
          </w:p>
          <w:p w:rsidR="005F73D0" w:rsidRPr="00C60658" w:rsidRDefault="005F73D0">
            <w:pPr>
              <w:numPr>
                <w:ilvl w:val="0"/>
                <w:numId w:val="33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Классификация объектов</w:t>
            </w:r>
          </w:p>
          <w:p w:rsidR="005F73D0" w:rsidRPr="00C60658" w:rsidRDefault="005F73D0">
            <w:pPr>
              <w:numPr>
                <w:ilvl w:val="0"/>
                <w:numId w:val="33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Доказательство</w:t>
            </w:r>
          </w:p>
          <w:p w:rsidR="005F73D0" w:rsidRPr="00C60658" w:rsidRDefault="005F73D0">
            <w:pPr>
              <w:numPr>
                <w:ilvl w:val="0"/>
                <w:numId w:val="33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Установление причинно-следственных связей</w:t>
            </w:r>
          </w:p>
          <w:p w:rsidR="005F73D0" w:rsidRPr="00C60658" w:rsidRDefault="005F73D0">
            <w:pPr>
              <w:numPr>
                <w:ilvl w:val="0"/>
                <w:numId w:val="33"/>
              </w:numPr>
              <w:tabs>
                <w:tab w:val="left" w:pos="827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Построение логической цепи рассуждений</w:t>
            </w:r>
          </w:p>
          <w:p w:rsidR="005F73D0" w:rsidRPr="00C60658" w:rsidRDefault="005F73D0" w:rsidP="0096285C">
            <w:pPr>
              <w:numPr>
                <w:ilvl w:val="0"/>
                <w:numId w:val="33"/>
              </w:numPr>
              <w:suppressAutoHyphens w:val="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Закрепление и обобщение.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spellStart"/>
            <w:r w:rsidRPr="00C60658">
              <w:rPr>
                <w:rFonts w:ascii="Times New Roman" w:hAnsi="Times New Roman"/>
              </w:rPr>
              <w:t>з</w:t>
            </w:r>
            <w:proofErr w:type="spell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З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</w:t>
            </w:r>
            <w:proofErr w:type="gramStart"/>
            <w:r w:rsidRPr="00C60658">
              <w:rPr>
                <w:rFonts w:ascii="Times New Roman" w:hAnsi="Times New Roman"/>
              </w:rPr>
              <w:t>букв б</w:t>
            </w:r>
            <w:proofErr w:type="gram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Б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gramStart"/>
            <w:r w:rsidRPr="00C60658">
              <w:rPr>
                <w:rFonts w:ascii="Times New Roman" w:hAnsi="Times New Roman"/>
              </w:rPr>
              <w:t>г</w:t>
            </w:r>
            <w:proofErr w:type="gram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Г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spellStart"/>
            <w:r w:rsidRPr="00C60658">
              <w:rPr>
                <w:rFonts w:ascii="Times New Roman" w:hAnsi="Times New Roman"/>
              </w:rPr>
              <w:t>д</w:t>
            </w:r>
            <w:proofErr w:type="spell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Д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«Опасности письма» на месте парных по глухости – звонкости согласных (на конце слова).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«Опасности письма» на месте парных по глухости – звонкости согласных (на конце слова).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r w:rsidRPr="00C6065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ф</w:t>
            </w:r>
            <w:proofErr w:type="spellEnd"/>
            <w:r w:rsidRPr="00C60658">
              <w:rPr>
                <w:rFonts w:ascii="Times New Roman" w:hAnsi="Times New Roman"/>
              </w:rPr>
              <w:t xml:space="preserve">  </w:t>
            </w:r>
            <w:proofErr w:type="spellStart"/>
            <w:r w:rsidRPr="00C60658">
              <w:rPr>
                <w:rFonts w:ascii="Times New Roman" w:hAnsi="Times New Roman"/>
              </w:rPr>
              <w:t>Ф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</w:t>
            </w:r>
            <w:proofErr w:type="gramStart"/>
            <w:r w:rsidRPr="00C60658">
              <w:rPr>
                <w:rFonts w:ascii="Times New Roman" w:hAnsi="Times New Roman"/>
              </w:rPr>
              <w:t>букв ж</w:t>
            </w:r>
            <w:proofErr w:type="gram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Ж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10F7F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 w:rsidP="00710F7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Правописание ударных сочетаний </w:t>
            </w:r>
            <w:proofErr w:type="spellStart"/>
            <w:r w:rsidRPr="00C60658">
              <w:rPr>
                <w:rFonts w:ascii="Times New Roman" w:hAnsi="Times New Roman"/>
              </w:rPr>
              <w:t>жи</w:t>
            </w:r>
            <w:proofErr w:type="spellEnd"/>
            <w:r w:rsidRPr="00C60658">
              <w:rPr>
                <w:rFonts w:ascii="Times New Roman" w:hAnsi="Times New Roman"/>
              </w:rPr>
              <w:t xml:space="preserve"> – </w:t>
            </w:r>
            <w:proofErr w:type="spellStart"/>
            <w:r w:rsidRPr="00C60658">
              <w:rPr>
                <w:rFonts w:ascii="Times New Roman" w:hAnsi="Times New Roman"/>
              </w:rPr>
              <w:t>ши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Закрепление сведений об «опасностях письма».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Закрепление сведений об «опасностях письма».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  <w:b/>
                <w:i/>
                <w:iCs/>
              </w:rPr>
            </w:pPr>
            <w:r w:rsidRPr="00C60658">
              <w:rPr>
                <w:rFonts w:ascii="Times New Roman" w:hAnsi="Times New Roman"/>
              </w:rPr>
              <w:t>Повторение изученного об «опасностях письма».</w:t>
            </w:r>
            <w:r w:rsidRPr="00C60658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Повторение изученного об «опасностях письма».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Рассуждаем и пишем.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Регулятивные:</w:t>
            </w:r>
          </w:p>
          <w:p w:rsidR="005F73D0" w:rsidRPr="00C60658" w:rsidRDefault="005F73D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Определять и формулировать цель </w:t>
            </w:r>
            <w:r w:rsidRPr="00C60658">
              <w:rPr>
                <w:sz w:val="22"/>
                <w:szCs w:val="22"/>
              </w:rPr>
              <w:lastRenderedPageBreak/>
              <w:t>деятельности на уроке с помощью учителя</w:t>
            </w:r>
          </w:p>
          <w:p w:rsidR="005F73D0" w:rsidRPr="00C60658" w:rsidRDefault="005F73D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Проговаривать последовательность действий на уроке</w:t>
            </w:r>
          </w:p>
          <w:p w:rsidR="005F73D0" w:rsidRPr="00C60658" w:rsidRDefault="005F73D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Учиться высказывать своё предположение на основе работы с материалом учебника</w:t>
            </w:r>
          </w:p>
          <w:p w:rsidR="005F73D0" w:rsidRPr="00C60658" w:rsidRDefault="005F73D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Учиться работать по предложенному учителем плану</w:t>
            </w:r>
          </w:p>
          <w:p w:rsidR="005F73D0" w:rsidRPr="00C60658" w:rsidRDefault="005F73D0">
            <w:pPr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Повторение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Повторе</w:t>
            </w:r>
            <w:r w:rsidRPr="00C60658">
              <w:rPr>
                <w:sz w:val="22"/>
                <w:szCs w:val="22"/>
              </w:rPr>
              <w:softHyphen/>
              <w:t>ние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Упражнение в письме.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Упражнение в письме.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Повторение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Повторение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«Опасности письма» на месте парных по глухости – звонкости согласных (перед другими согласными).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Познавательные:</w:t>
            </w:r>
          </w:p>
          <w:p w:rsidR="005F73D0" w:rsidRPr="00C60658" w:rsidRDefault="005F73D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Ориентироваться в учебнике</w:t>
            </w:r>
          </w:p>
          <w:p w:rsidR="005F73D0" w:rsidRPr="00C60658" w:rsidRDefault="005F73D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Находить ответы на вопросы в тексте</w:t>
            </w:r>
          </w:p>
          <w:p w:rsidR="005F73D0" w:rsidRPr="00C60658" w:rsidRDefault="005F73D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Делать выводы в результате совместной работы класса и учителя</w:t>
            </w:r>
          </w:p>
          <w:p w:rsidR="005F73D0" w:rsidRPr="00C60658" w:rsidRDefault="005F73D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Подробно пересказывать небольшие тексты.</w:t>
            </w: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spellStart"/>
            <w:r w:rsidRPr="00C60658">
              <w:rPr>
                <w:rFonts w:ascii="Times New Roman" w:hAnsi="Times New Roman"/>
              </w:rPr>
              <w:t>х</w:t>
            </w:r>
            <w:proofErr w:type="spell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Х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букв </w:t>
            </w:r>
            <w:proofErr w:type="spellStart"/>
            <w:r w:rsidRPr="00C60658">
              <w:rPr>
                <w:rFonts w:ascii="Times New Roman" w:hAnsi="Times New Roman"/>
              </w:rPr>
              <w:t>ц</w:t>
            </w:r>
            <w:proofErr w:type="spell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Ц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5A5617" w:rsidRDefault="005A561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spellStart"/>
            <w:r>
              <w:rPr>
                <w:rFonts w:ascii="Times New Roman" w:hAnsi="Times New Roman"/>
              </w:rPr>
              <w:t>Чч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A561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букв </w:t>
            </w:r>
            <w:proofErr w:type="gramStart"/>
            <w:r>
              <w:rPr>
                <w:rFonts w:ascii="Times New Roman" w:hAnsi="Times New Roman"/>
              </w:rPr>
              <w:t>Щ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щ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A5617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Регулятивные:</w:t>
            </w:r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97"/>
              </w:tabs>
              <w:suppressAutoHyphens w:val="0"/>
              <w:rPr>
                <w:sz w:val="22"/>
                <w:szCs w:val="22"/>
              </w:rPr>
            </w:pPr>
            <w:proofErr w:type="spellStart"/>
            <w:r w:rsidRPr="00C60658">
              <w:rPr>
                <w:sz w:val="22"/>
                <w:szCs w:val="22"/>
              </w:rPr>
              <w:t>Целепологание</w:t>
            </w:r>
            <w:proofErr w:type="spellEnd"/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82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Коррекция</w:t>
            </w:r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82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Оценка</w:t>
            </w:r>
          </w:p>
          <w:p w:rsidR="005F73D0" w:rsidRPr="00C60658" w:rsidRDefault="005F73D0">
            <w:pPr>
              <w:numPr>
                <w:ilvl w:val="0"/>
                <w:numId w:val="19"/>
              </w:numPr>
              <w:tabs>
                <w:tab w:val="left" w:pos="-12348"/>
                <w:tab w:val="left" w:pos="782"/>
              </w:tabs>
              <w:suppressAutoHyphens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Волевая </w:t>
            </w:r>
            <w:proofErr w:type="spellStart"/>
            <w:r w:rsidRPr="00C60658">
              <w:rPr>
                <w:sz w:val="22"/>
                <w:szCs w:val="22"/>
              </w:rPr>
              <w:t>саморегуляция</w:t>
            </w:r>
            <w:proofErr w:type="spellEnd"/>
          </w:p>
          <w:p w:rsidR="005F73D0" w:rsidRPr="00C60658" w:rsidRDefault="005F73D0">
            <w:pPr>
              <w:jc w:val="both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Личностные:</w:t>
            </w:r>
          </w:p>
          <w:p w:rsidR="005F73D0" w:rsidRPr="00C60658" w:rsidRDefault="005F73D0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proofErr w:type="spellStart"/>
            <w:r w:rsidRPr="00C60658">
              <w:rPr>
                <w:sz w:val="22"/>
                <w:szCs w:val="22"/>
              </w:rPr>
              <w:t>Смыслообразование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 Письмо изученных букв. Закрепление.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rStyle w:val="a6"/>
                <w:b/>
                <w:i w:val="0"/>
                <w:color w:val="000000"/>
                <w:sz w:val="22"/>
                <w:szCs w:val="22"/>
              </w:rPr>
            </w:pPr>
            <w:r w:rsidRPr="00C60658">
              <w:rPr>
                <w:rStyle w:val="a6"/>
                <w:b/>
                <w:i w:val="0"/>
                <w:color w:val="000000"/>
                <w:sz w:val="22"/>
                <w:szCs w:val="22"/>
              </w:rPr>
              <w:t>Регулятивные:</w:t>
            </w:r>
          </w:p>
          <w:p w:rsidR="005F73D0" w:rsidRPr="00C60658" w:rsidRDefault="005F73D0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>Целепологание</w:t>
            </w:r>
            <w:proofErr w:type="spellEnd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как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5F73D0" w:rsidRPr="00C60658" w:rsidRDefault="005F73D0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Планирование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5F73D0" w:rsidRPr="00C60658" w:rsidRDefault="005F73D0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lastRenderedPageBreak/>
              <w:t xml:space="preserve">Прогнозирование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– предвосхищение результата и уровня усвоения, его временных характеристик;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5F73D0" w:rsidRPr="00C60658" w:rsidRDefault="005F73D0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Коррекция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– внесение необходимых дополнений и корректив в </w:t>
            </w:r>
            <w:proofErr w:type="gramStart"/>
            <w:r w:rsidRPr="00C60658">
              <w:rPr>
                <w:rFonts w:eastAsia="Times New Roman"/>
                <w:color w:val="000000"/>
                <w:sz w:val="22"/>
                <w:szCs w:val="22"/>
              </w:rPr>
              <w:t>план</w:t>
            </w:r>
            <w:proofErr w:type="gramEnd"/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 и способ действия в случае расхождения эталона, реального действия и его продукта</w:t>
            </w:r>
          </w:p>
          <w:p w:rsidR="005F73D0" w:rsidRPr="00C60658" w:rsidRDefault="005F73D0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Оценка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- выделение и осознание учащимся того, что уже усвоено и что еще подлежит усвоению, осознание качества и уровня усвоения</w:t>
            </w:r>
          </w:p>
          <w:p w:rsidR="005F73D0" w:rsidRPr="00C60658" w:rsidRDefault="005F73D0">
            <w:pPr>
              <w:numPr>
                <w:ilvl w:val="0"/>
                <w:numId w:val="23"/>
              </w:numPr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Волевая </w:t>
            </w:r>
            <w:proofErr w:type="spellStart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>саморегуляция</w:t>
            </w:r>
            <w:proofErr w:type="spellEnd"/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как способность к мобилизации сил и энергии; способность к волевому усилию - к выбору в ситуации мотивационного конфликта и к преодолению препятствий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Упражнение в письме.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  <w:iCs/>
              </w:rPr>
            </w:pPr>
            <w:r w:rsidRPr="00C60658">
              <w:rPr>
                <w:rFonts w:ascii="Times New Roman" w:hAnsi="Times New Roman"/>
              </w:rPr>
              <w:t xml:space="preserve">«Опасности письма»: </w:t>
            </w:r>
            <w:proofErr w:type="spellStart"/>
            <w:proofErr w:type="gramStart"/>
            <w:r w:rsidRPr="00C60658">
              <w:rPr>
                <w:rFonts w:ascii="Times New Roman" w:hAnsi="Times New Roman"/>
              </w:rPr>
              <w:t>ча</w:t>
            </w:r>
            <w:proofErr w:type="spellEnd"/>
            <w:r w:rsidRPr="00C60658">
              <w:rPr>
                <w:rFonts w:ascii="Times New Roman" w:hAnsi="Times New Roman"/>
              </w:rPr>
              <w:t xml:space="preserve"> – </w:t>
            </w:r>
            <w:proofErr w:type="spellStart"/>
            <w:r w:rsidRPr="00C60658">
              <w:rPr>
                <w:rFonts w:ascii="Times New Roman" w:hAnsi="Times New Roman"/>
              </w:rPr>
              <w:t>ща</w:t>
            </w:r>
            <w:proofErr w:type="spellEnd"/>
            <w:proofErr w:type="gramEnd"/>
            <w:r w:rsidRPr="00C60658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C60658">
              <w:rPr>
                <w:rFonts w:ascii="Times New Roman" w:hAnsi="Times New Roman"/>
              </w:rPr>
              <w:t>щу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  <w:r w:rsidRPr="00C60658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Закрепление: </w:t>
            </w:r>
            <w:proofErr w:type="spellStart"/>
            <w:r w:rsidRPr="00C60658">
              <w:rPr>
                <w:rFonts w:ascii="Times New Roman" w:hAnsi="Times New Roman"/>
              </w:rPr>
              <w:t>жи</w:t>
            </w:r>
            <w:proofErr w:type="spellEnd"/>
            <w:r w:rsidRPr="00C60658">
              <w:rPr>
                <w:rFonts w:ascii="Times New Roman" w:hAnsi="Times New Roman"/>
              </w:rPr>
              <w:t xml:space="preserve"> – </w:t>
            </w:r>
            <w:proofErr w:type="spellStart"/>
            <w:r w:rsidRPr="00C60658">
              <w:rPr>
                <w:rFonts w:ascii="Times New Roman" w:hAnsi="Times New Roman"/>
              </w:rPr>
              <w:t>ши</w:t>
            </w:r>
            <w:proofErr w:type="spellEnd"/>
            <w:r w:rsidRPr="00C60658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C60658">
              <w:rPr>
                <w:rFonts w:ascii="Times New Roman" w:hAnsi="Times New Roman"/>
              </w:rPr>
              <w:t>ча</w:t>
            </w:r>
            <w:proofErr w:type="spellEnd"/>
            <w:r w:rsidRPr="00C60658">
              <w:rPr>
                <w:rFonts w:ascii="Times New Roman" w:hAnsi="Times New Roman"/>
              </w:rPr>
              <w:t xml:space="preserve"> – </w:t>
            </w:r>
            <w:proofErr w:type="spellStart"/>
            <w:r w:rsidRPr="00C60658">
              <w:rPr>
                <w:rFonts w:ascii="Times New Roman" w:hAnsi="Times New Roman"/>
              </w:rPr>
              <w:t>ща</w:t>
            </w:r>
            <w:proofErr w:type="spellEnd"/>
            <w:proofErr w:type="gramEnd"/>
            <w:r w:rsidRPr="00C60658">
              <w:rPr>
                <w:rFonts w:ascii="Times New Roman" w:hAnsi="Times New Roman"/>
              </w:rPr>
              <w:t xml:space="preserve">, чу – </w:t>
            </w:r>
            <w:proofErr w:type="spellStart"/>
            <w:r w:rsidRPr="00C60658">
              <w:rPr>
                <w:rFonts w:ascii="Times New Roman" w:hAnsi="Times New Roman"/>
              </w:rPr>
              <w:t>щу</w:t>
            </w:r>
            <w:proofErr w:type="spell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ind w:firstLine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</w:t>
            </w:r>
            <w:proofErr w:type="gramStart"/>
            <w:r w:rsidRPr="00C60658">
              <w:rPr>
                <w:rFonts w:ascii="Times New Roman" w:hAnsi="Times New Roman"/>
              </w:rPr>
              <w:t xml:space="preserve"> Е</w:t>
            </w:r>
            <w:proofErr w:type="gramEnd"/>
            <w:r w:rsidRPr="00C60658">
              <w:rPr>
                <w:rFonts w:ascii="Times New Roman" w:hAnsi="Times New Roman"/>
              </w:rPr>
              <w:t>, Ё.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изученных бу</w:t>
            </w:r>
            <w:r w:rsidR="00464C91">
              <w:rPr>
                <w:rFonts w:ascii="Times New Roman" w:hAnsi="Times New Roman"/>
              </w:rPr>
              <w:t>кв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буквы Ю.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Письмо буквы Я.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Закрепление написания букв Е, Ё, </w:t>
            </w:r>
            <w:proofErr w:type="gramStart"/>
            <w:r w:rsidRPr="00C60658">
              <w:rPr>
                <w:rFonts w:ascii="Times New Roman" w:hAnsi="Times New Roman"/>
              </w:rPr>
              <w:t>Ю</w:t>
            </w:r>
            <w:proofErr w:type="gramEnd"/>
            <w:r w:rsidRPr="00C60658">
              <w:rPr>
                <w:rFonts w:ascii="Times New Roman" w:hAnsi="Times New Roman"/>
              </w:rPr>
              <w:t>, Я.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Закрепление использования букв Е, е, Ё </w:t>
            </w:r>
            <w:proofErr w:type="spellStart"/>
            <w:r w:rsidRPr="00C60658">
              <w:rPr>
                <w:rFonts w:ascii="Times New Roman" w:hAnsi="Times New Roman"/>
              </w:rPr>
              <w:t>ё</w:t>
            </w:r>
            <w:proofErr w:type="spellEnd"/>
            <w:r w:rsidRPr="00C60658">
              <w:rPr>
                <w:rFonts w:ascii="Times New Roman" w:hAnsi="Times New Roman"/>
              </w:rPr>
              <w:t xml:space="preserve">, </w:t>
            </w:r>
            <w:proofErr w:type="gramStart"/>
            <w:r w:rsidRPr="00C60658">
              <w:rPr>
                <w:rFonts w:ascii="Times New Roman" w:hAnsi="Times New Roman"/>
              </w:rPr>
              <w:t>Ю</w:t>
            </w:r>
            <w:proofErr w:type="gram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ю</w:t>
            </w:r>
            <w:proofErr w:type="spellEnd"/>
            <w:r w:rsidRPr="00C60658">
              <w:rPr>
                <w:rFonts w:ascii="Times New Roman" w:hAnsi="Times New Roman"/>
              </w:rPr>
              <w:t xml:space="preserve">, Я </w:t>
            </w:r>
            <w:proofErr w:type="spellStart"/>
            <w:r w:rsidRPr="00C60658">
              <w:rPr>
                <w:rFonts w:ascii="Times New Roman" w:hAnsi="Times New Roman"/>
              </w:rPr>
              <w:t>я</w:t>
            </w:r>
            <w:proofErr w:type="spellEnd"/>
            <w:r w:rsidRPr="00C60658">
              <w:rPr>
                <w:rFonts w:ascii="Times New Roman" w:hAnsi="Times New Roman"/>
              </w:rPr>
              <w:t xml:space="preserve"> для обозначения двух звуков.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Закрепление использования букв Е, е, Ё </w:t>
            </w:r>
            <w:proofErr w:type="spellStart"/>
            <w:r w:rsidRPr="00C60658">
              <w:rPr>
                <w:rFonts w:ascii="Times New Roman" w:hAnsi="Times New Roman"/>
              </w:rPr>
              <w:t>ё</w:t>
            </w:r>
            <w:proofErr w:type="spellEnd"/>
            <w:r w:rsidRPr="00C60658">
              <w:rPr>
                <w:rFonts w:ascii="Times New Roman" w:hAnsi="Times New Roman"/>
              </w:rPr>
              <w:t xml:space="preserve">, </w:t>
            </w:r>
            <w:proofErr w:type="gramStart"/>
            <w:r w:rsidRPr="00C60658">
              <w:rPr>
                <w:rFonts w:ascii="Times New Roman" w:hAnsi="Times New Roman"/>
              </w:rPr>
              <w:t>Ю</w:t>
            </w:r>
            <w:proofErr w:type="gramEnd"/>
            <w:r w:rsidRPr="00C60658">
              <w:rPr>
                <w:rFonts w:ascii="Times New Roman" w:hAnsi="Times New Roman"/>
              </w:rPr>
              <w:t xml:space="preserve"> </w:t>
            </w:r>
            <w:proofErr w:type="spellStart"/>
            <w:r w:rsidRPr="00C60658">
              <w:rPr>
                <w:rFonts w:ascii="Times New Roman" w:hAnsi="Times New Roman"/>
              </w:rPr>
              <w:t>ю</w:t>
            </w:r>
            <w:proofErr w:type="spellEnd"/>
            <w:r w:rsidRPr="00C60658">
              <w:rPr>
                <w:rFonts w:ascii="Times New Roman" w:hAnsi="Times New Roman"/>
              </w:rPr>
              <w:t xml:space="preserve">, Я </w:t>
            </w:r>
            <w:proofErr w:type="spellStart"/>
            <w:r w:rsidRPr="00C60658">
              <w:rPr>
                <w:rFonts w:ascii="Times New Roman" w:hAnsi="Times New Roman"/>
              </w:rPr>
              <w:t>я</w:t>
            </w:r>
            <w:proofErr w:type="spellEnd"/>
            <w:r w:rsidRPr="00C60658">
              <w:rPr>
                <w:rFonts w:ascii="Times New Roman" w:hAnsi="Times New Roman"/>
              </w:rPr>
              <w:t xml:space="preserve"> для обозначения двух звуков.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Закрепление правильного использования букв </w:t>
            </w:r>
            <w:proofErr w:type="spellStart"/>
            <w:r w:rsidRPr="00C60658">
              <w:rPr>
                <w:rFonts w:ascii="Times New Roman" w:hAnsi="Times New Roman"/>
              </w:rPr>
              <w:t>й</w:t>
            </w:r>
            <w:proofErr w:type="spellEnd"/>
            <w:r w:rsidRPr="00C60658">
              <w:rPr>
                <w:rFonts w:ascii="Times New Roman" w:hAnsi="Times New Roman"/>
              </w:rPr>
              <w:t xml:space="preserve"> – е, ё, </w:t>
            </w:r>
            <w:proofErr w:type="spellStart"/>
            <w:r w:rsidRPr="00C60658">
              <w:rPr>
                <w:rFonts w:ascii="Times New Roman" w:hAnsi="Times New Roman"/>
              </w:rPr>
              <w:t>ю</w:t>
            </w:r>
            <w:proofErr w:type="spellEnd"/>
            <w:r w:rsidRPr="00C60658">
              <w:rPr>
                <w:rFonts w:ascii="Times New Roman" w:hAnsi="Times New Roman"/>
              </w:rPr>
              <w:t>, я.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 xml:space="preserve">Письмо </w:t>
            </w:r>
            <w:proofErr w:type="spellStart"/>
            <w:r w:rsidRPr="00C60658">
              <w:rPr>
                <w:rFonts w:ascii="Times New Roman" w:hAnsi="Times New Roman"/>
              </w:rPr>
              <w:t>ь</w:t>
            </w:r>
            <w:proofErr w:type="spellEnd"/>
            <w:r w:rsidRPr="00C60658">
              <w:rPr>
                <w:rFonts w:ascii="Times New Roman" w:hAnsi="Times New Roman"/>
              </w:rPr>
              <w:t xml:space="preserve"> как </w:t>
            </w:r>
            <w:proofErr w:type="gramStart"/>
            <w:r w:rsidRPr="00C60658">
              <w:rPr>
                <w:rFonts w:ascii="Times New Roman" w:hAnsi="Times New Roman"/>
              </w:rPr>
              <w:t>разделительного</w:t>
            </w:r>
            <w:proofErr w:type="gramEnd"/>
            <w:r w:rsidRPr="00C60658">
              <w:rPr>
                <w:rFonts w:ascii="Times New Roman" w:hAnsi="Times New Roman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Письмо </w:t>
            </w:r>
            <w:proofErr w:type="gramStart"/>
            <w:r w:rsidRPr="00C60658">
              <w:rPr>
                <w:sz w:val="22"/>
                <w:szCs w:val="22"/>
              </w:rPr>
              <w:t>разделительного</w:t>
            </w:r>
            <w:proofErr w:type="gramEnd"/>
            <w:r w:rsidRPr="00C60658">
              <w:rPr>
                <w:sz w:val="22"/>
                <w:szCs w:val="22"/>
              </w:rPr>
              <w:t xml:space="preserve"> </w:t>
            </w:r>
            <w:proofErr w:type="spellStart"/>
            <w:r w:rsidRPr="00C60658">
              <w:rPr>
                <w:sz w:val="22"/>
                <w:szCs w:val="22"/>
              </w:rPr>
              <w:t>ъ</w:t>
            </w:r>
            <w:proofErr w:type="spellEnd"/>
            <w:r w:rsidRPr="00C60658">
              <w:rPr>
                <w:sz w:val="22"/>
                <w:szCs w:val="22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Закрепление написания букв </w:t>
            </w:r>
            <w:proofErr w:type="spellStart"/>
            <w:r w:rsidRPr="00C60658">
              <w:rPr>
                <w:sz w:val="22"/>
                <w:szCs w:val="22"/>
              </w:rPr>
              <w:t>ь</w:t>
            </w:r>
            <w:proofErr w:type="spellEnd"/>
            <w:r w:rsidRPr="00C60658">
              <w:rPr>
                <w:sz w:val="22"/>
                <w:szCs w:val="22"/>
              </w:rPr>
              <w:t xml:space="preserve"> и </w:t>
            </w:r>
            <w:proofErr w:type="spellStart"/>
            <w:r w:rsidRPr="00C60658">
              <w:rPr>
                <w:sz w:val="22"/>
                <w:szCs w:val="22"/>
              </w:rPr>
              <w:t>ъ</w:t>
            </w:r>
            <w:proofErr w:type="spellEnd"/>
            <w:r w:rsidRPr="00C60658">
              <w:rPr>
                <w:sz w:val="22"/>
                <w:szCs w:val="22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Упражнение в письме.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Обобщение: «опасные при письме места».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Письмо изученных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Раздел 3. </w:t>
            </w:r>
            <w:proofErr w:type="spellStart"/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Послебукварный</w:t>
            </w:r>
            <w:proofErr w:type="spellEnd"/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 (завершающий) период </w:t>
            </w:r>
          </w:p>
          <w:p w:rsidR="005F73D0" w:rsidRPr="00C60658" w:rsidRDefault="005F73D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(7 часов)</w:t>
            </w: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Алфавит.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snapToGrid w:val="0"/>
              <w:spacing w:before="30"/>
              <w:rPr>
                <w:rFonts w:eastAsia="Times New Roman"/>
                <w:b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b/>
                <w:color w:val="333333"/>
                <w:sz w:val="22"/>
                <w:szCs w:val="22"/>
              </w:rPr>
              <w:t xml:space="preserve">Регулятивные: </w:t>
            </w:r>
          </w:p>
          <w:p w:rsidR="005F73D0" w:rsidRPr="00C60658" w:rsidRDefault="005F73D0">
            <w:pPr>
              <w:numPr>
                <w:ilvl w:val="0"/>
                <w:numId w:val="25"/>
              </w:numPr>
              <w:suppressAutoHyphens w:val="0"/>
              <w:spacing w:before="3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Принимать и сохранять учебную задачу планировать (в сотрудничестве с учителем и одноклассниками или самостоятельно) необходимые действия, операции, действовать по плану</w:t>
            </w:r>
          </w:p>
          <w:p w:rsidR="005F73D0" w:rsidRPr="00C60658" w:rsidRDefault="005F73D0">
            <w:pPr>
              <w:suppressAutoHyphens w:val="0"/>
              <w:spacing w:before="30"/>
              <w:ind w:left="36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Пропись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Закрепление умения писать.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Упражнение в письме.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Упражнение в письме.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Как хорошо уметь писать!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Как хорошо уметь писать!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numPr>
                <w:ilvl w:val="0"/>
                <w:numId w:val="34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c"/>
              <w:snapToGrid w:val="0"/>
              <w:rPr>
                <w:rFonts w:ascii="Times New Roman" w:hAnsi="Times New Roman"/>
              </w:rPr>
            </w:pPr>
            <w:r w:rsidRPr="00C60658"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УПОКЗ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10F7F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593163" w:rsidP="0059316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  <w:r w:rsidR="00710F7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115.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pStyle w:val="ac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F7F" w:rsidRPr="00C60658" w:rsidRDefault="00710F7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Круг сведений о языке, речи и правописании (50 часов)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Раздел 1. Язык и речь (16 часов)</w:t>
            </w: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f1"/>
              <w:snapToGrid w:val="0"/>
              <w:rPr>
                <w:rFonts w:eastAsia="MS Mincho"/>
                <w:bCs/>
                <w:sz w:val="22"/>
                <w:szCs w:val="22"/>
              </w:rPr>
            </w:pPr>
            <w:r w:rsidRPr="00C60658">
              <w:rPr>
                <w:rFonts w:eastAsia="MS Mincho"/>
                <w:bCs/>
                <w:sz w:val="22"/>
                <w:szCs w:val="22"/>
              </w:rPr>
              <w:t xml:space="preserve">Знакомство с учебником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русского языка.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snapToGrid w:val="0"/>
              <w:spacing w:before="3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b/>
                <w:color w:val="333333"/>
                <w:sz w:val="22"/>
                <w:szCs w:val="22"/>
              </w:rPr>
              <w:t>Познавательные</w:t>
            </w:r>
            <w:r w:rsidRPr="00C60658">
              <w:rPr>
                <w:rFonts w:eastAsia="Times New Roman"/>
                <w:color w:val="333333"/>
                <w:sz w:val="22"/>
                <w:szCs w:val="22"/>
              </w:rPr>
              <w:t xml:space="preserve">: </w:t>
            </w:r>
          </w:p>
          <w:p w:rsidR="005F73D0" w:rsidRPr="00C60658" w:rsidRDefault="005F73D0">
            <w:pPr>
              <w:numPr>
                <w:ilvl w:val="0"/>
                <w:numId w:val="38"/>
              </w:numPr>
              <w:suppressAutoHyphens w:val="0"/>
              <w:spacing w:before="3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Осознавать познавательную задачу</w:t>
            </w:r>
          </w:p>
          <w:p w:rsidR="005F73D0" w:rsidRPr="00C60658" w:rsidRDefault="005F73D0">
            <w:pPr>
              <w:numPr>
                <w:ilvl w:val="0"/>
                <w:numId w:val="38"/>
              </w:numPr>
              <w:suppressAutoHyphens w:val="0"/>
              <w:spacing w:before="3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Читать и слушать, извлекая нужную информацию, а также самостоятельно находить её в материалах учебников, рабочих тетрадей</w:t>
            </w:r>
          </w:p>
          <w:p w:rsidR="005F73D0" w:rsidRPr="00C60658" w:rsidRDefault="005F73D0">
            <w:pPr>
              <w:numPr>
                <w:ilvl w:val="0"/>
                <w:numId w:val="38"/>
              </w:numPr>
              <w:suppressAutoHyphens w:val="0"/>
              <w:spacing w:before="3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Понимать информацию, представленную в изобразительной, схематичной, модельной форме, использовать знаково-символичные средства для решения различных  учебных задач</w:t>
            </w:r>
          </w:p>
          <w:p w:rsidR="005F73D0" w:rsidRPr="00C60658" w:rsidRDefault="005F73D0">
            <w:pPr>
              <w:numPr>
                <w:ilvl w:val="0"/>
                <w:numId w:val="38"/>
              </w:numPr>
              <w:suppressAutoHyphens w:val="0"/>
              <w:spacing w:before="3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Выполнять учебно-познавательные действия в материализованной и умственной форме</w:t>
            </w:r>
          </w:p>
          <w:p w:rsidR="005F73D0" w:rsidRPr="00C60658" w:rsidRDefault="005F73D0">
            <w:pPr>
              <w:numPr>
                <w:ilvl w:val="0"/>
                <w:numId w:val="38"/>
              </w:numPr>
              <w:suppressAutoHyphens w:val="0"/>
              <w:spacing w:before="3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 xml:space="preserve">Осуществлять для решения учебных задач операции  анализа, синтеза, сравнения, классификации, устанавливать причинно-следственные связи, делать обобщения, выводы  </w:t>
            </w: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 xml:space="preserve">О нашей речи. Повторение </w:t>
            </w:r>
            <w:proofErr w:type="gramStart"/>
            <w:r w:rsidRPr="00C60658">
              <w:rPr>
                <w:bCs/>
                <w:sz w:val="22"/>
                <w:szCs w:val="22"/>
              </w:rPr>
              <w:t>изученного</w:t>
            </w:r>
            <w:proofErr w:type="gramEnd"/>
            <w:r w:rsidRPr="00C60658">
              <w:rPr>
                <w:bCs/>
                <w:sz w:val="22"/>
                <w:szCs w:val="22"/>
              </w:rPr>
              <w:t xml:space="preserve"> о речи.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О нашей речи. Роль слов в речи.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Какие бывают слова?</w:t>
            </w:r>
            <w:r w:rsidRPr="00C60658">
              <w:rPr>
                <w:b/>
                <w:bCs/>
                <w:sz w:val="22"/>
                <w:szCs w:val="22"/>
              </w:rPr>
              <w:t xml:space="preserve"> </w:t>
            </w:r>
            <w:r w:rsidRPr="00C60658">
              <w:rPr>
                <w:bCs/>
                <w:sz w:val="22"/>
                <w:szCs w:val="22"/>
              </w:rPr>
              <w:t>Знакомство с тремя группами слов: названиями, указателями, помощниками.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Слова-названия, отвечающие на вопросы кто? что?</w:t>
            </w:r>
            <w:r w:rsidRPr="00C60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Знакомство с собственными именами. Значение и написание собственных имён.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snapToGrid w:val="0"/>
              <w:rPr>
                <w:rFonts w:eastAsia="MS Mincho"/>
                <w:bCs/>
                <w:sz w:val="22"/>
                <w:szCs w:val="22"/>
              </w:rPr>
            </w:pPr>
            <w:r w:rsidRPr="00C60658">
              <w:rPr>
                <w:rFonts w:eastAsia="MS Mincho"/>
                <w:bCs/>
                <w:sz w:val="22"/>
                <w:szCs w:val="22"/>
              </w:rPr>
              <w:t>Расширение сведений о собственных именах.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Названия стран, городов, деревень, улиц, рек, книг, журналов.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Упражнение в выявлении и написании собственных имён.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f1"/>
              <w:tabs>
                <w:tab w:val="clear" w:pos="4677"/>
                <w:tab w:val="clear" w:pos="9355"/>
                <w:tab w:val="center" w:pos="2356"/>
              </w:tabs>
              <w:snapToGrid w:val="0"/>
              <w:rPr>
                <w:rFonts w:eastAsia="MS Mincho"/>
                <w:bCs/>
                <w:sz w:val="22"/>
                <w:szCs w:val="22"/>
              </w:rPr>
            </w:pPr>
            <w:r w:rsidRPr="00C60658">
              <w:rPr>
                <w:rFonts w:eastAsia="MS Mincho"/>
                <w:bCs/>
                <w:sz w:val="22"/>
                <w:szCs w:val="22"/>
              </w:rPr>
              <w:t xml:space="preserve">Обобщение по теме. </w:t>
            </w:r>
          </w:p>
          <w:p w:rsidR="005F73D0" w:rsidRPr="00C60658" w:rsidRDefault="005F73D0">
            <w:pPr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Обучение проверке своих знаний и умений.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 xml:space="preserve">Разные языки: </w:t>
            </w:r>
            <w:proofErr w:type="gramStart"/>
            <w:r w:rsidRPr="00C60658">
              <w:rPr>
                <w:bCs/>
                <w:sz w:val="22"/>
                <w:szCs w:val="22"/>
              </w:rPr>
              <w:t>родной</w:t>
            </w:r>
            <w:proofErr w:type="gramEnd"/>
            <w:r w:rsidRPr="00C60658">
              <w:rPr>
                <w:bCs/>
                <w:sz w:val="22"/>
                <w:szCs w:val="22"/>
              </w:rPr>
              <w:t xml:space="preserve"> и иностранные.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snapToGrid w:val="0"/>
              <w:spacing w:before="30"/>
              <w:rPr>
                <w:rFonts w:eastAsia="Times New Roman"/>
                <w:b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b/>
                <w:color w:val="333333"/>
                <w:sz w:val="22"/>
                <w:szCs w:val="22"/>
              </w:rPr>
              <w:t xml:space="preserve">Коммуникативные: </w:t>
            </w:r>
          </w:p>
          <w:p w:rsidR="005F73D0" w:rsidRPr="00C60658" w:rsidRDefault="005F73D0">
            <w:pPr>
              <w:numPr>
                <w:ilvl w:val="0"/>
                <w:numId w:val="10"/>
              </w:numPr>
              <w:suppressAutoHyphens w:val="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Вступать в учебный диалог с учителем, одноклассниками, участвовать в общей беседе, соблюдая правила речевого поведения</w:t>
            </w:r>
          </w:p>
          <w:p w:rsidR="005F73D0" w:rsidRPr="00C60658" w:rsidRDefault="005F73D0">
            <w:pPr>
              <w:numPr>
                <w:ilvl w:val="0"/>
                <w:numId w:val="10"/>
              </w:numPr>
              <w:suppressAutoHyphens w:val="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</w:t>
            </w:r>
          </w:p>
          <w:p w:rsidR="005F73D0" w:rsidRPr="00C60658" w:rsidRDefault="005F73D0">
            <w:pPr>
              <w:numPr>
                <w:ilvl w:val="0"/>
                <w:numId w:val="10"/>
              </w:numPr>
              <w:suppressAutoHyphens w:val="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lastRenderedPageBreak/>
              <w:t>Строить небольшие монологические высказывания</w:t>
            </w:r>
          </w:p>
          <w:p w:rsidR="005F73D0" w:rsidRPr="00C60658" w:rsidRDefault="005F73D0">
            <w:pPr>
              <w:numPr>
                <w:ilvl w:val="0"/>
                <w:numId w:val="10"/>
              </w:numPr>
              <w:suppressAutoHyphens w:val="0"/>
              <w:rPr>
                <w:rFonts w:eastAsia="Times New Roman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333333"/>
                <w:sz w:val="22"/>
                <w:szCs w:val="22"/>
              </w:rPr>
              <w:t>Осуществлять совместную деятельность в парах и рабочих группах с учётом конкретных учебно-познавательных задач</w:t>
            </w: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8"/>
              <w:snapToGrid w:val="0"/>
              <w:spacing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Кто такие переводчики? 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Речь на родном и иностранном языке.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Речь устная и письменная.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Устная и письменная речь, оформление границ предложения.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Словари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Выразительность устной и письменной речи.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Раздельное написание слов в </w:t>
            </w:r>
            <w:r w:rsidRPr="00C60658">
              <w:rPr>
                <w:sz w:val="22"/>
                <w:szCs w:val="22"/>
              </w:rPr>
              <w:lastRenderedPageBreak/>
              <w:t>предложении. Запятая при перечислении.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Разграничение приставок и предлогов (без терминов).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Закрепление умения определять границы слов и предложений, оформлять их при письме.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autoSpaceDE w:val="0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Раздел 2.</w:t>
            </w:r>
          </w:p>
          <w:p w:rsidR="005F73D0" w:rsidRPr="00C60658" w:rsidRDefault="005F73D0">
            <w:pPr>
              <w:suppressAutoHyphens w:val="0"/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Фонетика. Графика. Орфография</w:t>
            </w: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60658">
              <w:rPr>
                <w:rFonts w:eastAsia="Times New Roman"/>
                <w:b/>
                <w:bCs/>
                <w:sz w:val="22"/>
                <w:szCs w:val="22"/>
              </w:rPr>
              <w:t>(25 часов)</w:t>
            </w: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Звуки русского языка. Новый способ их обозначения.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western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Регулятивные:</w:t>
            </w:r>
          </w:p>
          <w:p w:rsidR="005F73D0" w:rsidRPr="00C60658" w:rsidRDefault="005F73D0">
            <w:pPr>
              <w:pStyle w:val="western"/>
              <w:numPr>
                <w:ilvl w:val="0"/>
                <w:numId w:val="39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Определять и формулировать цель деятельности на уроке с помощью учителя</w:t>
            </w:r>
          </w:p>
          <w:p w:rsidR="005F73D0" w:rsidRPr="00C60658" w:rsidRDefault="005F73D0">
            <w:pPr>
              <w:pStyle w:val="western"/>
              <w:numPr>
                <w:ilvl w:val="0"/>
                <w:numId w:val="39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Проговаривать последовательность действий на уроке</w:t>
            </w:r>
          </w:p>
          <w:p w:rsidR="005F73D0" w:rsidRPr="00C60658" w:rsidRDefault="005F73D0">
            <w:pPr>
              <w:pStyle w:val="western"/>
              <w:numPr>
                <w:ilvl w:val="0"/>
                <w:numId w:val="39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Учиться высказывать своё предположение (версию) на основе работы с материалом учебника</w:t>
            </w:r>
          </w:p>
          <w:p w:rsidR="005F73D0" w:rsidRPr="00C60658" w:rsidRDefault="005F73D0">
            <w:pPr>
              <w:pStyle w:val="western"/>
              <w:numPr>
                <w:ilvl w:val="0"/>
                <w:numId w:val="39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Учиться работать по предложенному учителем плану </w:t>
            </w:r>
          </w:p>
          <w:p w:rsidR="005F73D0" w:rsidRPr="00C60658" w:rsidRDefault="005F73D0">
            <w:pPr>
              <w:numPr>
                <w:ilvl w:val="0"/>
                <w:numId w:val="39"/>
              </w:numPr>
              <w:suppressAutoHyphens w:val="0"/>
              <w:spacing w:before="3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Технология продуктивного чтения и проблемно-диалогическая технология</w:t>
            </w:r>
          </w:p>
          <w:p w:rsidR="005F73D0" w:rsidRPr="00C60658" w:rsidRDefault="005F73D0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Принимать и сохранять учебную задачу планировать (в сотрудничестве с учителем и одноклассниками или самостоятельно) необходимые действия, операции, действовать по плану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Словари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Алфавит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Согласные парные и непарные по твёрдости-мягкости, глухости-звонкости.</w:t>
            </w:r>
            <w:r w:rsidRPr="00C606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Освоение нового способа обозначения звукового состава слов.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8"/>
              <w:snapToGrid w:val="0"/>
              <w:spacing w:after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Звуковой анализ слов.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Упражнение в записи под диктовку, в соотнесении звуков и букв.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Буквы русского языка. Знакомство с алфавитом.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Освоение алфавита.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Упражнение в определении алфавитного порядка слов.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УКИЗ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Словари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Тренировка в расположении слов по алфавиту.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C60658">
              <w:rPr>
                <w:bCs/>
                <w:sz w:val="22"/>
                <w:szCs w:val="22"/>
              </w:rPr>
              <w:t>Звуки и буквы («Как работают буквы?»</w:t>
            </w:r>
            <w:proofErr w:type="gramEnd"/>
            <w:r w:rsidRPr="00C60658">
              <w:rPr>
                <w:bCs/>
                <w:sz w:val="22"/>
                <w:szCs w:val="22"/>
              </w:rPr>
              <w:t xml:space="preserve"> Обозначение мягкости согласных звуков буквами гласных.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uppressAutoHyphens w:val="0"/>
              <w:snapToGrid w:val="0"/>
              <w:rPr>
                <w:rFonts w:eastAsia="Times New Roman"/>
                <w:b/>
                <w:iCs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b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5F73D0" w:rsidRPr="00C60658" w:rsidRDefault="005F73D0">
            <w:pPr>
              <w:numPr>
                <w:ilvl w:val="0"/>
                <w:numId w:val="29"/>
              </w:numPr>
              <w:suppressAutoHyphens w:val="0"/>
              <w:rPr>
                <w:rFonts w:ascii="Helvetica" w:eastAsia="Times New Roman" w:hAnsi="Helvetica"/>
                <w:color w:val="333333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Самостоятельное </w:t>
            </w: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выделение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и формулирование познавательной цели</w:t>
            </w:r>
            <w:r w:rsidRPr="00C60658">
              <w:rPr>
                <w:rFonts w:ascii="Helvetica" w:eastAsia="Times New Roman" w:hAnsi="Helvetica"/>
                <w:color w:val="333333"/>
                <w:sz w:val="22"/>
                <w:szCs w:val="22"/>
              </w:rPr>
              <w:t xml:space="preserve"> </w:t>
            </w:r>
          </w:p>
          <w:p w:rsidR="005F73D0" w:rsidRPr="00C60658" w:rsidRDefault="005F73D0">
            <w:pPr>
              <w:numPr>
                <w:ilvl w:val="0"/>
                <w:numId w:val="29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Поиск и выделение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 xml:space="preserve">необходимой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информации</w:t>
            </w:r>
          </w:p>
          <w:p w:rsidR="005F73D0" w:rsidRPr="00C60658" w:rsidRDefault="005F73D0">
            <w:pPr>
              <w:numPr>
                <w:ilvl w:val="0"/>
                <w:numId w:val="29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color w:val="000000"/>
                <w:sz w:val="22"/>
                <w:szCs w:val="22"/>
              </w:rPr>
              <w:t>Применение методов информационного поиска, в том числе с помощью компьютерных средств</w:t>
            </w:r>
          </w:p>
          <w:p w:rsidR="005F73D0" w:rsidRPr="00C60658" w:rsidRDefault="005F73D0">
            <w:pPr>
              <w:numPr>
                <w:ilvl w:val="0"/>
                <w:numId w:val="29"/>
              </w:numPr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60658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Структурирование </w:t>
            </w:r>
            <w:r w:rsidRPr="00C60658">
              <w:rPr>
                <w:rFonts w:eastAsia="Times New Roman"/>
                <w:color w:val="000000"/>
                <w:sz w:val="22"/>
                <w:szCs w:val="22"/>
              </w:rPr>
              <w:t>знаний</w:t>
            </w:r>
          </w:p>
          <w:p w:rsidR="005F73D0" w:rsidRPr="00C60658" w:rsidRDefault="005F73D0">
            <w:pPr>
              <w:pStyle w:val="western"/>
              <w:numPr>
                <w:ilvl w:val="0"/>
                <w:numId w:val="29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iCs/>
                <w:sz w:val="22"/>
                <w:szCs w:val="22"/>
              </w:rPr>
              <w:t xml:space="preserve">Выбор </w:t>
            </w:r>
            <w:r w:rsidRPr="00C60658">
              <w:rPr>
                <w:sz w:val="22"/>
                <w:szCs w:val="22"/>
              </w:rPr>
              <w:t xml:space="preserve">наиболее эффективных </w:t>
            </w:r>
            <w:r w:rsidRPr="00C60658">
              <w:rPr>
                <w:iCs/>
                <w:sz w:val="22"/>
                <w:szCs w:val="22"/>
              </w:rPr>
              <w:t xml:space="preserve">способов решения задач </w:t>
            </w:r>
            <w:r w:rsidRPr="00C60658">
              <w:rPr>
                <w:sz w:val="22"/>
                <w:szCs w:val="22"/>
              </w:rPr>
              <w:t>в зависимости от конкретных условий</w:t>
            </w:r>
          </w:p>
          <w:p w:rsidR="005F73D0" w:rsidRPr="00C60658" w:rsidRDefault="005F73D0">
            <w:pPr>
              <w:pStyle w:val="western"/>
              <w:numPr>
                <w:ilvl w:val="0"/>
                <w:numId w:val="29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iCs/>
                <w:sz w:val="22"/>
                <w:szCs w:val="22"/>
              </w:rPr>
              <w:t xml:space="preserve">Рефлексия </w:t>
            </w:r>
            <w:r w:rsidRPr="00C60658">
              <w:rPr>
                <w:sz w:val="22"/>
                <w:szCs w:val="22"/>
              </w:rPr>
              <w:t xml:space="preserve">способов и условий действия, </w:t>
            </w:r>
            <w:r w:rsidRPr="00C60658">
              <w:rPr>
                <w:iCs/>
                <w:sz w:val="22"/>
                <w:szCs w:val="22"/>
              </w:rPr>
              <w:t xml:space="preserve">контроль и оценка </w:t>
            </w:r>
            <w:r w:rsidRPr="00C60658">
              <w:rPr>
                <w:sz w:val="22"/>
                <w:szCs w:val="22"/>
              </w:rPr>
              <w:t>процесса и результатов деятельности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Словари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Алфавит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 xml:space="preserve">Обозначение мягкости согласных с помощью </w:t>
            </w:r>
            <w:proofErr w:type="spellStart"/>
            <w:r w:rsidRPr="00C60658">
              <w:rPr>
                <w:bCs/>
                <w:sz w:val="22"/>
                <w:szCs w:val="22"/>
              </w:rPr>
              <w:t>ь</w:t>
            </w:r>
            <w:proofErr w:type="spellEnd"/>
            <w:r w:rsidRPr="00C6065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Обозначение мягкости согласных разными способами.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Применение изученных правил письма.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 xml:space="preserve">Буквы е, ё, </w:t>
            </w:r>
            <w:proofErr w:type="spellStart"/>
            <w:r w:rsidRPr="00C60658">
              <w:rPr>
                <w:bCs/>
                <w:sz w:val="22"/>
                <w:szCs w:val="22"/>
              </w:rPr>
              <w:t>ю</w:t>
            </w:r>
            <w:proofErr w:type="spellEnd"/>
            <w:r w:rsidRPr="00C60658">
              <w:rPr>
                <w:bCs/>
                <w:sz w:val="22"/>
                <w:szCs w:val="22"/>
              </w:rPr>
              <w:t>, я как способ обозначения звука [</w:t>
            </w:r>
            <w:proofErr w:type="spellStart"/>
            <w:r w:rsidRPr="00C60658">
              <w:rPr>
                <w:bCs/>
                <w:sz w:val="22"/>
                <w:szCs w:val="22"/>
              </w:rPr>
              <w:t>й</w:t>
            </w:r>
            <w:proofErr w:type="spellEnd"/>
            <w:proofErr w:type="gramStart"/>
            <w:r w:rsidRPr="00C60658">
              <w:rPr>
                <w:bCs/>
                <w:sz w:val="22"/>
                <w:szCs w:val="22"/>
                <w:vertAlign w:val="superscript"/>
              </w:rPr>
              <w:t>,</w:t>
            </w:r>
            <w:r w:rsidRPr="00C60658">
              <w:rPr>
                <w:bCs/>
                <w:sz w:val="22"/>
                <w:szCs w:val="22"/>
              </w:rPr>
              <w:t>].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Два способа обозначения звука [</w:t>
            </w:r>
            <w:proofErr w:type="spellStart"/>
            <w:r w:rsidRPr="00C60658">
              <w:rPr>
                <w:bCs/>
                <w:sz w:val="22"/>
                <w:szCs w:val="22"/>
              </w:rPr>
              <w:t>й</w:t>
            </w:r>
            <w:proofErr w:type="spellEnd"/>
            <w:proofErr w:type="gramStart"/>
            <w:r w:rsidRPr="00C60658">
              <w:rPr>
                <w:bCs/>
                <w:sz w:val="22"/>
                <w:szCs w:val="22"/>
                <w:vertAlign w:val="superscript"/>
              </w:rPr>
              <w:t>,</w:t>
            </w:r>
            <w:r w:rsidRPr="00C60658">
              <w:rPr>
                <w:bCs/>
                <w:sz w:val="22"/>
                <w:szCs w:val="22"/>
              </w:rPr>
              <w:t>] (</w:t>
            </w:r>
            <w:proofErr w:type="gramEnd"/>
            <w:r w:rsidRPr="00C60658">
              <w:rPr>
                <w:bCs/>
                <w:sz w:val="22"/>
                <w:szCs w:val="22"/>
              </w:rPr>
              <w:t>закрепление).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Обозначение звука [</w:t>
            </w:r>
            <w:proofErr w:type="spellStart"/>
            <w:r w:rsidRPr="00C60658">
              <w:rPr>
                <w:bCs/>
                <w:sz w:val="22"/>
                <w:szCs w:val="22"/>
              </w:rPr>
              <w:t>й</w:t>
            </w:r>
            <w:proofErr w:type="spellEnd"/>
            <w:proofErr w:type="gramStart"/>
            <w:r w:rsidRPr="00C60658">
              <w:rPr>
                <w:bCs/>
                <w:sz w:val="22"/>
                <w:szCs w:val="22"/>
                <w:vertAlign w:val="superscript"/>
              </w:rPr>
              <w:t>,</w:t>
            </w:r>
            <w:r w:rsidRPr="00C60658">
              <w:rPr>
                <w:bCs/>
                <w:sz w:val="22"/>
                <w:szCs w:val="22"/>
              </w:rPr>
              <w:t xml:space="preserve">] </w:t>
            </w:r>
            <w:proofErr w:type="gramEnd"/>
            <w:r w:rsidRPr="00C60658">
              <w:rPr>
                <w:bCs/>
                <w:sz w:val="22"/>
                <w:szCs w:val="22"/>
              </w:rPr>
              <w:t>буквами.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УКИЗ                                                               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Обозначение мягкости согласных и звука [</w:t>
            </w:r>
            <w:proofErr w:type="spellStart"/>
            <w:r w:rsidRPr="00C60658">
              <w:rPr>
                <w:bCs/>
                <w:sz w:val="22"/>
                <w:szCs w:val="22"/>
              </w:rPr>
              <w:t>й</w:t>
            </w:r>
            <w:proofErr w:type="spellEnd"/>
            <w:proofErr w:type="gramStart"/>
            <w:r w:rsidRPr="00C60658">
              <w:rPr>
                <w:bCs/>
                <w:sz w:val="22"/>
                <w:szCs w:val="22"/>
                <w:vertAlign w:val="superscript"/>
              </w:rPr>
              <w:t>,</w:t>
            </w:r>
            <w:r w:rsidRPr="00C60658">
              <w:rPr>
                <w:bCs/>
                <w:sz w:val="22"/>
                <w:szCs w:val="22"/>
              </w:rPr>
              <w:t>] (</w:t>
            </w:r>
            <w:proofErr w:type="gramEnd"/>
            <w:r w:rsidRPr="00C60658">
              <w:rPr>
                <w:bCs/>
                <w:sz w:val="22"/>
                <w:szCs w:val="22"/>
              </w:rPr>
              <w:t>обобщение).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western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  <w:p w:rsidR="005F73D0" w:rsidRPr="00C60658" w:rsidRDefault="005F73D0">
            <w:pPr>
              <w:pStyle w:val="western"/>
              <w:spacing w:before="0" w:after="0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C60658">
              <w:rPr>
                <w:b/>
                <w:sz w:val="22"/>
                <w:szCs w:val="22"/>
              </w:rPr>
              <w:t xml:space="preserve"> </w:t>
            </w:r>
            <w:r w:rsidRPr="00C60658">
              <w:rPr>
                <w:rStyle w:val="highlighthighlightactive"/>
                <w:b/>
                <w:sz w:val="22"/>
                <w:szCs w:val="22"/>
                <w:lang w:val="en-US"/>
              </w:rPr>
              <w:t> </w:t>
            </w:r>
            <w:r w:rsidRPr="00C60658">
              <w:rPr>
                <w:b/>
                <w:sz w:val="22"/>
                <w:szCs w:val="22"/>
              </w:rPr>
              <w:t>:</w:t>
            </w:r>
            <w:proofErr w:type="gramEnd"/>
          </w:p>
          <w:p w:rsidR="005F73D0" w:rsidRPr="00C60658" w:rsidRDefault="005F73D0">
            <w:pPr>
              <w:pStyle w:val="western"/>
              <w:numPr>
                <w:ilvl w:val="0"/>
                <w:numId w:val="42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Оформлять свои мысли в устной и письменной форме (на уровне предложения или небольшого текста)</w:t>
            </w:r>
          </w:p>
          <w:p w:rsidR="005F73D0" w:rsidRPr="00C60658" w:rsidRDefault="005F73D0">
            <w:pPr>
              <w:pStyle w:val="western"/>
              <w:numPr>
                <w:ilvl w:val="0"/>
                <w:numId w:val="42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Слушать и понимать речь других</w:t>
            </w:r>
          </w:p>
          <w:p w:rsidR="005F73D0" w:rsidRPr="00C60658" w:rsidRDefault="005F73D0">
            <w:pPr>
              <w:pStyle w:val="western"/>
              <w:numPr>
                <w:ilvl w:val="0"/>
                <w:numId w:val="42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Выразительно читать и пересказывать текст</w:t>
            </w:r>
          </w:p>
          <w:p w:rsidR="005F73D0" w:rsidRPr="00C60658" w:rsidRDefault="005F73D0">
            <w:pPr>
              <w:pStyle w:val="western"/>
              <w:numPr>
                <w:ilvl w:val="0"/>
                <w:numId w:val="42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Договариваться с одноклассниками совместно с учителем о правилах поведения и общения и следовать им</w:t>
            </w:r>
          </w:p>
          <w:p w:rsidR="005F73D0" w:rsidRPr="00C60658" w:rsidRDefault="005F73D0">
            <w:pPr>
              <w:pStyle w:val="western"/>
              <w:numPr>
                <w:ilvl w:val="0"/>
                <w:numId w:val="42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Учиться работать в паре, группе</w:t>
            </w:r>
          </w:p>
          <w:p w:rsidR="005F73D0" w:rsidRPr="00C60658" w:rsidRDefault="005F73D0">
            <w:pPr>
              <w:pStyle w:val="western"/>
              <w:numPr>
                <w:ilvl w:val="0"/>
                <w:numId w:val="42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Выполнять различные роли (лидера, исполнителя)</w:t>
            </w:r>
          </w:p>
          <w:p w:rsidR="005F73D0" w:rsidRPr="00C60658" w:rsidRDefault="005F73D0">
            <w:pPr>
              <w:pStyle w:val="western"/>
              <w:numPr>
                <w:ilvl w:val="0"/>
                <w:numId w:val="42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Технология продуктивного чтения и организация работы в парах и малых группах</w:t>
            </w: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Словари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Алфавит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af1"/>
              <w:snapToGrid w:val="0"/>
              <w:rPr>
                <w:rFonts w:eastAsia="MS Mincho"/>
                <w:bCs/>
                <w:sz w:val="22"/>
                <w:szCs w:val="22"/>
              </w:rPr>
            </w:pPr>
            <w:r w:rsidRPr="00C60658">
              <w:rPr>
                <w:rFonts w:eastAsia="MS Mincho"/>
                <w:bCs/>
                <w:sz w:val="22"/>
                <w:szCs w:val="22"/>
              </w:rPr>
              <w:t>Упражнение в письме под диктовку и соотнесении звуков и букв.</w:t>
            </w:r>
          </w:p>
          <w:p w:rsidR="005F73D0" w:rsidRPr="00C60658" w:rsidRDefault="005F73D0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Что значит писать правильно?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Правильное письмо – письмо без описок.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Словари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Алфавит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 xml:space="preserve">Обучение проверке </w:t>
            </w:r>
            <w:proofErr w:type="gramStart"/>
            <w:r w:rsidRPr="00C60658">
              <w:rPr>
                <w:bCs/>
                <w:sz w:val="22"/>
                <w:szCs w:val="22"/>
              </w:rPr>
              <w:t>написанного</w:t>
            </w:r>
            <w:proofErr w:type="gramEnd"/>
            <w:r w:rsidRPr="00C6065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Повторение изученных правил письма. Работа со словарём.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Проверочная фонетико-графическая работа и тренировочный диктант.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УПОКЗ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Письмо под диктовку. Обучение самопроверке.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Контрольный диктант с дополнительными заданиями.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УПОКЗ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14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5F73D0" w:rsidRPr="00C60658" w:rsidRDefault="005F7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>Язык. Речь. Практика речевой деятельности</w:t>
            </w:r>
          </w:p>
          <w:p w:rsidR="005F73D0" w:rsidRPr="00C60658" w:rsidRDefault="005F73D0">
            <w:pPr>
              <w:jc w:val="center"/>
              <w:rPr>
                <w:b/>
                <w:bCs/>
                <w:sz w:val="22"/>
                <w:szCs w:val="22"/>
              </w:rPr>
            </w:pPr>
            <w:r w:rsidRPr="00C60658">
              <w:rPr>
                <w:b/>
                <w:bCs/>
                <w:sz w:val="22"/>
                <w:szCs w:val="22"/>
              </w:rPr>
              <w:t xml:space="preserve"> (9 часов)</w:t>
            </w: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Записки. Записка: её назначение и строение.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УИПЗЗ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pStyle w:val="western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C60658">
              <w:rPr>
                <w:b/>
                <w:sz w:val="22"/>
                <w:szCs w:val="22"/>
              </w:rPr>
              <w:t>Предметные: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Отличать текст от набора предложений, записанных как текст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Осмысленно, правильно читать целыми словами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Отвечать на вопросы учителя по содержанию прочитанного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Подробно пересказывать текст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Составлять устный рассказ по картинке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Называть звуки, из которых состоит слово (гласные – ударные, безударные). Согласные (звонкие, глухие, парные и непарные, твёрдые, мягкие)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Не смешивать понятия «звук» и «буква»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 xml:space="preserve"> Делить слово на слоги, ставить ударение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Обозначать мягкость согласных звуков на письме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Определять количество букв и звуков в слове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Писать большую букву в начале предложения, в именах и фамилиях</w:t>
            </w:r>
          </w:p>
          <w:p w:rsidR="005F73D0" w:rsidRPr="00C60658" w:rsidRDefault="005F73D0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Ставить пунктуационные знаки конца предложения</w:t>
            </w:r>
          </w:p>
          <w:p w:rsidR="005F73D0" w:rsidRPr="00C60658" w:rsidRDefault="005F73D0" w:rsidP="00C60658">
            <w:pPr>
              <w:pStyle w:val="western"/>
              <w:numPr>
                <w:ilvl w:val="0"/>
                <w:numId w:val="11"/>
              </w:numPr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lastRenderedPageBreak/>
              <w:t>ТПО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Словари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Алфавит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Открытки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Учебник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Интерактивная доска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Компьютер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Таблицы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Карточки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Открытки</w:t>
            </w: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sz w:val="22"/>
                <w:szCs w:val="22"/>
              </w:rPr>
            </w:pPr>
          </w:p>
          <w:p w:rsidR="005F73D0" w:rsidRPr="00C60658" w:rsidRDefault="005F73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Конструирование и самостоятельное написание записок разных видов.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Как пишут письма и телеграммы?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Письмо, его содержание, построение и оформление</w:t>
            </w:r>
            <w:r w:rsidRPr="00C60658">
              <w:rPr>
                <w:sz w:val="22"/>
                <w:szCs w:val="22"/>
              </w:rPr>
              <w:t xml:space="preserve"> </w:t>
            </w:r>
            <w:r w:rsidRPr="00C60658">
              <w:rPr>
                <w:bCs/>
                <w:sz w:val="22"/>
                <w:szCs w:val="22"/>
              </w:rPr>
              <w:t>Написание письма учителю.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Телеграмма и её особенности.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УЗНЗВУ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Составление телеграмм.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УКИЗ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Поздравления.  Как пишут поздравления?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УОСЗ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Написание поздравлений друзьям, близким, учителю.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КУ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F73D0" w:rsidRPr="00C60658" w:rsidTr="00E1760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 w:rsidP="00593163">
            <w:pPr>
              <w:numPr>
                <w:ilvl w:val="0"/>
                <w:numId w:val="49"/>
              </w:num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rPr>
                <w:bCs/>
                <w:sz w:val="22"/>
                <w:szCs w:val="22"/>
              </w:rPr>
            </w:pPr>
            <w:r w:rsidRPr="00C60658">
              <w:rPr>
                <w:bCs/>
                <w:sz w:val="22"/>
                <w:szCs w:val="22"/>
              </w:rPr>
              <w:t>Перелистаем учебник.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sz w:val="22"/>
                <w:szCs w:val="22"/>
              </w:rPr>
            </w:pPr>
            <w:r w:rsidRPr="00C60658">
              <w:rPr>
                <w:sz w:val="22"/>
                <w:szCs w:val="22"/>
              </w:rPr>
              <w:t>УПОКЗ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3D0" w:rsidRPr="00C60658" w:rsidRDefault="005F73D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73D0" w:rsidRPr="00C60658" w:rsidRDefault="005F73D0">
      <w:pPr>
        <w:tabs>
          <w:tab w:val="left" w:pos="705"/>
        </w:tabs>
        <w:autoSpaceDE w:val="0"/>
        <w:spacing w:before="120" w:after="60" w:line="288" w:lineRule="auto"/>
        <w:ind w:firstLine="360"/>
        <w:jc w:val="both"/>
        <w:rPr>
          <w:b/>
          <w:iCs/>
          <w:sz w:val="22"/>
          <w:szCs w:val="22"/>
        </w:rPr>
      </w:pPr>
      <w:r w:rsidRPr="00C60658">
        <w:rPr>
          <w:b/>
          <w:iCs/>
          <w:sz w:val="22"/>
          <w:szCs w:val="22"/>
        </w:rPr>
        <w:t>Типы уроков и их сокращения, принятые в данном тематическом планировании:</w:t>
      </w:r>
    </w:p>
    <w:p w:rsidR="005F73D0" w:rsidRPr="00C60658" w:rsidRDefault="005F73D0" w:rsidP="0096285C">
      <w:pPr>
        <w:numPr>
          <w:ilvl w:val="0"/>
          <w:numId w:val="8"/>
        </w:numPr>
        <w:tabs>
          <w:tab w:val="left" w:pos="705"/>
        </w:tabs>
        <w:autoSpaceDE w:val="0"/>
        <w:spacing w:line="288" w:lineRule="auto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Урок изучения и первичного закрепления знаний – УИПЗЗ</w:t>
      </w:r>
    </w:p>
    <w:p w:rsidR="005F73D0" w:rsidRPr="00C60658" w:rsidRDefault="005F73D0" w:rsidP="0096285C">
      <w:pPr>
        <w:numPr>
          <w:ilvl w:val="0"/>
          <w:numId w:val="8"/>
        </w:numPr>
        <w:tabs>
          <w:tab w:val="left" w:pos="705"/>
        </w:tabs>
        <w:autoSpaceDE w:val="0"/>
        <w:spacing w:before="15" w:line="288" w:lineRule="auto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Урок закрепления новых знаний и выработки умений – УЗНЗВУ</w:t>
      </w:r>
    </w:p>
    <w:p w:rsidR="005F73D0" w:rsidRPr="00C60658" w:rsidRDefault="005F73D0" w:rsidP="0096285C">
      <w:pPr>
        <w:numPr>
          <w:ilvl w:val="0"/>
          <w:numId w:val="8"/>
        </w:numPr>
        <w:tabs>
          <w:tab w:val="left" w:pos="705"/>
        </w:tabs>
        <w:autoSpaceDE w:val="0"/>
        <w:spacing w:before="15" w:line="288" w:lineRule="auto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Урок комплексного использования знаний – УКИЗ</w:t>
      </w:r>
    </w:p>
    <w:p w:rsidR="005F73D0" w:rsidRPr="00C60658" w:rsidRDefault="005F73D0" w:rsidP="0096285C">
      <w:pPr>
        <w:numPr>
          <w:ilvl w:val="0"/>
          <w:numId w:val="8"/>
        </w:numPr>
        <w:tabs>
          <w:tab w:val="left" w:pos="705"/>
        </w:tabs>
        <w:autoSpaceDE w:val="0"/>
        <w:spacing w:before="15" w:line="288" w:lineRule="auto"/>
        <w:jc w:val="both"/>
        <w:rPr>
          <w:sz w:val="22"/>
          <w:szCs w:val="22"/>
        </w:rPr>
      </w:pPr>
      <w:r w:rsidRPr="00C60658">
        <w:rPr>
          <w:sz w:val="22"/>
          <w:szCs w:val="22"/>
        </w:rPr>
        <w:lastRenderedPageBreak/>
        <w:t>Урок обобщения и систематизации знаний – УОСЗ</w:t>
      </w:r>
    </w:p>
    <w:p w:rsidR="005F73D0" w:rsidRPr="00C60658" w:rsidRDefault="005F73D0" w:rsidP="0096285C">
      <w:pPr>
        <w:numPr>
          <w:ilvl w:val="0"/>
          <w:numId w:val="8"/>
        </w:numPr>
        <w:tabs>
          <w:tab w:val="left" w:pos="705"/>
        </w:tabs>
        <w:autoSpaceDE w:val="0"/>
        <w:spacing w:before="15" w:line="288" w:lineRule="auto"/>
        <w:jc w:val="both"/>
        <w:rPr>
          <w:sz w:val="22"/>
          <w:szCs w:val="22"/>
        </w:rPr>
      </w:pPr>
      <w:r w:rsidRPr="00C60658">
        <w:rPr>
          <w:sz w:val="22"/>
          <w:szCs w:val="22"/>
        </w:rPr>
        <w:t>Урок проверки, оценки и контроля знаний – УПОКЗ</w:t>
      </w:r>
    </w:p>
    <w:p w:rsidR="005F73D0" w:rsidRDefault="005F73D0" w:rsidP="0096285C">
      <w:pPr>
        <w:numPr>
          <w:ilvl w:val="0"/>
          <w:numId w:val="8"/>
        </w:numPr>
        <w:tabs>
          <w:tab w:val="left" w:pos="705"/>
        </w:tabs>
        <w:autoSpaceDE w:val="0"/>
        <w:spacing w:before="15" w:line="288" w:lineRule="auto"/>
        <w:jc w:val="both"/>
        <w:rPr>
          <w:sz w:val="28"/>
          <w:szCs w:val="28"/>
        </w:rPr>
      </w:pPr>
      <w:r w:rsidRPr="00C60658">
        <w:rPr>
          <w:sz w:val="22"/>
          <w:szCs w:val="22"/>
        </w:rPr>
        <w:t xml:space="preserve"> Комбинированный урок – КУ</w:t>
      </w:r>
    </w:p>
    <w:sectPr w:rsidR="005F73D0" w:rsidSect="00DD18F6">
      <w:pgSz w:w="16838" w:h="11906" w:orient="landscape"/>
      <w:pgMar w:top="107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•"/>
      <w:lvlJc w:val="left"/>
      <w:pPr>
        <w:tabs>
          <w:tab w:val="num" w:pos="0"/>
        </w:tabs>
        <w:ind w:left="750" w:hanging="39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1">
    <w:nsid w:val="0000000C"/>
    <w:multiLevelType w:val="singleLevel"/>
    <w:tmpl w:val="4BAEC5AA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5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5"/>
    <w:multiLevelType w:val="multi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singleLevel"/>
    <w:tmpl w:val="000000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</w:abstractNum>
  <w:abstractNum w:abstractNumId="38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0000029"/>
    <w:multiLevelType w:val="singleLevel"/>
    <w:tmpl w:val="00000029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5">
    <w:nsid w:val="0000002E"/>
    <w:multiLevelType w:val="singleLevel"/>
    <w:tmpl w:val="0000002E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6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00000030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8">
    <w:nsid w:val="19447386"/>
    <w:multiLevelType w:val="hybridMultilevel"/>
    <w:tmpl w:val="4C2229CA"/>
    <w:lvl w:ilvl="0" w:tplc="46D6DDD0">
      <w:start w:val="11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3A5E29"/>
    <w:multiLevelType w:val="hybridMultilevel"/>
    <w:tmpl w:val="C4D82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8391D2D"/>
    <w:multiLevelType w:val="hybridMultilevel"/>
    <w:tmpl w:val="4DD8E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A97398"/>
    <w:multiLevelType w:val="hybridMultilevel"/>
    <w:tmpl w:val="2FDA4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10F1977"/>
    <w:multiLevelType w:val="hybridMultilevel"/>
    <w:tmpl w:val="1418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52"/>
  </w:num>
  <w:num w:numId="46">
    <w:abstractNumId w:val="51"/>
  </w:num>
  <w:num w:numId="47">
    <w:abstractNumId w:val="50"/>
  </w:num>
  <w:num w:numId="48">
    <w:abstractNumId w:val="49"/>
  </w:num>
  <w:num w:numId="49">
    <w:abstractNumId w:val="4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73D0"/>
    <w:rsid w:val="000558FE"/>
    <w:rsid w:val="000A333F"/>
    <w:rsid w:val="003C4801"/>
    <w:rsid w:val="003D435E"/>
    <w:rsid w:val="00464C91"/>
    <w:rsid w:val="00493903"/>
    <w:rsid w:val="00534F6C"/>
    <w:rsid w:val="0053638D"/>
    <w:rsid w:val="0058219E"/>
    <w:rsid w:val="00593163"/>
    <w:rsid w:val="005A5617"/>
    <w:rsid w:val="005F73D0"/>
    <w:rsid w:val="006B3F98"/>
    <w:rsid w:val="00710F7F"/>
    <w:rsid w:val="0072164F"/>
    <w:rsid w:val="007E1B1F"/>
    <w:rsid w:val="00853CBF"/>
    <w:rsid w:val="00864417"/>
    <w:rsid w:val="0096285C"/>
    <w:rsid w:val="009B0482"/>
    <w:rsid w:val="009B0755"/>
    <w:rsid w:val="00AA4AD7"/>
    <w:rsid w:val="00AE0F1D"/>
    <w:rsid w:val="00B01044"/>
    <w:rsid w:val="00B82B74"/>
    <w:rsid w:val="00BC7812"/>
    <w:rsid w:val="00C60658"/>
    <w:rsid w:val="00DA4451"/>
    <w:rsid w:val="00DD18F6"/>
    <w:rsid w:val="00E17607"/>
    <w:rsid w:val="00E61A00"/>
    <w:rsid w:val="00ED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8F6"/>
    <w:pPr>
      <w:suppressAutoHyphens/>
    </w:pPr>
    <w:rPr>
      <w:rFonts w:eastAsia="MS Mincho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D18F6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D18F6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18F6"/>
    <w:rPr>
      <w:rFonts w:ascii="Symbol" w:hAnsi="Symbol" w:cs="Times New Roman"/>
    </w:rPr>
  </w:style>
  <w:style w:type="character" w:customStyle="1" w:styleId="WW8Num2z0">
    <w:name w:val="WW8Num2z0"/>
    <w:rsid w:val="00DD18F6"/>
    <w:rPr>
      <w:rFonts w:ascii="Symbol" w:hAnsi="Symbol" w:cs="Times New Roman"/>
    </w:rPr>
  </w:style>
  <w:style w:type="character" w:customStyle="1" w:styleId="WW8Num3z0">
    <w:name w:val="WW8Num3z0"/>
    <w:rsid w:val="00DD18F6"/>
    <w:rPr>
      <w:rFonts w:ascii="Symbol" w:hAnsi="Symbol" w:cs="Times New Roman"/>
    </w:rPr>
  </w:style>
  <w:style w:type="character" w:customStyle="1" w:styleId="WW8Num4z0">
    <w:name w:val="WW8Num4z0"/>
    <w:rsid w:val="00DD18F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DD18F6"/>
    <w:rPr>
      <w:rFonts w:ascii="Symbol" w:hAnsi="Symbol"/>
    </w:rPr>
  </w:style>
  <w:style w:type="character" w:customStyle="1" w:styleId="WW8Num6z0">
    <w:name w:val="WW8Num6z0"/>
    <w:rsid w:val="00DD18F6"/>
    <w:rPr>
      <w:rFonts w:ascii="Symbol" w:hAnsi="Symbol" w:cs="Times New Roman"/>
    </w:rPr>
  </w:style>
  <w:style w:type="character" w:customStyle="1" w:styleId="WW8Num7z0">
    <w:name w:val="WW8Num7z0"/>
    <w:rsid w:val="00DD18F6"/>
    <w:rPr>
      <w:rFonts w:ascii="Symbol" w:hAnsi="Symbol"/>
    </w:rPr>
  </w:style>
  <w:style w:type="character" w:customStyle="1" w:styleId="WW8Num8z0">
    <w:name w:val="WW8Num8z0"/>
    <w:rsid w:val="00DD18F6"/>
    <w:rPr>
      <w:rFonts w:ascii="Symbol" w:hAnsi="Symbol"/>
    </w:rPr>
  </w:style>
  <w:style w:type="character" w:customStyle="1" w:styleId="WW8Num9z0">
    <w:name w:val="WW8Num9z0"/>
    <w:rsid w:val="00DD18F6"/>
    <w:rPr>
      <w:rFonts w:ascii="Symbol" w:hAnsi="Symbol"/>
    </w:rPr>
  </w:style>
  <w:style w:type="character" w:customStyle="1" w:styleId="WW8Num10z0">
    <w:name w:val="WW8Num10z0"/>
    <w:rsid w:val="00DD18F6"/>
    <w:rPr>
      <w:rFonts w:ascii="Symbol" w:hAnsi="Symbol" w:cs="Times New Roman"/>
    </w:rPr>
  </w:style>
  <w:style w:type="character" w:customStyle="1" w:styleId="WW8Num12z0">
    <w:name w:val="WW8Num12z0"/>
    <w:rsid w:val="00DD18F6"/>
    <w:rPr>
      <w:rFonts w:ascii="Symbol" w:hAnsi="Symbol" w:cs="Times New Roman"/>
    </w:rPr>
  </w:style>
  <w:style w:type="character" w:customStyle="1" w:styleId="WW8Num13z0">
    <w:name w:val="WW8Num13z0"/>
    <w:rsid w:val="00DD18F6"/>
    <w:rPr>
      <w:color w:val="000000"/>
    </w:rPr>
  </w:style>
  <w:style w:type="character" w:customStyle="1" w:styleId="WW8Num15z0">
    <w:name w:val="WW8Num15z0"/>
    <w:rsid w:val="00DD18F6"/>
    <w:rPr>
      <w:rFonts w:ascii="Symbol" w:hAnsi="Symbol"/>
    </w:rPr>
  </w:style>
  <w:style w:type="character" w:customStyle="1" w:styleId="WW8Num15z1">
    <w:name w:val="WW8Num15z1"/>
    <w:rsid w:val="00DD18F6"/>
    <w:rPr>
      <w:rFonts w:ascii="Courier New" w:hAnsi="Courier New" w:cs="Courier New"/>
    </w:rPr>
  </w:style>
  <w:style w:type="character" w:customStyle="1" w:styleId="WW8Num15z2">
    <w:name w:val="WW8Num15z2"/>
    <w:rsid w:val="00DD18F6"/>
    <w:rPr>
      <w:rFonts w:ascii="Wingdings" w:hAnsi="Wingdings"/>
    </w:rPr>
  </w:style>
  <w:style w:type="character" w:customStyle="1" w:styleId="WW8Num16z0">
    <w:name w:val="WW8Num16z0"/>
    <w:rsid w:val="00DD18F6"/>
    <w:rPr>
      <w:rFonts w:ascii="Symbol" w:hAnsi="Symbol"/>
    </w:rPr>
  </w:style>
  <w:style w:type="character" w:customStyle="1" w:styleId="WW8Num16z1">
    <w:name w:val="WW8Num16z1"/>
    <w:rsid w:val="00DD18F6"/>
    <w:rPr>
      <w:rFonts w:ascii="Symbol" w:hAnsi="Symbol" w:cs="Times New Roman"/>
    </w:rPr>
  </w:style>
  <w:style w:type="character" w:customStyle="1" w:styleId="WW8Num16z2">
    <w:name w:val="WW8Num16z2"/>
    <w:rsid w:val="00DD18F6"/>
    <w:rPr>
      <w:rFonts w:ascii="Wingdings" w:hAnsi="Wingdings"/>
    </w:rPr>
  </w:style>
  <w:style w:type="character" w:customStyle="1" w:styleId="WW8Num17z0">
    <w:name w:val="WW8Num17z0"/>
    <w:rsid w:val="00DD18F6"/>
    <w:rPr>
      <w:rFonts w:ascii="Symbol" w:hAnsi="Symbol"/>
    </w:rPr>
  </w:style>
  <w:style w:type="character" w:customStyle="1" w:styleId="WW8Num17z1">
    <w:name w:val="WW8Num17z1"/>
    <w:rsid w:val="00DD18F6"/>
    <w:rPr>
      <w:rFonts w:ascii="Courier New" w:hAnsi="Courier New" w:cs="Courier New"/>
    </w:rPr>
  </w:style>
  <w:style w:type="character" w:customStyle="1" w:styleId="WW8Num17z2">
    <w:name w:val="WW8Num17z2"/>
    <w:rsid w:val="00DD18F6"/>
    <w:rPr>
      <w:rFonts w:ascii="Wingdings" w:hAnsi="Wingdings"/>
    </w:rPr>
  </w:style>
  <w:style w:type="character" w:customStyle="1" w:styleId="WW8Num18z0">
    <w:name w:val="WW8Num18z0"/>
    <w:rsid w:val="00DD18F6"/>
    <w:rPr>
      <w:rFonts w:ascii="Symbol" w:hAnsi="Symbol"/>
    </w:rPr>
  </w:style>
  <w:style w:type="character" w:customStyle="1" w:styleId="WW8Num18z1">
    <w:name w:val="WW8Num18z1"/>
    <w:rsid w:val="00DD18F6"/>
    <w:rPr>
      <w:rFonts w:ascii="Courier New" w:hAnsi="Courier New" w:cs="Courier New"/>
    </w:rPr>
  </w:style>
  <w:style w:type="character" w:customStyle="1" w:styleId="WW8Num18z2">
    <w:name w:val="WW8Num18z2"/>
    <w:rsid w:val="00DD18F6"/>
    <w:rPr>
      <w:rFonts w:ascii="Wingdings" w:hAnsi="Wingdings"/>
    </w:rPr>
  </w:style>
  <w:style w:type="character" w:customStyle="1" w:styleId="WW8Num19z0">
    <w:name w:val="WW8Num19z0"/>
    <w:rsid w:val="00DD18F6"/>
    <w:rPr>
      <w:sz w:val="24"/>
      <w:szCs w:val="24"/>
    </w:rPr>
  </w:style>
  <w:style w:type="character" w:customStyle="1" w:styleId="WW8Num19z1">
    <w:name w:val="WW8Num19z1"/>
    <w:rsid w:val="00DD18F6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9z2">
    <w:name w:val="WW8Num19z2"/>
    <w:rsid w:val="00DD18F6"/>
    <w:rPr>
      <w:rFonts w:ascii="Wingdings" w:hAnsi="Wingdings"/>
    </w:rPr>
  </w:style>
  <w:style w:type="character" w:customStyle="1" w:styleId="WW8Num20z0">
    <w:name w:val="WW8Num20z0"/>
    <w:rsid w:val="00DD18F6"/>
    <w:rPr>
      <w:rFonts w:ascii="Symbol" w:hAnsi="Symbol"/>
    </w:rPr>
  </w:style>
  <w:style w:type="character" w:customStyle="1" w:styleId="WW8Num20z1">
    <w:name w:val="WW8Num20z1"/>
    <w:rsid w:val="00DD18F6"/>
    <w:rPr>
      <w:rFonts w:ascii="Courier New" w:hAnsi="Courier New" w:cs="Courier New"/>
    </w:rPr>
  </w:style>
  <w:style w:type="character" w:customStyle="1" w:styleId="WW8Num20z2">
    <w:name w:val="WW8Num20z2"/>
    <w:rsid w:val="00DD18F6"/>
    <w:rPr>
      <w:rFonts w:ascii="Wingdings" w:hAnsi="Wingdings"/>
    </w:rPr>
  </w:style>
  <w:style w:type="character" w:customStyle="1" w:styleId="WW8Num21z0">
    <w:name w:val="WW8Num21z0"/>
    <w:rsid w:val="00DD18F6"/>
    <w:rPr>
      <w:color w:val="auto"/>
    </w:rPr>
  </w:style>
  <w:style w:type="character" w:customStyle="1" w:styleId="WW8Num21z1">
    <w:name w:val="WW8Num21z1"/>
    <w:rsid w:val="00DD18F6"/>
    <w:rPr>
      <w:rFonts w:ascii="Courier New" w:hAnsi="Courier New" w:cs="Courier New"/>
    </w:rPr>
  </w:style>
  <w:style w:type="character" w:customStyle="1" w:styleId="WW8Num21z2">
    <w:name w:val="WW8Num21z2"/>
    <w:rsid w:val="00DD18F6"/>
    <w:rPr>
      <w:rFonts w:ascii="Wingdings" w:hAnsi="Wingdings"/>
    </w:rPr>
  </w:style>
  <w:style w:type="character" w:customStyle="1" w:styleId="WW8Num22z0">
    <w:name w:val="WW8Num22z0"/>
    <w:rsid w:val="00DD18F6"/>
    <w:rPr>
      <w:rFonts w:ascii="Symbol" w:hAnsi="Symbol"/>
    </w:rPr>
  </w:style>
  <w:style w:type="character" w:customStyle="1" w:styleId="WW8Num22z1">
    <w:name w:val="WW8Num22z1"/>
    <w:rsid w:val="00DD18F6"/>
    <w:rPr>
      <w:rFonts w:ascii="Courier New" w:hAnsi="Courier New" w:cs="Courier New"/>
    </w:rPr>
  </w:style>
  <w:style w:type="character" w:customStyle="1" w:styleId="WW8Num22z2">
    <w:name w:val="WW8Num22z2"/>
    <w:rsid w:val="00DD18F6"/>
    <w:rPr>
      <w:rFonts w:ascii="Wingdings" w:hAnsi="Wingdings"/>
    </w:rPr>
  </w:style>
  <w:style w:type="character" w:customStyle="1" w:styleId="WW8Num23z0">
    <w:name w:val="WW8Num23z0"/>
    <w:rsid w:val="00DD18F6"/>
    <w:rPr>
      <w:rFonts w:ascii="Symbol" w:hAnsi="Symbol"/>
    </w:rPr>
  </w:style>
  <w:style w:type="character" w:customStyle="1" w:styleId="WW8Num23z1">
    <w:name w:val="WW8Num23z1"/>
    <w:rsid w:val="00DD18F6"/>
    <w:rPr>
      <w:rFonts w:ascii="Courier New" w:hAnsi="Courier New" w:cs="Courier New"/>
    </w:rPr>
  </w:style>
  <w:style w:type="character" w:customStyle="1" w:styleId="WW8Num23z2">
    <w:name w:val="WW8Num23z2"/>
    <w:rsid w:val="00DD18F6"/>
    <w:rPr>
      <w:rFonts w:ascii="Wingdings" w:hAnsi="Wingdings"/>
    </w:rPr>
  </w:style>
  <w:style w:type="character" w:customStyle="1" w:styleId="WW8Num25z0">
    <w:name w:val="WW8Num25z0"/>
    <w:rsid w:val="00DD18F6"/>
    <w:rPr>
      <w:rFonts w:ascii="Symbol" w:hAnsi="Symbol"/>
    </w:rPr>
  </w:style>
  <w:style w:type="character" w:customStyle="1" w:styleId="WW8Num25z1">
    <w:name w:val="WW8Num25z1"/>
    <w:rsid w:val="00DD18F6"/>
    <w:rPr>
      <w:rFonts w:ascii="Courier New" w:hAnsi="Courier New" w:cs="Courier New"/>
    </w:rPr>
  </w:style>
  <w:style w:type="character" w:customStyle="1" w:styleId="WW8Num25z2">
    <w:name w:val="WW8Num25z2"/>
    <w:rsid w:val="00DD18F6"/>
    <w:rPr>
      <w:rFonts w:ascii="Wingdings" w:hAnsi="Wingdings"/>
    </w:rPr>
  </w:style>
  <w:style w:type="character" w:customStyle="1" w:styleId="WW8Num26z0">
    <w:name w:val="WW8Num26z0"/>
    <w:rsid w:val="00DD18F6"/>
    <w:rPr>
      <w:rFonts w:ascii="Symbol" w:hAnsi="Symbol"/>
    </w:rPr>
  </w:style>
  <w:style w:type="character" w:customStyle="1" w:styleId="WW8Num26z1">
    <w:name w:val="WW8Num26z1"/>
    <w:rsid w:val="00DD18F6"/>
    <w:rPr>
      <w:rFonts w:ascii="Courier New" w:hAnsi="Courier New" w:cs="Courier New"/>
    </w:rPr>
  </w:style>
  <w:style w:type="character" w:customStyle="1" w:styleId="WW8Num26z2">
    <w:name w:val="WW8Num26z2"/>
    <w:rsid w:val="00DD18F6"/>
    <w:rPr>
      <w:rFonts w:ascii="Wingdings" w:hAnsi="Wingdings"/>
    </w:rPr>
  </w:style>
  <w:style w:type="character" w:customStyle="1" w:styleId="WW8Num27z0">
    <w:name w:val="WW8Num27z0"/>
    <w:rsid w:val="00DD18F6"/>
    <w:rPr>
      <w:rFonts w:ascii="Symbol" w:hAnsi="Symbol" w:cs="Times New Roman"/>
    </w:rPr>
  </w:style>
  <w:style w:type="character" w:customStyle="1" w:styleId="WW8Num27z1">
    <w:name w:val="WW8Num27z1"/>
    <w:rsid w:val="00DD18F6"/>
    <w:rPr>
      <w:rFonts w:ascii="Courier New" w:hAnsi="Courier New" w:cs="Courier New"/>
    </w:rPr>
  </w:style>
  <w:style w:type="character" w:customStyle="1" w:styleId="WW8Num27z2">
    <w:name w:val="WW8Num27z2"/>
    <w:rsid w:val="00DD18F6"/>
    <w:rPr>
      <w:rFonts w:ascii="Wingdings" w:hAnsi="Wingdings"/>
    </w:rPr>
  </w:style>
  <w:style w:type="character" w:customStyle="1" w:styleId="WW8Num28z0">
    <w:name w:val="WW8Num28z0"/>
    <w:rsid w:val="00DD18F6"/>
    <w:rPr>
      <w:rFonts w:ascii="Symbol" w:hAnsi="Symbol"/>
    </w:rPr>
  </w:style>
  <w:style w:type="character" w:customStyle="1" w:styleId="WW8Num28z1">
    <w:name w:val="WW8Num28z1"/>
    <w:rsid w:val="00DD18F6"/>
    <w:rPr>
      <w:rFonts w:ascii="Courier New" w:hAnsi="Courier New" w:cs="Courier New"/>
    </w:rPr>
  </w:style>
  <w:style w:type="character" w:customStyle="1" w:styleId="WW8Num28z2">
    <w:name w:val="WW8Num28z2"/>
    <w:rsid w:val="00DD18F6"/>
    <w:rPr>
      <w:rFonts w:ascii="Wingdings" w:hAnsi="Wingdings"/>
    </w:rPr>
  </w:style>
  <w:style w:type="character" w:customStyle="1" w:styleId="WW8Num29z0">
    <w:name w:val="WW8Num29z0"/>
    <w:rsid w:val="00DD18F6"/>
    <w:rPr>
      <w:rFonts w:ascii="Symbol" w:hAnsi="Symbol"/>
    </w:rPr>
  </w:style>
  <w:style w:type="character" w:customStyle="1" w:styleId="WW8Num29z1">
    <w:name w:val="WW8Num29z1"/>
    <w:rsid w:val="00DD18F6"/>
    <w:rPr>
      <w:rFonts w:ascii="Courier New" w:hAnsi="Courier New" w:cs="Courier New"/>
    </w:rPr>
  </w:style>
  <w:style w:type="character" w:customStyle="1" w:styleId="WW8Num29z2">
    <w:name w:val="WW8Num29z2"/>
    <w:rsid w:val="00DD18F6"/>
    <w:rPr>
      <w:rFonts w:ascii="Wingdings" w:hAnsi="Wingdings"/>
    </w:rPr>
  </w:style>
  <w:style w:type="character" w:customStyle="1" w:styleId="WW8Num30z0">
    <w:name w:val="WW8Num30z0"/>
    <w:rsid w:val="00DD18F6"/>
    <w:rPr>
      <w:rFonts w:ascii="Symbol" w:hAnsi="Symbol"/>
    </w:rPr>
  </w:style>
  <w:style w:type="character" w:customStyle="1" w:styleId="WW8Num30z1">
    <w:name w:val="WW8Num30z1"/>
    <w:rsid w:val="00DD18F6"/>
    <w:rPr>
      <w:rFonts w:ascii="Courier New" w:hAnsi="Courier New" w:cs="Courier New"/>
    </w:rPr>
  </w:style>
  <w:style w:type="character" w:customStyle="1" w:styleId="WW8Num30z2">
    <w:name w:val="WW8Num30z2"/>
    <w:rsid w:val="00DD18F6"/>
    <w:rPr>
      <w:rFonts w:ascii="Wingdings" w:hAnsi="Wingdings"/>
    </w:rPr>
  </w:style>
  <w:style w:type="character" w:customStyle="1" w:styleId="WW8Num31z0">
    <w:name w:val="WW8Num31z0"/>
    <w:rsid w:val="00DD18F6"/>
    <w:rPr>
      <w:rFonts w:ascii="Symbol" w:hAnsi="Symbol"/>
    </w:rPr>
  </w:style>
  <w:style w:type="character" w:customStyle="1" w:styleId="WW8Num31z1">
    <w:name w:val="WW8Num31z1"/>
    <w:rsid w:val="00DD18F6"/>
    <w:rPr>
      <w:rFonts w:ascii="Courier New" w:hAnsi="Courier New" w:cs="Courier New"/>
    </w:rPr>
  </w:style>
  <w:style w:type="character" w:customStyle="1" w:styleId="WW8Num31z2">
    <w:name w:val="WW8Num31z2"/>
    <w:rsid w:val="00DD18F6"/>
    <w:rPr>
      <w:rFonts w:ascii="Wingdings" w:hAnsi="Wingdings"/>
    </w:rPr>
  </w:style>
  <w:style w:type="character" w:customStyle="1" w:styleId="WW8Num32z0">
    <w:name w:val="WW8Num32z0"/>
    <w:rsid w:val="00DD18F6"/>
    <w:rPr>
      <w:rFonts w:ascii="Symbol" w:hAnsi="Symbol"/>
    </w:rPr>
  </w:style>
  <w:style w:type="character" w:customStyle="1" w:styleId="WW8Num32z1">
    <w:name w:val="WW8Num32z1"/>
    <w:rsid w:val="00DD18F6"/>
    <w:rPr>
      <w:rFonts w:ascii="Courier New" w:hAnsi="Courier New" w:cs="Courier New"/>
    </w:rPr>
  </w:style>
  <w:style w:type="character" w:customStyle="1" w:styleId="WW8Num32z2">
    <w:name w:val="WW8Num32z2"/>
    <w:rsid w:val="00DD18F6"/>
    <w:rPr>
      <w:rFonts w:ascii="Wingdings" w:hAnsi="Wingdings"/>
    </w:rPr>
  </w:style>
  <w:style w:type="character" w:customStyle="1" w:styleId="WW8Num33z0">
    <w:name w:val="WW8Num33z0"/>
    <w:rsid w:val="00DD18F6"/>
    <w:rPr>
      <w:rFonts w:ascii="Symbol" w:hAnsi="Symbol"/>
    </w:rPr>
  </w:style>
  <w:style w:type="character" w:customStyle="1" w:styleId="WW8Num33z1">
    <w:name w:val="WW8Num33z1"/>
    <w:rsid w:val="00DD18F6"/>
    <w:rPr>
      <w:rFonts w:ascii="Courier New" w:hAnsi="Courier New" w:cs="Courier New"/>
    </w:rPr>
  </w:style>
  <w:style w:type="character" w:customStyle="1" w:styleId="WW8Num33z2">
    <w:name w:val="WW8Num33z2"/>
    <w:rsid w:val="00DD18F6"/>
    <w:rPr>
      <w:rFonts w:ascii="Wingdings" w:hAnsi="Wingdings"/>
    </w:rPr>
  </w:style>
  <w:style w:type="character" w:customStyle="1" w:styleId="WW8Num34z0">
    <w:name w:val="WW8Num34z0"/>
    <w:rsid w:val="00DD18F6"/>
    <w:rPr>
      <w:rFonts w:ascii="Symbol" w:hAnsi="Symbol"/>
    </w:rPr>
  </w:style>
  <w:style w:type="character" w:customStyle="1" w:styleId="WW8Num34z1">
    <w:name w:val="WW8Num34z1"/>
    <w:rsid w:val="00DD18F6"/>
    <w:rPr>
      <w:rFonts w:ascii="Courier New" w:hAnsi="Courier New"/>
    </w:rPr>
  </w:style>
  <w:style w:type="character" w:customStyle="1" w:styleId="WW8Num34z2">
    <w:name w:val="WW8Num34z2"/>
    <w:rsid w:val="00DD18F6"/>
    <w:rPr>
      <w:rFonts w:ascii="Wingdings" w:hAnsi="Wingdings"/>
    </w:rPr>
  </w:style>
  <w:style w:type="character" w:customStyle="1" w:styleId="WW8Num35z0">
    <w:name w:val="WW8Num35z0"/>
    <w:rsid w:val="00DD18F6"/>
    <w:rPr>
      <w:rFonts w:ascii="Symbol" w:hAnsi="Symbol"/>
    </w:rPr>
  </w:style>
  <w:style w:type="character" w:customStyle="1" w:styleId="WW8Num35z1">
    <w:name w:val="WW8Num35z1"/>
    <w:rsid w:val="00DD18F6"/>
    <w:rPr>
      <w:rFonts w:ascii="Courier New" w:hAnsi="Courier New" w:cs="Courier New"/>
    </w:rPr>
  </w:style>
  <w:style w:type="character" w:customStyle="1" w:styleId="WW8Num35z2">
    <w:name w:val="WW8Num35z2"/>
    <w:rsid w:val="00DD18F6"/>
    <w:rPr>
      <w:rFonts w:ascii="Wingdings" w:hAnsi="Wingdings"/>
    </w:rPr>
  </w:style>
  <w:style w:type="character" w:customStyle="1" w:styleId="WW8Num36z0">
    <w:name w:val="WW8Num36z0"/>
    <w:rsid w:val="00DD18F6"/>
    <w:rPr>
      <w:rFonts w:ascii="Symbol" w:hAnsi="Symbol"/>
    </w:rPr>
  </w:style>
  <w:style w:type="character" w:customStyle="1" w:styleId="WW8Num36z1">
    <w:name w:val="WW8Num36z1"/>
    <w:rsid w:val="00DD18F6"/>
    <w:rPr>
      <w:rFonts w:ascii="Courier New" w:hAnsi="Courier New" w:cs="Courier New"/>
    </w:rPr>
  </w:style>
  <w:style w:type="character" w:customStyle="1" w:styleId="WW8Num36z2">
    <w:name w:val="WW8Num36z2"/>
    <w:rsid w:val="00DD18F6"/>
    <w:rPr>
      <w:rFonts w:ascii="Wingdings" w:hAnsi="Wingdings"/>
    </w:rPr>
  </w:style>
  <w:style w:type="character" w:customStyle="1" w:styleId="WW8Num37z0">
    <w:name w:val="WW8Num37z0"/>
    <w:rsid w:val="00DD18F6"/>
    <w:rPr>
      <w:rFonts w:ascii="Symbol" w:hAnsi="Symbol"/>
    </w:rPr>
  </w:style>
  <w:style w:type="character" w:customStyle="1" w:styleId="WW8Num37z1">
    <w:name w:val="WW8Num37z1"/>
    <w:rsid w:val="00DD18F6"/>
    <w:rPr>
      <w:rFonts w:ascii="Courier New" w:hAnsi="Courier New"/>
    </w:rPr>
  </w:style>
  <w:style w:type="character" w:customStyle="1" w:styleId="WW8Num37z2">
    <w:name w:val="WW8Num37z2"/>
    <w:rsid w:val="00DD18F6"/>
    <w:rPr>
      <w:rFonts w:ascii="Wingdings" w:hAnsi="Wingdings"/>
    </w:rPr>
  </w:style>
  <w:style w:type="character" w:customStyle="1" w:styleId="WW8Num39z0">
    <w:name w:val="WW8Num39z0"/>
    <w:rsid w:val="00DD18F6"/>
    <w:rPr>
      <w:rFonts w:ascii="Symbol" w:hAnsi="Symbol"/>
    </w:rPr>
  </w:style>
  <w:style w:type="character" w:customStyle="1" w:styleId="WW8Num39z1">
    <w:name w:val="WW8Num39z1"/>
    <w:rsid w:val="00DD18F6"/>
    <w:rPr>
      <w:rFonts w:ascii="Courier New" w:hAnsi="Courier New" w:cs="Courier New"/>
    </w:rPr>
  </w:style>
  <w:style w:type="character" w:customStyle="1" w:styleId="WW8Num39z2">
    <w:name w:val="WW8Num39z2"/>
    <w:rsid w:val="00DD18F6"/>
    <w:rPr>
      <w:rFonts w:ascii="Wingdings" w:hAnsi="Wingdings"/>
    </w:rPr>
  </w:style>
  <w:style w:type="character" w:customStyle="1" w:styleId="WW8Num40z0">
    <w:name w:val="WW8Num40z0"/>
    <w:rsid w:val="00DD18F6"/>
    <w:rPr>
      <w:b w:val="0"/>
      <w:sz w:val="24"/>
      <w:szCs w:val="24"/>
    </w:rPr>
  </w:style>
  <w:style w:type="character" w:customStyle="1" w:styleId="WW8Num40z1">
    <w:name w:val="WW8Num40z1"/>
    <w:rsid w:val="00DD18F6"/>
    <w:rPr>
      <w:rFonts w:ascii="Symbol" w:hAnsi="Symbol"/>
      <w:b w:val="0"/>
      <w:sz w:val="24"/>
      <w:szCs w:val="24"/>
    </w:rPr>
  </w:style>
  <w:style w:type="character" w:customStyle="1" w:styleId="WW8Num41z0">
    <w:name w:val="WW8Num41z0"/>
    <w:rsid w:val="00DD18F6"/>
    <w:rPr>
      <w:rFonts w:ascii="Symbol" w:hAnsi="Symbol"/>
    </w:rPr>
  </w:style>
  <w:style w:type="character" w:customStyle="1" w:styleId="WW8Num41z1">
    <w:name w:val="WW8Num41z1"/>
    <w:rsid w:val="00DD18F6"/>
    <w:rPr>
      <w:rFonts w:ascii="Courier New" w:hAnsi="Courier New" w:cs="Courier New"/>
    </w:rPr>
  </w:style>
  <w:style w:type="character" w:customStyle="1" w:styleId="WW8Num41z2">
    <w:name w:val="WW8Num41z2"/>
    <w:rsid w:val="00DD18F6"/>
    <w:rPr>
      <w:rFonts w:ascii="Wingdings" w:hAnsi="Wingdings"/>
    </w:rPr>
  </w:style>
  <w:style w:type="character" w:customStyle="1" w:styleId="WW8Num43z0">
    <w:name w:val="WW8Num43z0"/>
    <w:rsid w:val="00DD18F6"/>
    <w:rPr>
      <w:rFonts w:ascii="Symbol" w:hAnsi="Symbol"/>
    </w:rPr>
  </w:style>
  <w:style w:type="character" w:customStyle="1" w:styleId="WW8Num43z1">
    <w:name w:val="WW8Num43z1"/>
    <w:rsid w:val="00DD18F6"/>
    <w:rPr>
      <w:rFonts w:ascii="Courier New" w:hAnsi="Courier New" w:cs="Courier New"/>
    </w:rPr>
  </w:style>
  <w:style w:type="character" w:customStyle="1" w:styleId="WW8Num43z2">
    <w:name w:val="WW8Num43z2"/>
    <w:rsid w:val="00DD18F6"/>
    <w:rPr>
      <w:rFonts w:ascii="Wingdings" w:hAnsi="Wingdings"/>
    </w:rPr>
  </w:style>
  <w:style w:type="character" w:customStyle="1" w:styleId="WW8Num44z0">
    <w:name w:val="WW8Num44z0"/>
    <w:rsid w:val="00DD18F6"/>
    <w:rPr>
      <w:rFonts w:ascii="Symbol" w:hAnsi="Symbol"/>
    </w:rPr>
  </w:style>
  <w:style w:type="character" w:customStyle="1" w:styleId="WW8Num44z1">
    <w:name w:val="WW8Num44z1"/>
    <w:rsid w:val="00DD18F6"/>
    <w:rPr>
      <w:rFonts w:ascii="Courier New" w:hAnsi="Courier New" w:cs="Courier New"/>
    </w:rPr>
  </w:style>
  <w:style w:type="character" w:customStyle="1" w:styleId="WW8Num44z2">
    <w:name w:val="WW8Num44z2"/>
    <w:rsid w:val="00DD18F6"/>
    <w:rPr>
      <w:rFonts w:ascii="Wingdings" w:hAnsi="Wingdings"/>
    </w:rPr>
  </w:style>
  <w:style w:type="character" w:customStyle="1" w:styleId="WW8Num45z0">
    <w:name w:val="WW8Num45z0"/>
    <w:rsid w:val="00DD18F6"/>
    <w:rPr>
      <w:rFonts w:ascii="Symbol" w:hAnsi="Symbol"/>
    </w:rPr>
  </w:style>
  <w:style w:type="character" w:customStyle="1" w:styleId="WW8Num45z1">
    <w:name w:val="WW8Num45z1"/>
    <w:rsid w:val="00DD18F6"/>
    <w:rPr>
      <w:rFonts w:ascii="Courier New" w:hAnsi="Courier New" w:cs="Courier New"/>
    </w:rPr>
  </w:style>
  <w:style w:type="character" w:customStyle="1" w:styleId="WW8Num45z2">
    <w:name w:val="WW8Num45z2"/>
    <w:rsid w:val="00DD18F6"/>
    <w:rPr>
      <w:rFonts w:ascii="Wingdings" w:hAnsi="Wingdings"/>
    </w:rPr>
  </w:style>
  <w:style w:type="character" w:customStyle="1" w:styleId="WW8Num46z0">
    <w:name w:val="WW8Num46z0"/>
    <w:rsid w:val="00DD18F6"/>
    <w:rPr>
      <w:rFonts w:ascii="Symbol" w:hAnsi="Symbol"/>
    </w:rPr>
  </w:style>
  <w:style w:type="character" w:customStyle="1" w:styleId="WW8Num46z1">
    <w:name w:val="WW8Num46z1"/>
    <w:rsid w:val="00DD18F6"/>
    <w:rPr>
      <w:rFonts w:ascii="Courier New" w:hAnsi="Courier New" w:cs="Courier New"/>
    </w:rPr>
  </w:style>
  <w:style w:type="character" w:customStyle="1" w:styleId="WW8Num46z2">
    <w:name w:val="WW8Num46z2"/>
    <w:rsid w:val="00DD18F6"/>
    <w:rPr>
      <w:rFonts w:ascii="Wingdings" w:hAnsi="Wingdings"/>
    </w:rPr>
  </w:style>
  <w:style w:type="character" w:customStyle="1" w:styleId="WW8Num47z0">
    <w:name w:val="WW8Num47z0"/>
    <w:rsid w:val="00DD18F6"/>
    <w:rPr>
      <w:rFonts w:ascii="Symbol" w:hAnsi="Symbol"/>
    </w:rPr>
  </w:style>
  <w:style w:type="character" w:customStyle="1" w:styleId="WW8Num47z1">
    <w:name w:val="WW8Num47z1"/>
    <w:rsid w:val="00DD18F6"/>
    <w:rPr>
      <w:rFonts w:ascii="Courier New" w:hAnsi="Courier New" w:cs="Courier New"/>
    </w:rPr>
  </w:style>
  <w:style w:type="character" w:customStyle="1" w:styleId="WW8Num47z2">
    <w:name w:val="WW8Num47z2"/>
    <w:rsid w:val="00DD18F6"/>
    <w:rPr>
      <w:rFonts w:ascii="Wingdings" w:hAnsi="Wingdings"/>
    </w:rPr>
  </w:style>
  <w:style w:type="character" w:customStyle="1" w:styleId="WW8Num48z0">
    <w:name w:val="WW8Num48z0"/>
    <w:rsid w:val="00DD18F6"/>
    <w:rPr>
      <w:rFonts w:ascii="Symbol" w:hAnsi="Symbol"/>
    </w:rPr>
  </w:style>
  <w:style w:type="character" w:customStyle="1" w:styleId="WW8Num48z1">
    <w:name w:val="WW8Num48z1"/>
    <w:rsid w:val="00DD18F6"/>
    <w:rPr>
      <w:rFonts w:ascii="Courier New" w:hAnsi="Courier New" w:cs="Courier New"/>
    </w:rPr>
  </w:style>
  <w:style w:type="character" w:customStyle="1" w:styleId="WW8Num48z2">
    <w:name w:val="WW8Num48z2"/>
    <w:rsid w:val="00DD18F6"/>
    <w:rPr>
      <w:rFonts w:ascii="Wingdings" w:hAnsi="Wingdings"/>
    </w:rPr>
  </w:style>
  <w:style w:type="character" w:customStyle="1" w:styleId="WW8Num49z1">
    <w:name w:val="WW8Num49z1"/>
    <w:rsid w:val="00DD18F6"/>
    <w:rPr>
      <w:rFonts w:ascii="Symbol" w:hAnsi="Symbol"/>
    </w:rPr>
  </w:style>
  <w:style w:type="character" w:customStyle="1" w:styleId="WW8Num50z0">
    <w:name w:val="WW8Num50z0"/>
    <w:rsid w:val="00DD18F6"/>
    <w:rPr>
      <w:rFonts w:ascii="Symbol" w:hAnsi="Symbol"/>
    </w:rPr>
  </w:style>
  <w:style w:type="character" w:customStyle="1" w:styleId="WW8Num50z1">
    <w:name w:val="WW8Num50z1"/>
    <w:rsid w:val="00DD18F6"/>
    <w:rPr>
      <w:rFonts w:ascii="Courier New" w:hAnsi="Courier New" w:cs="Courier New"/>
    </w:rPr>
  </w:style>
  <w:style w:type="character" w:customStyle="1" w:styleId="WW8Num50z2">
    <w:name w:val="WW8Num50z2"/>
    <w:rsid w:val="00DD18F6"/>
    <w:rPr>
      <w:rFonts w:ascii="Wingdings" w:hAnsi="Wingdings"/>
    </w:rPr>
  </w:style>
  <w:style w:type="character" w:customStyle="1" w:styleId="4">
    <w:name w:val="Основной шрифт абзаца4"/>
    <w:rsid w:val="00DD18F6"/>
  </w:style>
  <w:style w:type="character" w:customStyle="1" w:styleId="WW8Num3z1">
    <w:name w:val="WW8Num3z1"/>
    <w:rsid w:val="00DD18F6"/>
    <w:rPr>
      <w:rFonts w:ascii="Courier New" w:hAnsi="Courier New" w:cs="Courier New"/>
    </w:rPr>
  </w:style>
  <w:style w:type="character" w:customStyle="1" w:styleId="WW8Num3z2">
    <w:name w:val="WW8Num3z2"/>
    <w:rsid w:val="00DD18F6"/>
    <w:rPr>
      <w:rFonts w:ascii="Wingdings" w:hAnsi="Wingdings"/>
    </w:rPr>
  </w:style>
  <w:style w:type="character" w:customStyle="1" w:styleId="WW8Num3z3">
    <w:name w:val="WW8Num3z3"/>
    <w:rsid w:val="00DD18F6"/>
    <w:rPr>
      <w:rFonts w:ascii="Symbol" w:hAnsi="Symbol"/>
    </w:rPr>
  </w:style>
  <w:style w:type="character" w:customStyle="1" w:styleId="WW8Num4z1">
    <w:name w:val="WW8Num4z1"/>
    <w:rsid w:val="00DD18F6"/>
    <w:rPr>
      <w:rFonts w:ascii="Symbol" w:hAnsi="Symbol"/>
    </w:rPr>
  </w:style>
  <w:style w:type="character" w:customStyle="1" w:styleId="WW8Num4z2">
    <w:name w:val="WW8Num4z2"/>
    <w:rsid w:val="00DD18F6"/>
    <w:rPr>
      <w:rFonts w:ascii="Wingdings" w:hAnsi="Wingdings"/>
    </w:rPr>
  </w:style>
  <w:style w:type="character" w:customStyle="1" w:styleId="WW8Num4z4">
    <w:name w:val="WW8Num4z4"/>
    <w:rsid w:val="00DD18F6"/>
    <w:rPr>
      <w:rFonts w:ascii="Courier New" w:hAnsi="Courier New" w:cs="Courier New"/>
    </w:rPr>
  </w:style>
  <w:style w:type="character" w:customStyle="1" w:styleId="WW8Num11z0">
    <w:name w:val="WW8Num11z0"/>
    <w:rsid w:val="00DD18F6"/>
    <w:rPr>
      <w:b/>
    </w:rPr>
  </w:style>
  <w:style w:type="character" w:customStyle="1" w:styleId="WW8Num14z1">
    <w:name w:val="WW8Num14z1"/>
    <w:rsid w:val="00DD18F6"/>
    <w:rPr>
      <w:rFonts w:ascii="Symbol" w:hAnsi="Symbol" w:cs="Times New Roman"/>
    </w:rPr>
  </w:style>
  <w:style w:type="character" w:customStyle="1" w:styleId="WW8Num24z0">
    <w:name w:val="WW8Num24z0"/>
    <w:rsid w:val="00DD18F6"/>
    <w:rPr>
      <w:rFonts w:ascii="Symbol" w:hAnsi="Symbol"/>
    </w:rPr>
  </w:style>
  <w:style w:type="character" w:customStyle="1" w:styleId="WW8Num28z4">
    <w:name w:val="WW8Num28z4"/>
    <w:rsid w:val="00DD18F6"/>
    <w:rPr>
      <w:rFonts w:ascii="Courier New" w:hAnsi="Courier New" w:cs="Courier New"/>
    </w:rPr>
  </w:style>
  <w:style w:type="character" w:customStyle="1" w:styleId="WW8Num38z0">
    <w:name w:val="WW8Num38z0"/>
    <w:rsid w:val="00DD18F6"/>
    <w:rPr>
      <w:rFonts w:ascii="Symbol" w:hAnsi="Symbol"/>
    </w:rPr>
  </w:style>
  <w:style w:type="character" w:customStyle="1" w:styleId="WW8Num38z1">
    <w:name w:val="WW8Num38z1"/>
    <w:rsid w:val="00DD18F6"/>
    <w:rPr>
      <w:rFonts w:ascii="Courier New" w:hAnsi="Courier New" w:cs="Courier New"/>
    </w:rPr>
  </w:style>
  <w:style w:type="character" w:customStyle="1" w:styleId="WW8Num38z2">
    <w:name w:val="WW8Num38z2"/>
    <w:rsid w:val="00DD18F6"/>
    <w:rPr>
      <w:rFonts w:ascii="Wingdings" w:hAnsi="Wingdings"/>
    </w:rPr>
  </w:style>
  <w:style w:type="character" w:customStyle="1" w:styleId="WW8Num42z0">
    <w:name w:val="WW8Num42z0"/>
    <w:rsid w:val="00DD18F6"/>
    <w:rPr>
      <w:rFonts w:ascii="Symbol" w:hAnsi="Symbol"/>
    </w:rPr>
  </w:style>
  <w:style w:type="character" w:customStyle="1" w:styleId="WW8Num42z1">
    <w:name w:val="WW8Num42z1"/>
    <w:rsid w:val="00DD18F6"/>
    <w:rPr>
      <w:rFonts w:cs="Times New Roman"/>
    </w:rPr>
  </w:style>
  <w:style w:type="character" w:customStyle="1" w:styleId="3">
    <w:name w:val="Основной шрифт абзаца3"/>
    <w:rsid w:val="00DD18F6"/>
  </w:style>
  <w:style w:type="character" w:customStyle="1" w:styleId="WW8Num27z3">
    <w:name w:val="WW8Num27z3"/>
    <w:rsid w:val="00DD18F6"/>
    <w:rPr>
      <w:rFonts w:ascii="Symbol" w:hAnsi="Symbol"/>
    </w:rPr>
  </w:style>
  <w:style w:type="character" w:customStyle="1" w:styleId="WW8Num29z4">
    <w:name w:val="WW8Num29z4"/>
    <w:rsid w:val="00DD18F6"/>
    <w:rPr>
      <w:rFonts w:ascii="Courier New" w:hAnsi="Courier New" w:cs="Courier New"/>
    </w:rPr>
  </w:style>
  <w:style w:type="character" w:customStyle="1" w:styleId="20">
    <w:name w:val="Основной шрифт абзаца2"/>
    <w:rsid w:val="00DD18F6"/>
  </w:style>
  <w:style w:type="character" w:customStyle="1" w:styleId="WW8Num2z1">
    <w:name w:val="WW8Num2z1"/>
    <w:rsid w:val="00DD18F6"/>
    <w:rPr>
      <w:rFonts w:ascii="Courier New" w:hAnsi="Courier New" w:cs="Courier New"/>
    </w:rPr>
  </w:style>
  <w:style w:type="character" w:customStyle="1" w:styleId="WW8Num2z2">
    <w:name w:val="WW8Num2z2"/>
    <w:rsid w:val="00DD18F6"/>
    <w:rPr>
      <w:rFonts w:ascii="Wingdings" w:hAnsi="Wingdings"/>
    </w:rPr>
  </w:style>
  <w:style w:type="character" w:customStyle="1" w:styleId="WW8Num2z3">
    <w:name w:val="WW8Num2z3"/>
    <w:rsid w:val="00DD18F6"/>
    <w:rPr>
      <w:rFonts w:ascii="Symbol" w:hAnsi="Symbol"/>
    </w:rPr>
  </w:style>
  <w:style w:type="character" w:customStyle="1" w:styleId="WW8Num5z1">
    <w:name w:val="WW8Num5z1"/>
    <w:rsid w:val="00DD18F6"/>
    <w:rPr>
      <w:rFonts w:ascii="Times New Roman" w:hAnsi="Times New Roman" w:cs="Times New Roman"/>
      <w:color w:val="auto"/>
    </w:rPr>
  </w:style>
  <w:style w:type="character" w:customStyle="1" w:styleId="WW8Num5z2">
    <w:name w:val="WW8Num5z2"/>
    <w:rsid w:val="00DD18F6"/>
    <w:rPr>
      <w:rFonts w:ascii="Wingdings" w:hAnsi="Wingdings"/>
    </w:rPr>
  </w:style>
  <w:style w:type="character" w:customStyle="1" w:styleId="WW8Num5z4">
    <w:name w:val="WW8Num5z4"/>
    <w:rsid w:val="00DD18F6"/>
    <w:rPr>
      <w:rFonts w:ascii="Courier New" w:hAnsi="Courier New" w:cs="Courier New"/>
    </w:rPr>
  </w:style>
  <w:style w:type="character" w:customStyle="1" w:styleId="WW8Num6z1">
    <w:name w:val="WW8Num6z1"/>
    <w:rsid w:val="00DD18F6"/>
    <w:rPr>
      <w:rFonts w:ascii="Courier New" w:hAnsi="Courier New" w:cs="Courier New"/>
    </w:rPr>
  </w:style>
  <w:style w:type="character" w:customStyle="1" w:styleId="WW8Num6z2">
    <w:name w:val="WW8Num6z2"/>
    <w:rsid w:val="00DD18F6"/>
    <w:rPr>
      <w:rFonts w:ascii="Wingdings" w:hAnsi="Wingdings"/>
    </w:rPr>
  </w:style>
  <w:style w:type="character" w:customStyle="1" w:styleId="WW8Num6z3">
    <w:name w:val="WW8Num6z3"/>
    <w:rsid w:val="00DD18F6"/>
    <w:rPr>
      <w:rFonts w:ascii="Symbol" w:hAnsi="Symbol"/>
    </w:rPr>
  </w:style>
  <w:style w:type="character" w:customStyle="1" w:styleId="WW8Num9z1">
    <w:name w:val="WW8Num9z1"/>
    <w:rsid w:val="00DD18F6"/>
    <w:rPr>
      <w:rFonts w:ascii="Courier New" w:hAnsi="Courier New" w:cs="Courier New"/>
    </w:rPr>
  </w:style>
  <w:style w:type="character" w:customStyle="1" w:styleId="WW8Num9z2">
    <w:name w:val="WW8Num9z2"/>
    <w:rsid w:val="00DD18F6"/>
    <w:rPr>
      <w:rFonts w:ascii="Wingdings" w:hAnsi="Wingdings"/>
    </w:rPr>
  </w:style>
  <w:style w:type="character" w:customStyle="1" w:styleId="WW8Num10z1">
    <w:name w:val="WW8Num10z1"/>
    <w:rsid w:val="00DD18F6"/>
    <w:rPr>
      <w:rFonts w:ascii="Courier New" w:hAnsi="Courier New" w:cs="Courier New"/>
    </w:rPr>
  </w:style>
  <w:style w:type="character" w:customStyle="1" w:styleId="WW8Num10z2">
    <w:name w:val="WW8Num10z2"/>
    <w:rsid w:val="00DD18F6"/>
    <w:rPr>
      <w:rFonts w:ascii="Wingdings" w:hAnsi="Wingdings"/>
    </w:rPr>
  </w:style>
  <w:style w:type="character" w:customStyle="1" w:styleId="WW8Num10z3">
    <w:name w:val="WW8Num10z3"/>
    <w:rsid w:val="00DD18F6"/>
    <w:rPr>
      <w:rFonts w:ascii="Symbol" w:hAnsi="Symbol"/>
    </w:rPr>
  </w:style>
  <w:style w:type="character" w:customStyle="1" w:styleId="WW8Num12z1">
    <w:name w:val="WW8Num12z1"/>
    <w:rsid w:val="00DD18F6"/>
    <w:rPr>
      <w:rFonts w:ascii="Courier New" w:hAnsi="Courier New" w:cs="Courier New"/>
    </w:rPr>
  </w:style>
  <w:style w:type="character" w:customStyle="1" w:styleId="WW8Num12z2">
    <w:name w:val="WW8Num12z2"/>
    <w:rsid w:val="00DD18F6"/>
    <w:rPr>
      <w:rFonts w:ascii="Wingdings" w:hAnsi="Wingdings"/>
    </w:rPr>
  </w:style>
  <w:style w:type="character" w:customStyle="1" w:styleId="WW8Num12z3">
    <w:name w:val="WW8Num12z3"/>
    <w:rsid w:val="00DD18F6"/>
    <w:rPr>
      <w:rFonts w:ascii="Symbol" w:hAnsi="Symbol"/>
    </w:rPr>
  </w:style>
  <w:style w:type="character" w:customStyle="1" w:styleId="WW8NumSt10z0">
    <w:name w:val="WW8NumSt10z0"/>
    <w:rsid w:val="00DD18F6"/>
    <w:rPr>
      <w:rFonts w:ascii="Arial" w:hAnsi="Arial" w:cs="Arial"/>
    </w:rPr>
  </w:style>
  <w:style w:type="character" w:customStyle="1" w:styleId="10">
    <w:name w:val="Основной шрифт абзаца1"/>
    <w:rsid w:val="00DD18F6"/>
  </w:style>
  <w:style w:type="character" w:customStyle="1" w:styleId="a3">
    <w:name w:val="Знак Знак"/>
    <w:rsid w:val="00DD18F6"/>
    <w:rPr>
      <w:rFonts w:ascii="Calibri" w:hAnsi="Calibri"/>
      <w:sz w:val="22"/>
      <w:szCs w:val="22"/>
      <w:lang w:val="ru-RU" w:eastAsia="ar-SA" w:bidi="ar-SA"/>
    </w:rPr>
  </w:style>
  <w:style w:type="character" w:styleId="a4">
    <w:name w:val="Hyperlink"/>
    <w:rsid w:val="00DD18F6"/>
    <w:rPr>
      <w:color w:val="000080"/>
      <w:u w:val="single"/>
    </w:rPr>
  </w:style>
  <w:style w:type="character" w:styleId="a5">
    <w:name w:val="Strong"/>
    <w:qFormat/>
    <w:rsid w:val="00DD18F6"/>
    <w:rPr>
      <w:b/>
      <w:bCs/>
    </w:rPr>
  </w:style>
  <w:style w:type="character" w:styleId="a6">
    <w:name w:val="Emphasis"/>
    <w:qFormat/>
    <w:rsid w:val="00DD18F6"/>
    <w:rPr>
      <w:i/>
      <w:iCs/>
    </w:rPr>
  </w:style>
  <w:style w:type="character" w:customStyle="1" w:styleId="highlighthighlightactive">
    <w:name w:val="highlight highlight_active"/>
    <w:basedOn w:val="4"/>
    <w:rsid w:val="00DD18F6"/>
  </w:style>
  <w:style w:type="paragraph" w:customStyle="1" w:styleId="a7">
    <w:name w:val="Заголовок"/>
    <w:basedOn w:val="a"/>
    <w:next w:val="a8"/>
    <w:rsid w:val="00DD18F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8">
    <w:name w:val="Body Text"/>
    <w:basedOn w:val="a"/>
    <w:rsid w:val="00DD18F6"/>
    <w:pPr>
      <w:spacing w:after="120"/>
    </w:pPr>
  </w:style>
  <w:style w:type="paragraph" w:styleId="a9">
    <w:name w:val="List"/>
    <w:basedOn w:val="a8"/>
    <w:rsid w:val="00DD18F6"/>
    <w:rPr>
      <w:rFonts w:cs="Lohit Hindi"/>
    </w:rPr>
  </w:style>
  <w:style w:type="paragraph" w:customStyle="1" w:styleId="40">
    <w:name w:val="Название4"/>
    <w:basedOn w:val="a"/>
    <w:rsid w:val="00DD18F6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18F6"/>
    <w:pPr>
      <w:suppressLineNumbers/>
    </w:pPr>
  </w:style>
  <w:style w:type="paragraph" w:customStyle="1" w:styleId="30">
    <w:name w:val="Название3"/>
    <w:basedOn w:val="a"/>
    <w:rsid w:val="00DD18F6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18F6"/>
    <w:pPr>
      <w:suppressLineNumbers/>
    </w:pPr>
  </w:style>
  <w:style w:type="paragraph" w:customStyle="1" w:styleId="21">
    <w:name w:val="Название2"/>
    <w:basedOn w:val="a"/>
    <w:rsid w:val="00DD18F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18F6"/>
    <w:pPr>
      <w:suppressLineNumbers/>
    </w:pPr>
  </w:style>
  <w:style w:type="paragraph" w:customStyle="1" w:styleId="11">
    <w:name w:val="Название1"/>
    <w:basedOn w:val="a"/>
    <w:rsid w:val="00DD18F6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DD18F6"/>
    <w:pPr>
      <w:suppressLineNumbers/>
    </w:pPr>
    <w:rPr>
      <w:rFonts w:cs="Lohit Hindi"/>
    </w:rPr>
  </w:style>
  <w:style w:type="paragraph" w:customStyle="1" w:styleId="hobj1">
    <w:name w:val="hobj1"/>
    <w:basedOn w:val="a"/>
    <w:rsid w:val="00DD18F6"/>
    <w:pPr>
      <w:spacing w:before="280" w:after="280"/>
      <w:jc w:val="center"/>
    </w:pPr>
    <w:rPr>
      <w:rFonts w:ascii="Arial" w:eastAsia="Times New Roman" w:hAnsi="Arial" w:cs="Arial"/>
      <w:b/>
      <w:bCs/>
      <w:i/>
      <w:iCs/>
    </w:rPr>
  </w:style>
  <w:style w:type="paragraph" w:customStyle="1" w:styleId="hobj2">
    <w:name w:val="hobj2"/>
    <w:basedOn w:val="a"/>
    <w:rsid w:val="00DD18F6"/>
    <w:pPr>
      <w:spacing w:before="280" w:after="280"/>
      <w:jc w:val="center"/>
    </w:pPr>
    <w:rPr>
      <w:rFonts w:ascii="Arial" w:eastAsia="Times New Roman" w:hAnsi="Arial" w:cs="Arial"/>
      <w:b/>
      <w:bCs/>
      <w:i/>
      <w:iCs/>
    </w:rPr>
  </w:style>
  <w:style w:type="paragraph" w:styleId="aa">
    <w:name w:val="Balloon Text"/>
    <w:basedOn w:val="a"/>
    <w:rsid w:val="00DD18F6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DD18F6"/>
    <w:pPr>
      <w:spacing w:before="280" w:after="280"/>
    </w:pPr>
    <w:rPr>
      <w:rFonts w:eastAsia="Times New Roman"/>
    </w:rPr>
  </w:style>
  <w:style w:type="paragraph" w:styleId="ac">
    <w:name w:val="No Spacing"/>
    <w:qFormat/>
    <w:rsid w:val="00DD18F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DD18F6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paragraph" w:styleId="ad">
    <w:name w:val="Body Text Indent"/>
    <w:basedOn w:val="a"/>
    <w:rsid w:val="00DD18F6"/>
    <w:pPr>
      <w:spacing w:after="120"/>
      <w:ind w:left="283"/>
    </w:pPr>
    <w:rPr>
      <w:rFonts w:eastAsia="Times New Roman"/>
    </w:rPr>
  </w:style>
  <w:style w:type="paragraph" w:customStyle="1" w:styleId="211">
    <w:name w:val="Основной текст с отступом 21"/>
    <w:basedOn w:val="a"/>
    <w:rsid w:val="00DD18F6"/>
    <w:pPr>
      <w:spacing w:after="120" w:line="480" w:lineRule="auto"/>
      <w:ind w:left="283"/>
    </w:pPr>
    <w:rPr>
      <w:rFonts w:eastAsia="Times New Roman"/>
    </w:rPr>
  </w:style>
  <w:style w:type="paragraph" w:customStyle="1" w:styleId="310">
    <w:name w:val="Основной текст с отступом 31"/>
    <w:basedOn w:val="a"/>
    <w:rsid w:val="00DD18F6"/>
    <w:pPr>
      <w:spacing w:after="120"/>
      <w:ind w:left="283"/>
    </w:pPr>
    <w:rPr>
      <w:rFonts w:eastAsia="Times New Roman"/>
      <w:sz w:val="16"/>
      <w:szCs w:val="16"/>
    </w:rPr>
  </w:style>
  <w:style w:type="paragraph" w:styleId="ae">
    <w:name w:val="List Paragraph"/>
    <w:basedOn w:val="a"/>
    <w:qFormat/>
    <w:rsid w:val="00DD18F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">
    <w:name w:val="Содержимое таблицы"/>
    <w:basedOn w:val="a"/>
    <w:rsid w:val="00DD18F6"/>
    <w:pPr>
      <w:suppressLineNumbers/>
    </w:pPr>
  </w:style>
  <w:style w:type="paragraph" w:customStyle="1" w:styleId="af0">
    <w:name w:val="Заголовок таблицы"/>
    <w:basedOn w:val="af"/>
    <w:rsid w:val="00DD18F6"/>
    <w:pPr>
      <w:jc w:val="center"/>
    </w:pPr>
    <w:rPr>
      <w:b/>
      <w:bCs/>
    </w:rPr>
  </w:style>
  <w:style w:type="paragraph" w:customStyle="1" w:styleId="13">
    <w:name w:val="Без интервала1"/>
    <w:rsid w:val="00DD18F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4">
    <w:name w:val="Без интервала1"/>
    <w:rsid w:val="00DD18F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5">
    <w:name w:val="Обычный1"/>
    <w:rsid w:val="00DD18F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6">
    <w:name w:val="Абзац списка1"/>
    <w:basedOn w:val="a"/>
    <w:rsid w:val="00DD18F6"/>
    <w:pPr>
      <w:suppressAutoHyphens w:val="0"/>
      <w:ind w:left="720"/>
    </w:pPr>
    <w:rPr>
      <w:rFonts w:eastAsia="Calibri"/>
      <w:lang w:val="en-US"/>
    </w:rPr>
  </w:style>
  <w:style w:type="paragraph" w:customStyle="1" w:styleId="msolistparagraph0">
    <w:name w:val="msolistparagraph"/>
    <w:basedOn w:val="a"/>
    <w:rsid w:val="00DD18F6"/>
    <w:pPr>
      <w:suppressAutoHyphens w:val="0"/>
      <w:spacing w:before="280" w:after="280"/>
    </w:pPr>
    <w:rPr>
      <w:rFonts w:eastAsia="Times New Roman"/>
    </w:rPr>
  </w:style>
  <w:style w:type="paragraph" w:styleId="af1">
    <w:name w:val="header"/>
    <w:basedOn w:val="a"/>
    <w:rsid w:val="00DD18F6"/>
    <w:pPr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paragraph" w:customStyle="1" w:styleId="western">
    <w:name w:val="western"/>
    <w:basedOn w:val="a"/>
    <w:rsid w:val="00DD18F6"/>
    <w:pPr>
      <w:suppressAutoHyphens w:val="0"/>
      <w:spacing w:before="280" w:after="280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enter.fio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t-edu.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azochki.narod.ru/index_fla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o.new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AD93-83A7-4EEE-B7FF-E0A2FED0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29</Pages>
  <Words>9511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63597</CharactersWithSpaces>
  <SharedDoc>false</SharedDoc>
  <HLinks>
    <vt:vector size="30" baseType="variant"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http://www.int-edu.ni/</vt:lpwstr>
      </vt:variant>
      <vt:variant>
        <vt:lpwstr/>
      </vt:variant>
      <vt:variant>
        <vt:i4>983085</vt:i4>
      </vt:variant>
      <vt:variant>
        <vt:i4>9</vt:i4>
      </vt:variant>
      <vt:variant>
        <vt:i4>0</vt:i4>
      </vt:variant>
      <vt:variant>
        <vt:i4>5</vt:i4>
      </vt:variant>
      <vt:variant>
        <vt:lpwstr>http://www.skazochki.narod.ru/index_flash.html</vt:lpwstr>
      </vt:variant>
      <vt:variant>
        <vt:lpwstr/>
      </vt:variant>
      <vt:variant>
        <vt:i4>2097208</vt:i4>
      </vt:variant>
      <vt:variant>
        <vt:i4>6</vt:i4>
      </vt:variant>
      <vt:variant>
        <vt:i4>0</vt:i4>
      </vt:variant>
      <vt:variant>
        <vt:i4>5</vt:i4>
      </vt:variant>
      <vt:variant>
        <vt:lpwstr>http://www.maro.newmail.ru/</vt:lpwstr>
      </vt:variant>
      <vt:variant>
        <vt:lpwstr/>
      </vt:variant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http://www.center.fio.ru/</vt:lpwstr>
      </vt:variant>
      <vt:variant>
        <vt:lpwstr/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http://www.center.fio.ru/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muchina</cp:lastModifiedBy>
  <cp:revision>8</cp:revision>
  <cp:lastPrinted>2011-03-09T15:30:00Z</cp:lastPrinted>
  <dcterms:created xsi:type="dcterms:W3CDTF">2012-09-23T14:19:00Z</dcterms:created>
  <dcterms:modified xsi:type="dcterms:W3CDTF">2012-09-27T11:25:00Z</dcterms:modified>
</cp:coreProperties>
</file>