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9" w:rsidRDefault="00DD7D79" w:rsidP="00DD7D79">
      <w:pPr>
        <w:pStyle w:val="af8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Муниципальное </w:t>
      </w:r>
      <w:r w:rsidR="00191DDD"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казенное </w:t>
      </w: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общеобразовательное учреждение</w:t>
      </w:r>
    </w:p>
    <w:p w:rsidR="00C770BA" w:rsidRPr="00191DDD" w:rsidRDefault="00C770BA" w:rsidP="00DD7D79">
      <w:pPr>
        <w:pStyle w:val="af8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Ачитского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округа</w:t>
      </w:r>
    </w:p>
    <w:p w:rsidR="00DD7D79" w:rsidRPr="00191DDD" w:rsidRDefault="00DD7D79" w:rsidP="00DD7D79">
      <w:pPr>
        <w:pStyle w:val="af8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191DDD" w:rsidRPr="00191DDD">
        <w:rPr>
          <w:rFonts w:ascii="Times New Roman" w:hAnsi="Times New Roman"/>
          <w:color w:val="0D0D0D" w:themeColor="text1" w:themeTint="F2"/>
          <w:sz w:val="28"/>
          <w:szCs w:val="28"/>
        </w:rPr>
        <w:t>Ачитская</w:t>
      </w: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средняя общеобразовательная школа»</w:t>
      </w:r>
    </w:p>
    <w:p w:rsidR="00DD7D79" w:rsidRPr="00191DDD" w:rsidRDefault="00191DDD" w:rsidP="00DD7D79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Ачитского</w:t>
      </w:r>
      <w:proofErr w:type="spellEnd"/>
      <w:r w:rsidR="00DD7D79"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</w:t>
      </w: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Свердловской области</w:t>
      </w:r>
      <w:r w:rsidR="00DD7D79"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DD7D79" w:rsidRPr="00191DDD">
        <w:rPr>
          <w:rFonts w:ascii="Times New Roman" w:hAnsi="Times New Roman"/>
          <w:color w:val="0D0D0D" w:themeColor="text1" w:themeTint="F2"/>
          <w:sz w:val="28"/>
          <w:szCs w:val="28"/>
        </w:rPr>
        <w:t>области</w:t>
      </w:r>
      <w:proofErr w:type="spellEnd"/>
      <w:proofErr w:type="gramEnd"/>
    </w:p>
    <w:p w:rsidR="00DD7D79" w:rsidRPr="00191DDD" w:rsidRDefault="00DD7D79" w:rsidP="00191DDD">
      <w:pPr>
        <w:rPr>
          <w:color w:val="0D0D0D" w:themeColor="text1" w:themeTint="F2"/>
        </w:rPr>
      </w:pPr>
    </w:p>
    <w:p w:rsidR="00191DDD" w:rsidRPr="00191DDD" w:rsidRDefault="00191DDD" w:rsidP="00191DDD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Программа </w:t>
      </w:r>
    </w:p>
    <w:p w:rsidR="00191DDD" w:rsidRPr="00191DDD" w:rsidRDefault="00191DDD" w:rsidP="00191DDD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духовно-нравственного развития и воспитания </w:t>
      </w:r>
    </w:p>
    <w:p w:rsidR="00DD7D79" w:rsidRPr="00191DDD" w:rsidRDefault="00191DDD" w:rsidP="00191DDD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младших школьников </w:t>
      </w:r>
    </w:p>
    <w:p w:rsidR="00DD7D79" w:rsidRPr="00191DDD" w:rsidRDefault="00DD7D79" w:rsidP="00DD7D79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подготов</w:t>
      </w:r>
      <w:r w:rsidR="00191DDD" w:rsidRPr="00191DDD">
        <w:rPr>
          <w:rFonts w:ascii="Times New Roman" w:hAnsi="Times New Roman"/>
          <w:color w:val="0D0D0D" w:themeColor="text1" w:themeTint="F2"/>
          <w:sz w:val="28"/>
          <w:szCs w:val="28"/>
        </w:rPr>
        <w:t>или</w:t>
      </w: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D7D79" w:rsidRPr="00191DDD" w:rsidRDefault="00DD7D79" w:rsidP="00DD7D79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учитель </w:t>
      </w:r>
      <w:r w:rsidR="00191DDD" w:rsidRPr="00191DDD">
        <w:rPr>
          <w:rFonts w:ascii="Times New Roman" w:hAnsi="Times New Roman"/>
          <w:color w:val="0D0D0D" w:themeColor="text1" w:themeTint="F2"/>
          <w:sz w:val="28"/>
          <w:szCs w:val="28"/>
        </w:rPr>
        <w:t>начальных классов</w:t>
      </w:r>
    </w:p>
    <w:p w:rsidR="00DD7D79" w:rsidRPr="00191DDD" w:rsidRDefault="00191DDD" w:rsidP="00DD7D79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Дектянникова Анна Ивановна;</w:t>
      </w:r>
    </w:p>
    <w:p w:rsidR="00191DDD" w:rsidRPr="00191DDD" w:rsidRDefault="00191DDD" w:rsidP="00DD7D79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учитель начальных классов</w:t>
      </w:r>
    </w:p>
    <w:p w:rsidR="00191DDD" w:rsidRPr="00191DDD" w:rsidRDefault="00191DDD" w:rsidP="00DD7D79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Хитрина</w:t>
      </w:r>
      <w:proofErr w:type="spellEnd"/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Людмила Анатольевна;</w:t>
      </w:r>
    </w:p>
    <w:p w:rsidR="00191DDD" w:rsidRPr="00191DDD" w:rsidRDefault="00191DDD" w:rsidP="00191DDD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учитель начальных классов</w:t>
      </w:r>
    </w:p>
    <w:p w:rsidR="00DD7D79" w:rsidRPr="00191DDD" w:rsidRDefault="00191DDD" w:rsidP="00191DDD">
      <w:pPr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>Марочкина</w:t>
      </w:r>
      <w:proofErr w:type="spellEnd"/>
      <w:r w:rsidRPr="00191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Ирина Эдуардовна.</w:t>
      </w:r>
    </w:p>
    <w:p w:rsidR="00DD7D79" w:rsidRPr="00191DDD" w:rsidRDefault="00DD7D79" w:rsidP="00191DDD">
      <w:pPr>
        <w:rPr>
          <w:rFonts w:ascii="Times New Roman" w:hAnsi="Times New Roman"/>
          <w:color w:val="0D0D0D" w:themeColor="text1" w:themeTint="F2"/>
          <w:sz w:val="28"/>
        </w:rPr>
      </w:pPr>
    </w:p>
    <w:p w:rsidR="00DD7D79" w:rsidRPr="00191DDD" w:rsidRDefault="00191DDD" w:rsidP="00DD7D79">
      <w:pPr>
        <w:jc w:val="center"/>
        <w:rPr>
          <w:rFonts w:ascii="Times New Roman" w:hAnsi="Times New Roman"/>
          <w:color w:val="0D0D0D" w:themeColor="text1" w:themeTint="F2"/>
          <w:sz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</w:rPr>
        <w:t>п. Ачит</w:t>
      </w:r>
    </w:p>
    <w:p w:rsidR="00DD7D79" w:rsidRPr="00191DDD" w:rsidRDefault="00191DDD" w:rsidP="00DD7D79">
      <w:pPr>
        <w:jc w:val="center"/>
        <w:rPr>
          <w:rFonts w:ascii="Times New Roman" w:hAnsi="Times New Roman"/>
          <w:color w:val="0D0D0D" w:themeColor="text1" w:themeTint="F2"/>
          <w:sz w:val="28"/>
        </w:rPr>
      </w:pPr>
      <w:r w:rsidRPr="00191DDD">
        <w:rPr>
          <w:rFonts w:ascii="Times New Roman" w:hAnsi="Times New Roman"/>
          <w:color w:val="0D0D0D" w:themeColor="text1" w:themeTint="F2"/>
          <w:sz w:val="28"/>
        </w:rPr>
        <w:t xml:space="preserve"> 2013</w:t>
      </w:r>
    </w:p>
    <w:p w:rsidR="00DD7D79" w:rsidRPr="00191DDD" w:rsidRDefault="00DD7D79" w:rsidP="00DD7D79">
      <w:pPr>
        <w:jc w:val="center"/>
        <w:rPr>
          <w:rFonts w:ascii="Times New Roman" w:hAnsi="Times New Roman"/>
          <w:color w:val="0D0D0D" w:themeColor="text1" w:themeTint="F2"/>
          <w:sz w:val="28"/>
        </w:rPr>
      </w:pPr>
    </w:p>
    <w:p w:rsidR="00191DDD" w:rsidRPr="00191DDD" w:rsidRDefault="00191DDD" w:rsidP="003A2FB6">
      <w:pPr>
        <w:spacing w:line="360" w:lineRule="auto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3A2FB6">
      <w:pPr>
        <w:pStyle w:val="1"/>
        <w:spacing w:line="276" w:lineRule="auto"/>
        <w:jc w:val="center"/>
        <w:rPr>
          <w:color w:val="0D0D0D" w:themeColor="text1" w:themeTint="F2"/>
          <w:sz w:val="36"/>
          <w:szCs w:val="36"/>
          <w:lang w:val="ru-RU"/>
        </w:rPr>
      </w:pPr>
      <w:r w:rsidRPr="00191DDD">
        <w:rPr>
          <w:color w:val="0D0D0D" w:themeColor="text1" w:themeTint="F2"/>
          <w:sz w:val="36"/>
          <w:szCs w:val="36"/>
          <w:lang w:val="ru-RU"/>
        </w:rPr>
        <w:lastRenderedPageBreak/>
        <w:t>Министерство образования и науки Российской Федерации</w:t>
      </w:r>
    </w:p>
    <w:p w:rsidR="00B46162" w:rsidRPr="00191DDD" w:rsidRDefault="00B46162" w:rsidP="003A2FB6">
      <w:pPr>
        <w:pStyle w:val="1"/>
        <w:spacing w:line="276" w:lineRule="auto"/>
        <w:jc w:val="center"/>
        <w:rPr>
          <w:color w:val="0D0D0D" w:themeColor="text1" w:themeTint="F2"/>
          <w:sz w:val="36"/>
          <w:szCs w:val="36"/>
          <w:lang w:val="ru-RU"/>
        </w:rPr>
      </w:pPr>
      <w:r w:rsidRPr="00191DDD">
        <w:rPr>
          <w:color w:val="0D0D0D" w:themeColor="text1" w:themeTint="F2"/>
          <w:sz w:val="36"/>
          <w:szCs w:val="36"/>
          <w:lang w:val="ru-RU"/>
        </w:rPr>
        <w:t xml:space="preserve">Управление образованием </w:t>
      </w:r>
      <w:proofErr w:type="spellStart"/>
      <w:r w:rsidRPr="00191DDD">
        <w:rPr>
          <w:color w:val="0D0D0D" w:themeColor="text1" w:themeTint="F2"/>
          <w:sz w:val="36"/>
          <w:szCs w:val="36"/>
          <w:lang w:val="ru-RU"/>
        </w:rPr>
        <w:t>Ачитского</w:t>
      </w:r>
      <w:proofErr w:type="spellEnd"/>
      <w:r w:rsidRPr="00191DDD">
        <w:rPr>
          <w:color w:val="0D0D0D" w:themeColor="text1" w:themeTint="F2"/>
          <w:sz w:val="36"/>
          <w:szCs w:val="36"/>
          <w:lang w:val="ru-RU"/>
        </w:rPr>
        <w:t xml:space="preserve"> городского округа</w:t>
      </w:r>
    </w:p>
    <w:p w:rsidR="00B46162" w:rsidRPr="00191DDD" w:rsidRDefault="00B46162" w:rsidP="003A2FB6">
      <w:pPr>
        <w:pStyle w:val="1"/>
        <w:spacing w:line="276" w:lineRule="auto"/>
        <w:jc w:val="center"/>
        <w:rPr>
          <w:color w:val="0D0D0D" w:themeColor="text1" w:themeTint="F2"/>
          <w:sz w:val="36"/>
          <w:szCs w:val="36"/>
          <w:lang w:val="ru-RU"/>
        </w:rPr>
      </w:pPr>
      <w:r w:rsidRPr="00191DDD">
        <w:rPr>
          <w:color w:val="0D0D0D" w:themeColor="text1" w:themeTint="F2"/>
          <w:sz w:val="36"/>
          <w:szCs w:val="36"/>
          <w:lang w:val="ru-RU"/>
        </w:rPr>
        <w:t>МКОУ АГО «Ачитская средняя общеобразовательная школа»</w:t>
      </w:r>
    </w:p>
    <w:p w:rsidR="00B46162" w:rsidRPr="00191DDD" w:rsidRDefault="00B46162" w:rsidP="003A2FB6">
      <w:pPr>
        <w:spacing w:line="360" w:lineRule="auto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191DDD" w:rsidRPr="00191DDD" w:rsidRDefault="00191DDD" w:rsidP="003A2FB6">
      <w:pPr>
        <w:spacing w:line="360" w:lineRule="auto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191DDD" w:rsidRPr="00191DDD" w:rsidRDefault="00191DDD" w:rsidP="003A2FB6">
      <w:pPr>
        <w:spacing w:line="360" w:lineRule="auto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B46162" w:rsidRPr="00191DDD" w:rsidRDefault="00B46162" w:rsidP="00B46162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Программа </w:t>
      </w:r>
    </w:p>
    <w:p w:rsidR="00B46162" w:rsidRPr="00191DDD" w:rsidRDefault="00B46162" w:rsidP="00B46162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духовно-нравственного развития и воспитания </w:t>
      </w:r>
    </w:p>
    <w:p w:rsidR="00B46162" w:rsidRPr="00191DDD" w:rsidRDefault="00B46162" w:rsidP="00B46162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младших школьников </w:t>
      </w:r>
    </w:p>
    <w:p w:rsidR="00B46162" w:rsidRPr="00191DDD" w:rsidRDefault="00B46162" w:rsidP="00B46162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A2FB6" w:rsidRPr="00191DDD" w:rsidRDefault="003A2FB6" w:rsidP="00B46162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A2FB6" w:rsidRPr="00191DDD" w:rsidRDefault="003A2FB6" w:rsidP="00B46162">
      <w:pPr>
        <w:spacing w:line="360" w:lineRule="auto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191DDD" w:rsidP="00B46162">
      <w:pPr>
        <w:spacing w:line="360" w:lineRule="auto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2013 - 2017</w:t>
      </w:r>
      <w:r w:rsidR="00B46162"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:rsidR="00BB7002" w:rsidRPr="00191DDD" w:rsidRDefault="00BB7002" w:rsidP="00B46162">
      <w:pPr>
        <w:spacing w:line="360" w:lineRule="auto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6D09" w:rsidRPr="00191DDD" w:rsidRDefault="00C56D09" w:rsidP="00B46162">
      <w:pPr>
        <w:spacing w:line="360" w:lineRule="auto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56D09" w:rsidRPr="00191DDD" w:rsidRDefault="00C56D09" w:rsidP="00B46162">
      <w:pPr>
        <w:spacing w:line="360" w:lineRule="auto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Программа духовно-нравственного развития, воспитания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обучающихся</w:t>
      </w:r>
      <w:proofErr w:type="gramEnd"/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ступени начального общего образования</w:t>
      </w:r>
    </w:p>
    <w:p w:rsidR="00B46162" w:rsidRPr="00191DDD" w:rsidRDefault="00B46162" w:rsidP="00BB7002">
      <w:pPr>
        <w:ind w:left="720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BB7002">
      <w:pPr>
        <w:pStyle w:val="1"/>
        <w:spacing w:line="276" w:lineRule="auto"/>
        <w:ind w:left="0" w:firstLine="567"/>
        <w:rPr>
          <w:color w:val="0D0D0D" w:themeColor="text1" w:themeTint="F2"/>
          <w:sz w:val="28"/>
          <w:szCs w:val="28"/>
          <w:lang w:val="ru-RU"/>
        </w:rPr>
      </w:pPr>
      <w:r w:rsidRPr="00191DDD">
        <w:rPr>
          <w:color w:val="0D0D0D" w:themeColor="text1" w:themeTint="F2"/>
          <w:sz w:val="28"/>
          <w:szCs w:val="28"/>
          <w:lang w:val="ru-RU"/>
        </w:rPr>
        <w:t xml:space="preserve">Программа духовно-нравственного воспитания и развития учащихся разработана в соответствии с требованиями: </w:t>
      </w:r>
    </w:p>
    <w:p w:rsidR="00B46162" w:rsidRPr="00191DDD" w:rsidRDefault="00B46162" w:rsidP="00BB7002">
      <w:pPr>
        <w:pStyle w:val="1"/>
        <w:spacing w:line="276" w:lineRule="auto"/>
        <w:ind w:left="0" w:firstLine="567"/>
        <w:rPr>
          <w:color w:val="0D0D0D" w:themeColor="text1" w:themeTint="F2"/>
          <w:sz w:val="28"/>
          <w:szCs w:val="28"/>
          <w:lang w:val="ru-RU"/>
        </w:rPr>
      </w:pPr>
      <w:r w:rsidRPr="00191DDD">
        <w:rPr>
          <w:color w:val="0D0D0D" w:themeColor="text1" w:themeTint="F2"/>
          <w:sz w:val="28"/>
          <w:szCs w:val="28"/>
          <w:lang w:val="ru-RU"/>
        </w:rPr>
        <w:t>- Закона «Об образовании»;</w:t>
      </w:r>
    </w:p>
    <w:p w:rsidR="00B46162" w:rsidRPr="00191DDD" w:rsidRDefault="00B46162" w:rsidP="00BB7002">
      <w:pPr>
        <w:pStyle w:val="1"/>
        <w:spacing w:line="276" w:lineRule="auto"/>
        <w:ind w:left="0" w:firstLine="567"/>
        <w:rPr>
          <w:color w:val="0D0D0D" w:themeColor="text1" w:themeTint="F2"/>
          <w:sz w:val="28"/>
          <w:szCs w:val="28"/>
          <w:lang w:val="ru-RU"/>
        </w:rPr>
      </w:pPr>
      <w:r w:rsidRPr="00191DDD">
        <w:rPr>
          <w:color w:val="0D0D0D" w:themeColor="text1" w:themeTint="F2"/>
          <w:sz w:val="28"/>
          <w:szCs w:val="28"/>
          <w:lang w:val="ru-RU"/>
        </w:rPr>
        <w:t>-Федерального государственного образовательного стандарта начального общего образования;</w:t>
      </w:r>
    </w:p>
    <w:p w:rsidR="00B46162" w:rsidRPr="00191DDD" w:rsidRDefault="00B46162" w:rsidP="00BB7002">
      <w:pPr>
        <w:pStyle w:val="1"/>
        <w:spacing w:line="276" w:lineRule="auto"/>
        <w:ind w:left="0" w:firstLine="567"/>
        <w:rPr>
          <w:color w:val="0D0D0D" w:themeColor="text1" w:themeTint="F2"/>
          <w:sz w:val="28"/>
          <w:szCs w:val="28"/>
          <w:lang w:val="ru-RU"/>
        </w:rPr>
      </w:pPr>
      <w:r w:rsidRPr="00191DDD">
        <w:rPr>
          <w:color w:val="0D0D0D" w:themeColor="text1" w:themeTint="F2"/>
          <w:sz w:val="28"/>
          <w:szCs w:val="28"/>
          <w:lang w:val="ru-RU"/>
        </w:rPr>
        <w:t>- Концепции духовно-нравственного развития и воспитания личности гражданина России</w:t>
      </w:r>
      <w:r w:rsidRPr="00191DDD">
        <w:rPr>
          <w:rStyle w:val="aa"/>
          <w:color w:val="0D0D0D" w:themeColor="text1" w:themeTint="F2"/>
          <w:sz w:val="28"/>
          <w:szCs w:val="28"/>
        </w:rPr>
        <w:footnoteReference w:id="1"/>
      </w:r>
      <w:r w:rsidRPr="00191DDD">
        <w:rPr>
          <w:color w:val="0D0D0D" w:themeColor="text1" w:themeTint="F2"/>
          <w:sz w:val="28"/>
          <w:szCs w:val="28"/>
          <w:lang w:val="ru-RU"/>
        </w:rPr>
        <w:t>;</w:t>
      </w:r>
    </w:p>
    <w:p w:rsidR="00B46162" w:rsidRPr="00191DDD" w:rsidRDefault="00B46162" w:rsidP="00BB7002">
      <w:pPr>
        <w:pStyle w:val="1"/>
        <w:spacing w:line="276" w:lineRule="auto"/>
        <w:ind w:left="0" w:firstLine="567"/>
        <w:rPr>
          <w:color w:val="0D0D0D" w:themeColor="text1" w:themeTint="F2"/>
          <w:sz w:val="28"/>
          <w:szCs w:val="28"/>
          <w:lang w:val="ru-RU"/>
        </w:rPr>
      </w:pPr>
      <w:r w:rsidRPr="00191DDD">
        <w:rPr>
          <w:color w:val="0D0D0D" w:themeColor="text1" w:themeTint="F2"/>
          <w:sz w:val="28"/>
          <w:szCs w:val="28"/>
          <w:lang w:val="ru-RU"/>
        </w:rPr>
        <w:t>- Концепции УМК «Гармония».</w:t>
      </w:r>
    </w:p>
    <w:p w:rsidR="00B46162" w:rsidRPr="00191DDD" w:rsidRDefault="00B46162" w:rsidP="00BB7002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B46162" w:rsidRPr="00191DDD" w:rsidRDefault="00B46162" w:rsidP="00BB7002">
      <w:pPr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духовно-нравственного воспитания и развития учащихся направлена на </w:t>
      </w:r>
      <w:r w:rsidRPr="00191DDD">
        <w:rPr>
          <w:rFonts w:ascii="Times New Roman" w:hAnsi="Times New Roman" w:cs="Times New Roman"/>
          <w:color w:val="0D0D0D" w:themeColor="text1" w:themeTint="F2"/>
          <w:spacing w:val="-8"/>
          <w:sz w:val="28"/>
          <w:szCs w:val="28"/>
        </w:rPr>
        <w:t>воспитание в каждом ученике гражданина и</w:t>
      </w:r>
      <w:r w:rsidRPr="00191DDD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191DDD">
        <w:rPr>
          <w:rFonts w:ascii="Times New Roman" w:hAnsi="Times New Roman" w:cs="Times New Roman"/>
          <w:color w:val="0D0D0D" w:themeColor="text1" w:themeTint="F2"/>
          <w:spacing w:val="-12"/>
          <w:sz w:val="28"/>
          <w:szCs w:val="28"/>
        </w:rPr>
        <w:t>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  учреждениями  дополнительного образования, культуры, общественными и религиозными организациями, музеями, СМИ.</w:t>
      </w:r>
    </w:p>
    <w:p w:rsidR="00B46162" w:rsidRPr="00191DDD" w:rsidRDefault="00B46162" w:rsidP="00BB7002">
      <w:pPr>
        <w:tabs>
          <w:tab w:val="num" w:pos="540"/>
        </w:tabs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Духовно-нравственное воспитание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педагогически организованный процесс усвоения и принятия </w:t>
      </w:r>
      <w:proofErr w:type="gram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обучающимся</w:t>
      </w:r>
      <w:proofErr w:type="gram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B46162" w:rsidRPr="00191DDD" w:rsidRDefault="00B46162" w:rsidP="00BB7002">
      <w:pPr>
        <w:tabs>
          <w:tab w:val="num" w:pos="540"/>
        </w:tabs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Духовно-нравственное развитие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A2FB6" w:rsidRPr="00191DDD" w:rsidRDefault="00B46162" w:rsidP="00B46162">
      <w:pPr>
        <w:tabs>
          <w:tab w:val="num" w:pos="5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:rsidR="00224129" w:rsidRPr="00191DDD" w:rsidRDefault="00224129" w:rsidP="00224129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224129" w:rsidRDefault="00224129" w:rsidP="00224129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6A4BCD" w:rsidRPr="00191DDD" w:rsidRDefault="006A4BCD" w:rsidP="00224129">
      <w:pP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224129" w:rsidRPr="00191DDD" w:rsidRDefault="00224129" w:rsidP="00224129">
      <w:pPr>
        <w:rPr>
          <w:color w:val="0D0D0D" w:themeColor="text1" w:themeTint="F2"/>
        </w:rPr>
      </w:pPr>
      <w:r w:rsidRPr="00191DD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Схема: Духовно-нравственное развитие и воспитание младших школьников</w:t>
      </w:r>
    </w:p>
    <w:p w:rsidR="007B15AE" w:rsidRPr="00191DDD" w:rsidRDefault="007B15AE" w:rsidP="00B46162">
      <w:pPr>
        <w:tabs>
          <w:tab w:val="num" w:pos="5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24129" w:rsidRPr="00191DDD" w:rsidRDefault="00224129" w:rsidP="009605FC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305425" cy="5996982"/>
            <wp:effectExtent l="19050" t="0" r="9525" b="0"/>
            <wp:docPr id="2" name="Рисунок 1" descr="http://www.school61.ru/fgos/noo/duh-nravstv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61.ru/fgos/noo/duh-nravstv.files/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43" cy="600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02" w:rsidRDefault="00BB7002" w:rsidP="00BB7002">
      <w:pPr>
        <w:tabs>
          <w:tab w:val="num" w:pos="5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A4BCD" w:rsidRPr="00191DDD" w:rsidRDefault="006A4BCD" w:rsidP="00BB7002">
      <w:pPr>
        <w:tabs>
          <w:tab w:val="num" w:pos="5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B7002">
      <w:pPr>
        <w:tabs>
          <w:tab w:val="num" w:pos="5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Цели и задачи  духовно-нравственного развития и воспитания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обучающихся</w:t>
      </w:r>
      <w:proofErr w:type="gramEnd"/>
    </w:p>
    <w:p w:rsidR="00B46162" w:rsidRPr="00191DDD" w:rsidRDefault="00B46162" w:rsidP="00BB7002">
      <w:pPr>
        <w:tabs>
          <w:tab w:val="num" w:pos="540"/>
          <w:tab w:val="left" w:pos="11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</w:t>
      </w: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Цель: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BB7002" w:rsidRPr="006A4BCD" w:rsidRDefault="00B46162" w:rsidP="006A4BCD">
      <w:pPr>
        <w:tabs>
          <w:tab w:val="num" w:pos="540"/>
          <w:tab w:val="left" w:pos="1134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процессе деятельности школы по воспитанию духовно-нравственной личности  младшего школьника решаются следующие</w:t>
      </w:r>
    </w:p>
    <w:p w:rsidR="00B46162" w:rsidRPr="00191DDD" w:rsidRDefault="00B46162" w:rsidP="00BB7002">
      <w:pPr>
        <w:tabs>
          <w:tab w:val="num" w:pos="540"/>
          <w:tab w:val="left" w:pos="11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91DDD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Задачи</w:t>
      </w: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: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формирование доступных младшему школьнику знаний о духовных ценностях, представленных  в культуре  народов  России (языке, общественных явлениях, особенностях труда, народных традиций, фольклора, искусства);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осознание принадлежности к родному народу, стране, государству,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интерес и чувство сопричастности современным событиям и истории России;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развитие толерантных чувств, уважительного отношения к другой национальности, вере, религии;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воспитание психологических феноменов идентификации и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децентрации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(умения встать на место другого человека, объективно оценить чужое и свое поведение, признать право другого на мнение, поведение, оценки);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готовности к нравственному поведению, культуре и этике взаимоотношений с окружающим миром (природой, другими людьми, обществом);</w:t>
      </w:r>
    </w:p>
    <w:p w:rsidR="00B46162" w:rsidRPr="00191DDD" w:rsidRDefault="00B46162" w:rsidP="006A69E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положительных качеств личности, определяющих выполнение социальных ролей «ученика», «члена коллектива (семейного, школьного и др.);</w:t>
      </w:r>
    </w:p>
    <w:p w:rsidR="00B46162" w:rsidRPr="00191DDD" w:rsidRDefault="00B46162" w:rsidP="006A69E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воспитание способности к духовному самообогащению, рефлексивным проявлениям, самооценке и самоконтролю поведения;</w:t>
      </w:r>
    </w:p>
    <w:p w:rsidR="00B46162" w:rsidRPr="00191DDD" w:rsidRDefault="00B46162" w:rsidP="006A69E6">
      <w:pPr>
        <w:numPr>
          <w:ilvl w:val="0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сохранение духовно-нравственного здоровья детей, приобщение их к духовным и нравственным ценностям;</w:t>
      </w:r>
    </w:p>
    <w:p w:rsidR="00C56D09" w:rsidRPr="00191DDD" w:rsidRDefault="00B46162" w:rsidP="006A69E6">
      <w:pPr>
        <w:numPr>
          <w:ilvl w:val="0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возрождение лучших отечественных традиций семейного воспитания. </w:t>
      </w: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</w:t>
      </w:r>
    </w:p>
    <w:p w:rsidR="00BB7002" w:rsidRPr="00191DDD" w:rsidRDefault="00BB7002" w:rsidP="00BB7002">
      <w:pPr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7002" w:rsidRDefault="00BB7002" w:rsidP="00BB7002">
      <w:pPr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A4BCD" w:rsidRPr="00191DDD" w:rsidRDefault="006A4BCD" w:rsidP="00BB7002">
      <w:pPr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B46162" w:rsidP="00BB7002">
      <w:pPr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Основные ценности  содержания образования, формируемые на ступени начального общего образования,  – это: 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мира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1) как общего дома для всех жителей Земли;</w:t>
      </w:r>
    </w:p>
    <w:p w:rsidR="00B46162" w:rsidRPr="00191DDD" w:rsidRDefault="00B46162" w:rsidP="00BB7002">
      <w:pPr>
        <w:pStyle w:val="a7"/>
        <w:spacing w:before="0" w:beforeAutospacing="0" w:after="0" w:afterAutospacing="0" w:line="276" w:lineRule="auto"/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2) как мирового сообщества, представленного разными  национальностями; </w:t>
      </w:r>
    </w:p>
    <w:p w:rsidR="00B46162" w:rsidRPr="00191DDD" w:rsidRDefault="00B46162" w:rsidP="00BB7002">
      <w:pPr>
        <w:pStyle w:val="a7"/>
        <w:spacing w:before="0" w:beforeAutospacing="0" w:after="0" w:afterAutospacing="0" w:line="276" w:lineRule="auto"/>
        <w:ind w:left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3) как принципа жизни на Земле.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человеческой жизни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как возможность </w:t>
      </w:r>
      <w:r w:rsidRPr="00191DD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проявлять, реализовывать человечность, положительные качества и добродетели, все ценности.</w:t>
      </w:r>
    </w:p>
    <w:p w:rsidR="00B46162" w:rsidRPr="00191DDD" w:rsidRDefault="00B46162" w:rsidP="006A69E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Ценность любви к Родине, народу –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проявления духовной зрелости человека, выражающемся в осознанном желании служить Отечеству.</w:t>
      </w:r>
      <w:proofErr w:type="gramEnd"/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Дар слова</w:t>
      </w:r>
      <w:r w:rsidRPr="00191DD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– как возможность получать знания, общаться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природы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Ценность семьи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</w:t>
      </w: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взаимоподдержка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 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добра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как проявление высшей человеческой способности – любви, сострадания и милосердия. 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познания мира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ценность научного знания, разума, осуществление стремления человека к постижению истины.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красоты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совершенства, гармонии, приведения в соответствие с идеалом, стремление к нему – «красота спасёт мир».</w:t>
      </w:r>
    </w:p>
    <w:p w:rsidR="00BB700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Ценность труда и творчества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— как стремления к созидательной деятельности, нацеленной на создание условий для реализации остальных ценностей. </w:t>
      </w:r>
    </w:p>
    <w:p w:rsidR="00B46162" w:rsidRPr="00191DDD" w:rsidRDefault="00B46162" w:rsidP="006A69E6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Ценность свободы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выбора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как возможность совершать суждения и поступки в рамках  норм, правил, законов общества.   </w:t>
      </w:r>
    </w:p>
    <w:p w:rsidR="00B46162" w:rsidRPr="00191DDD" w:rsidRDefault="00B46162" w:rsidP="00BB7002">
      <w:pPr>
        <w:ind w:firstLine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C56D09" w:rsidRPr="00191DDD" w:rsidRDefault="00B46162" w:rsidP="00BB7002">
      <w:pPr>
        <w:ind w:firstLine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Ценностные ориентиры духовно-нравственного развития и воспитания определяются требованиями ФГОС и  общим представлением о современном выпускнике начальной школы.  </w:t>
      </w:r>
    </w:p>
    <w:p w:rsidR="00BB7002" w:rsidRPr="00191DDD" w:rsidRDefault="00B46162" w:rsidP="00BB7002">
      <w:pPr>
        <w:tabs>
          <w:tab w:val="left" w:pos="540"/>
          <w:tab w:val="left" w:pos="14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:rsidR="00B46162" w:rsidRPr="00191DDD" w:rsidRDefault="00B46162" w:rsidP="00BB7002">
      <w:pPr>
        <w:tabs>
          <w:tab w:val="left" w:pos="540"/>
          <w:tab w:val="left" w:pos="144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Ценностные установки духовно-нравственного развития и воспитания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обучающихся</w:t>
      </w:r>
      <w:proofErr w:type="gramEnd"/>
    </w:p>
    <w:p w:rsidR="00B46162" w:rsidRPr="00191DDD" w:rsidRDefault="00B46162" w:rsidP="00BB7002">
      <w:pPr>
        <w:tabs>
          <w:tab w:val="left" w:pos="540"/>
          <w:tab w:val="left" w:pos="1440"/>
        </w:tabs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191D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являются следующие ценности: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патриотизм (любовь к России, к своему народу, к своей малой родине; служение Отечеству);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наука (познание, истина, научная картина мира, экологическое сознание);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природа (жизнь, родная земля, заповедная природа, планета Земля);</w:t>
      </w:r>
    </w:p>
    <w:p w:rsidR="00B46162" w:rsidRPr="00191DDD" w:rsidRDefault="00B46162" w:rsidP="006A69E6">
      <w:pPr>
        <w:numPr>
          <w:ilvl w:val="0"/>
          <w:numId w:val="3"/>
        </w:numPr>
        <w:tabs>
          <w:tab w:val="left" w:pos="540"/>
          <w:tab w:val="left" w:pos="1440"/>
        </w:tabs>
        <w:spacing w:after="0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B46162" w:rsidRPr="00191DDD" w:rsidRDefault="00B46162" w:rsidP="00BB7002">
      <w:pPr>
        <w:jc w:val="both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7B15AE" w:rsidRPr="00191DDD" w:rsidRDefault="00B46162" w:rsidP="00BB700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</w:t>
      </w:r>
    </w:p>
    <w:p w:rsidR="007B15AE" w:rsidRPr="00191DDD" w:rsidRDefault="007B15AE" w:rsidP="00BB700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B15AE" w:rsidRPr="00191DDD" w:rsidRDefault="007B15AE" w:rsidP="00BB700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B15AE" w:rsidRPr="00191DDD" w:rsidRDefault="007B15AE" w:rsidP="00BB700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B7002" w:rsidRPr="00191DDD" w:rsidRDefault="00BB7002" w:rsidP="00B4616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Портрет ученика  МКОУ АГО «Ачитская СОШ» </w:t>
      </w:r>
    </w:p>
    <w:p w:rsidR="00B46162" w:rsidRPr="00191DDD" w:rsidRDefault="00B46162" w:rsidP="00BB700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  выпускника:</w:t>
      </w:r>
    </w:p>
    <w:p w:rsidR="00B46162" w:rsidRPr="00191DDD" w:rsidRDefault="00B46162" w:rsidP="006A69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>умеющий</w:t>
      </w:r>
      <w:proofErr w:type="gramEnd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B46162" w:rsidRPr="00191DDD" w:rsidRDefault="00B46162" w:rsidP="006A69E6">
      <w:pPr>
        <w:numPr>
          <w:ilvl w:val="0"/>
          <w:numId w:val="2"/>
        </w:numPr>
        <w:tabs>
          <w:tab w:val="clear" w:pos="1080"/>
          <w:tab w:val="left" w:pos="318"/>
          <w:tab w:val="num" w:pos="540"/>
        </w:tabs>
        <w:autoSpaceDE w:val="0"/>
        <w:spacing w:after="0" w:line="360" w:lineRule="auto"/>
        <w:ind w:left="0" w:firstLine="540"/>
        <w:jc w:val="both"/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>владеющий</w:t>
      </w:r>
      <w:proofErr w:type="gramEnd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B46162" w:rsidRPr="00191DDD" w:rsidRDefault="00B46162" w:rsidP="006A69E6">
      <w:pPr>
        <w:numPr>
          <w:ilvl w:val="0"/>
          <w:numId w:val="2"/>
        </w:numPr>
        <w:tabs>
          <w:tab w:val="clear" w:pos="1080"/>
          <w:tab w:val="left" w:pos="318"/>
          <w:tab w:val="num" w:pos="540"/>
        </w:tabs>
        <w:autoSpaceDE w:val="0"/>
        <w:spacing w:after="0" w:line="360" w:lineRule="auto"/>
        <w:ind w:left="0" w:firstLine="540"/>
        <w:jc w:val="both"/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>обладающий</w:t>
      </w:r>
      <w:proofErr w:type="gramEnd"/>
      <w:r w:rsidRPr="00191DDD">
        <w:rPr>
          <w:rFonts w:ascii="Times New Roman" w:eastAsia="TimesNewRomanPSMT" w:hAnsi="Times New Roman" w:cs="Times New Roman"/>
          <w:iCs/>
          <w:color w:val="0D0D0D" w:themeColor="text1" w:themeTint="F2"/>
          <w:sz w:val="28"/>
          <w:szCs w:val="28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любознательный, интересующийся, активно познающий мир;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владеющий</w:t>
      </w:r>
      <w:proofErr w:type="gram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любящий свой край и свою Родину;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уважающий и принимающий ценности семьи и общества, традиции и опыт своего народа;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готовый</w:t>
      </w:r>
      <w:proofErr w:type="gram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самостоятельно действовать и отвечать за свои поступки перед семьей и школой; 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доброжелательный</w:t>
      </w:r>
      <w:proofErr w:type="gramEnd"/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умеющий слушать и слышать партнера, умеющий высказать свое мнение; </w:t>
      </w:r>
    </w:p>
    <w:p w:rsidR="00B46162" w:rsidRPr="00191DDD" w:rsidRDefault="00B46162" w:rsidP="006A69E6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выполняющий правила здорового и безопасного образа жизни для себя и окружающих, активно участвующий в спортивной жизни школы, города.</w:t>
      </w: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1 класс</w:t>
      </w:r>
    </w:p>
    <w:p w:rsidR="00B46162" w:rsidRPr="00191DDD" w:rsidRDefault="00B46162" w:rsidP="006A6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Воспитание нравственных чувств и этического сознания.</w:t>
      </w:r>
    </w:p>
    <w:p w:rsidR="004C50AA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  <w:sz w:val="4"/>
          <w:szCs w:val="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</w:t>
      </w:r>
    </w:p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различии хороших и плохих поступков;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поведения в школе, семье, общественных местах, и закреплять их знание;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вежливого поведения, культуры речи и закреплять их знание;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проявление доброжелательного отношения к сверстникам и младшим;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почтительное отношение к родителям, уважительное отношение к старшим;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умение пользоваться «волшебными словами», быть опрятным, чистым, аккуратным;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стремление поступать правильно; быть выдержанным, прислушиваться к мнениям других;</w:t>
      </w:r>
    </w:p>
    <w:p w:rsidR="00B46162" w:rsidRPr="00191DDD" w:rsidRDefault="00B46162" w:rsidP="006A6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признаваться в плохих поступках и анализировать их.</w:t>
      </w:r>
    </w:p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4"/>
          <w:szCs w:val="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34"/>
        <w:gridCol w:w="1525"/>
        <w:gridCol w:w="34"/>
        <w:gridCol w:w="1525"/>
        <w:gridCol w:w="45"/>
        <w:gridCol w:w="1373"/>
        <w:gridCol w:w="34"/>
        <w:gridCol w:w="1525"/>
        <w:gridCol w:w="34"/>
        <w:gridCol w:w="1528"/>
        <w:gridCol w:w="31"/>
        <w:gridCol w:w="1560"/>
        <w:gridCol w:w="107"/>
        <w:gridCol w:w="1452"/>
        <w:gridCol w:w="1417"/>
      </w:tblGrid>
      <w:tr w:rsidR="00B46162" w:rsidRPr="00191DDD" w:rsidTr="006103FA">
        <w:trPr>
          <w:trHeight w:val="691"/>
        </w:trPr>
        <w:tc>
          <w:tcPr>
            <w:tcW w:w="1951" w:type="dxa"/>
            <w:vMerge w:val="restart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Виды деятельности</w:t>
            </w:r>
            <w:r w:rsidR="007B15AE"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642" w:type="dxa"/>
            <w:gridSpan w:val="16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B46162" w:rsidRPr="00191DDD" w:rsidTr="006103FA">
        <w:trPr>
          <w:trHeight w:val="960"/>
        </w:trPr>
        <w:tc>
          <w:tcPr>
            <w:tcW w:w="1951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59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59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418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559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62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698" w:type="dxa"/>
            <w:gridSpan w:val="3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452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B46162" w:rsidRPr="00191DDD" w:rsidTr="006103FA">
        <w:trPr>
          <w:trHeight w:val="1040"/>
        </w:trPr>
        <w:tc>
          <w:tcPr>
            <w:tcW w:w="1951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Беседы по прочитанным произведениям</w:t>
            </w:r>
          </w:p>
        </w:tc>
        <w:tc>
          <w:tcPr>
            <w:tcW w:w="1418" w:type="dxa"/>
          </w:tcPr>
          <w:p w:rsidR="003A2FB6" w:rsidRPr="00191DDD" w:rsidRDefault="003A2FB6" w:rsidP="003A2FB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«Мишка и воробей»</w:t>
            </w:r>
          </w:p>
          <w:p w:rsidR="003A2FB6" w:rsidRPr="00191DDD" w:rsidRDefault="003A2FB6" w:rsidP="003A2FB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</w:rPr>
              <w:t>А.Седугин</w:t>
            </w:r>
            <w:proofErr w:type="spellEnd"/>
          </w:p>
        </w:tc>
        <w:tc>
          <w:tcPr>
            <w:tcW w:w="1559" w:type="dxa"/>
            <w:gridSpan w:val="2"/>
          </w:tcPr>
          <w:p w:rsidR="00F912F0" w:rsidRPr="00191DDD" w:rsidRDefault="00F912F0" w:rsidP="00F912F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«Волшебное слово»</w:t>
            </w:r>
          </w:p>
          <w:p w:rsidR="00B46162" w:rsidRPr="00191DDD" w:rsidRDefault="00F912F0" w:rsidP="00F912F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В.Осеева</w:t>
            </w:r>
          </w:p>
        </w:tc>
        <w:tc>
          <w:tcPr>
            <w:tcW w:w="1559" w:type="dxa"/>
            <w:gridSpan w:val="2"/>
          </w:tcPr>
          <w:p w:rsidR="00B46162" w:rsidRPr="00191DDD" w:rsidRDefault="003A2FB6" w:rsidP="003A2FB6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«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>Навестили»</w:t>
            </w:r>
          </w:p>
          <w:p w:rsidR="003A2FB6" w:rsidRPr="00191DDD" w:rsidRDefault="003A2FB6" w:rsidP="003A2FB6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Ю.Ермолаев</w:t>
            </w:r>
          </w:p>
        </w:tc>
        <w:tc>
          <w:tcPr>
            <w:tcW w:w="1418" w:type="dxa"/>
            <w:gridSpan w:val="2"/>
          </w:tcPr>
          <w:p w:rsidR="00D77DA9" w:rsidRPr="00191DDD" w:rsidRDefault="00D77DA9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«Ежели вы вежливы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»С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.Маршак</w:t>
            </w:r>
          </w:p>
        </w:tc>
        <w:tc>
          <w:tcPr>
            <w:tcW w:w="1559" w:type="dxa"/>
            <w:gridSpan w:val="2"/>
          </w:tcPr>
          <w:p w:rsidR="00B46162" w:rsidRPr="00191DDD" w:rsidRDefault="00F912F0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«Как папа пошёл в школу» А.Раскин</w:t>
            </w:r>
          </w:p>
        </w:tc>
        <w:tc>
          <w:tcPr>
            <w:tcW w:w="1562" w:type="dxa"/>
            <w:gridSpan w:val="2"/>
          </w:tcPr>
          <w:p w:rsidR="00B46162" w:rsidRPr="00191DDD" w:rsidRDefault="00F912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«Как папа пробовал силу» А.Раскин</w:t>
            </w:r>
          </w:p>
        </w:tc>
        <w:tc>
          <w:tcPr>
            <w:tcW w:w="1698" w:type="dxa"/>
            <w:gridSpan w:val="3"/>
          </w:tcPr>
          <w:p w:rsidR="00B46162" w:rsidRPr="00191DDD" w:rsidRDefault="00142A0B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Сказка Л.Н.Толстого «Белка и волк» </w:t>
            </w:r>
          </w:p>
          <w:p w:rsidR="00142A0B" w:rsidRPr="00191DDD" w:rsidRDefault="00142A0B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( о вежливости)</w:t>
            </w:r>
          </w:p>
        </w:tc>
        <w:tc>
          <w:tcPr>
            <w:tcW w:w="1452" w:type="dxa"/>
          </w:tcPr>
          <w:p w:rsidR="00B46162" w:rsidRPr="00191DDD" w:rsidRDefault="003A2FB6" w:rsidP="003A2FB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«Строгая скворчиха»</w:t>
            </w:r>
          </w:p>
          <w:p w:rsidR="003A2FB6" w:rsidRPr="00191DDD" w:rsidRDefault="003A2FB6" w:rsidP="003A2FB6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А.Митяев</w:t>
            </w:r>
          </w:p>
        </w:tc>
        <w:tc>
          <w:tcPr>
            <w:tcW w:w="1417" w:type="dxa"/>
          </w:tcPr>
          <w:p w:rsidR="007B15AE" w:rsidRPr="00191DDD" w:rsidRDefault="00142A0B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Е.Пермяк  «Надёжный человек».</w:t>
            </w:r>
          </w:p>
          <w:p w:rsidR="00142A0B" w:rsidRPr="00191DDD" w:rsidRDefault="00142A0B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(о дружбе мальчиков и девочек)</w:t>
            </w:r>
          </w:p>
        </w:tc>
      </w:tr>
      <w:tr w:rsidR="00B46162" w:rsidRPr="00191DDD" w:rsidTr="006103FA">
        <w:trPr>
          <w:trHeight w:val="405"/>
        </w:trPr>
        <w:tc>
          <w:tcPr>
            <w:tcW w:w="1951" w:type="dxa"/>
          </w:tcPr>
          <w:p w:rsidR="00B46162" w:rsidRPr="00191DDD" w:rsidRDefault="00B46162" w:rsidP="00D77DA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Беседы на основе работы с пословицами, поговорками и загадками о поступках людей</w:t>
            </w:r>
            <w:r w:rsidR="00D77DA9"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1418" w:type="dxa"/>
          </w:tcPr>
          <w:p w:rsidR="00B46162" w:rsidRPr="00191DDD" w:rsidRDefault="00367D9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«Учитьс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я-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значит трудиться»</w:t>
            </w:r>
          </w:p>
        </w:tc>
        <w:tc>
          <w:tcPr>
            <w:tcW w:w="1559" w:type="dxa"/>
            <w:gridSpan w:val="2"/>
          </w:tcPr>
          <w:p w:rsidR="003A2FB6" w:rsidRPr="00191DDD" w:rsidRDefault="00142A0B" w:rsidP="003A2FB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«Доброе слово, что ясный день».</w:t>
            </w:r>
          </w:p>
        </w:tc>
        <w:tc>
          <w:tcPr>
            <w:tcW w:w="1559" w:type="dxa"/>
            <w:gridSpan w:val="2"/>
          </w:tcPr>
          <w:p w:rsidR="00B46162" w:rsidRPr="00191DDD" w:rsidRDefault="009D0DA8" w:rsidP="009D0D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Нет друга, так ищи: а нашёл, так береги»</w:t>
            </w:r>
          </w:p>
        </w:tc>
        <w:tc>
          <w:tcPr>
            <w:tcW w:w="1418" w:type="dxa"/>
            <w:gridSpan w:val="2"/>
          </w:tcPr>
          <w:p w:rsidR="009D0DA8" w:rsidRPr="00191DDD" w:rsidRDefault="009D0DA8" w:rsidP="009D0DA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«Долог день</w:t>
            </w:r>
          </w:p>
          <w:p w:rsidR="00B46162" w:rsidRPr="00191DDD" w:rsidRDefault="009D0DA8" w:rsidP="009D0D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до вечера, коли делать нечего»</w:t>
            </w:r>
          </w:p>
        </w:tc>
        <w:tc>
          <w:tcPr>
            <w:tcW w:w="1559" w:type="dxa"/>
            <w:gridSpan w:val="2"/>
          </w:tcPr>
          <w:p w:rsidR="00B46162" w:rsidRPr="00191DDD" w:rsidRDefault="009D0DA8" w:rsidP="009D0D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«Труд человека кормит, а лень портит»</w:t>
            </w:r>
          </w:p>
        </w:tc>
        <w:tc>
          <w:tcPr>
            <w:tcW w:w="1562" w:type="dxa"/>
            <w:gridSpan w:val="2"/>
          </w:tcPr>
          <w:p w:rsidR="00B46162" w:rsidRPr="00191DDD" w:rsidRDefault="009D0DA8" w:rsidP="00F912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«Не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сиди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сложа руки, так не будет и скуки!»;</w:t>
            </w:r>
          </w:p>
        </w:tc>
        <w:tc>
          <w:tcPr>
            <w:tcW w:w="1698" w:type="dxa"/>
            <w:gridSpan w:val="3"/>
          </w:tcPr>
          <w:p w:rsidR="00B46162" w:rsidRPr="00191DDD" w:rsidRDefault="009D0DA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«Подлил масло в огонь»</w:t>
            </w:r>
          </w:p>
        </w:tc>
        <w:tc>
          <w:tcPr>
            <w:tcW w:w="1452" w:type="dxa"/>
          </w:tcPr>
          <w:p w:rsidR="00B46162" w:rsidRPr="00191DDD" w:rsidRDefault="009D0DA8" w:rsidP="009D0D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«Без беды друга не узнаешь. Друг познаётся в несчастии»</w:t>
            </w:r>
          </w:p>
        </w:tc>
        <w:tc>
          <w:tcPr>
            <w:tcW w:w="1417" w:type="dxa"/>
          </w:tcPr>
          <w:p w:rsidR="00B46162" w:rsidRPr="00191DDD" w:rsidRDefault="009D0DA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«Не плюй в колодец</w:t>
            </w:r>
            <w:r w:rsidR="009605FC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ригодится воды напиться»</w:t>
            </w:r>
          </w:p>
        </w:tc>
      </w:tr>
      <w:tr w:rsidR="00F912F0" w:rsidRPr="00191DDD" w:rsidTr="006103FA">
        <w:tc>
          <w:tcPr>
            <w:tcW w:w="1951" w:type="dxa"/>
          </w:tcPr>
          <w:p w:rsidR="00F912F0" w:rsidRPr="00191DDD" w:rsidRDefault="00F912F0" w:rsidP="00AD4E7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Беседы на основе просмотренных видео- и кинофильмов </w:t>
            </w:r>
          </w:p>
        </w:tc>
        <w:tc>
          <w:tcPr>
            <w:tcW w:w="13642" w:type="dxa"/>
            <w:gridSpan w:val="16"/>
          </w:tcPr>
          <w:p w:rsidR="00F912F0" w:rsidRPr="00191DDD" w:rsidRDefault="00F912F0" w:rsidP="00F912F0">
            <w:pPr>
              <w:pStyle w:val="af8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По выбору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</w:rPr>
              <w:t>обучающихся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и педагога:</w:t>
            </w:r>
          </w:p>
          <w:p w:rsidR="00F912F0" w:rsidRPr="00191DDD" w:rsidRDefault="00F912F0" w:rsidP="00F912F0">
            <w:pPr>
              <w:pStyle w:val="af8"/>
              <w:jc w:val="center"/>
              <w:rPr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«Золушка, «Буратино», «Королевство кривых зеркал», «Новогодние приключения Маши и Вити», «Аленький цветочек», «Чук и Гек», «Тимур и его команда», «Два капитана» и др.</w:t>
            </w:r>
          </w:p>
        </w:tc>
      </w:tr>
      <w:tr w:rsidR="003A2FB6" w:rsidRPr="00191DDD" w:rsidTr="00011654">
        <w:tc>
          <w:tcPr>
            <w:tcW w:w="1951" w:type="dxa"/>
          </w:tcPr>
          <w:p w:rsidR="003A2FB6" w:rsidRPr="00191DDD" w:rsidRDefault="003A2FB6" w:rsidP="009D0DA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Классные часы по проблемам общения, отношений в коллективе, отношений к окружающим </w:t>
            </w:r>
            <w:r w:rsidR="009D0DA8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 школьного 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этикета.</w:t>
            </w:r>
          </w:p>
        </w:tc>
        <w:tc>
          <w:tcPr>
            <w:tcW w:w="1452" w:type="dxa"/>
            <w:gridSpan w:val="2"/>
          </w:tcPr>
          <w:p w:rsidR="003A2FB6" w:rsidRPr="00191DDD" w:rsidRDefault="00C4414D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«Мы школьники, а это значит».</w:t>
            </w:r>
          </w:p>
        </w:tc>
        <w:tc>
          <w:tcPr>
            <w:tcW w:w="1559" w:type="dxa"/>
            <w:gridSpan w:val="2"/>
          </w:tcPr>
          <w:p w:rsidR="003A2FB6" w:rsidRPr="00191DDD" w:rsidRDefault="00011654" w:rsidP="00D77D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AA78F8" w:rsidRPr="00191DDD">
              <w:rPr>
                <w:rFonts w:ascii="Times New Roman" w:hAnsi="Times New Roman" w:cs="Times New Roman"/>
                <w:color w:val="0D0D0D" w:themeColor="text1" w:themeTint="F2"/>
              </w:rPr>
              <w:t>Дружба начинается с улыбки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="00D77DA9"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3A2FB6" w:rsidRPr="00191DDD" w:rsidRDefault="00AA78F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«Для чего я учусь</w:t>
            </w:r>
            <w:r w:rsidR="00011654" w:rsidRPr="00191DDD">
              <w:rPr>
                <w:rFonts w:ascii="Times New Roman" w:hAnsi="Times New Roman" w:cs="Times New Roman"/>
                <w:color w:val="0D0D0D" w:themeColor="text1" w:themeTint="F2"/>
              </w:rPr>
              <w:t>?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07" w:type="dxa"/>
            <w:gridSpan w:val="2"/>
          </w:tcPr>
          <w:p w:rsidR="003A2FB6" w:rsidRPr="00191DDD" w:rsidRDefault="00AA78F8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«Каким бы я хотел видеть своего друга, подругу?</w:t>
            </w:r>
          </w:p>
        </w:tc>
        <w:tc>
          <w:tcPr>
            <w:tcW w:w="1559" w:type="dxa"/>
            <w:gridSpan w:val="2"/>
          </w:tcPr>
          <w:p w:rsidR="003A2FB6" w:rsidRPr="00191DDD" w:rsidRDefault="00AA78F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«Что значит быть честным»</w:t>
            </w:r>
          </w:p>
        </w:tc>
        <w:tc>
          <w:tcPr>
            <w:tcW w:w="1559" w:type="dxa"/>
            <w:gridSpan w:val="2"/>
          </w:tcPr>
          <w:p w:rsidR="003A2FB6" w:rsidRPr="00191DDD" w:rsidRDefault="00AA78F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«Давайте говорить друг другу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комплименты»</w:t>
            </w:r>
          </w:p>
        </w:tc>
        <w:tc>
          <w:tcPr>
            <w:tcW w:w="1560" w:type="dxa"/>
          </w:tcPr>
          <w:p w:rsidR="003A2FB6" w:rsidRPr="00191DDD" w:rsidRDefault="00AA78F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«Что такое красивый поступок</w:t>
            </w:r>
            <w:r w:rsidR="00011654" w:rsidRPr="00191DDD">
              <w:rPr>
                <w:rFonts w:ascii="Times New Roman" w:hAnsi="Times New Roman" w:cs="Times New Roman"/>
                <w:color w:val="0D0D0D" w:themeColor="text1" w:themeTint="F2"/>
              </w:rPr>
              <w:t>?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559" w:type="dxa"/>
            <w:gridSpan w:val="2"/>
          </w:tcPr>
          <w:p w:rsidR="003A2FB6" w:rsidRPr="00191DDD" w:rsidRDefault="00C4414D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«Подари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другому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радость».</w:t>
            </w:r>
          </w:p>
        </w:tc>
        <w:tc>
          <w:tcPr>
            <w:tcW w:w="1417" w:type="dxa"/>
          </w:tcPr>
          <w:p w:rsidR="003A2FB6" w:rsidRPr="00191DDD" w:rsidRDefault="00D4718F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«Да здравствует вежливость и доброта!»</w:t>
            </w:r>
          </w:p>
        </w:tc>
      </w:tr>
      <w:tr w:rsidR="00011654" w:rsidRPr="00191DDD" w:rsidTr="006D49F4">
        <w:trPr>
          <w:trHeight w:val="1743"/>
        </w:trPr>
        <w:tc>
          <w:tcPr>
            <w:tcW w:w="1951" w:type="dxa"/>
          </w:tcPr>
          <w:p w:rsidR="00011654" w:rsidRPr="00191DDD" w:rsidRDefault="00011654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Творческая деятельность, конкурсы, викторины, олимпиады.</w:t>
            </w:r>
          </w:p>
        </w:tc>
        <w:tc>
          <w:tcPr>
            <w:tcW w:w="1452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011654" w:rsidRPr="00191DDD" w:rsidRDefault="00011654" w:rsidP="00A87A1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Конкурсы рисунков «Нарисуй портрет Чистюли и 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Грязнули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» </w:t>
            </w:r>
          </w:p>
        </w:tc>
        <w:tc>
          <w:tcPr>
            <w:tcW w:w="1570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07" w:type="dxa"/>
            <w:gridSpan w:val="2"/>
          </w:tcPr>
          <w:p w:rsidR="00011654" w:rsidRPr="00191DDD" w:rsidRDefault="00011654" w:rsidP="00011654">
            <w:pPr>
              <w:ind w:left="-119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 w:cs="Times New Roman"/>
                <w:color w:val="0D0D0D" w:themeColor="text1" w:themeTint="F2"/>
              </w:rPr>
              <w:t>Конкурс рецептов «Как вылечиться от лени?»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КВН, посвященный правилам поведения в школе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Выставка «Увлечения моей семьи»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Викторина «Земляне и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инопланетяне»</w:t>
            </w:r>
          </w:p>
        </w:tc>
        <w:tc>
          <w:tcPr>
            <w:tcW w:w="1417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 рисунков «Моя школа»</w:t>
            </w:r>
          </w:p>
        </w:tc>
      </w:tr>
      <w:tr w:rsidR="00011654" w:rsidRPr="00191DDD" w:rsidTr="006D49F4">
        <w:trPr>
          <w:trHeight w:val="1757"/>
        </w:trPr>
        <w:tc>
          <w:tcPr>
            <w:tcW w:w="1951" w:type="dxa"/>
          </w:tcPr>
          <w:p w:rsidR="00011654" w:rsidRPr="00191DDD" w:rsidRDefault="00011654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452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-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Операция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«Милосердие»</w:t>
            </w:r>
          </w:p>
        </w:tc>
        <w:tc>
          <w:tcPr>
            <w:tcW w:w="1570" w:type="dxa"/>
            <w:gridSpan w:val="2"/>
          </w:tcPr>
          <w:p w:rsidR="00011654" w:rsidRPr="00191DDD" w:rsidRDefault="00011654" w:rsidP="00011654">
            <w:pPr>
              <w:ind w:left="-108" w:right="-97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«Сделай своими руками подарок маме»</w:t>
            </w:r>
          </w:p>
        </w:tc>
        <w:tc>
          <w:tcPr>
            <w:tcW w:w="1407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«Подарок моему другу»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142A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«Помоги тому, кто рядом»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Подарок мальчикам  и папам</w:t>
            </w:r>
          </w:p>
        </w:tc>
        <w:tc>
          <w:tcPr>
            <w:tcW w:w="1560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Подарок девочкам и мамам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«Подарок просто так»</w:t>
            </w:r>
          </w:p>
        </w:tc>
        <w:tc>
          <w:tcPr>
            <w:tcW w:w="1417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«Помоги ветерану»</w:t>
            </w:r>
          </w:p>
        </w:tc>
      </w:tr>
      <w:tr w:rsidR="00011654" w:rsidRPr="00191DDD" w:rsidTr="00011654">
        <w:trPr>
          <w:trHeight w:val="1603"/>
        </w:trPr>
        <w:tc>
          <w:tcPr>
            <w:tcW w:w="1951" w:type="dxa"/>
          </w:tcPr>
          <w:p w:rsidR="00011654" w:rsidRPr="00191DDD" w:rsidRDefault="00011654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Досуговая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досуговое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общение)</w:t>
            </w:r>
          </w:p>
        </w:tc>
        <w:tc>
          <w:tcPr>
            <w:tcW w:w="1452" w:type="dxa"/>
            <w:gridSpan w:val="2"/>
          </w:tcPr>
          <w:p w:rsidR="00011654" w:rsidRPr="00191DDD" w:rsidRDefault="00011654" w:rsidP="0001165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Торжествен</w:t>
            </w:r>
          </w:p>
          <w:p w:rsidR="00011654" w:rsidRPr="00191DDD" w:rsidRDefault="00011654" w:rsidP="00011654">
            <w:pPr>
              <w:pStyle w:val="af8"/>
              <w:jc w:val="center"/>
              <w:rPr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</w:rPr>
              <w:t>ная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линейка   «День знаний»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«Посвящение в 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первоклас-сники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570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«Мамочка милая моя»</w:t>
            </w:r>
          </w:p>
        </w:tc>
        <w:tc>
          <w:tcPr>
            <w:tcW w:w="1407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Новый год шагает по планете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Рождествен</w:t>
            </w:r>
            <w:r w:rsidR="006D49F4"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ские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посиделки»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«Встречаем весну. 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Масленница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 следам русских богатырей «Встреча с защитниками земли Русской»</w:t>
            </w:r>
          </w:p>
        </w:tc>
        <w:tc>
          <w:tcPr>
            <w:tcW w:w="1560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Праздник для мам</w:t>
            </w:r>
          </w:p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«Весенняя капель»</w:t>
            </w:r>
          </w:p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«А ну-ка девочки»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День хорошего настроения и шуток.</w:t>
            </w:r>
          </w:p>
        </w:tc>
        <w:tc>
          <w:tcPr>
            <w:tcW w:w="1417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Митинг</w:t>
            </w:r>
          </w:p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посвящённй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Дню победы</w:t>
            </w:r>
          </w:p>
        </w:tc>
      </w:tr>
      <w:tr w:rsidR="00011654" w:rsidRPr="00191DDD" w:rsidTr="00011654">
        <w:tc>
          <w:tcPr>
            <w:tcW w:w="1951" w:type="dxa"/>
          </w:tcPr>
          <w:p w:rsidR="00011654" w:rsidRPr="00191DDD" w:rsidRDefault="00011654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Игровая деятельность</w:t>
            </w:r>
          </w:p>
        </w:tc>
        <w:tc>
          <w:tcPr>
            <w:tcW w:w="1452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i/>
                <w:color w:val="0D0D0D" w:themeColor="text1" w:themeTint="F2"/>
              </w:rPr>
              <w:t>Игра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«Правила дружбы»;</w:t>
            </w:r>
          </w:p>
        </w:tc>
        <w:tc>
          <w:tcPr>
            <w:tcW w:w="1570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07" w:type="dxa"/>
            <w:gridSpan w:val="2"/>
          </w:tcPr>
          <w:p w:rsidR="006D49F4" w:rsidRPr="00191DDD" w:rsidRDefault="006D49F4" w:rsidP="006D49F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С</w:t>
            </w:r>
            <w:r w:rsidR="00011654" w:rsidRPr="00191DDD">
              <w:rPr>
                <w:rFonts w:ascii="Times New Roman" w:hAnsi="Times New Roman"/>
                <w:color w:val="0D0D0D" w:themeColor="text1" w:themeTint="F2"/>
              </w:rPr>
              <w:t>южетно-ролевая игра</w:t>
            </w:r>
          </w:p>
          <w:p w:rsidR="00011654" w:rsidRPr="00191DDD" w:rsidRDefault="006D49F4" w:rsidP="006D49F4">
            <w:pPr>
              <w:pStyle w:val="af8"/>
              <w:ind w:left="-119" w:right="-10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«Город вежливости»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i/>
                <w:color w:val="0D0D0D" w:themeColor="text1" w:themeTint="F2"/>
              </w:rPr>
              <w:t>Викторина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«Добрые слова»</w:t>
            </w:r>
          </w:p>
        </w:tc>
        <w:tc>
          <w:tcPr>
            <w:tcW w:w="1560" w:type="dxa"/>
          </w:tcPr>
          <w:p w:rsidR="00011654" w:rsidRPr="00191DDD" w:rsidRDefault="00011654" w:rsidP="006D49F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Игра</w:t>
            </w:r>
          </w:p>
          <w:p w:rsidR="00011654" w:rsidRPr="00191DDD" w:rsidRDefault="00011654" w:rsidP="006D49F4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</w:t>
            </w:r>
            <w:proofErr w:type="spellStart"/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</w:rPr>
              <w:t>Незакончен-ный</w:t>
            </w:r>
            <w:proofErr w:type="spellEnd"/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текст»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Игра-путешествие в «Королевство Доброты»</w:t>
            </w:r>
          </w:p>
        </w:tc>
        <w:tc>
          <w:tcPr>
            <w:tcW w:w="1417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011654" w:rsidRPr="00191DDD" w:rsidTr="00011654">
        <w:tc>
          <w:tcPr>
            <w:tcW w:w="1951" w:type="dxa"/>
          </w:tcPr>
          <w:p w:rsidR="00011654" w:rsidRPr="00191DDD" w:rsidRDefault="00011654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Работа с родителями.</w:t>
            </w:r>
          </w:p>
        </w:tc>
        <w:tc>
          <w:tcPr>
            <w:tcW w:w="1452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«Адаптация 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первоклас</w:t>
            </w:r>
            <w:r w:rsidR="006D49F4"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сников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к школе»</w:t>
            </w: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70" w:type="dxa"/>
            <w:gridSpan w:val="2"/>
          </w:tcPr>
          <w:p w:rsidR="00011654" w:rsidRPr="00191DDD" w:rsidRDefault="00011654" w:rsidP="004C50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</w:t>
            </w:r>
          </w:p>
          <w:p w:rsidR="00011654" w:rsidRPr="00191DDD" w:rsidRDefault="00011654" w:rsidP="004C50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«Папа, мама,</w:t>
            </w:r>
            <w:r w:rsidR="006D49F4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я – дружная семья»</w:t>
            </w:r>
          </w:p>
        </w:tc>
        <w:tc>
          <w:tcPr>
            <w:tcW w:w="1407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«Телевизор в жизни семьи 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первоклас</w:t>
            </w:r>
            <w:r w:rsidR="006D49F4"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сника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559" w:type="dxa"/>
            <w:gridSpan w:val="2"/>
          </w:tcPr>
          <w:p w:rsidR="006D49F4" w:rsidRPr="00191DDD" w:rsidRDefault="006D49F4" w:rsidP="006D49F4">
            <w:pPr>
              <w:pStyle w:val="af8"/>
              <w:jc w:val="center"/>
              <w:rPr>
                <w:rStyle w:val="c0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>Родительское собрание</w:t>
            </w:r>
          </w:p>
          <w:p w:rsidR="006D49F4" w:rsidRPr="00191DDD" w:rsidRDefault="006D49F4" w:rsidP="006D49F4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 xml:space="preserve">«Развитие у детей </w:t>
            </w: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общественной </w:t>
            </w: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>активности».</w:t>
            </w:r>
          </w:p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«Родителям о внимании и внимательности».</w:t>
            </w:r>
          </w:p>
        </w:tc>
        <w:tc>
          <w:tcPr>
            <w:tcW w:w="1560" w:type="dxa"/>
          </w:tcPr>
          <w:p w:rsidR="00011654" w:rsidRPr="00191DDD" w:rsidRDefault="00B27061" w:rsidP="00AD4E7C">
            <w:pPr>
              <w:jc w:val="center"/>
              <w:rPr>
                <w:rStyle w:val="c0"/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 w:cs="Times New Roman"/>
                <w:color w:val="0D0D0D" w:themeColor="text1" w:themeTint="F2"/>
              </w:rPr>
              <w:t>Родительское собрание</w:t>
            </w:r>
          </w:p>
          <w:p w:rsidR="00B27061" w:rsidRPr="00191DDD" w:rsidRDefault="00B27061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 w:cs="Times New Roman"/>
                <w:color w:val="0D0D0D" w:themeColor="text1" w:themeTint="F2"/>
              </w:rPr>
              <w:t>«Как развить у ребёнка желание читать»</w:t>
            </w:r>
          </w:p>
        </w:tc>
        <w:tc>
          <w:tcPr>
            <w:tcW w:w="1559" w:type="dxa"/>
            <w:gridSpan w:val="2"/>
          </w:tcPr>
          <w:p w:rsidR="006D49F4" w:rsidRPr="00191DDD" w:rsidRDefault="006D49F4" w:rsidP="006D49F4">
            <w:pPr>
              <w:pStyle w:val="af8"/>
              <w:ind w:left="-108" w:right="-108" w:firstLine="108"/>
              <w:jc w:val="center"/>
              <w:rPr>
                <w:rStyle w:val="c0"/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>Родительское собрание «Трудовое воспитание младших школьников в семье.</w:t>
            </w:r>
          </w:p>
          <w:p w:rsidR="006D49F4" w:rsidRPr="00191DDD" w:rsidRDefault="006D49F4" w:rsidP="006D49F4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 xml:space="preserve"> Не растить белоручек!»</w:t>
            </w:r>
          </w:p>
          <w:p w:rsidR="00011654" w:rsidRPr="00191DDD" w:rsidRDefault="00011654" w:rsidP="004C50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11654" w:rsidRPr="00191DDD" w:rsidRDefault="0001165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D49F4" w:rsidRPr="00191DDD" w:rsidRDefault="006D49F4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A2FB6" w:rsidRPr="00191DDD" w:rsidRDefault="00B46162" w:rsidP="006A69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трудолюбия, творческого отношения к учению, труду, жизни в учебно-воспитательном процессе.</w:t>
      </w:r>
    </w:p>
    <w:p w:rsidR="00B27061" w:rsidRPr="00191DDD" w:rsidRDefault="00B27061" w:rsidP="00B27061">
      <w:pPr>
        <w:spacing w:after="0" w:line="24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B27061">
      <w:pPr>
        <w:ind w:left="28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left" w:pos="42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представления о ведущей роли образования, труда и значении творчества в жизни человека и </w:t>
      </w:r>
      <w:r w:rsidR="00B27061"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общества; о нравственных основах учёбы, труда и творчества;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уважение к труду и творчеству старших и сверстников; ценностное отношение к учёбе как виду творческой деятельности и бережное отношение к результатам своего труда, труда других людей, к школьному имуществу, учебникам, личным вещам;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об основных профессиях;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первоначальные навыки коллективной работы, в том числе при разработке и реализации </w:t>
      </w:r>
      <w:r w:rsidR="00941AC7"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учебно-трудовых проектов;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Стимулировать проявление отрицательного отношения к лени и небрежности в труде и учёбе,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небережливости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равнодушию к результатам труда людей;</w:t>
      </w:r>
    </w:p>
    <w:p w:rsidR="00B46162" w:rsidRPr="00191DDD" w:rsidRDefault="00B46162" w:rsidP="006A69E6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личностные качества, такие, как дисциплинированность, последовательность и настойчивость в выполнении учебных и учебно-трудовых заданий.</w:t>
      </w:r>
    </w:p>
    <w:p w:rsidR="00B46162" w:rsidRPr="00191DDD" w:rsidRDefault="00B46162" w:rsidP="00B27061">
      <w:pPr>
        <w:ind w:left="284"/>
        <w:jc w:val="center"/>
        <w:rPr>
          <w:rFonts w:ascii="Times New Roman" w:hAnsi="Times New Roman" w:cs="Times New Roman"/>
          <w:b/>
          <w:color w:val="0D0D0D" w:themeColor="text1" w:themeTint="F2"/>
          <w:sz w:val="2"/>
          <w:szCs w:val="2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141"/>
        <w:gridCol w:w="1276"/>
        <w:gridCol w:w="1559"/>
        <w:gridCol w:w="1560"/>
        <w:gridCol w:w="141"/>
        <w:gridCol w:w="1418"/>
        <w:gridCol w:w="1559"/>
        <w:gridCol w:w="1701"/>
        <w:gridCol w:w="284"/>
        <w:gridCol w:w="1262"/>
        <w:gridCol w:w="13"/>
        <w:gridCol w:w="71"/>
        <w:gridCol w:w="1076"/>
        <w:gridCol w:w="10"/>
        <w:gridCol w:w="51"/>
      </w:tblGrid>
      <w:tr w:rsidR="00B46162" w:rsidRPr="00191DDD" w:rsidTr="00941AC7">
        <w:trPr>
          <w:gridAfter w:val="1"/>
          <w:wAfter w:w="51" w:type="dxa"/>
          <w:trHeight w:val="475"/>
        </w:trPr>
        <w:tc>
          <w:tcPr>
            <w:tcW w:w="2093" w:type="dxa"/>
            <w:vMerge w:val="restart"/>
          </w:tcPr>
          <w:p w:rsidR="00B46162" w:rsidRPr="00191DDD" w:rsidRDefault="00B46162" w:rsidP="00B27061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B27061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347" w:type="dxa"/>
            <w:gridSpan w:val="15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941AC7" w:rsidRPr="00191DDD" w:rsidTr="00941AC7">
        <w:trPr>
          <w:gridAfter w:val="2"/>
          <w:wAfter w:w="61" w:type="dxa"/>
          <w:trHeight w:val="960"/>
        </w:trPr>
        <w:tc>
          <w:tcPr>
            <w:tcW w:w="2093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417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ноябрь </w:t>
            </w:r>
          </w:p>
        </w:tc>
        <w:tc>
          <w:tcPr>
            <w:tcW w:w="1560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декабрь </w:t>
            </w:r>
          </w:p>
        </w:tc>
        <w:tc>
          <w:tcPr>
            <w:tcW w:w="1559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546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160" w:type="dxa"/>
            <w:gridSpan w:val="3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941AC7" w:rsidRPr="00191DDD" w:rsidTr="00941AC7">
        <w:trPr>
          <w:gridAfter w:val="1"/>
          <w:wAfter w:w="51" w:type="dxa"/>
          <w:trHeight w:val="1504"/>
        </w:trPr>
        <w:tc>
          <w:tcPr>
            <w:tcW w:w="2093" w:type="dxa"/>
          </w:tcPr>
          <w:p w:rsidR="00B27061" w:rsidRPr="00191DDD" w:rsidRDefault="00B46162" w:rsidP="00941AC7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Познавательные беседы, классные часы </w:t>
            </w:r>
          </w:p>
          <w:p w:rsidR="00B46162" w:rsidRPr="00191DDD" w:rsidRDefault="00B46162" w:rsidP="00941AC7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(с приглашением родителей) </w:t>
            </w:r>
          </w:p>
        </w:tc>
        <w:tc>
          <w:tcPr>
            <w:tcW w:w="1276" w:type="dxa"/>
          </w:tcPr>
          <w:p w:rsidR="00A87A1C" w:rsidRPr="00191DDD" w:rsidRDefault="00A87A1C" w:rsidP="00941AC7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Беседа</w:t>
            </w:r>
          </w:p>
          <w:p w:rsidR="00B46162" w:rsidRPr="00191DDD" w:rsidRDefault="00A87A1C" w:rsidP="00941AC7">
            <w:pPr>
              <w:pStyle w:val="af8"/>
              <w:ind w:left="-108" w:right="-10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«Труд в жизни людей»</w:t>
            </w:r>
          </w:p>
        </w:tc>
        <w:tc>
          <w:tcPr>
            <w:tcW w:w="1417" w:type="dxa"/>
            <w:gridSpan w:val="2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Чей труд помогает  нам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учится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и жить в школе»</w:t>
            </w:r>
          </w:p>
        </w:tc>
        <w:tc>
          <w:tcPr>
            <w:tcW w:w="1559" w:type="dxa"/>
          </w:tcPr>
          <w:p w:rsidR="00B46162" w:rsidRPr="00191DDD" w:rsidRDefault="00A87A1C" w:rsidP="001D6A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1D6A5E" w:rsidRPr="00191DDD">
              <w:rPr>
                <w:rFonts w:ascii="Times New Roman" w:hAnsi="Times New Roman" w:cs="Times New Roman"/>
                <w:color w:val="0D0D0D" w:themeColor="text1" w:themeTint="F2"/>
              </w:rPr>
              <w:t>«Учеб</w:t>
            </w:r>
            <w:proofErr w:type="gramStart"/>
            <w:r w:rsidR="001D6A5E" w:rsidRPr="00191DDD">
              <w:rPr>
                <w:rFonts w:ascii="Times New Roman" w:hAnsi="Times New Roman" w:cs="Times New Roman"/>
                <w:color w:val="0D0D0D" w:themeColor="text1" w:themeTint="F2"/>
              </w:rPr>
              <w:t>а-</w:t>
            </w:r>
            <w:proofErr w:type="gramEnd"/>
            <w:r w:rsidR="001D6A5E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наш труд»</w:t>
            </w:r>
          </w:p>
        </w:tc>
        <w:tc>
          <w:tcPr>
            <w:tcW w:w="1560" w:type="dxa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«Храни порядок, и порядок сохранит тебя»</w:t>
            </w:r>
          </w:p>
        </w:tc>
        <w:tc>
          <w:tcPr>
            <w:tcW w:w="1559" w:type="dxa"/>
            <w:gridSpan w:val="2"/>
          </w:tcPr>
          <w:p w:rsidR="00B46162" w:rsidRPr="00191DDD" w:rsidRDefault="001D6A5E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«Начатое дело доводим до конца»</w:t>
            </w:r>
          </w:p>
        </w:tc>
        <w:tc>
          <w:tcPr>
            <w:tcW w:w="1559" w:type="dxa"/>
          </w:tcPr>
          <w:p w:rsidR="00B46162" w:rsidRPr="00191DDD" w:rsidRDefault="001C792A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«Мы немножко поиграем, все профессии узнаем»</w:t>
            </w:r>
          </w:p>
        </w:tc>
        <w:tc>
          <w:tcPr>
            <w:tcW w:w="1701" w:type="dxa"/>
          </w:tcPr>
          <w:p w:rsidR="00B46162" w:rsidRPr="00191DDD" w:rsidRDefault="001D6A5E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 Самые нужные профессии»</w:t>
            </w:r>
          </w:p>
        </w:tc>
        <w:tc>
          <w:tcPr>
            <w:tcW w:w="1559" w:type="dxa"/>
            <w:gridSpan w:val="3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Начатое дело доводим до конца»</w:t>
            </w:r>
          </w:p>
        </w:tc>
        <w:tc>
          <w:tcPr>
            <w:tcW w:w="1157" w:type="dxa"/>
            <w:gridSpan w:val="3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Порядок в доме и учебе»</w:t>
            </w:r>
          </w:p>
        </w:tc>
      </w:tr>
      <w:tr w:rsidR="00941AC7" w:rsidRPr="00191DDD" w:rsidTr="00941AC7">
        <w:trPr>
          <w:gridAfter w:val="1"/>
          <w:wAfter w:w="51" w:type="dxa"/>
          <w:trHeight w:val="1653"/>
        </w:trPr>
        <w:tc>
          <w:tcPr>
            <w:tcW w:w="2093" w:type="dxa"/>
          </w:tcPr>
          <w:p w:rsidR="00B46162" w:rsidRPr="00191DDD" w:rsidRDefault="00B46162" w:rsidP="00941AC7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Творческая деятельность, конкурсы, выставки, фестивали</w:t>
            </w:r>
          </w:p>
        </w:tc>
        <w:tc>
          <w:tcPr>
            <w:tcW w:w="1276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В гостях у 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Марьи-искуссницы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(лепка из пластилина)</w:t>
            </w:r>
          </w:p>
        </w:tc>
        <w:tc>
          <w:tcPr>
            <w:tcW w:w="1560" w:type="dxa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Выставки рисунков:</w:t>
            </w:r>
            <w:r w:rsidRPr="00191DDD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«Наши родители на работе»,</w:t>
            </w:r>
          </w:p>
        </w:tc>
        <w:tc>
          <w:tcPr>
            <w:tcW w:w="1559" w:type="dxa"/>
            <w:gridSpan w:val="2"/>
          </w:tcPr>
          <w:p w:rsidR="00B46162" w:rsidRPr="00191DDD" w:rsidRDefault="00F25BC3" w:rsidP="00BF29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 рисунков</w:t>
            </w:r>
          </w:p>
          <w:p w:rsidR="00F25BC3" w:rsidRPr="00191DDD" w:rsidRDefault="00F25BC3" w:rsidP="00BF29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«Кем я хочу стать»</w:t>
            </w:r>
          </w:p>
        </w:tc>
        <w:tc>
          <w:tcPr>
            <w:tcW w:w="1559" w:type="dxa"/>
          </w:tcPr>
          <w:p w:rsidR="00B46162" w:rsidRPr="00191DDD" w:rsidRDefault="00BF294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Выставка рисунков «Наша Армия родная».</w:t>
            </w:r>
          </w:p>
        </w:tc>
        <w:tc>
          <w:tcPr>
            <w:tcW w:w="1701" w:type="dxa"/>
          </w:tcPr>
          <w:p w:rsidR="00B46162" w:rsidRPr="00191DDD" w:rsidRDefault="000B63F0" w:rsidP="001D6A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«Изготовь плакат по безоп</w:t>
            </w:r>
            <w:r w:rsidR="00941AC7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асности при работе с </w:t>
            </w:r>
            <w:r w:rsidR="00941AC7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инструментами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3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«Азы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архитектуры».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Конкурс на лучшую поделку из конструктора</w:t>
            </w:r>
          </w:p>
        </w:tc>
        <w:tc>
          <w:tcPr>
            <w:tcW w:w="1157" w:type="dxa"/>
            <w:gridSpan w:val="3"/>
          </w:tcPr>
          <w:p w:rsidR="00B46162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Конкурс «Все работы 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хороши-выбирай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на вкус»</w:t>
            </w:r>
          </w:p>
        </w:tc>
      </w:tr>
      <w:tr w:rsidR="00F25BC3" w:rsidRPr="00191DDD" w:rsidTr="00941AC7">
        <w:trPr>
          <w:gridAfter w:val="1"/>
          <w:wAfter w:w="51" w:type="dxa"/>
        </w:trPr>
        <w:tc>
          <w:tcPr>
            <w:tcW w:w="2093" w:type="dxa"/>
          </w:tcPr>
          <w:p w:rsidR="00F25BC3" w:rsidRPr="00191DDD" w:rsidRDefault="00F25BC3" w:rsidP="00941AC7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3347" w:type="dxa"/>
            <w:gridSpan w:val="15"/>
          </w:tcPr>
          <w:p w:rsidR="00F25BC3" w:rsidRPr="00191DDD" w:rsidRDefault="00F25BC3" w:rsidP="00941A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Участие в разнообразных видах труда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( 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уборка помещений и территорий школы, оформление класса, развешивание кормушек и 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подкармливание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птиц, изготовление игрушек из природного материала, картона, пластилина; з</w:t>
            </w:r>
            <w:r w:rsidR="00941AC7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анятие вышиванием, изготовление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аппликаций. </w:t>
            </w:r>
          </w:p>
        </w:tc>
      </w:tr>
      <w:tr w:rsidR="003A2FB6" w:rsidRPr="00191DDD" w:rsidTr="00941AC7">
        <w:tc>
          <w:tcPr>
            <w:tcW w:w="2093" w:type="dxa"/>
          </w:tcPr>
          <w:p w:rsidR="003A2FB6" w:rsidRPr="00191DDD" w:rsidRDefault="003A2FB6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Проектная деятельность</w:t>
            </w:r>
          </w:p>
        </w:tc>
        <w:tc>
          <w:tcPr>
            <w:tcW w:w="1417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40AF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«Труд в жизни людей»</w:t>
            </w:r>
          </w:p>
        </w:tc>
        <w:tc>
          <w:tcPr>
            <w:tcW w:w="1559" w:type="dxa"/>
          </w:tcPr>
          <w:p w:rsidR="003A2FB6" w:rsidRPr="00191DDD" w:rsidRDefault="001D6A5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«Кем я хочу стать?»,</w:t>
            </w:r>
          </w:p>
        </w:tc>
        <w:tc>
          <w:tcPr>
            <w:tcW w:w="1701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«Сувенирная мастерская Деда мороза»</w:t>
            </w:r>
          </w:p>
        </w:tc>
        <w:tc>
          <w:tcPr>
            <w:tcW w:w="1418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</w:tcPr>
          <w:p w:rsidR="003A2FB6" w:rsidRPr="00191DDD" w:rsidRDefault="001D6A5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«Наши мамы и папы на работе»</w:t>
            </w:r>
          </w:p>
        </w:tc>
        <w:tc>
          <w:tcPr>
            <w:tcW w:w="1346" w:type="dxa"/>
            <w:gridSpan w:val="3"/>
          </w:tcPr>
          <w:p w:rsidR="003A2FB6" w:rsidRPr="00191DDD" w:rsidRDefault="003A40AF" w:rsidP="003A40AF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</w:rPr>
              <w:t>Парад сказочных героев</w:t>
            </w:r>
            <w:r w:rsidRPr="00191DDD">
              <w:rPr>
                <w:rStyle w:val="c0"/>
                <w:color w:val="0D0D0D" w:themeColor="text1" w:themeTint="F2"/>
              </w:rPr>
              <w:t>.</w:t>
            </w:r>
          </w:p>
        </w:tc>
        <w:tc>
          <w:tcPr>
            <w:tcW w:w="1137" w:type="dxa"/>
            <w:gridSpan w:val="3"/>
          </w:tcPr>
          <w:p w:rsidR="003A2FB6" w:rsidRPr="00191DDD" w:rsidRDefault="003A2FB6" w:rsidP="003A2FB6">
            <w:pPr>
              <w:ind w:right="-109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D6A5E" w:rsidRPr="00191DDD" w:rsidTr="003A40AF">
        <w:trPr>
          <w:gridAfter w:val="1"/>
          <w:wAfter w:w="51" w:type="dxa"/>
          <w:trHeight w:val="1046"/>
        </w:trPr>
        <w:tc>
          <w:tcPr>
            <w:tcW w:w="2093" w:type="dxa"/>
          </w:tcPr>
          <w:p w:rsidR="001D6A5E" w:rsidRPr="00191DDD" w:rsidRDefault="001D6A5E" w:rsidP="003A40A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Туристско-краеведческая деятельность: </w:t>
            </w:r>
          </w:p>
        </w:tc>
        <w:tc>
          <w:tcPr>
            <w:tcW w:w="13347" w:type="dxa"/>
            <w:gridSpan w:val="15"/>
          </w:tcPr>
          <w:p w:rsidR="003A40AF" w:rsidRPr="00191DDD" w:rsidRDefault="003A40AF" w:rsidP="001D6A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6A5E" w:rsidRPr="00191DDD" w:rsidRDefault="001D6A5E" w:rsidP="001D6A5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Ознакомительные экскурсии в общественные места; туристические походы</w:t>
            </w:r>
          </w:p>
        </w:tc>
      </w:tr>
      <w:tr w:rsidR="001D6A5E" w:rsidRPr="00191DDD" w:rsidTr="00941AC7">
        <w:trPr>
          <w:gridAfter w:val="1"/>
          <w:wAfter w:w="51" w:type="dxa"/>
        </w:trPr>
        <w:tc>
          <w:tcPr>
            <w:tcW w:w="2093" w:type="dxa"/>
          </w:tcPr>
          <w:p w:rsidR="001D6A5E" w:rsidRPr="00191DDD" w:rsidRDefault="001D6A5E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Трудовая деятельность</w:t>
            </w:r>
          </w:p>
        </w:tc>
        <w:tc>
          <w:tcPr>
            <w:tcW w:w="13347" w:type="dxa"/>
            <w:gridSpan w:val="15"/>
          </w:tcPr>
          <w:p w:rsidR="001D6A5E" w:rsidRPr="00191DDD" w:rsidRDefault="001D6A5E" w:rsidP="003A40AF">
            <w:pPr>
              <w:pStyle w:val="af8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Работа в кружках, спортивных секциях, клубах и др. кружках дополнительного образования;</w:t>
            </w:r>
          </w:p>
          <w:p w:rsidR="003A40AF" w:rsidRPr="00191DDD" w:rsidRDefault="001D6A5E" w:rsidP="003A40AF">
            <w:pPr>
              <w:pStyle w:val="af8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Трудовые акции (сбор макулатуры и др.); </w:t>
            </w:r>
          </w:p>
          <w:p w:rsidR="003A40AF" w:rsidRPr="00191DDD" w:rsidRDefault="001D6A5E" w:rsidP="003A40AF">
            <w:pPr>
              <w:pStyle w:val="af8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природоохранная деятельность; </w:t>
            </w:r>
          </w:p>
          <w:p w:rsidR="001D6A5E" w:rsidRPr="00191DDD" w:rsidRDefault="001D6A5E" w:rsidP="003A40AF">
            <w:pPr>
              <w:pStyle w:val="af8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выполнение в классе определенных обязанностей; помощь взрослым по поддержанию чистоты и порядка в школьных помещениях.</w:t>
            </w:r>
          </w:p>
          <w:p w:rsidR="003A40AF" w:rsidRPr="00191DDD" w:rsidRDefault="003A40AF" w:rsidP="003A40AF">
            <w:pPr>
              <w:pStyle w:val="af8"/>
              <w:spacing w:line="276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</w:tr>
    </w:tbl>
    <w:p w:rsidR="0046562A" w:rsidRPr="00191DDD" w:rsidRDefault="0046562A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941AC7" w:rsidRPr="00191DDD" w:rsidRDefault="00941AC7" w:rsidP="003A2FB6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6A69E6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 ценностного отношения к природе, окружающей среде в учебно-воспитательном процессе.</w:t>
      </w:r>
    </w:p>
    <w:p w:rsidR="003A2FB6" w:rsidRPr="00191DDD" w:rsidRDefault="003A2FB6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ценностное отношение к природе и всем формам жизни; бережное отношение к растениям и животным.</w:t>
      </w:r>
    </w:p>
    <w:p w:rsidR="00B46162" w:rsidRPr="00191DDD" w:rsidRDefault="00B46162" w:rsidP="006A69E6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бережное, гуманное отношение ко всему живому.</w:t>
      </w:r>
    </w:p>
    <w:p w:rsidR="00B46162" w:rsidRPr="00191DDD" w:rsidRDefault="00B46162" w:rsidP="006A69E6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Прививать элементарный опыт природоохранительной деятельности.</w:t>
      </w:r>
    </w:p>
    <w:p w:rsidR="00B46162" w:rsidRPr="00191DDD" w:rsidRDefault="00B46162" w:rsidP="006A69E6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интерес к природе, природным явлениям и формам жизни, формировать понимание активной роли человека в природе.</w:t>
      </w:r>
    </w:p>
    <w:tbl>
      <w:tblPr>
        <w:tblpPr w:leftFromText="180" w:rightFromText="180" w:vertAnchor="text" w:horzAnchor="margin" w:tblpY="57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559"/>
        <w:gridCol w:w="1701"/>
        <w:gridCol w:w="1559"/>
        <w:gridCol w:w="1418"/>
        <w:gridCol w:w="1701"/>
        <w:gridCol w:w="1559"/>
        <w:gridCol w:w="1701"/>
        <w:gridCol w:w="1417"/>
      </w:tblGrid>
      <w:tr w:rsidR="0002546C" w:rsidRPr="00191DDD" w:rsidTr="0002546C">
        <w:trPr>
          <w:trHeight w:val="691"/>
        </w:trPr>
        <w:tc>
          <w:tcPr>
            <w:tcW w:w="1526" w:type="dxa"/>
            <w:vMerge w:val="restart"/>
          </w:tcPr>
          <w:p w:rsidR="0002546C" w:rsidRPr="00191DDD" w:rsidRDefault="0002546C" w:rsidP="003A40A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Виды деятельности и формы организации внеурочной и внешкольной работы с младшими школьниками</w:t>
            </w:r>
          </w:p>
        </w:tc>
        <w:tc>
          <w:tcPr>
            <w:tcW w:w="13891" w:type="dxa"/>
            <w:gridSpan w:val="9"/>
          </w:tcPr>
          <w:p w:rsidR="0002546C" w:rsidRPr="00191DDD" w:rsidRDefault="0002546C" w:rsidP="0002546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6A4FD0" w:rsidRPr="00191DDD" w:rsidTr="0002546C">
        <w:trPr>
          <w:trHeight w:val="1769"/>
        </w:trPr>
        <w:tc>
          <w:tcPr>
            <w:tcW w:w="1526" w:type="dxa"/>
            <w:vMerge/>
          </w:tcPr>
          <w:p w:rsidR="006A4FD0" w:rsidRPr="00191DDD" w:rsidRDefault="006A4FD0" w:rsidP="003A40AF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59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701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59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418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701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59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701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7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6A4FD0" w:rsidRPr="00191DDD" w:rsidTr="0002546C">
        <w:trPr>
          <w:trHeight w:val="1503"/>
        </w:trPr>
        <w:tc>
          <w:tcPr>
            <w:tcW w:w="1526" w:type="dxa"/>
          </w:tcPr>
          <w:p w:rsidR="006A4FD0" w:rsidRPr="00191DDD" w:rsidRDefault="006A4FD0" w:rsidP="003A40A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Беседы-размышления</w:t>
            </w:r>
          </w:p>
        </w:tc>
        <w:tc>
          <w:tcPr>
            <w:tcW w:w="1276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«Подарки леса»,</w:t>
            </w:r>
          </w:p>
        </w:tc>
        <w:tc>
          <w:tcPr>
            <w:tcW w:w="1559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«Не ломай веточку»</w:t>
            </w:r>
          </w:p>
        </w:tc>
        <w:tc>
          <w:tcPr>
            <w:tcW w:w="1701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«Чел</w:t>
            </w:r>
            <w:r w:rsidR="0002546C" w:rsidRPr="00191DDD">
              <w:rPr>
                <w:rFonts w:ascii="Times New Roman" w:hAnsi="Times New Roman" w:cs="Times New Roman"/>
                <w:color w:val="0D0D0D" w:themeColor="text1" w:themeTint="F2"/>
              </w:rPr>
              <w:t>овек и его четвероногие друзья»</w:t>
            </w:r>
          </w:p>
        </w:tc>
        <w:tc>
          <w:tcPr>
            <w:tcW w:w="1559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«Традиции</w:t>
            </w:r>
            <w:r w:rsidR="0002546C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новогодней елки»</w:t>
            </w:r>
          </w:p>
        </w:tc>
        <w:tc>
          <w:tcPr>
            <w:tcW w:w="1418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«Откуда пришла к нам книга?»</w:t>
            </w:r>
          </w:p>
        </w:tc>
        <w:tc>
          <w:tcPr>
            <w:tcW w:w="1701" w:type="dxa"/>
          </w:tcPr>
          <w:p w:rsidR="006A4FD0" w:rsidRPr="00191DDD" w:rsidRDefault="0002546C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«Почему вымерли динозавры?»</w:t>
            </w:r>
          </w:p>
        </w:tc>
        <w:tc>
          <w:tcPr>
            <w:tcW w:w="1559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«Дикие </w:t>
            </w:r>
            <w:r w:rsidR="0002546C" w:rsidRPr="00191DDD">
              <w:rPr>
                <w:rFonts w:ascii="Times New Roman" w:hAnsi="Times New Roman" w:cs="Times New Roman"/>
                <w:color w:val="0D0D0D" w:themeColor="text1" w:themeTint="F2"/>
              </w:rPr>
              <w:t>родственники домашних животных»</w:t>
            </w:r>
          </w:p>
        </w:tc>
        <w:tc>
          <w:tcPr>
            <w:tcW w:w="1701" w:type="dxa"/>
          </w:tcPr>
          <w:p w:rsidR="006A4FD0" w:rsidRPr="00191DDD" w:rsidRDefault="0002546C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«Как природа лечит человека?»</w:t>
            </w:r>
          </w:p>
        </w:tc>
        <w:tc>
          <w:tcPr>
            <w:tcW w:w="1417" w:type="dxa"/>
          </w:tcPr>
          <w:p w:rsidR="006A4FD0" w:rsidRPr="00191DDD" w:rsidRDefault="0002546C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«Природа и человек»</w:t>
            </w:r>
          </w:p>
        </w:tc>
      </w:tr>
      <w:tr w:rsidR="006A4FD0" w:rsidRPr="00191DDD" w:rsidTr="0002546C">
        <w:tc>
          <w:tcPr>
            <w:tcW w:w="1526" w:type="dxa"/>
          </w:tcPr>
          <w:p w:rsidR="006A4FD0" w:rsidRPr="00191DDD" w:rsidRDefault="006A4FD0" w:rsidP="003A40A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Экологические акции, праздники</w:t>
            </w:r>
          </w:p>
        </w:tc>
        <w:tc>
          <w:tcPr>
            <w:tcW w:w="1276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Сбор осенних листьев</w:t>
            </w:r>
          </w:p>
        </w:tc>
        <w:tc>
          <w:tcPr>
            <w:tcW w:w="1559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«Праздник урожая»</w:t>
            </w:r>
          </w:p>
        </w:tc>
        <w:tc>
          <w:tcPr>
            <w:tcW w:w="1701" w:type="dxa"/>
          </w:tcPr>
          <w:p w:rsidR="006A4FD0" w:rsidRPr="00191DDD" w:rsidRDefault="00F25BC3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Сбор макулатуры</w:t>
            </w:r>
          </w:p>
        </w:tc>
        <w:tc>
          <w:tcPr>
            <w:tcW w:w="1559" w:type="dxa"/>
          </w:tcPr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«Сделаем кормушку пернатому другу»</w:t>
            </w:r>
          </w:p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«Поможем зимующим птицам»</w:t>
            </w:r>
          </w:p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«Украсим свой класс (школу) комнатными растениями»</w:t>
            </w:r>
          </w:p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«Соберем семена растений для цветника»</w:t>
            </w:r>
          </w:p>
        </w:tc>
        <w:tc>
          <w:tcPr>
            <w:tcW w:w="1701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«Поможем лесу быть чистым»</w:t>
            </w:r>
          </w:p>
        </w:tc>
        <w:tc>
          <w:tcPr>
            <w:tcW w:w="1417" w:type="dxa"/>
          </w:tcPr>
          <w:p w:rsidR="006A4FD0" w:rsidRPr="00191DDD" w:rsidRDefault="006A4FD0" w:rsidP="00025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«Посадим деревце - вырастет лес»</w:t>
            </w:r>
          </w:p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4FD0" w:rsidRPr="00191DDD" w:rsidTr="0002546C">
        <w:trPr>
          <w:trHeight w:val="2309"/>
        </w:trPr>
        <w:tc>
          <w:tcPr>
            <w:tcW w:w="1526" w:type="dxa"/>
          </w:tcPr>
          <w:p w:rsidR="006A4FD0" w:rsidRPr="00191DDD" w:rsidRDefault="006A4FD0" w:rsidP="003A40A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Проектная деятельность</w:t>
            </w:r>
          </w:p>
        </w:tc>
        <w:tc>
          <w:tcPr>
            <w:tcW w:w="1276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6A4FD0" w:rsidRPr="00191DDD" w:rsidRDefault="003A40AF" w:rsidP="000254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«Хлеб- путь от поля до стола»</w:t>
            </w:r>
          </w:p>
        </w:tc>
        <w:tc>
          <w:tcPr>
            <w:tcW w:w="1701" w:type="dxa"/>
          </w:tcPr>
          <w:p w:rsidR="006A4FD0" w:rsidRPr="00191DDD" w:rsidRDefault="00420BE7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«История моей семьи»</w:t>
            </w:r>
          </w:p>
        </w:tc>
        <w:tc>
          <w:tcPr>
            <w:tcW w:w="1559" w:type="dxa"/>
          </w:tcPr>
          <w:p w:rsidR="0002546C" w:rsidRPr="00191DDD" w:rsidRDefault="00420BE7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«Кормушка</w:t>
            </w:r>
          </w:p>
          <w:p w:rsidR="006A4FD0" w:rsidRPr="00191DDD" w:rsidRDefault="0002546C" w:rsidP="0002546C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для зимующих птиц</w:t>
            </w:r>
            <w:r w:rsidR="00420BE7" w:rsidRPr="00191DDD">
              <w:rPr>
                <w:rFonts w:ascii="Times New Roman" w:hAnsi="Times New Roman"/>
                <w:color w:val="0D0D0D" w:themeColor="text1" w:themeTint="F2"/>
              </w:rPr>
              <w:t>»</w:t>
            </w:r>
          </w:p>
        </w:tc>
        <w:tc>
          <w:tcPr>
            <w:tcW w:w="1418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«Мир животных», вокруг нас»</w:t>
            </w:r>
          </w:p>
        </w:tc>
        <w:tc>
          <w:tcPr>
            <w:tcW w:w="1559" w:type="dxa"/>
          </w:tcPr>
          <w:p w:rsidR="006A4FD0" w:rsidRPr="00191DDD" w:rsidRDefault="00420BE7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«Как животные стали домашними?»</w:t>
            </w:r>
          </w:p>
        </w:tc>
        <w:tc>
          <w:tcPr>
            <w:tcW w:w="1701" w:type="dxa"/>
          </w:tcPr>
          <w:p w:rsidR="006A4FD0" w:rsidRPr="00191DDD" w:rsidRDefault="003A40AF" w:rsidP="0002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Выращивание простейших сельскохозяйственных культур «Огород на подоконнике»</w:t>
            </w:r>
          </w:p>
        </w:tc>
        <w:tc>
          <w:tcPr>
            <w:tcW w:w="1417" w:type="dxa"/>
          </w:tcPr>
          <w:p w:rsidR="006A4FD0" w:rsidRPr="00191DDD" w:rsidRDefault="006A4FD0" w:rsidP="000254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«Мой город на карте России»</w:t>
            </w:r>
          </w:p>
        </w:tc>
      </w:tr>
      <w:tr w:rsidR="006A4FD0" w:rsidRPr="00191DDD" w:rsidTr="0002546C">
        <w:tc>
          <w:tcPr>
            <w:tcW w:w="1526" w:type="dxa"/>
          </w:tcPr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Целевые </w:t>
            </w:r>
          </w:p>
          <w:p w:rsidR="006A4FD0" w:rsidRPr="00191DDD" w:rsidRDefault="0002546C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п</w:t>
            </w:r>
            <w:r w:rsidR="006A4FD0" w:rsidRPr="00191DDD">
              <w:rPr>
                <w:rFonts w:ascii="Times New Roman" w:hAnsi="Times New Roman"/>
                <w:color w:val="0D0D0D" w:themeColor="text1" w:themeTint="F2"/>
              </w:rPr>
              <w:t>рогулки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>,</w:t>
            </w:r>
          </w:p>
          <w:p w:rsidR="006A4FD0" w:rsidRPr="00191DDD" w:rsidRDefault="0002546C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т</w:t>
            </w:r>
            <w:r w:rsidR="006A4FD0" w:rsidRPr="00191DDD">
              <w:rPr>
                <w:rFonts w:ascii="Times New Roman" w:hAnsi="Times New Roman"/>
                <w:color w:val="0D0D0D" w:themeColor="text1" w:themeTint="F2"/>
              </w:rPr>
              <w:t>уристско-</w:t>
            </w:r>
            <w:r w:rsidR="006A4FD0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краеведческая 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>деятельность,  экскурсии.</w:t>
            </w:r>
          </w:p>
        </w:tc>
        <w:tc>
          <w:tcPr>
            <w:tcW w:w="1276" w:type="dxa"/>
          </w:tcPr>
          <w:p w:rsidR="006A4FD0" w:rsidRPr="00191DDD" w:rsidRDefault="0002546C" w:rsidP="003A40A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="006A4FD0" w:rsidRPr="00191DDD">
              <w:rPr>
                <w:rFonts w:ascii="Times New Roman" w:hAnsi="Times New Roman" w:cs="Times New Roman"/>
                <w:color w:val="0D0D0D" w:themeColor="text1" w:themeTint="F2"/>
              </w:rPr>
              <w:t>оход «Лес чудес»</w:t>
            </w:r>
          </w:p>
        </w:tc>
        <w:tc>
          <w:tcPr>
            <w:tcW w:w="1559" w:type="dxa"/>
          </w:tcPr>
          <w:p w:rsidR="0002546C" w:rsidRPr="00191DDD" w:rsidRDefault="006A4FD0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Экскурсия в осенний парк «Есть в осени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</w:rPr>
              <w:t>первоначаль</w:t>
            </w:r>
            <w:proofErr w:type="spellEnd"/>
            <w:r w:rsidR="0002546C" w:rsidRPr="00191DDD">
              <w:rPr>
                <w:rFonts w:ascii="Times New Roman" w:hAnsi="Times New Roman"/>
                <w:color w:val="0D0D0D" w:themeColor="text1" w:themeTint="F2"/>
              </w:rPr>
              <w:t>-</w:t>
            </w:r>
          </w:p>
          <w:p w:rsidR="006A4FD0" w:rsidRPr="00191DDD" w:rsidRDefault="006A4FD0" w:rsidP="0002546C">
            <w:pPr>
              <w:pStyle w:val="af8"/>
              <w:ind w:right="-10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ной…»</w:t>
            </w:r>
          </w:p>
        </w:tc>
        <w:tc>
          <w:tcPr>
            <w:tcW w:w="1701" w:type="dxa"/>
          </w:tcPr>
          <w:p w:rsidR="006A4FD0" w:rsidRPr="00191DDD" w:rsidRDefault="0002546C" w:rsidP="0002546C">
            <w:pPr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«К </w:t>
            </w:r>
            <w:r w:rsidR="004C50AA" w:rsidRPr="00191DDD">
              <w:rPr>
                <w:rFonts w:ascii="Times New Roman" w:hAnsi="Times New Roman" w:cs="Times New Roman"/>
                <w:color w:val="0D0D0D" w:themeColor="text1" w:themeTint="F2"/>
              </w:rPr>
              <w:t>кустарникам с осенними плодами»</w:t>
            </w:r>
          </w:p>
        </w:tc>
        <w:tc>
          <w:tcPr>
            <w:tcW w:w="1559" w:type="dxa"/>
          </w:tcPr>
          <w:p w:rsidR="006A4FD0" w:rsidRPr="00191DDD" w:rsidRDefault="00F25BC3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«Различаем деревья и кустарники в зимнем уборе»</w:t>
            </w:r>
          </w:p>
        </w:tc>
        <w:tc>
          <w:tcPr>
            <w:tcW w:w="1418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«Снежная фантазия» - лепка из снега.</w:t>
            </w:r>
          </w:p>
        </w:tc>
        <w:tc>
          <w:tcPr>
            <w:tcW w:w="1701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Рейд «Зелёного патруля».</w:t>
            </w:r>
          </w:p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Подкормка зимующих птиц.</w:t>
            </w:r>
          </w:p>
        </w:tc>
        <w:tc>
          <w:tcPr>
            <w:tcW w:w="1559" w:type="dxa"/>
          </w:tcPr>
          <w:p w:rsidR="004C50AA" w:rsidRPr="00191DDD" w:rsidRDefault="004C50AA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«По улицам</w:t>
            </w:r>
          </w:p>
          <w:p w:rsidR="004C50AA" w:rsidRPr="00191DDD" w:rsidRDefault="004C50AA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весеннего</w:t>
            </w:r>
          </w:p>
          <w:p w:rsidR="006A4FD0" w:rsidRPr="00191DDD" w:rsidRDefault="004C50AA" w:rsidP="0002546C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посёлка»</w:t>
            </w:r>
          </w:p>
        </w:tc>
        <w:tc>
          <w:tcPr>
            <w:tcW w:w="1701" w:type="dxa"/>
          </w:tcPr>
          <w:p w:rsidR="006A4FD0" w:rsidRPr="00191DDD" w:rsidRDefault="00F25BC3" w:rsidP="0002546C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«К месту цветения растения мать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–и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 мачехи»</w:t>
            </w:r>
          </w:p>
        </w:tc>
        <w:tc>
          <w:tcPr>
            <w:tcW w:w="1417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4FD0" w:rsidRPr="00191DDD" w:rsidTr="0002546C">
        <w:trPr>
          <w:trHeight w:val="2523"/>
        </w:trPr>
        <w:tc>
          <w:tcPr>
            <w:tcW w:w="1526" w:type="dxa"/>
            <w:vMerge w:val="restart"/>
          </w:tcPr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Творческая деятельность, </w:t>
            </w:r>
          </w:p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праздники</w:t>
            </w:r>
          </w:p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конкурсы, </w:t>
            </w:r>
          </w:p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игры</w:t>
            </w:r>
          </w:p>
          <w:p w:rsidR="006A4FD0" w:rsidRPr="00191DDD" w:rsidRDefault="006A4FD0" w:rsidP="0002546C">
            <w:pPr>
              <w:pStyle w:val="af8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выставки, олимпиады.</w:t>
            </w:r>
          </w:p>
        </w:tc>
        <w:tc>
          <w:tcPr>
            <w:tcW w:w="1276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D77DA9" w:rsidRPr="00191DDD" w:rsidRDefault="00D77DA9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 рисунков «Осенний букет»</w:t>
            </w:r>
          </w:p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02546C" w:rsidRPr="00191DDD" w:rsidRDefault="006A4FD0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2 тур</w:t>
            </w:r>
          </w:p>
          <w:p w:rsidR="00364B8C" w:rsidRPr="00191DDD" w:rsidRDefault="00364B8C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Класс года</w:t>
            </w:r>
          </w:p>
          <w:p w:rsidR="006A4FD0" w:rsidRPr="00191DDD" w:rsidRDefault="00364B8C" w:rsidP="0002546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A4FD0" w:rsidRPr="00191DDD">
              <w:rPr>
                <w:rFonts w:ascii="Times New Roman" w:hAnsi="Times New Roman"/>
                <w:color w:val="0D0D0D" w:themeColor="text1" w:themeTint="F2"/>
              </w:rPr>
              <w:t>«Неделя окружающего мира»</w:t>
            </w:r>
          </w:p>
          <w:p w:rsidR="006A4FD0" w:rsidRPr="00191DDD" w:rsidRDefault="006A4FD0" w:rsidP="003A40AF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 «Снеговики- друзья».</w:t>
            </w:r>
          </w:p>
        </w:tc>
        <w:tc>
          <w:tcPr>
            <w:tcW w:w="1418" w:type="dxa"/>
          </w:tcPr>
          <w:p w:rsidR="006A4FD0" w:rsidRPr="00191DDD" w:rsidRDefault="0002546C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Cs/>
                <w:color w:val="0D0D0D" w:themeColor="text1" w:themeTint="F2"/>
              </w:rPr>
              <w:t>К</w:t>
            </w:r>
            <w:r w:rsidR="004977EC" w:rsidRPr="00191DDD">
              <w:rPr>
                <w:rFonts w:ascii="Times New Roman" w:hAnsi="Times New Roman" w:cs="Times New Roman"/>
                <w:bCs/>
                <w:color w:val="0D0D0D" w:themeColor="text1" w:themeTint="F2"/>
              </w:rPr>
              <w:t>онкурс и защита рисунков «Что за прелесть эти сказки?»;</w:t>
            </w:r>
          </w:p>
        </w:tc>
        <w:tc>
          <w:tcPr>
            <w:tcW w:w="1701" w:type="dxa"/>
          </w:tcPr>
          <w:p w:rsidR="0002546C" w:rsidRPr="00191DDD" w:rsidRDefault="003A40AF" w:rsidP="003A4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1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Зимние забавы. </w:t>
            </w:r>
          </w:p>
          <w:p w:rsidR="006A4FD0" w:rsidRPr="00191DDD" w:rsidRDefault="003A40AF" w:rsidP="0002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1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 праздник «Быстрые санки»</w:t>
            </w:r>
          </w:p>
        </w:tc>
        <w:tc>
          <w:tcPr>
            <w:tcW w:w="1559" w:type="dxa"/>
          </w:tcPr>
          <w:p w:rsidR="006A4FD0" w:rsidRPr="00191DDD" w:rsidRDefault="00AF6D9A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Викторина «Весны улыбки теплые» (стихи, песни, рисунки о весне).</w:t>
            </w:r>
          </w:p>
        </w:tc>
        <w:tc>
          <w:tcPr>
            <w:tcW w:w="1701" w:type="dxa"/>
          </w:tcPr>
          <w:p w:rsidR="006A4FD0" w:rsidRPr="00191DDD" w:rsidRDefault="00AF6D9A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 рисунков «Берегите природу!»</w:t>
            </w:r>
          </w:p>
        </w:tc>
        <w:tc>
          <w:tcPr>
            <w:tcW w:w="1417" w:type="dxa"/>
          </w:tcPr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Праздник</w:t>
            </w:r>
          </w:p>
          <w:p w:rsidR="006A4FD0" w:rsidRPr="00191DDD" w:rsidRDefault="006A4FD0" w:rsidP="003A40A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«Здравствуй лето»</w:t>
            </w:r>
          </w:p>
        </w:tc>
      </w:tr>
      <w:tr w:rsidR="006A4FD0" w:rsidRPr="00191DDD" w:rsidTr="0002546C">
        <w:trPr>
          <w:trHeight w:val="878"/>
        </w:trPr>
        <w:tc>
          <w:tcPr>
            <w:tcW w:w="1526" w:type="dxa"/>
            <w:vMerge/>
          </w:tcPr>
          <w:p w:rsidR="006A4FD0" w:rsidRPr="00191DDD" w:rsidRDefault="006A4FD0" w:rsidP="003A40A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891" w:type="dxa"/>
            <w:gridSpan w:val="9"/>
          </w:tcPr>
          <w:p w:rsidR="0002546C" w:rsidRPr="00191DDD" w:rsidRDefault="0002546C" w:rsidP="0002546C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</w:p>
          <w:p w:rsidR="006A4FD0" w:rsidRPr="00191DDD" w:rsidRDefault="006A4FD0" w:rsidP="003A40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91DD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Разучивание игр:      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Живое-неживое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»,  «Отгадай предмет», «Волшебный мешочек»  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Съедобное-несъедобное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«Что сначала, что потом?»   «Когда это бывает?»  «Что из чего сделано?»  «Деревья, кустарники, травы»  «</w:t>
            </w:r>
            <w:proofErr w:type="spellStart"/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Дикие-домашние</w:t>
            </w:r>
            <w:proofErr w:type="spellEnd"/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«Детки на ветке»</w:t>
            </w:r>
          </w:p>
        </w:tc>
      </w:tr>
    </w:tbl>
    <w:p w:rsidR="00B46162" w:rsidRPr="00191DDD" w:rsidRDefault="00B4616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6917" w:rsidRPr="00191DDD" w:rsidRDefault="009A6917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546C" w:rsidRPr="00191DDD" w:rsidRDefault="0002546C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7D81" w:rsidRPr="00191DDD" w:rsidRDefault="00507D81" w:rsidP="00420BE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Воспитание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ценностного</w:t>
      </w:r>
      <w:proofErr w:type="gramEnd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отношение к прекрасному, формирование представлений об эстетических идеалах и ценностях в учебно-воспитательном процессе.</w:t>
      </w:r>
    </w:p>
    <w:p w:rsidR="0046562A" w:rsidRPr="00191DDD" w:rsidRDefault="0046562A" w:rsidP="0046562A">
      <w:pPr>
        <w:spacing w:after="0" w:line="24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0132F1" w:rsidRPr="00191DDD" w:rsidRDefault="000132F1" w:rsidP="00B46162">
      <w:pPr>
        <w:ind w:left="540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B46162">
      <w:pPr>
        <w:ind w:left="54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Задачи.</w:t>
      </w:r>
    </w:p>
    <w:p w:rsidR="00B46162" w:rsidRPr="00191DDD" w:rsidRDefault="00B46162" w:rsidP="006A69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Расширять представление о душевной и физической красоте.</w:t>
      </w:r>
    </w:p>
    <w:p w:rsidR="00B46162" w:rsidRPr="00191DDD" w:rsidRDefault="00B46162" w:rsidP="006A69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интерес к занятиям художественным творчеством; интерес к чтению, произведениям искусства, детским спектаклям, концертам, выставкам.</w:t>
      </w:r>
    </w:p>
    <w:p w:rsidR="00B46162" w:rsidRPr="00191DDD" w:rsidRDefault="00B46162" w:rsidP="006A69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видеть красоту природы, труда и творчества.</w:t>
      </w:r>
    </w:p>
    <w:p w:rsidR="00B46162" w:rsidRPr="00191DDD" w:rsidRDefault="00B46162" w:rsidP="006A69E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стремление к соблюдению опрятного внешнего вида.</w:t>
      </w:r>
    </w:p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4"/>
          <w:szCs w:val="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417"/>
        <w:gridCol w:w="1559"/>
        <w:gridCol w:w="1560"/>
        <w:gridCol w:w="1701"/>
        <w:gridCol w:w="1559"/>
        <w:gridCol w:w="1559"/>
        <w:gridCol w:w="1559"/>
        <w:gridCol w:w="1418"/>
        <w:gridCol w:w="1417"/>
      </w:tblGrid>
      <w:tr w:rsidR="00B46162" w:rsidRPr="00191DDD" w:rsidTr="000132F1">
        <w:trPr>
          <w:trHeight w:val="577"/>
        </w:trPr>
        <w:tc>
          <w:tcPr>
            <w:tcW w:w="1844" w:type="dxa"/>
            <w:vMerge w:val="restart"/>
          </w:tcPr>
          <w:p w:rsidR="00B46162" w:rsidRPr="00191DDD" w:rsidRDefault="00B46162" w:rsidP="000132F1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0132F1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749" w:type="dxa"/>
            <w:gridSpan w:val="9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0132F1" w:rsidRPr="00191DDD" w:rsidTr="000132F1">
        <w:trPr>
          <w:trHeight w:val="960"/>
        </w:trPr>
        <w:tc>
          <w:tcPr>
            <w:tcW w:w="1844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60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41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0132F1" w:rsidRPr="00191DDD" w:rsidTr="007918E4">
        <w:tc>
          <w:tcPr>
            <w:tcW w:w="1844" w:type="dxa"/>
          </w:tcPr>
          <w:p w:rsidR="00B46162" w:rsidRPr="00191DDD" w:rsidRDefault="00B46162" w:rsidP="00AD4E7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Беседы об эстетических идеалах и ценностях 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559" w:type="dxa"/>
          </w:tcPr>
          <w:p w:rsidR="00B46162" w:rsidRPr="00191DDD" w:rsidRDefault="007918E4" w:rsidP="000132F1">
            <w:pPr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«Поговорим о том, как мы выглядим»</w:t>
            </w:r>
          </w:p>
        </w:tc>
        <w:tc>
          <w:tcPr>
            <w:tcW w:w="1560" w:type="dxa"/>
            <w:shd w:val="clear" w:color="auto" w:fill="auto"/>
          </w:tcPr>
          <w:p w:rsidR="00B46162" w:rsidRPr="00191DDD" w:rsidRDefault="007918E4" w:rsidP="007918E4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«Добрые, тёплые чувства в нашей жизни»</w:t>
            </w:r>
          </w:p>
        </w:tc>
        <w:tc>
          <w:tcPr>
            <w:tcW w:w="1701" w:type="dxa"/>
          </w:tcPr>
          <w:p w:rsidR="00B46162" w:rsidRPr="00191DDD" w:rsidRDefault="00B16CB8" w:rsidP="000132F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«Убегаем от болезни: в здоровом теле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-з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доровый дух»</w:t>
            </w:r>
          </w:p>
        </w:tc>
        <w:tc>
          <w:tcPr>
            <w:tcW w:w="1559" w:type="dxa"/>
          </w:tcPr>
          <w:p w:rsidR="00B46162" w:rsidRPr="00191DDD" w:rsidRDefault="00B16CB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«Труд души»</w:t>
            </w:r>
          </w:p>
        </w:tc>
        <w:tc>
          <w:tcPr>
            <w:tcW w:w="1559" w:type="dxa"/>
          </w:tcPr>
          <w:p w:rsidR="00B46162" w:rsidRPr="00191DDD" w:rsidRDefault="007918E4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«О невежах и вежливости»</w:t>
            </w:r>
          </w:p>
        </w:tc>
        <w:tc>
          <w:tcPr>
            <w:tcW w:w="1559" w:type="dxa"/>
          </w:tcPr>
          <w:p w:rsidR="00B46162" w:rsidRPr="00191DDD" w:rsidRDefault="009A6917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«Люди с добрым сердцем»</w:t>
            </w:r>
          </w:p>
        </w:tc>
        <w:tc>
          <w:tcPr>
            <w:tcW w:w="1418" w:type="dxa"/>
          </w:tcPr>
          <w:p w:rsidR="00B46162" w:rsidRPr="00191DDD" w:rsidRDefault="009A6917" w:rsidP="007918E4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«Изюминка в каждом из нас»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</w:tr>
      <w:tr w:rsidR="000132F1" w:rsidRPr="00191DDD" w:rsidTr="000132F1">
        <w:tc>
          <w:tcPr>
            <w:tcW w:w="1844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Творческая деятельность, конкурсы, праздники.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560" w:type="dxa"/>
          </w:tcPr>
          <w:p w:rsidR="000132F1" w:rsidRPr="00191DDD" w:rsidRDefault="00D4718F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Фотоконкурс</w:t>
            </w:r>
          </w:p>
          <w:p w:rsidR="00D4718F" w:rsidRPr="00191DDD" w:rsidRDefault="00D4718F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 Мой родной край»</w:t>
            </w:r>
          </w:p>
          <w:p w:rsidR="00B46162" w:rsidRPr="00191DDD" w:rsidRDefault="00B46162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701" w:type="dxa"/>
          </w:tcPr>
          <w:p w:rsidR="00B46162" w:rsidRPr="00191DDD" w:rsidRDefault="00B46162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Украсим школу к празднику, конкурс «Новогодняя сказка»</w:t>
            </w:r>
          </w:p>
        </w:tc>
        <w:tc>
          <w:tcPr>
            <w:tcW w:w="1559" w:type="dxa"/>
          </w:tcPr>
          <w:p w:rsidR="00364B8C" w:rsidRPr="00191DDD" w:rsidRDefault="00B46162" w:rsidP="00364B8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2 тур</w:t>
            </w:r>
          </w:p>
          <w:p w:rsidR="00B46162" w:rsidRPr="00191DDD" w:rsidRDefault="00B46162" w:rsidP="00364B8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364B8C" w:rsidRPr="00191DDD">
              <w:rPr>
                <w:rFonts w:ascii="Times New Roman" w:hAnsi="Times New Roman"/>
                <w:color w:val="0D0D0D" w:themeColor="text1" w:themeTint="F2"/>
              </w:rPr>
              <w:t>Класс года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- неделя русского языка</w:t>
            </w:r>
          </w:p>
        </w:tc>
        <w:tc>
          <w:tcPr>
            <w:tcW w:w="1559" w:type="dxa"/>
          </w:tcPr>
          <w:p w:rsidR="00364B8C" w:rsidRPr="00191DDD" w:rsidRDefault="00B46162" w:rsidP="00364B8C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2 тур </w:t>
            </w:r>
          </w:p>
          <w:p w:rsidR="00364B8C" w:rsidRPr="00191DDD" w:rsidRDefault="00364B8C" w:rsidP="00364B8C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Класс года</w:t>
            </w:r>
          </w:p>
          <w:p w:rsidR="00B46162" w:rsidRPr="00191DDD" w:rsidRDefault="00B46162" w:rsidP="007918E4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- неделя литературного чтения</w:t>
            </w:r>
          </w:p>
        </w:tc>
        <w:tc>
          <w:tcPr>
            <w:tcW w:w="1559" w:type="dxa"/>
          </w:tcPr>
          <w:p w:rsidR="000132F1" w:rsidRPr="00191DDD" w:rsidRDefault="00B16CB8" w:rsidP="000132F1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Разыгрывание  сюжета сказок детьми</w:t>
            </w:r>
          </w:p>
          <w:p w:rsidR="00B46162" w:rsidRPr="00191DDD" w:rsidRDefault="00B16CB8" w:rsidP="000132F1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(приём «лестницы красоты»: расположите героев сказок по их эстетическим качествам)</w:t>
            </w:r>
          </w:p>
          <w:p w:rsidR="000132F1" w:rsidRPr="00191DDD" w:rsidRDefault="000132F1" w:rsidP="000132F1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418" w:type="dxa"/>
          </w:tcPr>
          <w:p w:rsidR="00B46162" w:rsidRPr="00191DDD" w:rsidRDefault="00B46162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Закрытие фестиваля «</w:t>
            </w:r>
            <w:r w:rsidR="00364B8C" w:rsidRPr="00191DDD">
              <w:rPr>
                <w:rFonts w:ascii="Times New Roman" w:hAnsi="Times New Roman"/>
                <w:color w:val="0D0D0D" w:themeColor="text1" w:themeTint="F2"/>
              </w:rPr>
              <w:t xml:space="preserve">Класс 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>года»</w:t>
            </w:r>
          </w:p>
          <w:p w:rsidR="00420BE7" w:rsidRPr="00191DDD" w:rsidRDefault="00420BE7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Фотоконкурс «Природа нашего края»</w:t>
            </w:r>
          </w:p>
        </w:tc>
        <w:tc>
          <w:tcPr>
            <w:tcW w:w="1417" w:type="dxa"/>
          </w:tcPr>
          <w:p w:rsidR="00B46162" w:rsidRPr="00191DDD" w:rsidRDefault="000132F1" w:rsidP="000132F1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Экологическая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</w:rPr>
              <w:t>конкурсно-и</w:t>
            </w:r>
            <w:r w:rsidR="004977EC" w:rsidRPr="00191DDD">
              <w:rPr>
                <w:rFonts w:ascii="Times New Roman" w:hAnsi="Times New Roman"/>
                <w:color w:val="0D0D0D" w:themeColor="text1" w:themeTint="F2"/>
              </w:rPr>
              <w:t>гровая</w:t>
            </w:r>
            <w:proofErr w:type="spellEnd"/>
            <w:r w:rsidR="004977EC" w:rsidRPr="00191DDD">
              <w:rPr>
                <w:rFonts w:ascii="Times New Roman" w:hAnsi="Times New Roman"/>
                <w:color w:val="0D0D0D" w:themeColor="text1" w:themeTint="F2"/>
              </w:rPr>
              <w:t xml:space="preserve"> программа «Люби и знай свой край!»</w:t>
            </w:r>
          </w:p>
        </w:tc>
      </w:tr>
      <w:tr w:rsidR="000132F1" w:rsidRPr="00191DDD" w:rsidTr="000132F1">
        <w:tc>
          <w:tcPr>
            <w:tcW w:w="1844" w:type="dxa"/>
          </w:tcPr>
          <w:p w:rsidR="004977EC" w:rsidRPr="00191DDD" w:rsidRDefault="004977EC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Трудовая деятельность в природе</w:t>
            </w:r>
          </w:p>
        </w:tc>
        <w:tc>
          <w:tcPr>
            <w:tcW w:w="1417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Чистота нашего двора</w:t>
            </w:r>
          </w:p>
        </w:tc>
        <w:tc>
          <w:tcPr>
            <w:tcW w:w="1559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560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701" w:type="dxa"/>
          </w:tcPr>
          <w:p w:rsidR="004977EC" w:rsidRPr="00191DDD" w:rsidRDefault="00836849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Операция «Забота о птицах»</w:t>
            </w:r>
          </w:p>
        </w:tc>
        <w:tc>
          <w:tcPr>
            <w:tcW w:w="1559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  <w:tc>
          <w:tcPr>
            <w:tcW w:w="1559" w:type="dxa"/>
          </w:tcPr>
          <w:p w:rsidR="000132F1" w:rsidRPr="00191DDD" w:rsidRDefault="000B63F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="000132F1" w:rsidRPr="00191DDD">
              <w:rPr>
                <w:rFonts w:ascii="Times New Roman" w:hAnsi="Times New Roman" w:cs="Times New Roman"/>
                <w:color w:val="0D0D0D" w:themeColor="text1" w:themeTint="F2"/>
              </w:rPr>
              <w:t>кция «П</w:t>
            </w:r>
            <w:r w:rsidR="00836849" w:rsidRPr="00191DDD">
              <w:rPr>
                <w:rFonts w:ascii="Times New Roman" w:hAnsi="Times New Roman" w:cs="Times New Roman"/>
                <w:color w:val="0D0D0D" w:themeColor="text1" w:themeTint="F2"/>
              </w:rPr>
              <w:t>окорми птиц»</w:t>
            </w:r>
          </w:p>
          <w:p w:rsidR="000132F1" w:rsidRPr="00191DDD" w:rsidRDefault="000132F1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4977EC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977EC" w:rsidRPr="00191DDD" w:rsidRDefault="00836849" w:rsidP="008368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Озеленениеклассной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комнаты </w:t>
            </w:r>
          </w:p>
        </w:tc>
      </w:tr>
      <w:tr w:rsidR="000132F1" w:rsidRPr="00191DDD" w:rsidTr="000132F1">
        <w:tc>
          <w:tcPr>
            <w:tcW w:w="1844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Проектная деятельность</w:t>
            </w:r>
          </w:p>
        </w:tc>
        <w:tc>
          <w:tcPr>
            <w:tcW w:w="1417" w:type="dxa"/>
          </w:tcPr>
          <w:p w:rsidR="00B46162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559" w:type="dxa"/>
          </w:tcPr>
          <w:p w:rsidR="00B46162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560" w:type="dxa"/>
          </w:tcPr>
          <w:p w:rsidR="00B46162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701" w:type="dxa"/>
          </w:tcPr>
          <w:p w:rsidR="00B46162" w:rsidRPr="00191DDD" w:rsidRDefault="004977EC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Выпуск новогодней газеты</w:t>
            </w:r>
          </w:p>
        </w:tc>
        <w:tc>
          <w:tcPr>
            <w:tcW w:w="1559" w:type="dxa"/>
          </w:tcPr>
          <w:p w:rsidR="00B46162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559" w:type="dxa"/>
          </w:tcPr>
          <w:p w:rsidR="00836849" w:rsidRPr="00191DDD" w:rsidRDefault="00F56D1E" w:rsidP="008368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Выпуск газеты для мам</w:t>
            </w:r>
          </w:p>
        </w:tc>
        <w:tc>
          <w:tcPr>
            <w:tcW w:w="1418" w:type="dxa"/>
          </w:tcPr>
          <w:p w:rsidR="00B46162" w:rsidRPr="00191DDD" w:rsidRDefault="00F56D1E" w:rsidP="008368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417" w:type="dxa"/>
          </w:tcPr>
          <w:p w:rsidR="004977EC" w:rsidRPr="00191DDD" w:rsidRDefault="00F56D1E" w:rsidP="008368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</w:tr>
      <w:tr w:rsidR="000132F1" w:rsidRPr="00191DDD" w:rsidTr="000132F1">
        <w:tc>
          <w:tcPr>
            <w:tcW w:w="1844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Конкурсы, акции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«Самый...самый…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самый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132F1" w:rsidRPr="00191DDD" w:rsidRDefault="006A4FD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Акция</w:t>
            </w:r>
          </w:p>
          <w:p w:rsidR="00B46162" w:rsidRPr="00191DDD" w:rsidRDefault="006A4FD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«Мой портфель»</w:t>
            </w:r>
          </w:p>
        </w:tc>
        <w:tc>
          <w:tcPr>
            <w:tcW w:w="1559" w:type="dxa"/>
          </w:tcPr>
          <w:p w:rsidR="0046562A" w:rsidRPr="00191DDD" w:rsidRDefault="0046562A" w:rsidP="004656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Акция </w:t>
            </w:r>
          </w:p>
          <w:p w:rsidR="00B46162" w:rsidRPr="00191DDD" w:rsidRDefault="0046562A" w:rsidP="004656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«Самый аккуратный учебник»</w:t>
            </w:r>
          </w:p>
        </w:tc>
        <w:tc>
          <w:tcPr>
            <w:tcW w:w="1560" w:type="dxa"/>
          </w:tcPr>
          <w:p w:rsidR="000132F1" w:rsidRPr="00191DDD" w:rsidRDefault="0046562A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Акция </w:t>
            </w:r>
          </w:p>
          <w:p w:rsidR="00B46162" w:rsidRPr="00191DDD" w:rsidRDefault="0046562A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«Внешний вид ученика»</w:t>
            </w:r>
          </w:p>
        </w:tc>
        <w:tc>
          <w:tcPr>
            <w:tcW w:w="1701" w:type="dxa"/>
          </w:tcPr>
          <w:p w:rsidR="0046562A" w:rsidRPr="00191DDD" w:rsidRDefault="0046562A" w:rsidP="004656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Акция </w:t>
            </w:r>
          </w:p>
          <w:p w:rsidR="00B46162" w:rsidRPr="00191DDD" w:rsidRDefault="0046562A" w:rsidP="004656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«Самый аккуратный учебник»</w:t>
            </w:r>
          </w:p>
        </w:tc>
        <w:tc>
          <w:tcPr>
            <w:tcW w:w="1559" w:type="dxa"/>
          </w:tcPr>
          <w:p w:rsidR="000132F1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Акция </w:t>
            </w:r>
          </w:p>
          <w:p w:rsidR="00B46162" w:rsidRPr="00191DDD" w:rsidRDefault="00F56D1E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«Мой портфель»</w:t>
            </w:r>
          </w:p>
        </w:tc>
        <w:tc>
          <w:tcPr>
            <w:tcW w:w="1559" w:type="dxa"/>
          </w:tcPr>
          <w:p w:rsidR="000132F1" w:rsidRPr="00191DDD" w:rsidRDefault="00C724D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Операция </w:t>
            </w:r>
          </w:p>
          <w:p w:rsidR="00B46162" w:rsidRPr="00191DDD" w:rsidRDefault="00C724D0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Книжкина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больница»</w:t>
            </w:r>
          </w:p>
        </w:tc>
        <w:tc>
          <w:tcPr>
            <w:tcW w:w="1559" w:type="dxa"/>
          </w:tcPr>
          <w:p w:rsidR="000132F1" w:rsidRPr="00191DDD" w:rsidRDefault="0046562A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Акция </w:t>
            </w:r>
          </w:p>
          <w:p w:rsidR="00B46162" w:rsidRPr="00191DDD" w:rsidRDefault="0046562A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«Внешний вид ученика»</w:t>
            </w:r>
          </w:p>
        </w:tc>
        <w:tc>
          <w:tcPr>
            <w:tcW w:w="1418" w:type="dxa"/>
          </w:tcPr>
          <w:p w:rsidR="00F25BC3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Рейд 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«У кого в порядке, книжки и тетрадки?»</w:t>
            </w:r>
          </w:p>
        </w:tc>
        <w:tc>
          <w:tcPr>
            <w:tcW w:w="1417" w:type="dxa"/>
          </w:tcPr>
          <w:p w:rsidR="000132F1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Рейд 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«Самый чистый  класс»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</w:p>
        </w:tc>
      </w:tr>
    </w:tbl>
    <w:p w:rsidR="003A2FB6" w:rsidRPr="00191DDD" w:rsidRDefault="009A63A8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 </w:t>
      </w:r>
    </w:p>
    <w:p w:rsidR="003A2FB6" w:rsidRPr="00191DDD" w:rsidRDefault="003A2FB6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4718F" w:rsidRPr="00191DDD" w:rsidRDefault="00D4718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0132F1" w:rsidRPr="00191DDD" w:rsidRDefault="000132F1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0132F1" w:rsidRPr="00191DDD" w:rsidRDefault="000132F1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46162" w:rsidRPr="00191DDD" w:rsidRDefault="00B46162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2 класс</w:t>
      </w:r>
    </w:p>
    <w:p w:rsidR="00B46162" w:rsidRPr="00191DDD" w:rsidRDefault="00B46162" w:rsidP="006A69E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Воспитание нравственных чувств и этического сознания.</w:t>
      </w:r>
    </w:p>
    <w:p w:rsidR="003A2FB6" w:rsidRPr="00191DDD" w:rsidRDefault="003A2FB6" w:rsidP="003A2FB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различии хороших и плохих поступков;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поведения в школе, семье, общественных местах, и закреплять их знание;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вежливого поведения, культуры речи и закреплять их знание;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проявление доброжелательного отношения к сверстникам и младшим;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почтительное отношение к родителям, уважительное отношение к старшим;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умение пользоваться «волшебными словами», быть опрятным, чистым, аккуратным;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стремление поступать правильно; быть выдержанным, прислушиваться к мнениям других;</w:t>
      </w:r>
    </w:p>
    <w:p w:rsidR="003A2FB6" w:rsidRPr="00191DDD" w:rsidRDefault="003A2FB6" w:rsidP="006A69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признаваться в плохих поступках и анализировать их.</w:t>
      </w: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21"/>
        <w:gridCol w:w="1418"/>
        <w:gridCol w:w="1418"/>
        <w:gridCol w:w="1555"/>
        <w:gridCol w:w="1705"/>
        <w:gridCol w:w="1616"/>
        <w:gridCol w:w="1503"/>
        <w:gridCol w:w="1326"/>
        <w:gridCol w:w="1506"/>
      </w:tblGrid>
      <w:tr w:rsidR="00B46162" w:rsidRPr="00191DDD" w:rsidTr="00777F32">
        <w:trPr>
          <w:trHeight w:val="755"/>
        </w:trPr>
        <w:tc>
          <w:tcPr>
            <w:tcW w:w="592" w:type="pct"/>
            <w:vMerge w:val="restart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Виды </w:t>
            </w:r>
            <w:r w:rsidR="00D24CF8"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деятельности</w:t>
            </w: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формы организации внеурочной и внешкольной работы с младшими школьниками</w:t>
            </w:r>
          </w:p>
        </w:tc>
        <w:tc>
          <w:tcPr>
            <w:tcW w:w="4408" w:type="pct"/>
            <w:gridSpan w:val="9"/>
            <w:shd w:val="clear" w:color="auto" w:fill="auto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D24CF8" w:rsidRPr="00191DDD" w:rsidTr="00777F32">
        <w:trPr>
          <w:trHeight w:val="1405"/>
        </w:trPr>
        <w:tc>
          <w:tcPr>
            <w:tcW w:w="592" w:type="pct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465" w:type="pct"/>
          </w:tcPr>
          <w:p w:rsidR="00B46162" w:rsidRPr="00191DDD" w:rsidRDefault="00B46162" w:rsidP="00D24CF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464" w:type="pct"/>
          </w:tcPr>
          <w:p w:rsidR="00B46162" w:rsidRPr="00191DDD" w:rsidRDefault="00B46162" w:rsidP="00D24CF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464" w:type="pct"/>
          </w:tcPr>
          <w:p w:rsidR="00B46162" w:rsidRPr="00191DDD" w:rsidRDefault="00B46162" w:rsidP="00D24CF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509" w:type="pct"/>
          </w:tcPr>
          <w:p w:rsidR="00B46162" w:rsidRPr="00191DDD" w:rsidRDefault="00B46162" w:rsidP="00D24CF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558" w:type="pct"/>
          </w:tcPr>
          <w:p w:rsidR="00B46162" w:rsidRPr="00191DDD" w:rsidRDefault="00B46162" w:rsidP="00D24CF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529" w:type="pct"/>
          </w:tcPr>
          <w:p w:rsidR="00B46162" w:rsidRPr="00191DDD" w:rsidRDefault="00B46162" w:rsidP="00D24CF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492" w:type="pct"/>
          </w:tcPr>
          <w:p w:rsidR="00B46162" w:rsidRPr="00191DDD" w:rsidRDefault="00B46162" w:rsidP="00D24CF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434" w:type="pct"/>
          </w:tcPr>
          <w:p w:rsidR="00B46162" w:rsidRPr="00191DDD" w:rsidRDefault="00B46162" w:rsidP="00D24CF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493" w:type="pct"/>
          </w:tcPr>
          <w:p w:rsidR="00B46162" w:rsidRPr="00191DDD" w:rsidRDefault="00B46162" w:rsidP="00D24CF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май</w:t>
            </w:r>
          </w:p>
        </w:tc>
      </w:tr>
      <w:tr w:rsidR="00D24CF8" w:rsidRPr="00191DDD" w:rsidTr="00777F32">
        <w:trPr>
          <w:trHeight w:val="1287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 по прочитанным произведениям</w:t>
            </w:r>
          </w:p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5" w:type="pct"/>
          </w:tcPr>
          <w:p w:rsidR="00D24CF8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Ежели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вы вежливы»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С. Маршак</w:t>
            </w:r>
          </w:p>
        </w:tc>
        <w:tc>
          <w:tcPr>
            <w:tcW w:w="464" w:type="pct"/>
          </w:tcPr>
          <w:p w:rsidR="00D24CF8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Васюткино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озеро»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В. Астафьев</w:t>
            </w:r>
          </w:p>
        </w:tc>
        <w:tc>
          <w:tcPr>
            <w:tcW w:w="464" w:type="pct"/>
          </w:tcPr>
          <w:p w:rsidR="00D24CF8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«Мама»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Яковлев Ю.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9" w:type="pct"/>
          </w:tcPr>
          <w:p w:rsidR="00D24CF8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«Стыдно перед соловушкой»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ind w:right="-110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В. Сухомлинский</w:t>
            </w:r>
          </w:p>
        </w:tc>
        <w:tc>
          <w:tcPr>
            <w:tcW w:w="558" w:type="pct"/>
          </w:tcPr>
          <w:p w:rsidR="00D24CF8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белочка дятла спасла»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В. Сухомлинский</w:t>
            </w:r>
          </w:p>
        </w:tc>
        <w:tc>
          <w:tcPr>
            <w:tcW w:w="529" w:type="pct"/>
          </w:tcPr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«Если отец герой!»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 xml:space="preserve">Н. </w:t>
            </w:r>
            <w:r w:rsidR="00B46162"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Добронравов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«Почему плачет синичка»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ind w:left="-168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В. Сухомлинский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«Самое главное» «Бабушкин подарок»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М. Зощенко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«Сто рассказов из русской истории»</w:t>
            </w:r>
          </w:p>
          <w:p w:rsidR="00D24CF8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D24CF8" w:rsidP="00777F32">
            <w:pPr>
              <w:pStyle w:val="af8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iCs/>
                <w:color w:val="0D0D0D" w:themeColor="text1" w:themeTint="F2"/>
                <w:sz w:val="20"/>
                <w:szCs w:val="20"/>
              </w:rPr>
              <w:t>С.Алексеев</w:t>
            </w:r>
          </w:p>
          <w:p w:rsidR="00777F32" w:rsidRPr="00191DDD" w:rsidRDefault="00777F3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4CF8" w:rsidRPr="00191DDD" w:rsidTr="00777F32">
        <w:trPr>
          <w:trHeight w:val="1521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 на основе работы с пословицами, поговорками и загадками о поступках людей</w:t>
            </w:r>
          </w:p>
          <w:p w:rsidR="00777F32" w:rsidRPr="00191DDD" w:rsidRDefault="00777F3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«Заварил кашу –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расхлебывай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«Огня без дыму,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человека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без ошибок не бывает»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«Где тонко, там и рвется»</w:t>
            </w: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 добрый привет и добрый ответ»</w:t>
            </w: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«Кто много читает, тот много знает»</w:t>
            </w:r>
          </w:p>
        </w:tc>
        <w:tc>
          <w:tcPr>
            <w:tcW w:w="52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одежда красит человека, а труд»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«Доброе дело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во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век не забудется»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«Худые дела не доведут до добра»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«За добро, плати добром»</w:t>
            </w:r>
          </w:p>
        </w:tc>
      </w:tr>
      <w:tr w:rsidR="00D24CF8" w:rsidRPr="00191DDD" w:rsidTr="00777F32"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Беседы на основе просмотренных видео- и кинофильмов </w:t>
            </w:r>
          </w:p>
          <w:p w:rsidR="00777F32" w:rsidRPr="00191DDD" w:rsidRDefault="00777F3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77F32" w:rsidRPr="00191DDD" w:rsidRDefault="00777F3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«Дудочка и кувшинчик»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«Цветик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семицветик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«Крошка енот»</w:t>
            </w: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 щучьему веленью»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«Конек-Горбунок»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2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«Кот, петух и лиса»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Морозко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ind w:left="-110" w:right="-5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 космонавтике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«Лиса и  журавль»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4CF8" w:rsidRPr="00191DDD" w:rsidTr="00777F32"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 xml:space="preserve">Классные часы по проблемам общения, отношений в коллективе, отношений к окружающим </w:t>
            </w: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«Добрым жить на белом свете веселей»</w:t>
            </w:r>
            <w:proofErr w:type="gramEnd"/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«Волшебные слова»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«Поговори со мною мама»</w:t>
            </w: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«Пишем письмо Деду Морозу»</w:t>
            </w: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дом – моя семья»</w:t>
            </w:r>
          </w:p>
        </w:tc>
        <w:tc>
          <w:tcPr>
            <w:tcW w:w="52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«Правила поведения в общественных местах»</w:t>
            </w:r>
          </w:p>
        </w:tc>
        <w:tc>
          <w:tcPr>
            <w:tcW w:w="492" w:type="pct"/>
          </w:tcPr>
          <w:p w:rsidR="00D51F51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стесняйся доброты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своей»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«Будь тактичным и вежливым»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«От чего зависит настроение»</w:t>
            </w:r>
          </w:p>
        </w:tc>
      </w:tr>
      <w:tr w:rsidR="00D24CF8" w:rsidRPr="00191DDD" w:rsidTr="00777F32">
        <w:trPr>
          <w:trHeight w:val="2318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викторины, олимпиады.</w:t>
            </w: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4" w:type="pct"/>
          </w:tcPr>
          <w:p w:rsidR="00D51F51" w:rsidRPr="00191DDD" w:rsidRDefault="00B46162" w:rsidP="006A2175">
            <w:pPr>
              <w:pStyle w:val="af8"/>
              <w:ind w:left="-111" w:right="-10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Подборка или распределение пословиц и поговорок на опре</w:t>
            </w:r>
            <w:r w:rsidR="00D51F51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делённую тему</w:t>
            </w:r>
          </w:p>
          <w:p w:rsidR="00B46162" w:rsidRPr="00191DDD" w:rsidRDefault="00D51F51" w:rsidP="006A2175">
            <w:pPr>
              <w:pStyle w:val="af8"/>
              <w:ind w:left="-111" w:right="-10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(о добре и зле, о 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природе, о дружбе, о труде).</w:t>
            </w:r>
          </w:p>
        </w:tc>
        <w:tc>
          <w:tcPr>
            <w:tcW w:w="464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онкурс рисунков «Рисуем свои права»</w:t>
            </w: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«Символ дома моего»</w:t>
            </w:r>
          </w:p>
        </w:tc>
        <w:tc>
          <w:tcPr>
            <w:tcW w:w="558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икторина «Права человека глазами ребенка»</w:t>
            </w:r>
          </w:p>
        </w:tc>
        <w:tc>
          <w:tcPr>
            <w:tcW w:w="52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Иллюстрирование пословиц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Создание брошюр «Словарь вежливых слов»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Викторина о космосе.</w:t>
            </w:r>
          </w:p>
        </w:tc>
        <w:tc>
          <w:tcPr>
            <w:tcW w:w="493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роект «Словарик речевого этикета».</w:t>
            </w:r>
          </w:p>
        </w:tc>
      </w:tr>
      <w:tr w:rsidR="00D24CF8" w:rsidRPr="00191DDD" w:rsidTr="00777F32">
        <w:trPr>
          <w:trHeight w:val="1699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465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 «П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омощь </w:t>
            </w:r>
            <w:proofErr w:type="gramStart"/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моим</w:t>
            </w:r>
            <w:proofErr w:type="gramEnd"/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близким»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ind w:left="-110" w:right="-106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 «Милосердие»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маме</w:t>
            </w: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«Подарок моим друзьям»</w:t>
            </w: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«Помоги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тому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кто рядом»</w:t>
            </w:r>
          </w:p>
        </w:tc>
        <w:tc>
          <w:tcPr>
            <w:tcW w:w="529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мальчикам  и папам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492" w:type="pct"/>
          </w:tcPr>
          <w:p w:rsidR="00B46162" w:rsidRPr="00191DDD" w:rsidRDefault="00D51F51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девочкам и мамам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«Подарок просто так»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«Помоги ветерану»</w:t>
            </w:r>
          </w:p>
        </w:tc>
      </w:tr>
      <w:tr w:rsidR="00D24CF8" w:rsidRPr="00191DDD" w:rsidTr="00777F32">
        <w:trPr>
          <w:trHeight w:val="1376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Досуговая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Открытый урок чтения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«Мамочка, милая моя»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8" w:type="pct"/>
          </w:tcPr>
          <w:p w:rsidR="00D51F51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Рождественс</w:t>
            </w:r>
            <w:proofErr w:type="spellEnd"/>
            <w:r w:rsidR="00D51F51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кие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посиделки»</w:t>
            </w:r>
          </w:p>
        </w:tc>
        <w:tc>
          <w:tcPr>
            <w:tcW w:w="529" w:type="pct"/>
          </w:tcPr>
          <w:p w:rsidR="006F5B33" w:rsidRPr="00191DDD" w:rsidRDefault="006F5B33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патриотической песни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«Встречаем весну. Масленица»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 для мам «Весенняя капель»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Митинг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посвященный Дню победы</w:t>
            </w:r>
          </w:p>
        </w:tc>
      </w:tr>
      <w:tr w:rsidR="00D24CF8" w:rsidRPr="00191DDD" w:rsidTr="00777F32">
        <w:trPr>
          <w:trHeight w:val="1928"/>
        </w:trPr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Игровая деятельность</w:t>
            </w:r>
          </w:p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tabs>
                <w:tab w:val="left" w:pos="1204"/>
              </w:tabs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Игровое моделирование воспитательных ситуаций «встреча двух друзей на улице»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ind w:left="-110" w:firstLine="11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Игровое моделирование воспитательных ситуаций «Посещение»</w:t>
            </w:r>
          </w:p>
        </w:tc>
        <w:tc>
          <w:tcPr>
            <w:tcW w:w="464" w:type="pct"/>
          </w:tcPr>
          <w:p w:rsidR="00777F32" w:rsidRPr="00191DDD" w:rsidRDefault="00B46162" w:rsidP="00777F32">
            <w:pPr>
              <w:pStyle w:val="af8"/>
              <w:ind w:left="-11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Философские игры </w:t>
            </w:r>
          </w:p>
          <w:p w:rsidR="00B46162" w:rsidRPr="00191DDD" w:rsidRDefault="00B46162" w:rsidP="00777F32">
            <w:pPr>
              <w:pStyle w:val="af8"/>
              <w:ind w:right="35" w:firstLine="11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«Добро»</w:t>
            </w:r>
          </w:p>
          <w:p w:rsidR="00B46162" w:rsidRPr="00191DDD" w:rsidRDefault="00B46162" w:rsidP="00777F32">
            <w:pPr>
              <w:pStyle w:val="af8"/>
              <w:ind w:right="-107" w:firstLine="11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«Учитесь делать добро»</w:t>
            </w:r>
          </w:p>
        </w:tc>
        <w:tc>
          <w:tcPr>
            <w:tcW w:w="509" w:type="pct"/>
          </w:tcPr>
          <w:p w:rsidR="00777F3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Философские игры</w:t>
            </w:r>
          </w:p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«Забота»</w:t>
            </w: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Игровое моделирование воспитательных ситуаций «Помогай окружающим людям»</w:t>
            </w:r>
          </w:p>
        </w:tc>
        <w:tc>
          <w:tcPr>
            <w:tcW w:w="529" w:type="pct"/>
          </w:tcPr>
          <w:p w:rsidR="00B46162" w:rsidRPr="00191DDD" w:rsidRDefault="00252258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«Зарница»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«А ну-ка девочки»</w:t>
            </w:r>
          </w:p>
        </w:tc>
        <w:tc>
          <w:tcPr>
            <w:tcW w:w="434" w:type="pct"/>
          </w:tcPr>
          <w:p w:rsidR="00B46162" w:rsidRPr="00191DDD" w:rsidRDefault="00B46162" w:rsidP="00777F32">
            <w:pPr>
              <w:pStyle w:val="af8"/>
              <w:ind w:left="-110" w:right="-197" w:firstLine="11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воспитанный»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ind w:left="-19" w:right="-107" w:hanging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Игровое моделирование воспитательных ситуаций «Взаимное понимание»</w:t>
            </w:r>
          </w:p>
        </w:tc>
      </w:tr>
      <w:tr w:rsidR="00D24CF8" w:rsidRPr="00191DDD" w:rsidTr="00777F32">
        <w:tc>
          <w:tcPr>
            <w:tcW w:w="592" w:type="pct"/>
          </w:tcPr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родителями.</w:t>
            </w:r>
          </w:p>
          <w:p w:rsidR="00B46162" w:rsidRPr="00191DDD" w:rsidRDefault="00B46162" w:rsidP="00777F32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5" w:type="pct"/>
          </w:tcPr>
          <w:p w:rsidR="00B46162" w:rsidRPr="00191DDD" w:rsidRDefault="00B46162" w:rsidP="00777F32">
            <w:pPr>
              <w:pStyle w:val="af8"/>
              <w:ind w:left="-108" w:right="-105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«Права и обязанности учеников и их родителей»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«Папа, мама, я – спортивная семья»</w:t>
            </w:r>
          </w:p>
        </w:tc>
        <w:tc>
          <w:tcPr>
            <w:tcW w:w="464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Приглашение мам на праздник</w:t>
            </w:r>
          </w:p>
        </w:tc>
        <w:tc>
          <w:tcPr>
            <w:tcW w:w="509" w:type="pct"/>
          </w:tcPr>
          <w:p w:rsidR="00B46162" w:rsidRPr="00191DDD" w:rsidRDefault="00777F3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777F32" w:rsidRPr="00191DDD" w:rsidRDefault="00777F3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«Наказание и поощрение в семье»</w:t>
            </w:r>
          </w:p>
        </w:tc>
        <w:tc>
          <w:tcPr>
            <w:tcW w:w="558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29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Приглашение пап на праздник</w:t>
            </w:r>
          </w:p>
        </w:tc>
        <w:tc>
          <w:tcPr>
            <w:tcW w:w="492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Приглашение мам и бабушек на праздник</w:t>
            </w:r>
          </w:p>
        </w:tc>
        <w:tc>
          <w:tcPr>
            <w:tcW w:w="434" w:type="pct"/>
          </w:tcPr>
          <w:p w:rsidR="00B46162" w:rsidRPr="00191DDD" w:rsidRDefault="00777F32" w:rsidP="00777F32">
            <w:pPr>
              <w:pStyle w:val="af8"/>
              <w:ind w:left="-112" w:right="-19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777F32" w:rsidRPr="00191DDD" w:rsidRDefault="00777F32" w:rsidP="00777F32">
            <w:pPr>
              <w:pStyle w:val="af8"/>
              <w:ind w:left="-112" w:right="-19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«Агрессивные дети.</w:t>
            </w:r>
          </w:p>
          <w:p w:rsidR="00777F32" w:rsidRPr="00191DDD" w:rsidRDefault="00777F32" w:rsidP="00777F32">
            <w:pPr>
              <w:pStyle w:val="af8"/>
              <w:ind w:left="-112" w:right="-19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Причины и последствия детской агрессии»</w:t>
            </w:r>
          </w:p>
        </w:tc>
        <w:tc>
          <w:tcPr>
            <w:tcW w:w="493" w:type="pct"/>
          </w:tcPr>
          <w:p w:rsidR="00B46162" w:rsidRPr="00191DDD" w:rsidRDefault="00B46162" w:rsidP="00777F3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трудолюбия, творческого отношения к учению, труду, жизни в учебно-воспитательном процессе.</w:t>
      </w:r>
    </w:p>
    <w:p w:rsidR="003A2FB6" w:rsidRPr="00191DDD" w:rsidRDefault="003A2FB6" w:rsidP="003A2FB6">
      <w:pPr>
        <w:ind w:left="72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3A2FB6" w:rsidRPr="00191DDD" w:rsidRDefault="003A2FB6" w:rsidP="003A2FB6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ведущей роли образования, труда и значении творчества в жизни человека и общества; о нравственных основах учёбы, труда и творчества;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уважение к труду и творчеству старших и сверстников; ценностное отношение к учёбе как виду творческой деятельности и бережное отношение к результатам своего труда, труда других людей, к школьному имуществу, учебникам, личным вещам;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об основных профессиях;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первоначальные навыки коллективной работы, в том числе при разработке и реализации учебных и учебно-трудовых проектов;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Стимулировать проявление отрицательного отношения к лени и небрежности в труде и учёбе,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небережливости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равнодушию к результатам труда людей;</w:t>
      </w:r>
    </w:p>
    <w:p w:rsidR="003A2FB6" w:rsidRPr="00191DDD" w:rsidRDefault="003A2FB6" w:rsidP="006A69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личностные качества, такие, как дисциплинированность, последовательность и настойчивость в выполнении учебных и учебно-трудовых заданий.</w:t>
      </w:r>
    </w:p>
    <w:tbl>
      <w:tblPr>
        <w:tblpPr w:leftFromText="180" w:rightFromText="180" w:vertAnchor="text" w:horzAnchor="margin" w:tblpY="37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276"/>
        <w:gridCol w:w="1419"/>
        <w:gridCol w:w="1559"/>
        <w:gridCol w:w="1417"/>
        <w:gridCol w:w="1559"/>
        <w:gridCol w:w="1559"/>
        <w:gridCol w:w="1701"/>
        <w:gridCol w:w="1276"/>
      </w:tblGrid>
      <w:tr w:rsidR="003A2FB6" w:rsidRPr="00191DDD" w:rsidTr="006A2175">
        <w:trPr>
          <w:trHeight w:val="691"/>
        </w:trPr>
        <w:tc>
          <w:tcPr>
            <w:tcW w:w="2093" w:type="dxa"/>
            <w:vMerge w:val="restart"/>
          </w:tcPr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  <w:p w:rsidR="006A2175" w:rsidRPr="00191DDD" w:rsidRDefault="006A2175" w:rsidP="006A2175">
            <w:pPr>
              <w:pStyle w:val="af8"/>
              <w:rPr>
                <w:color w:val="0D0D0D" w:themeColor="text1" w:themeTint="F2"/>
              </w:rPr>
            </w:pPr>
          </w:p>
        </w:tc>
        <w:tc>
          <w:tcPr>
            <w:tcW w:w="13183" w:type="dxa"/>
            <w:gridSpan w:val="9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3A2FB6" w:rsidRPr="00191DDD" w:rsidTr="006A2175">
        <w:trPr>
          <w:trHeight w:val="960"/>
        </w:trPr>
        <w:tc>
          <w:tcPr>
            <w:tcW w:w="2093" w:type="dxa"/>
            <w:vMerge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41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41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70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Познавательные беседы, классные часы (с приглашением родителей)</w:t>
            </w:r>
          </w:p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175" w:rsidRPr="00191DDD" w:rsidRDefault="003A2FB6" w:rsidP="006A2175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Торжественная линейка</w:t>
            </w:r>
          </w:p>
          <w:p w:rsidR="003A2FB6" w:rsidRPr="00191DDD" w:rsidRDefault="003A2FB6" w:rsidP="006A2175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«День знаний»</w:t>
            </w:r>
          </w:p>
        </w:tc>
        <w:tc>
          <w:tcPr>
            <w:tcW w:w="1276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«Самые древние профессии»</w:t>
            </w:r>
          </w:p>
        </w:tc>
        <w:tc>
          <w:tcPr>
            <w:tcW w:w="141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«Профессия и труд»</w:t>
            </w:r>
          </w:p>
        </w:tc>
        <w:tc>
          <w:tcPr>
            <w:tcW w:w="155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«Сколько может быть профессий»</w:t>
            </w:r>
          </w:p>
        </w:tc>
        <w:tc>
          <w:tcPr>
            <w:tcW w:w="1417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«Профессия и труд»</w:t>
            </w:r>
          </w:p>
        </w:tc>
        <w:tc>
          <w:tcPr>
            <w:tcW w:w="155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 значении творчества в жизни человека»</w:t>
            </w:r>
          </w:p>
        </w:tc>
        <w:tc>
          <w:tcPr>
            <w:tcW w:w="155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«Важные профессиональные качества»</w:t>
            </w:r>
          </w:p>
        </w:tc>
        <w:tc>
          <w:tcPr>
            <w:tcW w:w="1701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«Чтобы не быть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попрошайкой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«Мир профессий»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выставки, фестивали</w:t>
            </w:r>
          </w:p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амый зеленый класс</w:t>
            </w:r>
          </w:p>
        </w:tc>
        <w:tc>
          <w:tcPr>
            <w:tcW w:w="1276" w:type="dxa"/>
          </w:tcPr>
          <w:p w:rsidR="003A2FB6" w:rsidRPr="00191DDD" w:rsidRDefault="00364B8C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 тур конкурса 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</w:tc>
        <w:tc>
          <w:tcPr>
            <w:tcW w:w="1419" w:type="dxa"/>
          </w:tcPr>
          <w:p w:rsidR="003A2FB6" w:rsidRPr="00191DDD" w:rsidRDefault="00364B8C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Открытие фестиваля 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года»</w:t>
            </w:r>
          </w:p>
        </w:tc>
        <w:tc>
          <w:tcPr>
            <w:tcW w:w="1559" w:type="dxa"/>
          </w:tcPr>
          <w:p w:rsidR="00364B8C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2 тур </w:t>
            </w:r>
          </w:p>
          <w:p w:rsidR="003A2FB6" w:rsidRPr="00191DDD" w:rsidRDefault="00364B8C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математики</w:t>
            </w:r>
          </w:p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онкурс «Кормушка»</w:t>
            </w:r>
          </w:p>
        </w:tc>
        <w:tc>
          <w:tcPr>
            <w:tcW w:w="155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«Лучший плакат на тему труда»</w:t>
            </w:r>
          </w:p>
        </w:tc>
        <w:tc>
          <w:tcPr>
            <w:tcW w:w="1559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амятки по безопасности при работе с инструментами</w:t>
            </w:r>
          </w:p>
        </w:tc>
        <w:tc>
          <w:tcPr>
            <w:tcW w:w="1701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«Хлеб - всему голова»</w:t>
            </w:r>
          </w:p>
        </w:tc>
        <w:tc>
          <w:tcPr>
            <w:tcW w:w="1276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амый зеленый класс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Социальное творчество (социально- преобразующая добровольческая деятельность)</w:t>
            </w:r>
          </w:p>
          <w:p w:rsidR="003A2FB6" w:rsidRPr="00191DDD" w:rsidRDefault="003A2FB6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64B8C" w:rsidRPr="00191DDD" w:rsidRDefault="00364B8C" w:rsidP="006A2175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Домашние задания-практикумы: уход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растениям</w:t>
            </w:r>
          </w:p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Помоги книге!</w:t>
            </w:r>
          </w:p>
        </w:tc>
        <w:tc>
          <w:tcPr>
            <w:tcW w:w="141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макулатуры</w:t>
            </w:r>
          </w:p>
        </w:tc>
        <w:tc>
          <w:tcPr>
            <w:tcW w:w="1559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Домашние задания-практикумы:</w:t>
            </w:r>
          </w:p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Уход за животными</w:t>
            </w:r>
          </w:p>
        </w:tc>
        <w:tc>
          <w:tcPr>
            <w:tcW w:w="1417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 «Живи книга»</w:t>
            </w:r>
          </w:p>
        </w:tc>
        <w:tc>
          <w:tcPr>
            <w:tcW w:w="1559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одарок папе</w:t>
            </w:r>
          </w:p>
        </w:tc>
        <w:tc>
          <w:tcPr>
            <w:tcW w:w="1559" w:type="dxa"/>
          </w:tcPr>
          <w:p w:rsidR="003A2FB6" w:rsidRPr="00191DDD" w:rsidRDefault="006A2175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одарок маме</w:t>
            </w:r>
          </w:p>
        </w:tc>
        <w:tc>
          <w:tcPr>
            <w:tcW w:w="1701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Домашние задания-практикумы: работа с ручным инструментом</w:t>
            </w:r>
          </w:p>
        </w:tc>
        <w:tc>
          <w:tcPr>
            <w:tcW w:w="1276" w:type="dxa"/>
          </w:tcPr>
          <w:p w:rsidR="003A2FB6" w:rsidRPr="00191DDD" w:rsidRDefault="003A2FB6" w:rsidP="006A2175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Озеленение классной комнаты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Досуговая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1417" w:type="dxa"/>
          </w:tcPr>
          <w:p w:rsidR="006A2175" w:rsidRPr="00191DDD" w:rsidRDefault="006A2175" w:rsidP="00AA6938">
            <w:pPr>
              <w:pStyle w:val="af8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южетно-ролевые игры: </w:t>
            </w:r>
          </w:p>
          <w:p w:rsidR="003A2FB6" w:rsidRPr="00191DDD" w:rsidRDefault="003A2FB6" w:rsidP="00AA6938">
            <w:pPr>
              <w:pStyle w:val="af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 – учитель»</w:t>
            </w:r>
          </w:p>
        </w:tc>
        <w:tc>
          <w:tcPr>
            <w:tcW w:w="1276" w:type="dxa"/>
          </w:tcPr>
          <w:p w:rsidR="003A2FB6" w:rsidRPr="00191DDD" w:rsidRDefault="003A2FB6" w:rsidP="00AA6938">
            <w:pPr>
              <w:pStyle w:val="af8"/>
              <w:spacing w:line="276" w:lineRule="auto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«Профессия учитель» поздравление</w:t>
            </w:r>
          </w:p>
        </w:tc>
        <w:tc>
          <w:tcPr>
            <w:tcW w:w="1419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естиваль «Все работы хороши – выбирай на вкус»</w:t>
            </w:r>
          </w:p>
          <w:p w:rsidR="006A2175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южетно-ролевые игры: «Я – библиотекарь»</w:t>
            </w:r>
          </w:p>
        </w:tc>
        <w:tc>
          <w:tcPr>
            <w:tcW w:w="1417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гра – беседа «Когда мама может отдохнуть»</w:t>
            </w: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Сюжетно-ролевые игры: «Наша улица»</w:t>
            </w:r>
          </w:p>
        </w:tc>
        <w:tc>
          <w:tcPr>
            <w:tcW w:w="1559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икторина «Юные знатоки экономики»</w:t>
            </w:r>
          </w:p>
        </w:tc>
        <w:tc>
          <w:tcPr>
            <w:tcW w:w="1701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южетно-ролевые игры: «Я – доктор»</w:t>
            </w:r>
          </w:p>
        </w:tc>
        <w:tc>
          <w:tcPr>
            <w:tcW w:w="1276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«Хорошо ли мы пишем, читаем и считаем»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Проектная деятельность</w:t>
            </w:r>
          </w:p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«Виды профессий»</w:t>
            </w:r>
          </w:p>
        </w:tc>
        <w:tc>
          <w:tcPr>
            <w:tcW w:w="1276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«Самые древние профессии»</w:t>
            </w:r>
          </w:p>
          <w:p w:rsidR="006A2175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«Что такое дисциплина»</w:t>
            </w: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«Сувенирная мастерская Деда Мороза»</w:t>
            </w:r>
          </w:p>
        </w:tc>
        <w:tc>
          <w:tcPr>
            <w:tcW w:w="1417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Сочинение «Кем я хочу стать»</w:t>
            </w: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«Наши папы на работе»</w:t>
            </w: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«Наши мамы на работе»</w:t>
            </w:r>
          </w:p>
        </w:tc>
        <w:tc>
          <w:tcPr>
            <w:tcW w:w="1701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«Труд в жизни людей»</w:t>
            </w:r>
          </w:p>
        </w:tc>
        <w:tc>
          <w:tcPr>
            <w:tcW w:w="1276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«Мир профессий»</w:t>
            </w: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Туристско-краеведческая деятельность: экскурсии, путешествия,</w:t>
            </w:r>
          </w:p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походы.</w:t>
            </w:r>
          </w:p>
        </w:tc>
        <w:tc>
          <w:tcPr>
            <w:tcW w:w="1417" w:type="dxa"/>
          </w:tcPr>
          <w:p w:rsidR="003A2FB6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кскурсия «Виды профессий»</w:t>
            </w:r>
          </w:p>
        </w:tc>
        <w:tc>
          <w:tcPr>
            <w:tcW w:w="1276" w:type="dxa"/>
          </w:tcPr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</w:tcPr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Знакомство с профессией «Продавец»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в магазин</w:t>
            </w:r>
          </w:p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FB6" w:rsidRPr="00191DDD" w:rsidRDefault="003A2FB6" w:rsidP="00AA6938">
            <w:pPr>
              <w:pStyle w:val="af8"/>
              <w:spacing w:line="276" w:lineRule="auto"/>
              <w:ind w:left="-109" w:right="-107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Знакомство с профессией «Библиотекарь»</w:t>
            </w:r>
          </w:p>
          <w:p w:rsidR="00AA6938" w:rsidRPr="00191DDD" w:rsidRDefault="00AA6938" w:rsidP="00AA6938">
            <w:pPr>
              <w:pStyle w:val="af8"/>
              <w:spacing w:line="276" w:lineRule="auto"/>
              <w:ind w:left="-109" w:right="-107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A2FB6" w:rsidRPr="00191DDD" w:rsidRDefault="003A2FB6" w:rsidP="00AA6938">
            <w:pPr>
              <w:pStyle w:val="af8"/>
              <w:spacing w:line="276" w:lineRule="auto"/>
              <w:ind w:left="-109" w:right="-107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в библиотеку</w:t>
            </w:r>
          </w:p>
        </w:tc>
        <w:tc>
          <w:tcPr>
            <w:tcW w:w="1559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FB6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Знакомство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proofErr w:type="gramEnd"/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профессией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полицейский.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Встреча с сотрудником полиции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в дежурную часть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B6" w:rsidRPr="00191DDD" w:rsidRDefault="003A2FB6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FB6" w:rsidRPr="00191DDD" w:rsidRDefault="003A2FB6" w:rsidP="00AA6938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Знакомство с профессией «Пожарный»</w:t>
            </w:r>
          </w:p>
          <w:p w:rsidR="00AA6938" w:rsidRPr="00191DDD" w:rsidRDefault="00AA6938" w:rsidP="00AA6938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A2FB6" w:rsidRPr="00191DDD" w:rsidRDefault="003A2FB6" w:rsidP="00AA6938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в пожарную часть</w:t>
            </w:r>
          </w:p>
          <w:p w:rsidR="006A2175" w:rsidRPr="00191DDD" w:rsidRDefault="006A2175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A2FB6" w:rsidRPr="00191DDD" w:rsidTr="006A2175">
        <w:tc>
          <w:tcPr>
            <w:tcW w:w="2093" w:type="dxa"/>
          </w:tcPr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Трудовая деятельность</w:t>
            </w:r>
          </w:p>
          <w:p w:rsidR="003A2FB6" w:rsidRPr="00191DDD" w:rsidRDefault="003A2FB6" w:rsidP="00AA6938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83" w:type="dxa"/>
            <w:gridSpan w:val="9"/>
          </w:tcPr>
          <w:p w:rsidR="003A2FB6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абота в кружках, спортивных секциях, клубах и др. выполнение в классе обязанностей санитаров, цветоводов, библиотекарей, дежурных и др. помощь взрослым по поддержанию чистоты в столовой и на территории около школы.</w:t>
            </w:r>
          </w:p>
          <w:p w:rsidR="00AA6938" w:rsidRPr="00191DDD" w:rsidRDefault="00AA6938" w:rsidP="00AA6938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AA6938" w:rsidRPr="00191DDD" w:rsidRDefault="00AA6938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6A69E6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 ценностного отношения к природе, окружающей среде в учебно-воспитательном процессе.</w:t>
      </w:r>
    </w:p>
    <w:p w:rsidR="003A2FB6" w:rsidRPr="00191DDD" w:rsidRDefault="003A2FB6" w:rsidP="003A2FB6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3A2FB6" w:rsidRPr="00191DDD" w:rsidRDefault="003A2FB6" w:rsidP="006A69E6">
      <w:pPr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ценностное отношение к природе и всем формам жизни; бережное отношение к растениям и животным.</w:t>
      </w:r>
    </w:p>
    <w:p w:rsidR="003A2FB6" w:rsidRPr="00191DDD" w:rsidRDefault="003A2FB6" w:rsidP="006A69E6">
      <w:pPr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бережное, гуманное отношение ко всему живому.</w:t>
      </w:r>
    </w:p>
    <w:p w:rsidR="003A2FB6" w:rsidRPr="00191DDD" w:rsidRDefault="003A2FB6" w:rsidP="006A69E6">
      <w:pPr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Прививать элементарный опыт природоохранительной деятельности.</w:t>
      </w:r>
    </w:p>
    <w:p w:rsidR="003A2FB6" w:rsidRPr="00191DDD" w:rsidRDefault="003A2FB6" w:rsidP="006A69E6">
      <w:pPr>
        <w:numPr>
          <w:ilvl w:val="1"/>
          <w:numId w:val="8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интерес к природе, природным явлениям и формам жизни, формировать понимание активной роли человека в природе.</w:t>
      </w:r>
    </w:p>
    <w:p w:rsidR="00B46162" w:rsidRPr="00191DDD" w:rsidRDefault="00B46162" w:rsidP="00B46162">
      <w:pPr>
        <w:rPr>
          <w:rFonts w:ascii="Times New Roman" w:hAnsi="Times New Roman" w:cs="Times New Roman"/>
          <w:color w:val="0D0D0D" w:themeColor="text1" w:themeTint="F2"/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525"/>
        <w:gridCol w:w="1527"/>
        <w:gridCol w:w="1627"/>
        <w:gridCol w:w="1559"/>
        <w:gridCol w:w="1418"/>
        <w:gridCol w:w="1276"/>
        <w:gridCol w:w="1417"/>
        <w:gridCol w:w="1559"/>
        <w:gridCol w:w="1276"/>
      </w:tblGrid>
      <w:tr w:rsidR="00B46162" w:rsidRPr="00191DDD" w:rsidTr="00E1212E">
        <w:trPr>
          <w:trHeight w:val="691"/>
        </w:trPr>
        <w:tc>
          <w:tcPr>
            <w:tcW w:w="1808" w:type="dxa"/>
            <w:vMerge w:val="restart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184" w:type="dxa"/>
            <w:gridSpan w:val="9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Тематика занятий</w:t>
            </w:r>
          </w:p>
        </w:tc>
      </w:tr>
      <w:tr w:rsidR="00E1212E" w:rsidRPr="00191DDD" w:rsidTr="00E1212E">
        <w:trPr>
          <w:trHeight w:val="960"/>
        </w:trPr>
        <w:tc>
          <w:tcPr>
            <w:tcW w:w="1808" w:type="dxa"/>
            <w:vMerge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сентябрь</w:t>
            </w:r>
          </w:p>
        </w:tc>
        <w:tc>
          <w:tcPr>
            <w:tcW w:w="1527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октябрь</w:t>
            </w:r>
          </w:p>
        </w:tc>
        <w:tc>
          <w:tcPr>
            <w:tcW w:w="1627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апрель</w:t>
            </w:r>
          </w:p>
        </w:tc>
        <w:tc>
          <w:tcPr>
            <w:tcW w:w="1276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май</w:t>
            </w:r>
          </w:p>
        </w:tc>
      </w:tr>
      <w:tr w:rsidR="00E1212E" w:rsidRPr="00191DDD" w:rsidTr="00E1212E"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Беседы-размышления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6162" w:rsidRPr="00191DDD" w:rsidRDefault="00AA6938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«Путешествие по страницам 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расной книги»</w:t>
            </w:r>
          </w:p>
        </w:tc>
        <w:tc>
          <w:tcPr>
            <w:tcW w:w="1527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губи деревья!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«Звуки в природе»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«Чудо-дерево».</w:t>
            </w:r>
          </w:p>
        </w:tc>
        <w:tc>
          <w:tcPr>
            <w:tcW w:w="1418" w:type="dxa"/>
          </w:tcPr>
          <w:p w:rsidR="00B46162" w:rsidRPr="00191DDD" w:rsidRDefault="00B46162" w:rsidP="00E1212E">
            <w:pPr>
              <w:pStyle w:val="af8"/>
              <w:ind w:left="-44" w:right="-39" w:firstLine="4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Беседа-дискуссия «Природа и я»,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«Моё место в природе»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 братьях наших меньших»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«Легенды о весенних цветах»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«Редкие животные. Правда и вымысел»</w:t>
            </w:r>
          </w:p>
        </w:tc>
      </w:tr>
      <w:tr w:rsidR="00E1212E" w:rsidRPr="00191DDD" w:rsidTr="00E1212E">
        <w:trPr>
          <w:trHeight w:val="993"/>
        </w:trPr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Классные часы 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чудесен этот мир, посмотри»</w:t>
            </w:r>
          </w:p>
        </w:tc>
        <w:tc>
          <w:tcPr>
            <w:tcW w:w="15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 гостях у матушки природы»</w:t>
            </w:r>
          </w:p>
        </w:tc>
        <w:tc>
          <w:tcPr>
            <w:tcW w:w="16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«Дом, в котором мы живём»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«Зимние сказки»</w:t>
            </w:r>
          </w:p>
        </w:tc>
        <w:tc>
          <w:tcPr>
            <w:tcW w:w="1418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«Природные связи в природе»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«Зима в творчестве поэтов и композиторов»</w:t>
            </w:r>
          </w:p>
        </w:tc>
        <w:tc>
          <w:tcPr>
            <w:tcW w:w="1417" w:type="dxa"/>
          </w:tcPr>
          <w:p w:rsidR="00E1212E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«Почему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весна торопится</w:t>
            </w:r>
            <w:r w:rsidR="00E1212E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?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«Бережное отношение к природе»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«Правила поведения на природе»</w:t>
            </w:r>
          </w:p>
        </w:tc>
      </w:tr>
      <w:tr w:rsidR="00E1212E" w:rsidRPr="00191DDD" w:rsidTr="00E1212E"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Экологические акции, праздники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Озеленение классной комнаты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Карнавал «Огород у нас в гостях»</w:t>
            </w:r>
          </w:p>
        </w:tc>
        <w:tc>
          <w:tcPr>
            <w:tcW w:w="16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«Учись различать птиц по их портретам»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«Хлебная корочка спасет птиц зимой»</w:t>
            </w:r>
          </w:p>
        </w:tc>
        <w:tc>
          <w:tcPr>
            <w:tcW w:w="1418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День птиц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День земли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 «Здравствуй лето!»</w:t>
            </w:r>
          </w:p>
        </w:tc>
      </w:tr>
      <w:tr w:rsidR="00E1212E" w:rsidRPr="00191DDD" w:rsidTr="00E1212E"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Проектная деятельность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«Природные материалы»</w:t>
            </w:r>
          </w:p>
        </w:tc>
        <w:tc>
          <w:tcPr>
            <w:tcW w:w="1527" w:type="dxa"/>
          </w:tcPr>
          <w:p w:rsidR="00E1212E" w:rsidRPr="00191DDD" w:rsidRDefault="00E1212E" w:rsidP="00E1212E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Фотоконкурс «Природа нашего края</w:t>
            </w:r>
          </w:p>
          <w:p w:rsidR="00E1212E" w:rsidRPr="00191DDD" w:rsidRDefault="00E1212E" w:rsidP="00E1212E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осенью»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«Календарь народных примет»</w:t>
            </w:r>
          </w:p>
        </w:tc>
        <w:tc>
          <w:tcPr>
            <w:tcW w:w="1418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роект «Помощь местным растениям и животным»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«Кто с кем дружит в зимнем лесу»</w:t>
            </w:r>
          </w:p>
        </w:tc>
        <w:tc>
          <w:tcPr>
            <w:tcW w:w="141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«Кто и как предсказывает погоду»</w:t>
            </w:r>
          </w:p>
        </w:tc>
        <w:tc>
          <w:tcPr>
            <w:tcW w:w="1559" w:type="dxa"/>
          </w:tcPr>
          <w:p w:rsidR="00E1212E" w:rsidRPr="00191DDD" w:rsidRDefault="006F5B33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Фотоконкурс «Природа нашего края</w:t>
            </w:r>
          </w:p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весной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«Красная книга растений нашего края»</w:t>
            </w:r>
          </w:p>
        </w:tc>
      </w:tr>
      <w:tr w:rsidR="00E1212E" w:rsidRPr="00191DDD" w:rsidTr="00E1212E"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Целевые 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прогулки</w:t>
            </w:r>
          </w:p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Туристско-краеведческая деятельность,  экскурсии,</w:t>
            </w:r>
          </w:p>
        </w:tc>
        <w:tc>
          <w:tcPr>
            <w:tcW w:w="1525" w:type="dxa"/>
          </w:tcPr>
          <w:p w:rsidR="00E1212E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оход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«Лес чудес»</w:t>
            </w:r>
          </w:p>
        </w:tc>
        <w:tc>
          <w:tcPr>
            <w:tcW w:w="1527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бор природного материала</w:t>
            </w:r>
          </w:p>
        </w:tc>
        <w:tc>
          <w:tcPr>
            <w:tcW w:w="1627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кскурсия в парк «Наряд поздней осени»</w:t>
            </w:r>
          </w:p>
        </w:tc>
        <w:tc>
          <w:tcPr>
            <w:tcW w:w="1559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аблюдение за жизнью птиц зимой</w:t>
            </w:r>
          </w:p>
        </w:tc>
        <w:tc>
          <w:tcPr>
            <w:tcW w:w="1418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Л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ыжная прогулка по зимнему лесу</w:t>
            </w:r>
          </w:p>
        </w:tc>
        <w:tc>
          <w:tcPr>
            <w:tcW w:w="1276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азличаем деревья и кустарники в зимнем уборе</w:t>
            </w:r>
          </w:p>
        </w:tc>
        <w:tc>
          <w:tcPr>
            <w:tcW w:w="1417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в парк «Сказка перед нами»</w:t>
            </w:r>
          </w:p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водоему</w:t>
            </w:r>
          </w:p>
        </w:tc>
        <w:tc>
          <w:tcPr>
            <w:tcW w:w="1276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расота нашего края</w:t>
            </w:r>
          </w:p>
        </w:tc>
      </w:tr>
      <w:tr w:rsidR="00E1212E" w:rsidRPr="00191DDD" w:rsidTr="00E1212E">
        <w:tc>
          <w:tcPr>
            <w:tcW w:w="1808" w:type="dxa"/>
          </w:tcPr>
          <w:p w:rsidR="00B46162" w:rsidRPr="00191DDD" w:rsidRDefault="00B46162" w:rsidP="00AA693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выставки, олимпиады.</w:t>
            </w:r>
          </w:p>
        </w:tc>
        <w:tc>
          <w:tcPr>
            <w:tcW w:w="1525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поделок «Л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есные фантазии»</w:t>
            </w:r>
          </w:p>
          <w:p w:rsidR="006F5B33" w:rsidRPr="00191DDD" w:rsidRDefault="006F5B33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(во время похода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:rsidR="00B46162" w:rsidRPr="00191DDD" w:rsidRDefault="00E1212E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онкурс рисунков «Золотая осень»</w:t>
            </w:r>
          </w:p>
        </w:tc>
        <w:tc>
          <w:tcPr>
            <w:tcW w:w="1627" w:type="dxa"/>
          </w:tcPr>
          <w:p w:rsidR="00E1212E" w:rsidRPr="00191DDD" w:rsidRDefault="00B46162" w:rsidP="00E1212E">
            <w:pPr>
              <w:pStyle w:val="af8"/>
              <w:ind w:left="-146" w:right="-17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2тур </w:t>
            </w:r>
          </w:p>
          <w:p w:rsidR="00364B8C" w:rsidRPr="00191DDD" w:rsidRDefault="00364B8C" w:rsidP="00E1212E">
            <w:pPr>
              <w:pStyle w:val="af8"/>
              <w:ind w:left="-146" w:right="-17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естиваля</w:t>
            </w:r>
          </w:p>
          <w:p w:rsidR="00B46162" w:rsidRPr="00191DDD" w:rsidRDefault="00364B8C" w:rsidP="00E1212E">
            <w:pPr>
              <w:pStyle w:val="af8"/>
              <w:ind w:left="-146" w:right="-17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364B8C" w:rsidP="00E1212E">
            <w:pPr>
              <w:pStyle w:val="af8"/>
              <w:ind w:left="-146" w:right="-17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Неделя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окр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мира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Конкурс загадок о природе «Вопросы деда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Всеведа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Найди животное по следу»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стихов о зиме</w:t>
            </w:r>
          </w:p>
        </w:tc>
        <w:tc>
          <w:tcPr>
            <w:tcW w:w="1417" w:type="dxa"/>
          </w:tcPr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КВН «</w:t>
            </w:r>
            <w:r w:rsidR="00E1212E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то как зимует»</w:t>
            </w:r>
          </w:p>
        </w:tc>
        <w:tc>
          <w:tcPr>
            <w:tcW w:w="1559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поделок «Чудеса из природного материала»,</w:t>
            </w:r>
          </w:p>
        </w:tc>
        <w:tc>
          <w:tcPr>
            <w:tcW w:w="1276" w:type="dxa"/>
          </w:tcPr>
          <w:p w:rsidR="00B46162" w:rsidRPr="00191DDD" w:rsidRDefault="00B46162" w:rsidP="00AA693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Рисуем лето</w:t>
            </w:r>
          </w:p>
        </w:tc>
      </w:tr>
    </w:tbl>
    <w:p w:rsidR="003A2FB6" w:rsidRPr="00191DDD" w:rsidRDefault="003A2FB6" w:rsidP="00AA6938">
      <w:pPr>
        <w:pStyle w:val="af8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B46162" w:rsidRPr="00191DDD" w:rsidRDefault="00B46162" w:rsidP="006A69E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Воспитание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ценностного</w:t>
      </w:r>
      <w:proofErr w:type="gramEnd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отношение к прекрасному, формирование представлений об эстетических идеалах и ценностях в учебно-воспитательном процессе.</w:t>
      </w:r>
    </w:p>
    <w:p w:rsidR="003A2FB6" w:rsidRPr="00191DDD" w:rsidRDefault="003A2FB6" w:rsidP="003A2FB6">
      <w:pPr>
        <w:spacing w:after="0" w:line="24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A2FB6" w:rsidRPr="00191DDD" w:rsidRDefault="003A2FB6" w:rsidP="003A2FB6">
      <w:pPr>
        <w:ind w:left="54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Задачи.</w:t>
      </w:r>
    </w:p>
    <w:p w:rsidR="003A2FB6" w:rsidRPr="00191DDD" w:rsidRDefault="003A2FB6" w:rsidP="006A69E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Расширять представление о душевной и физической красоте.</w:t>
      </w:r>
    </w:p>
    <w:p w:rsidR="003A2FB6" w:rsidRPr="00191DDD" w:rsidRDefault="003A2FB6" w:rsidP="006A69E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интерес к занятиям художественным творчеством; интерес к чтению, произведениям искусства, детским спектаклям, концертам, выставкам.</w:t>
      </w:r>
    </w:p>
    <w:p w:rsidR="003A2FB6" w:rsidRPr="00191DDD" w:rsidRDefault="003A2FB6" w:rsidP="006A69E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видеть красоту природы, труда и творчества.</w:t>
      </w:r>
    </w:p>
    <w:p w:rsidR="003A2FB6" w:rsidRPr="00191DDD" w:rsidRDefault="003A2FB6" w:rsidP="006A69E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стремление к соблюдению опрятного внешнего вида.</w:t>
      </w: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15"/>
        <w:gridCol w:w="1478"/>
        <w:gridCol w:w="1418"/>
        <w:gridCol w:w="1701"/>
        <w:gridCol w:w="1559"/>
        <w:gridCol w:w="1843"/>
        <w:gridCol w:w="1559"/>
        <w:gridCol w:w="1701"/>
        <w:gridCol w:w="1559"/>
      </w:tblGrid>
      <w:tr w:rsidR="00B46162" w:rsidRPr="00191DDD" w:rsidTr="00E1212E">
        <w:trPr>
          <w:trHeight w:val="691"/>
        </w:trPr>
        <w:tc>
          <w:tcPr>
            <w:tcW w:w="1560" w:type="dxa"/>
            <w:vMerge w:val="restart"/>
          </w:tcPr>
          <w:p w:rsidR="00B46162" w:rsidRPr="00191DDD" w:rsidRDefault="00B46162" w:rsidP="00E1212E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E1212E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Ни формы организации внеурочной и внешкольной работы с младшими школьниками</w:t>
            </w:r>
          </w:p>
          <w:p w:rsidR="0091763B" w:rsidRPr="00191DDD" w:rsidRDefault="0091763B" w:rsidP="00E1212E">
            <w:pPr>
              <w:pStyle w:val="af8"/>
              <w:rPr>
                <w:color w:val="0D0D0D" w:themeColor="text1" w:themeTint="F2"/>
              </w:rPr>
            </w:pPr>
          </w:p>
        </w:tc>
        <w:tc>
          <w:tcPr>
            <w:tcW w:w="14033" w:type="dxa"/>
            <w:gridSpan w:val="9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B46162" w:rsidRPr="00191DDD" w:rsidTr="002D7CD8">
        <w:trPr>
          <w:trHeight w:val="960"/>
        </w:trPr>
        <w:tc>
          <w:tcPr>
            <w:tcW w:w="1560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1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47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41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843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Беседы об эстетических идеалах и ценностях </w:t>
            </w:r>
          </w:p>
        </w:tc>
        <w:tc>
          <w:tcPr>
            <w:tcW w:w="1215" w:type="dxa"/>
          </w:tcPr>
          <w:p w:rsidR="00E1212E" w:rsidRPr="00191DDD" w:rsidRDefault="00E1212E" w:rsidP="00E1212E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:rsidR="00B46162" w:rsidRPr="00191DDD" w:rsidRDefault="00B46162" w:rsidP="00E1212E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«Лицо человека»</w:t>
            </w:r>
          </w:p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«Фигура человека»</w:t>
            </w:r>
          </w:p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«Дела человека»</w:t>
            </w:r>
          </w:p>
        </w:tc>
        <w:tc>
          <w:tcPr>
            <w:tcW w:w="1701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 стать красивым и обаятельным»</w:t>
            </w:r>
          </w:p>
        </w:tc>
        <w:tc>
          <w:tcPr>
            <w:tcW w:w="1559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«Что такое красивый поступок»</w:t>
            </w:r>
          </w:p>
        </w:tc>
        <w:tc>
          <w:tcPr>
            <w:tcW w:w="1843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 опрятно и красиво одеться».</w:t>
            </w:r>
          </w:p>
        </w:tc>
        <w:tc>
          <w:tcPr>
            <w:tcW w:w="1559" w:type="dxa"/>
          </w:tcPr>
          <w:p w:rsidR="00B46162" w:rsidRPr="00191DDD" w:rsidRDefault="00B46162" w:rsidP="002D7C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«Что значит быть </w:t>
            </w:r>
            <w:r w:rsidR="002D7CD8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джентльменом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«Умей слушать других», «Бранные слова»</w:t>
            </w:r>
          </w:p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D7CD8" w:rsidRPr="00191DDD" w:rsidRDefault="002D7CD8" w:rsidP="002D7CD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Классный 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час </w:t>
            </w:r>
          </w:p>
          <w:p w:rsidR="00B46162" w:rsidRPr="00191DDD" w:rsidRDefault="00B46162" w:rsidP="00E12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«О подвигах, о доблести, о славе»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2D7CD8">
            <w:pPr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121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8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ень летних и осенних именинников</w:t>
            </w:r>
          </w:p>
        </w:tc>
        <w:tc>
          <w:tcPr>
            <w:tcW w:w="141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Исполнение частушек, народных песен.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Новый год шагает по планете</w:t>
            </w:r>
          </w:p>
        </w:tc>
        <w:tc>
          <w:tcPr>
            <w:tcW w:w="1559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ень зимних именинников</w:t>
            </w:r>
          </w:p>
        </w:tc>
        <w:tc>
          <w:tcPr>
            <w:tcW w:w="1843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ень доброты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ень весенних именинников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«Праздник дружбы»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праздники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Сюрприз для друга</w:t>
            </w:r>
          </w:p>
        </w:tc>
        <w:tc>
          <w:tcPr>
            <w:tcW w:w="1478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Д</w:t>
            </w:r>
            <w:r w:rsidR="00B46162" w:rsidRPr="00191DD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еловая игра «Ситуации о правилах поведения в отношениях со старшими, учителем»;</w:t>
            </w:r>
          </w:p>
        </w:tc>
        <w:tc>
          <w:tcPr>
            <w:tcW w:w="1418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юрприз для мамы</w:t>
            </w:r>
          </w:p>
        </w:tc>
        <w:tc>
          <w:tcPr>
            <w:tcW w:w="1701" w:type="dxa"/>
          </w:tcPr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Украсим школу к празднику. Конкурс «Новогодняя сказка»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364B8C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русского языка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162" w:rsidRPr="00191DDD" w:rsidRDefault="00364B8C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литературного чтения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364B8C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 тур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«Яркие звездочки»</w:t>
            </w:r>
          </w:p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162" w:rsidRPr="00191DDD" w:rsidRDefault="00B46162" w:rsidP="00AD4E7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Подведение итогов и закрытие конкурса «Ученик года»</w:t>
            </w:r>
          </w:p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CD8" w:rsidRPr="00191DDD" w:rsidRDefault="002D7CD8" w:rsidP="002D7CD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исование на тему</w:t>
            </w:r>
          </w:p>
          <w:p w:rsidR="00B46162" w:rsidRPr="00191DDD" w:rsidRDefault="00B46162" w:rsidP="002D7CD8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 и мои друзья»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Проектная деятельность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5" w:type="dxa"/>
          </w:tcPr>
          <w:p w:rsidR="00B46162" w:rsidRPr="00191DDD" w:rsidRDefault="00B46162" w:rsidP="002D7CD8">
            <w:pPr>
              <w:pStyle w:val="af8"/>
              <w:ind w:left="-93" w:right="-167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Вежливый человек. Какой он?</w:t>
            </w:r>
          </w:p>
        </w:tc>
        <w:tc>
          <w:tcPr>
            <w:tcW w:w="1478" w:type="dxa"/>
          </w:tcPr>
          <w:p w:rsidR="00B46162" w:rsidRPr="00191DDD" w:rsidRDefault="0091763B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О чем расскажет народный костюм.</w:t>
            </w:r>
          </w:p>
        </w:tc>
        <w:tc>
          <w:tcPr>
            <w:tcW w:w="1418" w:type="dxa"/>
          </w:tcPr>
          <w:p w:rsidR="00B46162" w:rsidRPr="00191DDD" w:rsidRDefault="002D7CD8" w:rsidP="002D7CD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онкурс и защита рисунков «Чему тебя научили сказки?»;</w:t>
            </w:r>
          </w:p>
        </w:tc>
        <w:tc>
          <w:tcPr>
            <w:tcW w:w="1701" w:type="dxa"/>
          </w:tcPr>
          <w:p w:rsidR="00B46162" w:rsidRPr="00191DDD" w:rsidRDefault="00B46162" w:rsidP="002D7CD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«Символы моей Родины»</w:t>
            </w:r>
          </w:p>
        </w:tc>
        <w:tc>
          <w:tcPr>
            <w:tcW w:w="1559" w:type="dxa"/>
          </w:tcPr>
          <w:p w:rsidR="002D7CD8" w:rsidRPr="00191DDD" w:rsidRDefault="002D7CD8" w:rsidP="002D7CD8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«История одной снежинки»</w:t>
            </w:r>
          </w:p>
          <w:p w:rsidR="002D7CD8" w:rsidRPr="00191DDD" w:rsidRDefault="002D7CD8" w:rsidP="002D7CD8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2D7CD8" w:rsidRPr="00191DDD" w:rsidRDefault="002D7CD8" w:rsidP="002D7CD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Изготовление снежинок</w:t>
            </w:r>
          </w:p>
          <w:p w:rsidR="00B46162" w:rsidRPr="00191DDD" w:rsidRDefault="00B46162" w:rsidP="002D7CD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162" w:rsidRPr="00191DDD" w:rsidRDefault="00B46162" w:rsidP="002D7CD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«Что за прелесть эти сказки» (литературное лото)</w:t>
            </w:r>
          </w:p>
        </w:tc>
        <w:tc>
          <w:tcPr>
            <w:tcW w:w="1559" w:type="dxa"/>
          </w:tcPr>
          <w:p w:rsidR="00B46162" w:rsidRPr="00191DDD" w:rsidRDefault="00B46162" w:rsidP="002D7CD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Выпуск газеты для мам.</w:t>
            </w:r>
          </w:p>
        </w:tc>
        <w:tc>
          <w:tcPr>
            <w:tcW w:w="1701" w:type="dxa"/>
          </w:tcPr>
          <w:p w:rsidR="00B46162" w:rsidRPr="00191DDD" w:rsidRDefault="00B46162" w:rsidP="002D7CD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2D7CD8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«Светлый край берёз, моя Россия»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Прогулки в природу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7CD8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кскурсия в парк</w:t>
            </w:r>
          </w:p>
          <w:p w:rsidR="00B46162" w:rsidRPr="00191DDD" w:rsidRDefault="00B46162" w:rsidP="0091763B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«Наряд поздней осени»</w:t>
            </w:r>
          </w:p>
        </w:tc>
        <w:tc>
          <w:tcPr>
            <w:tcW w:w="1701" w:type="dxa"/>
          </w:tcPr>
          <w:p w:rsidR="00B46162" w:rsidRPr="00191DDD" w:rsidRDefault="002D7CD8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аблюдение за жизнью птиц зимой</w:t>
            </w:r>
          </w:p>
        </w:tc>
        <w:tc>
          <w:tcPr>
            <w:tcW w:w="1559" w:type="dxa"/>
          </w:tcPr>
          <w:p w:rsidR="00B46162" w:rsidRPr="00191DDD" w:rsidRDefault="002D7CD8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ыжная прогулка по зимнему лесу</w:t>
            </w:r>
          </w:p>
        </w:tc>
        <w:tc>
          <w:tcPr>
            <w:tcW w:w="1843" w:type="dxa"/>
          </w:tcPr>
          <w:p w:rsidR="00B46162" w:rsidRPr="00191DDD" w:rsidRDefault="0091763B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расота нашего края</w:t>
            </w:r>
          </w:p>
        </w:tc>
        <w:tc>
          <w:tcPr>
            <w:tcW w:w="1559" w:type="dxa"/>
          </w:tcPr>
          <w:p w:rsidR="0091763B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Экскурсия в парк</w:t>
            </w:r>
          </w:p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«Сказка перед нами»</w:t>
            </w:r>
          </w:p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 прекрасен этот мир»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Трудовая деятельность в природе</w:t>
            </w:r>
          </w:p>
        </w:tc>
        <w:tc>
          <w:tcPr>
            <w:tcW w:w="1215" w:type="dxa"/>
          </w:tcPr>
          <w:p w:rsidR="00B46162" w:rsidRPr="00191DDD" w:rsidRDefault="002D7CD8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истота школьного двора</w:t>
            </w:r>
          </w:p>
        </w:tc>
        <w:tc>
          <w:tcPr>
            <w:tcW w:w="147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Операция «Забота о птицах»</w:t>
            </w:r>
          </w:p>
        </w:tc>
        <w:tc>
          <w:tcPr>
            <w:tcW w:w="1559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7CD8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2D7CD8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«Покорми птиц»</w:t>
            </w:r>
          </w:p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7CD8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Выращивание рассады цветочных культур.</w:t>
            </w:r>
          </w:p>
          <w:p w:rsidR="002D7CD8" w:rsidRPr="00191DDD" w:rsidRDefault="002D7CD8" w:rsidP="0091763B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на пришкольном участке</w:t>
            </w:r>
          </w:p>
          <w:p w:rsidR="00B46162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«Сами садик мы </w:t>
            </w:r>
            <w:proofErr w:type="gramStart"/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садили</w:t>
            </w:r>
            <w:proofErr w:type="gramEnd"/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, сами будем поливать»</w:t>
            </w:r>
          </w:p>
        </w:tc>
        <w:tc>
          <w:tcPr>
            <w:tcW w:w="1559" w:type="dxa"/>
          </w:tcPr>
          <w:p w:rsidR="00B46162" w:rsidRPr="00191DDD" w:rsidRDefault="00B46162" w:rsidP="0091763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Озеленение классной комнаты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2D7CD8" w:rsidP="002D7CD8">
            <w:pPr>
              <w:ind w:left="-108" w:right="-108" w:firstLine="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Конкурсы акции «Самый, самый…</w:t>
            </w:r>
            <w:proofErr w:type="gramStart"/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самый</w:t>
            </w:r>
            <w:proofErr w:type="gramEnd"/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B46162" w:rsidRPr="00191DDD" w:rsidRDefault="006F5B33" w:rsidP="006F5B3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«Мой портфель»</w:t>
            </w:r>
          </w:p>
        </w:tc>
        <w:tc>
          <w:tcPr>
            <w:tcW w:w="1478" w:type="dxa"/>
            <w:shd w:val="clear" w:color="auto" w:fill="FFFFFF" w:themeFill="background1"/>
          </w:tcPr>
          <w:p w:rsidR="00B46162" w:rsidRPr="00191DDD" w:rsidRDefault="006F5B33" w:rsidP="009176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«Самый аккуратный учебник»</w:t>
            </w:r>
          </w:p>
        </w:tc>
        <w:tc>
          <w:tcPr>
            <w:tcW w:w="1418" w:type="dxa"/>
            <w:shd w:val="clear" w:color="auto" w:fill="FFFFFF" w:themeFill="background1"/>
          </w:tcPr>
          <w:p w:rsidR="0091763B" w:rsidRPr="00191DDD" w:rsidRDefault="0091763B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91763B" w:rsidP="0091763B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«Внешний вид ученика»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B46162" w:rsidRPr="00191DDD" w:rsidRDefault="0091763B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Акция «Самый аккуратный учебник»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91763B" w:rsidRPr="00191DDD" w:rsidRDefault="0091763B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91763B" w:rsidP="0091763B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портфель»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62" w:rsidRPr="00191DDD" w:rsidRDefault="0091763B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91763B" w:rsidRPr="00191DDD" w:rsidRDefault="0091763B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Книжкина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больница»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«Внешний вид ученика»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91763B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</w:t>
            </w:r>
          </w:p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 кого в порядке книжки и тетрадки»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91763B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</w:t>
            </w:r>
          </w:p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чистый класс»</w:t>
            </w:r>
          </w:p>
        </w:tc>
      </w:tr>
      <w:tr w:rsidR="00B46162" w:rsidRPr="00191DDD" w:rsidTr="002D7CD8">
        <w:tc>
          <w:tcPr>
            <w:tcW w:w="1560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8" w:type="dxa"/>
          </w:tcPr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помочь ребенку организовать свой досуг»</w:t>
            </w:r>
          </w:p>
        </w:tc>
        <w:tc>
          <w:tcPr>
            <w:tcW w:w="1418" w:type="dxa"/>
          </w:tcPr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7CD8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Семейный праздник</w:t>
            </w:r>
          </w:p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Род, родные, Родина»</w:t>
            </w:r>
          </w:p>
        </w:tc>
        <w:tc>
          <w:tcPr>
            <w:tcW w:w="1559" w:type="dxa"/>
          </w:tcPr>
          <w:p w:rsidR="002D7CD8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Тест для родителей</w:t>
            </w:r>
          </w:p>
          <w:p w:rsidR="002D7CD8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 родитель –</w:t>
            </w:r>
          </w:p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 приятель»</w:t>
            </w:r>
          </w:p>
        </w:tc>
        <w:tc>
          <w:tcPr>
            <w:tcW w:w="1843" w:type="dxa"/>
          </w:tcPr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7CD8" w:rsidRPr="00191DDD" w:rsidRDefault="00B46162" w:rsidP="0091763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B46162" w:rsidRPr="00191DDD" w:rsidRDefault="002D7CD8" w:rsidP="0091763B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 развивать у ребенка желание читать»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A63A8" w:rsidRPr="00191DDD" w:rsidRDefault="009A63A8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C792A" w:rsidRPr="00191DDD" w:rsidRDefault="001C792A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F617F" w:rsidRPr="00191DDD" w:rsidRDefault="00BF617F" w:rsidP="00B46162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F617F">
      <w:pPr>
        <w:tabs>
          <w:tab w:val="num" w:pos="54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3 класс</w:t>
      </w:r>
    </w:p>
    <w:p w:rsidR="00B46162" w:rsidRPr="00191DDD" w:rsidRDefault="00B46162" w:rsidP="006A69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Воспитание нравственных чувств и этического сознания.</w:t>
      </w:r>
    </w:p>
    <w:p w:rsidR="00BF617F" w:rsidRPr="00191DDD" w:rsidRDefault="00BF617F" w:rsidP="00BF617F">
      <w:pPr>
        <w:spacing w:after="0" w:line="24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Задачи: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различии хороших и плохих поступков;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поведения в школе, семье, общественных местах, и закреплять их знание;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вежливого поведения, культуры речи и закреплять их знание;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проявление доброжелательного отношения к сверстникам и младшим;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почтительное отношение к родителям, уважительное отношение к старшим;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умение пользоваться «волшебными словами», быть опрятным, чистым, аккуратным;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стремление поступать правильно; быть выдержанным, прислушиваться к мнениям других;</w:t>
      </w:r>
    </w:p>
    <w:p w:rsidR="00B46162" w:rsidRPr="00191DDD" w:rsidRDefault="00B46162" w:rsidP="006A69E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признаваться в плохих поступках и анализировать их.</w:t>
      </w:r>
    </w:p>
    <w:tbl>
      <w:tblPr>
        <w:tblpPr w:leftFromText="180" w:rightFromText="180" w:vertAnchor="text" w:horzAnchor="margin" w:tblpY="3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1421"/>
        <w:gridCol w:w="1441"/>
        <w:gridCol w:w="1536"/>
        <w:gridCol w:w="1559"/>
        <w:gridCol w:w="1559"/>
        <w:gridCol w:w="1559"/>
        <w:gridCol w:w="1560"/>
        <w:gridCol w:w="1559"/>
        <w:gridCol w:w="1417"/>
      </w:tblGrid>
      <w:tr w:rsidR="001C792A" w:rsidRPr="00191DDD" w:rsidTr="008D4219">
        <w:trPr>
          <w:trHeight w:val="416"/>
        </w:trPr>
        <w:tc>
          <w:tcPr>
            <w:tcW w:w="1806" w:type="dxa"/>
            <w:vMerge w:val="restart"/>
          </w:tcPr>
          <w:p w:rsidR="001C792A" w:rsidRPr="00191DDD" w:rsidRDefault="001C792A" w:rsidP="001C792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  <w:r w:rsidR="002A076B"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611" w:type="dxa"/>
            <w:gridSpan w:val="9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E97C8E" w:rsidRPr="00191DDD" w:rsidTr="008D4219">
        <w:trPr>
          <w:trHeight w:val="2203"/>
        </w:trPr>
        <w:tc>
          <w:tcPr>
            <w:tcW w:w="1806" w:type="dxa"/>
            <w:vMerge/>
          </w:tcPr>
          <w:p w:rsidR="001C792A" w:rsidRPr="00191DDD" w:rsidRDefault="001C792A" w:rsidP="001C792A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21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441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36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59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559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59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60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559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7" w:type="dxa"/>
          </w:tcPr>
          <w:p w:rsidR="001C792A" w:rsidRPr="00191DDD" w:rsidRDefault="001C792A" w:rsidP="001C79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E97C8E" w:rsidRPr="00191DDD" w:rsidTr="008D4219">
        <w:trPr>
          <w:trHeight w:val="1040"/>
        </w:trPr>
        <w:tc>
          <w:tcPr>
            <w:tcW w:w="1806" w:type="dxa"/>
          </w:tcPr>
          <w:p w:rsidR="001C792A" w:rsidRPr="00191DDD" w:rsidRDefault="001C792A" w:rsidP="008D4219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 по прочитанным произведениям</w:t>
            </w:r>
          </w:p>
        </w:tc>
        <w:tc>
          <w:tcPr>
            <w:tcW w:w="1421" w:type="dxa"/>
          </w:tcPr>
          <w:p w:rsidR="001C792A" w:rsidRPr="00191DDD" w:rsidRDefault="00BF617F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«Это должен знать каждый»</w:t>
            </w:r>
          </w:p>
          <w:p w:rsidR="00BF617F" w:rsidRPr="00191DDD" w:rsidRDefault="00BF617F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 Дорохов.</w:t>
            </w:r>
          </w:p>
        </w:tc>
        <w:tc>
          <w:tcPr>
            <w:tcW w:w="1441" w:type="dxa"/>
          </w:tcPr>
          <w:p w:rsidR="001C792A" w:rsidRPr="00191DDD" w:rsidRDefault="00D82301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Сказка «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Котофей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Котофеевич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36" w:type="dxa"/>
          </w:tcPr>
          <w:p w:rsidR="008D4219" w:rsidRPr="00191DDD" w:rsidRDefault="001B73C2" w:rsidP="008D4219">
            <w:pPr>
              <w:pStyle w:val="af8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Французская народная сказка</w:t>
            </w:r>
          </w:p>
          <w:p w:rsidR="001C792A" w:rsidRPr="00191DDD" w:rsidRDefault="001B73C2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"Три ловких сына"</w:t>
            </w:r>
          </w:p>
        </w:tc>
        <w:tc>
          <w:tcPr>
            <w:tcW w:w="1559" w:type="dxa"/>
          </w:tcPr>
          <w:p w:rsidR="001C792A" w:rsidRPr="00191DDD" w:rsidRDefault="00BF617F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папа с девочкой дружил»</w:t>
            </w:r>
          </w:p>
          <w:p w:rsidR="00BF617F" w:rsidRPr="00191DDD" w:rsidRDefault="00BF617F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А.Раскин</w:t>
            </w:r>
          </w:p>
        </w:tc>
        <w:tc>
          <w:tcPr>
            <w:tcW w:w="1559" w:type="dxa"/>
          </w:tcPr>
          <w:p w:rsidR="008D4219" w:rsidRPr="00191DDD" w:rsidRDefault="0091108A" w:rsidP="008D4219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«Рождественское чудо»</w:t>
            </w:r>
          </w:p>
          <w:p w:rsidR="0091108A" w:rsidRPr="00191DDD" w:rsidRDefault="0091108A" w:rsidP="008D4219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О.Першина</w:t>
            </w:r>
          </w:p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219" w:rsidRPr="00191DDD" w:rsidRDefault="001B73C2" w:rsidP="008D4219">
            <w:pPr>
              <w:pStyle w:val="af8"/>
              <w:ind w:right="-108"/>
              <w:jc w:val="center"/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>.«Растрёпанный воробей»</w:t>
            </w:r>
            <w:r w:rsidR="0091108A"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8D4219"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1C792A" w:rsidRPr="00191DDD" w:rsidRDefault="008D421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proofErr w:type="gramEnd"/>
            <w:r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1108A" w:rsidRPr="00191DDD">
              <w:rPr>
                <w:rStyle w:val="c1"/>
                <w:rFonts w:ascii="Times New Roman" w:hAnsi="Times New Roman"/>
                <w:color w:val="0D0D0D" w:themeColor="text1" w:themeTint="F2"/>
                <w:sz w:val="20"/>
                <w:szCs w:val="20"/>
              </w:rPr>
              <w:t>Паустовский.</w:t>
            </w:r>
          </w:p>
        </w:tc>
        <w:tc>
          <w:tcPr>
            <w:tcW w:w="1560" w:type="dxa"/>
          </w:tcPr>
          <w:p w:rsidR="001C792A" w:rsidRPr="00191DDD" w:rsidRDefault="00D82301" w:rsidP="008D4219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«Кем быть?»</w:t>
            </w:r>
          </w:p>
          <w:p w:rsidR="0091108A" w:rsidRPr="00191DDD" w:rsidRDefault="0091108A" w:rsidP="008D4219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В.Маяковский.</w:t>
            </w:r>
          </w:p>
          <w:p w:rsidR="0091108A" w:rsidRPr="00191DDD" w:rsidRDefault="0091108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76B" w:rsidRPr="00191DDD" w:rsidRDefault="0091108A" w:rsidP="008D4219">
            <w:pPr>
              <w:pStyle w:val="af8"/>
              <w:ind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«Слепая лошадь»</w:t>
            </w:r>
          </w:p>
          <w:p w:rsidR="001C792A" w:rsidRPr="00191DDD" w:rsidRDefault="0091108A" w:rsidP="008D4219">
            <w:pPr>
              <w:pStyle w:val="af8"/>
              <w:ind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«Ветер и Солнце» сказки К.Ушинского</w:t>
            </w:r>
          </w:p>
        </w:tc>
        <w:tc>
          <w:tcPr>
            <w:tcW w:w="1417" w:type="dxa"/>
          </w:tcPr>
          <w:p w:rsidR="0091108A" w:rsidRPr="00191DDD" w:rsidRDefault="0091108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«Стойкий оловянный солдатик» Г.Х.Андерсен</w:t>
            </w:r>
          </w:p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8D4219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 на основе работы с посло</w:t>
            </w:r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вицами, поговорками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 поступках людей</w:t>
            </w:r>
          </w:p>
          <w:p w:rsidR="00970599" w:rsidRPr="00191DDD" w:rsidRDefault="00970599" w:rsidP="008D4219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1" w:type="dxa"/>
          </w:tcPr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Чего</w:t>
            </w:r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</w:t>
            </w:r>
            <w:proofErr w:type="gramEnd"/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другом</w:t>
            </w:r>
            <w:proofErr w:type="gramEnd"/>
            <w:r w:rsidR="002A076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не любишь, того и сам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 делай.</w:t>
            </w:r>
          </w:p>
        </w:tc>
        <w:tc>
          <w:tcPr>
            <w:tcW w:w="1441" w:type="dxa"/>
          </w:tcPr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«Друг денег дороже. Друга на деньги не купишь»</w:t>
            </w:r>
          </w:p>
        </w:tc>
        <w:tc>
          <w:tcPr>
            <w:tcW w:w="1536" w:type="dxa"/>
          </w:tcPr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Назвался груздём</w:t>
            </w:r>
            <w:r w:rsidR="00152569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—</w:t>
            </w:r>
            <w:r w:rsidR="0064344A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полезай в кузов»</w:t>
            </w:r>
          </w:p>
        </w:tc>
        <w:tc>
          <w:tcPr>
            <w:tcW w:w="1559" w:type="dxa"/>
          </w:tcPr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Чем дальше в лес, тем больше дров».</w:t>
            </w:r>
          </w:p>
        </w:tc>
        <w:tc>
          <w:tcPr>
            <w:tcW w:w="1559" w:type="dxa"/>
          </w:tcPr>
          <w:p w:rsidR="001C792A" w:rsidRPr="00191DDD" w:rsidRDefault="001C792A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«Куда игла, туда и нитка»</w:t>
            </w:r>
          </w:p>
        </w:tc>
        <w:tc>
          <w:tcPr>
            <w:tcW w:w="1559" w:type="dxa"/>
          </w:tcPr>
          <w:p w:rsidR="001C792A" w:rsidRPr="00191DDD" w:rsidRDefault="009D0DA8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Всяк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кулик своё</w:t>
            </w:r>
            <w:r w:rsidR="0015512C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болото хвалит»</w:t>
            </w:r>
          </w:p>
        </w:tc>
        <w:tc>
          <w:tcPr>
            <w:tcW w:w="1560" w:type="dxa"/>
          </w:tcPr>
          <w:p w:rsidR="001C792A" w:rsidRPr="00191DDD" w:rsidRDefault="00F3515C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имя красит человека, а его поступки»</w:t>
            </w:r>
          </w:p>
        </w:tc>
        <w:tc>
          <w:tcPr>
            <w:tcW w:w="1559" w:type="dxa"/>
          </w:tcPr>
          <w:p w:rsidR="001C792A" w:rsidRPr="00191DDD" w:rsidRDefault="00F3515C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тесноте, да не в обиде.</w:t>
            </w:r>
          </w:p>
        </w:tc>
        <w:tc>
          <w:tcPr>
            <w:tcW w:w="1417" w:type="dxa"/>
          </w:tcPr>
          <w:p w:rsidR="001C792A" w:rsidRPr="00191DDD" w:rsidRDefault="002A076B" w:rsidP="008D4219">
            <w:pPr>
              <w:pStyle w:val="af8"/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аукнется, так и откликнется</w:t>
            </w: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8D4219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Классные часы по проблемам общения, отношений в коллективе, отношений к окружающим </w:t>
            </w:r>
          </w:p>
          <w:p w:rsidR="00970599" w:rsidRPr="00191DDD" w:rsidRDefault="00970599" w:rsidP="008D4219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1" w:type="dxa"/>
          </w:tcPr>
          <w:p w:rsidR="001C792A" w:rsidRPr="00191DDD" w:rsidRDefault="00E97C8E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947F9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Чтобы бы</w:t>
            </w:r>
            <w:r w:rsidR="00BF1EE9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ть кол</w:t>
            </w:r>
            <w:r w:rsidR="00947F9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л</w:t>
            </w:r>
            <w:r w:rsidR="00BF1EE9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ективом»</w:t>
            </w:r>
          </w:p>
        </w:tc>
        <w:tc>
          <w:tcPr>
            <w:tcW w:w="1441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«Подари учителю дело и слово доброе»</w:t>
            </w:r>
          </w:p>
        </w:tc>
        <w:tc>
          <w:tcPr>
            <w:tcW w:w="1536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«Отворите волшебные двери добра и доверия»</w:t>
            </w:r>
          </w:p>
        </w:tc>
        <w:tc>
          <w:tcPr>
            <w:tcW w:w="1559" w:type="dxa"/>
          </w:tcPr>
          <w:p w:rsidR="001C792A" w:rsidRPr="00191DDD" w:rsidRDefault="00E97C8E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перестать врать?</w:t>
            </w:r>
          </w:p>
          <w:p w:rsidR="00E97C8E" w:rsidRPr="00191DDD" w:rsidRDefault="00E97C8E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(честность и правдивость»</w:t>
            </w:r>
            <w:proofErr w:type="gramEnd"/>
          </w:p>
        </w:tc>
        <w:tc>
          <w:tcPr>
            <w:tcW w:w="1559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«Чего в других не любишь, того и сам не делай»</w:t>
            </w:r>
          </w:p>
        </w:tc>
        <w:tc>
          <w:tcPr>
            <w:tcW w:w="1559" w:type="dxa"/>
          </w:tcPr>
          <w:p w:rsidR="00E97C8E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«Мы в ответе за тех, кого приручили»</w:t>
            </w:r>
          </w:p>
        </w:tc>
        <w:tc>
          <w:tcPr>
            <w:tcW w:w="1560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«Поговори со мною мама»</w:t>
            </w:r>
          </w:p>
        </w:tc>
        <w:tc>
          <w:tcPr>
            <w:tcW w:w="1559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«Секретные советы мальчикам и девочкам»</w:t>
            </w:r>
          </w:p>
        </w:tc>
        <w:tc>
          <w:tcPr>
            <w:tcW w:w="1417" w:type="dxa"/>
          </w:tcPr>
          <w:p w:rsidR="001C792A" w:rsidRPr="00191DDD" w:rsidRDefault="00BF1EE9" w:rsidP="008D421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«Вот и стали добрей и умней»</w:t>
            </w: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Творческая деятельность, конкурсы, викторины, олимпиады.</w:t>
            </w:r>
          </w:p>
        </w:tc>
        <w:tc>
          <w:tcPr>
            <w:tcW w:w="1421" w:type="dxa"/>
          </w:tcPr>
          <w:p w:rsidR="00B83FA1" w:rsidRPr="00191DDD" w:rsidRDefault="00B83FA1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1C792A" w:rsidRPr="00191DDD" w:rsidRDefault="00B83FA1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любимый предмет в школе»</w:t>
            </w:r>
          </w:p>
        </w:tc>
        <w:tc>
          <w:tcPr>
            <w:tcW w:w="1441" w:type="dxa"/>
          </w:tcPr>
          <w:p w:rsidR="00B83FA1" w:rsidRPr="00191DDD" w:rsidRDefault="00B83FA1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 «Школьная классная символика»</w:t>
            </w:r>
          </w:p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36" w:type="dxa"/>
          </w:tcPr>
          <w:p w:rsidR="00947F9B" w:rsidRPr="00191DDD" w:rsidRDefault="00947F9B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1C792A" w:rsidRPr="00191DDD" w:rsidRDefault="00947F9B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«Герб моей семьи»</w:t>
            </w:r>
          </w:p>
        </w:tc>
        <w:tc>
          <w:tcPr>
            <w:tcW w:w="1559" w:type="dxa"/>
          </w:tcPr>
          <w:p w:rsidR="001C792A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DF7D3C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Дед Мороз самый лучший»</w:t>
            </w:r>
          </w:p>
        </w:tc>
        <w:tc>
          <w:tcPr>
            <w:tcW w:w="1559" w:type="dxa"/>
          </w:tcPr>
          <w:p w:rsidR="001C792A" w:rsidRPr="00191DDD" w:rsidRDefault="00534863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 «Моя школа в будущем»</w:t>
            </w:r>
          </w:p>
        </w:tc>
        <w:tc>
          <w:tcPr>
            <w:tcW w:w="1559" w:type="dxa"/>
          </w:tcPr>
          <w:p w:rsidR="001C792A" w:rsidRPr="00191DDD" w:rsidRDefault="006C6ECF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.Конкурс рисунков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«Дню защитника Отечества»</w:t>
            </w:r>
          </w:p>
        </w:tc>
        <w:tc>
          <w:tcPr>
            <w:tcW w:w="1560" w:type="dxa"/>
          </w:tcPr>
          <w:p w:rsidR="001C792A" w:rsidRPr="00191DDD" w:rsidRDefault="006C6ECF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газет к 8 марта.</w:t>
            </w:r>
          </w:p>
        </w:tc>
        <w:tc>
          <w:tcPr>
            <w:tcW w:w="1559" w:type="dxa"/>
          </w:tcPr>
          <w:p w:rsidR="001C792A" w:rsidRPr="00191DDD" w:rsidRDefault="002337F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 о космосе.</w:t>
            </w:r>
          </w:p>
        </w:tc>
        <w:tc>
          <w:tcPr>
            <w:tcW w:w="1417" w:type="dxa"/>
          </w:tcPr>
          <w:p w:rsidR="00970599" w:rsidRPr="00191DDD" w:rsidRDefault="00F40C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F40C2A" w:rsidRPr="00191DDD" w:rsidRDefault="00F40C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 Мир без войны глазами ребёнка»</w:t>
            </w:r>
          </w:p>
          <w:p w:rsidR="00970599" w:rsidRPr="00191DDD" w:rsidRDefault="0097059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421" w:type="dxa"/>
          </w:tcPr>
          <w:p w:rsidR="00DF7D3C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</w:t>
            </w:r>
          </w:p>
          <w:p w:rsidR="001C792A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«Помоги тому, кто рядом»</w:t>
            </w:r>
          </w:p>
        </w:tc>
        <w:tc>
          <w:tcPr>
            <w:tcW w:w="1441" w:type="dxa"/>
          </w:tcPr>
          <w:p w:rsidR="001C792A" w:rsidRPr="00191DDD" w:rsidRDefault="00DF7D3C" w:rsidP="00970599">
            <w:pPr>
              <w:pStyle w:val="af8"/>
              <w:spacing w:line="276" w:lineRule="auto"/>
              <w:ind w:right="-8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 «Милосердие»</w:t>
            </w:r>
          </w:p>
        </w:tc>
        <w:tc>
          <w:tcPr>
            <w:tcW w:w="1536" w:type="dxa"/>
          </w:tcPr>
          <w:p w:rsidR="00E97C8E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детям в детский сад</w:t>
            </w:r>
          </w:p>
        </w:tc>
        <w:tc>
          <w:tcPr>
            <w:tcW w:w="1559" w:type="dxa"/>
          </w:tcPr>
          <w:p w:rsidR="001C792A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Новогодний подарок моим друзьям</w:t>
            </w:r>
          </w:p>
        </w:tc>
        <w:tc>
          <w:tcPr>
            <w:tcW w:w="1559" w:type="dxa"/>
          </w:tcPr>
          <w:p w:rsidR="00DF7D3C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</w:t>
            </w:r>
          </w:p>
          <w:p w:rsidR="001C792A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«Чистые дорожки»</w:t>
            </w:r>
          </w:p>
        </w:tc>
        <w:tc>
          <w:tcPr>
            <w:tcW w:w="1559" w:type="dxa"/>
          </w:tcPr>
          <w:p w:rsidR="001C792A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мальчикам  и папам</w:t>
            </w:r>
          </w:p>
        </w:tc>
        <w:tc>
          <w:tcPr>
            <w:tcW w:w="1560" w:type="dxa"/>
          </w:tcPr>
          <w:p w:rsidR="00DF7D3C" w:rsidRPr="00191DDD" w:rsidRDefault="00DF7D3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Подарок девочкам, мамам и бабушкам</w:t>
            </w:r>
          </w:p>
        </w:tc>
        <w:tc>
          <w:tcPr>
            <w:tcW w:w="1559" w:type="dxa"/>
          </w:tcPr>
          <w:p w:rsidR="001C792A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Тимуровский рейд</w:t>
            </w:r>
          </w:p>
        </w:tc>
        <w:tc>
          <w:tcPr>
            <w:tcW w:w="1417" w:type="dxa"/>
          </w:tcPr>
          <w:p w:rsidR="000A5FEA" w:rsidRPr="00191DDD" w:rsidRDefault="00DF7D3C" w:rsidP="00970599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Коллектив</w:t>
            </w:r>
            <w:r w:rsidR="00A84611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ное творческое дело</w:t>
            </w:r>
          </w:p>
          <w:p w:rsidR="001C792A" w:rsidRPr="00191DDD" w:rsidRDefault="00A84611" w:rsidP="00970599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край в годы войны». Акция «Ветеран живёт рядом»,</w:t>
            </w:r>
          </w:p>
          <w:p w:rsidR="00970599" w:rsidRPr="00191DDD" w:rsidRDefault="00970599" w:rsidP="00970599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Досуговая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1421" w:type="dxa"/>
          </w:tcPr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1" w:type="dxa"/>
          </w:tcPr>
          <w:p w:rsidR="001C792A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Открытый урок чтения</w:t>
            </w:r>
          </w:p>
        </w:tc>
        <w:tc>
          <w:tcPr>
            <w:tcW w:w="1536" w:type="dxa"/>
          </w:tcPr>
          <w:p w:rsidR="00BC5400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C5400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«Мамочка, милая моя»</w:t>
            </w:r>
          </w:p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599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«Встречаем зиму. </w:t>
            </w:r>
          </w:p>
          <w:p w:rsidR="00BC5400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гости к Деду Морозу»</w:t>
            </w:r>
          </w:p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92A" w:rsidRPr="00191DDD" w:rsidRDefault="000A5FEA" w:rsidP="00970599">
            <w:pPr>
              <w:pStyle w:val="af8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1559" w:type="dxa"/>
          </w:tcPr>
          <w:p w:rsidR="00BC5400" w:rsidRPr="00191DDD" w:rsidRDefault="00A84611" w:rsidP="00970599">
            <w:pPr>
              <w:pStyle w:val="af8"/>
              <w:spacing w:line="276" w:lineRule="auto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Спортивные конкурсы: «Богатыри класса»</w:t>
            </w:r>
            <w:r w:rsidR="00BC5400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Конкурс патриотической песни</w:t>
            </w:r>
          </w:p>
          <w:p w:rsidR="00A84611" w:rsidRPr="00191DDD" w:rsidRDefault="00A84611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792A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 для мам</w:t>
            </w:r>
          </w:p>
          <w:p w:rsidR="00BC5400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«Весенняя капель»</w:t>
            </w:r>
          </w:p>
        </w:tc>
        <w:tc>
          <w:tcPr>
            <w:tcW w:w="1559" w:type="dxa"/>
          </w:tcPr>
          <w:p w:rsidR="001C792A" w:rsidRPr="00191DDD" w:rsidRDefault="00BC5400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«Ярмарка матрёшек»</w:t>
            </w:r>
          </w:p>
        </w:tc>
        <w:tc>
          <w:tcPr>
            <w:tcW w:w="1417" w:type="dxa"/>
          </w:tcPr>
          <w:p w:rsidR="00A37DC8" w:rsidRPr="00191DDD" w:rsidRDefault="00A37DC8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Конкурс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-р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ассказ об истории одной песни «То, что деды не допели, мы допоём»</w:t>
            </w:r>
          </w:p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97C8E" w:rsidRPr="00191DDD" w:rsidTr="008D4219">
        <w:tc>
          <w:tcPr>
            <w:tcW w:w="1806" w:type="dxa"/>
          </w:tcPr>
          <w:p w:rsidR="001C792A" w:rsidRPr="00191DDD" w:rsidRDefault="001C792A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Игровая деятельность</w:t>
            </w:r>
          </w:p>
        </w:tc>
        <w:tc>
          <w:tcPr>
            <w:tcW w:w="1421" w:type="dxa"/>
          </w:tcPr>
          <w:p w:rsidR="001C792A" w:rsidRPr="00191DDD" w:rsidRDefault="001C792A" w:rsidP="00970599">
            <w:pPr>
              <w:pStyle w:val="af8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152569" w:rsidRPr="00191DDD" w:rsidRDefault="00152569" w:rsidP="00970599">
            <w:pPr>
              <w:pStyle w:val="af8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1" w:type="dxa"/>
          </w:tcPr>
          <w:p w:rsidR="00E97C8E" w:rsidRPr="00191DDD" w:rsidRDefault="00BF1EE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Игровые ситуации «Помощь окружающим людям»</w:t>
            </w:r>
          </w:p>
        </w:tc>
        <w:tc>
          <w:tcPr>
            <w:tcW w:w="1536" w:type="dxa"/>
          </w:tcPr>
          <w:p w:rsidR="00970599" w:rsidRPr="00191DDD" w:rsidRDefault="0015512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Философская игра</w:t>
            </w:r>
          </w:p>
          <w:p w:rsidR="001C792A" w:rsidRPr="00191DDD" w:rsidRDefault="0015512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«Любовь к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ближнему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C792A" w:rsidRPr="00191DDD" w:rsidRDefault="00BF1EE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Игровые ситуации «Взаимное уважение»</w:t>
            </w:r>
          </w:p>
        </w:tc>
        <w:tc>
          <w:tcPr>
            <w:tcW w:w="1559" w:type="dxa"/>
          </w:tcPr>
          <w:p w:rsidR="001C792A" w:rsidRPr="00191DDD" w:rsidRDefault="00E97C8E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Игровое моделирование речевых ситуаций «Взаимное уважение»</w:t>
            </w:r>
          </w:p>
          <w:p w:rsidR="00970599" w:rsidRPr="00191DDD" w:rsidRDefault="0097059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92A" w:rsidRPr="00191DDD" w:rsidRDefault="00BF1EE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Диспут</w:t>
            </w:r>
          </w:p>
          <w:p w:rsidR="00BF1EE9" w:rsidRPr="00191DDD" w:rsidRDefault="00BF1EE9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15512C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Интеллектуальная ду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эль»</w:t>
            </w:r>
          </w:p>
        </w:tc>
        <w:tc>
          <w:tcPr>
            <w:tcW w:w="1560" w:type="dxa"/>
          </w:tcPr>
          <w:p w:rsidR="00E97C8E" w:rsidRPr="00191DDD" w:rsidRDefault="00E97C8E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Игра-доказательство</w:t>
            </w:r>
          </w:p>
          <w:p w:rsidR="001C792A" w:rsidRPr="00191DDD" w:rsidRDefault="00E97C8E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«Суд над пороками людей»</w:t>
            </w:r>
          </w:p>
        </w:tc>
        <w:tc>
          <w:tcPr>
            <w:tcW w:w="1559" w:type="dxa"/>
          </w:tcPr>
          <w:p w:rsidR="001C792A" w:rsidRPr="00191DDD" w:rsidRDefault="0015512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Философская игра</w:t>
            </w:r>
          </w:p>
          <w:p w:rsidR="0015512C" w:rsidRPr="00191DDD" w:rsidRDefault="0015512C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«Истина»</w:t>
            </w:r>
          </w:p>
        </w:tc>
        <w:tc>
          <w:tcPr>
            <w:tcW w:w="1417" w:type="dxa"/>
          </w:tcPr>
          <w:p w:rsidR="001C792A" w:rsidRPr="00191DDD" w:rsidRDefault="001C792A" w:rsidP="00970599">
            <w:pPr>
              <w:pStyle w:val="af8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181754" w:rsidRPr="00191DDD" w:rsidTr="008D4219">
        <w:tc>
          <w:tcPr>
            <w:tcW w:w="1806" w:type="dxa"/>
          </w:tcPr>
          <w:p w:rsidR="00E67185" w:rsidRPr="00191DDD" w:rsidRDefault="00E67185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181754" w:rsidRPr="00191DDD" w:rsidRDefault="00181754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родителями.</w:t>
            </w:r>
          </w:p>
        </w:tc>
        <w:tc>
          <w:tcPr>
            <w:tcW w:w="13611" w:type="dxa"/>
            <w:gridSpan w:val="9"/>
          </w:tcPr>
          <w:p w:rsidR="00C335F6" w:rsidRPr="00191DDD" w:rsidRDefault="00C335F6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970599" w:rsidRPr="00191DDD" w:rsidRDefault="00181754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Родительские собрания: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«Значение общения в развитии личностных качеств ребёнка»; </w:t>
            </w:r>
          </w:p>
          <w:p w:rsidR="00970599" w:rsidRPr="00191DDD" w:rsidRDefault="00181754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«Неуспеваемость младшего школьника: причины и способы решения проблем»;  </w:t>
            </w:r>
          </w:p>
          <w:p w:rsidR="00970599" w:rsidRPr="00191DDD" w:rsidRDefault="00181754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«Телевидение в жизни младшего школьника»</w:t>
            </w:r>
            <w:r w:rsidR="00C335F6" w:rsidRPr="00191DDD">
              <w:rPr>
                <w:rFonts w:ascii="Times New Roman" w:hAnsi="Times New Roman"/>
                <w:color w:val="0D0D0D" w:themeColor="text1" w:themeTint="F2"/>
              </w:rPr>
              <w:t xml:space="preserve">; </w:t>
            </w:r>
          </w:p>
          <w:p w:rsidR="00181754" w:rsidRPr="00191DDD" w:rsidRDefault="00C335F6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«Воображение и его роль в жизни ребёнка».</w:t>
            </w:r>
          </w:p>
          <w:p w:rsidR="00C335F6" w:rsidRPr="00191DDD" w:rsidRDefault="00C335F6" w:rsidP="00970599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</w:rPr>
              <w:t>Конкур</w:t>
            </w:r>
            <w:r w:rsidR="00026C4F" w:rsidRPr="00191DDD">
              <w:rPr>
                <w:rFonts w:ascii="Times New Roman" w:hAnsi="Times New Roman"/>
                <w:b/>
                <w:color w:val="0D0D0D" w:themeColor="text1" w:themeTint="F2"/>
              </w:rPr>
              <w:t>с:</w:t>
            </w:r>
            <w:r w:rsidR="00026C4F" w:rsidRPr="00191DD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191DDD">
              <w:rPr>
                <w:rFonts w:ascii="Times New Roman" w:hAnsi="Times New Roman"/>
                <w:color w:val="0D0D0D" w:themeColor="text1" w:themeTint="F2"/>
              </w:rPr>
              <w:t xml:space="preserve"> «Папа, мама, я – дружная семья»</w:t>
            </w:r>
            <w:r w:rsidR="00026C4F" w:rsidRPr="00191DDD">
              <w:rPr>
                <w:rFonts w:ascii="Times New Roman" w:hAnsi="Times New Roman"/>
                <w:color w:val="0D0D0D" w:themeColor="text1" w:themeTint="F2"/>
              </w:rPr>
              <w:t xml:space="preserve">; </w:t>
            </w:r>
          </w:p>
          <w:p w:rsidR="00026C4F" w:rsidRPr="00191DDD" w:rsidRDefault="00026C4F" w:rsidP="00970599">
            <w:pPr>
              <w:pStyle w:val="af8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</w:rPr>
              <w:t>Совместные экскурсии, конкурсы, ролевые игры.</w:t>
            </w: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6103FA" w:rsidRPr="00191DDD" w:rsidRDefault="006103F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70599" w:rsidRPr="00191DDD" w:rsidRDefault="00970599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6A69E6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трудолюбия, творческого отношения к учению, труду, жизни в учебно-воспитательном процессе.</w:t>
      </w:r>
    </w:p>
    <w:p w:rsidR="00B46162" w:rsidRPr="00191DDD" w:rsidRDefault="00B46162" w:rsidP="00970599">
      <w:pPr>
        <w:ind w:left="540" w:hanging="436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970599">
      <w:pPr>
        <w:ind w:left="720" w:hanging="43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50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ведущей роли образования, труда и значении творчества в жизни человека и общества; о нравственных основах учёбы, труда и творчества;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43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уважение к труду и творчеству старших и сверстников; ценностное отношение к учёбе как виду творческой деятельности и бережное отношение к результатам своего труда, труда других людей, к школьному имуществу, учебникам, личным вещам;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43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об основных профессиях;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43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первоначальные навыки коллективной работы, в том числе при разработке и реализации учебных и учебно-трудовых проектов;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43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Стимулировать проявление отрицательного отношения к лени и небрежности в труде и учёбе,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небережливости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равнодушию к результатам труда людей;</w:t>
      </w:r>
    </w:p>
    <w:p w:rsidR="00B46162" w:rsidRPr="00191DDD" w:rsidRDefault="00B46162" w:rsidP="006A69E6">
      <w:pPr>
        <w:numPr>
          <w:ilvl w:val="0"/>
          <w:numId w:val="19"/>
        </w:numPr>
        <w:spacing w:after="0" w:line="240" w:lineRule="auto"/>
        <w:ind w:hanging="43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личностные качества, такие, как дисциплинированность, последовательность и настойчивость в выполнении учебных и учебно-трудовых заданий.</w:t>
      </w:r>
    </w:p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3"/>
        <w:gridCol w:w="1496"/>
        <w:gridCol w:w="1701"/>
        <w:gridCol w:w="1843"/>
        <w:gridCol w:w="1417"/>
        <w:gridCol w:w="145"/>
        <w:gridCol w:w="1274"/>
        <w:gridCol w:w="141"/>
        <w:gridCol w:w="1135"/>
        <w:gridCol w:w="283"/>
        <w:gridCol w:w="1134"/>
        <w:gridCol w:w="143"/>
        <w:gridCol w:w="1133"/>
        <w:gridCol w:w="143"/>
        <w:gridCol w:w="1276"/>
      </w:tblGrid>
      <w:tr w:rsidR="00B46162" w:rsidRPr="00191DDD" w:rsidTr="0019076A">
        <w:trPr>
          <w:trHeight w:val="691"/>
        </w:trPr>
        <w:tc>
          <w:tcPr>
            <w:tcW w:w="2153" w:type="dxa"/>
            <w:vMerge w:val="restart"/>
          </w:tcPr>
          <w:p w:rsidR="00B46162" w:rsidRPr="00191DDD" w:rsidRDefault="00B46162" w:rsidP="00970599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  <w:r w:rsidR="00E67185"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264" w:type="dxa"/>
            <w:gridSpan w:val="14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3A2FB6" w:rsidRPr="00191DDD" w:rsidTr="0019076A">
        <w:trPr>
          <w:trHeight w:val="960"/>
        </w:trPr>
        <w:tc>
          <w:tcPr>
            <w:tcW w:w="2153" w:type="dxa"/>
            <w:vMerge/>
          </w:tcPr>
          <w:p w:rsidR="003A2FB6" w:rsidRPr="00191DDD" w:rsidRDefault="003A2FB6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96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701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843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ноябрь </w:t>
            </w:r>
          </w:p>
        </w:tc>
        <w:tc>
          <w:tcPr>
            <w:tcW w:w="1417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декабрь </w:t>
            </w:r>
          </w:p>
        </w:tc>
        <w:tc>
          <w:tcPr>
            <w:tcW w:w="1419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276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417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276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9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3A2FB6" w:rsidRPr="00191DDD" w:rsidTr="0019076A">
        <w:tc>
          <w:tcPr>
            <w:tcW w:w="2153" w:type="dxa"/>
          </w:tcPr>
          <w:p w:rsidR="00970599" w:rsidRPr="00191DDD" w:rsidRDefault="003A2FB6" w:rsidP="006B18D0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Познавательные беседы, классные часы </w:t>
            </w:r>
          </w:p>
          <w:p w:rsidR="003A2FB6" w:rsidRPr="00191DDD" w:rsidRDefault="003A2FB6" w:rsidP="006B18D0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(с приглашением родителей)</w:t>
            </w:r>
            <w:r w:rsidRPr="00191DD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96" w:type="dxa"/>
          </w:tcPr>
          <w:p w:rsidR="006B18D0" w:rsidRPr="00191DDD" w:rsidRDefault="006B18D0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останься в стороне» (анализ книги А.Гайдара «Тимур и его команда»)</w:t>
            </w:r>
          </w:p>
          <w:p w:rsidR="006B18D0" w:rsidRPr="00191DDD" w:rsidRDefault="006B18D0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A2FB6" w:rsidRPr="00191DDD" w:rsidRDefault="003A2FB6" w:rsidP="006B18D0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B6" w:rsidRPr="00191DDD" w:rsidRDefault="0015512C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«Труд-источник создания, сохранения и приумножения материальных и духовных ценностей»</w:t>
            </w:r>
          </w:p>
        </w:tc>
        <w:tc>
          <w:tcPr>
            <w:tcW w:w="1843" w:type="dxa"/>
          </w:tcPr>
          <w:p w:rsidR="003A2FB6" w:rsidRPr="00191DDD" w:rsidRDefault="005B242C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«Государственные символы Российской Федерации, Государственный флаг Российской Федерации»</w:t>
            </w:r>
          </w:p>
        </w:tc>
        <w:tc>
          <w:tcPr>
            <w:tcW w:w="1417" w:type="dxa"/>
          </w:tcPr>
          <w:p w:rsidR="003A2FB6" w:rsidRPr="00191DDD" w:rsidRDefault="00534863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«Самые древние профессии»,</w:t>
            </w:r>
          </w:p>
        </w:tc>
        <w:tc>
          <w:tcPr>
            <w:tcW w:w="1419" w:type="dxa"/>
            <w:gridSpan w:val="2"/>
          </w:tcPr>
          <w:p w:rsidR="003A2FB6" w:rsidRPr="00191DDD" w:rsidRDefault="005B242C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«Требователен ли ты к себе?»</w:t>
            </w:r>
          </w:p>
        </w:tc>
        <w:tc>
          <w:tcPr>
            <w:tcW w:w="1276" w:type="dxa"/>
            <w:gridSpan w:val="2"/>
          </w:tcPr>
          <w:p w:rsidR="003A2FB6" w:rsidRPr="00191DDD" w:rsidRDefault="0015512C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«Деньги в доме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-р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езультат труда родителей»</w:t>
            </w:r>
          </w:p>
        </w:tc>
        <w:tc>
          <w:tcPr>
            <w:tcW w:w="1417" w:type="dxa"/>
            <w:gridSpan w:val="2"/>
          </w:tcPr>
          <w:p w:rsidR="003A2FB6" w:rsidRPr="00191DDD" w:rsidRDefault="00534863" w:rsidP="00825AF2">
            <w:pPr>
              <w:pStyle w:val="af8"/>
              <w:ind w:right="-107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«Честные и нечестные способы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зарабатывания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денег»</w:t>
            </w:r>
          </w:p>
        </w:tc>
        <w:tc>
          <w:tcPr>
            <w:tcW w:w="1276" w:type="dxa"/>
            <w:gridSpan w:val="2"/>
          </w:tcPr>
          <w:p w:rsidR="00825AF2" w:rsidRPr="00191DDD" w:rsidRDefault="00E67185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«Важные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профессио</w:t>
            </w:r>
            <w:proofErr w:type="spellEnd"/>
          </w:p>
          <w:p w:rsidR="00534863" w:rsidRPr="00191DDD" w:rsidRDefault="00534863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нальные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качества»,</w:t>
            </w:r>
          </w:p>
          <w:p w:rsidR="003A2FB6" w:rsidRPr="00191DDD" w:rsidRDefault="003A2FB6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A2FB6" w:rsidRPr="00191DDD" w:rsidRDefault="00E67185" w:rsidP="006B18D0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«Профессии моих родителей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.»</w:t>
            </w:r>
            <w:proofErr w:type="gramEnd"/>
          </w:p>
        </w:tc>
      </w:tr>
      <w:tr w:rsidR="003A2FB6" w:rsidRPr="00191DDD" w:rsidTr="0019076A">
        <w:tc>
          <w:tcPr>
            <w:tcW w:w="2153" w:type="dxa"/>
          </w:tcPr>
          <w:p w:rsidR="003A2FB6" w:rsidRPr="00191DDD" w:rsidRDefault="003A2FB6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выставки, фестивали</w:t>
            </w:r>
          </w:p>
        </w:tc>
        <w:tc>
          <w:tcPr>
            <w:tcW w:w="1496" w:type="dxa"/>
          </w:tcPr>
          <w:p w:rsidR="00744B60" w:rsidRPr="00191DDD" w:rsidRDefault="00744B60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Школьная и классная символика</w:t>
            </w:r>
          </w:p>
          <w:p w:rsidR="00744B60" w:rsidRPr="00191DDD" w:rsidRDefault="00744B60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3A2FB6" w:rsidRPr="00191DDD" w:rsidRDefault="003A2FB6" w:rsidP="00825AF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B6" w:rsidRPr="00191DDD" w:rsidRDefault="003A2FB6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 тур конкурса</w:t>
            </w:r>
          </w:p>
          <w:p w:rsidR="003A2FB6" w:rsidRPr="00191DDD" w:rsidRDefault="003A2FB6" w:rsidP="00364B8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364B8C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Класс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</w:tc>
        <w:tc>
          <w:tcPr>
            <w:tcW w:w="1843" w:type="dxa"/>
          </w:tcPr>
          <w:p w:rsidR="003A2FB6" w:rsidRPr="00191DDD" w:rsidRDefault="003A2FB6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Открытия фестиваля</w:t>
            </w:r>
          </w:p>
          <w:p w:rsidR="003A2FB6" w:rsidRPr="00191DDD" w:rsidRDefault="003A2FB6" w:rsidP="00364B8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364B8C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Класс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</w:tc>
        <w:tc>
          <w:tcPr>
            <w:tcW w:w="1417" w:type="dxa"/>
          </w:tcPr>
          <w:p w:rsidR="008A5D16" w:rsidRPr="00191DDD" w:rsidRDefault="00364B8C" w:rsidP="00364B8C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2 тур конкурса «Класс года» - 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неделя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математики</w:t>
            </w:r>
          </w:p>
          <w:p w:rsidR="003A2FB6" w:rsidRPr="00191DDD" w:rsidRDefault="008A5D16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«Сувениры мастерской Деда Мороза»,</w:t>
            </w:r>
          </w:p>
        </w:tc>
        <w:tc>
          <w:tcPr>
            <w:tcW w:w="1419" w:type="dxa"/>
            <w:gridSpan w:val="2"/>
          </w:tcPr>
          <w:p w:rsidR="003A2FB6" w:rsidRPr="00191DDD" w:rsidRDefault="00E67185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«Кормушка»</w:t>
            </w:r>
          </w:p>
        </w:tc>
        <w:tc>
          <w:tcPr>
            <w:tcW w:w="1276" w:type="dxa"/>
            <w:gridSpan w:val="2"/>
          </w:tcPr>
          <w:p w:rsidR="003A2FB6" w:rsidRPr="00191DDD" w:rsidRDefault="00825AF2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Аты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–баты, шли солдаты»</w:t>
            </w:r>
          </w:p>
          <w:p w:rsidR="00825AF2" w:rsidRPr="00191DDD" w:rsidRDefault="00825AF2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Смотр строя и песни</w:t>
            </w:r>
          </w:p>
        </w:tc>
        <w:tc>
          <w:tcPr>
            <w:tcW w:w="1417" w:type="dxa"/>
            <w:gridSpan w:val="2"/>
          </w:tcPr>
          <w:p w:rsidR="00825AF2" w:rsidRPr="00191DDD" w:rsidRDefault="00825AF2" w:rsidP="001907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3A2FB6" w:rsidRPr="00191DDD" w:rsidRDefault="00825AF2" w:rsidP="001907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«Милой мамочки портрет»</w:t>
            </w:r>
          </w:p>
          <w:p w:rsidR="00825AF2" w:rsidRPr="00191DDD" w:rsidRDefault="00825AF2" w:rsidP="001907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19076A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Мамина профессия »</w:t>
            </w:r>
          </w:p>
        </w:tc>
        <w:tc>
          <w:tcPr>
            <w:tcW w:w="1276" w:type="dxa"/>
            <w:gridSpan w:val="2"/>
          </w:tcPr>
          <w:p w:rsidR="003A2FB6" w:rsidRPr="00191DDD" w:rsidRDefault="00825AF2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«Наши мамы – мастерицы, наши папы – мастера»</w:t>
            </w:r>
          </w:p>
          <w:p w:rsidR="00825AF2" w:rsidRPr="00191DDD" w:rsidRDefault="00825AF2" w:rsidP="00825AF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выставка поделок</w:t>
            </w:r>
          </w:p>
        </w:tc>
        <w:tc>
          <w:tcPr>
            <w:tcW w:w="1419" w:type="dxa"/>
            <w:gridSpan w:val="2"/>
          </w:tcPr>
          <w:p w:rsidR="003A2FB6" w:rsidRPr="00191DDD" w:rsidRDefault="00825AF2" w:rsidP="00825AF2">
            <w:pPr>
              <w:pStyle w:val="af8"/>
              <w:tabs>
                <w:tab w:val="left" w:pos="1167"/>
              </w:tabs>
              <w:ind w:lef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Итоговая выставка</w:t>
            </w:r>
          </w:p>
          <w:p w:rsidR="00825AF2" w:rsidRPr="00191DDD" w:rsidRDefault="00825AF2" w:rsidP="00825AF2">
            <w:pPr>
              <w:pStyle w:val="af8"/>
              <w:tabs>
                <w:tab w:val="left" w:pos="1167"/>
              </w:tabs>
              <w:ind w:lef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«Волшебный мир руками детей»</w:t>
            </w:r>
          </w:p>
        </w:tc>
      </w:tr>
      <w:tr w:rsidR="002728DA" w:rsidRPr="00191DDD" w:rsidTr="0019076A">
        <w:trPr>
          <w:trHeight w:val="1543"/>
        </w:trPr>
        <w:tc>
          <w:tcPr>
            <w:tcW w:w="2153" w:type="dxa"/>
          </w:tcPr>
          <w:p w:rsidR="002728DA" w:rsidRPr="00191DDD" w:rsidRDefault="002728DA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3264" w:type="dxa"/>
            <w:gridSpan w:val="14"/>
          </w:tcPr>
          <w:p w:rsidR="0019076A" w:rsidRPr="00191DDD" w:rsidRDefault="0019076A" w:rsidP="001B3545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2728DA" w:rsidRPr="00191DDD" w:rsidRDefault="002728DA" w:rsidP="001B3545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Участие в разнообразных видах труда (уборка помещений и территорий, оформление класса и школьного двора, развешивание кормушек и 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подкармливание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птиц, изготовление игрушек из природного материала, из картона, пластилина; занятия вышиванием,</w:t>
            </w:r>
            <w:proofErr w:type="gramEnd"/>
          </w:p>
          <w:p w:rsidR="002728DA" w:rsidRPr="00191DDD" w:rsidRDefault="002728DA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A2FB6" w:rsidRPr="00191DDD" w:rsidTr="0019076A">
        <w:trPr>
          <w:trHeight w:val="1625"/>
        </w:trPr>
        <w:tc>
          <w:tcPr>
            <w:tcW w:w="2153" w:type="dxa"/>
          </w:tcPr>
          <w:p w:rsidR="003A2FB6" w:rsidRPr="00191DDD" w:rsidRDefault="003A2FB6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Проектная деятельность</w:t>
            </w:r>
          </w:p>
        </w:tc>
        <w:tc>
          <w:tcPr>
            <w:tcW w:w="1496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076A" w:rsidRPr="00191DDD" w:rsidRDefault="0019076A" w:rsidP="0019076A">
            <w:pPr>
              <w:ind w:left="-247" w:right="-11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Исследовательский проект </w:t>
            </w:r>
          </w:p>
          <w:p w:rsidR="003A2FB6" w:rsidRPr="00191DDD" w:rsidRDefault="0019076A" w:rsidP="0019076A">
            <w:pPr>
              <w:ind w:left="-247" w:right="-11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«Флаг России на географической карте и его история»</w:t>
            </w:r>
          </w:p>
        </w:tc>
        <w:tc>
          <w:tcPr>
            <w:tcW w:w="1843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534863" w:rsidRPr="00191DDD" w:rsidRDefault="00534863" w:rsidP="0019076A">
            <w:pPr>
              <w:ind w:left="-105" w:firstLine="10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Исследовательский проект</w:t>
            </w:r>
          </w:p>
          <w:p w:rsidR="003A2FB6" w:rsidRPr="00191DDD" w:rsidRDefault="00534863" w:rsidP="0019076A">
            <w:pPr>
              <w:ind w:left="-105" w:firstLine="10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«Кто придумал Новый год»,</w:t>
            </w:r>
          </w:p>
        </w:tc>
        <w:tc>
          <w:tcPr>
            <w:tcW w:w="1415" w:type="dxa"/>
            <w:gridSpan w:val="2"/>
          </w:tcPr>
          <w:p w:rsidR="003A2FB6" w:rsidRPr="00191DDD" w:rsidRDefault="003A2FB6" w:rsidP="0019076A">
            <w:pPr>
              <w:pStyle w:val="c2"/>
              <w:spacing w:line="360" w:lineRule="auto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A2FB6" w:rsidRPr="00191DDD" w:rsidTr="0019076A">
        <w:tc>
          <w:tcPr>
            <w:tcW w:w="2153" w:type="dxa"/>
          </w:tcPr>
          <w:p w:rsidR="003A2FB6" w:rsidRPr="00191DDD" w:rsidRDefault="003A2FB6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Трудовая деятельность</w:t>
            </w:r>
          </w:p>
        </w:tc>
        <w:tc>
          <w:tcPr>
            <w:tcW w:w="1496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3A2FB6" w:rsidRPr="00191DDD" w:rsidRDefault="003A2FB6" w:rsidP="00B707AF">
            <w:pPr>
              <w:pStyle w:val="c2"/>
              <w:spacing w:line="360" w:lineRule="auto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3A2FB6" w:rsidRPr="00191DDD" w:rsidRDefault="0019076A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«Как я могу помочь маме</w:t>
            </w:r>
            <w:r w:rsidR="00364B8C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FB6" w:rsidRPr="00191DDD" w:rsidRDefault="003A2FB6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152569" w:rsidRPr="00191DDD" w:rsidRDefault="00152569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6B18D0" w:rsidRPr="00191DDD" w:rsidRDefault="006B18D0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19076A" w:rsidRPr="00191DDD" w:rsidRDefault="001907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6B18D0" w:rsidRPr="00191DDD" w:rsidRDefault="006B18D0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6B18D0" w:rsidRPr="00191DDD" w:rsidRDefault="006B18D0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6A69E6">
      <w:pPr>
        <w:numPr>
          <w:ilvl w:val="0"/>
          <w:numId w:val="18"/>
        </w:numPr>
        <w:spacing w:after="0" w:line="240" w:lineRule="auto"/>
        <w:ind w:left="426" w:hanging="142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 ценностного отношения к природе, окружающей среде в учебно-воспитательном процессе.</w:t>
      </w:r>
    </w:p>
    <w:p w:rsidR="006B18D0" w:rsidRPr="00191DDD" w:rsidRDefault="006B18D0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ценностное отношение к природе и всем формам жизни; бережное отношение к растениям и животным.</w:t>
      </w:r>
    </w:p>
    <w:p w:rsidR="00B46162" w:rsidRPr="00191DDD" w:rsidRDefault="00B46162" w:rsidP="006A69E6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бережное, гуманное отношение ко всему живому.</w:t>
      </w:r>
    </w:p>
    <w:p w:rsidR="00B46162" w:rsidRPr="00191DDD" w:rsidRDefault="00B46162" w:rsidP="006A69E6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Прививать элементарный опыт природоохранительной деятельности.</w:t>
      </w:r>
    </w:p>
    <w:p w:rsidR="00B46162" w:rsidRPr="00191DDD" w:rsidRDefault="00B46162" w:rsidP="006A69E6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интерес к природе, природным явлениям и формам жизни, формировать понимание активной роли человека в природе.</w:t>
      </w:r>
    </w:p>
    <w:tbl>
      <w:tblPr>
        <w:tblpPr w:leftFromText="180" w:rightFromText="180" w:vertAnchor="text" w:horzAnchor="margin" w:tblpY="4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2"/>
        <w:gridCol w:w="1322"/>
        <w:gridCol w:w="1577"/>
        <w:gridCol w:w="1310"/>
        <w:gridCol w:w="12"/>
        <w:gridCol w:w="1575"/>
        <w:gridCol w:w="1281"/>
        <w:gridCol w:w="1057"/>
        <w:gridCol w:w="1247"/>
        <w:gridCol w:w="1276"/>
        <w:gridCol w:w="1276"/>
        <w:gridCol w:w="1559"/>
      </w:tblGrid>
      <w:tr w:rsidR="003A2FB6" w:rsidRPr="00191DDD" w:rsidTr="006B18D0">
        <w:trPr>
          <w:trHeight w:val="691"/>
        </w:trPr>
        <w:tc>
          <w:tcPr>
            <w:tcW w:w="1642" w:type="dxa"/>
            <w:vMerge w:val="restart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Виды деятельности</w:t>
            </w:r>
          </w:p>
          <w:p w:rsidR="003A2FB6" w:rsidRPr="00191DDD" w:rsidRDefault="003A2FB6" w:rsidP="003A2FB6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492" w:type="dxa"/>
            <w:gridSpan w:val="11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Тематика занятий</w:t>
            </w:r>
          </w:p>
        </w:tc>
      </w:tr>
      <w:tr w:rsidR="00152569" w:rsidRPr="00191DDD" w:rsidTr="006B18D0">
        <w:trPr>
          <w:trHeight w:val="960"/>
        </w:trPr>
        <w:tc>
          <w:tcPr>
            <w:tcW w:w="1642" w:type="dxa"/>
            <w:vMerge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22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7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310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87" w:type="dxa"/>
            <w:gridSpan w:val="2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Беседы-размышления</w:t>
            </w:r>
          </w:p>
        </w:tc>
        <w:tc>
          <w:tcPr>
            <w:tcW w:w="1322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3A2FB6" w:rsidRPr="00191DDD" w:rsidRDefault="00152569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Cs/>
                <w:color w:val="0D0D0D" w:themeColor="text1" w:themeTint="F2"/>
                <w:szCs w:val="20"/>
              </w:rPr>
              <w:t>Г.Х.</w:t>
            </w:r>
            <w:r w:rsidR="001B73C2" w:rsidRPr="00191DDD">
              <w:rPr>
                <w:rFonts w:ascii="Times New Roman" w:hAnsi="Times New Roman" w:cs="Times New Roman"/>
                <w:bCs/>
                <w:color w:val="0D0D0D" w:themeColor="text1" w:themeTint="F2"/>
                <w:szCs w:val="20"/>
              </w:rPr>
              <w:t>Андерсен. "Соловей". Сказка о Соловье как призыв любить живую природу</w:t>
            </w:r>
          </w:p>
        </w:tc>
        <w:tc>
          <w:tcPr>
            <w:tcW w:w="1322" w:type="dxa"/>
            <w:gridSpan w:val="2"/>
          </w:tcPr>
          <w:p w:rsidR="003A2FB6" w:rsidRPr="00191DDD" w:rsidRDefault="00152569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Сочинение</w:t>
            </w:r>
          </w:p>
          <w:p w:rsidR="00152569" w:rsidRPr="00191DDD" w:rsidRDefault="00152569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«Мой лучший осенний день».</w:t>
            </w:r>
          </w:p>
        </w:tc>
        <w:tc>
          <w:tcPr>
            <w:tcW w:w="1575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Классные часы </w:t>
            </w:r>
          </w:p>
        </w:tc>
        <w:tc>
          <w:tcPr>
            <w:tcW w:w="1322" w:type="dxa"/>
          </w:tcPr>
          <w:p w:rsidR="003A2FB6" w:rsidRPr="00191DDD" w:rsidRDefault="003A2FB6" w:rsidP="00815CBB">
            <w:pPr>
              <w:pStyle w:val="af8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3A2FB6" w:rsidRPr="00191DDD" w:rsidRDefault="00A648CE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Calibri" w:eastAsia="Times New Roman" w:hAnsi="Calibri" w:cs="Times New Roman"/>
                <w:color w:val="0D0D0D" w:themeColor="text1" w:themeTint="F2"/>
              </w:rPr>
              <w:t xml:space="preserve"> «Мой домашний любимец»</w:t>
            </w:r>
          </w:p>
        </w:tc>
        <w:tc>
          <w:tcPr>
            <w:tcW w:w="1322" w:type="dxa"/>
            <w:gridSpan w:val="2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5" w:type="dxa"/>
          </w:tcPr>
          <w:p w:rsidR="003A2FB6" w:rsidRPr="00191DDD" w:rsidRDefault="00A648CE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Calibri" w:eastAsia="Times New Roman" w:hAnsi="Calibri" w:cs="Times New Roman"/>
                <w:color w:val="0D0D0D" w:themeColor="text1" w:themeTint="F2"/>
              </w:rPr>
              <w:t>«Цветы в былинах и мифах»</w:t>
            </w: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A648CE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«Экстремальные ситуации для человека в природной среде</w:t>
            </w:r>
            <w:r w:rsidRPr="00191DDD">
              <w:rPr>
                <w:color w:val="0D0D0D" w:themeColor="text1" w:themeTint="F2"/>
              </w:rPr>
              <w:t>»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Экологические акции,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праздники</w:t>
            </w:r>
          </w:p>
        </w:tc>
        <w:tc>
          <w:tcPr>
            <w:tcW w:w="1322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Осенины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322" w:type="dxa"/>
            <w:gridSpan w:val="2"/>
          </w:tcPr>
          <w:p w:rsidR="003A2FB6" w:rsidRPr="00191DDD" w:rsidRDefault="0091108A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Конкурс рисунков и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поделок из природного материала «Дары осени».</w:t>
            </w:r>
          </w:p>
        </w:tc>
        <w:tc>
          <w:tcPr>
            <w:tcW w:w="1575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81" w:type="dxa"/>
          </w:tcPr>
          <w:p w:rsidR="006B18D0" w:rsidRPr="00191DDD" w:rsidRDefault="006B18D0" w:rsidP="006B18D0">
            <w:pPr>
              <w:pStyle w:val="af8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 птиц. Конкурс</w:t>
            </w:r>
          </w:p>
          <w:p w:rsidR="006B18D0" w:rsidRPr="00191DDD" w:rsidRDefault="006B18D0" w:rsidP="006B18D0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«Лучший домик для птиц»</w:t>
            </w:r>
          </w:p>
          <w:p w:rsidR="003A2FB6" w:rsidRPr="00191DDD" w:rsidRDefault="003A2FB6" w:rsidP="006B18D0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Игровая деятельность</w:t>
            </w:r>
          </w:p>
          <w:p w:rsidR="00744B60" w:rsidRPr="00191DDD" w:rsidRDefault="00744B60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(игры, викторины)</w:t>
            </w:r>
          </w:p>
        </w:tc>
        <w:tc>
          <w:tcPr>
            <w:tcW w:w="1322" w:type="dxa"/>
          </w:tcPr>
          <w:p w:rsidR="00A1316B" w:rsidRPr="00191DDD" w:rsidRDefault="00A1316B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/игра</w:t>
            </w:r>
          </w:p>
          <w:p w:rsidR="003A2FB6" w:rsidRPr="00191DDD" w:rsidRDefault="00A1316B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«Мы веселые ребята»</w:t>
            </w:r>
          </w:p>
        </w:tc>
        <w:tc>
          <w:tcPr>
            <w:tcW w:w="1577" w:type="dxa"/>
          </w:tcPr>
          <w:p w:rsidR="003A2FB6" w:rsidRPr="00191DDD" w:rsidRDefault="00744B60" w:rsidP="00F505A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Calibri" w:eastAsia="Times New Roman" w:hAnsi="Calibri" w:cs="Times New Roman"/>
                <w:color w:val="0D0D0D" w:themeColor="text1" w:themeTint="F2"/>
              </w:rPr>
              <w:t>Викторина «Витамины с грядки»</w:t>
            </w:r>
          </w:p>
        </w:tc>
        <w:tc>
          <w:tcPr>
            <w:tcW w:w="1322" w:type="dxa"/>
            <w:gridSpan w:val="2"/>
          </w:tcPr>
          <w:p w:rsidR="00F505AB" w:rsidRPr="00191DDD" w:rsidRDefault="00F505AB" w:rsidP="00F505A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/игры</w:t>
            </w:r>
          </w:p>
          <w:p w:rsidR="003A2FB6" w:rsidRPr="00191DDD" w:rsidRDefault="00F505AB" w:rsidP="00F505A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«Гуси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–л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ебеди»</w:t>
            </w:r>
          </w:p>
        </w:tc>
        <w:tc>
          <w:tcPr>
            <w:tcW w:w="1575" w:type="dxa"/>
          </w:tcPr>
          <w:p w:rsidR="003A2FB6" w:rsidRPr="00191DDD" w:rsidRDefault="00A1316B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/игра  «Мышеловка»</w:t>
            </w:r>
          </w:p>
        </w:tc>
        <w:tc>
          <w:tcPr>
            <w:tcW w:w="1281" w:type="dxa"/>
          </w:tcPr>
          <w:p w:rsidR="00A1316B" w:rsidRPr="00191DDD" w:rsidRDefault="00A1316B" w:rsidP="00A131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/игра 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Совушка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:rsidR="00A1316B" w:rsidRPr="00191DDD" w:rsidRDefault="00A1316B" w:rsidP="00A131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B707AF" w:rsidRPr="00191DDD" w:rsidRDefault="00B707AF" w:rsidP="00B707AF">
            <w:pPr>
              <w:pStyle w:val="c2"/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191DDD">
              <w:rPr>
                <w:rStyle w:val="c0"/>
                <w:rFonts w:ascii="Arial" w:hAnsi="Arial" w:cs="Arial"/>
                <w:color w:val="0D0D0D" w:themeColor="text1" w:themeTint="F2"/>
                <w:sz w:val="18"/>
                <w:szCs w:val="18"/>
              </w:rPr>
              <w:t>Дискуссия «Природа и мы»</w:t>
            </w:r>
          </w:p>
          <w:p w:rsidR="00B707AF" w:rsidRPr="00191DDD" w:rsidRDefault="00B707AF" w:rsidP="00B707AF">
            <w:pPr>
              <w:pStyle w:val="c2"/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191DDD">
              <w:rPr>
                <w:rStyle w:val="c0"/>
                <w:rFonts w:ascii="Arial" w:hAnsi="Arial" w:cs="Arial"/>
                <w:color w:val="0D0D0D" w:themeColor="text1" w:themeTint="F2"/>
                <w:sz w:val="18"/>
                <w:szCs w:val="18"/>
              </w:rPr>
              <w:t>Игра «Поиск нарушителей законов природы»</w:t>
            </w:r>
          </w:p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744B60" w:rsidRPr="00191DDD" w:rsidRDefault="00744B60" w:rsidP="00744B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/игры</w:t>
            </w:r>
          </w:p>
          <w:p w:rsidR="003A2FB6" w:rsidRPr="00191DDD" w:rsidRDefault="00744B60" w:rsidP="00744B6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«Краски», «Салки»</w:t>
            </w:r>
          </w:p>
        </w:tc>
        <w:tc>
          <w:tcPr>
            <w:tcW w:w="1559" w:type="dxa"/>
          </w:tcPr>
          <w:p w:rsidR="00A1316B" w:rsidRPr="00191DDD" w:rsidRDefault="00A1316B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/игра </w:t>
            </w:r>
          </w:p>
          <w:p w:rsidR="003A2FB6" w:rsidRPr="00191DDD" w:rsidRDefault="00A1316B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«Кто быстрее»</w:t>
            </w: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Проектная деятельность</w:t>
            </w:r>
          </w:p>
        </w:tc>
        <w:tc>
          <w:tcPr>
            <w:tcW w:w="1322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3A2FB6" w:rsidRPr="00191DDD" w:rsidRDefault="00E13FE3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color w:val="0D0D0D" w:themeColor="text1" w:themeTint="F2"/>
              </w:rPr>
              <w:t>«Камни-талисманы»,</w:t>
            </w:r>
          </w:p>
        </w:tc>
        <w:tc>
          <w:tcPr>
            <w:tcW w:w="1322" w:type="dxa"/>
            <w:gridSpan w:val="2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5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«Моя кормушка»</w:t>
            </w: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6B18D0" w:rsidP="006B18D0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Проектно-исследовательская деятельность: «Какие семена всходят быстрее?», «Овощные культуры», «Злаки», «Бобовые культуры».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6B18D0" w:rsidRPr="00191DDD" w:rsidRDefault="003A2FB6" w:rsidP="006B18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Туристско-краеведческая деятельность,  экскурсии, </w:t>
            </w:r>
            <w:r w:rsidR="006B18D0"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Целевые </w:t>
            </w:r>
          </w:p>
          <w:p w:rsidR="006B18D0" w:rsidRPr="00191DDD" w:rsidRDefault="006B18D0" w:rsidP="006B18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прогулки</w:t>
            </w:r>
          </w:p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22" w:type="dxa"/>
          </w:tcPr>
          <w:p w:rsidR="003A2FB6" w:rsidRPr="00191DDD" w:rsidRDefault="00426037" w:rsidP="0042603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Экскурсия           « Ищем осень» (сбор природного материала</w:t>
            </w:r>
            <w:proofErr w:type="gramEnd"/>
          </w:p>
        </w:tc>
        <w:tc>
          <w:tcPr>
            <w:tcW w:w="157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22" w:type="dxa"/>
            <w:gridSpan w:val="2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5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6B18D0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«Посмотри на   звёздное небо»</w:t>
            </w:r>
          </w:p>
        </w:tc>
        <w:tc>
          <w:tcPr>
            <w:tcW w:w="1559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6B18D0" w:rsidP="006B18D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Трудовая деятельность</w:t>
            </w:r>
          </w:p>
        </w:tc>
        <w:tc>
          <w:tcPr>
            <w:tcW w:w="1322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22" w:type="dxa"/>
            <w:gridSpan w:val="2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75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81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5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47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3A2FB6" w:rsidRPr="00191DDD" w:rsidRDefault="003A2FB6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6B18D0" w:rsidRPr="00191DDD" w:rsidRDefault="006B18D0" w:rsidP="006B18D0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Высадка рассады цветочных </w:t>
            </w: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культур.</w:t>
            </w:r>
          </w:p>
          <w:p w:rsidR="006B18D0" w:rsidRPr="00191DDD" w:rsidRDefault="006B18D0" w:rsidP="006B18D0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на пришкольном участке. </w:t>
            </w:r>
          </w:p>
          <w:p w:rsidR="003A2FB6" w:rsidRPr="00191DDD" w:rsidRDefault="003A2FB6" w:rsidP="006B18D0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4B60" w:rsidRPr="00191DDD" w:rsidRDefault="00744B60" w:rsidP="003A2FB6">
            <w:pPr>
              <w:jc w:val="center"/>
              <w:rPr>
                <w:color w:val="0D0D0D" w:themeColor="text1" w:themeTint="F2"/>
              </w:rPr>
            </w:pPr>
            <w:r w:rsidRPr="00191DDD">
              <w:rPr>
                <w:color w:val="0D0D0D" w:themeColor="text1" w:themeTint="F2"/>
              </w:rPr>
              <w:lastRenderedPageBreak/>
              <w:t>Субботник</w:t>
            </w:r>
          </w:p>
          <w:p w:rsidR="003A2FB6" w:rsidRPr="00191DDD" w:rsidRDefault="00744B60" w:rsidP="003A2FB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Calibri" w:eastAsia="Times New Roman" w:hAnsi="Calibri" w:cs="Times New Roman"/>
                <w:color w:val="0D0D0D" w:themeColor="text1" w:themeTint="F2"/>
              </w:rPr>
              <w:lastRenderedPageBreak/>
              <w:t>«Чистый дом – чистый двор - чистый город»</w:t>
            </w:r>
          </w:p>
        </w:tc>
      </w:tr>
      <w:tr w:rsidR="00152569" w:rsidRPr="00191DDD" w:rsidTr="006B18D0">
        <w:tc>
          <w:tcPr>
            <w:tcW w:w="1642" w:type="dxa"/>
          </w:tcPr>
          <w:p w:rsidR="003A2FB6" w:rsidRPr="00191DDD" w:rsidRDefault="003A2FB6" w:rsidP="003A2FB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Творческая деятельность, конкурсы, выставки, олимпиады.</w:t>
            </w:r>
          </w:p>
        </w:tc>
        <w:tc>
          <w:tcPr>
            <w:tcW w:w="1322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77" w:type="dxa"/>
          </w:tcPr>
          <w:p w:rsidR="00152569" w:rsidRPr="00191DDD" w:rsidRDefault="00152569" w:rsidP="00FE1B06">
            <w:pPr>
              <w:pStyle w:val="af8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Конкурс рисунков</w:t>
            </w:r>
          </w:p>
          <w:p w:rsidR="003A2FB6" w:rsidRPr="00191DDD" w:rsidRDefault="00152569" w:rsidP="00FE1B06">
            <w:pPr>
              <w:pStyle w:val="af8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«Осенний лист – краса природы».</w:t>
            </w:r>
          </w:p>
        </w:tc>
        <w:tc>
          <w:tcPr>
            <w:tcW w:w="1322" w:type="dxa"/>
            <w:gridSpan w:val="2"/>
          </w:tcPr>
          <w:p w:rsidR="00815CBB" w:rsidRPr="00191DDD" w:rsidRDefault="00815CBB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Познавательная игра Поле чудес</w:t>
            </w:r>
          </w:p>
          <w:p w:rsidR="003A2FB6" w:rsidRPr="00191DDD" w:rsidRDefault="00815CBB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«Эти замечательные животные»</w:t>
            </w:r>
          </w:p>
        </w:tc>
        <w:tc>
          <w:tcPr>
            <w:tcW w:w="1575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Операция</w:t>
            </w:r>
          </w:p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«Кормушка»</w:t>
            </w:r>
          </w:p>
        </w:tc>
        <w:tc>
          <w:tcPr>
            <w:tcW w:w="1281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57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47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FB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Экологический плакат  «Природа в опасности!»,</w:t>
            </w:r>
          </w:p>
        </w:tc>
        <w:tc>
          <w:tcPr>
            <w:tcW w:w="1276" w:type="dxa"/>
          </w:tcPr>
          <w:p w:rsidR="003A2FB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Фотоконкурс «Природа нашего края»</w:t>
            </w:r>
          </w:p>
        </w:tc>
        <w:tc>
          <w:tcPr>
            <w:tcW w:w="1559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2FB6" w:rsidRPr="00191DDD" w:rsidRDefault="003A2FB6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2FB6" w:rsidRPr="00191DDD" w:rsidRDefault="003A2FB6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2602" w:rsidRPr="00191DDD" w:rsidRDefault="00A52602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05FC" w:rsidRPr="00191DDD" w:rsidRDefault="009605FC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E1B06" w:rsidRPr="00191DDD" w:rsidRDefault="00FE1B06" w:rsidP="00B46162">
      <w:pPr>
        <w:ind w:left="14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52569" w:rsidRPr="00191DDD" w:rsidRDefault="00152569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Воспитание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ценностного</w:t>
      </w:r>
      <w:proofErr w:type="gramEnd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отношение к прекрасному, формирование представлений об эстетических идеалах и ценностях в учебно-воспитательном процессе.</w:t>
      </w:r>
    </w:p>
    <w:p w:rsidR="00B46162" w:rsidRPr="00191DDD" w:rsidRDefault="00B46162" w:rsidP="00B46162">
      <w:pPr>
        <w:ind w:left="54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B46162" w:rsidRPr="00191DDD" w:rsidRDefault="00B46162" w:rsidP="00B46162">
      <w:pPr>
        <w:ind w:left="54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Задачи.</w:t>
      </w:r>
    </w:p>
    <w:p w:rsidR="00B46162" w:rsidRPr="00191DDD" w:rsidRDefault="00B46162" w:rsidP="006A69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Расширять представление о душевной и физической красоте.</w:t>
      </w:r>
    </w:p>
    <w:p w:rsidR="00B46162" w:rsidRPr="00191DDD" w:rsidRDefault="00B46162" w:rsidP="006A69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интерес к занятиям художественным творчеством; интерес к чтению, произведениям искусства, детским спектаклям, концертам, выставкам.</w:t>
      </w:r>
    </w:p>
    <w:p w:rsidR="00B46162" w:rsidRPr="00191DDD" w:rsidRDefault="00B46162" w:rsidP="006A69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видеть красоту природы, труда и творчества.</w:t>
      </w:r>
    </w:p>
    <w:p w:rsidR="00152569" w:rsidRPr="00191DDD" w:rsidRDefault="00B46162" w:rsidP="006A69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стремление к соблюдению опрятного внешнего вида.</w:t>
      </w:r>
    </w:p>
    <w:p w:rsidR="006B18D0" w:rsidRPr="00191DDD" w:rsidRDefault="006B18D0" w:rsidP="006B18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0"/>
          <w:szCs w:val="1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701"/>
        <w:gridCol w:w="1560"/>
        <w:gridCol w:w="1559"/>
        <w:gridCol w:w="1417"/>
        <w:gridCol w:w="1418"/>
        <w:gridCol w:w="1417"/>
        <w:gridCol w:w="1418"/>
        <w:gridCol w:w="1417"/>
      </w:tblGrid>
      <w:tr w:rsidR="003A2FB6" w:rsidRPr="00191DDD" w:rsidTr="006B18D0">
        <w:trPr>
          <w:trHeight w:val="691"/>
        </w:trPr>
        <w:tc>
          <w:tcPr>
            <w:tcW w:w="1809" w:type="dxa"/>
            <w:vMerge w:val="restart"/>
          </w:tcPr>
          <w:p w:rsidR="003A2FB6" w:rsidRPr="00191DDD" w:rsidRDefault="003A2FB6" w:rsidP="00A52602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3A2FB6" w:rsidRPr="00191DDD" w:rsidRDefault="003A2FB6" w:rsidP="00A52602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  <w:p w:rsidR="00A52602" w:rsidRPr="00191DDD" w:rsidRDefault="00A52602" w:rsidP="00A52602">
            <w:pPr>
              <w:pStyle w:val="af8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08" w:type="dxa"/>
            <w:gridSpan w:val="9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3A2FB6" w:rsidRPr="00191DDD" w:rsidTr="00FE1B06">
        <w:trPr>
          <w:trHeight w:val="960"/>
        </w:trPr>
        <w:tc>
          <w:tcPr>
            <w:tcW w:w="1809" w:type="dxa"/>
            <w:vMerge/>
          </w:tcPr>
          <w:p w:rsidR="003A2FB6" w:rsidRPr="00191DDD" w:rsidRDefault="003A2FB6" w:rsidP="00367D94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701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60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59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417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418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417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418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17" w:type="dxa"/>
          </w:tcPr>
          <w:p w:rsidR="003A2FB6" w:rsidRPr="00191DDD" w:rsidRDefault="003A2FB6" w:rsidP="00367D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3A2FB6" w:rsidRPr="00191DDD" w:rsidTr="00FE1B06">
        <w:tc>
          <w:tcPr>
            <w:tcW w:w="1809" w:type="dxa"/>
          </w:tcPr>
          <w:p w:rsidR="003A2FB6" w:rsidRPr="00191DDD" w:rsidRDefault="003A2FB6" w:rsidP="00367D9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Беседы об эстетических идеалах и ценностях </w:t>
            </w:r>
          </w:p>
        </w:tc>
        <w:tc>
          <w:tcPr>
            <w:tcW w:w="1701" w:type="dxa"/>
          </w:tcPr>
          <w:p w:rsidR="00A648CE" w:rsidRPr="00191DDD" w:rsidRDefault="00A648CE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дом – моя крепость» (о нравственных основах построения семьи)</w:t>
            </w:r>
          </w:p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3A2FB6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выразить настроение»</w:t>
            </w:r>
          </w:p>
        </w:tc>
        <w:tc>
          <w:tcPr>
            <w:tcW w:w="1560" w:type="dxa"/>
          </w:tcPr>
          <w:p w:rsidR="003A2FB6" w:rsidRPr="00191DDD" w:rsidRDefault="00A648CE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«Чем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сердиться лучше помириться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»,</w:t>
            </w:r>
          </w:p>
        </w:tc>
        <w:tc>
          <w:tcPr>
            <w:tcW w:w="1559" w:type="dxa"/>
          </w:tcPr>
          <w:p w:rsidR="00744B60" w:rsidRPr="00191DDD" w:rsidRDefault="00744B60" w:rsidP="00A52602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Поэтический час</w:t>
            </w:r>
          </w:p>
          <w:p w:rsidR="00744B60" w:rsidRPr="00191DDD" w:rsidRDefault="00744B60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«Только доблесть живет вечно».</w:t>
            </w:r>
          </w:p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3A2FB6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видит и отображает мир художник»</w:t>
            </w:r>
          </w:p>
        </w:tc>
        <w:tc>
          <w:tcPr>
            <w:tcW w:w="1418" w:type="dxa"/>
          </w:tcPr>
          <w:p w:rsidR="003A2FB6" w:rsidRPr="00191DDD" w:rsidRDefault="00A84611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Встречи с интересными людьми посёлка</w:t>
            </w:r>
          </w:p>
        </w:tc>
        <w:tc>
          <w:tcPr>
            <w:tcW w:w="1417" w:type="dxa"/>
          </w:tcPr>
          <w:p w:rsidR="003A2FB6" w:rsidRPr="00191DDD" w:rsidRDefault="001B73C2" w:rsidP="00A52602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Х. К. Андерсен. "Соловей". Сказка о Соловье как призыв любить живую природу</w:t>
            </w:r>
          </w:p>
        </w:tc>
        <w:tc>
          <w:tcPr>
            <w:tcW w:w="1418" w:type="dxa"/>
          </w:tcPr>
          <w:p w:rsidR="00E67185" w:rsidRPr="00191DDD" w:rsidRDefault="00A84611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«Покорители космоса</w:t>
            </w:r>
          </w:p>
          <w:p w:rsidR="00A52602" w:rsidRPr="00191DDD" w:rsidRDefault="00A84611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(В. Терешкова и</w:t>
            </w:r>
            <w:proofErr w:type="gramEnd"/>
          </w:p>
          <w:p w:rsidR="003A2FB6" w:rsidRPr="00191DDD" w:rsidRDefault="00A84611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С. Савицкая)»,</w:t>
            </w:r>
            <w:proofErr w:type="gramEnd"/>
          </w:p>
        </w:tc>
        <w:tc>
          <w:tcPr>
            <w:tcW w:w="1417" w:type="dxa"/>
          </w:tcPr>
          <w:p w:rsidR="003A2FB6" w:rsidRPr="00191DDD" w:rsidRDefault="00A84611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«Кого сегодня можно считать героем?»,</w:t>
            </w:r>
          </w:p>
        </w:tc>
      </w:tr>
      <w:tr w:rsidR="003A2FB6" w:rsidRPr="00191DDD" w:rsidTr="00FE1B06">
        <w:trPr>
          <w:trHeight w:val="2761"/>
        </w:trPr>
        <w:tc>
          <w:tcPr>
            <w:tcW w:w="1809" w:type="dxa"/>
          </w:tcPr>
          <w:p w:rsidR="003A2FB6" w:rsidRPr="00191DDD" w:rsidRDefault="003A2FB6" w:rsidP="00367D9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Творческая деятельность, конкурсы, праздники.</w:t>
            </w:r>
          </w:p>
        </w:tc>
        <w:tc>
          <w:tcPr>
            <w:tcW w:w="1701" w:type="dxa"/>
          </w:tcPr>
          <w:p w:rsidR="00FE1B0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дом, мое село. Мой любимый уголок»</w:t>
            </w:r>
          </w:p>
          <w:p w:rsidR="003A2FB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Фото-выставка</w:t>
            </w:r>
            <w:proofErr w:type="spellEnd"/>
            <w:proofErr w:type="gramEnd"/>
          </w:p>
        </w:tc>
        <w:tc>
          <w:tcPr>
            <w:tcW w:w="1701" w:type="dxa"/>
          </w:tcPr>
          <w:p w:rsidR="00B707AF" w:rsidRPr="00191DDD" w:rsidRDefault="00B707AF" w:rsidP="00FE1B06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Народная национальная одежда.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B707AF" w:rsidRPr="00191DDD" w:rsidRDefault="00B707AF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народного костюма «Бабушкин сундук»</w:t>
            </w:r>
          </w:p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3A2FB6" w:rsidRPr="00191DDD" w:rsidRDefault="00152569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чтецов «Созвучье слов живых».</w:t>
            </w:r>
          </w:p>
        </w:tc>
        <w:tc>
          <w:tcPr>
            <w:tcW w:w="1559" w:type="dxa"/>
          </w:tcPr>
          <w:p w:rsidR="00A648CE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Украсим школу к празднику,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«Новогодняя сказка»</w:t>
            </w:r>
          </w:p>
        </w:tc>
        <w:tc>
          <w:tcPr>
            <w:tcW w:w="1417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</w:t>
            </w:r>
          </w:p>
          <w:p w:rsidR="003A2FB6" w:rsidRPr="00191DDD" w:rsidRDefault="00DC061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 - неделя русского языка</w:t>
            </w:r>
          </w:p>
        </w:tc>
        <w:tc>
          <w:tcPr>
            <w:tcW w:w="1418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</w:t>
            </w:r>
          </w:p>
          <w:p w:rsidR="00A648CE" w:rsidRPr="00191DDD" w:rsidRDefault="00DC061E" w:rsidP="00FE1B06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 - неделя литературного чтения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3A2FB6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Звездный час «Защитники земли Русской».</w:t>
            </w:r>
          </w:p>
        </w:tc>
        <w:tc>
          <w:tcPr>
            <w:tcW w:w="1417" w:type="dxa"/>
          </w:tcPr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 тур фестиваля</w:t>
            </w:r>
          </w:p>
          <w:p w:rsidR="003A2FB6" w:rsidRPr="00191DDD" w:rsidRDefault="00DC061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 </w:t>
            </w:r>
            <w:proofErr w:type="gramStart"/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-я</w:t>
            </w:r>
            <w:proofErr w:type="gramEnd"/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ркие звёздочки»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«Славим руки мамочки»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стихов</w:t>
            </w: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648CE" w:rsidRPr="00191DDD" w:rsidRDefault="00A648C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A2FB6" w:rsidRPr="00191DDD" w:rsidRDefault="00DC061E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Закрытие фестиваля «Класс</w:t>
            </w:r>
            <w:r w:rsidR="003A2FB6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</w:tc>
        <w:tc>
          <w:tcPr>
            <w:tcW w:w="1417" w:type="dxa"/>
          </w:tcPr>
          <w:p w:rsidR="00744B60" w:rsidRPr="00191DDD" w:rsidRDefault="00FE1B06" w:rsidP="00FE1B06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«Возьми себе в пример героя» (конкурс по литературным произведениям о войне)</w:t>
            </w:r>
          </w:p>
        </w:tc>
      </w:tr>
      <w:tr w:rsidR="003A2FB6" w:rsidRPr="00191DDD" w:rsidTr="00FE1B06">
        <w:tc>
          <w:tcPr>
            <w:tcW w:w="1809" w:type="dxa"/>
          </w:tcPr>
          <w:p w:rsidR="003A2FB6" w:rsidRPr="00191DDD" w:rsidRDefault="003A2FB6" w:rsidP="00367D9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Проектная деятельность</w:t>
            </w:r>
          </w:p>
        </w:tc>
        <w:tc>
          <w:tcPr>
            <w:tcW w:w="1701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FE1B0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</w:t>
            </w:r>
          </w:p>
          <w:p w:rsidR="00FE1B06" w:rsidRPr="00191DDD" w:rsidRDefault="00FE1B06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«Село, в котором ты живёшь» «Чистота нашего посёлка»</w:t>
            </w:r>
          </w:p>
          <w:p w:rsidR="003A2FB6" w:rsidRPr="00191DDD" w:rsidRDefault="003A2FB6" w:rsidP="00FE1B06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A2FB6" w:rsidRPr="00191DDD" w:rsidRDefault="0023317E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Style w:val="c0"/>
                <w:rFonts w:ascii="Arial" w:hAnsi="Arial" w:cs="Arial"/>
                <w:color w:val="0D0D0D" w:themeColor="text1" w:themeTint="F2"/>
                <w:sz w:val="18"/>
                <w:szCs w:val="18"/>
              </w:rPr>
              <w:t>«Здоровье – главное богатство».</w:t>
            </w:r>
          </w:p>
        </w:tc>
        <w:tc>
          <w:tcPr>
            <w:tcW w:w="1417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Выпуск газеты для мам</w:t>
            </w:r>
          </w:p>
        </w:tc>
        <w:tc>
          <w:tcPr>
            <w:tcW w:w="1418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FE1B06" w:rsidRPr="00191DDD" w:rsidRDefault="00BB7002" w:rsidP="00FE1B06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«Семейные династии»</w:t>
            </w:r>
          </w:p>
        </w:tc>
      </w:tr>
      <w:tr w:rsidR="00FE1B06" w:rsidRPr="00191DDD" w:rsidTr="00FE1B06">
        <w:tc>
          <w:tcPr>
            <w:tcW w:w="1809" w:type="dxa"/>
          </w:tcPr>
          <w:p w:rsidR="003A2FB6" w:rsidRPr="00191DDD" w:rsidRDefault="003A2FB6" w:rsidP="00815CB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Конкурсы, акции</w:t>
            </w:r>
          </w:p>
          <w:p w:rsidR="003A2FB6" w:rsidRPr="00191DDD" w:rsidRDefault="003A2FB6" w:rsidP="00815CB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«Самый...самый…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самый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3A2FB6" w:rsidRPr="00191DDD" w:rsidRDefault="003A2FB6" w:rsidP="00815CB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8D0" w:rsidRPr="00191DDD" w:rsidRDefault="009A63A8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9A63A8" w:rsidRPr="00191DDD" w:rsidRDefault="009A63A8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портфель»</w:t>
            </w:r>
          </w:p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B18D0" w:rsidRPr="00191DDD" w:rsidRDefault="009A63A8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3A2FB6" w:rsidRPr="00191DDD" w:rsidRDefault="009A63A8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аккуратный учебник»</w:t>
            </w:r>
          </w:p>
        </w:tc>
        <w:tc>
          <w:tcPr>
            <w:tcW w:w="1560" w:type="dxa"/>
          </w:tcPr>
          <w:p w:rsidR="003A2FB6" w:rsidRPr="00191DDD" w:rsidRDefault="009A63A8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«Внешний вид ученика»»</w:t>
            </w:r>
          </w:p>
        </w:tc>
        <w:tc>
          <w:tcPr>
            <w:tcW w:w="1559" w:type="dxa"/>
          </w:tcPr>
          <w:p w:rsidR="00BF617F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3A2FB6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аккуратный учебник»</w:t>
            </w:r>
          </w:p>
        </w:tc>
        <w:tc>
          <w:tcPr>
            <w:tcW w:w="1417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3A2FB6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«Мой портфель»</w:t>
            </w:r>
          </w:p>
        </w:tc>
        <w:tc>
          <w:tcPr>
            <w:tcW w:w="1418" w:type="dxa"/>
          </w:tcPr>
          <w:p w:rsidR="00BF617F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3A2FB6" w:rsidRPr="00191DDD" w:rsidRDefault="00BF617F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аккуратный учебник»</w:t>
            </w:r>
          </w:p>
        </w:tc>
        <w:tc>
          <w:tcPr>
            <w:tcW w:w="1417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«Внешний вид ученика»</w:t>
            </w:r>
          </w:p>
        </w:tc>
        <w:tc>
          <w:tcPr>
            <w:tcW w:w="1418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</w:t>
            </w:r>
          </w:p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 кого в порядке, книжки и тетрадки?»</w:t>
            </w:r>
          </w:p>
        </w:tc>
        <w:tc>
          <w:tcPr>
            <w:tcW w:w="1417" w:type="dxa"/>
          </w:tcPr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 «Самый чистый  класс»</w:t>
            </w:r>
          </w:p>
          <w:p w:rsidR="003A2FB6" w:rsidRPr="00191DDD" w:rsidRDefault="003A2FB6" w:rsidP="00A52602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</w:tr>
      <w:tr w:rsidR="00FE1B06" w:rsidRPr="00191DDD" w:rsidTr="00FE1B06">
        <w:tc>
          <w:tcPr>
            <w:tcW w:w="1809" w:type="dxa"/>
          </w:tcPr>
          <w:p w:rsidR="003A2FB6" w:rsidRPr="00191DDD" w:rsidRDefault="003A2FB6" w:rsidP="00815CBB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</w:tc>
        <w:tc>
          <w:tcPr>
            <w:tcW w:w="1701" w:type="dxa"/>
          </w:tcPr>
          <w:p w:rsidR="00A52602" w:rsidRPr="00191DDD" w:rsidRDefault="00A52602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«Семейный забег»</w:t>
            </w:r>
          </w:p>
          <w:p w:rsidR="00224129" w:rsidRPr="00191DDD" w:rsidRDefault="00224129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52602" w:rsidRPr="00191DDD" w:rsidRDefault="00224129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рамках осеннего  Кросса наций</w:t>
            </w:r>
          </w:p>
          <w:p w:rsidR="003A2FB6" w:rsidRPr="00191DDD" w:rsidRDefault="003A2FB6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42E" w:rsidRPr="00191DDD" w:rsidRDefault="00BF442E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2602" w:rsidRPr="00191DDD" w:rsidRDefault="00A52602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Зашита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презентаций на тему:</w:t>
            </w:r>
          </w:p>
          <w:p w:rsidR="003A2FB6" w:rsidRPr="00191DDD" w:rsidRDefault="00A52602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«Моя семья в фотографиях и воспоминаниях», «Памятные даты моей семьи»,</w:t>
            </w:r>
          </w:p>
        </w:tc>
        <w:tc>
          <w:tcPr>
            <w:tcW w:w="1559" w:type="dxa"/>
          </w:tcPr>
          <w:p w:rsidR="003A2FB6" w:rsidRPr="00191DDD" w:rsidRDefault="003A2FB6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42E" w:rsidRPr="00191DDD" w:rsidRDefault="00BF442E" w:rsidP="00224129">
            <w:pPr>
              <w:pStyle w:val="af8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Неделя лыжного спорта</w:t>
            </w:r>
          </w:p>
          <w:p w:rsidR="00BF442E" w:rsidRPr="00191DDD" w:rsidRDefault="00BF442E" w:rsidP="00224129">
            <w:pPr>
              <w:pStyle w:val="af8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Праздник с участием родителей</w:t>
            </w:r>
          </w:p>
          <w:p w:rsidR="003A2FB6" w:rsidRPr="00191DDD" w:rsidRDefault="003A2FB6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FB6" w:rsidRPr="00191DDD" w:rsidRDefault="003A2FB6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4129" w:rsidRPr="00191DDD" w:rsidRDefault="00224129" w:rsidP="00224129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3A2FB6" w:rsidRPr="00191DDD" w:rsidRDefault="00224129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«Семейные праздники и их значение для ребёнка»</w:t>
            </w:r>
          </w:p>
        </w:tc>
        <w:tc>
          <w:tcPr>
            <w:tcW w:w="1418" w:type="dxa"/>
          </w:tcPr>
          <w:p w:rsidR="00224129" w:rsidRPr="00191DDD" w:rsidRDefault="00224129" w:rsidP="00224129">
            <w:pPr>
              <w:pStyle w:val="af8"/>
              <w:jc w:val="center"/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Семинар для родителей</w:t>
            </w:r>
          </w:p>
          <w:p w:rsidR="003A2FB6" w:rsidRPr="00191DDD" w:rsidRDefault="00224129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Style w:val="c0"/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«Всегда ли мы в ответе за то, что делают наши дети?»</w:t>
            </w:r>
          </w:p>
        </w:tc>
        <w:tc>
          <w:tcPr>
            <w:tcW w:w="1417" w:type="dxa"/>
          </w:tcPr>
          <w:p w:rsidR="003A2FB6" w:rsidRPr="00191DDD" w:rsidRDefault="003A2FB6" w:rsidP="00224129">
            <w:pPr>
              <w:pStyle w:val="af8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BF617F" w:rsidRPr="00191DDD" w:rsidRDefault="00BF617F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EE236A" w:rsidRPr="00191DDD" w:rsidRDefault="00EE23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E236A" w:rsidRPr="00191DDD" w:rsidRDefault="00EE23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E236A" w:rsidRPr="00191DDD" w:rsidRDefault="00EE23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7002" w:rsidRPr="00191DDD" w:rsidRDefault="00BB700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E236A" w:rsidRPr="00191DDD" w:rsidRDefault="00EE236A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AF2E68" w:rsidRPr="00191DDD" w:rsidRDefault="00AF2E68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B86E93" w:rsidRPr="00191DDD" w:rsidRDefault="00B86E93" w:rsidP="00B4616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 класс</w:t>
      </w:r>
    </w:p>
    <w:p w:rsidR="00B46162" w:rsidRPr="00191DDD" w:rsidRDefault="00B46162" w:rsidP="006A69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Воспитание нравственных чувств и этического сознания.</w:t>
      </w:r>
    </w:p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Задачи: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различии хороших и плохих поступков;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поведения в школе, семье, общественных местах, и закреплять их знание;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Знакомить с правилами вежливого поведения, культуры речи и закреплять их знание;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проявление доброжелательного отношения к сверстникам и младшим;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почтительное отношение к родителям, уважительное отношение к старшим;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умение пользоваться «волшебными словами», быть опрятным, чистым, аккуратным;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стремление поступать правильно; быть выдержанным, прислушиваться к мнениям других;</w:t>
      </w:r>
    </w:p>
    <w:p w:rsidR="00B46162" w:rsidRPr="00191DDD" w:rsidRDefault="00B46162" w:rsidP="006A69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признаваться в плохих поступках и анализировать их.</w:t>
      </w: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560"/>
        <w:gridCol w:w="1559"/>
        <w:gridCol w:w="1417"/>
        <w:gridCol w:w="1560"/>
        <w:gridCol w:w="1417"/>
        <w:gridCol w:w="1559"/>
        <w:gridCol w:w="1418"/>
        <w:gridCol w:w="1629"/>
      </w:tblGrid>
      <w:tr w:rsidR="00B46162" w:rsidRPr="00191DDD" w:rsidTr="00EE236A">
        <w:trPr>
          <w:trHeight w:val="691"/>
        </w:trPr>
        <w:tc>
          <w:tcPr>
            <w:tcW w:w="1951" w:type="dxa"/>
            <w:vMerge w:val="restart"/>
          </w:tcPr>
          <w:p w:rsidR="00B46162" w:rsidRPr="00191DDD" w:rsidRDefault="00B46162" w:rsidP="00EE236A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EE236A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678" w:type="dxa"/>
            <w:gridSpan w:val="9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Тематика занятий</w:t>
            </w:r>
          </w:p>
        </w:tc>
      </w:tr>
      <w:tr w:rsidR="00EE236A" w:rsidRPr="00191DDD" w:rsidTr="00EE236A">
        <w:trPr>
          <w:trHeight w:val="960"/>
        </w:trPr>
        <w:tc>
          <w:tcPr>
            <w:tcW w:w="1951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ноябрь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январь</w:t>
            </w:r>
          </w:p>
        </w:tc>
        <w:tc>
          <w:tcPr>
            <w:tcW w:w="141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март</w:t>
            </w:r>
          </w:p>
        </w:tc>
        <w:tc>
          <w:tcPr>
            <w:tcW w:w="141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апрель</w:t>
            </w:r>
          </w:p>
        </w:tc>
        <w:tc>
          <w:tcPr>
            <w:tcW w:w="162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май</w:t>
            </w:r>
          </w:p>
        </w:tc>
      </w:tr>
      <w:tr w:rsidR="00EE236A" w:rsidRPr="00191DDD" w:rsidTr="00EE236A">
        <w:trPr>
          <w:trHeight w:val="1250"/>
        </w:trPr>
        <w:tc>
          <w:tcPr>
            <w:tcW w:w="1951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Беседы по прочитанным произведениям</w:t>
            </w:r>
          </w:p>
        </w:tc>
        <w:tc>
          <w:tcPr>
            <w:tcW w:w="1559" w:type="dxa"/>
          </w:tcPr>
          <w:p w:rsidR="00B46162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«Два товарища» 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Л.Н. Толстой</w:t>
            </w:r>
          </w:p>
        </w:tc>
        <w:tc>
          <w:tcPr>
            <w:tcW w:w="1560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«Твои защитники»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Л.А. Кассиль</w:t>
            </w:r>
          </w:p>
        </w:tc>
        <w:tc>
          <w:tcPr>
            <w:tcW w:w="1559" w:type="dxa"/>
          </w:tcPr>
          <w:p w:rsidR="00EE236A" w:rsidRPr="00191DDD" w:rsidRDefault="00EE236A" w:rsidP="00EE236A">
            <w:pPr>
              <w:pStyle w:val="af8"/>
              <w:ind w:left="-180" w:right="-3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«Рыцарь»</w:t>
            </w:r>
          </w:p>
          <w:p w:rsidR="00B46162" w:rsidRPr="00191DDD" w:rsidRDefault="00B46162" w:rsidP="00EE236A">
            <w:pPr>
              <w:pStyle w:val="af8"/>
              <w:ind w:left="-180" w:right="-3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В.К.Железняков</w:t>
            </w:r>
          </w:p>
        </w:tc>
        <w:tc>
          <w:tcPr>
            <w:tcW w:w="1417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«Долг»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В.Осеева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«Честное слово»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Пантелеев</w:t>
            </w:r>
          </w:p>
        </w:tc>
        <w:tc>
          <w:tcPr>
            <w:tcW w:w="1417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«Можно ли обижать</w:t>
            </w:r>
          </w:p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больших»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Ю. Ермолаев</w:t>
            </w:r>
          </w:p>
        </w:tc>
        <w:tc>
          <w:tcPr>
            <w:tcW w:w="1559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«Матери»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С.Капутикян</w:t>
            </w:r>
            <w:proofErr w:type="spellEnd"/>
          </w:p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«Мамины помощники»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Я. Купала.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36A" w:rsidRPr="00191DDD" w:rsidRDefault="00EE236A" w:rsidP="00EE236A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Космонавт- 1.»</w:t>
            </w:r>
          </w:p>
          <w:p w:rsidR="00B46162" w:rsidRPr="00191DDD" w:rsidRDefault="00B46162" w:rsidP="00EE236A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М. В. Водопьянов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9" w:type="dxa"/>
          </w:tcPr>
          <w:p w:rsidR="00EE236A" w:rsidRPr="00191DDD" w:rsidRDefault="00EE236A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Сын полка»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Катаев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E236A" w:rsidRPr="00191DDD" w:rsidTr="00EE236A">
        <w:trPr>
          <w:trHeight w:val="1769"/>
        </w:trPr>
        <w:tc>
          <w:tcPr>
            <w:tcW w:w="1951" w:type="dxa"/>
          </w:tcPr>
          <w:p w:rsidR="00B46162" w:rsidRPr="00191DDD" w:rsidRDefault="00B46162" w:rsidP="00AD4E7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Беседы на основе работы с пословицами, поговорками и загадками о поступках людей</w:t>
            </w:r>
          </w:p>
        </w:tc>
        <w:tc>
          <w:tcPr>
            <w:tcW w:w="1559" w:type="dxa"/>
          </w:tcPr>
          <w:p w:rsidR="00EE236A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Пословицы на тему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«Грамоте учитьс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я-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всегда пригодится»</w:t>
            </w:r>
          </w:p>
        </w:tc>
        <w:tc>
          <w:tcPr>
            <w:tcW w:w="1560" w:type="dxa"/>
          </w:tcPr>
          <w:p w:rsidR="00EE236A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«Без труда не вытащишь и рыбку из пруда»</w:t>
            </w:r>
          </w:p>
        </w:tc>
        <w:tc>
          <w:tcPr>
            <w:tcW w:w="155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Обсудим пословицы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«Где тонко,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там и рвётся»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 добрый привет и добрый ответ»</w:t>
            </w:r>
          </w:p>
        </w:tc>
        <w:tc>
          <w:tcPr>
            <w:tcW w:w="1417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«Себя губит, кто других не любит»</w:t>
            </w:r>
          </w:p>
        </w:tc>
        <w:tc>
          <w:tcPr>
            <w:tcW w:w="1560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Обсудим поговорки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Умелые руки не знают скуки»,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Землю красит солнце, а человека труд»</w:t>
            </w:r>
          </w:p>
          <w:p w:rsidR="00AF2E68" w:rsidRPr="00191DDD" w:rsidRDefault="00AF2E68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Тема добра и зла в народных загадках</w:t>
            </w:r>
          </w:p>
        </w:tc>
        <w:tc>
          <w:tcPr>
            <w:tcW w:w="155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на тему</w:t>
            </w:r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«Трусливому зайке и пенёк-волк»</w:t>
            </w:r>
          </w:p>
        </w:tc>
        <w:tc>
          <w:tcPr>
            <w:tcW w:w="1418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Пословицы и поговорки о дружбе.</w:t>
            </w:r>
          </w:p>
        </w:tc>
        <w:tc>
          <w:tcPr>
            <w:tcW w:w="1629" w:type="dxa"/>
          </w:tcPr>
          <w:p w:rsidR="00B46162" w:rsidRPr="00191DDD" w:rsidRDefault="00B46162" w:rsidP="00EE236A">
            <w:pPr>
              <w:pStyle w:val="af8"/>
              <w:ind w:left="-108" w:right="-3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Обсудим пословицу</w:t>
            </w:r>
          </w:p>
          <w:p w:rsidR="00B46162" w:rsidRPr="00191DDD" w:rsidRDefault="00B46162" w:rsidP="00EE236A">
            <w:pPr>
              <w:pStyle w:val="af8"/>
              <w:ind w:left="-108" w:right="-3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«Не спеши языком, торопись делом»</w:t>
            </w:r>
          </w:p>
          <w:p w:rsidR="00B46162" w:rsidRPr="00191DDD" w:rsidRDefault="00B46162" w:rsidP="00EE236A">
            <w:pPr>
              <w:pStyle w:val="af8"/>
              <w:ind w:left="-108" w:right="-3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«Делаешь наспех – сделаешь на смех»</w:t>
            </w:r>
          </w:p>
        </w:tc>
      </w:tr>
      <w:tr w:rsidR="00EE236A" w:rsidRPr="00191DDD" w:rsidTr="00EE236A">
        <w:tc>
          <w:tcPr>
            <w:tcW w:w="1951" w:type="dxa"/>
            <w:shd w:val="clear" w:color="auto" w:fill="FFFFFF"/>
          </w:tcPr>
          <w:p w:rsidR="00B46162" w:rsidRPr="00191DDD" w:rsidRDefault="00B46162" w:rsidP="00EE236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Беседы на основе просмотренных видео- и кинофильмов </w:t>
            </w:r>
          </w:p>
        </w:tc>
        <w:tc>
          <w:tcPr>
            <w:tcW w:w="1559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«Приключение Электроника»</w:t>
            </w:r>
          </w:p>
        </w:tc>
        <w:tc>
          <w:tcPr>
            <w:tcW w:w="1560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«Сказка о потерянном времени»</w:t>
            </w:r>
          </w:p>
        </w:tc>
        <w:tc>
          <w:tcPr>
            <w:tcW w:w="1559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Чук и Гек»</w:t>
            </w:r>
          </w:p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«Королевство кривых зеркал»</w:t>
            </w:r>
          </w:p>
        </w:tc>
        <w:tc>
          <w:tcPr>
            <w:tcW w:w="1560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Тимур и его команда»</w:t>
            </w:r>
          </w:p>
        </w:tc>
        <w:tc>
          <w:tcPr>
            <w:tcW w:w="1417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Бресткая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крепость»</w:t>
            </w:r>
          </w:p>
        </w:tc>
        <w:tc>
          <w:tcPr>
            <w:tcW w:w="1559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Чучело»</w:t>
            </w:r>
          </w:p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Документальный  фильм о космонавтике</w:t>
            </w:r>
          </w:p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/>
          </w:tcPr>
          <w:p w:rsidR="00B46162" w:rsidRPr="00191DDD" w:rsidRDefault="00B46162" w:rsidP="00EE23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«Золушка»</w:t>
            </w:r>
          </w:p>
        </w:tc>
      </w:tr>
      <w:tr w:rsidR="00EE236A" w:rsidRPr="00191DDD" w:rsidTr="00EE236A">
        <w:trPr>
          <w:trHeight w:val="2110"/>
        </w:trPr>
        <w:tc>
          <w:tcPr>
            <w:tcW w:w="1951" w:type="dxa"/>
          </w:tcPr>
          <w:p w:rsidR="00B46162" w:rsidRPr="00191DDD" w:rsidRDefault="00B46162" w:rsidP="00EE236A">
            <w:pPr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Классные часы по проблемам общения, отношений в коллективе,  к окружающим и школьного и внешкольного этикета.</w:t>
            </w:r>
          </w:p>
        </w:tc>
        <w:tc>
          <w:tcPr>
            <w:tcW w:w="155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«Расскажи мне о себе»</w:t>
            </w:r>
          </w:p>
        </w:tc>
        <w:tc>
          <w:tcPr>
            <w:tcW w:w="1560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«Что значит быть человеком»</w:t>
            </w:r>
          </w:p>
        </w:tc>
        <w:tc>
          <w:tcPr>
            <w:tcW w:w="155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«Твой самый решительный поступок в жизни»</w:t>
            </w:r>
          </w:p>
        </w:tc>
        <w:tc>
          <w:tcPr>
            <w:tcW w:w="1417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«Все проходит, всё остаётся»</w:t>
            </w:r>
          </w:p>
        </w:tc>
        <w:tc>
          <w:tcPr>
            <w:tcW w:w="1560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Надо ли мстить за измену»</w:t>
            </w:r>
          </w:p>
        </w:tc>
        <w:tc>
          <w:tcPr>
            <w:tcW w:w="1417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Как стать смелым»</w:t>
            </w:r>
          </w:p>
        </w:tc>
        <w:tc>
          <w:tcPr>
            <w:tcW w:w="155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«Любовь и мудрость»</w:t>
            </w:r>
          </w:p>
        </w:tc>
        <w:tc>
          <w:tcPr>
            <w:tcW w:w="1418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Я и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мои</w:t>
            </w:r>
            <w:proofErr w:type="gramEnd"/>
          </w:p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друзья»</w:t>
            </w:r>
          </w:p>
        </w:tc>
        <w:tc>
          <w:tcPr>
            <w:tcW w:w="1629" w:type="dxa"/>
          </w:tcPr>
          <w:p w:rsidR="00B46162" w:rsidRPr="00191DDD" w:rsidRDefault="00B46162" w:rsidP="00EE236A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Я чувствую себя счастливым, когда…»</w:t>
            </w:r>
          </w:p>
        </w:tc>
      </w:tr>
      <w:tr w:rsidR="00EE236A" w:rsidRPr="00191DDD" w:rsidTr="00EE236A">
        <w:tc>
          <w:tcPr>
            <w:tcW w:w="1951" w:type="dxa"/>
          </w:tcPr>
          <w:p w:rsidR="00B46162" w:rsidRPr="00191DDD" w:rsidRDefault="00B46162" w:rsidP="00EE236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викторины, олимпиады.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вежливости.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стихов о доброте.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Олимпиада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«Самый воспитанный</w:t>
            </w:r>
          </w:p>
        </w:tc>
        <w:tc>
          <w:tcPr>
            <w:tcW w:w="1417" w:type="dxa"/>
          </w:tcPr>
          <w:p w:rsidR="00AF2E68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Викторина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Символика России»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Олимпиада «Мои права»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.Конкурс рисунков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«Дню защитника Отечества»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газет к 8 марта.</w:t>
            </w:r>
          </w:p>
        </w:tc>
        <w:tc>
          <w:tcPr>
            <w:tcW w:w="1418" w:type="dxa"/>
          </w:tcPr>
          <w:p w:rsidR="00AF2E68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Викторина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Я люблю тебя, Россия»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Викторина о космосе.</w:t>
            </w:r>
          </w:p>
        </w:tc>
        <w:tc>
          <w:tcPr>
            <w:tcW w:w="1629" w:type="dxa"/>
          </w:tcPr>
          <w:p w:rsidR="00AF2E68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«Славные сыны родного края»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 «Детский рисунок против войны»</w:t>
            </w:r>
          </w:p>
        </w:tc>
      </w:tr>
      <w:tr w:rsidR="00EE236A" w:rsidRPr="00191DDD" w:rsidTr="00AF2E68">
        <w:trPr>
          <w:trHeight w:val="1487"/>
        </w:trPr>
        <w:tc>
          <w:tcPr>
            <w:tcW w:w="1951" w:type="dxa"/>
          </w:tcPr>
          <w:p w:rsidR="00B46162" w:rsidRPr="00191DDD" w:rsidRDefault="00B46162" w:rsidP="00EE236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Помоги малышу»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«Подарок моим друзьям»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Тимуровский рейд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«Помоги ближнему»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Идём в гости </w:t>
            </w:r>
            <w:r w:rsidR="00AF2E68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детский сад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(строим малышам снежную крепость)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«Милосердие»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Тимуровский рейд.</w:t>
            </w:r>
          </w:p>
        </w:tc>
        <w:tc>
          <w:tcPr>
            <w:tcW w:w="1418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Помощь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моим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близким.</w:t>
            </w:r>
          </w:p>
        </w:tc>
        <w:tc>
          <w:tcPr>
            <w:tcW w:w="162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«Помоги ветерану»</w:t>
            </w:r>
          </w:p>
        </w:tc>
      </w:tr>
      <w:tr w:rsidR="00EE236A" w:rsidRPr="00191DDD" w:rsidTr="00EE236A">
        <w:tc>
          <w:tcPr>
            <w:tcW w:w="1951" w:type="dxa"/>
          </w:tcPr>
          <w:p w:rsidR="00B46162" w:rsidRPr="00191DDD" w:rsidRDefault="00B46162" w:rsidP="00EE236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День Знаний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Открытый урок чтения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«Мамочка, милая моя»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Новый год шагает по планете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Встречаем весну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«Масленица»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«А ну-ка </w:t>
            </w:r>
            <w:r w:rsidR="00AF2E68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мальчики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Весенняя капель»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«А ну-ка девочки»</w:t>
            </w:r>
          </w:p>
        </w:tc>
        <w:tc>
          <w:tcPr>
            <w:tcW w:w="1418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Мы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–д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ети галактики»</w:t>
            </w:r>
          </w:p>
        </w:tc>
        <w:tc>
          <w:tcPr>
            <w:tcW w:w="162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Митинг 9мая.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День Победы.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Начальная школа, прощай!»</w:t>
            </w:r>
          </w:p>
        </w:tc>
      </w:tr>
      <w:tr w:rsidR="00EE236A" w:rsidRPr="00191DDD" w:rsidTr="00EE236A">
        <w:trPr>
          <w:trHeight w:val="873"/>
        </w:trPr>
        <w:tc>
          <w:tcPr>
            <w:tcW w:w="1951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деятельность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Мы идем на выборы»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«Знаешь ли ты свои права?»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Познай себ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я-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позная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других»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Школа,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которую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мы строим»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Родители и мы.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Как бы ты поступил, если…»</w:t>
            </w: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«Размышляем друг о друге»</w:t>
            </w:r>
          </w:p>
        </w:tc>
        <w:tc>
          <w:tcPr>
            <w:tcW w:w="1418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Слепой и поводырь»</w:t>
            </w:r>
          </w:p>
        </w:tc>
        <w:tc>
          <w:tcPr>
            <w:tcW w:w="162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Куда звонить, когда тебе плохо»</w:t>
            </w:r>
          </w:p>
        </w:tc>
      </w:tr>
      <w:tr w:rsidR="00EE236A" w:rsidRPr="00191DDD" w:rsidTr="00EE236A">
        <w:tc>
          <w:tcPr>
            <w:tcW w:w="1951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Работа с родителями.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162" w:rsidRPr="00191DDD" w:rsidRDefault="00B46162" w:rsidP="00AF2E68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B46162" w:rsidRPr="00191DDD" w:rsidRDefault="00AF2E68" w:rsidP="00AF2E68">
            <w:pPr>
              <w:pStyle w:val="af8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Дерево 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семьи»</w:t>
            </w:r>
          </w:p>
        </w:tc>
        <w:tc>
          <w:tcPr>
            <w:tcW w:w="1560" w:type="dxa"/>
          </w:tcPr>
          <w:p w:rsidR="00B46162" w:rsidRPr="00191DDD" w:rsidRDefault="00AF2E68" w:rsidP="00AF2E68">
            <w:pPr>
              <w:pStyle w:val="af8"/>
              <w:ind w:left="-108" w:right="-108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Дискуссия « Обсужд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аем                        правила  поведения» Совет класса,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дети и родители.</w:t>
            </w:r>
          </w:p>
        </w:tc>
        <w:tc>
          <w:tcPr>
            <w:tcW w:w="1559" w:type="dxa"/>
          </w:tcPr>
          <w:p w:rsidR="00AF2E68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Семейная викторина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 Королевство Доброты»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сделать, чтобы получение  знаний приносило радость?»</w:t>
            </w:r>
          </w:p>
        </w:tc>
        <w:tc>
          <w:tcPr>
            <w:tcW w:w="156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Папа,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мама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,я</w:t>
            </w:r>
            <w:proofErr w:type="spellEnd"/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дружная семья»</w:t>
            </w:r>
          </w:p>
        </w:tc>
        <w:tc>
          <w:tcPr>
            <w:tcW w:w="1417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«Самая Читающая семья»</w:t>
            </w:r>
          </w:p>
        </w:tc>
        <w:tc>
          <w:tcPr>
            <w:tcW w:w="1559" w:type="dxa"/>
          </w:tcPr>
          <w:p w:rsidR="00AF2E68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Круглый стол 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Тепло родного очага»</w:t>
            </w:r>
          </w:p>
        </w:tc>
        <w:tc>
          <w:tcPr>
            <w:tcW w:w="1418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День семьи»</w:t>
            </w:r>
          </w:p>
        </w:tc>
        <w:tc>
          <w:tcPr>
            <w:tcW w:w="1629" w:type="dxa"/>
          </w:tcPr>
          <w:p w:rsidR="00AF2E68" w:rsidRPr="00191DDD" w:rsidRDefault="00B46162" w:rsidP="00AF2E68">
            <w:pPr>
              <w:pStyle w:val="af8"/>
              <w:ind w:left="-108" w:right="-18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Родительское собрание </w:t>
            </w:r>
          </w:p>
          <w:p w:rsidR="00B46162" w:rsidRPr="00191DDD" w:rsidRDefault="00B46162" w:rsidP="00AF2E68">
            <w:pPr>
              <w:pStyle w:val="af8"/>
              <w:ind w:left="-108" w:right="-18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Светлая дружба греет сердца»</w:t>
            </w:r>
          </w:p>
        </w:tc>
      </w:tr>
    </w:tbl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трудолюбия, творческого отношения к учению, труду, жизни в учебно-воспитательном процессе.</w:t>
      </w: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6"/>
          <w:szCs w:val="6"/>
        </w:rPr>
      </w:pPr>
    </w:p>
    <w:p w:rsidR="00B46162" w:rsidRPr="00191DDD" w:rsidRDefault="00B46162" w:rsidP="0046562A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 ведущей роли образования, труда и значении творчества в жизни человека и общества; о нравственных основах учёбы, труда и творчества;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уважение к труду и творчеству старших и сверстников; ценностное отношение к учёбе как виду творческой деятельности и бережное отношение к результатам своего труда, труда других людей, к школьному имуществу, учебникам, личным вещам;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представления об основных профессиях;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первоначальные навыки коллективной работы, в том числе при разработке и реализации учебных и учебно-трудовых проектов;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Стимулировать проявление отрицательного отношения к лени и небрежности в труде и учёбе, </w:t>
      </w:r>
      <w:proofErr w:type="spellStart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небережливости</w:t>
      </w:r>
      <w:proofErr w:type="spellEnd"/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равнодушию к результатам труда людей;</w:t>
      </w:r>
    </w:p>
    <w:p w:rsidR="00B46162" w:rsidRPr="00191DDD" w:rsidRDefault="00B46162" w:rsidP="006A69E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личностные качества, такие, как дисциплинированность, последовательность и настойчивость в выполнении учебных и учебно-трудовых заданий.</w:t>
      </w:r>
    </w:p>
    <w:tbl>
      <w:tblPr>
        <w:tblpPr w:leftFromText="180" w:rightFromText="180" w:vertAnchor="text" w:horzAnchor="margin" w:tblpY="33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456"/>
        <w:gridCol w:w="1590"/>
        <w:gridCol w:w="1684"/>
        <w:gridCol w:w="1395"/>
        <w:gridCol w:w="1474"/>
        <w:gridCol w:w="1383"/>
        <w:gridCol w:w="1562"/>
        <w:gridCol w:w="1449"/>
        <w:gridCol w:w="1552"/>
        <w:gridCol w:w="8"/>
      </w:tblGrid>
      <w:tr w:rsidR="00B46162" w:rsidRPr="00191DDD" w:rsidTr="0046562A">
        <w:trPr>
          <w:gridAfter w:val="1"/>
          <w:wAfter w:w="8" w:type="dxa"/>
          <w:trHeight w:val="391"/>
        </w:trPr>
        <w:tc>
          <w:tcPr>
            <w:tcW w:w="1899" w:type="dxa"/>
            <w:vMerge w:val="restart"/>
          </w:tcPr>
          <w:p w:rsidR="00B46162" w:rsidRPr="00191DDD" w:rsidRDefault="00B46162" w:rsidP="00AF2E68">
            <w:pPr>
              <w:pStyle w:val="af8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AF2E68">
            <w:pPr>
              <w:pStyle w:val="af8"/>
              <w:jc w:val="both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545" w:type="dxa"/>
            <w:gridSpan w:val="9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B46162" w:rsidRPr="00191DDD" w:rsidTr="00AF2E68">
        <w:trPr>
          <w:trHeight w:val="960"/>
        </w:trPr>
        <w:tc>
          <w:tcPr>
            <w:tcW w:w="1899" w:type="dxa"/>
            <w:vMerge/>
          </w:tcPr>
          <w:p w:rsidR="00B46162" w:rsidRPr="00191DDD" w:rsidRDefault="00B46162" w:rsidP="0046562A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456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90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684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395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474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383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562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449" w:type="dxa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46562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B46162" w:rsidRPr="00191DDD" w:rsidTr="00AF2E68">
        <w:trPr>
          <w:trHeight w:val="1165"/>
        </w:trPr>
        <w:tc>
          <w:tcPr>
            <w:tcW w:w="1899" w:type="dxa"/>
          </w:tcPr>
          <w:p w:rsidR="00AF2E68" w:rsidRPr="00191DDD" w:rsidRDefault="00B46162" w:rsidP="00AF2E6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Познавательные беседы, классные часы </w:t>
            </w:r>
          </w:p>
          <w:p w:rsidR="00B46162" w:rsidRPr="00191DDD" w:rsidRDefault="00B46162" w:rsidP="00AF2E68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(с приглашением родителей)</w:t>
            </w:r>
          </w:p>
        </w:tc>
        <w:tc>
          <w:tcPr>
            <w:tcW w:w="1456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Славные сыны родного края»</w:t>
            </w:r>
          </w:p>
        </w:tc>
        <w:tc>
          <w:tcPr>
            <w:tcW w:w="1590" w:type="dxa"/>
          </w:tcPr>
          <w:p w:rsidR="00B46162" w:rsidRPr="00191DDD" w:rsidRDefault="00B46162" w:rsidP="00AF2E68">
            <w:pPr>
              <w:pStyle w:val="af8"/>
              <w:ind w:left="-94" w:right="-91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Все профессии</w:t>
            </w:r>
          </w:p>
          <w:p w:rsidR="00B46162" w:rsidRPr="00191DDD" w:rsidRDefault="00B46162" w:rsidP="00AF2E68">
            <w:pPr>
              <w:pStyle w:val="af8"/>
              <w:ind w:left="-94" w:right="-91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нужны, все профессии важны»</w:t>
            </w:r>
          </w:p>
        </w:tc>
        <w:tc>
          <w:tcPr>
            <w:tcW w:w="168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Ремёсла вчера и сегодня»</w:t>
            </w:r>
          </w:p>
        </w:tc>
        <w:tc>
          <w:tcPr>
            <w:tcW w:w="1395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Без труда ничего не даётся»</w:t>
            </w:r>
          </w:p>
        </w:tc>
        <w:tc>
          <w:tcPr>
            <w:tcW w:w="147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«Творчество мастеров родного края»</w:t>
            </w:r>
          </w:p>
        </w:tc>
        <w:tc>
          <w:tcPr>
            <w:tcW w:w="1383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«Профессия моего папы»</w:t>
            </w:r>
          </w:p>
        </w:tc>
        <w:tc>
          <w:tcPr>
            <w:tcW w:w="1562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«Профессия моей мамы»</w:t>
            </w:r>
          </w:p>
        </w:tc>
        <w:tc>
          <w:tcPr>
            <w:tcW w:w="144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Как работали наши  бабушки и дедушки»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Учёба – это тоже труд»</w:t>
            </w:r>
          </w:p>
        </w:tc>
      </w:tr>
      <w:tr w:rsidR="00B46162" w:rsidRPr="00191DDD" w:rsidTr="00AF2E68">
        <w:tc>
          <w:tcPr>
            <w:tcW w:w="1899" w:type="dxa"/>
          </w:tcPr>
          <w:p w:rsidR="00B46162" w:rsidRPr="00191DDD" w:rsidRDefault="00B46162" w:rsidP="0046562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Творческая деятельность, конкурсы, выставки, фестивали</w:t>
            </w:r>
          </w:p>
        </w:tc>
        <w:tc>
          <w:tcPr>
            <w:tcW w:w="1456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 все руки мастера»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Выставка.</w:t>
            </w:r>
          </w:p>
        </w:tc>
        <w:tc>
          <w:tcPr>
            <w:tcW w:w="159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рисунков «Наши родители на работе»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8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«Лучший плакат на тему труда»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Конкурс.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Это я сделал своими руками»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Выставка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«Ладушки»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 игровая программа)</w:t>
            </w:r>
          </w:p>
        </w:tc>
        <w:tc>
          <w:tcPr>
            <w:tcW w:w="1383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Папа на все руки мастер»</w:t>
            </w:r>
          </w:p>
        </w:tc>
        <w:tc>
          <w:tcPr>
            <w:tcW w:w="1562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Моя мама мастерица»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</w:tc>
        <w:tc>
          <w:tcPr>
            <w:tcW w:w="144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поделок «Русский пряник»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Выставка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 подведение итогов за год)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Всё сами своими руками»</w:t>
            </w:r>
          </w:p>
        </w:tc>
      </w:tr>
      <w:tr w:rsidR="00B46162" w:rsidRPr="00191DDD" w:rsidTr="00AF2E68">
        <w:tc>
          <w:tcPr>
            <w:tcW w:w="1899" w:type="dxa"/>
          </w:tcPr>
          <w:p w:rsidR="00AF2E68" w:rsidRPr="00191DDD" w:rsidRDefault="00B46162" w:rsidP="00AF2E68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Социальное творчество (социально- преобразующая добровольческая деятельность)</w:t>
            </w:r>
          </w:p>
        </w:tc>
        <w:tc>
          <w:tcPr>
            <w:tcW w:w="1456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Субботник по уборке территории школы.</w:t>
            </w:r>
          </w:p>
        </w:tc>
        <w:tc>
          <w:tcPr>
            <w:tcW w:w="1590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Десант чистоты.</w:t>
            </w:r>
          </w:p>
        </w:tc>
        <w:tc>
          <w:tcPr>
            <w:tcW w:w="168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макулатуры.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Шефская помощь ветеранам труда»</w:t>
            </w:r>
          </w:p>
        </w:tc>
        <w:tc>
          <w:tcPr>
            <w:tcW w:w="1474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Мы всегда готовы помочь.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(«Родничок»)</w:t>
            </w:r>
          </w:p>
        </w:tc>
        <w:tc>
          <w:tcPr>
            <w:tcW w:w="1383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Трудовая</w:t>
            </w:r>
          </w:p>
          <w:p w:rsidR="00AF2E68" w:rsidRPr="00191DDD" w:rsidRDefault="00AF2E68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кция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 Поможем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одинокой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бабушке»</w:t>
            </w:r>
          </w:p>
        </w:tc>
        <w:tc>
          <w:tcPr>
            <w:tcW w:w="1562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Сбор макулатуры.</w:t>
            </w:r>
          </w:p>
        </w:tc>
        <w:tc>
          <w:tcPr>
            <w:tcW w:w="1449" w:type="dxa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Шефская помощь первоклассникам.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Субботник</w:t>
            </w:r>
          </w:p>
          <w:p w:rsidR="00B46162" w:rsidRPr="00191DDD" w:rsidRDefault="00B46162" w:rsidP="00AF2E68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За чистый парк»</w:t>
            </w:r>
          </w:p>
        </w:tc>
      </w:tr>
      <w:tr w:rsidR="00B46162" w:rsidRPr="00191DDD" w:rsidTr="00AF2E68">
        <w:tc>
          <w:tcPr>
            <w:tcW w:w="1899" w:type="dxa"/>
          </w:tcPr>
          <w:p w:rsidR="00B46162" w:rsidRPr="00191DDD" w:rsidRDefault="00B46162" w:rsidP="0046562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Досуговая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досуговое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 xml:space="preserve"> общение)</w:t>
            </w:r>
          </w:p>
        </w:tc>
        <w:tc>
          <w:tcPr>
            <w:tcW w:w="1456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B46162" w:rsidRPr="00191DDD" w:rsidRDefault="00AF2E68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родолжаем съёмки видеофильма «Мы»</w:t>
            </w:r>
          </w:p>
        </w:tc>
        <w:tc>
          <w:tcPr>
            <w:tcW w:w="1590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Школьная</w:t>
            </w:r>
          </w:p>
          <w:p w:rsidR="00B46162" w:rsidRPr="00191DDD" w:rsidRDefault="00AF2E68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рмарка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«Город мастеров»</w:t>
            </w:r>
          </w:p>
        </w:tc>
        <w:tc>
          <w:tcPr>
            <w:tcW w:w="1684" w:type="dxa"/>
          </w:tcPr>
          <w:p w:rsidR="00AF2E68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1тур </w:t>
            </w:r>
          </w:p>
          <w:p w:rsidR="00DC061E" w:rsidRPr="00191DDD" w:rsidRDefault="00B46162" w:rsidP="00DC061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конкурса </w:t>
            </w:r>
          </w:p>
          <w:p w:rsidR="00B46162" w:rsidRPr="00191DDD" w:rsidRDefault="00DC061E" w:rsidP="00DC061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</w:t>
            </w:r>
          </w:p>
        </w:tc>
        <w:tc>
          <w:tcPr>
            <w:tcW w:w="1395" w:type="dxa"/>
          </w:tcPr>
          <w:p w:rsidR="00B46162" w:rsidRPr="00191DDD" w:rsidRDefault="00B46162" w:rsidP="00DC061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Фестиваль </w:t>
            </w:r>
            <w:r w:rsidR="00DC061E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Класс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</w:t>
            </w:r>
          </w:p>
        </w:tc>
        <w:tc>
          <w:tcPr>
            <w:tcW w:w="1474" w:type="dxa"/>
          </w:tcPr>
          <w:p w:rsidR="00AF2E68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2тур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конкурса </w:t>
            </w:r>
            <w:r w:rsidR="00DC061E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Класс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Математическая неделя</w:t>
            </w:r>
          </w:p>
        </w:tc>
        <w:tc>
          <w:tcPr>
            <w:tcW w:w="1383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«Досуг с плюсом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62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«Народные промыслы»</w:t>
            </w:r>
          </w:p>
        </w:tc>
        <w:tc>
          <w:tcPr>
            <w:tcW w:w="1449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необычный урок.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«Весёлые поварята»</w:t>
            </w:r>
          </w:p>
        </w:tc>
      </w:tr>
      <w:tr w:rsidR="00B46162" w:rsidRPr="00191DDD" w:rsidTr="00AF2E68">
        <w:tc>
          <w:tcPr>
            <w:tcW w:w="1899" w:type="dxa"/>
          </w:tcPr>
          <w:p w:rsidR="00B46162" w:rsidRPr="00191DDD" w:rsidRDefault="00B46162" w:rsidP="0046562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</w:rPr>
              <w:t>Проектная деятельность</w:t>
            </w:r>
          </w:p>
          <w:p w:rsidR="00B46162" w:rsidRPr="00191DDD" w:rsidRDefault="00B46162" w:rsidP="0046562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56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Мир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профессий</w:t>
            </w:r>
          </w:p>
        </w:tc>
        <w:tc>
          <w:tcPr>
            <w:tcW w:w="1590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«Математика- царица наук»</w:t>
            </w:r>
          </w:p>
        </w:tc>
        <w:tc>
          <w:tcPr>
            <w:tcW w:w="1684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Древние ремёсла»</w:t>
            </w:r>
          </w:p>
        </w:tc>
        <w:tc>
          <w:tcPr>
            <w:tcW w:w="1395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Сувенирная мастерская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Деда Мороза</w:t>
            </w:r>
          </w:p>
        </w:tc>
        <w:tc>
          <w:tcPr>
            <w:tcW w:w="1474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Кем я хочу стать»</w:t>
            </w:r>
          </w:p>
        </w:tc>
        <w:tc>
          <w:tcPr>
            <w:tcW w:w="1383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Язык мо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й-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друг мой»</w:t>
            </w:r>
          </w:p>
        </w:tc>
        <w:tc>
          <w:tcPr>
            <w:tcW w:w="1562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Длина и её измерение»</w:t>
            </w:r>
          </w:p>
        </w:tc>
        <w:tc>
          <w:tcPr>
            <w:tcW w:w="1449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Труд в жизни людей»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 «Русская кукла»</w:t>
            </w:r>
          </w:p>
        </w:tc>
      </w:tr>
      <w:tr w:rsidR="00B46162" w:rsidRPr="00191DDD" w:rsidTr="00AF2E68">
        <w:tc>
          <w:tcPr>
            <w:tcW w:w="1899" w:type="dxa"/>
          </w:tcPr>
          <w:p w:rsidR="00B46162" w:rsidRPr="00191DDD" w:rsidRDefault="00B46162" w:rsidP="00965DDE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Туристско-краеведческая деятельность: экскурсии, путешествия, </w:t>
            </w:r>
          </w:p>
          <w:p w:rsidR="00B46162" w:rsidRPr="00191DDD" w:rsidRDefault="00B46162" w:rsidP="00965DDE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походы.</w:t>
            </w:r>
          </w:p>
        </w:tc>
        <w:tc>
          <w:tcPr>
            <w:tcW w:w="1456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965DDE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«Калинка»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(Профессия швеи)</w:t>
            </w:r>
          </w:p>
        </w:tc>
        <w:tc>
          <w:tcPr>
            <w:tcW w:w="1590" w:type="dxa"/>
          </w:tcPr>
          <w:p w:rsidR="00965DDE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Экскурсия 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Мастера причёски»</w:t>
            </w:r>
          </w:p>
        </w:tc>
        <w:tc>
          <w:tcPr>
            <w:tcW w:w="1684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Идем в гости к главе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Ачитского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городского округа.</w:t>
            </w:r>
          </w:p>
        </w:tc>
        <w:tc>
          <w:tcPr>
            <w:tcW w:w="1395" w:type="dxa"/>
          </w:tcPr>
          <w:p w:rsidR="00965DDE" w:rsidRPr="00191DDD" w:rsidRDefault="00B46162" w:rsidP="00965DDE">
            <w:pPr>
              <w:pStyle w:val="af8"/>
              <w:spacing w:line="276" w:lineRule="auto"/>
              <w:ind w:left="-108" w:right="-13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Экскурсия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B46162" w:rsidRPr="00191DDD" w:rsidRDefault="00B46162" w:rsidP="00965DDE">
            <w:pPr>
              <w:pStyle w:val="af8"/>
              <w:spacing w:line="276" w:lineRule="auto"/>
              <w:ind w:left="-108" w:right="-13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Керамический завод»</w:t>
            </w:r>
          </w:p>
          <w:p w:rsidR="00B46162" w:rsidRPr="00191DDD" w:rsidRDefault="00B46162" w:rsidP="00965DDE">
            <w:pPr>
              <w:pStyle w:val="af8"/>
              <w:spacing w:line="276" w:lineRule="auto"/>
              <w:ind w:left="-108" w:right="-130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г. Кунгур</w:t>
            </w:r>
          </w:p>
        </w:tc>
        <w:tc>
          <w:tcPr>
            <w:tcW w:w="1474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«Дороги, дороги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..</w:t>
            </w:r>
            <w:proofErr w:type="gramEnd"/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 идем в ДРУ)</w:t>
            </w:r>
          </w:p>
        </w:tc>
        <w:tc>
          <w:tcPr>
            <w:tcW w:w="1383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 стекольный завод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..</w:t>
            </w:r>
            <w:proofErr w:type="gramEnd"/>
          </w:p>
          <w:p w:rsidR="00B46162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Натальинск</w:t>
            </w:r>
          </w:p>
        </w:tc>
        <w:tc>
          <w:tcPr>
            <w:tcW w:w="1562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«Общаемся с медиками»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(заочное путешествие в мир медицины)</w:t>
            </w:r>
          </w:p>
        </w:tc>
        <w:tc>
          <w:tcPr>
            <w:tcW w:w="1449" w:type="dxa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«Знакомство с профессией провизор»</w:t>
            </w:r>
          </w:p>
        </w:tc>
        <w:tc>
          <w:tcPr>
            <w:tcW w:w="1560" w:type="dxa"/>
            <w:gridSpan w:val="2"/>
          </w:tcPr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«Познаем тайны посёлка»</w:t>
            </w:r>
          </w:p>
          <w:p w:rsidR="00B46162" w:rsidRPr="00191DDD" w:rsidRDefault="00B46162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(Экскурсия)</w:t>
            </w:r>
          </w:p>
        </w:tc>
      </w:tr>
    </w:tbl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294BAA" w:rsidRPr="00191DDD" w:rsidRDefault="00294BAA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605FC" w:rsidRPr="00191DDD" w:rsidRDefault="009605FC" w:rsidP="00B46162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6A69E6">
      <w:pPr>
        <w:numPr>
          <w:ilvl w:val="0"/>
          <w:numId w:val="13"/>
        </w:numPr>
        <w:spacing w:after="0" w:line="240" w:lineRule="auto"/>
        <w:ind w:left="426" w:firstLine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Воспитание  ценностного отношения к природе, окружающей среде в учебно-воспитательном процессе.</w:t>
      </w:r>
    </w:p>
    <w:p w:rsidR="00965DDE" w:rsidRPr="00191DDD" w:rsidRDefault="00965DDE" w:rsidP="00965DDE">
      <w:pPr>
        <w:spacing w:after="0" w:line="240" w:lineRule="auto"/>
        <w:ind w:left="426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65DDE" w:rsidRPr="00191DDD" w:rsidRDefault="00965DDE" w:rsidP="00965DDE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</w:p>
    <w:p w:rsidR="00965DDE" w:rsidRPr="00191DDD" w:rsidRDefault="00965DDE" w:rsidP="00965DDE">
      <w:pPr>
        <w:spacing w:after="0" w:line="240" w:lineRule="auto"/>
        <w:ind w:left="426"/>
        <w:rPr>
          <w:rFonts w:ascii="Times New Roman" w:hAnsi="Times New Roman" w:cs="Times New Roman"/>
          <w:b/>
          <w:color w:val="0D0D0D" w:themeColor="text1" w:themeTint="F2"/>
          <w:sz w:val="4"/>
          <w:szCs w:val="4"/>
        </w:rPr>
      </w:pPr>
    </w:p>
    <w:p w:rsidR="00B46162" w:rsidRPr="00191DDD" w:rsidRDefault="00B46162" w:rsidP="006A69E6">
      <w:pPr>
        <w:numPr>
          <w:ilvl w:val="1"/>
          <w:numId w:val="13"/>
        </w:numPr>
        <w:tabs>
          <w:tab w:val="clear" w:pos="1440"/>
          <w:tab w:val="num" w:pos="1134"/>
        </w:tabs>
        <w:spacing w:after="0"/>
        <w:ind w:left="1134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ценностное отношение к природе и всем формам жизни; бережное отношение к растениям и животным.</w:t>
      </w:r>
    </w:p>
    <w:p w:rsidR="00B46162" w:rsidRPr="00191DDD" w:rsidRDefault="00B46162" w:rsidP="006A69E6">
      <w:pPr>
        <w:numPr>
          <w:ilvl w:val="1"/>
          <w:numId w:val="13"/>
        </w:numPr>
        <w:tabs>
          <w:tab w:val="clear" w:pos="1440"/>
          <w:tab w:val="num" w:pos="1134"/>
        </w:tabs>
        <w:spacing w:after="0"/>
        <w:ind w:left="1134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бережное, гуманное отношение ко всему живому.</w:t>
      </w:r>
    </w:p>
    <w:p w:rsidR="00B46162" w:rsidRPr="00191DDD" w:rsidRDefault="00B46162" w:rsidP="006A69E6">
      <w:pPr>
        <w:numPr>
          <w:ilvl w:val="1"/>
          <w:numId w:val="13"/>
        </w:numPr>
        <w:tabs>
          <w:tab w:val="clear" w:pos="1440"/>
          <w:tab w:val="num" w:pos="1134"/>
        </w:tabs>
        <w:spacing w:after="0"/>
        <w:ind w:left="1134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Прививать элементарный опыт природоохранительной деятельности.</w:t>
      </w:r>
    </w:p>
    <w:p w:rsidR="00B46162" w:rsidRPr="00191DDD" w:rsidRDefault="00B46162" w:rsidP="006A69E6">
      <w:pPr>
        <w:numPr>
          <w:ilvl w:val="1"/>
          <w:numId w:val="13"/>
        </w:numPr>
        <w:tabs>
          <w:tab w:val="clear" w:pos="1440"/>
          <w:tab w:val="num" w:pos="1134"/>
        </w:tabs>
        <w:spacing w:after="0"/>
        <w:ind w:left="1134" w:hanging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интерес к природе, природным явлениям и формам жизни, формировать понимание активной роли человека в природе.</w:t>
      </w:r>
    </w:p>
    <w:tbl>
      <w:tblPr>
        <w:tblpPr w:leftFromText="180" w:rightFromText="180" w:vertAnchor="text" w:horzAnchor="margin" w:tblpY="350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1393"/>
        <w:gridCol w:w="1559"/>
        <w:gridCol w:w="1701"/>
        <w:gridCol w:w="1560"/>
        <w:gridCol w:w="1559"/>
        <w:gridCol w:w="1559"/>
        <w:gridCol w:w="1418"/>
        <w:gridCol w:w="1417"/>
        <w:gridCol w:w="1451"/>
      </w:tblGrid>
      <w:tr w:rsidR="00965DDE" w:rsidRPr="00191DDD" w:rsidTr="00965DDE">
        <w:trPr>
          <w:trHeight w:val="691"/>
        </w:trPr>
        <w:tc>
          <w:tcPr>
            <w:tcW w:w="1692" w:type="dxa"/>
            <w:vMerge w:val="restart"/>
          </w:tcPr>
          <w:p w:rsidR="00965DDE" w:rsidRPr="00191DDD" w:rsidRDefault="00965DDE" w:rsidP="00965DDE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965DDE" w:rsidRPr="00191DDD" w:rsidRDefault="00965DDE" w:rsidP="00965DDE">
            <w:pPr>
              <w:pStyle w:val="af8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3617" w:type="dxa"/>
            <w:gridSpan w:val="9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965DDE" w:rsidRPr="00191DDD" w:rsidTr="00965DDE">
        <w:trPr>
          <w:trHeight w:val="1558"/>
        </w:trPr>
        <w:tc>
          <w:tcPr>
            <w:tcW w:w="1692" w:type="dxa"/>
            <w:vMerge/>
          </w:tcPr>
          <w:p w:rsidR="00965DDE" w:rsidRPr="00191DDD" w:rsidRDefault="00965DDE" w:rsidP="00965DDE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Беседы-размышления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«Человек и животные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Зачем нужна «Красная книга».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Собака-друг человека»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«Как помочь природе убрать наш мусор»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об отношении к «друзьям»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нашим меньшим.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по произведениям М.М. Пришвина.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Три клада у природы есть»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«Заботливый цветок»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 о лекарственных растениях)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У природы нет плохой погоды»</w:t>
            </w: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Классные часы </w:t>
            </w:r>
          </w:p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«Красоты Урала»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«Писатели об осени»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Наш природный мир»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Мой мир природы»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«Домашний питомец»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Наш природный мир»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«Приходи, весна!»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«Земля-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наш дом родной»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Мы в ответе кого приручили»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0"/>
                <w:szCs w:val="10"/>
              </w:rPr>
            </w:pPr>
          </w:p>
        </w:tc>
      </w:tr>
      <w:tr w:rsidR="00965DDE" w:rsidRPr="00191DDD" w:rsidTr="00965DDE">
        <w:trPr>
          <w:trHeight w:val="848"/>
        </w:trPr>
        <w:tc>
          <w:tcPr>
            <w:tcW w:w="1692" w:type="dxa"/>
          </w:tcPr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Экологические акции, праздники</w:t>
            </w:r>
          </w:p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«Обряды осени»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 гостях у Берендея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«Спешите делать добро»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Покормите птиц»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Праздник «Здравствуй, лето»</w:t>
            </w: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Проектная деятельность</w:t>
            </w:r>
          </w:p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«Грибы нашего леса»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Мой родной край»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«Кладовые Земли в нашем доме»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 «Кормушка»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Сохраним чистоту рек и озёр нашей Родины»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«Путешествие по стране»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«Строим скворечник»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«Птицы в посёлке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Проект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Путешествие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стране»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spacing w:line="276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Туристско-краеведческая деятельность,  экскурсии, </w:t>
            </w: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на 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Ачитский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пруд.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осенний парк.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Экскурсия.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Кунгурская</w:t>
            </w:r>
            <w:proofErr w:type="spell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пещера»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 зимний лес»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 по историческим улицам Ачита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родным окраинам.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ind w:left="-108" w:right="-75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Экскурсия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 w:right="-75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Краеведческий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 w:right="-75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музей</w:t>
            </w:r>
          </w:p>
          <w:p w:rsidR="00965DDE" w:rsidRPr="00191DDD" w:rsidRDefault="00965DDE" w:rsidP="00965DDE">
            <w:pPr>
              <w:pStyle w:val="af8"/>
              <w:spacing w:line="276" w:lineRule="auto"/>
              <w:ind w:left="-108" w:right="-75" w:firstLine="10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.К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расноуфимска»</w:t>
            </w: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 xml:space="preserve">Целевые </w:t>
            </w:r>
          </w:p>
          <w:p w:rsidR="00965DDE" w:rsidRPr="00191DDD" w:rsidRDefault="00965DDE" w:rsidP="00965DDE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прогулки</w:t>
            </w:r>
          </w:p>
          <w:p w:rsidR="00965DDE" w:rsidRPr="00191DDD" w:rsidRDefault="00965DDE" w:rsidP="00965DDE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На огород, </w:t>
            </w:r>
            <w:proofErr w:type="spellStart"/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цветник-осенью</w:t>
            </w:r>
            <w:proofErr w:type="spellEnd"/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В лес </w:t>
            </w:r>
            <w:proofErr w:type="gram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–р</w:t>
            </w:r>
            <w:proofErr w:type="gramEnd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ассмотрим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старый пень»</w:t>
            </w:r>
          </w:p>
        </w:tc>
        <w:tc>
          <w:tcPr>
            <w:tcW w:w="170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Как живёшь, Родник»</w:t>
            </w: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К зимней берёзе»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 гостях у лесничего»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Есть ли под снегом живые существа»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 «Зеленого патруля» подкормка зимующих птиц»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 чём расскажет нам весна?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«Природные памятники»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У родника»</w:t>
            </w:r>
          </w:p>
        </w:tc>
      </w:tr>
      <w:tr w:rsidR="00965DDE" w:rsidRPr="00191DDD" w:rsidTr="00965DDE">
        <w:tc>
          <w:tcPr>
            <w:tcW w:w="1692" w:type="dxa"/>
          </w:tcPr>
          <w:p w:rsidR="00965DDE" w:rsidRPr="00191DDD" w:rsidRDefault="00965DDE" w:rsidP="00965DDE">
            <w:pPr>
              <w:pStyle w:val="af8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Творческая деятельность, конкурсы, выставки, олимпиады.</w:t>
            </w:r>
          </w:p>
        </w:tc>
        <w:tc>
          <w:tcPr>
            <w:tcW w:w="1393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поделок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«Природные забавы»</w:t>
            </w: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«Осенний букет»</w:t>
            </w:r>
          </w:p>
        </w:tc>
        <w:tc>
          <w:tcPr>
            <w:tcW w:w="1701" w:type="dxa"/>
          </w:tcPr>
          <w:p w:rsidR="00965DDE" w:rsidRPr="00191DDD" w:rsidRDefault="00175B3B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 «Класс</w:t>
            </w:r>
            <w:r w:rsidR="00965DDE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окружающего мира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Выставка рисунков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«Узоры на окне»</w:t>
            </w:r>
          </w:p>
        </w:tc>
        <w:tc>
          <w:tcPr>
            <w:tcW w:w="1418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Олимпиада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« Растения и животные Урала».</w:t>
            </w:r>
          </w:p>
        </w:tc>
        <w:tc>
          <w:tcPr>
            <w:tcW w:w="1417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Фотоконкурс</w:t>
            </w:r>
          </w:p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Мой родной край»</w:t>
            </w:r>
          </w:p>
        </w:tc>
        <w:tc>
          <w:tcPr>
            <w:tcW w:w="1451" w:type="dxa"/>
          </w:tcPr>
          <w:p w:rsidR="00965DDE" w:rsidRPr="00191DDD" w:rsidRDefault="00965DDE" w:rsidP="00965DDE">
            <w:pPr>
              <w:pStyle w:val="af8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46162" w:rsidRPr="00191DDD" w:rsidRDefault="00B46162" w:rsidP="00965DDE">
      <w:pPr>
        <w:pStyle w:val="af8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6162" w:rsidRPr="00191DDD" w:rsidRDefault="00B46162" w:rsidP="00965DDE">
      <w:pPr>
        <w:pStyle w:val="af8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46562A" w:rsidRPr="00191DDD" w:rsidRDefault="0046562A" w:rsidP="00965DDE">
      <w:pPr>
        <w:pStyle w:val="af8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46562A" w:rsidRPr="00191DDD" w:rsidRDefault="0046562A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562A" w:rsidRPr="00191DDD" w:rsidRDefault="0046562A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5DDE" w:rsidRPr="00191DDD" w:rsidRDefault="00965DD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442E" w:rsidRPr="00191DDD" w:rsidRDefault="00BF442E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562A" w:rsidRPr="00191DDD" w:rsidRDefault="0046562A" w:rsidP="00B461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6162" w:rsidRPr="00191DDD" w:rsidRDefault="00B46162" w:rsidP="006A69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Воспитание </w:t>
      </w:r>
      <w:proofErr w:type="gramStart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ценностного</w:t>
      </w:r>
      <w:proofErr w:type="gramEnd"/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отношение к прекрасному, формирование представлений об эстетических идеалах и ценностях в учебно-воспитательном процессе.</w:t>
      </w:r>
    </w:p>
    <w:p w:rsidR="00B46162" w:rsidRPr="00191DDD" w:rsidRDefault="00B46162" w:rsidP="00294BAA">
      <w:pPr>
        <w:ind w:left="540"/>
        <w:jc w:val="both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B46162" w:rsidRPr="00191DDD" w:rsidRDefault="00B46162" w:rsidP="00B46162">
      <w:pPr>
        <w:ind w:left="54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Задачи.</w:t>
      </w:r>
    </w:p>
    <w:p w:rsidR="00B46162" w:rsidRPr="00191DDD" w:rsidRDefault="00B46162" w:rsidP="006A69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Расширять представление о душевной и физической красоте.</w:t>
      </w:r>
    </w:p>
    <w:p w:rsidR="00B46162" w:rsidRPr="00191DDD" w:rsidRDefault="00B46162" w:rsidP="006A69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интерес к занятиям художественным творчеством; интерес к чтению, произведениям искусства, детским спектаклям, концертам, выставкам.</w:t>
      </w:r>
    </w:p>
    <w:p w:rsidR="00B46162" w:rsidRPr="00191DDD" w:rsidRDefault="00B46162" w:rsidP="006A69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видеть красоту природы, труда и творчества.</w:t>
      </w:r>
    </w:p>
    <w:p w:rsidR="00B46162" w:rsidRPr="00191DDD" w:rsidRDefault="00B46162" w:rsidP="006A69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D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Стимулировать стремление к соблюдению опрятного внешнего вида.</w:t>
      </w:r>
    </w:p>
    <w:p w:rsidR="00B46162" w:rsidRPr="00191DDD" w:rsidRDefault="00B46162" w:rsidP="00B46162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W w:w="158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1748"/>
        <w:gridCol w:w="1395"/>
        <w:gridCol w:w="1539"/>
        <w:gridCol w:w="1579"/>
        <w:gridCol w:w="1667"/>
        <w:gridCol w:w="9"/>
        <w:gridCol w:w="1462"/>
        <w:gridCol w:w="9"/>
        <w:gridCol w:w="1463"/>
        <w:gridCol w:w="9"/>
        <w:gridCol w:w="1606"/>
        <w:gridCol w:w="9"/>
        <w:gridCol w:w="1541"/>
        <w:gridCol w:w="9"/>
      </w:tblGrid>
      <w:tr w:rsidR="00B46162" w:rsidRPr="00191DDD" w:rsidTr="00DB76A4">
        <w:trPr>
          <w:trHeight w:val="691"/>
        </w:trPr>
        <w:tc>
          <w:tcPr>
            <w:tcW w:w="1819" w:type="dxa"/>
            <w:vMerge w:val="restart"/>
          </w:tcPr>
          <w:p w:rsidR="00B46162" w:rsidRPr="00191DDD" w:rsidRDefault="00B46162" w:rsidP="00DB76A4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Виды деятельности</w:t>
            </w:r>
          </w:p>
          <w:p w:rsidR="00B46162" w:rsidRPr="00191DDD" w:rsidRDefault="00B46162" w:rsidP="00DB76A4">
            <w:pPr>
              <w:pStyle w:val="af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 формы организации внеурочной и внешкольной работы с младшими школьниками</w:t>
            </w:r>
          </w:p>
        </w:tc>
        <w:tc>
          <w:tcPr>
            <w:tcW w:w="14044" w:type="dxa"/>
            <w:gridSpan w:val="14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Тематика занятий</w:t>
            </w:r>
          </w:p>
        </w:tc>
      </w:tr>
      <w:tr w:rsidR="00B46162" w:rsidRPr="00191DDD" w:rsidTr="00DB76A4">
        <w:trPr>
          <w:gridAfter w:val="1"/>
          <w:wAfter w:w="9" w:type="dxa"/>
          <w:trHeight w:val="960"/>
        </w:trPr>
        <w:tc>
          <w:tcPr>
            <w:tcW w:w="1819" w:type="dxa"/>
            <w:vMerge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74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сентябрь</w:t>
            </w:r>
          </w:p>
        </w:tc>
        <w:tc>
          <w:tcPr>
            <w:tcW w:w="139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октябрь</w:t>
            </w:r>
          </w:p>
        </w:tc>
        <w:tc>
          <w:tcPr>
            <w:tcW w:w="153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ноябрь</w:t>
            </w:r>
          </w:p>
        </w:tc>
        <w:tc>
          <w:tcPr>
            <w:tcW w:w="157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декабрь</w:t>
            </w:r>
          </w:p>
        </w:tc>
        <w:tc>
          <w:tcPr>
            <w:tcW w:w="1667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январь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февраль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март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апрель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91DDD">
              <w:rPr>
                <w:rFonts w:ascii="Times New Roman" w:hAnsi="Times New Roman" w:cs="Times New Roman"/>
                <w:b/>
                <w:color w:val="0D0D0D" w:themeColor="text1" w:themeTint="F2"/>
              </w:rPr>
              <w:t>май</w:t>
            </w:r>
          </w:p>
        </w:tc>
      </w:tr>
      <w:tr w:rsidR="00B46162" w:rsidRPr="00191DDD" w:rsidTr="00DB76A4">
        <w:trPr>
          <w:trHeight w:val="994"/>
        </w:trPr>
        <w:tc>
          <w:tcPr>
            <w:tcW w:w="1819" w:type="dxa"/>
          </w:tcPr>
          <w:p w:rsidR="00B46162" w:rsidRPr="00191DDD" w:rsidRDefault="00B46162" w:rsidP="00DB76A4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Беседы об эстетических идеалах и ценностях </w:t>
            </w:r>
          </w:p>
        </w:tc>
        <w:tc>
          <w:tcPr>
            <w:tcW w:w="1748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В мире красоты музыкальных звуков»</w:t>
            </w:r>
          </w:p>
        </w:tc>
        <w:tc>
          <w:tcPr>
            <w:tcW w:w="1395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«Доброе слово, что ясный день»</w:t>
            </w:r>
          </w:p>
        </w:tc>
        <w:tc>
          <w:tcPr>
            <w:tcW w:w="1539" w:type="dxa"/>
          </w:tcPr>
          <w:p w:rsidR="00B46162" w:rsidRPr="00191DDD" w:rsidRDefault="00DB76A4" w:rsidP="00DB76A4">
            <w:pPr>
              <w:ind w:firstLine="1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«Ежели вы вежливы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7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«Красота сердца дорого стоит»</w:t>
            </w:r>
          </w:p>
        </w:tc>
        <w:tc>
          <w:tcPr>
            <w:tcW w:w="1676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Узнай себя»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«Дорогою добра»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«Наполним музыкой сердца»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Что такое хорошие манеры»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 Я иду на </w:t>
            </w:r>
            <w:r w:rsidR="00DB76A4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выставку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я иду в музей»</w:t>
            </w:r>
          </w:p>
        </w:tc>
      </w:tr>
      <w:tr w:rsidR="00B46162" w:rsidRPr="00191DDD" w:rsidTr="00DB76A4">
        <w:trPr>
          <w:trHeight w:val="1413"/>
        </w:trPr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Досуговая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развлекательная деятельность (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досуговое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общение)</w:t>
            </w:r>
          </w:p>
        </w:tc>
        <w:tc>
          <w:tcPr>
            <w:tcW w:w="1748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В мире звёзд и высоких слов»</w:t>
            </w:r>
          </w:p>
        </w:tc>
        <w:tc>
          <w:tcPr>
            <w:tcW w:w="1395" w:type="dxa"/>
          </w:tcPr>
          <w:p w:rsidR="00B46162" w:rsidRPr="00191DDD" w:rsidRDefault="00DB76A4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«День радости</w:t>
            </w:r>
            <w:r w:rsidR="00B46162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«Волшебная страна – Лукоморье»</w:t>
            </w:r>
          </w:p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 инсценируем)</w:t>
            </w:r>
          </w:p>
        </w:tc>
        <w:tc>
          <w:tcPr>
            <w:tcW w:w="157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 «Золушка»</w:t>
            </w:r>
          </w:p>
        </w:tc>
        <w:tc>
          <w:tcPr>
            <w:tcW w:w="1676" w:type="dxa"/>
            <w:gridSpan w:val="2"/>
          </w:tcPr>
          <w:p w:rsidR="00DB76A4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Волшебные зонтики»</w:t>
            </w:r>
          </w:p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(Викторина по сказкам)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«День любви»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ind w:left="-136" w:right="-167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«Музыкальный ринг»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 Подари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другому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праздник»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«Азбука вежливости»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Творческая деятельность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48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«Сочиняем сказку …».</w:t>
            </w:r>
          </w:p>
        </w:tc>
        <w:tc>
          <w:tcPr>
            <w:tcW w:w="1395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«Удивлениям нет конца»</w:t>
            </w:r>
          </w:p>
        </w:tc>
        <w:tc>
          <w:tcPr>
            <w:tcW w:w="1539" w:type="dxa"/>
          </w:tcPr>
          <w:p w:rsidR="00B46162" w:rsidRPr="00191DDD" w:rsidRDefault="00DB76A4" w:rsidP="00DB76A4">
            <w:pPr>
              <w:pStyle w:val="af8"/>
              <w:ind w:left="-108" w:right="-12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 Я Вам 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пишу</w:t>
            </w:r>
            <w:proofErr w:type="gramStart"/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579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Украсим школу к празднику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 «Новогодняя сказка»</w:t>
            </w:r>
          </w:p>
        </w:tc>
        <w:tc>
          <w:tcPr>
            <w:tcW w:w="1676" w:type="dxa"/>
            <w:gridSpan w:val="2"/>
          </w:tcPr>
          <w:p w:rsidR="00DB76A4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</w:t>
            </w:r>
          </w:p>
          <w:p w:rsidR="00B46162" w:rsidRPr="00191DDD" w:rsidRDefault="00175B3B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русского языка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B46162" w:rsidRPr="00191DDD" w:rsidRDefault="00175B3B" w:rsidP="00DB76A4">
            <w:pPr>
              <w:pStyle w:val="af8"/>
              <w:ind w:left="-83" w:right="-80" w:firstLine="8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 тур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DB76A4">
            <w:pPr>
              <w:pStyle w:val="af8"/>
              <w:ind w:left="-83" w:right="-80" w:firstLine="8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Неделя литературного чтения</w:t>
            </w:r>
          </w:p>
        </w:tc>
        <w:tc>
          <w:tcPr>
            <w:tcW w:w="1472" w:type="dxa"/>
            <w:gridSpan w:val="2"/>
          </w:tcPr>
          <w:p w:rsidR="00B46162" w:rsidRPr="00191DDD" w:rsidRDefault="00175B3B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 тур фестиваля «Класс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«Яркие звездочки»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Подведение ит</w:t>
            </w:r>
            <w:r w:rsidR="00175B3B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огов и закрытие конкурса «Класс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года»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Составляем словарь вежливых слов.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Проектная деятельность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48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Любимые персонажи литературных произведений»</w:t>
            </w:r>
          </w:p>
          <w:p w:rsidR="00175B3B" w:rsidRPr="00191DDD" w:rsidRDefault="00175B3B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175B3B" w:rsidRPr="00191DDD" w:rsidRDefault="00175B3B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«Встреча с радугой»</w:t>
            </w:r>
          </w:p>
        </w:tc>
        <w:tc>
          <w:tcPr>
            <w:tcW w:w="1539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Великие русские</w:t>
            </w:r>
          </w:p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художники»</w:t>
            </w:r>
          </w:p>
        </w:tc>
        <w:tc>
          <w:tcPr>
            <w:tcW w:w="1579" w:type="dxa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Музыка в моём сердце»</w:t>
            </w:r>
          </w:p>
        </w:tc>
        <w:tc>
          <w:tcPr>
            <w:tcW w:w="1676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Рукотворное чудо»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pStyle w:val="af8"/>
              <w:tabs>
                <w:tab w:val="left" w:pos="1335"/>
              </w:tabs>
              <w:ind w:left="-83" w:firstLine="8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B46162" w:rsidRPr="00191DDD" w:rsidRDefault="00B46162" w:rsidP="00DB76A4">
            <w:pPr>
              <w:pStyle w:val="af8"/>
              <w:tabs>
                <w:tab w:val="left" w:pos="1335"/>
              </w:tabs>
              <w:ind w:left="-83" w:firstLine="8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«Красота русской</w:t>
            </w:r>
          </w:p>
          <w:p w:rsidR="00B46162" w:rsidRPr="00191DDD" w:rsidRDefault="00B46162" w:rsidP="00DB76A4">
            <w:pPr>
              <w:pStyle w:val="af8"/>
              <w:tabs>
                <w:tab w:val="left" w:pos="1335"/>
              </w:tabs>
              <w:ind w:left="-83" w:firstLine="8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косы»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«Красота родного языка»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Дом, в котором ты живёшь»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«Мир похож на цветной луг»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Прогулки в природу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48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У солнышка в гостях»</w:t>
            </w:r>
          </w:p>
        </w:tc>
        <w:tc>
          <w:tcPr>
            <w:tcW w:w="1395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 прекрасен этот мир»</w:t>
            </w:r>
          </w:p>
        </w:tc>
        <w:tc>
          <w:tcPr>
            <w:tcW w:w="153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О чём расскажет тишина»</w:t>
            </w:r>
          </w:p>
        </w:tc>
        <w:tc>
          <w:tcPr>
            <w:tcW w:w="157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Живи, родник»</w:t>
            </w:r>
          </w:p>
        </w:tc>
        <w:tc>
          <w:tcPr>
            <w:tcW w:w="1676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Звёздное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звёздное небо»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«Музыка природы»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Тучкины</w:t>
            </w:r>
            <w:proofErr w:type="spell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штучки»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О чём расскажет нам листок»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Цветёт мой сад»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Конкурсы,</w:t>
            </w:r>
            <w:r w:rsidR="00DA5AFE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акции «Самый, самый…»</w:t>
            </w:r>
          </w:p>
        </w:tc>
        <w:tc>
          <w:tcPr>
            <w:tcW w:w="1748" w:type="dxa"/>
          </w:tcPr>
          <w:p w:rsidR="00DB76A4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Мой портфель»</w:t>
            </w:r>
          </w:p>
        </w:tc>
        <w:tc>
          <w:tcPr>
            <w:tcW w:w="1395" w:type="dxa"/>
          </w:tcPr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«Самый аккуратный учебник»</w:t>
            </w:r>
          </w:p>
        </w:tc>
        <w:tc>
          <w:tcPr>
            <w:tcW w:w="1539" w:type="dxa"/>
          </w:tcPr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 «Внешний вид ученика»</w:t>
            </w:r>
          </w:p>
        </w:tc>
        <w:tc>
          <w:tcPr>
            <w:tcW w:w="1579" w:type="dxa"/>
          </w:tcPr>
          <w:p w:rsidR="00DB76A4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Самый аккуратный учебник»</w:t>
            </w:r>
          </w:p>
        </w:tc>
        <w:tc>
          <w:tcPr>
            <w:tcW w:w="1676" w:type="dxa"/>
            <w:gridSpan w:val="2"/>
          </w:tcPr>
          <w:p w:rsidR="00DB76A4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Мой портфель»</w:t>
            </w:r>
          </w:p>
        </w:tc>
        <w:tc>
          <w:tcPr>
            <w:tcW w:w="1471" w:type="dxa"/>
            <w:gridSpan w:val="2"/>
          </w:tcPr>
          <w:p w:rsidR="00B46162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DB76A4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spellStart"/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Книжкина</w:t>
            </w:r>
            <w:proofErr w:type="spellEnd"/>
          </w:p>
          <w:p w:rsidR="00DB76A4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больница»</w:t>
            </w:r>
          </w:p>
        </w:tc>
        <w:tc>
          <w:tcPr>
            <w:tcW w:w="1472" w:type="dxa"/>
            <w:gridSpan w:val="2"/>
          </w:tcPr>
          <w:p w:rsidR="00DB76A4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Рейд</w:t>
            </w:r>
          </w:p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У</w:t>
            </w:r>
            <w:r w:rsidR="00DB76A4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кого в порядке, книжки и тетрадки»</w:t>
            </w:r>
          </w:p>
        </w:tc>
        <w:tc>
          <w:tcPr>
            <w:tcW w:w="1615" w:type="dxa"/>
            <w:gridSpan w:val="2"/>
          </w:tcPr>
          <w:p w:rsidR="00730CFD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Конкурс</w:t>
            </w:r>
          </w:p>
          <w:p w:rsidR="00B46162" w:rsidRPr="00191DDD" w:rsidRDefault="00730CFD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 Самый, самый прилежный»</w:t>
            </w:r>
          </w:p>
        </w:tc>
        <w:tc>
          <w:tcPr>
            <w:tcW w:w="1550" w:type="dxa"/>
            <w:gridSpan w:val="2"/>
          </w:tcPr>
          <w:p w:rsidR="00DB76A4" w:rsidRPr="00191DDD" w:rsidRDefault="00B46162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Акция</w:t>
            </w:r>
          </w:p>
          <w:p w:rsidR="00B46162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</w:t>
            </w:r>
            <w:r w:rsidR="00B46162"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амый чистый класс»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Игровая деятельность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48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«Хорошие манеры»</w:t>
            </w:r>
          </w:p>
        </w:tc>
        <w:tc>
          <w:tcPr>
            <w:tcW w:w="1395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Я иду в гости»</w:t>
            </w:r>
          </w:p>
        </w:tc>
        <w:tc>
          <w:tcPr>
            <w:tcW w:w="153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Как одеваться в разное время»</w:t>
            </w:r>
          </w:p>
        </w:tc>
        <w:tc>
          <w:tcPr>
            <w:tcW w:w="1579" w:type="dxa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«Жители солнечной страны»</w:t>
            </w:r>
          </w:p>
        </w:tc>
        <w:tc>
          <w:tcPr>
            <w:tcW w:w="1676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«Я иду на выставку и в музей»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«Подари подарок»</w:t>
            </w: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«Прогулка с друзьями во дворе»</w:t>
            </w:r>
          </w:p>
        </w:tc>
        <w:tc>
          <w:tcPr>
            <w:tcW w:w="1615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 Я иду на праздник»</w:t>
            </w:r>
          </w:p>
        </w:tc>
        <w:tc>
          <w:tcPr>
            <w:tcW w:w="1550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«Угадай-ка»</w:t>
            </w:r>
          </w:p>
        </w:tc>
      </w:tr>
      <w:tr w:rsidR="00B46162" w:rsidRPr="00191DDD" w:rsidTr="00DB76A4">
        <w:tc>
          <w:tcPr>
            <w:tcW w:w="1819" w:type="dxa"/>
          </w:tcPr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46162" w:rsidRPr="00191DDD" w:rsidRDefault="00B46162" w:rsidP="00AD4E7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48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5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39" w:type="dxa"/>
          </w:tcPr>
          <w:p w:rsidR="00B46162" w:rsidRPr="00191DDD" w:rsidRDefault="0098339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Круглый стол «Как прекрасен этот мир»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 эстетическом воспитании)</w:t>
            </w:r>
          </w:p>
        </w:tc>
        <w:tc>
          <w:tcPr>
            <w:tcW w:w="1579" w:type="dxa"/>
          </w:tcPr>
          <w:p w:rsidR="00B46162" w:rsidRPr="00191DDD" w:rsidRDefault="00B46162" w:rsidP="00AD4E7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«Мир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семейных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увлечении»</w:t>
            </w:r>
          </w:p>
        </w:tc>
        <w:tc>
          <w:tcPr>
            <w:tcW w:w="1471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Родительское собрание</w:t>
            </w:r>
          </w:p>
          <w:p w:rsidR="00B46162" w:rsidRPr="00191DDD" w:rsidRDefault="00B46162" w:rsidP="00DB7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«Воспитание </w:t>
            </w:r>
            <w:proofErr w:type="gramStart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–т</w:t>
            </w:r>
            <w:proofErr w:type="gramEnd"/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рудное дело»</w:t>
            </w:r>
          </w:p>
        </w:tc>
        <w:tc>
          <w:tcPr>
            <w:tcW w:w="1615" w:type="dxa"/>
            <w:gridSpan w:val="2"/>
          </w:tcPr>
          <w:p w:rsidR="00B46162" w:rsidRPr="00191DDD" w:rsidRDefault="00983392" w:rsidP="00DB76A4">
            <w:pPr>
              <w:ind w:left="-49" w:right="-111" w:firstLine="49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Выбор дальнейшего пути:</w:t>
            </w:r>
            <w:r w:rsidR="00DA5AFE"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«</w:t>
            </w:r>
            <w:r w:rsidRPr="00191D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за» и «против»</w:t>
            </w:r>
          </w:p>
        </w:tc>
        <w:tc>
          <w:tcPr>
            <w:tcW w:w="1550" w:type="dxa"/>
            <w:gridSpan w:val="2"/>
          </w:tcPr>
          <w:p w:rsidR="00B46162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Праздничный</w:t>
            </w:r>
          </w:p>
          <w:p w:rsidR="00DB76A4" w:rsidRPr="00191DDD" w:rsidRDefault="00DB76A4" w:rsidP="00DB76A4">
            <w:pPr>
              <w:pStyle w:val="af8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бал</w:t>
            </w:r>
          </w:p>
          <w:p w:rsidR="00DB76A4" w:rsidRPr="00191DDD" w:rsidRDefault="00DB76A4" w:rsidP="00DB76A4">
            <w:pPr>
              <w:pStyle w:val="af8"/>
              <w:jc w:val="center"/>
              <w:rPr>
                <w:color w:val="0D0D0D" w:themeColor="text1" w:themeTint="F2"/>
              </w:rPr>
            </w:pPr>
            <w:r w:rsidRPr="00191D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«Прощание с начальной школой»</w:t>
            </w:r>
          </w:p>
        </w:tc>
      </w:tr>
    </w:tbl>
    <w:p w:rsidR="00B46162" w:rsidRPr="00191DDD" w:rsidRDefault="00B46162" w:rsidP="00B4616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B46162" w:rsidRPr="00191DDD" w:rsidRDefault="00B46162" w:rsidP="00B46162">
      <w:pPr>
        <w:pStyle w:val="ab"/>
        <w:tabs>
          <w:tab w:val="left" w:pos="0"/>
        </w:tabs>
        <w:ind w:left="0"/>
        <w:rPr>
          <w:b/>
          <w:color w:val="0D0D0D" w:themeColor="text1" w:themeTint="F2"/>
        </w:rPr>
      </w:pPr>
    </w:p>
    <w:p w:rsidR="00252258" w:rsidRPr="00191DDD" w:rsidRDefault="00252258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C56D09" w:rsidRPr="00191DDD" w:rsidRDefault="00C56D09" w:rsidP="000B3AE1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936386" w:rsidRPr="00191DDD" w:rsidRDefault="0052754D" w:rsidP="0052754D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91DDD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Список литературы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191DDD">
        <w:t xml:space="preserve">1.  </w:t>
      </w:r>
      <w:r w:rsidRPr="00C770BA">
        <w:rPr>
          <w:rFonts w:ascii="Times New Roman" w:hAnsi="Times New Roman"/>
          <w:sz w:val="28"/>
          <w:szCs w:val="28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2. Как проектировать универсальные учебные действия в начальной школе. От действия к мысли: пособие для учителя / под ред. А.Г. </w:t>
      </w:r>
      <w:proofErr w:type="spellStart"/>
      <w:r w:rsidRPr="00C770BA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C770BA">
        <w:rPr>
          <w:rFonts w:ascii="Times New Roman" w:hAnsi="Times New Roman"/>
          <w:sz w:val="28"/>
          <w:szCs w:val="28"/>
        </w:rPr>
        <w:t xml:space="preserve">. – 2-е изд. – М.: Просвещение, 2010. 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3. Концепция духовно-нравственного развития и воспитания личности гражданина России / под ред. А.Я. Данилюка, А.М. </w:t>
      </w:r>
      <w:proofErr w:type="spellStart"/>
      <w:r w:rsidRPr="00C770BA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C770BA">
        <w:rPr>
          <w:rFonts w:ascii="Times New Roman" w:hAnsi="Times New Roman"/>
          <w:sz w:val="28"/>
          <w:szCs w:val="28"/>
        </w:rPr>
        <w:t xml:space="preserve">, В.А.Тишкова. – М.: Просвещение, 2010. 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4. Оценка достижения планируемых результатов в начальной школе. Система заданий. В 3 ч. Ч. 1 / под ред. Г.С. Ковалевой, О.Б. Логиновой. – 3-е изд. – М.: Просвещение, 2011. 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5. Оценка достижения планируемых результатов в начальной школе. Система заданий. В 3 ч. Ч. 2 / под ред. Г.С. Ковалевой, О.Б. Логиновой. – М.: Просвещение, 2011. 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6. Планируемые результаты начального общего образования / под ред. Г.С. Ковалевой, О.Б. Логиновой. – 2-е изд. – М.: Просвещение, 2010. 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>7. Примерные программы внеурочной деятельности. Начальное и основное образование / под ред. В.А. Горского. – М.: Просвещение, 2010.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>8. Проектные задачи в начальной школе: пособие для учителя / под ред. А.Б. Воронцова. – 2-е изд. – М.: Просвещение, 2010.</w:t>
      </w:r>
    </w:p>
    <w:p w:rsidR="00DD7D79" w:rsidRPr="00C770BA" w:rsidRDefault="00DD7D7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70BA">
        <w:rPr>
          <w:rFonts w:ascii="Times New Roman" w:hAnsi="Times New Roman"/>
          <w:sz w:val="28"/>
          <w:szCs w:val="28"/>
        </w:rPr>
        <w:t xml:space="preserve">9. Федеральный государственный образовательный стандарт начального общего образования / </w:t>
      </w:r>
      <w:proofErr w:type="spellStart"/>
      <w:r w:rsidRPr="00C770BA">
        <w:rPr>
          <w:rFonts w:ascii="Times New Roman" w:hAnsi="Times New Roman"/>
          <w:sz w:val="28"/>
          <w:szCs w:val="28"/>
        </w:rPr>
        <w:t>М-во</w:t>
      </w:r>
      <w:proofErr w:type="spellEnd"/>
      <w:r w:rsidRPr="00C770BA">
        <w:rPr>
          <w:rFonts w:ascii="Times New Roman" w:hAnsi="Times New Roman"/>
          <w:sz w:val="28"/>
          <w:szCs w:val="28"/>
        </w:rPr>
        <w:t xml:space="preserve"> образования и науки</w:t>
      </w:r>
      <w:proofErr w:type="gramStart"/>
      <w:r w:rsidRPr="00C770BA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770BA">
        <w:rPr>
          <w:rFonts w:ascii="Times New Roman" w:hAnsi="Times New Roman"/>
          <w:sz w:val="28"/>
          <w:szCs w:val="28"/>
        </w:rPr>
        <w:t>ос. Федерации. – М.: Просвещение, 2010.</w:t>
      </w:r>
    </w:p>
    <w:p w:rsidR="00DD7D79" w:rsidRDefault="00FE10C8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D7D79" w:rsidRPr="00C770BA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ред. В.В. Козлова, А.М. </w:t>
      </w:r>
      <w:proofErr w:type="spellStart"/>
      <w:r w:rsidR="00DD7D79" w:rsidRPr="00C770BA">
        <w:rPr>
          <w:rFonts w:ascii="Times New Roman" w:hAnsi="Times New Roman"/>
          <w:sz w:val="28"/>
          <w:szCs w:val="28"/>
        </w:rPr>
        <w:t>Кондакова</w:t>
      </w:r>
      <w:proofErr w:type="spellEnd"/>
      <w:r w:rsidR="00DD7D79" w:rsidRPr="00C770BA">
        <w:rPr>
          <w:rFonts w:ascii="Times New Roman" w:hAnsi="Times New Roman"/>
          <w:sz w:val="28"/>
          <w:szCs w:val="28"/>
        </w:rPr>
        <w:t>. – 2-е изд. – М.: Просвещение, 2010.</w:t>
      </w:r>
    </w:p>
    <w:p w:rsidR="00172D29" w:rsidRPr="00C770BA" w:rsidRDefault="00172D29" w:rsidP="00FE10C8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</w:p>
    <w:p w:rsidR="00C770BA" w:rsidRPr="00C770BA" w:rsidRDefault="00C770BA" w:rsidP="00C770BA">
      <w:pPr>
        <w:jc w:val="both"/>
        <w:rPr>
          <w:color w:val="0D0D0D" w:themeColor="text1" w:themeTint="F2"/>
          <w:sz w:val="32"/>
          <w:szCs w:val="32"/>
        </w:rPr>
      </w:pPr>
    </w:p>
    <w:p w:rsidR="0052754D" w:rsidRPr="00191DDD" w:rsidRDefault="0052754D">
      <w:pPr>
        <w:rPr>
          <w:rFonts w:ascii="Times New Roman" w:hAnsi="Times New Roman" w:cs="Times New Roman"/>
          <w:b/>
          <w:color w:val="0D0D0D" w:themeColor="text1" w:themeTint="F2"/>
        </w:rPr>
      </w:pPr>
    </w:p>
    <w:sectPr w:rsidR="0052754D" w:rsidRPr="00191DDD" w:rsidSect="00965DD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04" w:rsidRDefault="00CC3804" w:rsidP="00B46162">
      <w:pPr>
        <w:spacing w:after="0" w:line="240" w:lineRule="auto"/>
      </w:pPr>
      <w:r>
        <w:separator/>
      </w:r>
    </w:p>
  </w:endnote>
  <w:endnote w:type="continuationSeparator" w:id="0">
    <w:p w:rsidR="00CC3804" w:rsidRDefault="00CC3804" w:rsidP="00B4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04" w:rsidRDefault="00CC3804" w:rsidP="00B46162">
      <w:pPr>
        <w:spacing w:after="0" w:line="240" w:lineRule="auto"/>
      </w:pPr>
      <w:r>
        <w:separator/>
      </w:r>
    </w:p>
  </w:footnote>
  <w:footnote w:type="continuationSeparator" w:id="0">
    <w:p w:rsidR="00CC3804" w:rsidRDefault="00CC3804" w:rsidP="00B46162">
      <w:pPr>
        <w:spacing w:after="0" w:line="240" w:lineRule="auto"/>
      </w:pPr>
      <w:r>
        <w:continuationSeparator/>
      </w:r>
    </w:p>
  </w:footnote>
  <w:footnote w:id="1">
    <w:p w:rsidR="0052754D" w:rsidRDefault="0052754D"/>
    <w:p w:rsidR="0052754D" w:rsidRPr="00B43374" w:rsidRDefault="0052754D" w:rsidP="00B46162">
      <w:pPr>
        <w:pStyle w:val="a8"/>
        <w:ind w:left="0" w:firstLine="0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65535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11"/>
    <w:multiLevelType w:val="singleLevel"/>
    <w:tmpl w:val="00000011"/>
    <w:name w:val="WW8Num18"/>
    <w:lvl w:ilvl="0">
      <w:start w:val="1"/>
      <w:numFmt w:val="bullet"/>
      <w:lvlText w:val="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01EC61EE"/>
    <w:multiLevelType w:val="hybridMultilevel"/>
    <w:tmpl w:val="AD24B34C"/>
    <w:lvl w:ilvl="0" w:tplc="DAC678E8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3307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5A0C07"/>
    <w:multiLevelType w:val="hybridMultilevel"/>
    <w:tmpl w:val="ACAA6186"/>
    <w:lvl w:ilvl="0" w:tplc="048CA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F74BF"/>
    <w:multiLevelType w:val="hybridMultilevel"/>
    <w:tmpl w:val="ACAA6186"/>
    <w:lvl w:ilvl="0" w:tplc="048CA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D2758"/>
    <w:multiLevelType w:val="hybridMultilevel"/>
    <w:tmpl w:val="92AC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17BA2"/>
    <w:multiLevelType w:val="hybridMultilevel"/>
    <w:tmpl w:val="7D1AC226"/>
    <w:lvl w:ilvl="0" w:tplc="C03C6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0B16CE8"/>
    <w:multiLevelType w:val="hybridMultilevel"/>
    <w:tmpl w:val="53B24A34"/>
    <w:lvl w:ilvl="0" w:tplc="FA287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8E0001"/>
    <w:multiLevelType w:val="hybridMultilevel"/>
    <w:tmpl w:val="ACAA6186"/>
    <w:lvl w:ilvl="0" w:tplc="048CA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83FAE"/>
    <w:multiLevelType w:val="hybridMultilevel"/>
    <w:tmpl w:val="92AC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21F3"/>
    <w:multiLevelType w:val="hybridMultilevel"/>
    <w:tmpl w:val="AD24B34C"/>
    <w:lvl w:ilvl="0" w:tplc="DAC678E8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3307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670AC"/>
    <w:multiLevelType w:val="hybridMultilevel"/>
    <w:tmpl w:val="AD24B34C"/>
    <w:lvl w:ilvl="0" w:tplc="DAC678E8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3307B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600D7"/>
    <w:multiLevelType w:val="hybridMultilevel"/>
    <w:tmpl w:val="53B24A34"/>
    <w:lvl w:ilvl="0" w:tplc="FA287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7376BC1"/>
    <w:multiLevelType w:val="hybridMultilevel"/>
    <w:tmpl w:val="92AC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67CC4"/>
    <w:multiLevelType w:val="hybridMultilevel"/>
    <w:tmpl w:val="7D1AC226"/>
    <w:lvl w:ilvl="0" w:tplc="C03C6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B8D60E1"/>
    <w:multiLevelType w:val="hybridMultilevel"/>
    <w:tmpl w:val="A9EC6308"/>
    <w:lvl w:ilvl="0" w:tplc="99B89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0002F6"/>
    <w:multiLevelType w:val="hybridMultilevel"/>
    <w:tmpl w:val="7D1AC226"/>
    <w:lvl w:ilvl="0" w:tplc="C03C6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53969D0"/>
    <w:multiLevelType w:val="hybridMultilevel"/>
    <w:tmpl w:val="53B24A34"/>
    <w:lvl w:ilvl="0" w:tplc="FA287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D52131F"/>
    <w:multiLevelType w:val="hybridMultilevel"/>
    <w:tmpl w:val="53B24A34"/>
    <w:lvl w:ilvl="0" w:tplc="FA2876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E626E5"/>
    <w:multiLevelType w:val="hybridMultilevel"/>
    <w:tmpl w:val="92AC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9320D0"/>
    <w:multiLevelType w:val="hybridMultilevel"/>
    <w:tmpl w:val="7D1AC226"/>
    <w:lvl w:ilvl="0" w:tplc="C03C6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9F65A4C"/>
    <w:multiLevelType w:val="hybridMultilevel"/>
    <w:tmpl w:val="AD24B34C"/>
    <w:lvl w:ilvl="0" w:tplc="DAC678E8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3307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0026D"/>
    <w:multiLevelType w:val="hybridMultilevel"/>
    <w:tmpl w:val="86BC6A7C"/>
    <w:lvl w:ilvl="0" w:tplc="4D6CB8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85C7A"/>
    <w:multiLevelType w:val="hybridMultilevel"/>
    <w:tmpl w:val="ACAA6186"/>
    <w:lvl w:ilvl="0" w:tplc="048CA9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7"/>
  </w:num>
  <w:num w:numId="8">
    <w:abstractNumId w:val="26"/>
  </w:num>
  <w:num w:numId="9">
    <w:abstractNumId w:val="2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9"/>
  </w:num>
  <w:num w:numId="15">
    <w:abstractNumId w:val="20"/>
  </w:num>
  <w:num w:numId="16">
    <w:abstractNumId w:val="6"/>
  </w:num>
  <w:num w:numId="17">
    <w:abstractNumId w:val="13"/>
  </w:num>
  <w:num w:numId="18">
    <w:abstractNumId w:val="15"/>
  </w:num>
  <w:num w:numId="19">
    <w:abstractNumId w:val="22"/>
  </w:num>
  <w:num w:numId="20">
    <w:abstractNumId w:val="18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162"/>
    <w:rsid w:val="00010A1D"/>
    <w:rsid w:val="00011654"/>
    <w:rsid w:val="000132F1"/>
    <w:rsid w:val="0002546C"/>
    <w:rsid w:val="00026C4F"/>
    <w:rsid w:val="00097840"/>
    <w:rsid w:val="000A5FEA"/>
    <w:rsid w:val="000B3AE1"/>
    <w:rsid w:val="000B63F0"/>
    <w:rsid w:val="00122B55"/>
    <w:rsid w:val="00142A0B"/>
    <w:rsid w:val="00152569"/>
    <w:rsid w:val="0015512C"/>
    <w:rsid w:val="00172D29"/>
    <w:rsid w:val="00175B3B"/>
    <w:rsid w:val="00180B22"/>
    <w:rsid w:val="00181754"/>
    <w:rsid w:val="0019076A"/>
    <w:rsid w:val="00191DDD"/>
    <w:rsid w:val="001A46C4"/>
    <w:rsid w:val="001B3545"/>
    <w:rsid w:val="001B73C2"/>
    <w:rsid w:val="001C792A"/>
    <w:rsid w:val="001D6A5E"/>
    <w:rsid w:val="00224129"/>
    <w:rsid w:val="0023317E"/>
    <w:rsid w:val="002337FC"/>
    <w:rsid w:val="00235A6C"/>
    <w:rsid w:val="00240D61"/>
    <w:rsid w:val="00252258"/>
    <w:rsid w:val="002728DA"/>
    <w:rsid w:val="0027573D"/>
    <w:rsid w:val="00294BAA"/>
    <w:rsid w:val="002A076B"/>
    <w:rsid w:val="002A60CD"/>
    <w:rsid w:val="002A698C"/>
    <w:rsid w:val="002D7CD8"/>
    <w:rsid w:val="003408A8"/>
    <w:rsid w:val="00364B8C"/>
    <w:rsid w:val="00367D94"/>
    <w:rsid w:val="003702A0"/>
    <w:rsid w:val="003A2DEB"/>
    <w:rsid w:val="003A2FB6"/>
    <w:rsid w:val="003A40AF"/>
    <w:rsid w:val="00420BE7"/>
    <w:rsid w:val="00426037"/>
    <w:rsid w:val="004475E5"/>
    <w:rsid w:val="0046562A"/>
    <w:rsid w:val="004977EC"/>
    <w:rsid w:val="004C50AA"/>
    <w:rsid w:val="004E4362"/>
    <w:rsid w:val="00507D81"/>
    <w:rsid w:val="00524302"/>
    <w:rsid w:val="0052754D"/>
    <w:rsid w:val="00534863"/>
    <w:rsid w:val="00540511"/>
    <w:rsid w:val="005B242C"/>
    <w:rsid w:val="006103FA"/>
    <w:rsid w:val="006279B9"/>
    <w:rsid w:val="00640A8B"/>
    <w:rsid w:val="006427D6"/>
    <w:rsid w:val="0064344A"/>
    <w:rsid w:val="006435CC"/>
    <w:rsid w:val="0065724A"/>
    <w:rsid w:val="00683E0D"/>
    <w:rsid w:val="0069186C"/>
    <w:rsid w:val="006A2175"/>
    <w:rsid w:val="006A4BCD"/>
    <w:rsid w:val="006A4FD0"/>
    <w:rsid w:val="006A69E6"/>
    <w:rsid w:val="006B18D0"/>
    <w:rsid w:val="006C6ECF"/>
    <w:rsid w:val="006D49F4"/>
    <w:rsid w:val="006F5B33"/>
    <w:rsid w:val="006F631E"/>
    <w:rsid w:val="00700B8B"/>
    <w:rsid w:val="0071469B"/>
    <w:rsid w:val="00716F7B"/>
    <w:rsid w:val="00730CFD"/>
    <w:rsid w:val="0073233E"/>
    <w:rsid w:val="00744B60"/>
    <w:rsid w:val="00777F32"/>
    <w:rsid w:val="00785E06"/>
    <w:rsid w:val="007918E4"/>
    <w:rsid w:val="007B15AE"/>
    <w:rsid w:val="007C67E8"/>
    <w:rsid w:val="007E548C"/>
    <w:rsid w:val="00800D72"/>
    <w:rsid w:val="00815CBB"/>
    <w:rsid w:val="00817AA1"/>
    <w:rsid w:val="00825AF2"/>
    <w:rsid w:val="00836849"/>
    <w:rsid w:val="0086318F"/>
    <w:rsid w:val="008A5D16"/>
    <w:rsid w:val="008D4219"/>
    <w:rsid w:val="008E0179"/>
    <w:rsid w:val="008E53EA"/>
    <w:rsid w:val="008E569A"/>
    <w:rsid w:val="0091108A"/>
    <w:rsid w:val="0091763B"/>
    <w:rsid w:val="00936386"/>
    <w:rsid w:val="00941AC7"/>
    <w:rsid w:val="00947F9B"/>
    <w:rsid w:val="009605FC"/>
    <w:rsid w:val="00965DDE"/>
    <w:rsid w:val="00970599"/>
    <w:rsid w:val="00983392"/>
    <w:rsid w:val="009A63A8"/>
    <w:rsid w:val="009A6917"/>
    <w:rsid w:val="009D0DA8"/>
    <w:rsid w:val="00A1316B"/>
    <w:rsid w:val="00A37DC8"/>
    <w:rsid w:val="00A455F0"/>
    <w:rsid w:val="00A52602"/>
    <w:rsid w:val="00A648CE"/>
    <w:rsid w:val="00A67E41"/>
    <w:rsid w:val="00A70AF9"/>
    <w:rsid w:val="00A84611"/>
    <w:rsid w:val="00A87A1C"/>
    <w:rsid w:val="00AA6938"/>
    <w:rsid w:val="00AA78F8"/>
    <w:rsid w:val="00AD4E7C"/>
    <w:rsid w:val="00AF2E68"/>
    <w:rsid w:val="00AF6D9A"/>
    <w:rsid w:val="00B16CB8"/>
    <w:rsid w:val="00B27061"/>
    <w:rsid w:val="00B46162"/>
    <w:rsid w:val="00B53D27"/>
    <w:rsid w:val="00B5651D"/>
    <w:rsid w:val="00B707AF"/>
    <w:rsid w:val="00B72D48"/>
    <w:rsid w:val="00B83FA1"/>
    <w:rsid w:val="00B86B82"/>
    <w:rsid w:val="00B86E93"/>
    <w:rsid w:val="00BB7002"/>
    <w:rsid w:val="00BC5400"/>
    <w:rsid w:val="00BD55BC"/>
    <w:rsid w:val="00BF1EE9"/>
    <w:rsid w:val="00BF2944"/>
    <w:rsid w:val="00BF442E"/>
    <w:rsid w:val="00BF617F"/>
    <w:rsid w:val="00C1361D"/>
    <w:rsid w:val="00C335F6"/>
    <w:rsid w:val="00C4414D"/>
    <w:rsid w:val="00C44C96"/>
    <w:rsid w:val="00C56D09"/>
    <w:rsid w:val="00C724D0"/>
    <w:rsid w:val="00C770BA"/>
    <w:rsid w:val="00C86C76"/>
    <w:rsid w:val="00CC3804"/>
    <w:rsid w:val="00D24CF8"/>
    <w:rsid w:val="00D25735"/>
    <w:rsid w:val="00D4718F"/>
    <w:rsid w:val="00D503E4"/>
    <w:rsid w:val="00D51F51"/>
    <w:rsid w:val="00D77DA9"/>
    <w:rsid w:val="00D82301"/>
    <w:rsid w:val="00DA5AFE"/>
    <w:rsid w:val="00DB76A4"/>
    <w:rsid w:val="00DC061E"/>
    <w:rsid w:val="00DD0A9B"/>
    <w:rsid w:val="00DD7D79"/>
    <w:rsid w:val="00DF3984"/>
    <w:rsid w:val="00DF7D3C"/>
    <w:rsid w:val="00E05774"/>
    <w:rsid w:val="00E1212E"/>
    <w:rsid w:val="00E13FE3"/>
    <w:rsid w:val="00E202B4"/>
    <w:rsid w:val="00E50C36"/>
    <w:rsid w:val="00E5240C"/>
    <w:rsid w:val="00E647BC"/>
    <w:rsid w:val="00E67185"/>
    <w:rsid w:val="00E9593F"/>
    <w:rsid w:val="00E97C8E"/>
    <w:rsid w:val="00EE236A"/>
    <w:rsid w:val="00EE624E"/>
    <w:rsid w:val="00F25BC3"/>
    <w:rsid w:val="00F3515C"/>
    <w:rsid w:val="00F40C2A"/>
    <w:rsid w:val="00F505AB"/>
    <w:rsid w:val="00F56D1E"/>
    <w:rsid w:val="00F84BC5"/>
    <w:rsid w:val="00F912F0"/>
    <w:rsid w:val="00F93958"/>
    <w:rsid w:val="00FA6144"/>
    <w:rsid w:val="00FB4F00"/>
    <w:rsid w:val="00FC14A5"/>
    <w:rsid w:val="00FC7971"/>
    <w:rsid w:val="00FE10C8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D"/>
  </w:style>
  <w:style w:type="paragraph" w:styleId="2">
    <w:name w:val="heading 2"/>
    <w:basedOn w:val="a"/>
    <w:link w:val="20"/>
    <w:qFormat/>
    <w:rsid w:val="00B46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6162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styleId="a3">
    <w:name w:val="Document Map"/>
    <w:basedOn w:val="a"/>
    <w:link w:val="a4"/>
    <w:semiHidden/>
    <w:rsid w:val="00B461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B46162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5">
    <w:name w:val="Table Grid"/>
    <w:basedOn w:val="a1"/>
    <w:rsid w:val="00B4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4616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6">
    <w:name w:val="Hyperlink"/>
    <w:unhideWhenUsed/>
    <w:rsid w:val="00B46162"/>
    <w:rPr>
      <w:color w:val="0000FF"/>
      <w:u w:val="single"/>
    </w:rPr>
  </w:style>
  <w:style w:type="paragraph" w:customStyle="1" w:styleId="Default">
    <w:name w:val="Default"/>
    <w:rsid w:val="00B4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B46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B461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616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B461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footnote text"/>
    <w:aliases w:val="F1"/>
    <w:basedOn w:val="a"/>
    <w:link w:val="a9"/>
    <w:semiHidden/>
    <w:rsid w:val="00B4616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semiHidden/>
    <w:rsid w:val="00B46162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a">
    <w:name w:val="footnote reference"/>
    <w:semiHidden/>
    <w:rsid w:val="00B46162"/>
    <w:rPr>
      <w:vertAlign w:val="superscript"/>
    </w:rPr>
  </w:style>
  <w:style w:type="paragraph" w:styleId="ab">
    <w:name w:val="Body Text Indent"/>
    <w:basedOn w:val="a"/>
    <w:link w:val="ac"/>
    <w:rsid w:val="00B461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6162"/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Знак Знак7"/>
    <w:rsid w:val="00B46162"/>
    <w:rPr>
      <w:b/>
      <w:bCs/>
      <w:color w:val="333333"/>
      <w:sz w:val="24"/>
      <w:szCs w:val="24"/>
      <w:lang w:val="ru-RU" w:eastAsia="ru-RU" w:bidi="ar-SA"/>
    </w:rPr>
  </w:style>
  <w:style w:type="paragraph" w:styleId="ad">
    <w:name w:val="List Paragraph"/>
    <w:basedOn w:val="a"/>
    <w:qFormat/>
    <w:rsid w:val="00B461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B461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B461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1">
    <w:name w:val="F1 Знак Знак"/>
    <w:semiHidden/>
    <w:locked/>
    <w:rsid w:val="00B46162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semiHidden/>
    <w:rsid w:val="00B4616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B4616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Osnova">
    <w:name w:val="Osnova"/>
    <w:basedOn w:val="a"/>
    <w:rsid w:val="00B4616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B46162"/>
  </w:style>
  <w:style w:type="paragraph" w:styleId="3">
    <w:name w:val="Body Text 3"/>
    <w:basedOn w:val="a"/>
    <w:link w:val="30"/>
    <w:rsid w:val="00B46162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B46162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1">
    <w:name w:val="Абзац списка11"/>
    <w:basedOn w:val="a"/>
    <w:rsid w:val="00B4616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0">
    <w:name w:val="Без интервала1"/>
    <w:aliases w:val="основа"/>
    <w:rsid w:val="00B461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styleId="af0">
    <w:name w:val="Strong"/>
    <w:qFormat/>
    <w:rsid w:val="00B46162"/>
    <w:rPr>
      <w:rFonts w:cs="Times New Roman"/>
      <w:b/>
      <w:bCs/>
    </w:rPr>
  </w:style>
  <w:style w:type="paragraph" w:customStyle="1" w:styleId="Zag2">
    <w:name w:val="Zag_2"/>
    <w:basedOn w:val="a"/>
    <w:rsid w:val="00B4616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1">
    <w:name w:val="header"/>
    <w:basedOn w:val="a"/>
    <w:link w:val="af2"/>
    <w:rsid w:val="00B46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B4616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B46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B4616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B46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B46162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B46162"/>
  </w:style>
  <w:style w:type="paragraph" w:styleId="af8">
    <w:name w:val="No Spacing"/>
    <w:uiPriority w:val="1"/>
    <w:qFormat/>
    <w:rsid w:val="00B46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1B73C2"/>
  </w:style>
  <w:style w:type="paragraph" w:customStyle="1" w:styleId="c2">
    <w:name w:val="c2"/>
    <w:basedOn w:val="a"/>
    <w:rsid w:val="006103FA"/>
    <w:pPr>
      <w:spacing w:before="133" w:after="13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ECBF-AA83-46B2-B83C-F54545FC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42</Pages>
  <Words>8725</Words>
  <Characters>49733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2013-09-25T03:45:00Z</cp:lastPrinted>
  <dcterms:created xsi:type="dcterms:W3CDTF">2012-09-18T00:22:00Z</dcterms:created>
  <dcterms:modified xsi:type="dcterms:W3CDTF">2013-09-29T11:40:00Z</dcterms:modified>
</cp:coreProperties>
</file>