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FC" w:rsidRDefault="00D040FC">
      <w:pPr>
        <w:rPr>
          <w:rFonts w:ascii="Times New Roman" w:hAnsi="Times New Roman" w:cs="Times New Roman"/>
          <w:sz w:val="28"/>
          <w:szCs w:val="28"/>
        </w:rPr>
      </w:pPr>
    </w:p>
    <w:p w:rsidR="00D040FC" w:rsidRDefault="00D040FC" w:rsidP="00327205">
      <w:pPr>
        <w:jc w:val="center"/>
        <w:rPr>
          <w:rFonts w:ascii="Times New Roman" w:hAnsi="Times New Roman" w:cs="Times New Roman"/>
          <w:sz w:val="28"/>
          <w:szCs w:val="28"/>
        </w:rPr>
      </w:pPr>
    </w:p>
    <w:p w:rsidR="00D040FC" w:rsidRDefault="00D040FC" w:rsidP="00327205">
      <w:pPr>
        <w:jc w:val="center"/>
        <w:rPr>
          <w:rFonts w:ascii="Times New Roman" w:hAnsi="Times New Roman" w:cs="Times New Roman"/>
          <w:sz w:val="28"/>
          <w:szCs w:val="28"/>
        </w:rPr>
      </w:pPr>
    </w:p>
    <w:p w:rsidR="00D040FC" w:rsidRDefault="00D040FC" w:rsidP="005356BE">
      <w:pPr>
        <w:jc w:val="center"/>
        <w:rPr>
          <w:rFonts w:ascii="Times New Roman" w:hAnsi="Times New Roman" w:cs="Times New Roman"/>
          <w:b/>
          <w:bCs/>
          <w:sz w:val="28"/>
          <w:szCs w:val="28"/>
        </w:rPr>
      </w:pPr>
    </w:p>
    <w:p w:rsidR="00D040FC" w:rsidRDefault="00D040FC" w:rsidP="005356BE">
      <w:pPr>
        <w:jc w:val="center"/>
        <w:rPr>
          <w:rFonts w:ascii="Times New Roman" w:hAnsi="Times New Roman" w:cs="Times New Roman"/>
          <w:b/>
          <w:bCs/>
          <w:sz w:val="28"/>
          <w:szCs w:val="28"/>
        </w:rPr>
      </w:pPr>
    </w:p>
    <w:p w:rsidR="00D040FC" w:rsidRDefault="00D040FC" w:rsidP="005356BE">
      <w:pPr>
        <w:jc w:val="center"/>
        <w:rPr>
          <w:rFonts w:ascii="Times New Roman" w:hAnsi="Times New Roman" w:cs="Times New Roman"/>
          <w:b/>
          <w:bCs/>
          <w:sz w:val="28"/>
          <w:szCs w:val="28"/>
        </w:rPr>
      </w:pPr>
    </w:p>
    <w:p w:rsidR="00D040FC" w:rsidRDefault="00D040FC" w:rsidP="005356BE">
      <w:pPr>
        <w:jc w:val="center"/>
        <w:rPr>
          <w:rFonts w:ascii="Times New Roman" w:hAnsi="Times New Roman" w:cs="Times New Roman"/>
          <w:b/>
          <w:bCs/>
          <w:sz w:val="28"/>
          <w:szCs w:val="28"/>
        </w:rPr>
      </w:pPr>
    </w:p>
    <w:p w:rsidR="00D040FC" w:rsidRDefault="00D040FC" w:rsidP="005356BE">
      <w:pPr>
        <w:jc w:val="center"/>
        <w:rPr>
          <w:rFonts w:ascii="Times New Roman" w:hAnsi="Times New Roman" w:cs="Times New Roman"/>
          <w:b/>
          <w:bCs/>
          <w:sz w:val="28"/>
          <w:szCs w:val="28"/>
        </w:rPr>
      </w:pPr>
    </w:p>
    <w:p w:rsidR="00D040FC" w:rsidRPr="005356BE" w:rsidRDefault="00D040FC" w:rsidP="005356BE">
      <w:pPr>
        <w:jc w:val="center"/>
        <w:rPr>
          <w:rFonts w:ascii="Times New Roman" w:hAnsi="Times New Roman" w:cs="Times New Roman"/>
          <w:b/>
          <w:bCs/>
          <w:sz w:val="28"/>
          <w:szCs w:val="28"/>
        </w:rPr>
      </w:pPr>
      <w:r w:rsidRPr="005356BE">
        <w:rPr>
          <w:rFonts w:ascii="Times New Roman" w:hAnsi="Times New Roman" w:cs="Times New Roman"/>
          <w:b/>
          <w:bCs/>
          <w:sz w:val="28"/>
          <w:szCs w:val="28"/>
        </w:rPr>
        <w:t>ПЕДАГОГИЧЕСКИЙ ПРОЕКТ</w:t>
      </w:r>
    </w:p>
    <w:p w:rsidR="00D040FC" w:rsidRPr="005356BE" w:rsidRDefault="00D040FC" w:rsidP="005356BE">
      <w:pPr>
        <w:jc w:val="center"/>
        <w:rPr>
          <w:rFonts w:ascii="Times New Roman" w:hAnsi="Times New Roman" w:cs="Times New Roman"/>
          <w:b/>
          <w:bCs/>
          <w:sz w:val="28"/>
          <w:szCs w:val="28"/>
        </w:rPr>
      </w:pPr>
      <w:r w:rsidRPr="005356BE">
        <w:rPr>
          <w:rFonts w:ascii="Times New Roman" w:hAnsi="Times New Roman" w:cs="Times New Roman"/>
          <w:b/>
          <w:bCs/>
          <w:sz w:val="28"/>
          <w:szCs w:val="28"/>
        </w:rPr>
        <w:t>на тему:</w:t>
      </w:r>
    </w:p>
    <w:p w:rsidR="00D040FC" w:rsidRDefault="00D040FC" w:rsidP="00D33289">
      <w:pPr>
        <w:spacing w:after="0" w:line="240" w:lineRule="auto"/>
        <w:ind w:firstLine="527"/>
        <w:jc w:val="center"/>
        <w:rPr>
          <w:rFonts w:ascii="Times New Roman" w:hAnsi="Times New Roman" w:cs="Times New Roman"/>
          <w:spacing w:val="-5"/>
          <w:sz w:val="28"/>
          <w:szCs w:val="28"/>
        </w:rPr>
      </w:pPr>
    </w:p>
    <w:p w:rsidR="00D040FC" w:rsidRDefault="00D040FC" w:rsidP="00D33289">
      <w:pPr>
        <w:spacing w:after="0" w:line="360" w:lineRule="auto"/>
        <w:ind w:firstLine="527"/>
        <w:jc w:val="center"/>
        <w:rPr>
          <w:rFonts w:ascii="Times New Roman" w:hAnsi="Times New Roman" w:cs="Times New Roman"/>
          <w:sz w:val="28"/>
          <w:szCs w:val="28"/>
        </w:rPr>
      </w:pPr>
      <w:r w:rsidRPr="000F419F">
        <w:rPr>
          <w:rFonts w:ascii="Times New Roman" w:hAnsi="Times New Roman" w:cs="Times New Roman"/>
          <w:spacing w:val="-5"/>
          <w:sz w:val="28"/>
          <w:szCs w:val="28"/>
        </w:rPr>
        <w:t xml:space="preserve">Формирование у младших  школьников </w:t>
      </w:r>
      <w:r w:rsidRPr="000F419F">
        <w:rPr>
          <w:rFonts w:ascii="Times New Roman" w:hAnsi="Times New Roman" w:cs="Times New Roman"/>
          <w:sz w:val="28"/>
          <w:szCs w:val="28"/>
        </w:rPr>
        <w:t xml:space="preserve">сознательного отношения к </w:t>
      </w:r>
      <w:r w:rsidRPr="000F419F">
        <w:rPr>
          <w:rFonts w:ascii="Times New Roman" w:hAnsi="Times New Roman" w:cs="Times New Roman"/>
          <w:spacing w:val="-3"/>
          <w:sz w:val="28"/>
          <w:szCs w:val="28"/>
        </w:rPr>
        <w:t>безопасному поведению на ули</w:t>
      </w:r>
      <w:r w:rsidRPr="000F419F">
        <w:rPr>
          <w:rFonts w:ascii="Times New Roman" w:hAnsi="Times New Roman" w:cs="Times New Roman"/>
          <w:spacing w:val="-3"/>
          <w:sz w:val="28"/>
          <w:szCs w:val="28"/>
        </w:rPr>
        <w:softHyphen/>
      </w:r>
      <w:r w:rsidRPr="000F419F">
        <w:rPr>
          <w:rFonts w:ascii="Times New Roman" w:hAnsi="Times New Roman" w:cs="Times New Roman"/>
          <w:sz w:val="28"/>
          <w:szCs w:val="28"/>
        </w:rPr>
        <w:t>цах и дорогах города</w:t>
      </w:r>
      <w:r>
        <w:rPr>
          <w:rFonts w:ascii="Times New Roman" w:hAnsi="Times New Roman" w:cs="Times New Roman"/>
          <w:sz w:val="28"/>
          <w:szCs w:val="28"/>
        </w:rPr>
        <w:t xml:space="preserve"> Самары</w:t>
      </w:r>
    </w:p>
    <w:p w:rsidR="00D040FC" w:rsidRDefault="00D040FC" w:rsidP="00327205">
      <w:pPr>
        <w:jc w:val="center"/>
        <w:rPr>
          <w:rFonts w:ascii="Times New Roman" w:hAnsi="Times New Roman" w:cs="Times New Roman"/>
          <w:sz w:val="28"/>
          <w:szCs w:val="28"/>
        </w:rPr>
      </w:pPr>
    </w:p>
    <w:p w:rsidR="00D040FC" w:rsidRDefault="00D040FC" w:rsidP="00327205">
      <w:pPr>
        <w:jc w:val="center"/>
        <w:rPr>
          <w:rFonts w:ascii="Times New Roman" w:hAnsi="Times New Roman" w:cs="Times New Roman"/>
          <w:sz w:val="28"/>
          <w:szCs w:val="28"/>
        </w:rPr>
      </w:pPr>
    </w:p>
    <w:p w:rsidR="00D040FC" w:rsidRDefault="00D040FC" w:rsidP="005356BE">
      <w:pPr>
        <w:ind w:left="3540"/>
        <w:jc w:val="right"/>
        <w:rPr>
          <w:rFonts w:ascii="Times New Roman" w:hAnsi="Times New Roman" w:cs="Times New Roman"/>
          <w:sz w:val="28"/>
          <w:szCs w:val="28"/>
        </w:rPr>
      </w:pPr>
    </w:p>
    <w:p w:rsidR="00D040FC" w:rsidRDefault="00D040FC" w:rsidP="005356BE">
      <w:pPr>
        <w:ind w:left="3540"/>
        <w:jc w:val="right"/>
        <w:rPr>
          <w:rFonts w:ascii="Times New Roman" w:hAnsi="Times New Roman" w:cs="Times New Roman"/>
          <w:sz w:val="28"/>
          <w:szCs w:val="28"/>
        </w:rPr>
      </w:pPr>
    </w:p>
    <w:p w:rsidR="00D040FC" w:rsidRPr="005356BE" w:rsidRDefault="00D040FC" w:rsidP="005356BE">
      <w:pPr>
        <w:ind w:left="3540"/>
        <w:jc w:val="right"/>
        <w:rPr>
          <w:rFonts w:ascii="Times New Roman" w:hAnsi="Times New Roman" w:cs="Times New Roman"/>
          <w:sz w:val="28"/>
          <w:szCs w:val="28"/>
        </w:rPr>
      </w:pPr>
      <w:r w:rsidRPr="005356BE">
        <w:rPr>
          <w:rFonts w:ascii="Times New Roman" w:hAnsi="Times New Roman" w:cs="Times New Roman"/>
          <w:sz w:val="28"/>
          <w:szCs w:val="28"/>
        </w:rPr>
        <w:t>Автор проекта:</w:t>
      </w:r>
    </w:p>
    <w:p w:rsidR="00D040FC" w:rsidRPr="005356BE" w:rsidRDefault="00D040FC" w:rsidP="005356BE">
      <w:pPr>
        <w:ind w:left="3540"/>
        <w:jc w:val="right"/>
        <w:rPr>
          <w:rFonts w:ascii="Times New Roman" w:hAnsi="Times New Roman" w:cs="Times New Roman"/>
          <w:sz w:val="28"/>
          <w:szCs w:val="28"/>
        </w:rPr>
      </w:pPr>
      <w:r>
        <w:rPr>
          <w:rFonts w:ascii="Times New Roman" w:hAnsi="Times New Roman" w:cs="Times New Roman"/>
          <w:sz w:val="28"/>
          <w:szCs w:val="28"/>
        </w:rPr>
        <w:t>Муравьева Елена</w:t>
      </w:r>
      <w:r w:rsidRPr="005356BE">
        <w:rPr>
          <w:rFonts w:ascii="Times New Roman" w:hAnsi="Times New Roman" w:cs="Times New Roman"/>
          <w:sz w:val="28"/>
          <w:szCs w:val="28"/>
        </w:rPr>
        <w:t xml:space="preserve"> Николаевна</w:t>
      </w:r>
    </w:p>
    <w:p w:rsidR="00D040FC" w:rsidRPr="005356BE" w:rsidRDefault="00D040FC" w:rsidP="005356BE">
      <w:pPr>
        <w:ind w:left="3540"/>
        <w:jc w:val="right"/>
        <w:rPr>
          <w:rFonts w:ascii="Times New Roman" w:hAnsi="Times New Roman" w:cs="Times New Roman"/>
          <w:sz w:val="28"/>
          <w:szCs w:val="28"/>
        </w:rPr>
      </w:pPr>
      <w:r w:rsidRPr="005356BE">
        <w:rPr>
          <w:rFonts w:ascii="Times New Roman" w:hAnsi="Times New Roman" w:cs="Times New Roman"/>
          <w:sz w:val="28"/>
          <w:szCs w:val="28"/>
        </w:rPr>
        <w:t>учитель начальных классов</w:t>
      </w:r>
    </w:p>
    <w:p w:rsidR="00D040FC" w:rsidRDefault="00D040FC" w:rsidP="005356BE">
      <w:pPr>
        <w:ind w:left="3540"/>
        <w:jc w:val="right"/>
        <w:rPr>
          <w:rFonts w:ascii="Times New Roman" w:hAnsi="Times New Roman" w:cs="Times New Roman"/>
          <w:sz w:val="28"/>
          <w:szCs w:val="28"/>
        </w:rPr>
      </w:pPr>
      <w:r w:rsidRPr="005356BE">
        <w:rPr>
          <w:rFonts w:ascii="Times New Roman" w:hAnsi="Times New Roman" w:cs="Times New Roman"/>
          <w:sz w:val="28"/>
          <w:szCs w:val="28"/>
        </w:rPr>
        <w:t xml:space="preserve">МБОУ лицей </w:t>
      </w:r>
      <w:r>
        <w:rPr>
          <w:rFonts w:ascii="Times New Roman" w:hAnsi="Times New Roman" w:cs="Times New Roman"/>
          <w:sz w:val="28"/>
          <w:szCs w:val="28"/>
        </w:rPr>
        <w:t>«</w:t>
      </w:r>
      <w:r w:rsidRPr="005356BE">
        <w:rPr>
          <w:rFonts w:ascii="Times New Roman" w:hAnsi="Times New Roman" w:cs="Times New Roman"/>
          <w:sz w:val="28"/>
          <w:szCs w:val="28"/>
        </w:rPr>
        <w:t>Престиж</w:t>
      </w:r>
      <w:r>
        <w:rPr>
          <w:rFonts w:ascii="Times New Roman" w:hAnsi="Times New Roman" w:cs="Times New Roman"/>
          <w:sz w:val="28"/>
          <w:szCs w:val="28"/>
        </w:rPr>
        <w:t>»</w:t>
      </w:r>
    </w:p>
    <w:p w:rsidR="00D040FC" w:rsidRDefault="00D040FC" w:rsidP="005356BE">
      <w:pPr>
        <w:ind w:left="3540"/>
        <w:jc w:val="right"/>
        <w:rPr>
          <w:rFonts w:ascii="Times New Roman" w:hAnsi="Times New Roman" w:cs="Times New Roman"/>
          <w:sz w:val="28"/>
          <w:szCs w:val="28"/>
        </w:rPr>
      </w:pPr>
    </w:p>
    <w:p w:rsidR="00D040FC" w:rsidRDefault="00D040FC" w:rsidP="005356BE">
      <w:pPr>
        <w:ind w:left="3540"/>
        <w:rPr>
          <w:rFonts w:ascii="Times New Roman" w:hAnsi="Times New Roman" w:cs="Times New Roman"/>
          <w:sz w:val="28"/>
          <w:szCs w:val="28"/>
        </w:rPr>
      </w:pPr>
    </w:p>
    <w:p w:rsidR="00D040FC" w:rsidRDefault="00D040FC" w:rsidP="005356BE">
      <w:pPr>
        <w:ind w:left="3540"/>
        <w:rPr>
          <w:rFonts w:ascii="Times New Roman" w:hAnsi="Times New Roman" w:cs="Times New Roman"/>
          <w:sz w:val="28"/>
          <w:szCs w:val="28"/>
        </w:rPr>
      </w:pPr>
      <w:r>
        <w:rPr>
          <w:rFonts w:ascii="Times New Roman" w:hAnsi="Times New Roman" w:cs="Times New Roman"/>
          <w:sz w:val="28"/>
          <w:szCs w:val="28"/>
        </w:rPr>
        <w:t>Самара 201</w:t>
      </w:r>
      <w:r w:rsidR="00CF497A">
        <w:rPr>
          <w:rFonts w:ascii="Times New Roman" w:hAnsi="Times New Roman" w:cs="Times New Roman"/>
          <w:sz w:val="28"/>
          <w:szCs w:val="28"/>
        </w:rPr>
        <w:t>3</w:t>
      </w:r>
    </w:p>
    <w:p w:rsidR="00D040FC" w:rsidRDefault="00D040FC" w:rsidP="00830E29">
      <w:pPr>
        <w:spacing w:after="0" w:line="36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br w:type="page"/>
      </w:r>
      <w:r>
        <w:rPr>
          <w:rFonts w:ascii="Times New Roman" w:hAnsi="Times New Roman" w:cs="Times New Roman"/>
          <w:sz w:val="28"/>
          <w:szCs w:val="28"/>
        </w:rPr>
        <w:lastRenderedPageBreak/>
        <w:t>Содержание</w:t>
      </w:r>
    </w:p>
    <w:p w:rsidR="00D040FC" w:rsidRDefault="00D040FC" w:rsidP="00830E29">
      <w:pPr>
        <w:pStyle w:val="a4"/>
        <w:numPr>
          <w:ilvl w:val="0"/>
          <w:numId w:val="25"/>
        </w:numPr>
        <w:spacing w:after="0" w:line="360" w:lineRule="auto"/>
        <w:rPr>
          <w:rFonts w:ascii="Times New Roman" w:hAnsi="Times New Roman" w:cs="Times New Roman"/>
          <w:sz w:val="28"/>
          <w:szCs w:val="28"/>
        </w:rPr>
      </w:pPr>
      <w:r w:rsidRPr="00493A22">
        <w:rPr>
          <w:rFonts w:ascii="Times New Roman" w:hAnsi="Times New Roman" w:cs="Times New Roman"/>
          <w:sz w:val="28"/>
          <w:szCs w:val="28"/>
        </w:rPr>
        <w:t>Краткая аннотация проекта</w:t>
      </w:r>
      <w:r>
        <w:rPr>
          <w:rFonts w:ascii="Times New Roman" w:hAnsi="Times New Roman" w:cs="Times New Roman"/>
          <w:sz w:val="28"/>
          <w:szCs w:val="28"/>
        </w:rPr>
        <w:t>……………………………………………..…3</w:t>
      </w:r>
    </w:p>
    <w:p w:rsidR="00D040FC" w:rsidRPr="00245B29" w:rsidRDefault="00D040FC" w:rsidP="00830E29">
      <w:pPr>
        <w:pStyle w:val="a4"/>
        <w:numPr>
          <w:ilvl w:val="0"/>
          <w:numId w:val="25"/>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Обоснование необходимости </w:t>
      </w:r>
      <w:r w:rsidRPr="00245B29">
        <w:rPr>
          <w:rFonts w:ascii="Times New Roman" w:hAnsi="Times New Roman" w:cs="Times New Roman"/>
          <w:sz w:val="28"/>
          <w:szCs w:val="28"/>
        </w:rPr>
        <w:t>проекта</w:t>
      </w:r>
      <w:r>
        <w:rPr>
          <w:rFonts w:ascii="Times New Roman" w:hAnsi="Times New Roman" w:cs="Times New Roman"/>
          <w:sz w:val="28"/>
          <w:szCs w:val="28"/>
        </w:rPr>
        <w:t>…………………………………....4</w:t>
      </w:r>
    </w:p>
    <w:p w:rsidR="00D040FC" w:rsidRDefault="00D040FC" w:rsidP="00830E29">
      <w:pPr>
        <w:pStyle w:val="a4"/>
        <w:numPr>
          <w:ilvl w:val="0"/>
          <w:numId w:val="25"/>
        </w:numPr>
        <w:shd w:val="clear" w:color="auto" w:fill="FFFFFF"/>
        <w:spacing w:after="0" w:line="360" w:lineRule="auto"/>
        <w:ind w:right="14"/>
        <w:jc w:val="both"/>
        <w:rPr>
          <w:rFonts w:ascii="Times New Roman" w:hAnsi="Times New Roman" w:cs="Times New Roman"/>
          <w:sz w:val="28"/>
          <w:szCs w:val="28"/>
        </w:rPr>
      </w:pPr>
      <w:r w:rsidRPr="00245B29">
        <w:rPr>
          <w:rFonts w:ascii="Times New Roman" w:hAnsi="Times New Roman" w:cs="Times New Roman"/>
          <w:sz w:val="28"/>
          <w:szCs w:val="28"/>
        </w:rPr>
        <w:t>Цель и задачи проекта</w:t>
      </w:r>
      <w:r>
        <w:rPr>
          <w:rFonts w:ascii="Times New Roman" w:hAnsi="Times New Roman" w:cs="Times New Roman"/>
          <w:sz w:val="28"/>
          <w:szCs w:val="28"/>
        </w:rPr>
        <w:t>…………………………………………………....6</w:t>
      </w:r>
    </w:p>
    <w:p w:rsidR="00D040FC" w:rsidRDefault="00D040FC" w:rsidP="00830E29">
      <w:pPr>
        <w:pStyle w:val="a4"/>
        <w:numPr>
          <w:ilvl w:val="0"/>
          <w:numId w:val="25"/>
        </w:numPr>
        <w:shd w:val="clear" w:color="auto" w:fill="FFFFFF"/>
        <w:spacing w:after="0" w:line="360" w:lineRule="auto"/>
        <w:ind w:right="14"/>
        <w:jc w:val="both"/>
        <w:rPr>
          <w:rFonts w:ascii="Times New Roman" w:hAnsi="Times New Roman" w:cs="Times New Roman"/>
          <w:sz w:val="28"/>
          <w:szCs w:val="28"/>
        </w:rPr>
      </w:pPr>
      <w:r>
        <w:rPr>
          <w:rFonts w:ascii="Times New Roman" w:hAnsi="Times New Roman" w:cs="Times New Roman"/>
          <w:sz w:val="28"/>
          <w:szCs w:val="28"/>
        </w:rPr>
        <w:t>Основное содержание проекта……………………………………..…….7</w:t>
      </w:r>
    </w:p>
    <w:p w:rsidR="00D040FC" w:rsidRPr="000419A8" w:rsidRDefault="00D040FC" w:rsidP="00830E29">
      <w:pPr>
        <w:pStyle w:val="a4"/>
        <w:numPr>
          <w:ilvl w:val="0"/>
          <w:numId w:val="25"/>
        </w:numPr>
        <w:shd w:val="clear" w:color="auto" w:fill="FFFFFF"/>
        <w:spacing w:after="0" w:line="360" w:lineRule="auto"/>
        <w:ind w:right="14"/>
        <w:jc w:val="both"/>
        <w:rPr>
          <w:rFonts w:ascii="Times New Roman" w:hAnsi="Times New Roman" w:cs="Times New Roman"/>
          <w:sz w:val="28"/>
          <w:szCs w:val="28"/>
        </w:rPr>
      </w:pPr>
      <w:r w:rsidRPr="000419A8">
        <w:rPr>
          <w:rFonts w:ascii="Times New Roman" w:hAnsi="Times New Roman" w:cs="Times New Roman"/>
          <w:sz w:val="28"/>
          <w:szCs w:val="28"/>
        </w:rPr>
        <w:t>Основные формы и методы реализации программы…</w:t>
      </w:r>
      <w:r>
        <w:rPr>
          <w:rFonts w:ascii="Times New Roman" w:hAnsi="Times New Roman" w:cs="Times New Roman"/>
          <w:sz w:val="28"/>
          <w:szCs w:val="28"/>
        </w:rPr>
        <w:t>……………..…</w:t>
      </w:r>
      <w:r w:rsidRPr="000419A8">
        <w:rPr>
          <w:rFonts w:ascii="Times New Roman" w:hAnsi="Times New Roman" w:cs="Times New Roman"/>
          <w:sz w:val="28"/>
          <w:szCs w:val="28"/>
        </w:rPr>
        <w:t>8</w:t>
      </w:r>
    </w:p>
    <w:p w:rsidR="00D040FC" w:rsidRPr="000419A8" w:rsidRDefault="00D040FC" w:rsidP="00830E29">
      <w:pPr>
        <w:pStyle w:val="a4"/>
        <w:numPr>
          <w:ilvl w:val="0"/>
          <w:numId w:val="25"/>
        </w:numPr>
        <w:shd w:val="clear" w:color="auto" w:fill="FFFFFF"/>
        <w:spacing w:after="0" w:line="360" w:lineRule="auto"/>
        <w:ind w:right="14"/>
        <w:jc w:val="both"/>
        <w:rPr>
          <w:rFonts w:ascii="Times New Roman" w:hAnsi="Times New Roman" w:cs="Times New Roman"/>
          <w:sz w:val="28"/>
          <w:szCs w:val="28"/>
        </w:rPr>
      </w:pPr>
      <w:r w:rsidRPr="000419A8">
        <w:rPr>
          <w:rFonts w:ascii="Times New Roman" w:hAnsi="Times New Roman" w:cs="Times New Roman"/>
          <w:sz w:val="28"/>
          <w:szCs w:val="28"/>
        </w:rPr>
        <w:t>Ресурсы…</w:t>
      </w:r>
      <w:r>
        <w:rPr>
          <w:rFonts w:ascii="Times New Roman" w:hAnsi="Times New Roman" w:cs="Times New Roman"/>
          <w:sz w:val="28"/>
          <w:szCs w:val="28"/>
        </w:rPr>
        <w:t>………………………………………………………………....</w:t>
      </w:r>
      <w:r w:rsidRPr="000419A8">
        <w:rPr>
          <w:rFonts w:ascii="Times New Roman" w:hAnsi="Times New Roman" w:cs="Times New Roman"/>
          <w:sz w:val="28"/>
          <w:szCs w:val="28"/>
        </w:rPr>
        <w:t>10</w:t>
      </w:r>
    </w:p>
    <w:p w:rsidR="00D040FC" w:rsidRPr="000419A8" w:rsidRDefault="00D040FC" w:rsidP="00830E29">
      <w:pPr>
        <w:pStyle w:val="a4"/>
        <w:numPr>
          <w:ilvl w:val="0"/>
          <w:numId w:val="25"/>
        </w:numPr>
        <w:shd w:val="clear" w:color="auto" w:fill="FFFFFF"/>
        <w:spacing w:after="0" w:line="360" w:lineRule="auto"/>
        <w:ind w:right="14"/>
        <w:jc w:val="both"/>
        <w:rPr>
          <w:rFonts w:ascii="Times New Roman" w:hAnsi="Times New Roman" w:cs="Times New Roman"/>
          <w:sz w:val="28"/>
          <w:szCs w:val="28"/>
        </w:rPr>
      </w:pPr>
      <w:r w:rsidRPr="000419A8">
        <w:rPr>
          <w:rFonts w:ascii="Times New Roman" w:hAnsi="Times New Roman" w:cs="Times New Roman"/>
          <w:sz w:val="28"/>
          <w:szCs w:val="28"/>
          <w:lang w:val="en-US"/>
        </w:rPr>
        <w:t>Партнеры</w:t>
      </w:r>
      <w:r>
        <w:rPr>
          <w:rFonts w:ascii="Times New Roman" w:hAnsi="Times New Roman" w:cs="Times New Roman"/>
          <w:sz w:val="28"/>
          <w:szCs w:val="28"/>
        </w:rPr>
        <w:t>………………………………………………………………...</w:t>
      </w:r>
      <w:r w:rsidRPr="000419A8">
        <w:rPr>
          <w:rFonts w:ascii="Times New Roman" w:hAnsi="Times New Roman" w:cs="Times New Roman"/>
          <w:sz w:val="28"/>
          <w:szCs w:val="28"/>
        </w:rPr>
        <w:t>11</w:t>
      </w:r>
    </w:p>
    <w:p w:rsidR="00D040FC" w:rsidRPr="000419A8" w:rsidRDefault="00D040FC" w:rsidP="00830E29">
      <w:pPr>
        <w:pStyle w:val="a4"/>
        <w:numPr>
          <w:ilvl w:val="0"/>
          <w:numId w:val="25"/>
        </w:numPr>
        <w:shd w:val="clear" w:color="auto" w:fill="FFFFFF"/>
        <w:spacing w:after="0" w:line="360" w:lineRule="auto"/>
        <w:ind w:right="14"/>
        <w:jc w:val="both"/>
        <w:rPr>
          <w:rFonts w:ascii="Times New Roman" w:hAnsi="Times New Roman" w:cs="Times New Roman"/>
          <w:sz w:val="28"/>
          <w:szCs w:val="28"/>
        </w:rPr>
      </w:pPr>
      <w:r w:rsidRPr="000419A8">
        <w:rPr>
          <w:rFonts w:ascii="Times New Roman" w:hAnsi="Times New Roman" w:cs="Times New Roman"/>
          <w:sz w:val="28"/>
          <w:szCs w:val="28"/>
        </w:rPr>
        <w:t>Целевая аудитория</w:t>
      </w:r>
      <w:r>
        <w:rPr>
          <w:rFonts w:ascii="Times New Roman" w:hAnsi="Times New Roman" w:cs="Times New Roman"/>
          <w:sz w:val="28"/>
          <w:szCs w:val="28"/>
        </w:rPr>
        <w:t>……………………………………………………</w:t>
      </w:r>
      <w:r w:rsidRPr="000419A8">
        <w:rPr>
          <w:rFonts w:ascii="Times New Roman" w:hAnsi="Times New Roman" w:cs="Times New Roman"/>
          <w:sz w:val="28"/>
          <w:szCs w:val="28"/>
        </w:rPr>
        <w:t>…12</w:t>
      </w:r>
    </w:p>
    <w:p w:rsidR="00D040FC" w:rsidRPr="000419A8" w:rsidRDefault="00D040FC" w:rsidP="00830E29">
      <w:pPr>
        <w:pStyle w:val="a4"/>
        <w:numPr>
          <w:ilvl w:val="0"/>
          <w:numId w:val="25"/>
        </w:numPr>
        <w:shd w:val="clear" w:color="auto" w:fill="FFFFFF"/>
        <w:spacing w:after="0" w:line="360" w:lineRule="auto"/>
        <w:ind w:right="14"/>
        <w:jc w:val="both"/>
        <w:rPr>
          <w:rFonts w:ascii="Times New Roman" w:hAnsi="Times New Roman" w:cs="Times New Roman"/>
          <w:sz w:val="28"/>
          <w:szCs w:val="28"/>
        </w:rPr>
      </w:pPr>
      <w:r w:rsidRPr="000419A8">
        <w:rPr>
          <w:rFonts w:ascii="Times New Roman" w:hAnsi="Times New Roman" w:cs="Times New Roman"/>
          <w:sz w:val="28"/>
          <w:szCs w:val="28"/>
        </w:rPr>
        <w:t xml:space="preserve"> План реализации проекта…</w:t>
      </w:r>
      <w:r>
        <w:rPr>
          <w:rFonts w:ascii="Times New Roman" w:hAnsi="Times New Roman" w:cs="Times New Roman"/>
          <w:sz w:val="28"/>
          <w:szCs w:val="28"/>
        </w:rPr>
        <w:t>…………………………………………….</w:t>
      </w:r>
      <w:r w:rsidRPr="000419A8">
        <w:rPr>
          <w:rFonts w:ascii="Times New Roman" w:hAnsi="Times New Roman" w:cs="Times New Roman"/>
          <w:sz w:val="28"/>
          <w:szCs w:val="28"/>
        </w:rPr>
        <w:t>13</w:t>
      </w:r>
    </w:p>
    <w:p w:rsidR="00D040FC" w:rsidRPr="000419A8" w:rsidRDefault="00D040FC" w:rsidP="00830E29">
      <w:pPr>
        <w:pStyle w:val="a4"/>
        <w:numPr>
          <w:ilvl w:val="0"/>
          <w:numId w:val="25"/>
        </w:numPr>
        <w:shd w:val="clear" w:color="auto" w:fill="FFFFFF"/>
        <w:spacing w:after="0" w:line="360" w:lineRule="auto"/>
        <w:ind w:right="14"/>
        <w:jc w:val="both"/>
        <w:rPr>
          <w:rFonts w:ascii="Times New Roman" w:hAnsi="Times New Roman" w:cs="Times New Roman"/>
          <w:sz w:val="28"/>
          <w:szCs w:val="28"/>
        </w:rPr>
      </w:pPr>
      <w:r w:rsidRPr="000419A8">
        <w:rPr>
          <w:rFonts w:ascii="Times New Roman" w:hAnsi="Times New Roman" w:cs="Times New Roman"/>
          <w:sz w:val="28"/>
          <w:szCs w:val="28"/>
        </w:rPr>
        <w:t xml:space="preserve"> Ожидаемые результаты</w:t>
      </w:r>
      <w:r>
        <w:rPr>
          <w:rFonts w:ascii="Times New Roman" w:hAnsi="Times New Roman" w:cs="Times New Roman"/>
          <w:sz w:val="28"/>
          <w:szCs w:val="28"/>
        </w:rPr>
        <w:t>………………………………………………</w:t>
      </w:r>
      <w:r w:rsidRPr="000419A8">
        <w:rPr>
          <w:rFonts w:ascii="Times New Roman" w:hAnsi="Times New Roman" w:cs="Times New Roman"/>
          <w:sz w:val="28"/>
          <w:szCs w:val="28"/>
        </w:rPr>
        <w:t>…17</w:t>
      </w:r>
    </w:p>
    <w:p w:rsidR="00D040FC" w:rsidRPr="000419A8" w:rsidRDefault="00D040FC" w:rsidP="00830E29">
      <w:pPr>
        <w:pStyle w:val="a4"/>
        <w:numPr>
          <w:ilvl w:val="0"/>
          <w:numId w:val="25"/>
        </w:numPr>
        <w:shd w:val="clear" w:color="auto" w:fill="FFFFFF"/>
        <w:spacing w:after="0" w:line="360" w:lineRule="auto"/>
        <w:ind w:right="14"/>
        <w:jc w:val="both"/>
        <w:rPr>
          <w:rFonts w:ascii="Times New Roman" w:hAnsi="Times New Roman" w:cs="Times New Roman"/>
          <w:sz w:val="28"/>
          <w:szCs w:val="28"/>
        </w:rPr>
      </w:pPr>
      <w:r>
        <w:rPr>
          <w:rFonts w:ascii="Times New Roman" w:hAnsi="Times New Roman" w:cs="Times New Roman"/>
          <w:sz w:val="28"/>
          <w:szCs w:val="28"/>
        </w:rPr>
        <w:t xml:space="preserve"> </w:t>
      </w:r>
      <w:r w:rsidRPr="000419A8">
        <w:rPr>
          <w:rFonts w:ascii="Times New Roman" w:hAnsi="Times New Roman" w:cs="Times New Roman"/>
          <w:spacing w:val="-15"/>
          <w:sz w:val="28"/>
          <w:szCs w:val="28"/>
        </w:rPr>
        <w:t>Перспективное развитие  учащихся в процессе работы над проектом…</w:t>
      </w:r>
      <w:r>
        <w:rPr>
          <w:rFonts w:ascii="Times New Roman" w:hAnsi="Times New Roman" w:cs="Times New Roman"/>
          <w:spacing w:val="-15"/>
          <w:sz w:val="28"/>
          <w:szCs w:val="28"/>
        </w:rPr>
        <w:t>……</w:t>
      </w:r>
      <w:r w:rsidRPr="000419A8">
        <w:rPr>
          <w:rFonts w:ascii="Times New Roman" w:hAnsi="Times New Roman" w:cs="Times New Roman"/>
          <w:spacing w:val="-15"/>
          <w:sz w:val="28"/>
          <w:szCs w:val="28"/>
        </w:rPr>
        <w:t>19</w:t>
      </w:r>
    </w:p>
    <w:p w:rsidR="00D040FC" w:rsidRPr="00830E29" w:rsidRDefault="00D040FC" w:rsidP="00830E29">
      <w:pPr>
        <w:pStyle w:val="a4"/>
        <w:numPr>
          <w:ilvl w:val="0"/>
          <w:numId w:val="25"/>
        </w:numPr>
        <w:shd w:val="clear" w:color="auto" w:fill="FFFFFF"/>
        <w:spacing w:after="0" w:line="360" w:lineRule="auto"/>
        <w:ind w:right="14"/>
        <w:jc w:val="both"/>
        <w:rPr>
          <w:rFonts w:ascii="Times New Roman" w:hAnsi="Times New Roman" w:cs="Times New Roman"/>
          <w:sz w:val="28"/>
          <w:szCs w:val="28"/>
        </w:rPr>
      </w:pPr>
      <w:r w:rsidRPr="00830E29">
        <w:rPr>
          <w:rFonts w:ascii="Times New Roman" w:hAnsi="Times New Roman" w:cs="Times New Roman"/>
          <w:sz w:val="28"/>
          <w:szCs w:val="28"/>
        </w:rPr>
        <w:t xml:space="preserve"> Перспективы дальнейшего развития проекта…………………………21</w:t>
      </w:r>
    </w:p>
    <w:p w:rsidR="00D040FC" w:rsidRPr="000419A8" w:rsidRDefault="00D040FC" w:rsidP="00830E29">
      <w:pPr>
        <w:pStyle w:val="a4"/>
        <w:numPr>
          <w:ilvl w:val="0"/>
          <w:numId w:val="25"/>
        </w:numPr>
        <w:shd w:val="clear" w:color="auto" w:fill="FFFFFF"/>
        <w:spacing w:after="0" w:line="360" w:lineRule="auto"/>
        <w:ind w:right="14"/>
        <w:jc w:val="both"/>
        <w:rPr>
          <w:rFonts w:ascii="Times New Roman" w:hAnsi="Times New Roman" w:cs="Times New Roman"/>
          <w:sz w:val="28"/>
          <w:szCs w:val="28"/>
        </w:rPr>
      </w:pPr>
      <w:r w:rsidRPr="00830E29">
        <w:rPr>
          <w:rFonts w:ascii="Times New Roman" w:hAnsi="Times New Roman" w:cs="Times New Roman"/>
          <w:sz w:val="28"/>
          <w:szCs w:val="28"/>
        </w:rPr>
        <w:t xml:space="preserve"> </w:t>
      </w:r>
      <w:r w:rsidRPr="000419A8">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w:t>
      </w:r>
      <w:r w:rsidRPr="000419A8">
        <w:rPr>
          <w:rFonts w:ascii="Times New Roman" w:hAnsi="Times New Roman" w:cs="Times New Roman"/>
          <w:sz w:val="28"/>
          <w:szCs w:val="28"/>
        </w:rPr>
        <w:t>22</w:t>
      </w:r>
    </w:p>
    <w:p w:rsidR="00D040FC" w:rsidRPr="000419A8" w:rsidRDefault="00D040FC" w:rsidP="00830E29">
      <w:pPr>
        <w:pStyle w:val="a4"/>
        <w:numPr>
          <w:ilvl w:val="0"/>
          <w:numId w:val="25"/>
        </w:numPr>
        <w:shd w:val="clear" w:color="auto" w:fill="FFFFFF"/>
        <w:spacing w:after="0" w:line="360" w:lineRule="auto"/>
        <w:ind w:right="14"/>
        <w:jc w:val="both"/>
        <w:rPr>
          <w:rFonts w:ascii="Times New Roman" w:hAnsi="Times New Roman" w:cs="Times New Roman"/>
          <w:sz w:val="28"/>
          <w:szCs w:val="28"/>
        </w:rPr>
      </w:pPr>
      <w:r w:rsidRPr="000419A8">
        <w:rPr>
          <w:sz w:val="28"/>
          <w:szCs w:val="28"/>
        </w:rPr>
        <w:t xml:space="preserve"> </w:t>
      </w:r>
      <w:r w:rsidRPr="000419A8">
        <w:rPr>
          <w:rFonts w:ascii="Times New Roman" w:hAnsi="Times New Roman" w:cs="Times New Roman"/>
          <w:sz w:val="28"/>
          <w:szCs w:val="28"/>
        </w:rPr>
        <w:t>Приложение</w:t>
      </w:r>
      <w:r>
        <w:rPr>
          <w:rFonts w:ascii="Times New Roman" w:hAnsi="Times New Roman" w:cs="Times New Roman"/>
          <w:sz w:val="28"/>
          <w:szCs w:val="28"/>
        </w:rPr>
        <w:t>……………………………………………………………</w:t>
      </w:r>
      <w:r w:rsidRPr="000419A8">
        <w:rPr>
          <w:rFonts w:ascii="Times New Roman" w:hAnsi="Times New Roman" w:cs="Times New Roman"/>
          <w:sz w:val="28"/>
          <w:szCs w:val="28"/>
        </w:rPr>
        <w:t>…25</w:t>
      </w:r>
    </w:p>
    <w:p w:rsidR="00D040FC" w:rsidRPr="000419A8" w:rsidRDefault="00D040FC" w:rsidP="00830E29">
      <w:pPr>
        <w:pStyle w:val="a4"/>
        <w:shd w:val="clear" w:color="auto" w:fill="FFFFFF"/>
        <w:spacing w:after="0" w:line="360" w:lineRule="auto"/>
        <w:ind w:right="14"/>
        <w:jc w:val="both"/>
        <w:rPr>
          <w:rFonts w:ascii="Times New Roman" w:hAnsi="Times New Roman" w:cs="Times New Roman"/>
          <w:sz w:val="28"/>
          <w:szCs w:val="28"/>
        </w:rPr>
      </w:pPr>
    </w:p>
    <w:p w:rsidR="00D040FC" w:rsidRPr="003E25A4" w:rsidRDefault="00D040FC" w:rsidP="003E25A4">
      <w:pPr>
        <w:pStyle w:val="a4"/>
        <w:shd w:val="clear" w:color="auto" w:fill="FFFFFF"/>
        <w:spacing w:after="0" w:line="360" w:lineRule="auto"/>
        <w:ind w:right="14"/>
        <w:jc w:val="both"/>
        <w:rPr>
          <w:rFonts w:ascii="Times New Roman" w:hAnsi="Times New Roman" w:cs="Times New Roman"/>
          <w:sz w:val="28"/>
          <w:szCs w:val="28"/>
        </w:rPr>
      </w:pPr>
    </w:p>
    <w:p w:rsidR="00D040FC" w:rsidRPr="003E25A4" w:rsidRDefault="00D040FC" w:rsidP="003E25A4">
      <w:pPr>
        <w:pStyle w:val="a4"/>
        <w:shd w:val="clear" w:color="auto" w:fill="FFFFFF"/>
        <w:spacing w:after="0" w:line="360" w:lineRule="auto"/>
        <w:ind w:right="14"/>
        <w:jc w:val="both"/>
        <w:rPr>
          <w:rFonts w:ascii="Times New Roman" w:hAnsi="Times New Roman" w:cs="Times New Roman"/>
          <w:sz w:val="28"/>
          <w:szCs w:val="28"/>
        </w:rPr>
      </w:pPr>
    </w:p>
    <w:p w:rsidR="00D040FC" w:rsidRPr="003E25A4" w:rsidRDefault="00D040FC" w:rsidP="003E25A4">
      <w:pPr>
        <w:pStyle w:val="a4"/>
        <w:shd w:val="clear" w:color="auto" w:fill="FFFFFF"/>
        <w:spacing w:after="0" w:line="360" w:lineRule="auto"/>
        <w:ind w:right="14"/>
        <w:jc w:val="both"/>
        <w:rPr>
          <w:rFonts w:ascii="Times New Roman" w:hAnsi="Times New Roman" w:cs="Times New Roman"/>
          <w:sz w:val="28"/>
          <w:szCs w:val="28"/>
        </w:rPr>
      </w:pPr>
    </w:p>
    <w:p w:rsidR="00D040FC" w:rsidRPr="003E25A4" w:rsidRDefault="00D040FC" w:rsidP="003E25A4">
      <w:pPr>
        <w:pStyle w:val="a4"/>
        <w:spacing w:line="360" w:lineRule="auto"/>
        <w:rPr>
          <w:rFonts w:ascii="Times New Roman" w:hAnsi="Times New Roman" w:cs="Times New Roman"/>
          <w:b/>
          <w:bCs/>
          <w:sz w:val="28"/>
          <w:szCs w:val="28"/>
        </w:rPr>
      </w:pPr>
    </w:p>
    <w:p w:rsidR="00D040FC" w:rsidRPr="00B62A8E" w:rsidRDefault="00D040FC" w:rsidP="003E25A4">
      <w:pPr>
        <w:pStyle w:val="a4"/>
        <w:shd w:val="clear" w:color="auto" w:fill="FFFFFF"/>
        <w:spacing w:after="0" w:line="360" w:lineRule="auto"/>
        <w:ind w:right="14"/>
        <w:jc w:val="both"/>
        <w:rPr>
          <w:rFonts w:ascii="Times New Roman" w:hAnsi="Times New Roman" w:cs="Times New Roman"/>
          <w:sz w:val="28"/>
          <w:szCs w:val="28"/>
        </w:rPr>
      </w:pPr>
    </w:p>
    <w:p w:rsidR="00D040FC" w:rsidRPr="00B62A8E" w:rsidRDefault="00D040FC" w:rsidP="00B62A8E">
      <w:pPr>
        <w:pStyle w:val="a4"/>
        <w:spacing w:line="360" w:lineRule="auto"/>
        <w:rPr>
          <w:rFonts w:ascii="Times New Roman" w:hAnsi="Times New Roman" w:cs="Times New Roman"/>
          <w:b/>
          <w:bCs/>
          <w:sz w:val="28"/>
          <w:szCs w:val="28"/>
        </w:rPr>
      </w:pPr>
    </w:p>
    <w:p w:rsidR="00D040FC" w:rsidRPr="00245B29" w:rsidRDefault="00D040FC" w:rsidP="00245B29">
      <w:pPr>
        <w:shd w:val="clear" w:color="auto" w:fill="FFFFFF"/>
        <w:spacing w:after="0" w:line="360" w:lineRule="auto"/>
        <w:ind w:right="14"/>
        <w:jc w:val="both"/>
        <w:rPr>
          <w:rFonts w:ascii="Times New Roman" w:hAnsi="Times New Roman" w:cs="Times New Roman"/>
          <w:sz w:val="28"/>
          <w:szCs w:val="28"/>
        </w:rPr>
      </w:pPr>
    </w:p>
    <w:p w:rsidR="00D040FC" w:rsidRPr="00245B29" w:rsidRDefault="00D040FC" w:rsidP="00245B29">
      <w:pPr>
        <w:pStyle w:val="a4"/>
        <w:rPr>
          <w:rFonts w:ascii="Times New Roman" w:hAnsi="Times New Roman" w:cs="Times New Roman"/>
          <w:sz w:val="28"/>
          <w:szCs w:val="28"/>
        </w:rPr>
      </w:pPr>
    </w:p>
    <w:p w:rsidR="00D040FC" w:rsidRPr="00245B29" w:rsidRDefault="00D040FC" w:rsidP="00245B29">
      <w:pPr>
        <w:rPr>
          <w:rFonts w:ascii="Times New Roman" w:hAnsi="Times New Roman" w:cs="Times New Roman"/>
          <w:sz w:val="28"/>
          <w:szCs w:val="28"/>
        </w:rPr>
      </w:pPr>
    </w:p>
    <w:p w:rsidR="00D040FC" w:rsidRDefault="00D040FC" w:rsidP="00493A22">
      <w:pPr>
        <w:jc w:val="both"/>
        <w:rPr>
          <w:rFonts w:ascii="Times New Roman" w:hAnsi="Times New Roman" w:cs="Times New Roman"/>
          <w:sz w:val="28"/>
          <w:szCs w:val="28"/>
        </w:rPr>
      </w:pPr>
    </w:p>
    <w:p w:rsidR="00D040FC" w:rsidRPr="00B06257" w:rsidRDefault="00D040FC" w:rsidP="007672B6">
      <w:pPr>
        <w:jc w:val="center"/>
        <w:rPr>
          <w:rFonts w:ascii="Times New Roman" w:hAnsi="Times New Roman" w:cs="Times New Roman"/>
          <w:b/>
          <w:bCs/>
          <w:sz w:val="28"/>
          <w:szCs w:val="28"/>
        </w:rPr>
      </w:pPr>
      <w:r>
        <w:rPr>
          <w:rFonts w:ascii="Times New Roman" w:hAnsi="Times New Roman" w:cs="Times New Roman"/>
          <w:sz w:val="28"/>
          <w:szCs w:val="28"/>
        </w:rPr>
        <w:br w:type="page"/>
      </w:r>
      <w:r w:rsidRPr="00B06257">
        <w:rPr>
          <w:rFonts w:ascii="Times New Roman" w:hAnsi="Times New Roman" w:cs="Times New Roman"/>
          <w:b/>
          <w:bCs/>
          <w:sz w:val="28"/>
          <w:szCs w:val="28"/>
        </w:rPr>
        <w:lastRenderedPageBreak/>
        <w:t>Краткая аннотация проекта</w:t>
      </w:r>
    </w:p>
    <w:p w:rsidR="00D040FC" w:rsidRDefault="00D040FC" w:rsidP="008A3E74">
      <w:pPr>
        <w:spacing w:after="0" w:line="360" w:lineRule="auto"/>
        <w:ind w:firstLine="709"/>
        <w:jc w:val="both"/>
        <w:rPr>
          <w:rFonts w:ascii="Times New Roman" w:hAnsi="Times New Roman" w:cs="Times New Roman"/>
          <w:sz w:val="28"/>
          <w:szCs w:val="28"/>
        </w:rPr>
      </w:pPr>
      <w:r w:rsidRPr="008A3E74">
        <w:rPr>
          <w:rFonts w:ascii="Times New Roman" w:hAnsi="Times New Roman" w:cs="Times New Roman"/>
          <w:sz w:val="28"/>
          <w:szCs w:val="28"/>
        </w:rPr>
        <w:t>Анализ статистики ДТП с участием детей и психолого-педагогические исследования указывают, что для эффективного обучения подрастающего поколения безопасному поведению на дороге и улице необходимо внедрение в учебно-образовательный процесс начальной школы целостной системы непрерывного обучения детей безопасному поведению на дороге и улице.</w:t>
      </w:r>
    </w:p>
    <w:p w:rsidR="00D040FC" w:rsidRPr="00DA6488" w:rsidRDefault="00D040FC" w:rsidP="008A3E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Обновляется облик города, продиктованный развитием современной </w:t>
      </w:r>
      <w:r w:rsidRPr="00DA6488">
        <w:rPr>
          <w:rFonts w:ascii="Times New Roman" w:hAnsi="Times New Roman" w:cs="Times New Roman"/>
          <w:sz w:val="28"/>
          <w:szCs w:val="28"/>
        </w:rPr>
        <w:t>жизни, изменяются названия некоторых улиц, дополняются новыми. Город Самара</w:t>
      </w:r>
      <w:r>
        <w:rPr>
          <w:rFonts w:ascii="Times New Roman" w:hAnsi="Times New Roman" w:cs="Times New Roman"/>
          <w:sz w:val="28"/>
          <w:szCs w:val="28"/>
        </w:rPr>
        <w:t xml:space="preserve"> </w:t>
      </w:r>
      <w:r w:rsidRPr="00DA6488">
        <w:rPr>
          <w:rFonts w:ascii="Times New Roman" w:hAnsi="Times New Roman" w:cs="Times New Roman"/>
          <w:sz w:val="28"/>
          <w:szCs w:val="28"/>
        </w:rPr>
        <w:t>- это такая социальная среда, где определенным образом формируется судьба человека, его духовный потенциал.</w:t>
      </w:r>
    </w:p>
    <w:p w:rsidR="00D040FC" w:rsidRDefault="00D040FC" w:rsidP="008A3E74">
      <w:pPr>
        <w:spacing w:after="0" w:line="360" w:lineRule="auto"/>
        <w:ind w:firstLine="709"/>
        <w:jc w:val="both"/>
        <w:rPr>
          <w:rFonts w:ascii="Times New Roman" w:hAnsi="Times New Roman" w:cs="Times New Roman"/>
          <w:color w:val="000000"/>
          <w:spacing w:val="-3"/>
          <w:sz w:val="28"/>
          <w:szCs w:val="28"/>
        </w:rPr>
      </w:pPr>
      <w:r w:rsidRPr="00DA6488">
        <w:rPr>
          <w:rFonts w:ascii="Times New Roman" w:hAnsi="Times New Roman" w:cs="Times New Roman"/>
          <w:sz w:val="28"/>
          <w:szCs w:val="28"/>
        </w:rPr>
        <w:t>Выпускник начальной школы должен уметь действовать самостоятельно, отвечать за свои поступки перед семьей и обществом, выполнять правила здорового и безопасного для себя и окружающих образа жизни.  </w:t>
      </w:r>
      <w:r w:rsidRPr="00DA6488">
        <w:rPr>
          <w:rFonts w:ascii="Times New Roman" w:hAnsi="Times New Roman" w:cs="Times New Roman"/>
          <w:color w:val="000000"/>
          <w:spacing w:val="-1"/>
          <w:sz w:val="28"/>
          <w:szCs w:val="28"/>
        </w:rPr>
        <w:t>Сохранить жизнь и здоровье детей</w:t>
      </w:r>
      <w:r>
        <w:rPr>
          <w:rFonts w:ascii="Times New Roman" w:hAnsi="Times New Roman" w:cs="Times New Roman"/>
          <w:color w:val="000000"/>
          <w:spacing w:val="-1"/>
          <w:sz w:val="28"/>
          <w:szCs w:val="28"/>
        </w:rPr>
        <w:t xml:space="preserve">, сформировать у младших школьников патриотическое отношение к  родному городу, к его истории </w:t>
      </w:r>
      <w:r w:rsidRPr="00DA6488">
        <w:rPr>
          <w:rFonts w:ascii="Times New Roman" w:hAnsi="Times New Roman" w:cs="Times New Roman"/>
          <w:color w:val="000000"/>
          <w:spacing w:val="-1"/>
          <w:sz w:val="28"/>
          <w:szCs w:val="28"/>
        </w:rPr>
        <w:t xml:space="preserve">— значит сохранить </w:t>
      </w:r>
      <w:r w:rsidRPr="00DA6488">
        <w:rPr>
          <w:rFonts w:ascii="Times New Roman" w:hAnsi="Times New Roman" w:cs="Times New Roman"/>
          <w:color w:val="000000"/>
          <w:spacing w:val="-3"/>
          <w:sz w:val="28"/>
          <w:szCs w:val="28"/>
        </w:rPr>
        <w:t xml:space="preserve">будущее нации. </w:t>
      </w:r>
    </w:p>
    <w:p w:rsidR="00D040FC" w:rsidRDefault="00D040FC" w:rsidP="008A3E74">
      <w:pPr>
        <w:spacing w:line="360" w:lineRule="auto"/>
        <w:ind w:firstLine="708"/>
        <w:jc w:val="both"/>
        <w:rPr>
          <w:rFonts w:ascii="Times New Roman" w:hAnsi="Times New Roman" w:cs="Times New Roman"/>
          <w:sz w:val="28"/>
          <w:szCs w:val="28"/>
        </w:rPr>
      </w:pPr>
      <w:r w:rsidRPr="008A3E74">
        <w:rPr>
          <w:rFonts w:ascii="Times New Roman" w:hAnsi="Times New Roman" w:cs="Times New Roman"/>
          <w:spacing w:val="-3"/>
          <w:sz w:val="28"/>
          <w:szCs w:val="28"/>
        </w:rPr>
        <w:t>Важно решать вопросы комплексно, воссоединив практи</w:t>
      </w:r>
      <w:r w:rsidRPr="008A3E74">
        <w:rPr>
          <w:rFonts w:ascii="Times New Roman" w:hAnsi="Times New Roman" w:cs="Times New Roman"/>
          <w:spacing w:val="-3"/>
          <w:sz w:val="28"/>
          <w:szCs w:val="28"/>
        </w:rPr>
        <w:softHyphen/>
      </w:r>
      <w:r w:rsidRPr="008A3E74">
        <w:rPr>
          <w:rFonts w:ascii="Times New Roman" w:hAnsi="Times New Roman" w:cs="Times New Roman"/>
          <w:spacing w:val="-4"/>
          <w:sz w:val="28"/>
          <w:szCs w:val="28"/>
        </w:rPr>
        <w:t>ческие и теоретические занятия в непрерывный процесс обуче</w:t>
      </w:r>
      <w:r w:rsidRPr="008A3E74">
        <w:rPr>
          <w:rFonts w:ascii="Times New Roman" w:hAnsi="Times New Roman" w:cs="Times New Roman"/>
          <w:spacing w:val="-4"/>
          <w:sz w:val="28"/>
          <w:szCs w:val="28"/>
        </w:rPr>
        <w:softHyphen/>
      </w:r>
      <w:r w:rsidRPr="008A3E74">
        <w:rPr>
          <w:rFonts w:ascii="Times New Roman" w:hAnsi="Times New Roman" w:cs="Times New Roman"/>
          <w:sz w:val="28"/>
          <w:szCs w:val="28"/>
        </w:rPr>
        <w:t>ния и воспитания, начиная с раннего возраста.</w:t>
      </w:r>
    </w:p>
    <w:p w:rsidR="00D040FC" w:rsidRDefault="00D040FC">
      <w:pPr>
        <w:rPr>
          <w:rFonts w:ascii="Times New Roman" w:hAnsi="Times New Roman" w:cs="Times New Roman"/>
          <w:sz w:val="28"/>
          <w:szCs w:val="28"/>
        </w:rPr>
      </w:pPr>
      <w:r>
        <w:rPr>
          <w:rFonts w:ascii="Times New Roman" w:hAnsi="Times New Roman" w:cs="Times New Roman"/>
          <w:sz w:val="28"/>
          <w:szCs w:val="28"/>
        </w:rPr>
        <w:br w:type="page"/>
      </w:r>
    </w:p>
    <w:p w:rsidR="00D040FC" w:rsidRDefault="00D040FC" w:rsidP="003658FD">
      <w:pPr>
        <w:spacing w:line="360" w:lineRule="auto"/>
        <w:ind w:firstLine="708"/>
        <w:jc w:val="center"/>
        <w:rPr>
          <w:rFonts w:ascii="Times New Roman" w:hAnsi="Times New Roman" w:cs="Times New Roman"/>
          <w:b/>
          <w:bCs/>
          <w:sz w:val="28"/>
          <w:szCs w:val="28"/>
        </w:rPr>
      </w:pPr>
      <w:r w:rsidRPr="003658FD">
        <w:rPr>
          <w:rFonts w:ascii="Times New Roman" w:hAnsi="Times New Roman" w:cs="Times New Roman"/>
          <w:b/>
          <w:bCs/>
          <w:sz w:val="28"/>
          <w:szCs w:val="28"/>
        </w:rPr>
        <w:t>Обоснование необходимости проекта</w:t>
      </w:r>
    </w:p>
    <w:p w:rsidR="00D040FC" w:rsidRPr="00D33289" w:rsidRDefault="00D040FC" w:rsidP="00D33289">
      <w:pPr>
        <w:spacing w:after="0" w:line="360" w:lineRule="auto"/>
        <w:ind w:firstLine="709"/>
        <w:jc w:val="both"/>
        <w:rPr>
          <w:rFonts w:ascii="Times New Roman" w:hAnsi="Times New Roman" w:cs="Times New Roman"/>
          <w:sz w:val="28"/>
          <w:szCs w:val="28"/>
        </w:rPr>
      </w:pPr>
      <w:r w:rsidRPr="00D33289">
        <w:rPr>
          <w:rFonts w:ascii="Times New Roman" w:hAnsi="Times New Roman" w:cs="Times New Roman"/>
          <w:sz w:val="28"/>
          <w:szCs w:val="28"/>
        </w:rPr>
        <w:t>В соответствии с новым образовательным стандартом на ступени начального общего образования осуществляется становление основ гражданской идентичности и мировоззрения обучающихся, укрепление их физического и духовного здоровья.</w:t>
      </w:r>
    </w:p>
    <w:p w:rsidR="00D040FC" w:rsidRPr="00D33289" w:rsidRDefault="00D040FC" w:rsidP="00D33289">
      <w:pPr>
        <w:spacing w:after="0" w:line="360" w:lineRule="auto"/>
        <w:ind w:firstLine="709"/>
        <w:jc w:val="both"/>
        <w:rPr>
          <w:rFonts w:ascii="Times New Roman" w:hAnsi="Times New Roman" w:cs="Times New Roman"/>
          <w:sz w:val="28"/>
          <w:szCs w:val="28"/>
        </w:rPr>
      </w:pPr>
      <w:r w:rsidRPr="00D33289">
        <w:rPr>
          <w:rFonts w:ascii="Times New Roman" w:hAnsi="Times New Roman" w:cs="Times New Roman"/>
          <w:sz w:val="28"/>
          <w:szCs w:val="28"/>
        </w:rPr>
        <w:t>Период младшего школьного возраста - один из главных этапов становления здоровья и формирования навыков безопасности, а также физического и психического статуса, на котором закладываются основы здорового образа жизни.</w:t>
      </w:r>
    </w:p>
    <w:p w:rsidR="00D040FC" w:rsidRPr="00D33289" w:rsidRDefault="00D040FC" w:rsidP="00D33289">
      <w:pPr>
        <w:spacing w:after="0" w:line="360" w:lineRule="auto"/>
        <w:ind w:firstLine="709"/>
        <w:jc w:val="both"/>
        <w:rPr>
          <w:rFonts w:ascii="Times New Roman" w:hAnsi="Times New Roman" w:cs="Times New Roman"/>
          <w:color w:val="000000"/>
          <w:spacing w:val="-4"/>
          <w:sz w:val="28"/>
          <w:szCs w:val="28"/>
        </w:rPr>
      </w:pPr>
      <w:r w:rsidRPr="00D33289">
        <w:rPr>
          <w:rFonts w:ascii="Times New Roman" w:hAnsi="Times New Roman" w:cs="Times New Roman"/>
          <w:color w:val="000000"/>
          <w:spacing w:val="-1"/>
          <w:sz w:val="28"/>
          <w:szCs w:val="28"/>
        </w:rPr>
        <w:t xml:space="preserve">Сохранить жизнь и здоровье детей — значит сохранить </w:t>
      </w:r>
      <w:r w:rsidRPr="00D33289">
        <w:rPr>
          <w:rFonts w:ascii="Times New Roman" w:hAnsi="Times New Roman" w:cs="Times New Roman"/>
          <w:color w:val="000000"/>
          <w:spacing w:val="-3"/>
          <w:sz w:val="28"/>
          <w:szCs w:val="28"/>
        </w:rPr>
        <w:t>будущее нации. Эта проблема стоит сегодня как никогда ос</w:t>
      </w:r>
      <w:r w:rsidRPr="00D33289">
        <w:rPr>
          <w:rFonts w:ascii="Times New Roman" w:hAnsi="Times New Roman" w:cs="Times New Roman"/>
          <w:color w:val="000000"/>
          <w:spacing w:val="-3"/>
          <w:sz w:val="28"/>
          <w:szCs w:val="28"/>
        </w:rPr>
        <w:softHyphen/>
      </w:r>
      <w:r w:rsidRPr="00D33289">
        <w:rPr>
          <w:rFonts w:ascii="Times New Roman" w:hAnsi="Times New Roman" w:cs="Times New Roman"/>
          <w:color w:val="000000"/>
          <w:spacing w:val="-1"/>
          <w:sz w:val="28"/>
          <w:szCs w:val="28"/>
        </w:rPr>
        <w:t xml:space="preserve">тро: с каждым годом растет число дорожно-транспортных </w:t>
      </w:r>
      <w:r w:rsidRPr="00D33289">
        <w:rPr>
          <w:rFonts w:ascii="Times New Roman" w:hAnsi="Times New Roman" w:cs="Times New Roman"/>
          <w:color w:val="000000"/>
          <w:spacing w:val="-2"/>
          <w:sz w:val="28"/>
          <w:szCs w:val="28"/>
        </w:rPr>
        <w:t xml:space="preserve">происшествий, в которых гибнут, становятся инвалидами, </w:t>
      </w:r>
      <w:r w:rsidRPr="00D33289">
        <w:rPr>
          <w:rFonts w:ascii="Times New Roman" w:hAnsi="Times New Roman" w:cs="Times New Roman"/>
          <w:color w:val="000000"/>
          <w:spacing w:val="-4"/>
          <w:sz w:val="28"/>
          <w:szCs w:val="28"/>
        </w:rPr>
        <w:t xml:space="preserve">получают тяжелейшие травмы российские дети. </w:t>
      </w:r>
    </w:p>
    <w:p w:rsidR="00D040FC" w:rsidRPr="00D33289" w:rsidRDefault="00D040FC" w:rsidP="00D33289">
      <w:pPr>
        <w:spacing w:after="0" w:line="360" w:lineRule="auto"/>
        <w:ind w:firstLine="709"/>
        <w:jc w:val="both"/>
        <w:rPr>
          <w:rFonts w:ascii="Times New Roman" w:hAnsi="Times New Roman" w:cs="Times New Roman"/>
          <w:sz w:val="28"/>
          <w:szCs w:val="28"/>
        </w:rPr>
      </w:pPr>
      <w:r w:rsidRPr="00D33289">
        <w:rPr>
          <w:rFonts w:ascii="Times New Roman" w:hAnsi="Times New Roman" w:cs="Times New Roman"/>
          <w:sz w:val="28"/>
          <w:szCs w:val="28"/>
        </w:rPr>
        <w:t>Среди основных нарушений, допущенных детьми, преобладают:</w:t>
      </w:r>
    </w:p>
    <w:p w:rsidR="00D040FC" w:rsidRPr="00D33289" w:rsidRDefault="00D040FC" w:rsidP="00D33289">
      <w:pPr>
        <w:numPr>
          <w:ilvl w:val="0"/>
          <w:numId w:val="2"/>
        </w:numPr>
        <w:spacing w:after="0" w:line="360" w:lineRule="auto"/>
        <w:ind w:left="0" w:firstLine="709"/>
        <w:jc w:val="both"/>
        <w:rPr>
          <w:rFonts w:ascii="Times New Roman" w:hAnsi="Times New Roman" w:cs="Times New Roman"/>
          <w:sz w:val="28"/>
          <w:szCs w:val="28"/>
        </w:rPr>
      </w:pPr>
      <w:r w:rsidRPr="00D33289">
        <w:rPr>
          <w:rFonts w:ascii="Times New Roman" w:hAnsi="Times New Roman" w:cs="Times New Roman"/>
          <w:sz w:val="28"/>
          <w:szCs w:val="28"/>
        </w:rPr>
        <w:t>Переход проезжей части в неустановленном месте;</w:t>
      </w:r>
    </w:p>
    <w:p w:rsidR="00D040FC" w:rsidRPr="00D33289" w:rsidRDefault="00D040FC" w:rsidP="00D33289">
      <w:pPr>
        <w:numPr>
          <w:ilvl w:val="0"/>
          <w:numId w:val="2"/>
        </w:numPr>
        <w:spacing w:after="0" w:line="360" w:lineRule="auto"/>
        <w:ind w:left="0" w:firstLine="709"/>
        <w:jc w:val="both"/>
        <w:rPr>
          <w:rFonts w:ascii="Times New Roman" w:hAnsi="Times New Roman" w:cs="Times New Roman"/>
          <w:sz w:val="28"/>
          <w:szCs w:val="28"/>
        </w:rPr>
      </w:pPr>
      <w:r w:rsidRPr="00D33289">
        <w:rPr>
          <w:rFonts w:ascii="Times New Roman" w:hAnsi="Times New Roman" w:cs="Times New Roman"/>
          <w:sz w:val="28"/>
          <w:szCs w:val="28"/>
        </w:rPr>
        <w:t>Неожиданный выход из-за транспортных средств, сооружений, ограничивающих видимость на дороге;</w:t>
      </w:r>
    </w:p>
    <w:p w:rsidR="00D040FC" w:rsidRPr="00D33289" w:rsidRDefault="00D040FC" w:rsidP="00D33289">
      <w:pPr>
        <w:numPr>
          <w:ilvl w:val="0"/>
          <w:numId w:val="2"/>
        </w:numPr>
        <w:spacing w:after="0" w:line="360" w:lineRule="auto"/>
        <w:ind w:left="0" w:firstLine="709"/>
        <w:jc w:val="both"/>
        <w:rPr>
          <w:rFonts w:ascii="Times New Roman" w:hAnsi="Times New Roman" w:cs="Times New Roman"/>
          <w:sz w:val="28"/>
          <w:szCs w:val="28"/>
        </w:rPr>
      </w:pPr>
      <w:r w:rsidRPr="00D33289">
        <w:rPr>
          <w:rFonts w:ascii="Times New Roman" w:hAnsi="Times New Roman" w:cs="Times New Roman"/>
          <w:sz w:val="28"/>
          <w:szCs w:val="28"/>
        </w:rPr>
        <w:t>Нарушение правил управления велосипедистами;</w:t>
      </w:r>
    </w:p>
    <w:p w:rsidR="00D040FC" w:rsidRPr="00D33289" w:rsidRDefault="00D040FC" w:rsidP="00D33289">
      <w:pPr>
        <w:numPr>
          <w:ilvl w:val="0"/>
          <w:numId w:val="2"/>
        </w:numPr>
        <w:spacing w:after="0" w:line="360" w:lineRule="auto"/>
        <w:ind w:left="0" w:firstLine="709"/>
        <w:jc w:val="both"/>
        <w:rPr>
          <w:rFonts w:ascii="Times New Roman" w:hAnsi="Times New Roman" w:cs="Times New Roman"/>
          <w:sz w:val="28"/>
          <w:szCs w:val="28"/>
        </w:rPr>
      </w:pPr>
      <w:r w:rsidRPr="00D33289">
        <w:rPr>
          <w:rFonts w:ascii="Times New Roman" w:hAnsi="Times New Roman" w:cs="Times New Roman"/>
          <w:sz w:val="28"/>
          <w:szCs w:val="28"/>
        </w:rPr>
        <w:t>Неподчинение сигналам регулирования;</w:t>
      </w:r>
    </w:p>
    <w:p w:rsidR="00D040FC" w:rsidRPr="00D33289" w:rsidRDefault="00D040FC" w:rsidP="00D33289">
      <w:pPr>
        <w:numPr>
          <w:ilvl w:val="0"/>
          <w:numId w:val="2"/>
        </w:numPr>
        <w:spacing w:after="0" w:line="360" w:lineRule="auto"/>
        <w:ind w:left="0" w:firstLine="709"/>
        <w:jc w:val="both"/>
        <w:rPr>
          <w:rFonts w:ascii="Times New Roman" w:hAnsi="Times New Roman" w:cs="Times New Roman"/>
          <w:sz w:val="28"/>
          <w:szCs w:val="28"/>
        </w:rPr>
      </w:pPr>
      <w:r w:rsidRPr="00D33289">
        <w:rPr>
          <w:rFonts w:ascii="Times New Roman" w:hAnsi="Times New Roman" w:cs="Times New Roman"/>
          <w:sz w:val="28"/>
          <w:szCs w:val="28"/>
        </w:rPr>
        <w:t>Игра на проезжей части и вблизи нее.</w:t>
      </w:r>
    </w:p>
    <w:p w:rsidR="00D040FC" w:rsidRPr="00D33289" w:rsidRDefault="00D040FC" w:rsidP="00D33289">
      <w:pPr>
        <w:spacing w:after="0" w:line="360" w:lineRule="auto"/>
        <w:ind w:firstLine="709"/>
        <w:jc w:val="both"/>
        <w:rPr>
          <w:rFonts w:ascii="Times New Roman" w:hAnsi="Times New Roman" w:cs="Times New Roman"/>
          <w:sz w:val="28"/>
          <w:szCs w:val="28"/>
        </w:rPr>
      </w:pPr>
      <w:r w:rsidRPr="00D33289">
        <w:rPr>
          <w:rFonts w:ascii="Times New Roman" w:hAnsi="Times New Roman" w:cs="Times New Roman"/>
          <w:sz w:val="28"/>
          <w:szCs w:val="28"/>
        </w:rPr>
        <w:tab/>
        <w:t>Основной причиной сложившейся ситуации является отсутствие у детей знаний, умений и навыков безопасного поведения на дорогах и улицах.</w:t>
      </w:r>
      <w:r>
        <w:rPr>
          <w:rFonts w:ascii="Times New Roman" w:hAnsi="Times New Roman" w:cs="Times New Roman"/>
          <w:sz w:val="28"/>
          <w:szCs w:val="28"/>
        </w:rPr>
        <w:t xml:space="preserve"> </w:t>
      </w:r>
    </w:p>
    <w:p w:rsidR="00D040FC" w:rsidRPr="00D33289" w:rsidRDefault="00D040FC" w:rsidP="00D33289">
      <w:pPr>
        <w:shd w:val="clear" w:color="auto" w:fill="FFFFFF"/>
        <w:spacing w:after="0" w:line="360" w:lineRule="auto"/>
        <w:ind w:firstLine="709"/>
        <w:jc w:val="both"/>
        <w:rPr>
          <w:rFonts w:ascii="Times New Roman" w:hAnsi="Times New Roman" w:cs="Times New Roman"/>
          <w:sz w:val="28"/>
          <w:szCs w:val="28"/>
        </w:rPr>
      </w:pPr>
      <w:r w:rsidRPr="00D33289">
        <w:rPr>
          <w:rFonts w:ascii="Times New Roman" w:hAnsi="Times New Roman" w:cs="Times New Roman"/>
          <w:sz w:val="28"/>
          <w:szCs w:val="28"/>
        </w:rPr>
        <w:t>В постановлении Правительства РФ от 20 февраля 2006 г. №100</w:t>
      </w:r>
    </w:p>
    <w:p w:rsidR="00D040FC" w:rsidRPr="00D33289" w:rsidRDefault="00D040FC" w:rsidP="00D33289">
      <w:pPr>
        <w:shd w:val="clear" w:color="auto" w:fill="FFFFFF"/>
        <w:spacing w:after="0" w:line="360" w:lineRule="auto"/>
        <w:ind w:firstLine="709"/>
        <w:jc w:val="both"/>
        <w:rPr>
          <w:rFonts w:ascii="Times New Roman" w:hAnsi="Times New Roman" w:cs="Times New Roman"/>
          <w:sz w:val="28"/>
          <w:szCs w:val="28"/>
        </w:rPr>
      </w:pPr>
      <w:r w:rsidRPr="00D33289">
        <w:rPr>
          <w:rFonts w:ascii="Times New Roman" w:hAnsi="Times New Roman" w:cs="Times New Roman"/>
          <w:sz w:val="28"/>
          <w:szCs w:val="28"/>
        </w:rPr>
        <w:t xml:space="preserve"> "О федеральной целевой программе "Повышение безопасности дорожного движения в 2006 - 2012 годах" говорится о том, что необходимо формировать основы  и приоритетные направления профилактики дорожно-</w:t>
      </w:r>
      <w:r w:rsidRPr="00D33289">
        <w:rPr>
          <w:rFonts w:ascii="Times New Roman" w:hAnsi="Times New Roman" w:cs="Times New Roman"/>
          <w:sz w:val="28"/>
          <w:szCs w:val="28"/>
        </w:rPr>
        <w:lastRenderedPageBreak/>
        <w:t xml:space="preserve">транспортных происшествий, реализовывать комплекс мероприятий, в том числе профилактического характера, снижающих количество дорожно-транспортных происшествий, особенно с участием детей. </w:t>
      </w:r>
    </w:p>
    <w:p w:rsidR="00D040FC" w:rsidRDefault="00D040FC" w:rsidP="00D33289">
      <w:pPr>
        <w:spacing w:after="0" w:line="360" w:lineRule="auto"/>
        <w:ind w:firstLine="709"/>
        <w:jc w:val="both"/>
        <w:rPr>
          <w:rFonts w:ascii="Times New Roman" w:hAnsi="Times New Roman" w:cs="Times New Roman"/>
          <w:sz w:val="28"/>
          <w:szCs w:val="28"/>
        </w:rPr>
      </w:pPr>
      <w:r w:rsidRPr="00D33289">
        <w:rPr>
          <w:rFonts w:ascii="Times New Roman" w:hAnsi="Times New Roman" w:cs="Times New Roman"/>
          <w:sz w:val="28"/>
          <w:szCs w:val="28"/>
        </w:rPr>
        <w:t>Необходимость обучения детей Правилам дорожного движения несомненна.  Статистика утверждает, что очень часто причиной дорожно – транспортных происшествий является именно дети. В 2011 году за 9 месяцев на территории Самарской области зарегистрировано 346 ДТП с участием несовершеннолетних, в результате которых 11 детей погибли и 370 получили ранения различной степени тяжести. Приводят к этому элементарное незнание основ Правил дорожного движения и безучастное отношение взрослых к поведению детей на отношение взрослых к поведению детей на проезжей части.</w:t>
      </w:r>
    </w:p>
    <w:p w:rsidR="00D040FC" w:rsidRDefault="00D040FC" w:rsidP="00D33289">
      <w:pPr>
        <w:spacing w:after="0" w:line="360" w:lineRule="auto"/>
        <w:ind w:firstLine="709"/>
        <w:jc w:val="both"/>
        <w:rPr>
          <w:rFonts w:ascii="Times New Roman" w:hAnsi="Times New Roman" w:cs="Times New Roman"/>
          <w:sz w:val="28"/>
          <w:szCs w:val="28"/>
        </w:rPr>
      </w:pPr>
      <w:r w:rsidRPr="00D33289">
        <w:rPr>
          <w:rFonts w:ascii="Times New Roman" w:hAnsi="Times New Roman" w:cs="Times New Roman"/>
          <w:sz w:val="28"/>
          <w:szCs w:val="28"/>
        </w:rPr>
        <w:t xml:space="preserve"> Другой причиной является то, что младшие школьники ещё в должной степени не умеют управлять своими поведением, у них ещё не вырабатывается способность предвидеть возможную опасность, поэтому они безмятежно выбегают на дорогу.  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 через дидактические игры и упражнения, подвижные игры,  сюжетно – ролевые игры и на площадках по ПДД</w:t>
      </w:r>
      <w:r>
        <w:rPr>
          <w:rFonts w:ascii="Times New Roman" w:hAnsi="Times New Roman" w:cs="Times New Roman"/>
          <w:sz w:val="28"/>
          <w:szCs w:val="28"/>
        </w:rPr>
        <w:t>, созданию проектов по изучению истории названий улиц родного города</w:t>
      </w:r>
      <w:r w:rsidRPr="00D33289">
        <w:rPr>
          <w:rFonts w:ascii="Times New Roman" w:hAnsi="Times New Roman" w:cs="Times New Roman"/>
          <w:sz w:val="28"/>
          <w:szCs w:val="28"/>
        </w:rPr>
        <w:t>.</w:t>
      </w:r>
    </w:p>
    <w:p w:rsidR="00D040FC" w:rsidRPr="00D33289" w:rsidRDefault="00D040FC" w:rsidP="00D33289">
      <w:pPr>
        <w:spacing w:after="0" w:line="360" w:lineRule="auto"/>
        <w:ind w:firstLine="709"/>
        <w:jc w:val="both"/>
        <w:rPr>
          <w:rFonts w:ascii="Times New Roman" w:hAnsi="Times New Roman" w:cs="Times New Roman"/>
          <w:sz w:val="28"/>
          <w:szCs w:val="28"/>
        </w:rPr>
      </w:pPr>
      <w:r w:rsidRPr="00D33289">
        <w:rPr>
          <w:rFonts w:ascii="Times New Roman" w:hAnsi="Times New Roman" w:cs="Times New Roman"/>
          <w:sz w:val="28"/>
          <w:szCs w:val="28"/>
        </w:rPr>
        <w:t xml:space="preserve">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образовательных учреждениях.  Поэтому изучение Правил дорожного движения, является одной из главных задач на сегодняшний день, а способствовать этому будет работа над проектом, посвящённая </w:t>
      </w:r>
      <w:r w:rsidRPr="00D33289">
        <w:rPr>
          <w:rFonts w:ascii="Times New Roman" w:hAnsi="Times New Roman" w:cs="Times New Roman"/>
          <w:spacing w:val="-5"/>
          <w:sz w:val="28"/>
          <w:szCs w:val="28"/>
        </w:rPr>
        <w:t xml:space="preserve">формированию у младших  школьников </w:t>
      </w:r>
      <w:r w:rsidRPr="00D33289">
        <w:rPr>
          <w:rFonts w:ascii="Times New Roman" w:hAnsi="Times New Roman" w:cs="Times New Roman"/>
          <w:sz w:val="28"/>
          <w:szCs w:val="28"/>
        </w:rPr>
        <w:t xml:space="preserve">сознательного отношения к </w:t>
      </w:r>
      <w:r w:rsidRPr="00D33289">
        <w:rPr>
          <w:rFonts w:ascii="Times New Roman" w:hAnsi="Times New Roman" w:cs="Times New Roman"/>
          <w:spacing w:val="-3"/>
          <w:sz w:val="28"/>
          <w:szCs w:val="28"/>
        </w:rPr>
        <w:t>безопасному поведению на ули</w:t>
      </w:r>
      <w:r w:rsidRPr="00D33289">
        <w:rPr>
          <w:rFonts w:ascii="Times New Roman" w:hAnsi="Times New Roman" w:cs="Times New Roman"/>
          <w:spacing w:val="-3"/>
          <w:sz w:val="28"/>
          <w:szCs w:val="28"/>
        </w:rPr>
        <w:softHyphen/>
      </w:r>
      <w:r w:rsidRPr="00D33289">
        <w:rPr>
          <w:rFonts w:ascii="Times New Roman" w:hAnsi="Times New Roman" w:cs="Times New Roman"/>
          <w:sz w:val="28"/>
          <w:szCs w:val="28"/>
        </w:rPr>
        <w:t>цах и дорогах города Самары.</w:t>
      </w:r>
    </w:p>
    <w:p w:rsidR="00D040FC" w:rsidRDefault="00D040FC" w:rsidP="00D33289">
      <w:pPr>
        <w:spacing w:after="0" w:line="360" w:lineRule="auto"/>
        <w:ind w:firstLine="709"/>
        <w:jc w:val="both"/>
        <w:rPr>
          <w:rFonts w:ascii="Times New Roman" w:hAnsi="Times New Roman" w:cs="Times New Roman"/>
          <w:sz w:val="28"/>
          <w:szCs w:val="28"/>
        </w:rPr>
      </w:pPr>
    </w:p>
    <w:p w:rsidR="00D040FC" w:rsidRPr="00D33289" w:rsidRDefault="00D040FC" w:rsidP="00D33289">
      <w:pPr>
        <w:spacing w:after="0" w:line="360" w:lineRule="auto"/>
        <w:ind w:firstLine="709"/>
        <w:jc w:val="both"/>
        <w:rPr>
          <w:rFonts w:ascii="Times New Roman" w:hAnsi="Times New Roman" w:cs="Times New Roman"/>
          <w:sz w:val="28"/>
          <w:szCs w:val="28"/>
        </w:rPr>
      </w:pPr>
    </w:p>
    <w:p w:rsidR="00D040FC" w:rsidRPr="003658FD" w:rsidRDefault="00D040FC" w:rsidP="00D33289">
      <w:pPr>
        <w:shd w:val="clear" w:color="auto" w:fill="FFFFFF"/>
        <w:spacing w:after="0" w:line="360" w:lineRule="auto"/>
        <w:ind w:left="22" w:right="14" w:firstLine="686"/>
        <w:jc w:val="both"/>
        <w:rPr>
          <w:rFonts w:ascii="Times New Roman" w:hAnsi="Times New Roman" w:cs="Times New Roman"/>
          <w:sz w:val="28"/>
          <w:szCs w:val="28"/>
        </w:rPr>
      </w:pPr>
    </w:p>
    <w:p w:rsidR="00D040FC" w:rsidRDefault="00D040FC" w:rsidP="007A6BB5">
      <w:pPr>
        <w:shd w:val="clear" w:color="auto" w:fill="FFFFFF"/>
        <w:spacing w:line="360" w:lineRule="auto"/>
        <w:ind w:left="22" w:right="14" w:firstLine="686"/>
        <w:jc w:val="center"/>
        <w:rPr>
          <w:rFonts w:ascii="Times New Roman" w:hAnsi="Times New Roman" w:cs="Times New Roman"/>
          <w:b/>
          <w:bCs/>
          <w:sz w:val="28"/>
          <w:szCs w:val="28"/>
        </w:rPr>
      </w:pPr>
      <w:r w:rsidRPr="007A6BB5">
        <w:rPr>
          <w:rFonts w:ascii="Times New Roman" w:hAnsi="Times New Roman" w:cs="Times New Roman"/>
          <w:b/>
          <w:bCs/>
          <w:sz w:val="28"/>
          <w:szCs w:val="28"/>
        </w:rPr>
        <w:t>Цель и задачи проекта</w:t>
      </w:r>
    </w:p>
    <w:p w:rsidR="00D040FC" w:rsidRDefault="00D040FC" w:rsidP="007A6BB5">
      <w:pPr>
        <w:spacing w:line="360" w:lineRule="auto"/>
        <w:ind w:firstLine="528"/>
        <w:jc w:val="both"/>
        <w:rPr>
          <w:rFonts w:ascii="Times New Roman" w:hAnsi="Times New Roman" w:cs="Times New Roman"/>
          <w:sz w:val="28"/>
          <w:szCs w:val="28"/>
        </w:rPr>
      </w:pPr>
      <w:r w:rsidRPr="007A6BB5">
        <w:rPr>
          <w:rFonts w:ascii="Times New Roman" w:hAnsi="Times New Roman" w:cs="Times New Roman"/>
          <w:b/>
          <w:bCs/>
          <w:spacing w:val="-5"/>
          <w:sz w:val="28"/>
          <w:szCs w:val="28"/>
        </w:rPr>
        <w:t xml:space="preserve">Цель: </w:t>
      </w:r>
      <w:r w:rsidRPr="007A6BB5">
        <w:rPr>
          <w:rFonts w:ascii="Times New Roman" w:hAnsi="Times New Roman" w:cs="Times New Roman"/>
          <w:spacing w:val="-5"/>
          <w:sz w:val="28"/>
          <w:szCs w:val="28"/>
        </w:rPr>
        <w:t xml:space="preserve">создание условий для формирования у учащихся </w:t>
      </w:r>
      <w:r w:rsidRPr="007A6BB5">
        <w:rPr>
          <w:rFonts w:ascii="Times New Roman" w:hAnsi="Times New Roman" w:cs="Times New Roman"/>
          <w:spacing w:val="-3"/>
          <w:sz w:val="28"/>
          <w:szCs w:val="28"/>
        </w:rPr>
        <w:t>устойчивых навыков безопасного поведения на ули</w:t>
      </w:r>
      <w:r w:rsidRPr="007A6BB5">
        <w:rPr>
          <w:rFonts w:ascii="Times New Roman" w:hAnsi="Times New Roman" w:cs="Times New Roman"/>
          <w:spacing w:val="-3"/>
          <w:sz w:val="28"/>
          <w:szCs w:val="28"/>
        </w:rPr>
        <w:softHyphen/>
      </w:r>
      <w:r w:rsidRPr="007A6BB5">
        <w:rPr>
          <w:rFonts w:ascii="Times New Roman" w:hAnsi="Times New Roman" w:cs="Times New Roman"/>
          <w:sz w:val="28"/>
          <w:szCs w:val="28"/>
        </w:rPr>
        <w:t>цах и дорогах.</w:t>
      </w:r>
    </w:p>
    <w:p w:rsidR="00D040FC" w:rsidRDefault="00D040FC" w:rsidP="007A6BB5">
      <w:pPr>
        <w:spacing w:line="360" w:lineRule="auto"/>
        <w:ind w:firstLine="528"/>
        <w:jc w:val="both"/>
        <w:rPr>
          <w:rFonts w:ascii="Times New Roman" w:hAnsi="Times New Roman" w:cs="Times New Roman"/>
          <w:b/>
          <w:bCs/>
          <w:sz w:val="28"/>
          <w:szCs w:val="28"/>
        </w:rPr>
      </w:pPr>
      <w:r w:rsidRPr="007A6BB5">
        <w:rPr>
          <w:rFonts w:ascii="Times New Roman" w:hAnsi="Times New Roman" w:cs="Times New Roman"/>
          <w:b/>
          <w:bCs/>
          <w:sz w:val="28"/>
          <w:szCs w:val="28"/>
        </w:rPr>
        <w:t>Задачи</w:t>
      </w:r>
      <w:r>
        <w:rPr>
          <w:rFonts w:ascii="Times New Roman" w:hAnsi="Times New Roman" w:cs="Times New Roman"/>
          <w:b/>
          <w:bCs/>
          <w:sz w:val="28"/>
          <w:szCs w:val="28"/>
        </w:rPr>
        <w:t>:</w:t>
      </w:r>
    </w:p>
    <w:p w:rsidR="00D040FC" w:rsidRPr="00EE164A" w:rsidRDefault="00D040FC" w:rsidP="00173E7A">
      <w:pPr>
        <w:pStyle w:val="a4"/>
        <w:numPr>
          <w:ilvl w:val="0"/>
          <w:numId w:val="3"/>
        </w:numPr>
        <w:spacing w:after="0" w:line="360" w:lineRule="auto"/>
        <w:jc w:val="both"/>
        <w:rPr>
          <w:rFonts w:ascii="Times New Roman" w:hAnsi="Times New Roman" w:cs="Times New Roman"/>
          <w:sz w:val="28"/>
          <w:szCs w:val="28"/>
        </w:rPr>
      </w:pPr>
      <w:r w:rsidRPr="00EE164A">
        <w:rPr>
          <w:rFonts w:ascii="Times New Roman" w:hAnsi="Times New Roman" w:cs="Times New Roman"/>
          <w:spacing w:val="-5"/>
          <w:sz w:val="28"/>
          <w:szCs w:val="28"/>
        </w:rPr>
        <w:t>Создание</w:t>
      </w:r>
      <w:r w:rsidRPr="00EE164A">
        <w:rPr>
          <w:rFonts w:ascii="Times New Roman" w:hAnsi="Times New Roman" w:cs="Times New Roman"/>
          <w:sz w:val="28"/>
          <w:szCs w:val="28"/>
        </w:rPr>
        <w:t xml:space="preserve"> условия для сознательного изучения младшими школьниками правил дорожного движения;</w:t>
      </w:r>
    </w:p>
    <w:p w:rsidR="00D040FC" w:rsidRPr="00EE164A" w:rsidRDefault="00D040FC" w:rsidP="00173E7A">
      <w:pPr>
        <w:pStyle w:val="a4"/>
        <w:numPr>
          <w:ilvl w:val="0"/>
          <w:numId w:val="3"/>
        </w:numPr>
        <w:spacing w:after="0" w:line="360" w:lineRule="auto"/>
        <w:jc w:val="both"/>
        <w:rPr>
          <w:rFonts w:ascii="Times New Roman" w:hAnsi="Times New Roman" w:cs="Times New Roman"/>
          <w:sz w:val="28"/>
          <w:szCs w:val="28"/>
        </w:rPr>
      </w:pPr>
      <w:r w:rsidRPr="00EE164A">
        <w:rPr>
          <w:rFonts w:ascii="Times New Roman" w:hAnsi="Times New Roman" w:cs="Times New Roman"/>
          <w:sz w:val="28"/>
          <w:szCs w:val="28"/>
        </w:rPr>
        <w:t xml:space="preserve">Развитие у детей способности к предвидению возможной опасности в конкретно меняющейся ситуации и построению адекватного безопасного поведения; </w:t>
      </w:r>
    </w:p>
    <w:p w:rsidR="00D040FC" w:rsidRPr="00EE164A" w:rsidRDefault="00D040FC" w:rsidP="00173E7A">
      <w:pPr>
        <w:pStyle w:val="a4"/>
        <w:numPr>
          <w:ilvl w:val="0"/>
          <w:numId w:val="3"/>
        </w:numPr>
        <w:spacing w:after="0" w:line="360" w:lineRule="auto"/>
        <w:jc w:val="both"/>
        <w:rPr>
          <w:rFonts w:ascii="Times New Roman" w:hAnsi="Times New Roman" w:cs="Times New Roman"/>
          <w:sz w:val="28"/>
          <w:szCs w:val="28"/>
        </w:rPr>
      </w:pPr>
      <w:r w:rsidRPr="00EE164A">
        <w:rPr>
          <w:rFonts w:ascii="Times New Roman" w:hAnsi="Times New Roman" w:cs="Times New Roman"/>
          <w:sz w:val="28"/>
          <w:szCs w:val="28"/>
        </w:rPr>
        <w:t>Формирование у учащихся  привычки правильного поведения  на улицах и дорогах родного города</w:t>
      </w:r>
      <w:r>
        <w:rPr>
          <w:rFonts w:ascii="Times New Roman" w:hAnsi="Times New Roman" w:cs="Times New Roman"/>
          <w:sz w:val="28"/>
          <w:szCs w:val="28"/>
        </w:rPr>
        <w:t>.</w:t>
      </w:r>
    </w:p>
    <w:p w:rsidR="00D040FC" w:rsidRDefault="00D040FC">
      <w:pPr>
        <w:rPr>
          <w:rFonts w:ascii="Times New Roman" w:hAnsi="Times New Roman" w:cs="Times New Roman"/>
          <w:b/>
          <w:bCs/>
          <w:sz w:val="28"/>
          <w:szCs w:val="28"/>
        </w:rPr>
      </w:pPr>
      <w:r>
        <w:rPr>
          <w:rFonts w:ascii="Times New Roman" w:hAnsi="Times New Roman" w:cs="Times New Roman"/>
          <w:b/>
          <w:bCs/>
          <w:sz w:val="28"/>
          <w:szCs w:val="28"/>
        </w:rPr>
        <w:br w:type="page"/>
      </w:r>
    </w:p>
    <w:p w:rsidR="00D040FC" w:rsidRDefault="00D040FC" w:rsidP="00EE164A">
      <w:pPr>
        <w:spacing w:line="360" w:lineRule="auto"/>
        <w:ind w:firstLine="528"/>
        <w:jc w:val="center"/>
        <w:rPr>
          <w:rFonts w:ascii="Times New Roman" w:hAnsi="Times New Roman" w:cs="Times New Roman"/>
          <w:b/>
          <w:bCs/>
          <w:sz w:val="28"/>
          <w:szCs w:val="28"/>
        </w:rPr>
      </w:pPr>
      <w:r>
        <w:rPr>
          <w:rFonts w:ascii="Times New Roman" w:hAnsi="Times New Roman" w:cs="Times New Roman"/>
          <w:b/>
          <w:bCs/>
          <w:sz w:val="28"/>
          <w:szCs w:val="28"/>
        </w:rPr>
        <w:t>Основное содержание проекта</w:t>
      </w:r>
    </w:p>
    <w:p w:rsidR="00D040FC" w:rsidRPr="00935051" w:rsidRDefault="00D040FC" w:rsidP="00935051">
      <w:pPr>
        <w:shd w:val="clear" w:color="auto" w:fill="FFFFFF"/>
        <w:spacing w:after="0" w:line="360" w:lineRule="auto"/>
        <w:ind w:left="5" w:right="5" w:firstLine="518"/>
        <w:jc w:val="both"/>
        <w:rPr>
          <w:rFonts w:ascii="Times New Roman" w:hAnsi="Times New Roman" w:cs="Times New Roman"/>
          <w:sz w:val="28"/>
          <w:szCs w:val="28"/>
        </w:rPr>
      </w:pPr>
      <w:r w:rsidRPr="00DF4231">
        <w:rPr>
          <w:rFonts w:ascii="Times New Roman" w:hAnsi="Times New Roman" w:cs="Times New Roman"/>
          <w:spacing w:val="-2"/>
          <w:sz w:val="28"/>
          <w:szCs w:val="28"/>
        </w:rPr>
        <w:t xml:space="preserve">Педагогический проект построен по принципу нарастания объема изученного </w:t>
      </w:r>
      <w:r w:rsidRPr="00DF4231">
        <w:rPr>
          <w:rFonts w:ascii="Times New Roman" w:hAnsi="Times New Roman" w:cs="Times New Roman"/>
          <w:spacing w:val="-4"/>
          <w:sz w:val="28"/>
          <w:szCs w:val="28"/>
        </w:rPr>
        <w:t>материала.</w:t>
      </w:r>
      <w:r w:rsidRPr="00935051">
        <w:rPr>
          <w:rFonts w:ascii="Times New Roman" w:hAnsi="Times New Roman" w:cs="Times New Roman"/>
          <w:spacing w:val="-4"/>
          <w:sz w:val="28"/>
          <w:szCs w:val="28"/>
        </w:rPr>
        <w:t xml:space="preserve"> Это нарастание можно проследить в увеличении ко</w:t>
      </w:r>
      <w:r w:rsidRPr="00935051">
        <w:rPr>
          <w:rFonts w:ascii="Times New Roman" w:hAnsi="Times New Roman" w:cs="Times New Roman"/>
          <w:spacing w:val="-4"/>
          <w:sz w:val="28"/>
          <w:szCs w:val="28"/>
        </w:rPr>
        <w:softHyphen/>
        <w:t xml:space="preserve">личества освоенных дорожных знаков, дорожной разметки и т.д. </w:t>
      </w:r>
      <w:r w:rsidRPr="00935051">
        <w:rPr>
          <w:rFonts w:ascii="Times New Roman" w:hAnsi="Times New Roman" w:cs="Times New Roman"/>
          <w:spacing w:val="-2"/>
          <w:sz w:val="28"/>
          <w:szCs w:val="28"/>
        </w:rPr>
        <w:t xml:space="preserve">Педагог постоянно акцентирует внимание обучающихся на то, </w:t>
      </w:r>
      <w:r w:rsidRPr="00935051">
        <w:rPr>
          <w:rFonts w:ascii="Times New Roman" w:hAnsi="Times New Roman" w:cs="Times New Roman"/>
          <w:spacing w:val="-3"/>
          <w:sz w:val="28"/>
          <w:szCs w:val="28"/>
        </w:rPr>
        <w:t xml:space="preserve">что безоговорочное выполнения ПДД - это условие сохранения </w:t>
      </w:r>
      <w:r w:rsidRPr="00935051">
        <w:rPr>
          <w:rFonts w:ascii="Times New Roman" w:hAnsi="Times New Roman" w:cs="Times New Roman"/>
          <w:sz w:val="28"/>
          <w:szCs w:val="28"/>
        </w:rPr>
        <w:t>жизни себе и окружающим.</w:t>
      </w:r>
    </w:p>
    <w:p w:rsidR="00D040FC" w:rsidRPr="00935051" w:rsidRDefault="00D040FC" w:rsidP="00935051">
      <w:pPr>
        <w:shd w:val="clear" w:color="auto" w:fill="FFFFFF"/>
        <w:spacing w:after="0" w:line="360" w:lineRule="auto"/>
        <w:ind w:left="5" w:right="5" w:firstLine="518"/>
        <w:jc w:val="both"/>
        <w:rPr>
          <w:rFonts w:ascii="Times New Roman" w:hAnsi="Times New Roman" w:cs="Times New Roman"/>
          <w:sz w:val="28"/>
          <w:szCs w:val="28"/>
        </w:rPr>
      </w:pPr>
      <w:r w:rsidRPr="00935051">
        <w:rPr>
          <w:rFonts w:ascii="Times New Roman" w:hAnsi="Times New Roman" w:cs="Times New Roman"/>
          <w:sz w:val="28"/>
          <w:szCs w:val="28"/>
        </w:rPr>
        <w:t>В настоящее время существует огромное количество «веселых» занятий по ППД. Важно, чтобы данные занятия не были скучной лекцией, но в тоже время нельзя каждое занятие превращать в развлекательные мероприятия.</w:t>
      </w:r>
    </w:p>
    <w:p w:rsidR="00D040FC" w:rsidRPr="00DF4231" w:rsidRDefault="00D040FC" w:rsidP="00935051">
      <w:pPr>
        <w:shd w:val="clear" w:color="auto" w:fill="FFFFFF"/>
        <w:spacing w:after="0" w:line="360" w:lineRule="auto"/>
        <w:ind w:left="19" w:right="10" w:firstLine="514"/>
        <w:jc w:val="both"/>
        <w:rPr>
          <w:rFonts w:ascii="Times New Roman" w:hAnsi="Times New Roman" w:cs="Times New Roman"/>
          <w:sz w:val="28"/>
          <w:szCs w:val="28"/>
        </w:rPr>
      </w:pPr>
      <w:r w:rsidRPr="00DF4231">
        <w:rPr>
          <w:rFonts w:ascii="Times New Roman" w:hAnsi="Times New Roman" w:cs="Times New Roman"/>
          <w:spacing w:val="-4"/>
          <w:sz w:val="28"/>
          <w:szCs w:val="28"/>
        </w:rPr>
        <w:t>Каждая тема, включенная в проект, содержит теорети</w:t>
      </w:r>
      <w:r w:rsidRPr="00DF4231">
        <w:rPr>
          <w:rFonts w:ascii="Times New Roman" w:hAnsi="Times New Roman" w:cs="Times New Roman"/>
          <w:spacing w:val="-4"/>
          <w:sz w:val="28"/>
          <w:szCs w:val="28"/>
        </w:rPr>
        <w:softHyphen/>
      </w:r>
      <w:r w:rsidRPr="00DF4231">
        <w:rPr>
          <w:rFonts w:ascii="Times New Roman" w:hAnsi="Times New Roman" w:cs="Times New Roman"/>
          <w:sz w:val="28"/>
          <w:szCs w:val="28"/>
        </w:rPr>
        <w:t>ческую и практическую части.</w:t>
      </w:r>
    </w:p>
    <w:p w:rsidR="00D040FC" w:rsidRPr="00DF4231" w:rsidRDefault="00D040FC" w:rsidP="00935051">
      <w:pPr>
        <w:shd w:val="clear" w:color="auto" w:fill="FFFFFF"/>
        <w:spacing w:after="0" w:line="360" w:lineRule="auto"/>
        <w:ind w:left="10" w:right="5" w:firstLine="514"/>
        <w:jc w:val="both"/>
        <w:rPr>
          <w:rFonts w:ascii="Times New Roman" w:hAnsi="Times New Roman" w:cs="Times New Roman"/>
          <w:sz w:val="28"/>
          <w:szCs w:val="28"/>
        </w:rPr>
      </w:pPr>
      <w:r w:rsidRPr="00DF4231">
        <w:rPr>
          <w:rFonts w:ascii="Times New Roman" w:hAnsi="Times New Roman" w:cs="Times New Roman"/>
          <w:spacing w:val="-3"/>
          <w:sz w:val="28"/>
          <w:szCs w:val="28"/>
        </w:rPr>
        <w:t>В теоретическую часть включены необходимые сведения из Правил дорожного движения по заданной теме и беседы, по</w:t>
      </w:r>
      <w:r w:rsidRPr="00DF4231">
        <w:rPr>
          <w:rFonts w:ascii="Times New Roman" w:hAnsi="Times New Roman" w:cs="Times New Roman"/>
          <w:spacing w:val="-3"/>
          <w:sz w:val="28"/>
          <w:szCs w:val="28"/>
        </w:rPr>
        <w:softHyphen/>
      </w:r>
      <w:r w:rsidRPr="00DF4231">
        <w:rPr>
          <w:rFonts w:ascii="Times New Roman" w:hAnsi="Times New Roman" w:cs="Times New Roman"/>
          <w:sz w:val="28"/>
          <w:szCs w:val="28"/>
        </w:rPr>
        <w:t>священные ПДД школьников в дни каникул и в связи с сезон</w:t>
      </w:r>
      <w:r w:rsidRPr="00DF4231">
        <w:rPr>
          <w:rFonts w:ascii="Times New Roman" w:hAnsi="Times New Roman" w:cs="Times New Roman"/>
          <w:sz w:val="28"/>
          <w:szCs w:val="28"/>
        </w:rPr>
        <w:softHyphen/>
      </w:r>
      <w:r w:rsidRPr="00DF4231">
        <w:rPr>
          <w:rFonts w:ascii="Times New Roman" w:hAnsi="Times New Roman" w:cs="Times New Roman"/>
          <w:spacing w:val="-4"/>
          <w:sz w:val="28"/>
          <w:szCs w:val="28"/>
        </w:rPr>
        <w:t xml:space="preserve">ными изменениями дорожной обстановки или в инфраструктуре </w:t>
      </w:r>
      <w:r w:rsidRPr="00DF4231">
        <w:rPr>
          <w:rFonts w:ascii="Times New Roman" w:hAnsi="Times New Roman" w:cs="Times New Roman"/>
          <w:sz w:val="28"/>
          <w:szCs w:val="28"/>
        </w:rPr>
        <w:t>микрорайона, а так же дана информация об истории названий улиц города Самара.</w:t>
      </w:r>
    </w:p>
    <w:p w:rsidR="00D040FC" w:rsidRPr="00935051" w:rsidRDefault="00D040FC" w:rsidP="00935051">
      <w:pPr>
        <w:shd w:val="clear" w:color="auto" w:fill="FFFFFF"/>
        <w:spacing w:after="0" w:line="360" w:lineRule="auto"/>
        <w:ind w:firstLine="528"/>
        <w:jc w:val="both"/>
        <w:rPr>
          <w:rFonts w:ascii="Times New Roman" w:hAnsi="Times New Roman" w:cs="Times New Roman"/>
          <w:sz w:val="28"/>
          <w:szCs w:val="28"/>
        </w:rPr>
      </w:pPr>
      <w:r w:rsidRPr="00DF4231">
        <w:rPr>
          <w:rFonts w:ascii="Times New Roman" w:hAnsi="Times New Roman" w:cs="Times New Roman"/>
          <w:spacing w:val="-3"/>
          <w:sz w:val="28"/>
          <w:szCs w:val="28"/>
        </w:rPr>
        <w:t xml:space="preserve">Практическая часть заключается в работе учащихся над </w:t>
      </w:r>
      <w:r w:rsidRPr="00DF4231">
        <w:rPr>
          <w:rFonts w:ascii="Times New Roman" w:hAnsi="Times New Roman" w:cs="Times New Roman"/>
          <w:spacing w:val="-4"/>
          <w:sz w:val="28"/>
          <w:szCs w:val="28"/>
        </w:rPr>
        <w:t xml:space="preserve">дидактическими материалами по заданной теме, экскурсиями по </w:t>
      </w:r>
      <w:r w:rsidRPr="00DF4231">
        <w:rPr>
          <w:rFonts w:ascii="Times New Roman" w:hAnsi="Times New Roman" w:cs="Times New Roman"/>
          <w:spacing w:val="-2"/>
          <w:sz w:val="28"/>
          <w:szCs w:val="28"/>
        </w:rPr>
        <w:t xml:space="preserve">пешеходным маршрутам, местам активного отдыха детей, по </w:t>
      </w:r>
      <w:r w:rsidRPr="00DF4231">
        <w:rPr>
          <w:rFonts w:ascii="Times New Roman" w:hAnsi="Times New Roman" w:cs="Times New Roman"/>
          <w:spacing w:val="-4"/>
          <w:sz w:val="28"/>
          <w:szCs w:val="28"/>
        </w:rPr>
        <w:t xml:space="preserve">улицам и перекресткам микрорайона, а также сюжетно-ролевым </w:t>
      </w:r>
      <w:r w:rsidRPr="00DF4231">
        <w:rPr>
          <w:rFonts w:ascii="Times New Roman" w:hAnsi="Times New Roman" w:cs="Times New Roman"/>
          <w:spacing w:val="-2"/>
          <w:sz w:val="28"/>
          <w:szCs w:val="28"/>
        </w:rPr>
        <w:t xml:space="preserve">играм, играм с использованием изготовленных обучающимися </w:t>
      </w:r>
      <w:r w:rsidRPr="00DF4231">
        <w:rPr>
          <w:rFonts w:ascii="Times New Roman" w:hAnsi="Times New Roman" w:cs="Times New Roman"/>
          <w:spacing w:val="-1"/>
          <w:sz w:val="28"/>
          <w:szCs w:val="28"/>
        </w:rPr>
        <w:t xml:space="preserve">имитационных и дидактических материалов по ПДД на улицах </w:t>
      </w:r>
      <w:r w:rsidRPr="00DF4231">
        <w:rPr>
          <w:rFonts w:ascii="Times New Roman" w:hAnsi="Times New Roman" w:cs="Times New Roman"/>
          <w:sz w:val="28"/>
          <w:szCs w:val="28"/>
        </w:rPr>
        <w:t>и дороге и т.д.</w:t>
      </w:r>
    </w:p>
    <w:p w:rsidR="00D040FC" w:rsidRPr="00935051" w:rsidRDefault="00D040FC" w:rsidP="00935051">
      <w:pPr>
        <w:spacing w:line="360" w:lineRule="auto"/>
        <w:jc w:val="center"/>
        <w:rPr>
          <w:rFonts w:ascii="Times New Roman" w:hAnsi="Times New Roman" w:cs="Times New Roman"/>
          <w:b/>
          <w:bCs/>
          <w:sz w:val="28"/>
          <w:szCs w:val="28"/>
        </w:rPr>
      </w:pPr>
      <w:r w:rsidRPr="00935051">
        <w:rPr>
          <w:rFonts w:ascii="Times New Roman" w:hAnsi="Times New Roman" w:cs="Times New Roman"/>
          <w:b/>
          <w:bCs/>
          <w:sz w:val="28"/>
          <w:szCs w:val="28"/>
        </w:rPr>
        <w:t>Принципы, лежащие в основе педагогического проекта</w:t>
      </w:r>
    </w:p>
    <w:p w:rsidR="00D040FC" w:rsidRPr="00935051" w:rsidRDefault="00D040FC" w:rsidP="00935051">
      <w:pPr>
        <w:spacing w:line="360" w:lineRule="auto"/>
        <w:ind w:firstLine="708"/>
        <w:jc w:val="both"/>
        <w:rPr>
          <w:rFonts w:ascii="Times New Roman" w:hAnsi="Times New Roman" w:cs="Times New Roman"/>
          <w:sz w:val="28"/>
          <w:szCs w:val="28"/>
        </w:rPr>
      </w:pPr>
      <w:r w:rsidRPr="00935051">
        <w:rPr>
          <w:rFonts w:ascii="Times New Roman" w:hAnsi="Times New Roman" w:cs="Times New Roman"/>
          <w:b/>
          <w:bCs/>
          <w:sz w:val="28"/>
          <w:szCs w:val="28"/>
        </w:rPr>
        <w:t xml:space="preserve">Принцип индивидуального и дифференцированного подхода </w:t>
      </w:r>
      <w:r w:rsidRPr="00935051">
        <w:rPr>
          <w:rFonts w:ascii="Times New Roman" w:hAnsi="Times New Roman" w:cs="Times New Roman"/>
          <w:sz w:val="28"/>
          <w:szCs w:val="28"/>
        </w:rPr>
        <w:t>предполагает учёт личностных, возрастных особенностей учащихся и уровня их психического и физического развития.</w:t>
      </w:r>
    </w:p>
    <w:p w:rsidR="00D040FC" w:rsidRPr="00935051" w:rsidRDefault="00D040FC" w:rsidP="00935051">
      <w:pPr>
        <w:spacing w:line="360" w:lineRule="auto"/>
        <w:ind w:firstLine="708"/>
        <w:jc w:val="both"/>
        <w:rPr>
          <w:rFonts w:ascii="Times New Roman" w:hAnsi="Times New Roman" w:cs="Times New Roman"/>
          <w:sz w:val="28"/>
          <w:szCs w:val="28"/>
        </w:rPr>
      </w:pPr>
      <w:r w:rsidRPr="00935051">
        <w:rPr>
          <w:rFonts w:ascii="Times New Roman" w:hAnsi="Times New Roman" w:cs="Times New Roman"/>
          <w:b/>
          <w:bCs/>
          <w:sz w:val="28"/>
          <w:szCs w:val="28"/>
        </w:rPr>
        <w:lastRenderedPageBreak/>
        <w:t xml:space="preserve">Принцип взаимодействия “Дети – дорожная среда”- </w:t>
      </w:r>
      <w:r w:rsidRPr="00935051">
        <w:rPr>
          <w:rFonts w:ascii="Times New Roman" w:hAnsi="Times New Roman" w:cs="Times New Roman"/>
          <w:sz w:val="28"/>
          <w:szCs w:val="28"/>
        </w:rPr>
        <w:t xml:space="preserve">чем меньше возраст школьников, тем легче формировать у них социальные чувства и устойчивые привычки безопасного поведения. </w:t>
      </w:r>
    </w:p>
    <w:p w:rsidR="00D040FC" w:rsidRPr="00935051" w:rsidRDefault="00D040FC" w:rsidP="00935051">
      <w:pPr>
        <w:spacing w:line="360" w:lineRule="auto"/>
        <w:ind w:firstLine="708"/>
        <w:jc w:val="both"/>
        <w:rPr>
          <w:rFonts w:ascii="Times New Roman" w:hAnsi="Times New Roman" w:cs="Times New Roman"/>
          <w:sz w:val="28"/>
          <w:szCs w:val="28"/>
        </w:rPr>
      </w:pPr>
      <w:r w:rsidRPr="00935051">
        <w:rPr>
          <w:rFonts w:ascii="Times New Roman" w:hAnsi="Times New Roman" w:cs="Times New Roman"/>
          <w:b/>
          <w:bCs/>
          <w:sz w:val="28"/>
          <w:szCs w:val="28"/>
        </w:rPr>
        <w:t xml:space="preserve">Принцип взаимосвязи причин опасного поведения и его последствия: </w:t>
      </w:r>
      <w:r w:rsidRPr="00935051">
        <w:rPr>
          <w:rFonts w:ascii="Times New Roman" w:hAnsi="Times New Roman" w:cs="Times New Roman"/>
          <w:sz w:val="28"/>
          <w:szCs w:val="28"/>
        </w:rPr>
        <w:t xml:space="preserve">учащиеся должны знать, какие опасности могут подстерегать их в дорожной среде. </w:t>
      </w:r>
    </w:p>
    <w:p w:rsidR="00D040FC" w:rsidRPr="00935051" w:rsidRDefault="00D040FC" w:rsidP="00935051">
      <w:pPr>
        <w:spacing w:line="360" w:lineRule="auto"/>
        <w:ind w:firstLine="708"/>
        <w:jc w:val="both"/>
        <w:rPr>
          <w:rFonts w:ascii="Times New Roman" w:hAnsi="Times New Roman" w:cs="Times New Roman"/>
          <w:sz w:val="28"/>
          <w:szCs w:val="28"/>
        </w:rPr>
      </w:pPr>
      <w:r w:rsidRPr="00935051">
        <w:rPr>
          <w:rFonts w:ascii="Times New Roman" w:hAnsi="Times New Roman" w:cs="Times New Roman"/>
          <w:b/>
          <w:bCs/>
          <w:sz w:val="28"/>
          <w:szCs w:val="28"/>
        </w:rPr>
        <w:t xml:space="preserve">Принцип возрастной безопасности – у </w:t>
      </w:r>
      <w:r w:rsidRPr="00935051">
        <w:rPr>
          <w:rFonts w:ascii="Times New Roman" w:hAnsi="Times New Roman" w:cs="Times New Roman"/>
          <w:sz w:val="28"/>
          <w:szCs w:val="28"/>
        </w:rPr>
        <w:t xml:space="preserve"> младших школьников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 </w:t>
      </w:r>
    </w:p>
    <w:p w:rsidR="00D040FC" w:rsidRPr="00935051" w:rsidRDefault="00D040FC" w:rsidP="00935051">
      <w:pPr>
        <w:spacing w:line="360" w:lineRule="auto"/>
        <w:ind w:firstLine="708"/>
        <w:jc w:val="both"/>
        <w:rPr>
          <w:rFonts w:ascii="Times New Roman" w:hAnsi="Times New Roman" w:cs="Times New Roman"/>
          <w:sz w:val="28"/>
          <w:szCs w:val="28"/>
        </w:rPr>
      </w:pPr>
      <w:r w:rsidRPr="00935051">
        <w:rPr>
          <w:rFonts w:ascii="Times New Roman" w:hAnsi="Times New Roman" w:cs="Times New Roman"/>
          <w:b/>
          <w:bCs/>
          <w:sz w:val="28"/>
          <w:szCs w:val="28"/>
        </w:rPr>
        <w:t>Принцип социальной безопасности - у</w:t>
      </w:r>
      <w:r w:rsidRPr="00935051">
        <w:rPr>
          <w:rFonts w:ascii="Times New Roman" w:hAnsi="Times New Roman" w:cs="Times New Roman"/>
          <w:sz w:val="28"/>
          <w:szCs w:val="28"/>
        </w:rPr>
        <w:t xml:space="preserve">чащиеся должны понимать, что они живут в обществе, где надо соблюдать определённые нормы и правила поведения. </w:t>
      </w:r>
    </w:p>
    <w:p w:rsidR="00D040FC" w:rsidRPr="00935051" w:rsidRDefault="00D040FC" w:rsidP="00935051">
      <w:pPr>
        <w:spacing w:line="360" w:lineRule="auto"/>
        <w:ind w:firstLine="708"/>
        <w:jc w:val="both"/>
        <w:rPr>
          <w:rFonts w:ascii="Times New Roman" w:hAnsi="Times New Roman" w:cs="Times New Roman"/>
          <w:sz w:val="28"/>
          <w:szCs w:val="28"/>
        </w:rPr>
      </w:pPr>
      <w:r w:rsidRPr="00935051">
        <w:rPr>
          <w:rFonts w:ascii="Times New Roman" w:hAnsi="Times New Roman" w:cs="Times New Roman"/>
          <w:b/>
          <w:bCs/>
          <w:sz w:val="28"/>
          <w:szCs w:val="28"/>
        </w:rPr>
        <w:t xml:space="preserve">Принцип самоорганизации, саморегуляции и самовоспитания - </w:t>
      </w:r>
      <w:r w:rsidRPr="00935051">
        <w:rPr>
          <w:rFonts w:ascii="Times New Roman" w:hAnsi="Times New Roman" w:cs="Times New Roman"/>
          <w:sz w:val="28"/>
          <w:szCs w:val="28"/>
        </w:rPr>
        <w:t>этот принцип реализуется при осознании детьми правил безопасного поведения. Тогда они достаточно легко, без сопротивления регулируют свое поведение, наблюдают за сверстниками, замечают нарушения правил дорожного движения взрослыми и часто не понимают и возмущаются, почему те поступают рискованно и не соблюдают правила. Для подкрепления самовоспитания нужен положительный пример взрослых. Поэтому педагог должен воспитывать не только школьников, но и родителей.</w:t>
      </w:r>
    </w:p>
    <w:p w:rsidR="00D040FC" w:rsidRPr="00107D8D" w:rsidRDefault="00D040FC" w:rsidP="00935051">
      <w:pPr>
        <w:spacing w:line="360" w:lineRule="auto"/>
        <w:jc w:val="center"/>
        <w:rPr>
          <w:rFonts w:ascii="Times New Roman" w:hAnsi="Times New Roman" w:cs="Times New Roman"/>
          <w:b/>
          <w:bCs/>
          <w:sz w:val="28"/>
          <w:szCs w:val="28"/>
        </w:rPr>
      </w:pPr>
      <w:r w:rsidRPr="00107D8D">
        <w:rPr>
          <w:rFonts w:ascii="Times New Roman" w:hAnsi="Times New Roman" w:cs="Times New Roman"/>
          <w:b/>
          <w:bCs/>
          <w:sz w:val="28"/>
          <w:szCs w:val="28"/>
        </w:rPr>
        <w:t>Основные формы и методы реализации про</w:t>
      </w:r>
      <w:r>
        <w:rPr>
          <w:rFonts w:ascii="Times New Roman" w:hAnsi="Times New Roman" w:cs="Times New Roman"/>
          <w:b/>
          <w:bCs/>
          <w:sz w:val="28"/>
          <w:szCs w:val="28"/>
        </w:rPr>
        <w:t>екта</w:t>
      </w:r>
    </w:p>
    <w:p w:rsidR="00D040FC" w:rsidRPr="00107D8D" w:rsidRDefault="00D040FC" w:rsidP="00935051">
      <w:pPr>
        <w:spacing w:line="360" w:lineRule="auto"/>
        <w:ind w:firstLine="360"/>
        <w:jc w:val="both"/>
        <w:rPr>
          <w:rFonts w:ascii="Times New Roman" w:hAnsi="Times New Roman" w:cs="Times New Roman"/>
          <w:b/>
          <w:bCs/>
          <w:sz w:val="28"/>
          <w:szCs w:val="28"/>
        </w:rPr>
      </w:pPr>
      <w:r w:rsidRPr="00107D8D">
        <w:rPr>
          <w:rFonts w:ascii="Times New Roman" w:hAnsi="Times New Roman" w:cs="Times New Roman"/>
          <w:b/>
          <w:bCs/>
          <w:sz w:val="28"/>
          <w:szCs w:val="28"/>
        </w:rPr>
        <w:t xml:space="preserve">Формы работы: </w:t>
      </w:r>
    </w:p>
    <w:p w:rsidR="00D040FC" w:rsidRPr="00107D8D" w:rsidRDefault="00D040FC" w:rsidP="00173E7A">
      <w:pPr>
        <w:numPr>
          <w:ilvl w:val="0"/>
          <w:numId w:val="11"/>
        </w:numPr>
        <w:spacing w:after="0" w:line="360" w:lineRule="auto"/>
        <w:jc w:val="both"/>
        <w:rPr>
          <w:rFonts w:ascii="Times New Roman" w:hAnsi="Times New Roman" w:cs="Times New Roman"/>
          <w:sz w:val="28"/>
          <w:szCs w:val="28"/>
        </w:rPr>
      </w:pPr>
      <w:r w:rsidRPr="00107D8D">
        <w:rPr>
          <w:rFonts w:ascii="Times New Roman" w:hAnsi="Times New Roman" w:cs="Times New Roman"/>
          <w:sz w:val="28"/>
          <w:szCs w:val="28"/>
        </w:rPr>
        <w:t xml:space="preserve">классные часы; </w:t>
      </w:r>
    </w:p>
    <w:p w:rsidR="00D040FC" w:rsidRPr="00107D8D" w:rsidRDefault="00D040FC" w:rsidP="00173E7A">
      <w:pPr>
        <w:numPr>
          <w:ilvl w:val="0"/>
          <w:numId w:val="11"/>
        </w:numPr>
        <w:spacing w:after="0" w:line="360" w:lineRule="auto"/>
        <w:jc w:val="both"/>
        <w:rPr>
          <w:rFonts w:ascii="Times New Roman" w:hAnsi="Times New Roman" w:cs="Times New Roman"/>
          <w:sz w:val="28"/>
          <w:szCs w:val="28"/>
        </w:rPr>
      </w:pPr>
      <w:r w:rsidRPr="00107D8D">
        <w:rPr>
          <w:rFonts w:ascii="Times New Roman" w:hAnsi="Times New Roman" w:cs="Times New Roman"/>
          <w:sz w:val="28"/>
          <w:szCs w:val="28"/>
        </w:rPr>
        <w:lastRenderedPageBreak/>
        <w:t>устные журналы, беседы;</w:t>
      </w:r>
    </w:p>
    <w:p w:rsidR="00D040FC" w:rsidRPr="00107D8D" w:rsidRDefault="00D040FC" w:rsidP="00173E7A">
      <w:pPr>
        <w:numPr>
          <w:ilvl w:val="0"/>
          <w:numId w:val="11"/>
        </w:numPr>
        <w:spacing w:after="0" w:line="360" w:lineRule="auto"/>
        <w:jc w:val="both"/>
        <w:rPr>
          <w:rFonts w:ascii="Times New Roman" w:hAnsi="Times New Roman" w:cs="Times New Roman"/>
          <w:sz w:val="28"/>
          <w:szCs w:val="28"/>
        </w:rPr>
      </w:pPr>
      <w:r w:rsidRPr="00107D8D">
        <w:rPr>
          <w:rFonts w:ascii="Times New Roman" w:hAnsi="Times New Roman" w:cs="Times New Roman"/>
          <w:sz w:val="28"/>
          <w:szCs w:val="28"/>
        </w:rPr>
        <w:t>викторины, соревнования;</w:t>
      </w:r>
    </w:p>
    <w:p w:rsidR="00D040FC" w:rsidRPr="00107D8D" w:rsidRDefault="00D040FC" w:rsidP="00173E7A">
      <w:pPr>
        <w:numPr>
          <w:ilvl w:val="0"/>
          <w:numId w:val="11"/>
        </w:numPr>
        <w:spacing w:after="0" w:line="360" w:lineRule="auto"/>
        <w:jc w:val="both"/>
        <w:rPr>
          <w:rFonts w:ascii="Times New Roman" w:hAnsi="Times New Roman" w:cs="Times New Roman"/>
          <w:sz w:val="28"/>
          <w:szCs w:val="28"/>
        </w:rPr>
      </w:pPr>
      <w:r w:rsidRPr="00107D8D">
        <w:rPr>
          <w:rFonts w:ascii="Times New Roman" w:hAnsi="Times New Roman" w:cs="Times New Roman"/>
          <w:sz w:val="28"/>
          <w:szCs w:val="28"/>
        </w:rPr>
        <w:t xml:space="preserve">тематические праздники, коллективно - творческие дела; </w:t>
      </w:r>
    </w:p>
    <w:p w:rsidR="00D040FC" w:rsidRPr="00107D8D" w:rsidRDefault="00D040FC" w:rsidP="00173E7A">
      <w:pPr>
        <w:numPr>
          <w:ilvl w:val="0"/>
          <w:numId w:val="11"/>
        </w:numPr>
        <w:spacing w:after="0" w:line="360" w:lineRule="auto"/>
        <w:jc w:val="both"/>
        <w:rPr>
          <w:rFonts w:ascii="Times New Roman" w:hAnsi="Times New Roman" w:cs="Times New Roman"/>
          <w:sz w:val="28"/>
          <w:szCs w:val="28"/>
        </w:rPr>
      </w:pPr>
      <w:r w:rsidRPr="00107D8D">
        <w:rPr>
          <w:rFonts w:ascii="Times New Roman" w:hAnsi="Times New Roman" w:cs="Times New Roman"/>
          <w:sz w:val="28"/>
          <w:szCs w:val="28"/>
        </w:rPr>
        <w:t>экскурсии по улицам города;</w:t>
      </w:r>
    </w:p>
    <w:p w:rsidR="00D040FC" w:rsidRPr="00107D8D" w:rsidRDefault="00D040FC" w:rsidP="00173E7A">
      <w:pPr>
        <w:numPr>
          <w:ilvl w:val="0"/>
          <w:numId w:val="11"/>
        </w:numPr>
        <w:spacing w:after="0" w:line="360" w:lineRule="auto"/>
        <w:jc w:val="both"/>
        <w:rPr>
          <w:rFonts w:ascii="Times New Roman" w:hAnsi="Times New Roman" w:cs="Times New Roman"/>
          <w:sz w:val="28"/>
          <w:szCs w:val="28"/>
        </w:rPr>
      </w:pPr>
      <w:r w:rsidRPr="00107D8D">
        <w:rPr>
          <w:rFonts w:ascii="Times New Roman" w:hAnsi="Times New Roman" w:cs="Times New Roman"/>
          <w:sz w:val="28"/>
          <w:szCs w:val="28"/>
        </w:rPr>
        <w:t>практические занятия на школьной площадке и игровой комнате;</w:t>
      </w:r>
    </w:p>
    <w:p w:rsidR="00D040FC" w:rsidRPr="00107D8D" w:rsidRDefault="00D040FC" w:rsidP="00173E7A">
      <w:pPr>
        <w:numPr>
          <w:ilvl w:val="0"/>
          <w:numId w:val="11"/>
        </w:numPr>
        <w:spacing w:after="0" w:line="360" w:lineRule="auto"/>
        <w:jc w:val="both"/>
        <w:rPr>
          <w:rFonts w:ascii="Times New Roman" w:hAnsi="Times New Roman" w:cs="Times New Roman"/>
          <w:sz w:val="28"/>
          <w:szCs w:val="28"/>
        </w:rPr>
      </w:pPr>
      <w:r w:rsidRPr="00107D8D">
        <w:rPr>
          <w:rFonts w:ascii="Times New Roman" w:hAnsi="Times New Roman" w:cs="Times New Roman"/>
          <w:sz w:val="28"/>
          <w:szCs w:val="28"/>
        </w:rPr>
        <w:t>подвижные и настольные учебные игры;</w:t>
      </w:r>
    </w:p>
    <w:p w:rsidR="00D040FC" w:rsidRPr="00107D8D" w:rsidRDefault="00D040FC" w:rsidP="00173E7A">
      <w:pPr>
        <w:numPr>
          <w:ilvl w:val="0"/>
          <w:numId w:val="11"/>
        </w:numPr>
        <w:spacing w:after="0" w:line="360" w:lineRule="auto"/>
        <w:jc w:val="both"/>
        <w:rPr>
          <w:rFonts w:ascii="Times New Roman" w:hAnsi="Times New Roman" w:cs="Times New Roman"/>
          <w:sz w:val="28"/>
          <w:szCs w:val="28"/>
        </w:rPr>
      </w:pPr>
      <w:r w:rsidRPr="00107D8D">
        <w:rPr>
          <w:rFonts w:ascii="Times New Roman" w:hAnsi="Times New Roman" w:cs="Times New Roman"/>
          <w:sz w:val="28"/>
          <w:szCs w:val="28"/>
        </w:rPr>
        <w:t>художественное творчество учащихся: конкурсы поделок и рисунков;</w:t>
      </w:r>
    </w:p>
    <w:p w:rsidR="00D040FC" w:rsidRPr="00107D8D" w:rsidRDefault="00D040FC" w:rsidP="00173E7A">
      <w:pPr>
        <w:numPr>
          <w:ilvl w:val="0"/>
          <w:numId w:val="11"/>
        </w:numPr>
        <w:spacing w:after="0" w:line="360" w:lineRule="auto"/>
        <w:jc w:val="both"/>
        <w:rPr>
          <w:rFonts w:ascii="Times New Roman" w:hAnsi="Times New Roman" w:cs="Times New Roman"/>
          <w:sz w:val="28"/>
          <w:szCs w:val="28"/>
        </w:rPr>
      </w:pPr>
      <w:r w:rsidRPr="00107D8D">
        <w:rPr>
          <w:rFonts w:ascii="Times New Roman" w:hAnsi="Times New Roman" w:cs="Times New Roman"/>
          <w:sz w:val="28"/>
          <w:szCs w:val="28"/>
        </w:rPr>
        <w:t>встречи с инспектором  ГИБДД УМВД;</w:t>
      </w:r>
    </w:p>
    <w:p w:rsidR="00D040FC" w:rsidRPr="00107D8D" w:rsidRDefault="00D040FC" w:rsidP="00173E7A">
      <w:pPr>
        <w:numPr>
          <w:ilvl w:val="0"/>
          <w:numId w:val="11"/>
        </w:numPr>
        <w:spacing w:after="0" w:line="360" w:lineRule="auto"/>
        <w:jc w:val="both"/>
        <w:rPr>
          <w:rFonts w:ascii="Times New Roman" w:hAnsi="Times New Roman" w:cs="Times New Roman"/>
          <w:sz w:val="28"/>
          <w:szCs w:val="28"/>
        </w:rPr>
      </w:pPr>
      <w:r w:rsidRPr="00107D8D">
        <w:rPr>
          <w:rFonts w:ascii="Times New Roman" w:hAnsi="Times New Roman" w:cs="Times New Roman"/>
          <w:sz w:val="28"/>
          <w:szCs w:val="28"/>
        </w:rPr>
        <w:t>встреча с медицинским работником;</w:t>
      </w:r>
    </w:p>
    <w:p w:rsidR="00D040FC" w:rsidRPr="00107D8D" w:rsidRDefault="00D040FC" w:rsidP="00173E7A">
      <w:pPr>
        <w:numPr>
          <w:ilvl w:val="0"/>
          <w:numId w:val="11"/>
        </w:numPr>
        <w:spacing w:after="0" w:line="360" w:lineRule="auto"/>
        <w:jc w:val="both"/>
        <w:rPr>
          <w:rFonts w:ascii="Times New Roman" w:hAnsi="Times New Roman" w:cs="Times New Roman"/>
          <w:sz w:val="28"/>
          <w:szCs w:val="28"/>
        </w:rPr>
      </w:pPr>
      <w:r w:rsidRPr="00107D8D">
        <w:rPr>
          <w:rFonts w:ascii="Times New Roman" w:hAnsi="Times New Roman" w:cs="Times New Roman"/>
          <w:sz w:val="28"/>
          <w:szCs w:val="28"/>
        </w:rPr>
        <w:t>проектная и исследовательская деятельность учащихся.</w:t>
      </w:r>
    </w:p>
    <w:p w:rsidR="00D040FC" w:rsidRPr="00107D8D" w:rsidRDefault="00D040FC" w:rsidP="00935051">
      <w:pPr>
        <w:spacing w:line="360" w:lineRule="auto"/>
        <w:ind w:firstLine="360"/>
        <w:jc w:val="both"/>
        <w:rPr>
          <w:rFonts w:ascii="Times New Roman" w:hAnsi="Times New Roman" w:cs="Times New Roman"/>
          <w:b/>
          <w:bCs/>
          <w:spacing w:val="-14"/>
          <w:sz w:val="28"/>
          <w:szCs w:val="28"/>
        </w:rPr>
      </w:pPr>
      <w:r w:rsidRPr="00107D8D">
        <w:rPr>
          <w:rFonts w:ascii="Times New Roman" w:hAnsi="Times New Roman" w:cs="Times New Roman"/>
          <w:b/>
          <w:bCs/>
          <w:spacing w:val="-14"/>
          <w:sz w:val="28"/>
          <w:szCs w:val="28"/>
        </w:rPr>
        <w:t>Методы  обучения:</w:t>
      </w:r>
    </w:p>
    <w:p w:rsidR="00D040FC" w:rsidRPr="00107D8D" w:rsidRDefault="00D040FC" w:rsidP="00173E7A">
      <w:pPr>
        <w:numPr>
          <w:ilvl w:val="0"/>
          <w:numId w:val="12"/>
        </w:numPr>
        <w:spacing w:after="0" w:line="360" w:lineRule="auto"/>
        <w:jc w:val="both"/>
        <w:rPr>
          <w:rFonts w:ascii="Times New Roman" w:hAnsi="Times New Roman" w:cs="Times New Roman"/>
          <w:spacing w:val="-14"/>
          <w:sz w:val="28"/>
          <w:szCs w:val="28"/>
        </w:rPr>
      </w:pPr>
      <w:r w:rsidRPr="00107D8D">
        <w:rPr>
          <w:rFonts w:ascii="Times New Roman" w:hAnsi="Times New Roman" w:cs="Times New Roman"/>
          <w:spacing w:val="-14"/>
          <w:sz w:val="28"/>
          <w:szCs w:val="28"/>
        </w:rPr>
        <w:t>внушение;</w:t>
      </w:r>
    </w:p>
    <w:p w:rsidR="00D040FC" w:rsidRPr="00107D8D" w:rsidRDefault="00D040FC" w:rsidP="00173E7A">
      <w:pPr>
        <w:numPr>
          <w:ilvl w:val="0"/>
          <w:numId w:val="12"/>
        </w:numPr>
        <w:spacing w:after="0" w:line="360" w:lineRule="auto"/>
        <w:jc w:val="both"/>
        <w:rPr>
          <w:rFonts w:ascii="Times New Roman" w:hAnsi="Times New Roman" w:cs="Times New Roman"/>
          <w:spacing w:val="-14"/>
          <w:sz w:val="28"/>
          <w:szCs w:val="28"/>
        </w:rPr>
      </w:pPr>
      <w:r w:rsidRPr="00107D8D">
        <w:rPr>
          <w:rFonts w:ascii="Times New Roman" w:hAnsi="Times New Roman" w:cs="Times New Roman"/>
          <w:spacing w:val="-14"/>
          <w:sz w:val="28"/>
          <w:szCs w:val="28"/>
        </w:rPr>
        <w:t>убеждение;</w:t>
      </w:r>
    </w:p>
    <w:p w:rsidR="00D040FC" w:rsidRPr="00107D8D" w:rsidRDefault="00D040FC" w:rsidP="00173E7A">
      <w:pPr>
        <w:numPr>
          <w:ilvl w:val="0"/>
          <w:numId w:val="12"/>
        </w:numPr>
        <w:spacing w:after="0" w:line="360" w:lineRule="auto"/>
        <w:jc w:val="both"/>
        <w:rPr>
          <w:rFonts w:ascii="Times New Roman" w:hAnsi="Times New Roman" w:cs="Times New Roman"/>
          <w:spacing w:val="-14"/>
          <w:sz w:val="28"/>
          <w:szCs w:val="28"/>
        </w:rPr>
      </w:pPr>
      <w:r w:rsidRPr="00107D8D">
        <w:rPr>
          <w:rFonts w:ascii="Times New Roman" w:hAnsi="Times New Roman" w:cs="Times New Roman"/>
          <w:spacing w:val="-14"/>
          <w:sz w:val="28"/>
          <w:szCs w:val="28"/>
        </w:rPr>
        <w:t>пример;</w:t>
      </w:r>
    </w:p>
    <w:p w:rsidR="00D040FC" w:rsidRPr="00107D8D" w:rsidRDefault="00D040FC" w:rsidP="00173E7A">
      <w:pPr>
        <w:numPr>
          <w:ilvl w:val="0"/>
          <w:numId w:val="12"/>
        </w:numPr>
        <w:spacing w:after="0" w:line="360" w:lineRule="auto"/>
        <w:jc w:val="both"/>
        <w:rPr>
          <w:rFonts w:ascii="Times New Roman" w:hAnsi="Times New Roman" w:cs="Times New Roman"/>
          <w:spacing w:val="-14"/>
          <w:sz w:val="28"/>
          <w:szCs w:val="28"/>
        </w:rPr>
      </w:pPr>
      <w:r w:rsidRPr="00107D8D">
        <w:rPr>
          <w:rFonts w:ascii="Times New Roman" w:hAnsi="Times New Roman" w:cs="Times New Roman"/>
          <w:spacing w:val="-14"/>
          <w:sz w:val="28"/>
          <w:szCs w:val="28"/>
        </w:rPr>
        <w:t>упражнение;</w:t>
      </w:r>
    </w:p>
    <w:p w:rsidR="00D040FC" w:rsidRPr="00107D8D" w:rsidRDefault="00D040FC" w:rsidP="00173E7A">
      <w:pPr>
        <w:numPr>
          <w:ilvl w:val="0"/>
          <w:numId w:val="12"/>
        </w:numPr>
        <w:spacing w:after="0" w:line="360" w:lineRule="auto"/>
        <w:jc w:val="both"/>
        <w:rPr>
          <w:rFonts w:ascii="Times New Roman" w:hAnsi="Times New Roman" w:cs="Times New Roman"/>
          <w:spacing w:val="-14"/>
          <w:sz w:val="28"/>
          <w:szCs w:val="28"/>
        </w:rPr>
      </w:pPr>
      <w:r w:rsidRPr="00107D8D">
        <w:rPr>
          <w:rFonts w:ascii="Times New Roman" w:hAnsi="Times New Roman" w:cs="Times New Roman"/>
          <w:spacing w:val="-14"/>
          <w:sz w:val="28"/>
          <w:szCs w:val="28"/>
        </w:rPr>
        <w:t>поощрение.</w:t>
      </w:r>
    </w:p>
    <w:p w:rsidR="00D040FC" w:rsidRDefault="00D040FC">
      <w:pPr>
        <w:rPr>
          <w:rFonts w:ascii="Times New Roman" w:hAnsi="Times New Roman" w:cs="Times New Roman"/>
          <w:b/>
          <w:bCs/>
          <w:sz w:val="28"/>
          <w:szCs w:val="28"/>
        </w:rPr>
      </w:pPr>
      <w:r>
        <w:rPr>
          <w:rFonts w:ascii="Times New Roman" w:hAnsi="Times New Roman" w:cs="Times New Roman"/>
          <w:b/>
          <w:bCs/>
          <w:sz w:val="28"/>
          <w:szCs w:val="28"/>
        </w:rPr>
        <w:br w:type="page"/>
      </w:r>
    </w:p>
    <w:p w:rsidR="00D040FC" w:rsidRDefault="00D040FC" w:rsidP="00EE164A">
      <w:pPr>
        <w:spacing w:line="360" w:lineRule="auto"/>
        <w:ind w:firstLine="528"/>
        <w:jc w:val="center"/>
        <w:rPr>
          <w:rFonts w:ascii="Times New Roman" w:hAnsi="Times New Roman" w:cs="Times New Roman"/>
          <w:b/>
          <w:bCs/>
          <w:sz w:val="28"/>
          <w:szCs w:val="28"/>
        </w:rPr>
      </w:pPr>
      <w:r w:rsidRPr="00EE31F6">
        <w:rPr>
          <w:rFonts w:ascii="Times New Roman" w:hAnsi="Times New Roman" w:cs="Times New Roman"/>
          <w:b/>
          <w:bCs/>
          <w:sz w:val="28"/>
          <w:szCs w:val="28"/>
        </w:rPr>
        <w:t>Ресурсы</w:t>
      </w:r>
    </w:p>
    <w:p w:rsidR="00D040FC" w:rsidRPr="005B0A22" w:rsidRDefault="00D040FC" w:rsidP="00173E7A">
      <w:pPr>
        <w:pStyle w:val="a4"/>
        <w:numPr>
          <w:ilvl w:val="0"/>
          <w:numId w:val="16"/>
        </w:numPr>
        <w:spacing w:after="0" w:line="360" w:lineRule="auto"/>
        <w:ind w:left="0" w:firstLine="0"/>
        <w:jc w:val="both"/>
        <w:rPr>
          <w:rFonts w:ascii="Times New Roman" w:hAnsi="Times New Roman" w:cs="Times New Roman"/>
          <w:b/>
          <w:bCs/>
          <w:sz w:val="28"/>
          <w:szCs w:val="28"/>
        </w:rPr>
      </w:pPr>
      <w:r w:rsidRPr="005B0A22">
        <w:rPr>
          <w:rFonts w:ascii="Times New Roman" w:hAnsi="Times New Roman" w:cs="Times New Roman"/>
          <w:b/>
          <w:bCs/>
          <w:sz w:val="28"/>
          <w:szCs w:val="28"/>
        </w:rPr>
        <w:t>Кадровые:</w:t>
      </w:r>
    </w:p>
    <w:p w:rsidR="00D040FC" w:rsidRPr="00EE31F6" w:rsidRDefault="00D040FC" w:rsidP="00173E7A">
      <w:pPr>
        <w:pStyle w:val="a4"/>
        <w:numPr>
          <w:ilvl w:val="0"/>
          <w:numId w:val="13"/>
        </w:numPr>
        <w:spacing w:after="0" w:line="360" w:lineRule="auto"/>
        <w:ind w:left="0" w:firstLine="0"/>
        <w:jc w:val="both"/>
        <w:rPr>
          <w:rFonts w:ascii="Times New Roman" w:hAnsi="Times New Roman" w:cs="Times New Roman"/>
          <w:sz w:val="28"/>
          <w:szCs w:val="28"/>
        </w:rPr>
      </w:pPr>
      <w:r w:rsidRPr="00EE31F6">
        <w:rPr>
          <w:rFonts w:ascii="Times New Roman" w:hAnsi="Times New Roman" w:cs="Times New Roman"/>
          <w:sz w:val="28"/>
          <w:szCs w:val="28"/>
        </w:rPr>
        <w:t>Администрация МБОУ лицея «Престиж»</w:t>
      </w:r>
    </w:p>
    <w:p w:rsidR="00D040FC" w:rsidRPr="00EE31F6" w:rsidRDefault="00D040FC" w:rsidP="00173E7A">
      <w:pPr>
        <w:pStyle w:val="a4"/>
        <w:numPr>
          <w:ilvl w:val="0"/>
          <w:numId w:val="13"/>
        </w:numPr>
        <w:spacing w:after="0" w:line="360" w:lineRule="auto"/>
        <w:ind w:left="0" w:firstLine="0"/>
        <w:jc w:val="both"/>
        <w:rPr>
          <w:rFonts w:ascii="Times New Roman" w:hAnsi="Times New Roman" w:cs="Times New Roman"/>
          <w:sz w:val="28"/>
          <w:szCs w:val="28"/>
        </w:rPr>
      </w:pPr>
      <w:r w:rsidRPr="00EE31F6">
        <w:rPr>
          <w:rFonts w:ascii="Times New Roman" w:hAnsi="Times New Roman" w:cs="Times New Roman"/>
          <w:sz w:val="28"/>
          <w:szCs w:val="28"/>
        </w:rPr>
        <w:t>Педагогический коллектив МБОУ лицея «Престиж»</w:t>
      </w:r>
    </w:p>
    <w:p w:rsidR="00D040FC" w:rsidRPr="00EE31F6" w:rsidRDefault="00D040FC" w:rsidP="005B0A22">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II. </w:t>
      </w:r>
      <w:r w:rsidRPr="00EE31F6">
        <w:rPr>
          <w:rFonts w:ascii="Times New Roman" w:hAnsi="Times New Roman" w:cs="Times New Roman"/>
          <w:b/>
          <w:bCs/>
          <w:sz w:val="28"/>
          <w:szCs w:val="28"/>
        </w:rPr>
        <w:t>Материально-технические:</w:t>
      </w:r>
    </w:p>
    <w:p w:rsidR="00D040FC" w:rsidRPr="00EE31F6" w:rsidRDefault="00D040FC" w:rsidP="00173E7A">
      <w:pPr>
        <w:widowControl w:val="0"/>
        <w:numPr>
          <w:ilvl w:val="0"/>
          <w:numId w:val="14"/>
        </w:numPr>
        <w:shd w:val="clear" w:color="auto" w:fill="FFFFFF"/>
        <w:tabs>
          <w:tab w:val="left" w:pos="773"/>
        </w:tabs>
        <w:suppressAutoHyphens/>
        <w:autoSpaceDE w:val="0"/>
        <w:spacing w:after="0" w:line="360" w:lineRule="auto"/>
        <w:ind w:left="0" w:firstLine="0"/>
        <w:jc w:val="both"/>
        <w:rPr>
          <w:rFonts w:ascii="Times New Roman" w:hAnsi="Times New Roman" w:cs="Times New Roman"/>
          <w:spacing w:val="-3"/>
          <w:sz w:val="28"/>
          <w:szCs w:val="28"/>
        </w:rPr>
      </w:pPr>
      <w:r w:rsidRPr="00EE31F6">
        <w:rPr>
          <w:rFonts w:ascii="Times New Roman" w:hAnsi="Times New Roman" w:cs="Times New Roman"/>
          <w:spacing w:val="-3"/>
          <w:sz w:val="28"/>
          <w:szCs w:val="28"/>
        </w:rPr>
        <w:t>Кабинет по безопасности дорожного движения.</w:t>
      </w:r>
    </w:p>
    <w:p w:rsidR="00D040FC" w:rsidRPr="00EE31F6" w:rsidRDefault="00D040FC" w:rsidP="00173E7A">
      <w:pPr>
        <w:widowControl w:val="0"/>
        <w:numPr>
          <w:ilvl w:val="0"/>
          <w:numId w:val="14"/>
        </w:numPr>
        <w:shd w:val="clear" w:color="auto" w:fill="FFFFFF"/>
        <w:tabs>
          <w:tab w:val="left" w:pos="773"/>
        </w:tabs>
        <w:suppressAutoHyphens/>
        <w:autoSpaceDE w:val="0"/>
        <w:spacing w:after="0" w:line="360" w:lineRule="auto"/>
        <w:ind w:left="0" w:firstLine="0"/>
        <w:jc w:val="both"/>
        <w:rPr>
          <w:rFonts w:ascii="Times New Roman" w:hAnsi="Times New Roman" w:cs="Times New Roman"/>
          <w:spacing w:val="-3"/>
          <w:sz w:val="28"/>
          <w:szCs w:val="28"/>
        </w:rPr>
      </w:pPr>
      <w:r w:rsidRPr="00EE31F6">
        <w:rPr>
          <w:rFonts w:ascii="Times New Roman" w:hAnsi="Times New Roman" w:cs="Times New Roman"/>
          <w:spacing w:val="-3"/>
          <w:sz w:val="28"/>
          <w:szCs w:val="28"/>
        </w:rPr>
        <w:t>Учебная площадка для практических занятий по ПДД.</w:t>
      </w:r>
    </w:p>
    <w:p w:rsidR="00D040FC" w:rsidRPr="00EE31F6" w:rsidRDefault="00D040FC" w:rsidP="00173E7A">
      <w:pPr>
        <w:pStyle w:val="a4"/>
        <w:numPr>
          <w:ilvl w:val="0"/>
          <w:numId w:val="14"/>
        </w:numPr>
        <w:shd w:val="clear" w:color="auto" w:fill="FFFFFF"/>
        <w:spacing w:after="0" w:line="360" w:lineRule="auto"/>
        <w:ind w:left="0" w:firstLine="0"/>
        <w:jc w:val="both"/>
        <w:rPr>
          <w:rFonts w:ascii="Times New Roman" w:hAnsi="Times New Roman" w:cs="Times New Roman"/>
          <w:sz w:val="28"/>
          <w:szCs w:val="28"/>
        </w:rPr>
      </w:pPr>
      <w:r w:rsidRPr="00EE31F6">
        <w:rPr>
          <w:rFonts w:ascii="Times New Roman" w:hAnsi="Times New Roman" w:cs="Times New Roman"/>
          <w:sz w:val="28"/>
          <w:szCs w:val="28"/>
        </w:rPr>
        <w:t>Учебно – наглядное пособие для учащихся (12 плакатов) «Безопасность дорожного движения»/ по ред И.П. Ижевского.</w:t>
      </w:r>
    </w:p>
    <w:p w:rsidR="00D040FC" w:rsidRPr="00EE31F6" w:rsidRDefault="00D040FC" w:rsidP="00173E7A">
      <w:pPr>
        <w:pStyle w:val="a4"/>
        <w:numPr>
          <w:ilvl w:val="0"/>
          <w:numId w:val="14"/>
        </w:numPr>
        <w:shd w:val="clear" w:color="auto" w:fill="FFFFFF"/>
        <w:tabs>
          <w:tab w:val="left" w:pos="773"/>
        </w:tabs>
        <w:spacing w:after="0" w:line="360" w:lineRule="auto"/>
        <w:ind w:left="0" w:firstLine="0"/>
        <w:jc w:val="both"/>
        <w:rPr>
          <w:rFonts w:ascii="Times New Roman" w:hAnsi="Times New Roman" w:cs="Times New Roman"/>
          <w:spacing w:val="-5"/>
          <w:sz w:val="28"/>
          <w:szCs w:val="28"/>
        </w:rPr>
      </w:pPr>
      <w:r w:rsidRPr="00EE31F6">
        <w:rPr>
          <w:rFonts w:ascii="Times New Roman" w:hAnsi="Times New Roman" w:cs="Times New Roman"/>
          <w:spacing w:val="-5"/>
          <w:sz w:val="28"/>
          <w:szCs w:val="28"/>
        </w:rPr>
        <w:t>Методическое обеспечение:</w:t>
      </w:r>
    </w:p>
    <w:p w:rsidR="00D040FC" w:rsidRPr="00EE31F6" w:rsidRDefault="00D040FC" w:rsidP="00173E7A">
      <w:pPr>
        <w:widowControl w:val="0"/>
        <w:numPr>
          <w:ilvl w:val="0"/>
          <w:numId w:val="9"/>
        </w:numPr>
        <w:shd w:val="clear" w:color="auto" w:fill="FFFFFF"/>
        <w:tabs>
          <w:tab w:val="left" w:pos="1260"/>
        </w:tabs>
        <w:suppressAutoHyphens/>
        <w:autoSpaceDE w:val="0"/>
        <w:spacing w:after="0" w:line="360" w:lineRule="auto"/>
        <w:ind w:left="1259" w:hanging="1259"/>
        <w:jc w:val="both"/>
        <w:rPr>
          <w:rFonts w:ascii="Times New Roman" w:hAnsi="Times New Roman" w:cs="Times New Roman"/>
          <w:spacing w:val="-3"/>
          <w:sz w:val="28"/>
          <w:szCs w:val="28"/>
        </w:rPr>
      </w:pPr>
      <w:r w:rsidRPr="00EE31F6">
        <w:rPr>
          <w:rFonts w:ascii="Times New Roman" w:hAnsi="Times New Roman" w:cs="Times New Roman"/>
          <w:spacing w:val="-3"/>
          <w:sz w:val="28"/>
          <w:szCs w:val="28"/>
        </w:rPr>
        <w:t>Настольные игры по тематике дорожного движения.</w:t>
      </w:r>
    </w:p>
    <w:p w:rsidR="00D040FC" w:rsidRPr="00EE31F6" w:rsidRDefault="00D040FC" w:rsidP="00173E7A">
      <w:pPr>
        <w:widowControl w:val="0"/>
        <w:numPr>
          <w:ilvl w:val="0"/>
          <w:numId w:val="9"/>
        </w:numPr>
        <w:shd w:val="clear" w:color="auto" w:fill="FFFFFF"/>
        <w:tabs>
          <w:tab w:val="left" w:pos="1260"/>
        </w:tabs>
        <w:suppressAutoHyphens/>
        <w:autoSpaceDE w:val="0"/>
        <w:spacing w:after="0" w:line="360" w:lineRule="auto"/>
        <w:ind w:left="1259" w:hanging="1259"/>
        <w:jc w:val="both"/>
        <w:rPr>
          <w:rFonts w:ascii="Times New Roman" w:hAnsi="Times New Roman" w:cs="Times New Roman"/>
          <w:spacing w:val="-2"/>
          <w:sz w:val="28"/>
          <w:szCs w:val="28"/>
        </w:rPr>
      </w:pPr>
      <w:r w:rsidRPr="00EE31F6">
        <w:rPr>
          <w:rFonts w:ascii="Times New Roman" w:hAnsi="Times New Roman" w:cs="Times New Roman"/>
          <w:spacing w:val="-2"/>
          <w:sz w:val="28"/>
          <w:szCs w:val="28"/>
        </w:rPr>
        <w:t>Дорожные знаки.</w:t>
      </w:r>
    </w:p>
    <w:p w:rsidR="00D040FC" w:rsidRPr="00EE31F6" w:rsidRDefault="00D040FC" w:rsidP="00173E7A">
      <w:pPr>
        <w:widowControl w:val="0"/>
        <w:numPr>
          <w:ilvl w:val="0"/>
          <w:numId w:val="9"/>
        </w:numPr>
        <w:shd w:val="clear" w:color="auto" w:fill="FFFFFF"/>
        <w:tabs>
          <w:tab w:val="left" w:pos="1260"/>
        </w:tabs>
        <w:suppressAutoHyphens/>
        <w:autoSpaceDE w:val="0"/>
        <w:spacing w:after="0" w:line="360" w:lineRule="auto"/>
        <w:ind w:left="1259" w:hanging="1259"/>
        <w:jc w:val="both"/>
        <w:rPr>
          <w:rFonts w:ascii="Times New Roman" w:hAnsi="Times New Roman" w:cs="Times New Roman"/>
          <w:spacing w:val="-4"/>
          <w:sz w:val="28"/>
          <w:szCs w:val="28"/>
        </w:rPr>
      </w:pPr>
      <w:r w:rsidRPr="00EE31F6">
        <w:rPr>
          <w:rFonts w:ascii="Times New Roman" w:hAnsi="Times New Roman" w:cs="Times New Roman"/>
          <w:spacing w:val="-4"/>
          <w:sz w:val="28"/>
          <w:szCs w:val="28"/>
        </w:rPr>
        <w:t>Рисунки и модели транспортных средств.</w:t>
      </w:r>
    </w:p>
    <w:p w:rsidR="00D040FC" w:rsidRPr="00EE31F6" w:rsidRDefault="00D040FC" w:rsidP="00173E7A">
      <w:pPr>
        <w:widowControl w:val="0"/>
        <w:numPr>
          <w:ilvl w:val="0"/>
          <w:numId w:val="9"/>
        </w:numPr>
        <w:shd w:val="clear" w:color="auto" w:fill="FFFFFF"/>
        <w:tabs>
          <w:tab w:val="left" w:pos="1046"/>
          <w:tab w:val="left" w:pos="1260"/>
        </w:tabs>
        <w:suppressAutoHyphens/>
        <w:autoSpaceDE w:val="0"/>
        <w:spacing w:after="0" w:line="360" w:lineRule="auto"/>
        <w:ind w:left="1259" w:hanging="1259"/>
        <w:jc w:val="both"/>
        <w:rPr>
          <w:rFonts w:ascii="Times New Roman" w:hAnsi="Times New Roman" w:cs="Times New Roman"/>
          <w:spacing w:val="-4"/>
          <w:sz w:val="28"/>
          <w:szCs w:val="28"/>
        </w:rPr>
      </w:pPr>
      <w:r w:rsidRPr="005B0A22">
        <w:rPr>
          <w:rFonts w:ascii="Times New Roman" w:hAnsi="Times New Roman" w:cs="Times New Roman"/>
          <w:spacing w:val="-4"/>
          <w:sz w:val="28"/>
          <w:szCs w:val="28"/>
        </w:rPr>
        <w:t xml:space="preserve">  </w:t>
      </w:r>
      <w:r w:rsidRPr="00EE31F6">
        <w:rPr>
          <w:rFonts w:ascii="Times New Roman" w:hAnsi="Times New Roman" w:cs="Times New Roman"/>
          <w:spacing w:val="-4"/>
          <w:sz w:val="28"/>
          <w:szCs w:val="28"/>
        </w:rPr>
        <w:t>Макеты фрагментов улиц и перекрестков.</w:t>
      </w:r>
      <w:r w:rsidRPr="00EE31F6">
        <w:rPr>
          <w:rFonts w:ascii="Times New Roman" w:hAnsi="Times New Roman" w:cs="Times New Roman"/>
          <w:sz w:val="28"/>
          <w:szCs w:val="28"/>
        </w:rPr>
        <w:t xml:space="preserve"> Набор материалов и технических средств для сю</w:t>
      </w:r>
      <w:r w:rsidRPr="00EE31F6">
        <w:rPr>
          <w:rFonts w:ascii="Times New Roman" w:hAnsi="Times New Roman" w:cs="Times New Roman"/>
          <w:spacing w:val="-4"/>
          <w:sz w:val="28"/>
          <w:szCs w:val="28"/>
        </w:rPr>
        <w:t>жетно-ролевых игр на воздухе или в помещении.</w:t>
      </w:r>
    </w:p>
    <w:p w:rsidR="00D040FC" w:rsidRPr="00EE31F6" w:rsidRDefault="00D040FC" w:rsidP="00173E7A">
      <w:pPr>
        <w:widowControl w:val="0"/>
        <w:numPr>
          <w:ilvl w:val="0"/>
          <w:numId w:val="9"/>
        </w:numPr>
        <w:shd w:val="clear" w:color="auto" w:fill="FFFFFF"/>
        <w:tabs>
          <w:tab w:val="left" w:pos="1046"/>
          <w:tab w:val="left" w:pos="1260"/>
        </w:tabs>
        <w:suppressAutoHyphens/>
        <w:autoSpaceDE w:val="0"/>
        <w:spacing w:after="0" w:line="360" w:lineRule="auto"/>
        <w:ind w:left="1259" w:hanging="1259"/>
        <w:jc w:val="both"/>
        <w:rPr>
          <w:rFonts w:ascii="Times New Roman" w:hAnsi="Times New Roman" w:cs="Times New Roman"/>
          <w:spacing w:val="-4"/>
          <w:sz w:val="28"/>
          <w:szCs w:val="28"/>
        </w:rPr>
      </w:pPr>
      <w:r w:rsidRPr="00807874">
        <w:rPr>
          <w:rFonts w:ascii="Times New Roman" w:hAnsi="Times New Roman" w:cs="Times New Roman"/>
          <w:spacing w:val="-4"/>
          <w:sz w:val="28"/>
          <w:szCs w:val="28"/>
        </w:rPr>
        <w:t xml:space="preserve">  </w:t>
      </w:r>
      <w:r w:rsidRPr="00EE31F6">
        <w:rPr>
          <w:rFonts w:ascii="Times New Roman" w:hAnsi="Times New Roman" w:cs="Times New Roman"/>
          <w:spacing w:val="-4"/>
          <w:sz w:val="28"/>
          <w:szCs w:val="28"/>
        </w:rPr>
        <w:t>Интерактивные средства обучения.</w:t>
      </w:r>
    </w:p>
    <w:p w:rsidR="00D040FC" w:rsidRPr="005B0A22" w:rsidRDefault="00D040FC" w:rsidP="005B0A22">
      <w:pPr>
        <w:spacing w:after="0" w:line="360" w:lineRule="auto"/>
        <w:jc w:val="both"/>
        <w:rPr>
          <w:rFonts w:ascii="Times New Roman" w:hAnsi="Times New Roman" w:cs="Times New Roman"/>
        </w:rPr>
      </w:pPr>
      <w:r w:rsidRPr="005B0A22">
        <w:rPr>
          <w:rFonts w:ascii="Times New Roman" w:hAnsi="Times New Roman" w:cs="Times New Roman"/>
          <w:b/>
          <w:bCs/>
          <w:sz w:val="28"/>
          <w:szCs w:val="28"/>
          <w:lang w:val="en-US"/>
        </w:rPr>
        <w:t>III</w:t>
      </w:r>
      <w:r w:rsidRPr="005B0A22">
        <w:rPr>
          <w:rFonts w:ascii="Times New Roman" w:hAnsi="Times New Roman" w:cs="Times New Roman"/>
          <w:b/>
          <w:bCs/>
          <w:sz w:val="28"/>
          <w:szCs w:val="28"/>
        </w:rPr>
        <w:t>.</w:t>
      </w:r>
      <w:r>
        <w:rPr>
          <w:rFonts w:ascii="Times New Roman" w:hAnsi="Times New Roman" w:cs="Times New Roman"/>
          <w:b/>
          <w:bCs/>
          <w:sz w:val="28"/>
          <w:szCs w:val="28"/>
        </w:rPr>
        <w:t xml:space="preserve"> </w:t>
      </w:r>
      <w:r w:rsidRPr="005B0A22">
        <w:rPr>
          <w:rFonts w:ascii="Times New Roman" w:hAnsi="Times New Roman" w:cs="Times New Roman"/>
          <w:b/>
          <w:bCs/>
          <w:sz w:val="28"/>
          <w:szCs w:val="28"/>
        </w:rPr>
        <w:t>Нормативно-правовое обеспечение проекта:</w:t>
      </w:r>
    </w:p>
    <w:p w:rsidR="00D040FC" w:rsidRPr="00EE31F6" w:rsidRDefault="00D040FC" w:rsidP="00173E7A">
      <w:pPr>
        <w:pStyle w:val="a4"/>
        <w:numPr>
          <w:ilvl w:val="0"/>
          <w:numId w:val="15"/>
        </w:numPr>
        <w:spacing w:after="0" w:line="360" w:lineRule="auto"/>
        <w:ind w:left="0" w:firstLine="0"/>
        <w:jc w:val="both"/>
        <w:rPr>
          <w:rFonts w:ascii="Times New Roman" w:hAnsi="Times New Roman" w:cs="Times New Roman"/>
        </w:rPr>
      </w:pPr>
      <w:r w:rsidRPr="00EE31F6">
        <w:rPr>
          <w:rFonts w:ascii="Times New Roman" w:hAnsi="Times New Roman" w:cs="Times New Roman"/>
          <w:sz w:val="28"/>
          <w:szCs w:val="28"/>
        </w:rPr>
        <w:t xml:space="preserve"> Конституция РФ.</w:t>
      </w:r>
    </w:p>
    <w:p w:rsidR="00D040FC" w:rsidRPr="00EE31F6" w:rsidRDefault="00D040FC" w:rsidP="00173E7A">
      <w:pPr>
        <w:pStyle w:val="a4"/>
        <w:numPr>
          <w:ilvl w:val="0"/>
          <w:numId w:val="15"/>
        </w:numPr>
        <w:spacing w:after="0" w:line="360" w:lineRule="auto"/>
        <w:ind w:left="0" w:firstLine="0"/>
        <w:jc w:val="both"/>
        <w:rPr>
          <w:rFonts w:ascii="Times New Roman" w:hAnsi="Times New Roman" w:cs="Times New Roman"/>
        </w:rPr>
      </w:pPr>
      <w:r w:rsidRPr="00EE31F6">
        <w:rPr>
          <w:rFonts w:ascii="Times New Roman" w:hAnsi="Times New Roman" w:cs="Times New Roman"/>
          <w:sz w:val="28"/>
          <w:szCs w:val="28"/>
        </w:rPr>
        <w:t xml:space="preserve"> Конвенция «О правах ребенка».</w:t>
      </w:r>
    </w:p>
    <w:p w:rsidR="00D040FC" w:rsidRPr="00EE31F6" w:rsidRDefault="00D040FC" w:rsidP="00173E7A">
      <w:pPr>
        <w:pStyle w:val="a4"/>
        <w:numPr>
          <w:ilvl w:val="0"/>
          <w:numId w:val="15"/>
        </w:numPr>
        <w:spacing w:after="0" w:line="360" w:lineRule="auto"/>
        <w:ind w:left="0" w:firstLine="0"/>
        <w:jc w:val="both"/>
        <w:rPr>
          <w:rFonts w:ascii="Times New Roman" w:hAnsi="Times New Roman" w:cs="Times New Roman"/>
        </w:rPr>
      </w:pPr>
      <w:r w:rsidRPr="00EE31F6">
        <w:rPr>
          <w:rFonts w:ascii="Times New Roman" w:hAnsi="Times New Roman" w:cs="Times New Roman"/>
          <w:sz w:val="28"/>
          <w:szCs w:val="28"/>
        </w:rPr>
        <w:t xml:space="preserve"> Правила дорожного движения (ПДД).</w:t>
      </w:r>
    </w:p>
    <w:p w:rsidR="00D040FC" w:rsidRPr="00EE31F6" w:rsidRDefault="00D040FC" w:rsidP="00173E7A">
      <w:pPr>
        <w:pStyle w:val="a4"/>
        <w:numPr>
          <w:ilvl w:val="0"/>
          <w:numId w:val="15"/>
        </w:numPr>
        <w:spacing w:after="0" w:line="360" w:lineRule="auto"/>
        <w:ind w:left="0" w:firstLine="0"/>
        <w:jc w:val="both"/>
        <w:rPr>
          <w:rFonts w:ascii="Times New Roman" w:hAnsi="Times New Roman" w:cs="Times New Roman"/>
        </w:rPr>
      </w:pPr>
      <w:r w:rsidRPr="00EE31F6">
        <w:rPr>
          <w:rFonts w:ascii="Times New Roman" w:hAnsi="Times New Roman" w:cs="Times New Roman"/>
          <w:sz w:val="28"/>
          <w:szCs w:val="28"/>
        </w:rPr>
        <w:t xml:space="preserve"> Устав образовательного учреждения.</w:t>
      </w:r>
    </w:p>
    <w:p w:rsidR="00D040FC" w:rsidRPr="00EE31F6" w:rsidRDefault="00D040FC" w:rsidP="005B0A22">
      <w:pPr>
        <w:spacing w:after="0" w:line="360" w:lineRule="auto"/>
        <w:ind w:firstLine="528"/>
        <w:jc w:val="both"/>
        <w:rPr>
          <w:rFonts w:ascii="Times New Roman" w:hAnsi="Times New Roman" w:cs="Times New Roman"/>
          <w:sz w:val="28"/>
          <w:szCs w:val="28"/>
        </w:rPr>
      </w:pPr>
    </w:p>
    <w:p w:rsidR="00D040FC" w:rsidRDefault="00D040FC">
      <w:pPr>
        <w:rPr>
          <w:rFonts w:ascii="Times New Roman" w:hAnsi="Times New Roman" w:cs="Times New Roman"/>
          <w:b/>
          <w:bCs/>
          <w:sz w:val="28"/>
          <w:szCs w:val="28"/>
        </w:rPr>
      </w:pPr>
      <w:r>
        <w:rPr>
          <w:rFonts w:ascii="Times New Roman" w:hAnsi="Times New Roman" w:cs="Times New Roman"/>
          <w:b/>
          <w:bCs/>
          <w:sz w:val="28"/>
          <w:szCs w:val="28"/>
        </w:rPr>
        <w:br w:type="page"/>
      </w:r>
    </w:p>
    <w:p w:rsidR="00D040FC" w:rsidRPr="00C34E5D" w:rsidRDefault="00D040FC" w:rsidP="00EE164A">
      <w:pPr>
        <w:spacing w:line="360" w:lineRule="auto"/>
        <w:ind w:firstLine="528"/>
        <w:jc w:val="center"/>
        <w:rPr>
          <w:rFonts w:ascii="Times New Roman" w:hAnsi="Times New Roman" w:cs="Times New Roman"/>
          <w:b/>
          <w:bCs/>
          <w:sz w:val="28"/>
          <w:szCs w:val="28"/>
          <w:lang w:val="en-US"/>
        </w:rPr>
      </w:pPr>
      <w:r w:rsidRPr="00C34E5D">
        <w:rPr>
          <w:rFonts w:ascii="Times New Roman" w:hAnsi="Times New Roman" w:cs="Times New Roman"/>
          <w:b/>
          <w:bCs/>
          <w:sz w:val="28"/>
          <w:szCs w:val="28"/>
          <w:lang w:val="en-US"/>
        </w:rPr>
        <w:t>Партнеры</w:t>
      </w:r>
    </w:p>
    <w:p w:rsidR="00D040FC" w:rsidRPr="00C34E5D" w:rsidRDefault="00D040FC" w:rsidP="00173E7A">
      <w:pPr>
        <w:pStyle w:val="a4"/>
        <w:numPr>
          <w:ilvl w:val="0"/>
          <w:numId w:val="17"/>
        </w:numPr>
        <w:spacing w:after="0" w:line="360" w:lineRule="auto"/>
        <w:ind w:left="0" w:firstLine="357"/>
        <w:jc w:val="both"/>
        <w:rPr>
          <w:rFonts w:ascii="Times New Roman" w:hAnsi="Times New Roman" w:cs="Times New Roman"/>
          <w:sz w:val="28"/>
          <w:szCs w:val="28"/>
        </w:rPr>
      </w:pPr>
      <w:r w:rsidRPr="00C34E5D">
        <w:rPr>
          <w:rFonts w:ascii="Times New Roman" w:hAnsi="Times New Roman" w:cs="Times New Roman"/>
          <w:sz w:val="28"/>
          <w:szCs w:val="28"/>
        </w:rPr>
        <w:t>Инспектор отделения пропаганды БДД ОГИБДД УВД по г. о. Самаре старший лейтенант полиции Е. О. Краснова.</w:t>
      </w:r>
    </w:p>
    <w:p w:rsidR="00D040FC" w:rsidRPr="00C34E5D" w:rsidRDefault="00D040FC" w:rsidP="00173E7A">
      <w:pPr>
        <w:pStyle w:val="a4"/>
        <w:numPr>
          <w:ilvl w:val="0"/>
          <w:numId w:val="17"/>
        </w:numPr>
        <w:spacing w:after="0" w:line="360" w:lineRule="auto"/>
        <w:ind w:left="0" w:firstLine="357"/>
        <w:jc w:val="both"/>
        <w:rPr>
          <w:rFonts w:ascii="Times New Roman" w:hAnsi="Times New Roman" w:cs="Times New Roman"/>
          <w:sz w:val="28"/>
          <w:szCs w:val="28"/>
        </w:rPr>
      </w:pPr>
      <w:r w:rsidRPr="00C34E5D">
        <w:rPr>
          <w:rFonts w:ascii="Times New Roman" w:hAnsi="Times New Roman" w:cs="Times New Roman"/>
          <w:sz w:val="28"/>
          <w:szCs w:val="28"/>
        </w:rPr>
        <w:t xml:space="preserve">Инспектор ОГИБДД У МВД России по г. о. Самаре старший лейтенант полиции В. Н. Рящиков. </w:t>
      </w:r>
    </w:p>
    <w:p w:rsidR="00D040FC" w:rsidRPr="00C34E5D" w:rsidRDefault="00D040FC" w:rsidP="00173E7A">
      <w:pPr>
        <w:pStyle w:val="a4"/>
        <w:numPr>
          <w:ilvl w:val="0"/>
          <w:numId w:val="17"/>
        </w:numPr>
        <w:spacing w:after="0" w:line="360" w:lineRule="auto"/>
        <w:ind w:left="0" w:firstLine="357"/>
        <w:jc w:val="both"/>
        <w:rPr>
          <w:rFonts w:ascii="Times New Roman" w:hAnsi="Times New Roman" w:cs="Times New Roman"/>
          <w:sz w:val="28"/>
          <w:szCs w:val="28"/>
        </w:rPr>
      </w:pPr>
      <w:r w:rsidRPr="00C34E5D">
        <w:rPr>
          <w:rFonts w:ascii="Times New Roman" w:hAnsi="Times New Roman" w:cs="Times New Roman"/>
          <w:sz w:val="28"/>
          <w:szCs w:val="28"/>
        </w:rPr>
        <w:t xml:space="preserve">Инспектор ОГИБДД У МВД России по г.о. Самаре капитан полиции М. А. Кобяков. </w:t>
      </w:r>
    </w:p>
    <w:p w:rsidR="00D040FC" w:rsidRPr="00C34E5D" w:rsidRDefault="00D040FC" w:rsidP="00173E7A">
      <w:pPr>
        <w:pStyle w:val="a4"/>
        <w:numPr>
          <w:ilvl w:val="0"/>
          <w:numId w:val="17"/>
        </w:numPr>
        <w:spacing w:after="0" w:line="360" w:lineRule="auto"/>
        <w:ind w:left="0" w:firstLine="357"/>
        <w:jc w:val="both"/>
        <w:rPr>
          <w:rFonts w:ascii="Times New Roman" w:hAnsi="Times New Roman" w:cs="Times New Roman"/>
          <w:sz w:val="28"/>
          <w:szCs w:val="28"/>
        </w:rPr>
      </w:pPr>
      <w:r w:rsidRPr="00C34E5D">
        <w:rPr>
          <w:rFonts w:ascii="Times New Roman" w:hAnsi="Times New Roman" w:cs="Times New Roman"/>
          <w:sz w:val="28"/>
          <w:szCs w:val="28"/>
        </w:rPr>
        <w:t xml:space="preserve">Инспектор 5-ой роты полка ДПС ГИБДД У МВД России по городу Самаре лейтенант полиции Е. П. Иванова. </w:t>
      </w:r>
    </w:p>
    <w:p w:rsidR="00D040FC" w:rsidRPr="00C34E5D" w:rsidRDefault="00D040FC" w:rsidP="00173E7A">
      <w:pPr>
        <w:pStyle w:val="a4"/>
        <w:numPr>
          <w:ilvl w:val="0"/>
          <w:numId w:val="17"/>
        </w:numPr>
        <w:spacing w:after="0" w:line="360" w:lineRule="auto"/>
        <w:ind w:left="0" w:firstLine="357"/>
        <w:jc w:val="both"/>
        <w:rPr>
          <w:rFonts w:ascii="Times New Roman" w:hAnsi="Times New Roman" w:cs="Times New Roman"/>
          <w:sz w:val="28"/>
          <w:szCs w:val="28"/>
        </w:rPr>
      </w:pPr>
      <w:r w:rsidRPr="00C34E5D">
        <w:rPr>
          <w:rFonts w:ascii="Times New Roman" w:hAnsi="Times New Roman" w:cs="Times New Roman"/>
          <w:sz w:val="28"/>
          <w:szCs w:val="28"/>
        </w:rPr>
        <w:t xml:space="preserve">Руководитель центра по профилактике ДДТТ Э. А. Хамитова. </w:t>
      </w:r>
    </w:p>
    <w:p w:rsidR="00D040FC" w:rsidRPr="00C34E5D" w:rsidRDefault="00D040FC" w:rsidP="00173E7A">
      <w:pPr>
        <w:pStyle w:val="a4"/>
        <w:numPr>
          <w:ilvl w:val="0"/>
          <w:numId w:val="17"/>
        </w:numPr>
        <w:spacing w:after="0" w:line="360" w:lineRule="auto"/>
        <w:ind w:left="0" w:firstLine="357"/>
        <w:jc w:val="both"/>
        <w:rPr>
          <w:rFonts w:ascii="Times New Roman" w:hAnsi="Times New Roman" w:cs="Times New Roman"/>
          <w:sz w:val="28"/>
          <w:szCs w:val="28"/>
        </w:rPr>
      </w:pPr>
      <w:r w:rsidRPr="00C34E5D">
        <w:rPr>
          <w:rFonts w:ascii="Times New Roman" w:hAnsi="Times New Roman" w:cs="Times New Roman"/>
          <w:sz w:val="28"/>
          <w:szCs w:val="28"/>
        </w:rPr>
        <w:t xml:space="preserve">Туристическое агентство «АвтоЭкспресс –тур». </w:t>
      </w:r>
    </w:p>
    <w:p w:rsidR="00D040FC" w:rsidRPr="00C34E5D" w:rsidRDefault="00D040FC" w:rsidP="00173E7A">
      <w:pPr>
        <w:pStyle w:val="a4"/>
        <w:numPr>
          <w:ilvl w:val="0"/>
          <w:numId w:val="17"/>
        </w:numPr>
        <w:spacing w:after="0" w:line="360" w:lineRule="auto"/>
        <w:ind w:left="0" w:firstLine="357"/>
        <w:jc w:val="both"/>
        <w:rPr>
          <w:rFonts w:ascii="Times New Roman" w:hAnsi="Times New Roman" w:cs="Times New Roman"/>
          <w:sz w:val="28"/>
          <w:szCs w:val="28"/>
        </w:rPr>
      </w:pPr>
      <w:r w:rsidRPr="00C34E5D">
        <w:rPr>
          <w:rFonts w:ascii="Times New Roman" w:hAnsi="Times New Roman" w:cs="Times New Roman"/>
          <w:sz w:val="28"/>
          <w:szCs w:val="28"/>
        </w:rPr>
        <w:t xml:space="preserve">Старший преподаватель ГАОУ СИПКРО кафедры Начального образования Л. Д. Степанова </w:t>
      </w:r>
    </w:p>
    <w:p w:rsidR="00D040FC" w:rsidRDefault="00D040FC" w:rsidP="001F3A33">
      <w:pPr>
        <w:spacing w:line="360" w:lineRule="auto"/>
        <w:jc w:val="both"/>
        <w:rPr>
          <w:rFonts w:ascii="Times New Roman" w:hAnsi="Times New Roman" w:cs="Times New Roman"/>
          <w:sz w:val="28"/>
          <w:szCs w:val="28"/>
        </w:rPr>
      </w:pPr>
    </w:p>
    <w:p w:rsidR="00D040FC" w:rsidRDefault="00D040FC">
      <w:pPr>
        <w:rPr>
          <w:rFonts w:ascii="Times New Roman" w:hAnsi="Times New Roman" w:cs="Times New Roman"/>
          <w:sz w:val="28"/>
          <w:szCs w:val="28"/>
        </w:rPr>
      </w:pPr>
      <w:r>
        <w:rPr>
          <w:rFonts w:ascii="Times New Roman" w:hAnsi="Times New Roman" w:cs="Times New Roman"/>
          <w:sz w:val="28"/>
          <w:szCs w:val="28"/>
        </w:rPr>
        <w:br w:type="page"/>
      </w:r>
    </w:p>
    <w:p w:rsidR="00D040FC" w:rsidRPr="00C34E5D" w:rsidRDefault="00D040FC" w:rsidP="001F3A33">
      <w:pPr>
        <w:jc w:val="center"/>
        <w:rPr>
          <w:rFonts w:ascii="Times New Roman" w:hAnsi="Times New Roman" w:cs="Times New Roman"/>
          <w:b/>
          <w:bCs/>
          <w:sz w:val="28"/>
          <w:szCs w:val="28"/>
        </w:rPr>
      </w:pPr>
      <w:r w:rsidRPr="00C34E5D">
        <w:rPr>
          <w:rFonts w:ascii="Times New Roman" w:hAnsi="Times New Roman" w:cs="Times New Roman"/>
          <w:b/>
          <w:bCs/>
          <w:sz w:val="28"/>
          <w:szCs w:val="28"/>
        </w:rPr>
        <w:t>Целевая аудитория</w:t>
      </w:r>
    </w:p>
    <w:p w:rsidR="00D040FC" w:rsidRPr="00C34E5D" w:rsidRDefault="00D040FC" w:rsidP="009C6DD8">
      <w:pPr>
        <w:shd w:val="clear" w:color="auto" w:fill="FFFFFF"/>
        <w:spacing w:line="360" w:lineRule="auto"/>
        <w:ind w:left="5" w:right="14" w:firstLine="547"/>
        <w:jc w:val="both"/>
        <w:rPr>
          <w:rFonts w:ascii="Times New Roman" w:hAnsi="Times New Roman" w:cs="Times New Roman"/>
          <w:sz w:val="28"/>
          <w:szCs w:val="28"/>
        </w:rPr>
      </w:pPr>
      <w:r w:rsidRPr="00C34E5D">
        <w:rPr>
          <w:rFonts w:ascii="Times New Roman" w:hAnsi="Times New Roman" w:cs="Times New Roman"/>
          <w:spacing w:val="-3"/>
          <w:sz w:val="28"/>
          <w:szCs w:val="28"/>
        </w:rPr>
        <w:t xml:space="preserve">Выполнение педагогического проекта рассчитано на </w:t>
      </w:r>
      <w:r>
        <w:rPr>
          <w:rFonts w:ascii="Times New Roman" w:hAnsi="Times New Roman" w:cs="Times New Roman"/>
          <w:spacing w:val="-3"/>
          <w:sz w:val="28"/>
          <w:szCs w:val="28"/>
        </w:rPr>
        <w:t>2</w:t>
      </w:r>
      <w:r w:rsidRPr="00C34E5D">
        <w:rPr>
          <w:rFonts w:ascii="Times New Roman" w:hAnsi="Times New Roman" w:cs="Times New Roman"/>
          <w:spacing w:val="-3"/>
          <w:sz w:val="28"/>
          <w:szCs w:val="28"/>
        </w:rPr>
        <w:t xml:space="preserve"> года </w:t>
      </w:r>
      <w:r w:rsidRPr="00C34E5D">
        <w:rPr>
          <w:rFonts w:ascii="Times New Roman" w:hAnsi="Times New Roman" w:cs="Times New Roman"/>
          <w:sz w:val="28"/>
          <w:szCs w:val="28"/>
        </w:rPr>
        <w:t>обучения в начальной школе.</w:t>
      </w:r>
    </w:p>
    <w:p w:rsidR="00D040FC" w:rsidRPr="00C34E5D" w:rsidRDefault="00D040FC" w:rsidP="009C6DD8">
      <w:pPr>
        <w:shd w:val="clear" w:color="auto" w:fill="FFFFFF"/>
        <w:spacing w:line="360" w:lineRule="auto"/>
        <w:ind w:right="19" w:firstLine="547"/>
        <w:jc w:val="both"/>
        <w:rPr>
          <w:rFonts w:ascii="Times New Roman" w:hAnsi="Times New Roman" w:cs="Times New Roman"/>
          <w:sz w:val="28"/>
          <w:szCs w:val="28"/>
        </w:rPr>
      </w:pPr>
      <w:r w:rsidRPr="00C34E5D">
        <w:rPr>
          <w:rFonts w:ascii="Times New Roman" w:hAnsi="Times New Roman" w:cs="Times New Roman"/>
          <w:i/>
          <w:iCs/>
          <w:spacing w:val="-3"/>
          <w:sz w:val="28"/>
          <w:szCs w:val="28"/>
        </w:rPr>
        <w:t xml:space="preserve">Первый год </w:t>
      </w:r>
      <w:r w:rsidRPr="00C34E5D">
        <w:rPr>
          <w:rFonts w:ascii="Times New Roman" w:hAnsi="Times New Roman" w:cs="Times New Roman"/>
          <w:spacing w:val="-3"/>
          <w:sz w:val="28"/>
          <w:szCs w:val="28"/>
        </w:rPr>
        <w:t>реализации проекта – учащиеся 3 классов.</w:t>
      </w:r>
    </w:p>
    <w:p w:rsidR="00D040FC" w:rsidRPr="009C6DD8" w:rsidRDefault="00D040FC" w:rsidP="00B91269">
      <w:pPr>
        <w:shd w:val="clear" w:color="auto" w:fill="FFFFFF"/>
        <w:spacing w:line="360" w:lineRule="auto"/>
        <w:ind w:right="19" w:firstLine="547"/>
        <w:jc w:val="both"/>
        <w:rPr>
          <w:rFonts w:ascii="Times New Roman" w:hAnsi="Times New Roman" w:cs="Times New Roman"/>
          <w:sz w:val="28"/>
          <w:szCs w:val="28"/>
        </w:rPr>
      </w:pPr>
      <w:r w:rsidRPr="00C34E5D">
        <w:rPr>
          <w:rFonts w:ascii="Times New Roman" w:hAnsi="Times New Roman" w:cs="Times New Roman"/>
          <w:i/>
          <w:iCs/>
          <w:spacing w:val="-3"/>
          <w:sz w:val="28"/>
          <w:szCs w:val="28"/>
        </w:rPr>
        <w:t xml:space="preserve">Второй год </w:t>
      </w:r>
      <w:r w:rsidRPr="00C34E5D">
        <w:rPr>
          <w:rFonts w:ascii="Times New Roman" w:hAnsi="Times New Roman" w:cs="Times New Roman"/>
          <w:spacing w:val="-3"/>
          <w:sz w:val="28"/>
          <w:szCs w:val="28"/>
        </w:rPr>
        <w:t>реализации проекта – учащиеся 4 классов</w:t>
      </w:r>
      <w:r>
        <w:rPr>
          <w:rFonts w:ascii="Times New Roman" w:hAnsi="Times New Roman" w:cs="Times New Roman"/>
          <w:spacing w:val="-3"/>
          <w:sz w:val="28"/>
          <w:szCs w:val="28"/>
        </w:rPr>
        <w:t>.</w:t>
      </w:r>
    </w:p>
    <w:p w:rsidR="00D040FC" w:rsidRPr="009C6DD8" w:rsidRDefault="00D040FC" w:rsidP="00B91269">
      <w:pPr>
        <w:shd w:val="clear" w:color="auto" w:fill="FFFFFF"/>
        <w:spacing w:line="360" w:lineRule="auto"/>
        <w:ind w:right="19" w:firstLine="547"/>
        <w:jc w:val="both"/>
        <w:rPr>
          <w:rFonts w:ascii="Times New Roman" w:hAnsi="Times New Roman" w:cs="Times New Roman"/>
          <w:spacing w:val="-6"/>
          <w:sz w:val="28"/>
          <w:szCs w:val="28"/>
        </w:rPr>
      </w:pPr>
    </w:p>
    <w:p w:rsidR="00D040FC" w:rsidRDefault="00D040FC" w:rsidP="001F3A33">
      <w:pPr>
        <w:jc w:val="center"/>
        <w:rPr>
          <w:rFonts w:ascii="Times New Roman" w:hAnsi="Times New Roman" w:cs="Times New Roman"/>
          <w:sz w:val="28"/>
          <w:szCs w:val="28"/>
        </w:rPr>
      </w:pPr>
      <w:r>
        <w:rPr>
          <w:rFonts w:ascii="Times New Roman" w:hAnsi="Times New Roman" w:cs="Times New Roman"/>
          <w:sz w:val="28"/>
          <w:szCs w:val="28"/>
        </w:rPr>
        <w:br w:type="page"/>
      </w:r>
    </w:p>
    <w:p w:rsidR="00D040FC" w:rsidRDefault="00D040FC" w:rsidP="009C6DD8">
      <w:pPr>
        <w:spacing w:line="360" w:lineRule="auto"/>
        <w:jc w:val="center"/>
        <w:rPr>
          <w:rFonts w:ascii="Times New Roman" w:hAnsi="Times New Roman" w:cs="Times New Roman"/>
          <w:b/>
          <w:bCs/>
          <w:sz w:val="28"/>
          <w:szCs w:val="28"/>
        </w:rPr>
      </w:pPr>
      <w:r w:rsidRPr="009C6DD8">
        <w:rPr>
          <w:rFonts w:ascii="Times New Roman" w:hAnsi="Times New Roman" w:cs="Times New Roman"/>
          <w:b/>
          <w:bCs/>
          <w:sz w:val="28"/>
          <w:szCs w:val="28"/>
        </w:rPr>
        <w:t>План реализации проекта</w:t>
      </w:r>
    </w:p>
    <w:p w:rsidR="00D040FC" w:rsidRPr="001B5195" w:rsidRDefault="00D040FC" w:rsidP="001B5195">
      <w:pPr>
        <w:spacing w:line="360" w:lineRule="auto"/>
        <w:rPr>
          <w:rFonts w:ascii="Times New Roman" w:hAnsi="Times New Roman" w:cs="Times New Roman"/>
          <w:b/>
          <w:bCs/>
          <w:sz w:val="28"/>
          <w:szCs w:val="28"/>
        </w:rPr>
      </w:pPr>
      <w:r w:rsidRPr="001B5195">
        <w:rPr>
          <w:rFonts w:ascii="Times New Roman" w:hAnsi="Times New Roman" w:cs="Times New Roman"/>
          <w:b/>
          <w:bCs/>
          <w:sz w:val="28"/>
          <w:szCs w:val="28"/>
        </w:rPr>
        <w:t>Этапы  проекта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1"/>
        <w:gridCol w:w="4373"/>
        <w:gridCol w:w="2517"/>
      </w:tblGrid>
      <w:tr w:rsidR="00D040FC" w:rsidRPr="00CC3280">
        <w:tc>
          <w:tcPr>
            <w:tcW w:w="2681" w:type="dxa"/>
          </w:tcPr>
          <w:p w:rsidR="00D040FC" w:rsidRPr="00CC3280" w:rsidRDefault="00D040FC" w:rsidP="00CC3280">
            <w:pPr>
              <w:spacing w:after="0" w:line="240" w:lineRule="auto"/>
              <w:jc w:val="center"/>
              <w:rPr>
                <w:rFonts w:ascii="Times New Roman" w:hAnsi="Times New Roman" w:cs="Times New Roman"/>
                <w:b/>
                <w:bCs/>
                <w:sz w:val="28"/>
                <w:szCs w:val="28"/>
              </w:rPr>
            </w:pPr>
            <w:r w:rsidRPr="00CC3280">
              <w:rPr>
                <w:rFonts w:ascii="Times New Roman" w:hAnsi="Times New Roman" w:cs="Times New Roman"/>
                <w:b/>
                <w:bCs/>
                <w:sz w:val="28"/>
                <w:szCs w:val="28"/>
              </w:rPr>
              <w:t>Название  этапа</w:t>
            </w:r>
          </w:p>
        </w:tc>
        <w:tc>
          <w:tcPr>
            <w:tcW w:w="4373" w:type="dxa"/>
          </w:tcPr>
          <w:p w:rsidR="00D040FC" w:rsidRPr="00CC3280" w:rsidRDefault="00D040FC" w:rsidP="00CC3280">
            <w:pPr>
              <w:spacing w:after="0" w:line="360" w:lineRule="auto"/>
              <w:jc w:val="center"/>
              <w:rPr>
                <w:rFonts w:ascii="Times New Roman" w:hAnsi="Times New Roman" w:cs="Times New Roman"/>
                <w:b/>
                <w:bCs/>
                <w:sz w:val="28"/>
                <w:szCs w:val="28"/>
              </w:rPr>
            </w:pPr>
            <w:r w:rsidRPr="00CC3280">
              <w:rPr>
                <w:rFonts w:ascii="Times New Roman" w:hAnsi="Times New Roman" w:cs="Times New Roman"/>
                <w:b/>
                <w:bCs/>
                <w:sz w:val="28"/>
                <w:szCs w:val="28"/>
              </w:rPr>
              <w:t>Стратегия реализации</w:t>
            </w:r>
          </w:p>
        </w:tc>
        <w:tc>
          <w:tcPr>
            <w:tcW w:w="2517" w:type="dxa"/>
          </w:tcPr>
          <w:p w:rsidR="00D040FC" w:rsidRPr="00CC3280" w:rsidRDefault="00D040FC" w:rsidP="00CC3280">
            <w:pPr>
              <w:spacing w:after="0" w:line="360" w:lineRule="auto"/>
              <w:jc w:val="center"/>
              <w:rPr>
                <w:rFonts w:ascii="Times New Roman" w:hAnsi="Times New Roman" w:cs="Times New Roman"/>
                <w:b/>
                <w:bCs/>
                <w:sz w:val="28"/>
                <w:szCs w:val="28"/>
              </w:rPr>
            </w:pPr>
            <w:r w:rsidRPr="00CC3280">
              <w:rPr>
                <w:rFonts w:ascii="Times New Roman" w:hAnsi="Times New Roman" w:cs="Times New Roman"/>
                <w:b/>
                <w:bCs/>
                <w:sz w:val="28"/>
                <w:szCs w:val="28"/>
              </w:rPr>
              <w:t>Ответственный</w:t>
            </w:r>
          </w:p>
        </w:tc>
      </w:tr>
      <w:tr w:rsidR="00D040FC" w:rsidRPr="00CC3280">
        <w:tc>
          <w:tcPr>
            <w:tcW w:w="2681" w:type="dxa"/>
          </w:tcPr>
          <w:p w:rsidR="00D040FC" w:rsidRPr="00CC3280" w:rsidRDefault="00D040FC" w:rsidP="00CC3280">
            <w:pPr>
              <w:spacing w:after="0" w:line="360" w:lineRule="auto"/>
              <w:jc w:val="center"/>
              <w:rPr>
                <w:rFonts w:ascii="Times New Roman" w:hAnsi="Times New Roman" w:cs="Times New Roman"/>
                <w:sz w:val="28"/>
                <w:szCs w:val="28"/>
              </w:rPr>
            </w:pPr>
            <w:r w:rsidRPr="00CC3280">
              <w:rPr>
                <w:rFonts w:ascii="Times New Roman" w:hAnsi="Times New Roman" w:cs="Times New Roman"/>
                <w:sz w:val="28"/>
                <w:szCs w:val="28"/>
              </w:rPr>
              <w:t>Подготовительный</w:t>
            </w:r>
          </w:p>
        </w:tc>
        <w:tc>
          <w:tcPr>
            <w:tcW w:w="4373" w:type="dxa"/>
          </w:tcPr>
          <w:p w:rsidR="00D040FC" w:rsidRPr="00CC3280" w:rsidRDefault="00D040FC" w:rsidP="00CC3280">
            <w:pPr>
              <w:pStyle w:val="a4"/>
              <w:spacing w:after="0" w:line="240" w:lineRule="auto"/>
              <w:ind w:left="0"/>
              <w:rPr>
                <w:rFonts w:ascii="Times New Roman" w:hAnsi="Times New Roman" w:cs="Times New Roman"/>
                <w:sz w:val="28"/>
                <w:szCs w:val="28"/>
              </w:rPr>
            </w:pPr>
            <w:r w:rsidRPr="00CC3280">
              <w:rPr>
                <w:rFonts w:ascii="Times New Roman" w:hAnsi="Times New Roman" w:cs="Times New Roman"/>
                <w:sz w:val="28"/>
                <w:szCs w:val="28"/>
              </w:rPr>
              <w:t>- изучение методической, психолого-педагогической литературы по теме проекта</w:t>
            </w:r>
          </w:p>
          <w:p w:rsidR="00D040FC" w:rsidRPr="00CC3280" w:rsidRDefault="00D040FC" w:rsidP="00CC3280">
            <w:pPr>
              <w:pStyle w:val="a4"/>
              <w:spacing w:after="0" w:line="240" w:lineRule="auto"/>
              <w:ind w:left="0"/>
              <w:rPr>
                <w:rFonts w:ascii="Times New Roman" w:hAnsi="Times New Roman" w:cs="Times New Roman"/>
                <w:sz w:val="28"/>
                <w:szCs w:val="28"/>
              </w:rPr>
            </w:pPr>
            <w:r w:rsidRPr="00CC3280">
              <w:rPr>
                <w:rFonts w:ascii="Times New Roman" w:hAnsi="Times New Roman" w:cs="Times New Roman"/>
                <w:sz w:val="28"/>
                <w:szCs w:val="28"/>
              </w:rPr>
              <w:t>- подготовка методического и наглядного материала</w:t>
            </w:r>
          </w:p>
          <w:p w:rsidR="00D040FC" w:rsidRPr="00CC3280" w:rsidRDefault="00D040FC" w:rsidP="00CC3280">
            <w:pPr>
              <w:pStyle w:val="a4"/>
              <w:spacing w:after="0" w:line="240" w:lineRule="auto"/>
              <w:ind w:left="0"/>
              <w:rPr>
                <w:rFonts w:ascii="Times New Roman" w:hAnsi="Times New Roman" w:cs="Times New Roman"/>
                <w:sz w:val="28"/>
                <w:szCs w:val="28"/>
              </w:rPr>
            </w:pPr>
            <w:r w:rsidRPr="00CC3280">
              <w:rPr>
                <w:rFonts w:ascii="Times New Roman" w:hAnsi="Times New Roman" w:cs="Times New Roman"/>
                <w:sz w:val="28"/>
                <w:szCs w:val="28"/>
              </w:rPr>
              <w:t>- проведение диагностического исследования по теме проекта</w:t>
            </w:r>
          </w:p>
        </w:tc>
        <w:tc>
          <w:tcPr>
            <w:tcW w:w="2517" w:type="dxa"/>
          </w:tcPr>
          <w:p w:rsidR="00D040FC" w:rsidRPr="00CC3280" w:rsidRDefault="00D040FC" w:rsidP="00CC3280">
            <w:pPr>
              <w:spacing w:after="0" w:line="360" w:lineRule="auto"/>
              <w:jc w:val="center"/>
              <w:rPr>
                <w:rFonts w:ascii="Times New Roman" w:hAnsi="Times New Roman" w:cs="Times New Roman"/>
                <w:sz w:val="28"/>
                <w:szCs w:val="28"/>
              </w:rPr>
            </w:pPr>
            <w:r w:rsidRPr="00CC3280">
              <w:rPr>
                <w:rFonts w:ascii="Times New Roman" w:hAnsi="Times New Roman" w:cs="Times New Roman"/>
                <w:sz w:val="28"/>
                <w:szCs w:val="28"/>
              </w:rPr>
              <w:t>Е.Н. Муравьева</w:t>
            </w:r>
          </w:p>
        </w:tc>
      </w:tr>
      <w:tr w:rsidR="00D040FC" w:rsidRPr="00CC3280">
        <w:tc>
          <w:tcPr>
            <w:tcW w:w="2681" w:type="dxa"/>
          </w:tcPr>
          <w:p w:rsidR="00D040FC" w:rsidRPr="00CC3280" w:rsidRDefault="00D040FC" w:rsidP="00CC3280">
            <w:pPr>
              <w:spacing w:after="0" w:line="360" w:lineRule="auto"/>
              <w:jc w:val="center"/>
              <w:rPr>
                <w:rFonts w:ascii="Times New Roman" w:hAnsi="Times New Roman" w:cs="Times New Roman"/>
                <w:sz w:val="28"/>
                <w:szCs w:val="28"/>
              </w:rPr>
            </w:pPr>
            <w:r w:rsidRPr="00CC3280">
              <w:rPr>
                <w:rFonts w:ascii="Times New Roman" w:hAnsi="Times New Roman" w:cs="Times New Roman"/>
                <w:sz w:val="28"/>
                <w:szCs w:val="28"/>
              </w:rPr>
              <w:t>Основной</w:t>
            </w:r>
          </w:p>
        </w:tc>
        <w:tc>
          <w:tcPr>
            <w:tcW w:w="4373" w:type="dxa"/>
          </w:tcPr>
          <w:p w:rsidR="00D040FC" w:rsidRPr="00CC3280" w:rsidRDefault="00D040FC" w:rsidP="00CC3280">
            <w:pPr>
              <w:shd w:val="clear" w:color="auto" w:fill="FFFFFF"/>
              <w:spacing w:after="0" w:line="240" w:lineRule="auto"/>
              <w:rPr>
                <w:rFonts w:ascii="Times New Roman" w:hAnsi="Times New Roman" w:cs="Times New Roman"/>
                <w:spacing w:val="-5"/>
                <w:sz w:val="28"/>
                <w:szCs w:val="28"/>
              </w:rPr>
            </w:pPr>
            <w:r w:rsidRPr="00CC3280">
              <w:rPr>
                <w:rFonts w:ascii="Times New Roman" w:hAnsi="Times New Roman" w:cs="Times New Roman"/>
                <w:spacing w:val="-5"/>
                <w:sz w:val="28"/>
                <w:szCs w:val="28"/>
              </w:rPr>
              <w:t>Теоретическая часть проекта*</w:t>
            </w:r>
          </w:p>
          <w:p w:rsidR="00D040FC" w:rsidRPr="00CC3280" w:rsidRDefault="00D040FC" w:rsidP="00CC3280">
            <w:pPr>
              <w:shd w:val="clear" w:color="auto" w:fill="FFFFFF"/>
              <w:spacing w:after="0" w:line="240" w:lineRule="auto"/>
              <w:rPr>
                <w:rFonts w:ascii="Times New Roman" w:hAnsi="Times New Roman" w:cs="Times New Roman"/>
                <w:sz w:val="28"/>
                <w:szCs w:val="28"/>
              </w:rPr>
            </w:pPr>
            <w:r w:rsidRPr="00CC3280">
              <w:rPr>
                <w:rFonts w:ascii="Times New Roman" w:hAnsi="Times New Roman" w:cs="Times New Roman"/>
                <w:spacing w:val="-5"/>
                <w:sz w:val="28"/>
                <w:szCs w:val="28"/>
              </w:rPr>
              <w:t>Практическая часть проекта*</w:t>
            </w:r>
          </w:p>
          <w:p w:rsidR="00D040FC" w:rsidRPr="00CC3280" w:rsidRDefault="00D040FC" w:rsidP="00CC3280">
            <w:pPr>
              <w:spacing w:after="0" w:line="240" w:lineRule="auto"/>
              <w:jc w:val="center"/>
              <w:rPr>
                <w:rFonts w:ascii="Times New Roman" w:hAnsi="Times New Roman" w:cs="Times New Roman"/>
                <w:b/>
                <w:bCs/>
                <w:sz w:val="28"/>
                <w:szCs w:val="28"/>
              </w:rPr>
            </w:pPr>
          </w:p>
        </w:tc>
        <w:tc>
          <w:tcPr>
            <w:tcW w:w="2517" w:type="dxa"/>
          </w:tcPr>
          <w:p w:rsidR="00D040FC" w:rsidRPr="00CC3280" w:rsidRDefault="00D040FC" w:rsidP="00CC3280">
            <w:pPr>
              <w:spacing w:after="0" w:line="360" w:lineRule="auto"/>
              <w:jc w:val="center"/>
              <w:rPr>
                <w:rFonts w:ascii="Times New Roman" w:hAnsi="Times New Roman" w:cs="Times New Roman"/>
                <w:sz w:val="28"/>
                <w:szCs w:val="28"/>
              </w:rPr>
            </w:pPr>
            <w:r w:rsidRPr="00CC3280">
              <w:rPr>
                <w:rFonts w:ascii="Times New Roman" w:hAnsi="Times New Roman" w:cs="Times New Roman"/>
                <w:sz w:val="28"/>
                <w:szCs w:val="28"/>
              </w:rPr>
              <w:t>Е.Н. Муравьева</w:t>
            </w:r>
          </w:p>
          <w:p w:rsidR="00D040FC" w:rsidRPr="00CC3280" w:rsidRDefault="00D040FC" w:rsidP="00CC3280">
            <w:pPr>
              <w:spacing w:after="0" w:line="360" w:lineRule="auto"/>
              <w:jc w:val="center"/>
              <w:rPr>
                <w:rFonts w:ascii="Times New Roman" w:hAnsi="Times New Roman" w:cs="Times New Roman"/>
                <w:sz w:val="28"/>
                <w:szCs w:val="28"/>
              </w:rPr>
            </w:pPr>
            <w:r w:rsidRPr="00CC3280">
              <w:rPr>
                <w:rFonts w:ascii="Times New Roman" w:hAnsi="Times New Roman" w:cs="Times New Roman"/>
                <w:sz w:val="28"/>
                <w:szCs w:val="28"/>
              </w:rPr>
              <w:t>Партнеры проекта</w:t>
            </w:r>
          </w:p>
        </w:tc>
      </w:tr>
      <w:tr w:rsidR="00D040FC" w:rsidRPr="00CC3280">
        <w:tc>
          <w:tcPr>
            <w:tcW w:w="2681" w:type="dxa"/>
          </w:tcPr>
          <w:p w:rsidR="00D040FC" w:rsidRPr="00CC3280" w:rsidRDefault="00D040FC" w:rsidP="00CC3280">
            <w:pPr>
              <w:spacing w:after="0" w:line="360" w:lineRule="auto"/>
              <w:jc w:val="center"/>
              <w:rPr>
                <w:rFonts w:ascii="Times New Roman" w:hAnsi="Times New Roman" w:cs="Times New Roman"/>
                <w:sz w:val="28"/>
                <w:szCs w:val="28"/>
              </w:rPr>
            </w:pPr>
            <w:r w:rsidRPr="00CC3280">
              <w:rPr>
                <w:rFonts w:ascii="Times New Roman" w:hAnsi="Times New Roman" w:cs="Times New Roman"/>
                <w:sz w:val="28"/>
                <w:szCs w:val="28"/>
              </w:rPr>
              <w:t>Заключительный</w:t>
            </w:r>
          </w:p>
        </w:tc>
        <w:tc>
          <w:tcPr>
            <w:tcW w:w="4373" w:type="dxa"/>
          </w:tcPr>
          <w:p w:rsidR="00D040FC" w:rsidRPr="00CC3280" w:rsidRDefault="00D040FC" w:rsidP="00CC3280">
            <w:pPr>
              <w:pStyle w:val="a4"/>
              <w:spacing w:after="0" w:line="240" w:lineRule="auto"/>
              <w:ind w:left="0"/>
              <w:rPr>
                <w:rFonts w:ascii="Times New Roman" w:hAnsi="Times New Roman" w:cs="Times New Roman"/>
                <w:sz w:val="28"/>
                <w:szCs w:val="28"/>
              </w:rPr>
            </w:pPr>
            <w:r w:rsidRPr="00CC3280">
              <w:rPr>
                <w:rFonts w:ascii="Times New Roman" w:hAnsi="Times New Roman" w:cs="Times New Roman"/>
                <w:sz w:val="28"/>
                <w:szCs w:val="28"/>
              </w:rPr>
              <w:t>Участие учащихся в:</w:t>
            </w:r>
          </w:p>
          <w:p w:rsidR="00D040FC" w:rsidRPr="00CC3280" w:rsidRDefault="00D040FC" w:rsidP="00CC3280">
            <w:pPr>
              <w:pStyle w:val="a4"/>
              <w:numPr>
                <w:ilvl w:val="0"/>
                <w:numId w:val="23"/>
              </w:numPr>
              <w:spacing w:after="0" w:line="240" w:lineRule="auto"/>
              <w:rPr>
                <w:rFonts w:ascii="Times New Roman" w:hAnsi="Times New Roman" w:cs="Times New Roman"/>
                <w:sz w:val="28"/>
                <w:szCs w:val="28"/>
              </w:rPr>
            </w:pPr>
            <w:r w:rsidRPr="00CC3280">
              <w:rPr>
                <w:rFonts w:ascii="Times New Roman" w:hAnsi="Times New Roman" w:cs="Times New Roman"/>
                <w:sz w:val="28"/>
                <w:szCs w:val="28"/>
              </w:rPr>
              <w:t>акциях по теме проекта;</w:t>
            </w:r>
          </w:p>
          <w:p w:rsidR="00D040FC" w:rsidRPr="00CC3280" w:rsidRDefault="00D040FC" w:rsidP="00CC3280">
            <w:pPr>
              <w:pStyle w:val="a4"/>
              <w:numPr>
                <w:ilvl w:val="0"/>
                <w:numId w:val="18"/>
              </w:numPr>
              <w:spacing w:after="0" w:line="240" w:lineRule="auto"/>
              <w:rPr>
                <w:rFonts w:ascii="Times New Roman" w:hAnsi="Times New Roman" w:cs="Times New Roman"/>
                <w:sz w:val="28"/>
                <w:szCs w:val="28"/>
              </w:rPr>
            </w:pPr>
            <w:r w:rsidRPr="00CC3280">
              <w:rPr>
                <w:rFonts w:ascii="Times New Roman" w:hAnsi="Times New Roman" w:cs="Times New Roman"/>
                <w:sz w:val="28"/>
                <w:szCs w:val="28"/>
              </w:rPr>
              <w:t xml:space="preserve">создании видеоролика, проектов; </w:t>
            </w:r>
          </w:p>
          <w:p w:rsidR="00D040FC" w:rsidRPr="00CC3280" w:rsidRDefault="00D040FC" w:rsidP="00CC3280">
            <w:pPr>
              <w:pStyle w:val="a4"/>
              <w:numPr>
                <w:ilvl w:val="0"/>
                <w:numId w:val="18"/>
              </w:numPr>
              <w:spacing w:after="0" w:line="240" w:lineRule="auto"/>
              <w:rPr>
                <w:rFonts w:ascii="Times New Roman" w:hAnsi="Times New Roman" w:cs="Times New Roman"/>
                <w:sz w:val="28"/>
                <w:szCs w:val="28"/>
              </w:rPr>
            </w:pPr>
            <w:r w:rsidRPr="00CC3280">
              <w:rPr>
                <w:rFonts w:ascii="Times New Roman" w:hAnsi="Times New Roman" w:cs="Times New Roman"/>
                <w:sz w:val="28"/>
                <w:szCs w:val="28"/>
              </w:rPr>
              <w:t>посещении автодрома;</w:t>
            </w:r>
          </w:p>
          <w:p w:rsidR="00D040FC" w:rsidRPr="00CC3280" w:rsidRDefault="00D040FC" w:rsidP="00CC3280">
            <w:pPr>
              <w:pStyle w:val="a4"/>
              <w:numPr>
                <w:ilvl w:val="0"/>
                <w:numId w:val="18"/>
              </w:numPr>
              <w:spacing w:after="0" w:line="240" w:lineRule="auto"/>
              <w:rPr>
                <w:rFonts w:ascii="Times New Roman" w:hAnsi="Times New Roman" w:cs="Times New Roman"/>
                <w:sz w:val="28"/>
                <w:szCs w:val="28"/>
              </w:rPr>
            </w:pPr>
            <w:r w:rsidRPr="00CC3280">
              <w:rPr>
                <w:rFonts w:ascii="Times New Roman" w:hAnsi="Times New Roman" w:cs="Times New Roman"/>
                <w:sz w:val="28"/>
                <w:szCs w:val="28"/>
              </w:rPr>
              <w:t>экскурсиях по г.Самара;</w:t>
            </w:r>
          </w:p>
          <w:p w:rsidR="00D040FC" w:rsidRPr="00CC3280" w:rsidRDefault="00D040FC" w:rsidP="00CC3280">
            <w:pPr>
              <w:pStyle w:val="a4"/>
              <w:numPr>
                <w:ilvl w:val="0"/>
                <w:numId w:val="18"/>
              </w:numPr>
              <w:spacing w:after="0" w:line="240" w:lineRule="auto"/>
              <w:rPr>
                <w:rFonts w:ascii="Times New Roman" w:hAnsi="Times New Roman" w:cs="Times New Roman"/>
                <w:b/>
                <w:bCs/>
                <w:sz w:val="28"/>
                <w:szCs w:val="28"/>
              </w:rPr>
            </w:pPr>
            <w:r w:rsidRPr="00CC3280">
              <w:rPr>
                <w:rFonts w:ascii="Times New Roman" w:hAnsi="Times New Roman" w:cs="Times New Roman"/>
                <w:sz w:val="28"/>
                <w:szCs w:val="28"/>
              </w:rPr>
              <w:t>беседах, конкурсах, конференциях, олимпиадах, классных часах по теме проекта;</w:t>
            </w:r>
          </w:p>
          <w:p w:rsidR="00D040FC" w:rsidRPr="00CC3280" w:rsidRDefault="00D040FC" w:rsidP="00CC3280">
            <w:pPr>
              <w:pStyle w:val="a4"/>
              <w:numPr>
                <w:ilvl w:val="0"/>
                <w:numId w:val="18"/>
              </w:numPr>
              <w:spacing w:after="0" w:line="240" w:lineRule="auto"/>
              <w:rPr>
                <w:rFonts w:ascii="Times New Roman" w:hAnsi="Times New Roman" w:cs="Times New Roman"/>
                <w:b/>
                <w:bCs/>
                <w:sz w:val="28"/>
                <w:szCs w:val="28"/>
              </w:rPr>
            </w:pPr>
            <w:r w:rsidRPr="00CC3280">
              <w:rPr>
                <w:rFonts w:ascii="Times New Roman" w:hAnsi="Times New Roman" w:cs="Times New Roman"/>
                <w:sz w:val="28"/>
                <w:szCs w:val="28"/>
              </w:rPr>
              <w:t>участие в городском конкурсе рисунков по профилактике ДДТТ</w:t>
            </w:r>
          </w:p>
          <w:p w:rsidR="00D040FC" w:rsidRPr="00CC3280" w:rsidRDefault="00D040FC" w:rsidP="00CC3280">
            <w:pPr>
              <w:spacing w:after="0" w:line="240" w:lineRule="auto"/>
              <w:rPr>
                <w:rFonts w:ascii="Times New Roman" w:hAnsi="Times New Roman" w:cs="Times New Roman"/>
                <w:sz w:val="28"/>
                <w:szCs w:val="28"/>
              </w:rPr>
            </w:pPr>
            <w:r w:rsidRPr="00CC3280">
              <w:rPr>
                <w:rFonts w:ascii="Times New Roman" w:hAnsi="Times New Roman" w:cs="Times New Roman"/>
                <w:sz w:val="28"/>
                <w:szCs w:val="28"/>
              </w:rPr>
              <w:t>Участие родителей в:</w:t>
            </w:r>
          </w:p>
          <w:p w:rsidR="00D040FC" w:rsidRPr="00CC3280" w:rsidRDefault="00D040FC" w:rsidP="00CC3280">
            <w:pPr>
              <w:pStyle w:val="a4"/>
              <w:numPr>
                <w:ilvl w:val="0"/>
                <w:numId w:val="24"/>
              </w:numPr>
              <w:spacing w:after="0" w:line="240" w:lineRule="auto"/>
              <w:rPr>
                <w:rFonts w:ascii="Times New Roman" w:hAnsi="Times New Roman" w:cs="Times New Roman"/>
                <w:sz w:val="28"/>
                <w:szCs w:val="28"/>
              </w:rPr>
            </w:pPr>
            <w:r w:rsidRPr="00CC3280">
              <w:rPr>
                <w:rFonts w:ascii="Times New Roman" w:hAnsi="Times New Roman" w:cs="Times New Roman"/>
                <w:sz w:val="28"/>
                <w:szCs w:val="28"/>
              </w:rPr>
              <w:t>родительских собраниях:</w:t>
            </w:r>
          </w:p>
          <w:p w:rsidR="00D040FC" w:rsidRPr="00CC3280" w:rsidRDefault="00D040FC" w:rsidP="00CC3280">
            <w:pPr>
              <w:pStyle w:val="a4"/>
              <w:spacing w:after="0" w:line="240" w:lineRule="auto"/>
              <w:rPr>
                <w:rFonts w:ascii="Times New Roman" w:hAnsi="Times New Roman" w:cs="Times New Roman"/>
                <w:sz w:val="28"/>
                <w:szCs w:val="28"/>
              </w:rPr>
            </w:pPr>
            <w:r w:rsidRPr="00CC3280">
              <w:rPr>
                <w:rFonts w:ascii="Times New Roman" w:hAnsi="Times New Roman" w:cs="Times New Roman"/>
                <w:sz w:val="28"/>
                <w:szCs w:val="28"/>
              </w:rPr>
              <w:t>«Научите детей правильно вести на дорогах»</w:t>
            </w:r>
          </w:p>
          <w:p w:rsidR="00D040FC" w:rsidRPr="00CC3280" w:rsidRDefault="00D040FC" w:rsidP="00CC3280">
            <w:pPr>
              <w:pStyle w:val="a4"/>
              <w:numPr>
                <w:ilvl w:val="0"/>
                <w:numId w:val="24"/>
              </w:numPr>
              <w:spacing w:after="0" w:line="240" w:lineRule="auto"/>
              <w:rPr>
                <w:rFonts w:ascii="Times New Roman" w:hAnsi="Times New Roman" w:cs="Times New Roman"/>
                <w:sz w:val="28"/>
                <w:szCs w:val="28"/>
              </w:rPr>
            </w:pPr>
            <w:r w:rsidRPr="00CC3280">
              <w:rPr>
                <w:rFonts w:ascii="Times New Roman" w:hAnsi="Times New Roman" w:cs="Times New Roman"/>
                <w:sz w:val="28"/>
                <w:szCs w:val="28"/>
              </w:rPr>
              <w:t>круглых столах:</w:t>
            </w:r>
          </w:p>
          <w:p w:rsidR="00D040FC" w:rsidRPr="00CC3280" w:rsidRDefault="00D040FC" w:rsidP="00CC3280">
            <w:pPr>
              <w:pStyle w:val="a4"/>
              <w:spacing w:after="0" w:line="240" w:lineRule="auto"/>
              <w:rPr>
                <w:rFonts w:ascii="Times New Roman" w:hAnsi="Times New Roman" w:cs="Times New Roman"/>
                <w:sz w:val="28"/>
                <w:szCs w:val="28"/>
              </w:rPr>
            </w:pPr>
            <w:r w:rsidRPr="00CC3280">
              <w:rPr>
                <w:rFonts w:ascii="Times New Roman" w:hAnsi="Times New Roman" w:cs="Times New Roman"/>
                <w:sz w:val="28"/>
                <w:szCs w:val="28"/>
              </w:rPr>
              <w:t>«Люблю тебя моя Самара»</w:t>
            </w:r>
          </w:p>
          <w:p w:rsidR="00D040FC" w:rsidRPr="00CC3280" w:rsidRDefault="00D040FC" w:rsidP="00CC3280">
            <w:pPr>
              <w:pStyle w:val="a4"/>
              <w:numPr>
                <w:ilvl w:val="0"/>
                <w:numId w:val="24"/>
              </w:numPr>
              <w:spacing w:after="0" w:line="240" w:lineRule="auto"/>
              <w:rPr>
                <w:rFonts w:ascii="Times New Roman" w:hAnsi="Times New Roman" w:cs="Times New Roman"/>
                <w:sz w:val="28"/>
                <w:szCs w:val="28"/>
              </w:rPr>
            </w:pPr>
            <w:r w:rsidRPr="00CC3280">
              <w:rPr>
                <w:rFonts w:ascii="Times New Roman" w:hAnsi="Times New Roman" w:cs="Times New Roman"/>
                <w:sz w:val="28"/>
                <w:szCs w:val="28"/>
              </w:rPr>
              <w:t>родительских конференциях:</w:t>
            </w:r>
          </w:p>
          <w:p w:rsidR="00D040FC" w:rsidRPr="00CC3280" w:rsidRDefault="00D040FC" w:rsidP="00CC3280">
            <w:pPr>
              <w:pStyle w:val="a4"/>
              <w:spacing w:after="0" w:line="240" w:lineRule="auto"/>
              <w:rPr>
                <w:rFonts w:ascii="Times New Roman" w:hAnsi="Times New Roman" w:cs="Times New Roman"/>
                <w:b/>
                <w:bCs/>
                <w:sz w:val="28"/>
                <w:szCs w:val="28"/>
              </w:rPr>
            </w:pPr>
            <w:r w:rsidRPr="00CC3280">
              <w:rPr>
                <w:rFonts w:ascii="Times New Roman" w:hAnsi="Times New Roman" w:cs="Times New Roman"/>
                <w:sz w:val="28"/>
                <w:szCs w:val="28"/>
              </w:rPr>
              <w:t>«Философия сохранения жизни»</w:t>
            </w:r>
          </w:p>
        </w:tc>
        <w:tc>
          <w:tcPr>
            <w:tcW w:w="2517" w:type="dxa"/>
          </w:tcPr>
          <w:p w:rsidR="00D040FC" w:rsidRPr="00CC3280" w:rsidRDefault="00D040FC" w:rsidP="00CC3280">
            <w:pPr>
              <w:spacing w:after="0" w:line="360" w:lineRule="auto"/>
              <w:jc w:val="center"/>
              <w:rPr>
                <w:rFonts w:ascii="Times New Roman" w:hAnsi="Times New Roman" w:cs="Times New Roman"/>
                <w:sz w:val="28"/>
                <w:szCs w:val="28"/>
              </w:rPr>
            </w:pPr>
            <w:r w:rsidRPr="00CC3280">
              <w:rPr>
                <w:rFonts w:ascii="Times New Roman" w:hAnsi="Times New Roman" w:cs="Times New Roman"/>
                <w:sz w:val="28"/>
                <w:szCs w:val="28"/>
              </w:rPr>
              <w:t>Е.Н. Муравьева Партнеры проекта</w:t>
            </w:r>
          </w:p>
        </w:tc>
      </w:tr>
    </w:tbl>
    <w:p w:rsidR="00D040FC" w:rsidRDefault="00D040FC" w:rsidP="009C6DD8">
      <w:pPr>
        <w:spacing w:line="360" w:lineRule="auto"/>
        <w:jc w:val="center"/>
        <w:rPr>
          <w:rFonts w:ascii="Times New Roman" w:hAnsi="Times New Roman" w:cs="Times New Roman"/>
          <w:b/>
          <w:bCs/>
          <w:sz w:val="28"/>
          <w:szCs w:val="28"/>
        </w:rPr>
      </w:pPr>
    </w:p>
    <w:p w:rsidR="00D040FC" w:rsidRDefault="00D040FC" w:rsidP="009C6DD8">
      <w:pPr>
        <w:spacing w:line="360" w:lineRule="auto"/>
        <w:jc w:val="center"/>
        <w:rPr>
          <w:rFonts w:ascii="Times New Roman" w:hAnsi="Times New Roman" w:cs="Times New Roman"/>
          <w:b/>
          <w:bCs/>
          <w:sz w:val="28"/>
          <w:szCs w:val="28"/>
        </w:rPr>
      </w:pPr>
    </w:p>
    <w:p w:rsidR="00D040FC" w:rsidRPr="001F3A33" w:rsidRDefault="00D040FC" w:rsidP="001F3A33">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pacing w:val="-5"/>
          <w:sz w:val="28"/>
          <w:szCs w:val="28"/>
        </w:rPr>
        <w:t>*</w:t>
      </w:r>
      <w:r w:rsidRPr="001B7F64">
        <w:rPr>
          <w:rFonts w:ascii="Times New Roman" w:hAnsi="Times New Roman" w:cs="Times New Roman"/>
          <w:b/>
          <w:bCs/>
          <w:spacing w:val="-5"/>
          <w:sz w:val="28"/>
          <w:szCs w:val="28"/>
        </w:rPr>
        <w:t>Теоретическая часть проекта</w:t>
      </w:r>
    </w:p>
    <w:p w:rsidR="00D040FC" w:rsidRPr="001B7F64" w:rsidRDefault="00D040FC" w:rsidP="001F3A33">
      <w:pPr>
        <w:shd w:val="clear" w:color="auto" w:fill="FFFFFF"/>
        <w:tabs>
          <w:tab w:val="left" w:pos="360"/>
          <w:tab w:val="left" w:pos="739"/>
        </w:tabs>
        <w:spacing w:after="0" w:line="360" w:lineRule="auto"/>
        <w:ind w:firstLine="709"/>
        <w:jc w:val="both"/>
        <w:rPr>
          <w:rFonts w:ascii="Times New Roman" w:hAnsi="Times New Roman" w:cs="Times New Roman"/>
          <w:b/>
          <w:bCs/>
          <w:spacing w:val="-6"/>
          <w:sz w:val="28"/>
          <w:szCs w:val="28"/>
        </w:rPr>
      </w:pPr>
      <w:r w:rsidRPr="001B7F64">
        <w:rPr>
          <w:rFonts w:ascii="Times New Roman" w:hAnsi="Times New Roman" w:cs="Times New Roman"/>
          <w:b/>
          <w:bCs/>
          <w:spacing w:val="-19"/>
          <w:sz w:val="28"/>
          <w:szCs w:val="28"/>
        </w:rPr>
        <w:t>1.</w:t>
      </w:r>
      <w:r w:rsidRPr="001B7F64">
        <w:rPr>
          <w:rFonts w:ascii="Times New Roman" w:hAnsi="Times New Roman" w:cs="Times New Roman"/>
          <w:b/>
          <w:bCs/>
          <w:sz w:val="28"/>
          <w:szCs w:val="28"/>
        </w:rPr>
        <w:tab/>
      </w:r>
      <w:r w:rsidRPr="001B7F64">
        <w:rPr>
          <w:rFonts w:ascii="Times New Roman" w:hAnsi="Times New Roman" w:cs="Times New Roman"/>
          <w:b/>
          <w:bCs/>
          <w:spacing w:val="-6"/>
          <w:sz w:val="28"/>
          <w:szCs w:val="28"/>
        </w:rPr>
        <w:t>Вводное занятие</w:t>
      </w:r>
    </w:p>
    <w:p w:rsidR="00D040FC" w:rsidRPr="001B7F64" w:rsidRDefault="00D040FC" w:rsidP="001F3A33">
      <w:pPr>
        <w:shd w:val="clear" w:color="auto" w:fill="FFFFFF"/>
        <w:tabs>
          <w:tab w:val="left" w:pos="360"/>
        </w:tabs>
        <w:spacing w:after="0" w:line="360" w:lineRule="auto"/>
        <w:ind w:firstLine="709"/>
        <w:jc w:val="both"/>
        <w:rPr>
          <w:rFonts w:ascii="Times New Roman" w:hAnsi="Times New Roman" w:cs="Times New Roman"/>
          <w:sz w:val="28"/>
          <w:szCs w:val="28"/>
        </w:rPr>
      </w:pPr>
      <w:r w:rsidRPr="001B7F64">
        <w:rPr>
          <w:rFonts w:ascii="Times New Roman" w:hAnsi="Times New Roman" w:cs="Times New Roman"/>
          <w:spacing w:val="-6"/>
          <w:sz w:val="28"/>
          <w:szCs w:val="28"/>
        </w:rPr>
        <w:t xml:space="preserve">На первом вводном занятии ребята знакомятся с планами </w:t>
      </w:r>
      <w:r w:rsidRPr="001B7F64">
        <w:rPr>
          <w:rFonts w:ascii="Times New Roman" w:hAnsi="Times New Roman" w:cs="Times New Roman"/>
          <w:spacing w:val="-4"/>
          <w:sz w:val="28"/>
          <w:szCs w:val="28"/>
        </w:rPr>
        <w:t>и работой педагогического проекта, узнают о прави</w:t>
      </w:r>
      <w:r w:rsidRPr="001B7F64">
        <w:rPr>
          <w:rFonts w:ascii="Times New Roman" w:hAnsi="Times New Roman" w:cs="Times New Roman"/>
          <w:spacing w:val="-4"/>
          <w:sz w:val="28"/>
          <w:szCs w:val="28"/>
        </w:rPr>
        <w:softHyphen/>
      </w:r>
      <w:r w:rsidRPr="001B7F64">
        <w:rPr>
          <w:rFonts w:ascii="Times New Roman" w:hAnsi="Times New Roman" w:cs="Times New Roman"/>
          <w:spacing w:val="-5"/>
          <w:sz w:val="28"/>
          <w:szCs w:val="28"/>
        </w:rPr>
        <w:t>лах внутреннего распорядка, о правилах по технике безопасно</w:t>
      </w:r>
      <w:r w:rsidRPr="001B7F64">
        <w:rPr>
          <w:rFonts w:ascii="Times New Roman" w:hAnsi="Times New Roman" w:cs="Times New Roman"/>
          <w:spacing w:val="-5"/>
          <w:sz w:val="28"/>
          <w:szCs w:val="28"/>
        </w:rPr>
        <w:softHyphen/>
        <w:t xml:space="preserve">сти занятий в кабинете, на учебной площадке, зале, во время </w:t>
      </w:r>
      <w:r w:rsidRPr="001B7F64">
        <w:rPr>
          <w:rFonts w:ascii="Times New Roman" w:hAnsi="Times New Roman" w:cs="Times New Roman"/>
          <w:sz w:val="28"/>
          <w:szCs w:val="28"/>
        </w:rPr>
        <w:t>экскурсий, при проведении мероприятий.</w:t>
      </w:r>
    </w:p>
    <w:p w:rsidR="00D040FC" w:rsidRPr="001B7F64" w:rsidRDefault="00D040FC" w:rsidP="001F3A33">
      <w:pPr>
        <w:spacing w:after="0" w:line="360" w:lineRule="auto"/>
        <w:ind w:firstLine="709"/>
        <w:jc w:val="both"/>
        <w:rPr>
          <w:rFonts w:ascii="Times New Roman" w:hAnsi="Times New Roman" w:cs="Times New Roman"/>
          <w:sz w:val="28"/>
          <w:szCs w:val="28"/>
          <w:lang w:eastAsia="ru-RU"/>
        </w:rPr>
      </w:pPr>
      <w:r w:rsidRPr="001B7F64">
        <w:rPr>
          <w:rFonts w:ascii="Times New Roman" w:hAnsi="Times New Roman" w:cs="Times New Roman"/>
          <w:b/>
          <w:bCs/>
          <w:sz w:val="28"/>
          <w:szCs w:val="28"/>
          <w:lang w:eastAsia="ru-RU"/>
        </w:rPr>
        <w:t xml:space="preserve">2. Моя малая Родина </w:t>
      </w:r>
    </w:p>
    <w:p w:rsidR="00D040FC" w:rsidRPr="001B7F64" w:rsidRDefault="00D040FC" w:rsidP="001F3A33">
      <w:pPr>
        <w:spacing w:after="0" w:line="360" w:lineRule="auto"/>
        <w:ind w:firstLine="709"/>
        <w:jc w:val="both"/>
        <w:rPr>
          <w:rFonts w:ascii="Times New Roman" w:hAnsi="Times New Roman" w:cs="Times New Roman"/>
          <w:sz w:val="28"/>
          <w:szCs w:val="28"/>
          <w:lang w:eastAsia="ru-RU"/>
        </w:rPr>
      </w:pPr>
      <w:r w:rsidRPr="001B7F64">
        <w:rPr>
          <w:rFonts w:ascii="Times New Roman" w:hAnsi="Times New Roman" w:cs="Times New Roman"/>
          <w:sz w:val="28"/>
          <w:szCs w:val="28"/>
          <w:lang w:eastAsia="ru-RU"/>
        </w:rPr>
        <w:t>Обращается вн</w:t>
      </w:r>
      <w:r>
        <w:rPr>
          <w:rFonts w:ascii="Times New Roman" w:hAnsi="Times New Roman" w:cs="Times New Roman"/>
          <w:sz w:val="28"/>
          <w:szCs w:val="28"/>
          <w:lang w:eastAsia="ru-RU"/>
        </w:rPr>
        <w:t>имание на название города</w:t>
      </w:r>
      <w:r w:rsidRPr="001B7F64">
        <w:rPr>
          <w:rFonts w:ascii="Times New Roman" w:hAnsi="Times New Roman" w:cs="Times New Roman"/>
          <w:sz w:val="28"/>
          <w:szCs w:val="28"/>
          <w:lang w:eastAsia="ru-RU"/>
        </w:rPr>
        <w:t>, историю его названия, его размеры, значение. Интересные природные, архитектурные объекты в сопоставлении – старое и новое. Изменения, происходящие на их глазах, стройки, разрушения.</w:t>
      </w:r>
    </w:p>
    <w:p w:rsidR="00D040FC" w:rsidRPr="001B7F64" w:rsidRDefault="00D040FC" w:rsidP="001F3A33">
      <w:pPr>
        <w:tabs>
          <w:tab w:val="left" w:pos="2792"/>
        </w:tabs>
        <w:spacing w:after="0" w:line="360" w:lineRule="auto"/>
        <w:ind w:firstLine="709"/>
        <w:jc w:val="both"/>
        <w:rPr>
          <w:rFonts w:ascii="Times New Roman" w:hAnsi="Times New Roman" w:cs="Times New Roman"/>
          <w:sz w:val="28"/>
          <w:szCs w:val="28"/>
          <w:lang w:eastAsia="ru-RU"/>
        </w:rPr>
      </w:pPr>
      <w:r w:rsidRPr="001B7F64">
        <w:rPr>
          <w:rFonts w:ascii="Times New Roman" w:hAnsi="Times New Roman" w:cs="Times New Roman"/>
          <w:b/>
          <w:bCs/>
          <w:sz w:val="28"/>
          <w:szCs w:val="28"/>
          <w:lang w:eastAsia="ru-RU"/>
        </w:rPr>
        <w:t xml:space="preserve">3. Моя улица </w:t>
      </w:r>
    </w:p>
    <w:p w:rsidR="00D040FC" w:rsidRPr="001B7F64" w:rsidRDefault="00D040FC" w:rsidP="001F3A33">
      <w:pPr>
        <w:spacing w:after="0" w:line="360" w:lineRule="auto"/>
        <w:ind w:firstLine="709"/>
        <w:jc w:val="both"/>
        <w:rPr>
          <w:rFonts w:ascii="Times New Roman" w:hAnsi="Times New Roman" w:cs="Times New Roman"/>
          <w:sz w:val="28"/>
          <w:szCs w:val="28"/>
          <w:lang w:eastAsia="ru-RU"/>
        </w:rPr>
      </w:pPr>
      <w:r w:rsidRPr="001B7F64">
        <w:rPr>
          <w:rFonts w:ascii="Times New Roman" w:hAnsi="Times New Roman" w:cs="Times New Roman"/>
          <w:sz w:val="28"/>
          <w:szCs w:val="28"/>
          <w:lang w:eastAsia="ru-RU"/>
        </w:rPr>
        <w:t>На усмотрение преподавателя и учащихся выбираются несколько улиц. По выбранным объектам проводится экскурсия, в ходе которой учащиеся знакомятся с названием улицы, расположением домов. Исторические объекты на улице, интересные люди, проживающие на улице, мемориальные доски. Попутно могут решаться задачи обучения правилам поведения вне дома.</w:t>
      </w:r>
    </w:p>
    <w:p w:rsidR="00D040FC" w:rsidRPr="001B7F64" w:rsidRDefault="00D040FC" w:rsidP="001F3A33">
      <w:pPr>
        <w:shd w:val="clear" w:color="auto" w:fill="FFFFFF"/>
        <w:tabs>
          <w:tab w:val="left" w:pos="360"/>
          <w:tab w:val="left" w:pos="734"/>
        </w:tabs>
        <w:spacing w:after="0" w:line="360" w:lineRule="auto"/>
        <w:ind w:firstLine="709"/>
        <w:jc w:val="both"/>
        <w:rPr>
          <w:rFonts w:ascii="Times New Roman" w:hAnsi="Times New Roman" w:cs="Times New Roman"/>
          <w:b/>
          <w:bCs/>
          <w:sz w:val="28"/>
          <w:szCs w:val="28"/>
        </w:rPr>
      </w:pPr>
      <w:r w:rsidRPr="001B7F64">
        <w:rPr>
          <w:rFonts w:ascii="Times New Roman" w:hAnsi="Times New Roman" w:cs="Times New Roman"/>
          <w:b/>
          <w:bCs/>
          <w:sz w:val="28"/>
          <w:szCs w:val="28"/>
        </w:rPr>
        <w:t>4. Три волшебных цвета - красный, желтый, зеле</w:t>
      </w:r>
      <w:r w:rsidRPr="001B7F64">
        <w:rPr>
          <w:rFonts w:ascii="Times New Roman" w:hAnsi="Times New Roman" w:cs="Times New Roman"/>
          <w:b/>
          <w:bCs/>
          <w:sz w:val="28"/>
          <w:szCs w:val="28"/>
        </w:rPr>
        <w:softHyphen/>
        <w:t xml:space="preserve">ный  </w:t>
      </w:r>
    </w:p>
    <w:p w:rsidR="00D040FC" w:rsidRPr="001B7F64" w:rsidRDefault="00D040FC" w:rsidP="001F3A33">
      <w:pPr>
        <w:shd w:val="clear" w:color="auto" w:fill="FFFFFF"/>
        <w:tabs>
          <w:tab w:val="left" w:pos="360"/>
        </w:tabs>
        <w:spacing w:after="0" w:line="360" w:lineRule="auto"/>
        <w:ind w:firstLine="709"/>
        <w:jc w:val="both"/>
        <w:rPr>
          <w:rFonts w:ascii="Times New Roman" w:hAnsi="Times New Roman" w:cs="Times New Roman"/>
          <w:sz w:val="28"/>
          <w:szCs w:val="28"/>
        </w:rPr>
      </w:pPr>
      <w:r w:rsidRPr="001B7F64">
        <w:rPr>
          <w:rFonts w:ascii="Times New Roman" w:hAnsi="Times New Roman" w:cs="Times New Roman"/>
          <w:spacing w:val="-5"/>
          <w:sz w:val="28"/>
          <w:szCs w:val="28"/>
        </w:rPr>
        <w:t>Занятия по данной теме направлены на развитие творче</w:t>
      </w:r>
      <w:r w:rsidRPr="001B7F64">
        <w:rPr>
          <w:rFonts w:ascii="Times New Roman" w:hAnsi="Times New Roman" w:cs="Times New Roman"/>
          <w:spacing w:val="-5"/>
          <w:sz w:val="28"/>
          <w:szCs w:val="28"/>
        </w:rPr>
        <w:softHyphen/>
      </w:r>
      <w:r w:rsidRPr="001B7F64">
        <w:rPr>
          <w:rFonts w:ascii="Times New Roman" w:hAnsi="Times New Roman" w:cs="Times New Roman"/>
          <w:sz w:val="28"/>
          <w:szCs w:val="28"/>
        </w:rPr>
        <w:t>ских способностей детей.</w:t>
      </w:r>
    </w:p>
    <w:p w:rsidR="00D040FC" w:rsidRPr="001B7F64" w:rsidRDefault="00D040FC" w:rsidP="00173E7A">
      <w:pPr>
        <w:widowControl w:val="0"/>
        <w:numPr>
          <w:ilvl w:val="0"/>
          <w:numId w:val="9"/>
        </w:numPr>
        <w:shd w:val="clear" w:color="auto" w:fill="FFFFFF"/>
        <w:tabs>
          <w:tab w:val="left" w:pos="360"/>
          <w:tab w:val="left" w:pos="691"/>
        </w:tabs>
        <w:suppressAutoHyphens/>
        <w:autoSpaceDE w:val="0"/>
        <w:spacing w:after="0" w:line="360" w:lineRule="auto"/>
        <w:ind w:firstLine="709"/>
        <w:jc w:val="both"/>
        <w:rPr>
          <w:rFonts w:ascii="Times New Roman" w:hAnsi="Times New Roman" w:cs="Times New Roman"/>
          <w:spacing w:val="-2"/>
          <w:sz w:val="28"/>
          <w:szCs w:val="28"/>
        </w:rPr>
      </w:pPr>
      <w:r w:rsidRPr="001B7F64">
        <w:rPr>
          <w:rFonts w:ascii="Times New Roman" w:hAnsi="Times New Roman" w:cs="Times New Roman"/>
          <w:spacing w:val="-2"/>
          <w:sz w:val="28"/>
          <w:szCs w:val="28"/>
        </w:rPr>
        <w:t>Конкурс рисунков (школьный, окружной, областной уровни)</w:t>
      </w:r>
    </w:p>
    <w:p w:rsidR="00D040FC" w:rsidRPr="001B7F64" w:rsidRDefault="00D040FC" w:rsidP="00173E7A">
      <w:pPr>
        <w:widowControl w:val="0"/>
        <w:numPr>
          <w:ilvl w:val="0"/>
          <w:numId w:val="9"/>
        </w:numPr>
        <w:shd w:val="clear" w:color="auto" w:fill="FFFFFF"/>
        <w:tabs>
          <w:tab w:val="left" w:pos="360"/>
          <w:tab w:val="left" w:pos="691"/>
        </w:tabs>
        <w:suppressAutoHyphens/>
        <w:autoSpaceDE w:val="0"/>
        <w:spacing w:after="0" w:line="360" w:lineRule="auto"/>
        <w:ind w:firstLine="709"/>
        <w:jc w:val="both"/>
        <w:rPr>
          <w:rFonts w:ascii="Times New Roman" w:hAnsi="Times New Roman" w:cs="Times New Roman"/>
          <w:spacing w:val="-6"/>
          <w:sz w:val="28"/>
          <w:szCs w:val="28"/>
        </w:rPr>
      </w:pPr>
      <w:r w:rsidRPr="001B7F64">
        <w:rPr>
          <w:rFonts w:ascii="Times New Roman" w:hAnsi="Times New Roman" w:cs="Times New Roman"/>
          <w:spacing w:val="-6"/>
          <w:sz w:val="28"/>
          <w:szCs w:val="28"/>
        </w:rPr>
        <w:t>Оформление стенной газеты, уголка класса.</w:t>
      </w:r>
    </w:p>
    <w:p w:rsidR="00D040FC" w:rsidRPr="001B7F64" w:rsidRDefault="00D040FC" w:rsidP="00173E7A">
      <w:pPr>
        <w:widowControl w:val="0"/>
        <w:numPr>
          <w:ilvl w:val="0"/>
          <w:numId w:val="9"/>
        </w:numPr>
        <w:shd w:val="clear" w:color="auto" w:fill="FFFFFF"/>
        <w:tabs>
          <w:tab w:val="left" w:pos="360"/>
          <w:tab w:val="left" w:pos="691"/>
        </w:tabs>
        <w:suppressAutoHyphens/>
        <w:autoSpaceDE w:val="0"/>
        <w:spacing w:after="0" w:line="360" w:lineRule="auto"/>
        <w:ind w:firstLine="709"/>
        <w:jc w:val="both"/>
        <w:rPr>
          <w:rFonts w:ascii="Times New Roman" w:hAnsi="Times New Roman" w:cs="Times New Roman"/>
          <w:spacing w:val="-1"/>
          <w:sz w:val="28"/>
          <w:szCs w:val="28"/>
        </w:rPr>
      </w:pPr>
      <w:r w:rsidRPr="001B7F64">
        <w:rPr>
          <w:rFonts w:ascii="Times New Roman" w:hAnsi="Times New Roman" w:cs="Times New Roman"/>
          <w:spacing w:val="-1"/>
          <w:sz w:val="28"/>
          <w:szCs w:val="28"/>
        </w:rPr>
        <w:t>Письмо водителю.</w:t>
      </w:r>
    </w:p>
    <w:p w:rsidR="00D040FC" w:rsidRPr="001B7F64" w:rsidRDefault="00D040FC" w:rsidP="00173E7A">
      <w:pPr>
        <w:widowControl w:val="0"/>
        <w:numPr>
          <w:ilvl w:val="0"/>
          <w:numId w:val="9"/>
        </w:numPr>
        <w:shd w:val="clear" w:color="auto" w:fill="FFFFFF"/>
        <w:tabs>
          <w:tab w:val="left" w:pos="360"/>
          <w:tab w:val="left" w:pos="691"/>
        </w:tabs>
        <w:suppressAutoHyphens/>
        <w:autoSpaceDE w:val="0"/>
        <w:spacing w:after="0" w:line="360" w:lineRule="auto"/>
        <w:ind w:firstLine="709"/>
        <w:jc w:val="both"/>
        <w:rPr>
          <w:rFonts w:ascii="Times New Roman" w:hAnsi="Times New Roman" w:cs="Times New Roman"/>
          <w:spacing w:val="-1"/>
          <w:sz w:val="28"/>
          <w:szCs w:val="28"/>
        </w:rPr>
      </w:pPr>
      <w:r w:rsidRPr="001B7F64">
        <w:rPr>
          <w:rFonts w:ascii="Times New Roman" w:hAnsi="Times New Roman" w:cs="Times New Roman"/>
          <w:spacing w:val="-1"/>
          <w:sz w:val="28"/>
          <w:szCs w:val="28"/>
        </w:rPr>
        <w:t>Ученические проекты</w:t>
      </w:r>
    </w:p>
    <w:p w:rsidR="00D040FC" w:rsidRPr="001B7F64" w:rsidRDefault="00D040FC" w:rsidP="00173E7A">
      <w:pPr>
        <w:widowControl w:val="0"/>
        <w:numPr>
          <w:ilvl w:val="0"/>
          <w:numId w:val="9"/>
        </w:numPr>
        <w:shd w:val="clear" w:color="auto" w:fill="FFFFFF"/>
        <w:tabs>
          <w:tab w:val="left" w:pos="360"/>
          <w:tab w:val="left" w:pos="691"/>
        </w:tabs>
        <w:suppressAutoHyphens/>
        <w:autoSpaceDE w:val="0"/>
        <w:spacing w:after="0" w:line="360" w:lineRule="auto"/>
        <w:ind w:firstLine="709"/>
        <w:jc w:val="both"/>
        <w:rPr>
          <w:rFonts w:ascii="Times New Roman" w:hAnsi="Times New Roman" w:cs="Times New Roman"/>
          <w:spacing w:val="-1"/>
          <w:sz w:val="28"/>
          <w:szCs w:val="28"/>
        </w:rPr>
      </w:pPr>
      <w:r w:rsidRPr="001B7F64">
        <w:rPr>
          <w:rFonts w:ascii="Times New Roman" w:hAnsi="Times New Roman" w:cs="Times New Roman"/>
          <w:spacing w:val="-1"/>
          <w:sz w:val="28"/>
          <w:szCs w:val="28"/>
        </w:rPr>
        <w:t>Выпуск буклетов для младших школьников</w:t>
      </w:r>
    </w:p>
    <w:p w:rsidR="00D040FC" w:rsidRPr="001B7F64" w:rsidRDefault="00D040FC" w:rsidP="00173E7A">
      <w:pPr>
        <w:widowControl w:val="0"/>
        <w:numPr>
          <w:ilvl w:val="0"/>
          <w:numId w:val="9"/>
        </w:numPr>
        <w:shd w:val="clear" w:color="auto" w:fill="FFFFFF"/>
        <w:tabs>
          <w:tab w:val="left" w:pos="360"/>
          <w:tab w:val="left" w:pos="691"/>
        </w:tabs>
        <w:suppressAutoHyphens/>
        <w:autoSpaceDE w:val="0"/>
        <w:spacing w:after="0" w:line="360" w:lineRule="auto"/>
        <w:ind w:firstLine="709"/>
        <w:jc w:val="both"/>
        <w:rPr>
          <w:rFonts w:ascii="Times New Roman" w:hAnsi="Times New Roman" w:cs="Times New Roman"/>
          <w:spacing w:val="-1"/>
          <w:sz w:val="28"/>
          <w:szCs w:val="28"/>
        </w:rPr>
      </w:pPr>
      <w:r w:rsidRPr="001B7F64">
        <w:rPr>
          <w:rFonts w:ascii="Times New Roman" w:hAnsi="Times New Roman" w:cs="Times New Roman"/>
          <w:spacing w:val="-1"/>
          <w:sz w:val="28"/>
          <w:szCs w:val="28"/>
        </w:rPr>
        <w:t xml:space="preserve">Олимпиады  </w:t>
      </w:r>
      <w:r w:rsidRPr="001B7F64">
        <w:rPr>
          <w:rFonts w:ascii="Times New Roman" w:hAnsi="Times New Roman" w:cs="Times New Roman"/>
          <w:spacing w:val="-2"/>
          <w:sz w:val="28"/>
          <w:szCs w:val="28"/>
        </w:rPr>
        <w:t>(школьный, окружной, областной уровни)</w:t>
      </w:r>
    </w:p>
    <w:p w:rsidR="00D040FC" w:rsidRPr="001B7F64" w:rsidRDefault="00D040FC" w:rsidP="001F3A33">
      <w:pPr>
        <w:shd w:val="clear" w:color="auto" w:fill="FFFFFF"/>
        <w:tabs>
          <w:tab w:val="left" w:pos="360"/>
          <w:tab w:val="left" w:pos="730"/>
        </w:tabs>
        <w:spacing w:after="0" w:line="360" w:lineRule="auto"/>
        <w:ind w:firstLine="709"/>
        <w:jc w:val="both"/>
        <w:rPr>
          <w:rFonts w:ascii="Times New Roman" w:hAnsi="Times New Roman" w:cs="Times New Roman"/>
          <w:b/>
          <w:bCs/>
          <w:spacing w:val="-8"/>
          <w:sz w:val="28"/>
          <w:szCs w:val="28"/>
        </w:rPr>
      </w:pPr>
      <w:r w:rsidRPr="001B7F64">
        <w:rPr>
          <w:rFonts w:ascii="Times New Roman" w:hAnsi="Times New Roman" w:cs="Times New Roman"/>
          <w:b/>
          <w:bCs/>
          <w:sz w:val="28"/>
          <w:szCs w:val="28"/>
        </w:rPr>
        <w:lastRenderedPageBreak/>
        <w:t>5. В</w:t>
      </w:r>
      <w:r w:rsidRPr="001B7F64">
        <w:rPr>
          <w:rFonts w:ascii="Times New Roman" w:hAnsi="Times New Roman" w:cs="Times New Roman"/>
          <w:b/>
          <w:bCs/>
          <w:spacing w:val="-8"/>
          <w:sz w:val="28"/>
          <w:szCs w:val="28"/>
        </w:rPr>
        <w:t xml:space="preserve"> гостях у доктора Айболита </w:t>
      </w:r>
    </w:p>
    <w:p w:rsidR="00D040FC" w:rsidRPr="001B7F64" w:rsidRDefault="00D040FC" w:rsidP="00173E7A">
      <w:pPr>
        <w:widowControl w:val="0"/>
        <w:numPr>
          <w:ilvl w:val="0"/>
          <w:numId w:val="10"/>
        </w:numPr>
        <w:shd w:val="clear" w:color="auto" w:fill="FFFFFF"/>
        <w:tabs>
          <w:tab w:val="left" w:pos="360"/>
          <w:tab w:val="left" w:pos="725"/>
        </w:tabs>
        <w:suppressAutoHyphens/>
        <w:autoSpaceDE w:val="0"/>
        <w:spacing w:after="0" w:line="360" w:lineRule="auto"/>
        <w:ind w:firstLine="709"/>
        <w:jc w:val="both"/>
        <w:rPr>
          <w:rFonts w:ascii="Times New Roman" w:hAnsi="Times New Roman" w:cs="Times New Roman"/>
          <w:spacing w:val="-4"/>
          <w:sz w:val="28"/>
          <w:szCs w:val="28"/>
        </w:rPr>
      </w:pPr>
      <w:r w:rsidRPr="001B7F64">
        <w:rPr>
          <w:rFonts w:ascii="Times New Roman" w:hAnsi="Times New Roman" w:cs="Times New Roman"/>
          <w:spacing w:val="-4"/>
          <w:sz w:val="28"/>
          <w:szCs w:val="28"/>
        </w:rPr>
        <w:t>Рассматривание различных ситуаций ДТП.</w:t>
      </w:r>
    </w:p>
    <w:p w:rsidR="00D040FC" w:rsidRPr="001B7F64" w:rsidRDefault="00D040FC" w:rsidP="00173E7A">
      <w:pPr>
        <w:widowControl w:val="0"/>
        <w:numPr>
          <w:ilvl w:val="0"/>
          <w:numId w:val="10"/>
        </w:numPr>
        <w:shd w:val="clear" w:color="auto" w:fill="FFFFFF"/>
        <w:tabs>
          <w:tab w:val="left" w:pos="360"/>
          <w:tab w:val="left" w:pos="725"/>
        </w:tabs>
        <w:suppressAutoHyphens/>
        <w:autoSpaceDE w:val="0"/>
        <w:spacing w:after="0" w:line="360" w:lineRule="auto"/>
        <w:ind w:firstLine="709"/>
        <w:jc w:val="both"/>
        <w:rPr>
          <w:rFonts w:ascii="Times New Roman" w:hAnsi="Times New Roman" w:cs="Times New Roman"/>
          <w:spacing w:val="-6"/>
          <w:sz w:val="28"/>
          <w:szCs w:val="28"/>
        </w:rPr>
      </w:pPr>
      <w:r w:rsidRPr="001B7F64">
        <w:rPr>
          <w:rFonts w:ascii="Times New Roman" w:hAnsi="Times New Roman" w:cs="Times New Roman"/>
          <w:spacing w:val="-6"/>
          <w:sz w:val="28"/>
          <w:szCs w:val="28"/>
        </w:rPr>
        <w:t>Что делать, если необходима помощь?</w:t>
      </w:r>
    </w:p>
    <w:p w:rsidR="00D040FC" w:rsidRPr="001B7F64" w:rsidRDefault="00D040FC" w:rsidP="00173E7A">
      <w:pPr>
        <w:widowControl w:val="0"/>
        <w:numPr>
          <w:ilvl w:val="0"/>
          <w:numId w:val="10"/>
        </w:numPr>
        <w:shd w:val="clear" w:color="auto" w:fill="FFFFFF"/>
        <w:tabs>
          <w:tab w:val="left" w:pos="360"/>
          <w:tab w:val="left" w:pos="725"/>
        </w:tabs>
        <w:suppressAutoHyphens/>
        <w:autoSpaceDE w:val="0"/>
        <w:spacing w:after="0" w:line="360" w:lineRule="auto"/>
        <w:ind w:firstLine="709"/>
        <w:jc w:val="both"/>
        <w:rPr>
          <w:rFonts w:ascii="Times New Roman" w:hAnsi="Times New Roman" w:cs="Times New Roman"/>
          <w:spacing w:val="-1"/>
          <w:sz w:val="28"/>
          <w:szCs w:val="28"/>
        </w:rPr>
      </w:pPr>
      <w:r w:rsidRPr="001B7F64">
        <w:rPr>
          <w:rFonts w:ascii="Times New Roman" w:hAnsi="Times New Roman" w:cs="Times New Roman"/>
          <w:spacing w:val="-1"/>
          <w:sz w:val="28"/>
          <w:szCs w:val="28"/>
        </w:rPr>
        <w:t>Действия при ДТП.</w:t>
      </w:r>
    </w:p>
    <w:p w:rsidR="00D040FC" w:rsidRPr="001B7F64" w:rsidRDefault="00D040FC" w:rsidP="00173E7A">
      <w:pPr>
        <w:widowControl w:val="0"/>
        <w:numPr>
          <w:ilvl w:val="0"/>
          <w:numId w:val="10"/>
        </w:numPr>
        <w:shd w:val="clear" w:color="auto" w:fill="FFFFFF"/>
        <w:tabs>
          <w:tab w:val="left" w:pos="360"/>
          <w:tab w:val="left" w:pos="725"/>
        </w:tabs>
        <w:suppressAutoHyphens/>
        <w:autoSpaceDE w:val="0"/>
        <w:spacing w:after="0" w:line="360" w:lineRule="auto"/>
        <w:ind w:firstLine="709"/>
        <w:jc w:val="both"/>
        <w:rPr>
          <w:rFonts w:ascii="Times New Roman" w:hAnsi="Times New Roman" w:cs="Times New Roman"/>
          <w:sz w:val="28"/>
          <w:szCs w:val="28"/>
        </w:rPr>
      </w:pPr>
      <w:r w:rsidRPr="001B7F64">
        <w:rPr>
          <w:rFonts w:ascii="Times New Roman" w:hAnsi="Times New Roman" w:cs="Times New Roman"/>
          <w:spacing w:val="-1"/>
          <w:sz w:val="28"/>
          <w:szCs w:val="28"/>
        </w:rPr>
        <w:t>Встреча с медицинским работником (практическое за</w:t>
      </w:r>
      <w:r w:rsidRPr="001B7F64">
        <w:rPr>
          <w:rFonts w:ascii="Times New Roman" w:hAnsi="Times New Roman" w:cs="Times New Roman"/>
          <w:spacing w:val="-1"/>
          <w:sz w:val="28"/>
          <w:szCs w:val="28"/>
        </w:rPr>
        <w:softHyphen/>
      </w:r>
      <w:r w:rsidRPr="001B7F64">
        <w:rPr>
          <w:rFonts w:ascii="Times New Roman" w:hAnsi="Times New Roman" w:cs="Times New Roman"/>
          <w:sz w:val="28"/>
          <w:szCs w:val="28"/>
        </w:rPr>
        <w:t>нятие).</w:t>
      </w:r>
    </w:p>
    <w:p w:rsidR="00D040FC" w:rsidRPr="001B7F64" w:rsidRDefault="00D040FC" w:rsidP="001F3A33">
      <w:pPr>
        <w:shd w:val="clear" w:color="auto" w:fill="FFFFFF"/>
        <w:tabs>
          <w:tab w:val="left" w:pos="360"/>
          <w:tab w:val="left" w:pos="739"/>
        </w:tabs>
        <w:spacing w:after="0" w:line="360" w:lineRule="auto"/>
        <w:ind w:firstLine="709"/>
        <w:jc w:val="both"/>
        <w:rPr>
          <w:rFonts w:ascii="Times New Roman" w:hAnsi="Times New Roman" w:cs="Times New Roman"/>
          <w:b/>
          <w:bCs/>
          <w:sz w:val="28"/>
          <w:szCs w:val="28"/>
        </w:rPr>
      </w:pPr>
      <w:r w:rsidRPr="001B7F64">
        <w:rPr>
          <w:rFonts w:ascii="Times New Roman" w:hAnsi="Times New Roman" w:cs="Times New Roman"/>
          <w:b/>
          <w:bCs/>
          <w:spacing w:val="-12"/>
          <w:sz w:val="28"/>
          <w:szCs w:val="28"/>
        </w:rPr>
        <w:t>6.</w:t>
      </w:r>
      <w:r w:rsidRPr="001B7F64">
        <w:rPr>
          <w:rFonts w:ascii="Times New Roman" w:hAnsi="Times New Roman" w:cs="Times New Roman"/>
          <w:b/>
          <w:bCs/>
          <w:sz w:val="28"/>
          <w:szCs w:val="28"/>
        </w:rPr>
        <w:tab/>
        <w:t xml:space="preserve"> Дорожная азбука </w:t>
      </w:r>
    </w:p>
    <w:p w:rsidR="00D040FC" w:rsidRPr="001B7F64" w:rsidRDefault="00D040FC" w:rsidP="001F3A33">
      <w:pPr>
        <w:shd w:val="clear" w:color="auto" w:fill="FFFFFF"/>
        <w:tabs>
          <w:tab w:val="left" w:pos="360"/>
        </w:tabs>
        <w:spacing w:after="0" w:line="360" w:lineRule="auto"/>
        <w:ind w:firstLine="709"/>
        <w:jc w:val="both"/>
        <w:rPr>
          <w:rFonts w:ascii="Times New Roman" w:hAnsi="Times New Roman" w:cs="Times New Roman"/>
          <w:b/>
          <w:bCs/>
          <w:i/>
          <w:iCs/>
          <w:spacing w:val="-13"/>
          <w:sz w:val="28"/>
          <w:szCs w:val="28"/>
        </w:rPr>
      </w:pPr>
      <w:r w:rsidRPr="001B7F64">
        <w:rPr>
          <w:rFonts w:ascii="Times New Roman" w:hAnsi="Times New Roman" w:cs="Times New Roman"/>
          <w:b/>
          <w:bCs/>
          <w:i/>
          <w:iCs/>
          <w:spacing w:val="-13"/>
          <w:sz w:val="28"/>
          <w:szCs w:val="28"/>
        </w:rPr>
        <w:t>Те мы занятий:</w:t>
      </w:r>
    </w:p>
    <w:p w:rsidR="00D040FC" w:rsidRPr="001B7F64" w:rsidRDefault="00D040FC" w:rsidP="00173E7A">
      <w:pPr>
        <w:widowControl w:val="0"/>
        <w:numPr>
          <w:ilvl w:val="0"/>
          <w:numId w:val="9"/>
        </w:numPr>
        <w:shd w:val="clear" w:color="auto" w:fill="FFFFFF"/>
        <w:tabs>
          <w:tab w:val="left" w:pos="360"/>
          <w:tab w:val="left" w:pos="696"/>
        </w:tabs>
        <w:suppressAutoHyphens/>
        <w:autoSpaceDE w:val="0"/>
        <w:spacing w:after="0" w:line="360" w:lineRule="auto"/>
        <w:ind w:firstLine="709"/>
        <w:jc w:val="both"/>
        <w:rPr>
          <w:rFonts w:ascii="Times New Roman" w:hAnsi="Times New Roman" w:cs="Times New Roman"/>
          <w:spacing w:val="-4"/>
          <w:sz w:val="28"/>
          <w:szCs w:val="28"/>
        </w:rPr>
      </w:pPr>
      <w:r w:rsidRPr="001B7F64">
        <w:rPr>
          <w:rFonts w:ascii="Times New Roman" w:hAnsi="Times New Roman" w:cs="Times New Roman"/>
          <w:spacing w:val="-4"/>
          <w:sz w:val="28"/>
          <w:szCs w:val="28"/>
        </w:rPr>
        <w:t>Улица. Тротуар. Проезжая часть. Перекресток.</w:t>
      </w:r>
    </w:p>
    <w:p w:rsidR="00D040FC" w:rsidRPr="001B7F64" w:rsidRDefault="00D040FC" w:rsidP="00173E7A">
      <w:pPr>
        <w:widowControl w:val="0"/>
        <w:numPr>
          <w:ilvl w:val="0"/>
          <w:numId w:val="9"/>
        </w:numPr>
        <w:shd w:val="clear" w:color="auto" w:fill="FFFFFF"/>
        <w:tabs>
          <w:tab w:val="left" w:pos="360"/>
          <w:tab w:val="left" w:pos="696"/>
        </w:tabs>
        <w:suppressAutoHyphens/>
        <w:autoSpaceDE w:val="0"/>
        <w:spacing w:after="0" w:line="360" w:lineRule="auto"/>
        <w:ind w:firstLine="709"/>
        <w:jc w:val="both"/>
        <w:rPr>
          <w:rFonts w:ascii="Times New Roman" w:hAnsi="Times New Roman" w:cs="Times New Roman"/>
          <w:sz w:val="28"/>
          <w:szCs w:val="28"/>
        </w:rPr>
      </w:pPr>
      <w:r w:rsidRPr="001B7F64">
        <w:rPr>
          <w:rFonts w:ascii="Times New Roman" w:hAnsi="Times New Roman" w:cs="Times New Roman"/>
          <w:spacing w:val="-4"/>
          <w:sz w:val="28"/>
          <w:szCs w:val="28"/>
        </w:rPr>
        <w:t xml:space="preserve">Почему на улице опасно? Дисциплина на улице - залог </w:t>
      </w:r>
      <w:r w:rsidRPr="001B7F64">
        <w:rPr>
          <w:rFonts w:ascii="Times New Roman" w:hAnsi="Times New Roman" w:cs="Times New Roman"/>
          <w:sz w:val="28"/>
          <w:szCs w:val="28"/>
        </w:rPr>
        <w:t>безопасного движения.</w:t>
      </w:r>
    </w:p>
    <w:p w:rsidR="00D040FC" w:rsidRPr="001B7F64" w:rsidRDefault="00D040FC" w:rsidP="00173E7A">
      <w:pPr>
        <w:widowControl w:val="0"/>
        <w:numPr>
          <w:ilvl w:val="0"/>
          <w:numId w:val="9"/>
        </w:numPr>
        <w:shd w:val="clear" w:color="auto" w:fill="FFFFFF"/>
        <w:tabs>
          <w:tab w:val="left" w:pos="360"/>
          <w:tab w:val="left" w:pos="696"/>
        </w:tabs>
        <w:suppressAutoHyphens/>
        <w:autoSpaceDE w:val="0"/>
        <w:spacing w:after="0" w:line="360" w:lineRule="auto"/>
        <w:ind w:firstLine="709"/>
        <w:jc w:val="both"/>
        <w:rPr>
          <w:rFonts w:ascii="Times New Roman" w:hAnsi="Times New Roman" w:cs="Times New Roman"/>
          <w:spacing w:val="-4"/>
          <w:sz w:val="28"/>
          <w:szCs w:val="28"/>
        </w:rPr>
      </w:pPr>
      <w:r w:rsidRPr="001B7F64">
        <w:rPr>
          <w:rFonts w:ascii="Times New Roman" w:hAnsi="Times New Roman" w:cs="Times New Roman"/>
          <w:spacing w:val="-4"/>
          <w:sz w:val="28"/>
          <w:szCs w:val="28"/>
        </w:rPr>
        <w:t>Где и как надо переходить дорогу?</w:t>
      </w:r>
    </w:p>
    <w:p w:rsidR="00D040FC" w:rsidRPr="001B7F64" w:rsidRDefault="00D040FC" w:rsidP="00173E7A">
      <w:pPr>
        <w:widowControl w:val="0"/>
        <w:numPr>
          <w:ilvl w:val="0"/>
          <w:numId w:val="9"/>
        </w:numPr>
        <w:shd w:val="clear" w:color="auto" w:fill="FFFFFF"/>
        <w:tabs>
          <w:tab w:val="left" w:pos="360"/>
          <w:tab w:val="left" w:pos="696"/>
        </w:tabs>
        <w:suppressAutoHyphens/>
        <w:autoSpaceDE w:val="0"/>
        <w:spacing w:after="0" w:line="360" w:lineRule="auto"/>
        <w:ind w:firstLine="709"/>
        <w:jc w:val="both"/>
        <w:rPr>
          <w:rFonts w:ascii="Times New Roman" w:hAnsi="Times New Roman" w:cs="Times New Roman"/>
          <w:spacing w:val="-1"/>
          <w:sz w:val="28"/>
          <w:szCs w:val="28"/>
        </w:rPr>
      </w:pPr>
      <w:r w:rsidRPr="001B7F64">
        <w:rPr>
          <w:rFonts w:ascii="Times New Roman" w:hAnsi="Times New Roman" w:cs="Times New Roman"/>
          <w:spacing w:val="-1"/>
          <w:sz w:val="28"/>
          <w:szCs w:val="28"/>
        </w:rPr>
        <w:t>Самарские улицы,</w:t>
      </w:r>
    </w:p>
    <w:p w:rsidR="00D040FC" w:rsidRPr="001B7F64" w:rsidRDefault="00D040FC" w:rsidP="00173E7A">
      <w:pPr>
        <w:widowControl w:val="0"/>
        <w:numPr>
          <w:ilvl w:val="0"/>
          <w:numId w:val="9"/>
        </w:numPr>
        <w:shd w:val="clear" w:color="auto" w:fill="FFFFFF"/>
        <w:tabs>
          <w:tab w:val="left" w:pos="360"/>
          <w:tab w:val="left" w:pos="696"/>
        </w:tabs>
        <w:suppressAutoHyphens/>
        <w:autoSpaceDE w:val="0"/>
        <w:spacing w:after="0" w:line="360" w:lineRule="auto"/>
        <w:ind w:firstLine="709"/>
        <w:jc w:val="both"/>
        <w:rPr>
          <w:rFonts w:ascii="Times New Roman" w:hAnsi="Times New Roman" w:cs="Times New Roman"/>
          <w:sz w:val="28"/>
          <w:szCs w:val="28"/>
        </w:rPr>
      </w:pPr>
      <w:r w:rsidRPr="001B7F64">
        <w:rPr>
          <w:rFonts w:ascii="Times New Roman" w:hAnsi="Times New Roman" w:cs="Times New Roman"/>
          <w:spacing w:val="-4"/>
          <w:sz w:val="28"/>
          <w:szCs w:val="28"/>
        </w:rPr>
        <w:t xml:space="preserve">Особенности движения пешеходов по мокрой, скользкой </w:t>
      </w:r>
      <w:r w:rsidRPr="001B7F64">
        <w:rPr>
          <w:rFonts w:ascii="Times New Roman" w:hAnsi="Times New Roman" w:cs="Times New Roman"/>
          <w:sz w:val="28"/>
          <w:szCs w:val="28"/>
        </w:rPr>
        <w:t>дороге (дождь, гололед, снегопад).</w:t>
      </w:r>
    </w:p>
    <w:p w:rsidR="00D040FC" w:rsidRPr="001B7F64" w:rsidRDefault="00D040FC" w:rsidP="00173E7A">
      <w:pPr>
        <w:widowControl w:val="0"/>
        <w:numPr>
          <w:ilvl w:val="0"/>
          <w:numId w:val="9"/>
        </w:numPr>
        <w:shd w:val="clear" w:color="auto" w:fill="FFFFFF"/>
        <w:tabs>
          <w:tab w:val="left" w:pos="360"/>
          <w:tab w:val="left" w:pos="696"/>
        </w:tabs>
        <w:suppressAutoHyphens/>
        <w:autoSpaceDE w:val="0"/>
        <w:spacing w:after="0" w:line="360" w:lineRule="auto"/>
        <w:ind w:firstLine="709"/>
        <w:jc w:val="both"/>
        <w:rPr>
          <w:rFonts w:ascii="Times New Roman" w:hAnsi="Times New Roman" w:cs="Times New Roman"/>
          <w:spacing w:val="-3"/>
          <w:sz w:val="28"/>
          <w:szCs w:val="28"/>
        </w:rPr>
      </w:pPr>
      <w:r w:rsidRPr="001B7F64">
        <w:rPr>
          <w:rFonts w:ascii="Times New Roman" w:hAnsi="Times New Roman" w:cs="Times New Roman"/>
          <w:spacing w:val="-3"/>
          <w:sz w:val="28"/>
          <w:szCs w:val="28"/>
        </w:rPr>
        <w:t>Дорога - не место для игр.</w:t>
      </w:r>
    </w:p>
    <w:p w:rsidR="00D040FC" w:rsidRPr="001B7F64" w:rsidRDefault="00D040FC" w:rsidP="00173E7A">
      <w:pPr>
        <w:widowControl w:val="0"/>
        <w:numPr>
          <w:ilvl w:val="0"/>
          <w:numId w:val="9"/>
        </w:numPr>
        <w:shd w:val="clear" w:color="auto" w:fill="FFFFFF"/>
        <w:tabs>
          <w:tab w:val="left" w:pos="360"/>
          <w:tab w:val="left" w:pos="696"/>
        </w:tabs>
        <w:suppressAutoHyphens/>
        <w:autoSpaceDE w:val="0"/>
        <w:spacing w:after="0" w:line="360" w:lineRule="auto"/>
        <w:ind w:firstLine="709"/>
        <w:jc w:val="both"/>
        <w:rPr>
          <w:rFonts w:ascii="Times New Roman" w:hAnsi="Times New Roman" w:cs="Times New Roman"/>
          <w:spacing w:val="-2"/>
          <w:sz w:val="28"/>
          <w:szCs w:val="28"/>
        </w:rPr>
      </w:pPr>
      <w:r w:rsidRPr="001B7F64">
        <w:rPr>
          <w:rFonts w:ascii="Times New Roman" w:hAnsi="Times New Roman" w:cs="Times New Roman"/>
          <w:spacing w:val="-2"/>
          <w:sz w:val="28"/>
          <w:szCs w:val="28"/>
        </w:rPr>
        <w:t>Встречи с инспектором ГИБДД УМВД.</w:t>
      </w:r>
    </w:p>
    <w:p w:rsidR="00D040FC" w:rsidRPr="001B7F64" w:rsidRDefault="00D040FC" w:rsidP="001F3A33">
      <w:pPr>
        <w:widowControl w:val="0"/>
        <w:shd w:val="clear" w:color="auto" w:fill="FFFFFF"/>
        <w:tabs>
          <w:tab w:val="left" w:pos="360"/>
          <w:tab w:val="left" w:pos="696"/>
        </w:tabs>
        <w:autoSpaceDE w:val="0"/>
        <w:spacing w:after="0" w:line="360" w:lineRule="auto"/>
        <w:ind w:firstLine="709"/>
        <w:jc w:val="both"/>
        <w:rPr>
          <w:rFonts w:ascii="Times New Roman" w:hAnsi="Times New Roman" w:cs="Times New Roman"/>
          <w:spacing w:val="-5"/>
          <w:sz w:val="28"/>
          <w:szCs w:val="28"/>
        </w:rPr>
      </w:pPr>
      <w:r>
        <w:rPr>
          <w:rFonts w:ascii="Times New Roman" w:hAnsi="Times New Roman" w:cs="Times New Roman"/>
          <w:b/>
          <w:bCs/>
          <w:spacing w:val="-5"/>
          <w:sz w:val="28"/>
          <w:szCs w:val="28"/>
        </w:rPr>
        <w:t>*</w:t>
      </w:r>
      <w:r w:rsidRPr="001B7F64">
        <w:rPr>
          <w:rFonts w:ascii="Times New Roman" w:hAnsi="Times New Roman" w:cs="Times New Roman"/>
          <w:b/>
          <w:bCs/>
          <w:spacing w:val="-5"/>
          <w:sz w:val="28"/>
          <w:szCs w:val="28"/>
        </w:rPr>
        <w:t>Практическая часть проекта</w:t>
      </w:r>
      <w:r w:rsidRPr="001B7F64">
        <w:rPr>
          <w:rFonts w:ascii="Times New Roman" w:hAnsi="Times New Roman" w:cs="Times New Roman"/>
          <w:spacing w:val="-5"/>
          <w:sz w:val="28"/>
          <w:szCs w:val="28"/>
        </w:rPr>
        <w:t xml:space="preserve"> - отработка безопасного движения </w:t>
      </w:r>
      <w:r w:rsidRPr="001B7F64">
        <w:rPr>
          <w:rFonts w:ascii="Times New Roman" w:hAnsi="Times New Roman" w:cs="Times New Roman"/>
          <w:spacing w:val="-4"/>
          <w:sz w:val="28"/>
          <w:szCs w:val="28"/>
        </w:rPr>
        <w:t>на учебных планшетах и схемах микрорайона, маршру</w:t>
      </w:r>
      <w:r w:rsidRPr="001B7F64">
        <w:rPr>
          <w:rFonts w:ascii="Times New Roman" w:hAnsi="Times New Roman" w:cs="Times New Roman"/>
          <w:spacing w:val="-4"/>
          <w:sz w:val="28"/>
          <w:szCs w:val="28"/>
        </w:rPr>
        <w:softHyphen/>
      </w:r>
      <w:r w:rsidRPr="001B7F64">
        <w:rPr>
          <w:rFonts w:ascii="Times New Roman" w:hAnsi="Times New Roman" w:cs="Times New Roman"/>
          <w:spacing w:val="-3"/>
          <w:sz w:val="28"/>
          <w:szCs w:val="28"/>
        </w:rPr>
        <w:t>ты передвижения группы или колонны школьников в те</w:t>
      </w:r>
      <w:r w:rsidRPr="001B7F64">
        <w:rPr>
          <w:rFonts w:ascii="Times New Roman" w:hAnsi="Times New Roman" w:cs="Times New Roman"/>
          <w:spacing w:val="-3"/>
          <w:sz w:val="28"/>
          <w:szCs w:val="28"/>
        </w:rPr>
        <w:softHyphen/>
      </w:r>
      <w:r w:rsidRPr="001B7F64">
        <w:rPr>
          <w:rFonts w:ascii="Times New Roman" w:hAnsi="Times New Roman" w:cs="Times New Roman"/>
          <w:spacing w:val="-4"/>
          <w:sz w:val="28"/>
          <w:szCs w:val="28"/>
        </w:rPr>
        <w:t xml:space="preserve">атр, на экскурсию, в бассейн; тренировочные занятия с </w:t>
      </w:r>
      <w:r w:rsidRPr="001B7F64">
        <w:rPr>
          <w:rFonts w:ascii="Times New Roman" w:hAnsi="Times New Roman" w:cs="Times New Roman"/>
          <w:spacing w:val="-5"/>
          <w:sz w:val="28"/>
          <w:szCs w:val="28"/>
        </w:rPr>
        <w:t>детьми на учебной площадке, отрабатывающие основ</w:t>
      </w:r>
      <w:r w:rsidRPr="001B7F64">
        <w:rPr>
          <w:rFonts w:ascii="Times New Roman" w:hAnsi="Times New Roman" w:cs="Times New Roman"/>
          <w:spacing w:val="-5"/>
          <w:sz w:val="28"/>
          <w:szCs w:val="28"/>
        </w:rPr>
        <w:softHyphen/>
      </w:r>
      <w:r w:rsidRPr="001B7F64">
        <w:rPr>
          <w:rFonts w:ascii="Times New Roman" w:hAnsi="Times New Roman" w:cs="Times New Roman"/>
          <w:spacing w:val="-6"/>
          <w:sz w:val="28"/>
          <w:szCs w:val="28"/>
        </w:rPr>
        <w:t>ные правила безопасного поведения на дороге; пеше</w:t>
      </w:r>
      <w:r w:rsidRPr="001B7F64">
        <w:rPr>
          <w:rFonts w:ascii="Times New Roman" w:hAnsi="Times New Roman" w:cs="Times New Roman"/>
          <w:spacing w:val="-6"/>
          <w:sz w:val="28"/>
          <w:szCs w:val="28"/>
        </w:rPr>
        <w:softHyphen/>
      </w:r>
      <w:r w:rsidRPr="001B7F64">
        <w:rPr>
          <w:rFonts w:ascii="Times New Roman" w:hAnsi="Times New Roman" w:cs="Times New Roman"/>
          <w:spacing w:val="-5"/>
          <w:sz w:val="28"/>
          <w:szCs w:val="28"/>
        </w:rPr>
        <w:t>ходная прогулка с целью наблюдения за движением ав</w:t>
      </w:r>
      <w:r w:rsidRPr="001B7F64">
        <w:rPr>
          <w:rFonts w:ascii="Times New Roman" w:hAnsi="Times New Roman" w:cs="Times New Roman"/>
          <w:spacing w:val="-5"/>
          <w:sz w:val="28"/>
          <w:szCs w:val="28"/>
        </w:rPr>
        <w:softHyphen/>
        <w:t xml:space="preserve">тотранспорта и пешеходов через перекресток.  </w:t>
      </w:r>
    </w:p>
    <w:p w:rsidR="00D040FC" w:rsidRDefault="00D040FC" w:rsidP="001F3A33">
      <w:pPr>
        <w:widowControl w:val="0"/>
        <w:shd w:val="clear" w:color="auto" w:fill="FFFFFF"/>
        <w:tabs>
          <w:tab w:val="left" w:pos="360"/>
          <w:tab w:val="left" w:pos="696"/>
        </w:tabs>
        <w:autoSpaceDE w:val="0"/>
        <w:spacing w:after="0" w:line="360" w:lineRule="auto"/>
        <w:ind w:firstLine="709"/>
        <w:jc w:val="both"/>
        <w:rPr>
          <w:rFonts w:ascii="Times New Roman" w:hAnsi="Times New Roman" w:cs="Times New Roman"/>
          <w:spacing w:val="-3"/>
          <w:sz w:val="28"/>
          <w:szCs w:val="28"/>
        </w:rPr>
      </w:pPr>
      <w:r w:rsidRPr="001B7F64">
        <w:rPr>
          <w:rFonts w:ascii="Times New Roman" w:hAnsi="Times New Roman" w:cs="Times New Roman"/>
          <w:spacing w:val="-3"/>
          <w:sz w:val="28"/>
          <w:szCs w:val="28"/>
        </w:rPr>
        <w:t xml:space="preserve">Экскурсии: «В гостях у дяди Степы», «Самара транспортная», «Воздушные ворота Самары», «Станция Дашково», «Прогулки по Самаре», </w:t>
      </w:r>
    </w:p>
    <w:p w:rsidR="00D040FC" w:rsidRPr="001B7F64" w:rsidRDefault="00D040FC" w:rsidP="00390F50">
      <w:pPr>
        <w:widowControl w:val="0"/>
        <w:shd w:val="clear" w:color="auto" w:fill="FFFFFF"/>
        <w:tabs>
          <w:tab w:val="left" w:pos="360"/>
          <w:tab w:val="left" w:pos="696"/>
        </w:tabs>
        <w:autoSpaceDE w:val="0"/>
        <w:spacing w:after="0" w:line="360" w:lineRule="auto"/>
        <w:jc w:val="both"/>
        <w:rPr>
          <w:rFonts w:ascii="Times New Roman" w:hAnsi="Times New Roman" w:cs="Times New Roman"/>
          <w:spacing w:val="-3"/>
          <w:sz w:val="28"/>
          <w:szCs w:val="28"/>
        </w:rPr>
      </w:pPr>
      <w:r w:rsidRPr="001B7F64">
        <w:rPr>
          <w:rFonts w:ascii="Times New Roman" w:hAnsi="Times New Roman" w:cs="Times New Roman"/>
          <w:spacing w:val="-3"/>
          <w:sz w:val="28"/>
          <w:szCs w:val="28"/>
        </w:rPr>
        <w:t>« Самарские улицы. Взгляд через век»</w:t>
      </w:r>
      <w:r>
        <w:rPr>
          <w:rFonts w:ascii="Times New Roman" w:hAnsi="Times New Roman" w:cs="Times New Roman"/>
          <w:spacing w:val="-3"/>
          <w:sz w:val="28"/>
          <w:szCs w:val="28"/>
        </w:rPr>
        <w:t>, «Посещение автодрома»</w:t>
      </w:r>
      <w:r w:rsidRPr="001B7F64">
        <w:rPr>
          <w:rFonts w:ascii="Times New Roman" w:hAnsi="Times New Roman" w:cs="Times New Roman"/>
          <w:spacing w:val="-3"/>
          <w:sz w:val="28"/>
          <w:szCs w:val="28"/>
        </w:rPr>
        <w:t>.</w:t>
      </w:r>
    </w:p>
    <w:p w:rsidR="00D040FC" w:rsidRDefault="00D040FC" w:rsidP="001F3A33">
      <w:pPr>
        <w:widowControl w:val="0"/>
        <w:shd w:val="clear" w:color="auto" w:fill="FFFFFF"/>
        <w:tabs>
          <w:tab w:val="left" w:pos="360"/>
          <w:tab w:val="left" w:pos="696"/>
        </w:tabs>
        <w:autoSpaceDE w:val="0"/>
        <w:spacing w:after="0" w:line="360" w:lineRule="auto"/>
        <w:ind w:firstLine="709"/>
        <w:jc w:val="both"/>
        <w:rPr>
          <w:rFonts w:ascii="Times New Roman" w:hAnsi="Times New Roman" w:cs="Times New Roman"/>
          <w:spacing w:val="-3"/>
          <w:sz w:val="28"/>
          <w:szCs w:val="28"/>
        </w:rPr>
      </w:pPr>
      <w:r w:rsidRPr="001B7F64">
        <w:rPr>
          <w:rFonts w:ascii="Times New Roman" w:hAnsi="Times New Roman" w:cs="Times New Roman"/>
          <w:spacing w:val="-3"/>
          <w:sz w:val="28"/>
          <w:szCs w:val="28"/>
        </w:rPr>
        <w:t>Проекты: «Улица на которой я живу», «Улица, на которой находится лицей», «Улицы по которым я хожу»</w:t>
      </w:r>
      <w:r>
        <w:rPr>
          <w:rFonts w:ascii="Times New Roman" w:hAnsi="Times New Roman" w:cs="Times New Roman"/>
          <w:spacing w:val="-3"/>
          <w:sz w:val="28"/>
          <w:szCs w:val="28"/>
        </w:rPr>
        <w:t>, «Адрес достопримечательностей города Самара», «Участие в создании видеоролика по теме проекта»</w:t>
      </w:r>
      <w:r w:rsidRPr="001B7F64">
        <w:rPr>
          <w:rFonts w:ascii="Times New Roman" w:hAnsi="Times New Roman" w:cs="Times New Roman"/>
          <w:spacing w:val="-3"/>
          <w:sz w:val="28"/>
          <w:szCs w:val="28"/>
        </w:rPr>
        <w:t>.</w:t>
      </w:r>
    </w:p>
    <w:p w:rsidR="00D040FC" w:rsidRPr="001B7F64" w:rsidRDefault="00D040FC" w:rsidP="001F3A33">
      <w:pPr>
        <w:widowControl w:val="0"/>
        <w:shd w:val="clear" w:color="auto" w:fill="FFFFFF"/>
        <w:tabs>
          <w:tab w:val="left" w:pos="360"/>
          <w:tab w:val="left" w:pos="696"/>
        </w:tabs>
        <w:autoSpaceDE w:val="0"/>
        <w:spacing w:after="0" w:line="360" w:lineRule="auto"/>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Акции:</w:t>
      </w:r>
      <w:r w:rsidRPr="00303C26">
        <w:rPr>
          <w:rFonts w:ascii="Times New Roman" w:hAnsi="Times New Roman" w:cs="Times New Roman"/>
          <w:spacing w:val="-3"/>
          <w:sz w:val="28"/>
          <w:szCs w:val="28"/>
        </w:rPr>
        <w:t xml:space="preserve"> </w:t>
      </w:r>
      <w:r w:rsidRPr="001B7F64">
        <w:rPr>
          <w:rFonts w:ascii="Times New Roman" w:hAnsi="Times New Roman" w:cs="Times New Roman"/>
          <w:spacing w:val="-3"/>
          <w:sz w:val="28"/>
          <w:szCs w:val="28"/>
        </w:rPr>
        <w:t>«Письмо водителю»,</w:t>
      </w:r>
      <w:r>
        <w:rPr>
          <w:rFonts w:ascii="Times New Roman" w:hAnsi="Times New Roman" w:cs="Times New Roman"/>
          <w:spacing w:val="-3"/>
          <w:sz w:val="28"/>
          <w:szCs w:val="28"/>
        </w:rPr>
        <w:t xml:space="preserve"> «Рисунок по правилам дорожного движения </w:t>
      </w:r>
      <w:r>
        <w:rPr>
          <w:rFonts w:ascii="Times New Roman" w:hAnsi="Times New Roman" w:cs="Times New Roman"/>
          <w:spacing w:val="-3"/>
          <w:sz w:val="28"/>
          <w:szCs w:val="28"/>
        </w:rPr>
        <w:lastRenderedPageBreak/>
        <w:t>в салоне общественного транспорта»</w:t>
      </w:r>
    </w:p>
    <w:p w:rsidR="00D040FC" w:rsidRDefault="00D040FC" w:rsidP="009C4075">
      <w:pPr>
        <w:spacing w:after="0" w:line="360" w:lineRule="auto"/>
        <w:ind w:firstLine="709"/>
        <w:jc w:val="center"/>
        <w:rPr>
          <w:rFonts w:ascii="Times New Roman" w:hAnsi="Times New Roman" w:cs="Times New Roman"/>
          <w:b/>
          <w:bCs/>
          <w:sz w:val="28"/>
          <w:szCs w:val="28"/>
        </w:rPr>
      </w:pPr>
    </w:p>
    <w:p w:rsidR="00D040FC" w:rsidRPr="009C4075" w:rsidRDefault="00D040FC" w:rsidP="009C4075">
      <w:pPr>
        <w:spacing w:after="0" w:line="360" w:lineRule="auto"/>
        <w:ind w:firstLine="709"/>
        <w:jc w:val="center"/>
        <w:rPr>
          <w:rFonts w:ascii="Times New Roman" w:hAnsi="Times New Roman" w:cs="Times New Roman"/>
          <w:b/>
          <w:bCs/>
          <w:sz w:val="28"/>
          <w:szCs w:val="28"/>
        </w:rPr>
      </w:pPr>
      <w:r w:rsidRPr="009C4075">
        <w:rPr>
          <w:rFonts w:ascii="Times New Roman" w:hAnsi="Times New Roman" w:cs="Times New Roman"/>
          <w:b/>
          <w:bCs/>
          <w:sz w:val="28"/>
          <w:szCs w:val="28"/>
        </w:rPr>
        <w:t>Средства диагностики результатов</w:t>
      </w:r>
    </w:p>
    <w:p w:rsidR="00D040FC" w:rsidRPr="009C4075" w:rsidRDefault="00D040FC" w:rsidP="00173E7A">
      <w:pPr>
        <w:numPr>
          <w:ilvl w:val="1"/>
          <w:numId w:val="20"/>
        </w:numPr>
        <w:suppressAutoHyphens/>
        <w:spacing w:after="0" w:line="360" w:lineRule="auto"/>
        <w:ind w:left="0" w:firstLine="709"/>
        <w:jc w:val="both"/>
        <w:rPr>
          <w:rFonts w:ascii="Times New Roman" w:hAnsi="Times New Roman" w:cs="Times New Roman"/>
          <w:b/>
          <w:bCs/>
          <w:sz w:val="28"/>
          <w:szCs w:val="28"/>
        </w:rPr>
      </w:pPr>
      <w:r w:rsidRPr="009C4075">
        <w:rPr>
          <w:rFonts w:ascii="Times New Roman" w:hAnsi="Times New Roman" w:cs="Times New Roman"/>
          <w:b/>
          <w:bCs/>
          <w:sz w:val="28"/>
          <w:szCs w:val="28"/>
        </w:rPr>
        <w:t xml:space="preserve">Педагогическая диагностика </w:t>
      </w:r>
    </w:p>
    <w:p w:rsidR="00D040FC" w:rsidRPr="009C4075" w:rsidRDefault="00D040FC" w:rsidP="009C4075">
      <w:pPr>
        <w:spacing w:after="0" w:line="360" w:lineRule="auto"/>
        <w:ind w:firstLine="709"/>
        <w:jc w:val="both"/>
        <w:rPr>
          <w:rFonts w:ascii="Times New Roman" w:hAnsi="Times New Roman" w:cs="Times New Roman"/>
          <w:b/>
          <w:bCs/>
          <w:i/>
          <w:iCs/>
          <w:sz w:val="28"/>
          <w:szCs w:val="28"/>
        </w:rPr>
      </w:pPr>
      <w:r w:rsidRPr="009C4075">
        <w:rPr>
          <w:rFonts w:ascii="Times New Roman" w:hAnsi="Times New Roman" w:cs="Times New Roman"/>
          <w:sz w:val="28"/>
          <w:szCs w:val="28"/>
        </w:rPr>
        <w:t xml:space="preserve">- анализ анкет и тестов  учащихся  и родителей  </w:t>
      </w:r>
      <w:r w:rsidRPr="009C4075">
        <w:rPr>
          <w:rFonts w:ascii="Times New Roman" w:hAnsi="Times New Roman" w:cs="Times New Roman"/>
          <w:b/>
          <w:bCs/>
          <w:i/>
          <w:iCs/>
          <w:sz w:val="28"/>
          <w:szCs w:val="28"/>
        </w:rPr>
        <w:t>(Приложение 1)</w:t>
      </w:r>
    </w:p>
    <w:p w:rsidR="00D040FC" w:rsidRPr="009C4075" w:rsidRDefault="00D040FC" w:rsidP="009C4075">
      <w:pPr>
        <w:spacing w:after="0" w:line="360" w:lineRule="auto"/>
        <w:ind w:firstLine="709"/>
        <w:jc w:val="both"/>
        <w:rPr>
          <w:rFonts w:ascii="Times New Roman" w:hAnsi="Times New Roman" w:cs="Times New Roman"/>
          <w:sz w:val="28"/>
          <w:szCs w:val="28"/>
        </w:rPr>
      </w:pPr>
      <w:r w:rsidRPr="009C4075">
        <w:rPr>
          <w:rFonts w:ascii="Times New Roman" w:hAnsi="Times New Roman" w:cs="Times New Roman"/>
          <w:sz w:val="28"/>
          <w:szCs w:val="28"/>
        </w:rPr>
        <w:t xml:space="preserve">- отзывы родителей </w:t>
      </w:r>
    </w:p>
    <w:p w:rsidR="00D040FC" w:rsidRPr="009C4075" w:rsidRDefault="00D040FC" w:rsidP="009C4075">
      <w:pPr>
        <w:spacing w:after="0" w:line="360" w:lineRule="auto"/>
        <w:ind w:firstLine="709"/>
        <w:jc w:val="both"/>
        <w:rPr>
          <w:rFonts w:ascii="Times New Roman" w:hAnsi="Times New Roman" w:cs="Times New Roman"/>
          <w:sz w:val="28"/>
          <w:szCs w:val="28"/>
        </w:rPr>
      </w:pPr>
      <w:r w:rsidRPr="009C4075">
        <w:rPr>
          <w:rFonts w:ascii="Times New Roman" w:hAnsi="Times New Roman" w:cs="Times New Roman"/>
          <w:sz w:val="28"/>
          <w:szCs w:val="28"/>
        </w:rPr>
        <w:t>-  статистика  ДТП с участием учащихся школы, района</w:t>
      </w:r>
    </w:p>
    <w:p w:rsidR="00D040FC" w:rsidRPr="009C4075" w:rsidRDefault="00D040FC" w:rsidP="009C4075">
      <w:pPr>
        <w:spacing w:after="0" w:line="360" w:lineRule="auto"/>
        <w:ind w:firstLine="709"/>
        <w:jc w:val="both"/>
        <w:rPr>
          <w:rFonts w:ascii="Times New Roman" w:hAnsi="Times New Roman" w:cs="Times New Roman"/>
          <w:b/>
          <w:bCs/>
          <w:i/>
          <w:iCs/>
          <w:sz w:val="28"/>
          <w:szCs w:val="28"/>
        </w:rPr>
      </w:pPr>
      <w:r w:rsidRPr="009C4075">
        <w:rPr>
          <w:rFonts w:ascii="Times New Roman" w:hAnsi="Times New Roman" w:cs="Times New Roman"/>
          <w:sz w:val="28"/>
          <w:szCs w:val="28"/>
        </w:rPr>
        <w:t xml:space="preserve">-  педагогические задачи  </w:t>
      </w:r>
      <w:r w:rsidRPr="009C4075">
        <w:rPr>
          <w:rFonts w:ascii="Times New Roman" w:hAnsi="Times New Roman" w:cs="Times New Roman"/>
          <w:b/>
          <w:bCs/>
          <w:i/>
          <w:iCs/>
          <w:sz w:val="28"/>
          <w:szCs w:val="28"/>
        </w:rPr>
        <w:t>(Приложение 2)</w:t>
      </w:r>
    </w:p>
    <w:p w:rsidR="00D040FC" w:rsidRPr="009C4075" w:rsidRDefault="00D040FC" w:rsidP="009C4075">
      <w:pPr>
        <w:spacing w:after="0" w:line="360" w:lineRule="auto"/>
        <w:ind w:firstLine="709"/>
        <w:jc w:val="both"/>
        <w:rPr>
          <w:rFonts w:ascii="Times New Roman" w:hAnsi="Times New Roman" w:cs="Times New Roman"/>
          <w:sz w:val="28"/>
          <w:szCs w:val="28"/>
        </w:rPr>
      </w:pPr>
      <w:r w:rsidRPr="009C4075">
        <w:rPr>
          <w:rFonts w:ascii="Times New Roman" w:hAnsi="Times New Roman" w:cs="Times New Roman"/>
          <w:sz w:val="28"/>
          <w:szCs w:val="28"/>
        </w:rPr>
        <w:t>-  степен</w:t>
      </w:r>
      <w:r>
        <w:rPr>
          <w:rFonts w:ascii="Times New Roman" w:hAnsi="Times New Roman" w:cs="Times New Roman"/>
          <w:sz w:val="28"/>
          <w:szCs w:val="28"/>
        </w:rPr>
        <w:t>ь участия  детей в мероприятиях</w:t>
      </w:r>
      <w:r w:rsidRPr="009C4075">
        <w:rPr>
          <w:rFonts w:ascii="Times New Roman" w:hAnsi="Times New Roman" w:cs="Times New Roman"/>
          <w:sz w:val="28"/>
          <w:szCs w:val="28"/>
        </w:rPr>
        <w:t>, доля призёров мероприятий</w:t>
      </w:r>
    </w:p>
    <w:p w:rsidR="00D040FC" w:rsidRPr="009C4075" w:rsidRDefault="00D040FC" w:rsidP="009C4075">
      <w:pPr>
        <w:spacing w:after="0" w:line="360" w:lineRule="auto"/>
        <w:ind w:firstLine="709"/>
        <w:jc w:val="both"/>
        <w:rPr>
          <w:rFonts w:ascii="Times New Roman" w:hAnsi="Times New Roman" w:cs="Times New Roman"/>
          <w:sz w:val="28"/>
          <w:szCs w:val="28"/>
        </w:rPr>
      </w:pPr>
      <w:r w:rsidRPr="009C4075">
        <w:rPr>
          <w:rFonts w:ascii="Times New Roman" w:hAnsi="Times New Roman" w:cs="Times New Roman"/>
          <w:sz w:val="28"/>
          <w:szCs w:val="28"/>
        </w:rPr>
        <w:t xml:space="preserve"> </w:t>
      </w:r>
    </w:p>
    <w:p w:rsidR="00D040FC" w:rsidRPr="009C4075" w:rsidRDefault="00D040FC" w:rsidP="00173E7A">
      <w:pPr>
        <w:numPr>
          <w:ilvl w:val="1"/>
          <w:numId w:val="20"/>
        </w:numPr>
        <w:suppressAutoHyphens/>
        <w:spacing w:after="0" w:line="360" w:lineRule="auto"/>
        <w:ind w:left="0" w:firstLine="709"/>
        <w:jc w:val="both"/>
        <w:rPr>
          <w:rFonts w:ascii="Times New Roman" w:hAnsi="Times New Roman" w:cs="Times New Roman"/>
          <w:sz w:val="28"/>
          <w:szCs w:val="28"/>
        </w:rPr>
      </w:pPr>
      <w:r w:rsidRPr="009C4075">
        <w:rPr>
          <w:rFonts w:ascii="Times New Roman" w:hAnsi="Times New Roman" w:cs="Times New Roman"/>
          <w:b/>
          <w:bCs/>
          <w:sz w:val="28"/>
          <w:szCs w:val="28"/>
        </w:rPr>
        <w:t xml:space="preserve">Психологическая диагностика – </w:t>
      </w:r>
      <w:r w:rsidRPr="009C4075">
        <w:rPr>
          <w:rFonts w:ascii="Times New Roman" w:hAnsi="Times New Roman" w:cs="Times New Roman"/>
          <w:sz w:val="28"/>
          <w:szCs w:val="28"/>
        </w:rPr>
        <w:t xml:space="preserve">психологические тесты на определение мотивации учащихся, интереса к предмету.  </w:t>
      </w:r>
    </w:p>
    <w:p w:rsidR="00D040FC" w:rsidRPr="009756BE" w:rsidRDefault="00D040FC" w:rsidP="009C4075">
      <w:pPr>
        <w:shd w:val="clear" w:color="auto" w:fill="FFFFFF"/>
        <w:spacing w:after="0" w:line="360" w:lineRule="auto"/>
        <w:ind w:left="1560" w:hanging="1560"/>
        <w:jc w:val="center"/>
        <w:rPr>
          <w:b/>
          <w:bCs/>
          <w:sz w:val="28"/>
          <w:szCs w:val="28"/>
        </w:rPr>
      </w:pPr>
      <w:r>
        <w:rPr>
          <w:rFonts w:ascii="Times New Roman" w:hAnsi="Times New Roman" w:cs="Times New Roman"/>
          <w:b/>
          <w:bCs/>
          <w:sz w:val="28"/>
          <w:szCs w:val="28"/>
        </w:rPr>
        <w:br w:type="page"/>
      </w:r>
    </w:p>
    <w:p w:rsidR="00D040FC" w:rsidRPr="002F7CF0" w:rsidRDefault="00D040FC" w:rsidP="002F7CF0">
      <w:pPr>
        <w:shd w:val="clear" w:color="auto" w:fill="FFFFFF"/>
        <w:spacing w:before="235" w:line="360" w:lineRule="auto"/>
        <w:ind w:firstLine="708"/>
        <w:jc w:val="center"/>
        <w:rPr>
          <w:rFonts w:ascii="Times New Roman" w:hAnsi="Times New Roman" w:cs="Times New Roman"/>
          <w:b/>
          <w:bCs/>
          <w:sz w:val="28"/>
          <w:szCs w:val="28"/>
        </w:rPr>
      </w:pPr>
      <w:r w:rsidRPr="002F7CF0">
        <w:rPr>
          <w:rFonts w:ascii="Times New Roman" w:hAnsi="Times New Roman" w:cs="Times New Roman"/>
          <w:b/>
          <w:bCs/>
          <w:sz w:val="28"/>
          <w:szCs w:val="28"/>
        </w:rPr>
        <w:t>Ожидаемые результаты</w:t>
      </w:r>
    </w:p>
    <w:p w:rsidR="00D040FC" w:rsidRPr="002F7CF0" w:rsidRDefault="00D040FC" w:rsidP="002F7CF0">
      <w:pPr>
        <w:shd w:val="clear" w:color="auto" w:fill="FFFFFF"/>
        <w:spacing w:before="235" w:line="360" w:lineRule="auto"/>
        <w:ind w:firstLine="708"/>
        <w:rPr>
          <w:rFonts w:ascii="Times New Roman" w:hAnsi="Times New Roman" w:cs="Times New Roman"/>
          <w:sz w:val="28"/>
          <w:szCs w:val="28"/>
        </w:rPr>
      </w:pPr>
      <w:r w:rsidRPr="002F7CF0">
        <w:rPr>
          <w:rFonts w:ascii="Times New Roman" w:hAnsi="Times New Roman" w:cs="Times New Roman"/>
          <w:sz w:val="28"/>
          <w:szCs w:val="28"/>
        </w:rPr>
        <w:t xml:space="preserve">Перечень знаний,  умений и навыков, которые должны уметь  учащиеся </w:t>
      </w:r>
      <w:r>
        <w:rPr>
          <w:rFonts w:ascii="Times New Roman" w:hAnsi="Times New Roman" w:cs="Times New Roman"/>
          <w:sz w:val="28"/>
          <w:szCs w:val="28"/>
        </w:rPr>
        <w:t>в процессе реализации педагогического проекта</w:t>
      </w:r>
      <w:r w:rsidRPr="002F7CF0">
        <w:rPr>
          <w:rFonts w:ascii="Times New Roman" w:hAnsi="Times New Roman" w:cs="Times New Roman"/>
          <w:sz w:val="28"/>
          <w:szCs w:val="28"/>
        </w:rPr>
        <w:t>.</w:t>
      </w:r>
    </w:p>
    <w:p w:rsidR="00D040FC" w:rsidRPr="002F7CF0" w:rsidRDefault="00D040FC" w:rsidP="002F7CF0">
      <w:pPr>
        <w:shd w:val="clear" w:color="auto" w:fill="FFFFFF"/>
        <w:spacing w:before="254" w:line="360" w:lineRule="auto"/>
        <w:ind w:left="1363" w:hanging="1363"/>
        <w:jc w:val="center"/>
        <w:rPr>
          <w:rFonts w:ascii="Times New Roman" w:hAnsi="Times New Roman" w:cs="Times New Roman"/>
          <w:b/>
          <w:bCs/>
          <w:sz w:val="28"/>
          <w:szCs w:val="28"/>
        </w:rPr>
      </w:pPr>
      <w:r w:rsidRPr="002F7CF0">
        <w:rPr>
          <w:rFonts w:ascii="Times New Roman" w:hAnsi="Times New Roman" w:cs="Times New Roman"/>
          <w:b/>
          <w:bCs/>
          <w:sz w:val="28"/>
          <w:szCs w:val="28"/>
        </w:rPr>
        <w:t xml:space="preserve">Первый год обучения. </w:t>
      </w:r>
    </w:p>
    <w:p w:rsidR="00D040FC" w:rsidRPr="002F7CF0" w:rsidRDefault="00D040FC" w:rsidP="002F7CF0">
      <w:pPr>
        <w:shd w:val="clear" w:color="auto" w:fill="FFFFFF"/>
        <w:spacing w:before="250" w:line="360" w:lineRule="auto"/>
        <w:rPr>
          <w:rFonts w:ascii="Times New Roman" w:hAnsi="Times New Roman" w:cs="Times New Roman"/>
          <w:b/>
          <w:bCs/>
          <w:i/>
          <w:iCs/>
          <w:spacing w:val="-4"/>
          <w:sz w:val="28"/>
          <w:szCs w:val="28"/>
        </w:rPr>
      </w:pPr>
      <w:r w:rsidRPr="002F7CF0">
        <w:rPr>
          <w:rFonts w:ascii="Times New Roman" w:hAnsi="Times New Roman" w:cs="Times New Roman"/>
          <w:b/>
          <w:bCs/>
          <w:i/>
          <w:iCs/>
          <w:spacing w:val="-4"/>
          <w:sz w:val="28"/>
          <w:szCs w:val="28"/>
        </w:rPr>
        <w:t>Должны знать:</w:t>
      </w:r>
    </w:p>
    <w:p w:rsidR="00D040FC" w:rsidRPr="002F7CF0" w:rsidRDefault="00D040FC" w:rsidP="00173E7A">
      <w:pPr>
        <w:widowControl w:val="0"/>
        <w:numPr>
          <w:ilvl w:val="0"/>
          <w:numId w:val="4"/>
        </w:numPr>
        <w:shd w:val="clear" w:color="auto" w:fill="FFFFFF"/>
        <w:tabs>
          <w:tab w:val="left" w:pos="653"/>
        </w:tabs>
        <w:suppressAutoHyphens/>
        <w:autoSpaceDE w:val="0"/>
        <w:spacing w:after="0" w:line="360" w:lineRule="auto"/>
        <w:ind w:right="10"/>
        <w:jc w:val="both"/>
        <w:rPr>
          <w:rFonts w:ascii="Times New Roman" w:hAnsi="Times New Roman" w:cs="Times New Roman"/>
          <w:sz w:val="28"/>
          <w:szCs w:val="28"/>
        </w:rPr>
      </w:pPr>
      <w:r w:rsidRPr="002F7CF0">
        <w:rPr>
          <w:rFonts w:ascii="Times New Roman" w:hAnsi="Times New Roman" w:cs="Times New Roman"/>
          <w:spacing w:val="-2"/>
          <w:sz w:val="28"/>
          <w:szCs w:val="28"/>
        </w:rPr>
        <w:t xml:space="preserve">Основные части улицы и дороги - проезжая часть, </w:t>
      </w:r>
      <w:r w:rsidRPr="002F7CF0">
        <w:rPr>
          <w:rFonts w:ascii="Times New Roman" w:hAnsi="Times New Roman" w:cs="Times New Roman"/>
          <w:spacing w:val="-5"/>
          <w:sz w:val="28"/>
          <w:szCs w:val="28"/>
        </w:rPr>
        <w:t>мостовая, тротуар, обочина, кювет, разделительная по</w:t>
      </w:r>
      <w:r w:rsidRPr="002F7CF0">
        <w:rPr>
          <w:rFonts w:ascii="Times New Roman" w:hAnsi="Times New Roman" w:cs="Times New Roman"/>
          <w:spacing w:val="-5"/>
          <w:sz w:val="28"/>
          <w:szCs w:val="28"/>
        </w:rPr>
        <w:softHyphen/>
      </w:r>
      <w:r w:rsidRPr="002F7CF0">
        <w:rPr>
          <w:rFonts w:ascii="Times New Roman" w:hAnsi="Times New Roman" w:cs="Times New Roman"/>
          <w:sz w:val="28"/>
          <w:szCs w:val="28"/>
        </w:rPr>
        <w:t>лоса.</w:t>
      </w:r>
    </w:p>
    <w:p w:rsidR="00D040FC" w:rsidRPr="002F7CF0" w:rsidRDefault="00D040FC" w:rsidP="00173E7A">
      <w:pPr>
        <w:widowControl w:val="0"/>
        <w:numPr>
          <w:ilvl w:val="0"/>
          <w:numId w:val="4"/>
        </w:numPr>
        <w:shd w:val="clear" w:color="auto" w:fill="FFFFFF"/>
        <w:tabs>
          <w:tab w:val="left" w:pos="653"/>
        </w:tabs>
        <w:suppressAutoHyphens/>
        <w:autoSpaceDE w:val="0"/>
        <w:spacing w:before="5" w:after="0" w:line="360" w:lineRule="auto"/>
        <w:ind w:right="10"/>
        <w:jc w:val="both"/>
        <w:rPr>
          <w:rFonts w:ascii="Times New Roman" w:hAnsi="Times New Roman" w:cs="Times New Roman"/>
          <w:sz w:val="28"/>
          <w:szCs w:val="28"/>
        </w:rPr>
      </w:pPr>
      <w:r w:rsidRPr="002F7CF0">
        <w:rPr>
          <w:rFonts w:ascii="Times New Roman" w:hAnsi="Times New Roman" w:cs="Times New Roman"/>
          <w:spacing w:val="-4"/>
          <w:sz w:val="28"/>
          <w:szCs w:val="28"/>
        </w:rPr>
        <w:t>Где должны находиться или двигаться по улице пеше</w:t>
      </w:r>
      <w:r w:rsidRPr="002F7CF0">
        <w:rPr>
          <w:rFonts w:ascii="Times New Roman" w:hAnsi="Times New Roman" w:cs="Times New Roman"/>
          <w:spacing w:val="-4"/>
          <w:sz w:val="28"/>
          <w:szCs w:val="28"/>
        </w:rPr>
        <w:softHyphen/>
      </w:r>
      <w:r w:rsidRPr="002F7CF0">
        <w:rPr>
          <w:rFonts w:ascii="Times New Roman" w:hAnsi="Times New Roman" w:cs="Times New Roman"/>
          <w:sz w:val="28"/>
          <w:szCs w:val="28"/>
        </w:rPr>
        <w:t>ходы, а где транспортные средства.</w:t>
      </w:r>
    </w:p>
    <w:p w:rsidR="00D040FC" w:rsidRPr="002F7CF0" w:rsidRDefault="00D040FC" w:rsidP="00173E7A">
      <w:pPr>
        <w:widowControl w:val="0"/>
        <w:numPr>
          <w:ilvl w:val="0"/>
          <w:numId w:val="4"/>
        </w:numPr>
        <w:shd w:val="clear" w:color="auto" w:fill="FFFFFF"/>
        <w:tabs>
          <w:tab w:val="left" w:pos="653"/>
        </w:tabs>
        <w:suppressAutoHyphens/>
        <w:autoSpaceDE w:val="0"/>
        <w:spacing w:after="0" w:line="360" w:lineRule="auto"/>
        <w:ind w:right="5"/>
        <w:jc w:val="both"/>
        <w:rPr>
          <w:rFonts w:ascii="Times New Roman" w:hAnsi="Times New Roman" w:cs="Times New Roman"/>
          <w:sz w:val="28"/>
          <w:szCs w:val="28"/>
        </w:rPr>
      </w:pPr>
      <w:r w:rsidRPr="002F7CF0">
        <w:rPr>
          <w:rFonts w:ascii="Times New Roman" w:hAnsi="Times New Roman" w:cs="Times New Roman"/>
          <w:spacing w:val="-1"/>
          <w:sz w:val="28"/>
          <w:szCs w:val="28"/>
        </w:rPr>
        <w:t xml:space="preserve">Общие правила ориентации на улице и дороге для </w:t>
      </w:r>
      <w:r w:rsidRPr="002F7CF0">
        <w:rPr>
          <w:rFonts w:ascii="Times New Roman" w:hAnsi="Times New Roman" w:cs="Times New Roman"/>
          <w:spacing w:val="-3"/>
          <w:sz w:val="28"/>
          <w:szCs w:val="28"/>
        </w:rPr>
        <w:t>безопасного нахождения на них и безопасного ее пе</w:t>
      </w:r>
      <w:r w:rsidRPr="002F7CF0">
        <w:rPr>
          <w:rFonts w:ascii="Times New Roman" w:hAnsi="Times New Roman" w:cs="Times New Roman"/>
          <w:spacing w:val="-3"/>
          <w:sz w:val="28"/>
          <w:szCs w:val="28"/>
        </w:rPr>
        <w:softHyphen/>
      </w:r>
      <w:r w:rsidRPr="002F7CF0">
        <w:rPr>
          <w:rFonts w:ascii="Times New Roman" w:hAnsi="Times New Roman" w:cs="Times New Roman"/>
          <w:sz w:val="28"/>
          <w:szCs w:val="28"/>
        </w:rPr>
        <w:t>рехода.</w:t>
      </w:r>
    </w:p>
    <w:p w:rsidR="00D040FC" w:rsidRPr="002F7CF0" w:rsidRDefault="00D040FC" w:rsidP="00173E7A">
      <w:pPr>
        <w:widowControl w:val="0"/>
        <w:numPr>
          <w:ilvl w:val="0"/>
          <w:numId w:val="4"/>
        </w:numPr>
        <w:shd w:val="clear" w:color="auto" w:fill="FFFFFF"/>
        <w:tabs>
          <w:tab w:val="left" w:pos="653"/>
        </w:tabs>
        <w:suppressAutoHyphens/>
        <w:autoSpaceDE w:val="0"/>
        <w:spacing w:after="0" w:line="360" w:lineRule="auto"/>
        <w:ind w:right="5"/>
        <w:jc w:val="both"/>
        <w:rPr>
          <w:rFonts w:ascii="Times New Roman" w:hAnsi="Times New Roman" w:cs="Times New Roman"/>
          <w:sz w:val="28"/>
          <w:szCs w:val="28"/>
        </w:rPr>
      </w:pPr>
      <w:r w:rsidRPr="002F7CF0">
        <w:rPr>
          <w:rFonts w:ascii="Times New Roman" w:hAnsi="Times New Roman" w:cs="Times New Roman"/>
          <w:spacing w:val="-3"/>
          <w:sz w:val="28"/>
          <w:szCs w:val="28"/>
        </w:rPr>
        <w:t xml:space="preserve">Название, назначение и возможные места установки </w:t>
      </w:r>
      <w:r w:rsidRPr="002F7CF0">
        <w:rPr>
          <w:rFonts w:ascii="Times New Roman" w:hAnsi="Times New Roman" w:cs="Times New Roman"/>
          <w:sz w:val="28"/>
          <w:szCs w:val="28"/>
        </w:rPr>
        <w:t>изученных дорожных знаков.</w:t>
      </w:r>
    </w:p>
    <w:p w:rsidR="00D040FC" w:rsidRPr="002F7CF0" w:rsidRDefault="00D040FC" w:rsidP="00173E7A">
      <w:pPr>
        <w:widowControl w:val="0"/>
        <w:numPr>
          <w:ilvl w:val="0"/>
          <w:numId w:val="4"/>
        </w:numPr>
        <w:shd w:val="clear" w:color="auto" w:fill="FFFFFF"/>
        <w:tabs>
          <w:tab w:val="left" w:pos="653"/>
        </w:tabs>
        <w:suppressAutoHyphens/>
        <w:autoSpaceDE w:val="0"/>
        <w:spacing w:after="0" w:line="360" w:lineRule="auto"/>
        <w:ind w:right="5"/>
        <w:jc w:val="both"/>
        <w:rPr>
          <w:rFonts w:ascii="Times New Roman" w:hAnsi="Times New Roman" w:cs="Times New Roman"/>
          <w:sz w:val="28"/>
          <w:szCs w:val="28"/>
        </w:rPr>
      </w:pPr>
      <w:r w:rsidRPr="002F7CF0">
        <w:rPr>
          <w:rFonts w:ascii="Times New Roman" w:hAnsi="Times New Roman" w:cs="Times New Roman"/>
          <w:spacing w:val="-4"/>
          <w:sz w:val="28"/>
          <w:szCs w:val="28"/>
        </w:rPr>
        <w:t xml:space="preserve">Светофоры транспортные и пешеходные. Значение </w:t>
      </w:r>
      <w:r w:rsidRPr="002F7CF0">
        <w:rPr>
          <w:rFonts w:ascii="Times New Roman" w:hAnsi="Times New Roman" w:cs="Times New Roman"/>
          <w:sz w:val="28"/>
          <w:szCs w:val="28"/>
        </w:rPr>
        <w:t>световых сигналов.</w:t>
      </w:r>
    </w:p>
    <w:p w:rsidR="00D040FC" w:rsidRPr="002F7CF0" w:rsidRDefault="00D040FC" w:rsidP="00173E7A">
      <w:pPr>
        <w:widowControl w:val="0"/>
        <w:numPr>
          <w:ilvl w:val="0"/>
          <w:numId w:val="4"/>
        </w:numPr>
        <w:shd w:val="clear" w:color="auto" w:fill="FFFFFF"/>
        <w:tabs>
          <w:tab w:val="left" w:pos="653"/>
        </w:tabs>
        <w:suppressAutoHyphens/>
        <w:autoSpaceDE w:val="0"/>
        <w:spacing w:after="0" w:line="360" w:lineRule="auto"/>
        <w:ind w:right="5"/>
        <w:jc w:val="both"/>
        <w:rPr>
          <w:rFonts w:ascii="Times New Roman" w:hAnsi="Times New Roman" w:cs="Times New Roman"/>
          <w:spacing w:val="-5"/>
          <w:sz w:val="28"/>
          <w:szCs w:val="28"/>
        </w:rPr>
      </w:pPr>
      <w:r w:rsidRPr="002F7CF0">
        <w:rPr>
          <w:rFonts w:ascii="Times New Roman" w:hAnsi="Times New Roman" w:cs="Times New Roman"/>
          <w:spacing w:val="-1"/>
          <w:sz w:val="28"/>
          <w:szCs w:val="28"/>
        </w:rPr>
        <w:t xml:space="preserve">Правила перехода улиц и дорог по пешеходным </w:t>
      </w:r>
      <w:r w:rsidRPr="002F7CF0">
        <w:rPr>
          <w:rFonts w:ascii="Times New Roman" w:hAnsi="Times New Roman" w:cs="Times New Roman"/>
          <w:sz w:val="28"/>
          <w:szCs w:val="28"/>
        </w:rPr>
        <w:t xml:space="preserve">переходам, регулируемым сигналам, сигналам </w:t>
      </w:r>
      <w:r w:rsidRPr="002F7CF0">
        <w:rPr>
          <w:rFonts w:ascii="Times New Roman" w:hAnsi="Times New Roman" w:cs="Times New Roman"/>
          <w:spacing w:val="-5"/>
          <w:sz w:val="28"/>
          <w:szCs w:val="28"/>
        </w:rPr>
        <w:t>светофоров вне перекрестков и на перекрестках.</w:t>
      </w:r>
    </w:p>
    <w:p w:rsidR="00D040FC" w:rsidRPr="002F7CF0" w:rsidRDefault="00D040FC" w:rsidP="00173E7A">
      <w:pPr>
        <w:widowControl w:val="0"/>
        <w:numPr>
          <w:ilvl w:val="0"/>
          <w:numId w:val="4"/>
        </w:numPr>
        <w:shd w:val="clear" w:color="auto" w:fill="FFFFFF"/>
        <w:tabs>
          <w:tab w:val="left" w:pos="653"/>
        </w:tabs>
        <w:suppressAutoHyphens/>
        <w:autoSpaceDE w:val="0"/>
        <w:spacing w:before="5" w:after="0" w:line="360" w:lineRule="auto"/>
        <w:rPr>
          <w:rFonts w:ascii="Times New Roman" w:hAnsi="Times New Roman" w:cs="Times New Roman"/>
          <w:spacing w:val="-5"/>
          <w:sz w:val="28"/>
          <w:szCs w:val="28"/>
        </w:rPr>
      </w:pPr>
      <w:r w:rsidRPr="002F7CF0">
        <w:rPr>
          <w:rFonts w:ascii="Times New Roman" w:hAnsi="Times New Roman" w:cs="Times New Roman"/>
          <w:spacing w:val="-5"/>
          <w:sz w:val="28"/>
          <w:szCs w:val="28"/>
        </w:rPr>
        <w:t>Номер телефона служб «Скорая помощь» и МЧС.</w:t>
      </w:r>
    </w:p>
    <w:p w:rsidR="00D040FC" w:rsidRPr="002F7CF0" w:rsidRDefault="00D040FC" w:rsidP="00173E7A">
      <w:pPr>
        <w:widowControl w:val="0"/>
        <w:numPr>
          <w:ilvl w:val="0"/>
          <w:numId w:val="4"/>
        </w:numPr>
        <w:shd w:val="clear" w:color="auto" w:fill="FFFFFF"/>
        <w:tabs>
          <w:tab w:val="left" w:pos="653"/>
        </w:tabs>
        <w:suppressAutoHyphens/>
        <w:autoSpaceDE w:val="0"/>
        <w:spacing w:before="5" w:after="0" w:line="360" w:lineRule="auto"/>
        <w:rPr>
          <w:rFonts w:ascii="Times New Roman" w:hAnsi="Times New Roman" w:cs="Times New Roman"/>
          <w:spacing w:val="-5"/>
          <w:sz w:val="28"/>
          <w:szCs w:val="28"/>
        </w:rPr>
      </w:pPr>
      <w:r w:rsidRPr="002F7CF0">
        <w:rPr>
          <w:rFonts w:ascii="Times New Roman" w:hAnsi="Times New Roman" w:cs="Times New Roman"/>
          <w:spacing w:val="-5"/>
          <w:sz w:val="28"/>
          <w:szCs w:val="28"/>
        </w:rPr>
        <w:t>Где и как можно кататься на велосипеде.</w:t>
      </w:r>
    </w:p>
    <w:p w:rsidR="00D040FC" w:rsidRPr="002F7CF0" w:rsidRDefault="00D040FC" w:rsidP="002F7CF0">
      <w:pPr>
        <w:shd w:val="clear" w:color="auto" w:fill="FFFFFF"/>
        <w:spacing w:before="254" w:line="360" w:lineRule="auto"/>
        <w:rPr>
          <w:rFonts w:ascii="Times New Roman" w:hAnsi="Times New Roman" w:cs="Times New Roman"/>
          <w:b/>
          <w:bCs/>
          <w:i/>
          <w:iCs/>
          <w:spacing w:val="-5"/>
          <w:sz w:val="28"/>
          <w:szCs w:val="28"/>
        </w:rPr>
      </w:pPr>
      <w:r w:rsidRPr="002F7CF0">
        <w:rPr>
          <w:rFonts w:ascii="Times New Roman" w:hAnsi="Times New Roman" w:cs="Times New Roman"/>
          <w:b/>
          <w:bCs/>
          <w:i/>
          <w:iCs/>
          <w:spacing w:val="-5"/>
          <w:sz w:val="28"/>
          <w:szCs w:val="28"/>
        </w:rPr>
        <w:t>Должны уметь:</w:t>
      </w:r>
    </w:p>
    <w:p w:rsidR="00D040FC" w:rsidRPr="002F7CF0" w:rsidRDefault="00D040FC" w:rsidP="00173E7A">
      <w:pPr>
        <w:widowControl w:val="0"/>
        <w:numPr>
          <w:ilvl w:val="0"/>
          <w:numId w:val="6"/>
        </w:numPr>
        <w:shd w:val="clear" w:color="auto" w:fill="FFFFFF"/>
        <w:tabs>
          <w:tab w:val="left" w:pos="662"/>
        </w:tabs>
        <w:suppressAutoHyphens/>
        <w:autoSpaceDE w:val="0"/>
        <w:spacing w:after="0" w:line="360" w:lineRule="auto"/>
        <w:jc w:val="both"/>
        <w:rPr>
          <w:rFonts w:ascii="Times New Roman" w:hAnsi="Times New Roman" w:cs="Times New Roman"/>
          <w:sz w:val="28"/>
          <w:szCs w:val="28"/>
        </w:rPr>
      </w:pPr>
      <w:r w:rsidRPr="002F7CF0">
        <w:rPr>
          <w:rFonts w:ascii="Times New Roman" w:hAnsi="Times New Roman" w:cs="Times New Roman"/>
          <w:spacing w:val="-7"/>
          <w:sz w:val="28"/>
          <w:szCs w:val="28"/>
        </w:rPr>
        <w:t xml:space="preserve">Определять наиболее опасные для пешеходов участки </w:t>
      </w:r>
      <w:r w:rsidRPr="002F7CF0">
        <w:rPr>
          <w:rFonts w:ascii="Times New Roman" w:hAnsi="Times New Roman" w:cs="Times New Roman"/>
          <w:sz w:val="28"/>
          <w:szCs w:val="28"/>
        </w:rPr>
        <w:t>улиц и дорог.</w:t>
      </w:r>
    </w:p>
    <w:p w:rsidR="00D040FC" w:rsidRPr="002F7CF0" w:rsidRDefault="00D040FC" w:rsidP="00173E7A">
      <w:pPr>
        <w:widowControl w:val="0"/>
        <w:numPr>
          <w:ilvl w:val="0"/>
          <w:numId w:val="6"/>
        </w:numPr>
        <w:shd w:val="clear" w:color="auto" w:fill="FFFFFF"/>
        <w:tabs>
          <w:tab w:val="left" w:pos="662"/>
        </w:tabs>
        <w:suppressAutoHyphens/>
        <w:autoSpaceDE w:val="0"/>
        <w:spacing w:before="5" w:after="0" w:line="360" w:lineRule="auto"/>
        <w:ind w:right="5"/>
        <w:jc w:val="both"/>
        <w:rPr>
          <w:rFonts w:ascii="Times New Roman" w:hAnsi="Times New Roman" w:cs="Times New Roman"/>
          <w:sz w:val="28"/>
          <w:szCs w:val="28"/>
        </w:rPr>
      </w:pPr>
      <w:r w:rsidRPr="002F7CF0">
        <w:rPr>
          <w:rFonts w:ascii="Times New Roman" w:hAnsi="Times New Roman" w:cs="Times New Roman"/>
          <w:spacing w:val="-5"/>
          <w:sz w:val="28"/>
          <w:szCs w:val="28"/>
        </w:rPr>
        <w:t>Определять, где следует школьникам переходить ули</w:t>
      </w:r>
      <w:r w:rsidRPr="002F7CF0">
        <w:rPr>
          <w:rFonts w:ascii="Times New Roman" w:hAnsi="Times New Roman" w:cs="Times New Roman"/>
          <w:spacing w:val="-5"/>
          <w:sz w:val="28"/>
          <w:szCs w:val="28"/>
        </w:rPr>
        <w:softHyphen/>
      </w:r>
      <w:r w:rsidRPr="002F7CF0">
        <w:rPr>
          <w:rFonts w:ascii="Times New Roman" w:hAnsi="Times New Roman" w:cs="Times New Roman"/>
          <w:sz w:val="28"/>
          <w:szCs w:val="28"/>
        </w:rPr>
        <w:t>цу и дорогу.</w:t>
      </w:r>
    </w:p>
    <w:p w:rsidR="00D040FC" w:rsidRPr="002F7CF0" w:rsidRDefault="00D040FC" w:rsidP="00173E7A">
      <w:pPr>
        <w:widowControl w:val="0"/>
        <w:numPr>
          <w:ilvl w:val="0"/>
          <w:numId w:val="6"/>
        </w:numPr>
        <w:shd w:val="clear" w:color="auto" w:fill="FFFFFF"/>
        <w:tabs>
          <w:tab w:val="left" w:pos="662"/>
        </w:tabs>
        <w:suppressAutoHyphens/>
        <w:autoSpaceDE w:val="0"/>
        <w:spacing w:before="10" w:after="0" w:line="360" w:lineRule="auto"/>
        <w:ind w:right="5"/>
        <w:jc w:val="both"/>
        <w:rPr>
          <w:rFonts w:ascii="Times New Roman" w:hAnsi="Times New Roman" w:cs="Times New Roman"/>
          <w:spacing w:val="-4"/>
          <w:sz w:val="28"/>
          <w:szCs w:val="28"/>
        </w:rPr>
      </w:pPr>
      <w:r w:rsidRPr="002F7CF0">
        <w:rPr>
          <w:rFonts w:ascii="Times New Roman" w:hAnsi="Times New Roman" w:cs="Times New Roman"/>
          <w:spacing w:val="-4"/>
          <w:sz w:val="28"/>
          <w:szCs w:val="28"/>
        </w:rPr>
        <w:t>При необходимости, обращаться за помощью к взрос</w:t>
      </w:r>
      <w:r w:rsidRPr="002F7CF0">
        <w:rPr>
          <w:rFonts w:ascii="Times New Roman" w:hAnsi="Times New Roman" w:cs="Times New Roman"/>
          <w:spacing w:val="-4"/>
          <w:sz w:val="28"/>
          <w:szCs w:val="28"/>
        </w:rPr>
        <w:softHyphen/>
      </w:r>
      <w:r w:rsidRPr="002F7CF0">
        <w:rPr>
          <w:rFonts w:ascii="Times New Roman" w:hAnsi="Times New Roman" w:cs="Times New Roman"/>
          <w:spacing w:val="-3"/>
          <w:sz w:val="28"/>
          <w:szCs w:val="28"/>
        </w:rPr>
        <w:t xml:space="preserve">лым пешеходам при переходе проезжей части улиц и </w:t>
      </w:r>
      <w:r w:rsidRPr="002F7CF0">
        <w:rPr>
          <w:rFonts w:ascii="Times New Roman" w:hAnsi="Times New Roman" w:cs="Times New Roman"/>
          <w:spacing w:val="-4"/>
          <w:sz w:val="28"/>
          <w:szCs w:val="28"/>
        </w:rPr>
        <w:t xml:space="preserve">дорог, в местах интенсивного движения </w:t>
      </w:r>
      <w:r w:rsidRPr="002F7CF0">
        <w:rPr>
          <w:rFonts w:ascii="Times New Roman" w:hAnsi="Times New Roman" w:cs="Times New Roman"/>
          <w:spacing w:val="-4"/>
          <w:sz w:val="28"/>
          <w:szCs w:val="28"/>
        </w:rPr>
        <w:lastRenderedPageBreak/>
        <w:t>транспорта.</w:t>
      </w:r>
    </w:p>
    <w:p w:rsidR="00D040FC" w:rsidRPr="002F7CF0" w:rsidRDefault="00D040FC" w:rsidP="00173E7A">
      <w:pPr>
        <w:widowControl w:val="0"/>
        <w:numPr>
          <w:ilvl w:val="0"/>
          <w:numId w:val="5"/>
        </w:numPr>
        <w:shd w:val="clear" w:color="auto" w:fill="FFFFFF"/>
        <w:tabs>
          <w:tab w:val="left" w:pos="374"/>
        </w:tabs>
        <w:suppressAutoHyphens/>
        <w:autoSpaceDE w:val="0"/>
        <w:spacing w:after="0" w:line="360" w:lineRule="auto"/>
        <w:ind w:right="14"/>
        <w:jc w:val="both"/>
        <w:rPr>
          <w:rFonts w:ascii="Times New Roman" w:hAnsi="Times New Roman" w:cs="Times New Roman"/>
          <w:sz w:val="28"/>
          <w:szCs w:val="28"/>
        </w:rPr>
      </w:pPr>
      <w:r w:rsidRPr="002F7CF0">
        <w:rPr>
          <w:rFonts w:ascii="Times New Roman" w:hAnsi="Times New Roman" w:cs="Times New Roman"/>
          <w:sz w:val="28"/>
          <w:szCs w:val="28"/>
        </w:rPr>
        <w:t>Вызывать «Скорую помощь» или службу МЧС при ДТП.</w:t>
      </w:r>
    </w:p>
    <w:p w:rsidR="00D040FC" w:rsidRPr="002F7CF0" w:rsidRDefault="00D040FC" w:rsidP="00173E7A">
      <w:pPr>
        <w:widowControl w:val="0"/>
        <w:numPr>
          <w:ilvl w:val="0"/>
          <w:numId w:val="5"/>
        </w:numPr>
        <w:shd w:val="clear" w:color="auto" w:fill="FFFFFF"/>
        <w:tabs>
          <w:tab w:val="left" w:pos="374"/>
        </w:tabs>
        <w:suppressAutoHyphens/>
        <w:autoSpaceDE w:val="0"/>
        <w:spacing w:after="0" w:line="360" w:lineRule="auto"/>
        <w:ind w:right="14"/>
        <w:jc w:val="both"/>
        <w:rPr>
          <w:rFonts w:ascii="Times New Roman" w:hAnsi="Times New Roman" w:cs="Times New Roman"/>
          <w:sz w:val="28"/>
          <w:szCs w:val="28"/>
        </w:rPr>
      </w:pPr>
      <w:r w:rsidRPr="002F7CF0">
        <w:rPr>
          <w:rFonts w:ascii="Times New Roman" w:hAnsi="Times New Roman" w:cs="Times New Roman"/>
          <w:spacing w:val="-3"/>
          <w:sz w:val="28"/>
          <w:szCs w:val="28"/>
        </w:rPr>
        <w:t xml:space="preserve">Подавать сигналы поворота правой и левой рукой при </w:t>
      </w:r>
      <w:r w:rsidRPr="002F7CF0">
        <w:rPr>
          <w:rFonts w:ascii="Times New Roman" w:hAnsi="Times New Roman" w:cs="Times New Roman"/>
          <w:sz w:val="28"/>
          <w:szCs w:val="28"/>
        </w:rPr>
        <w:t>езде на велосипеде.</w:t>
      </w:r>
    </w:p>
    <w:p w:rsidR="00D040FC" w:rsidRPr="002F7CF0" w:rsidRDefault="00D040FC" w:rsidP="002F7CF0">
      <w:pPr>
        <w:shd w:val="clear" w:color="auto" w:fill="FFFFFF"/>
        <w:spacing w:before="250" w:line="360" w:lineRule="auto"/>
        <w:jc w:val="center"/>
        <w:rPr>
          <w:rFonts w:ascii="Times New Roman" w:hAnsi="Times New Roman" w:cs="Times New Roman"/>
          <w:b/>
          <w:bCs/>
          <w:sz w:val="28"/>
          <w:szCs w:val="28"/>
        </w:rPr>
      </w:pPr>
      <w:r w:rsidRPr="002F7CF0">
        <w:rPr>
          <w:rFonts w:ascii="Times New Roman" w:hAnsi="Times New Roman" w:cs="Times New Roman"/>
          <w:b/>
          <w:bCs/>
          <w:sz w:val="28"/>
          <w:szCs w:val="28"/>
        </w:rPr>
        <w:t xml:space="preserve">Второй год обучения </w:t>
      </w:r>
    </w:p>
    <w:p w:rsidR="00D040FC" w:rsidRPr="002F7CF0" w:rsidRDefault="00D040FC" w:rsidP="002F7CF0">
      <w:pPr>
        <w:shd w:val="clear" w:color="auto" w:fill="FFFFFF"/>
        <w:spacing w:before="250" w:line="360" w:lineRule="auto"/>
        <w:rPr>
          <w:rFonts w:ascii="Times New Roman" w:hAnsi="Times New Roman" w:cs="Times New Roman"/>
          <w:b/>
          <w:bCs/>
          <w:i/>
          <w:iCs/>
          <w:spacing w:val="-4"/>
          <w:sz w:val="28"/>
          <w:szCs w:val="28"/>
        </w:rPr>
      </w:pPr>
      <w:r w:rsidRPr="002F7CF0">
        <w:rPr>
          <w:rFonts w:ascii="Times New Roman" w:hAnsi="Times New Roman" w:cs="Times New Roman"/>
          <w:b/>
          <w:bCs/>
          <w:i/>
          <w:iCs/>
          <w:spacing w:val="-4"/>
          <w:sz w:val="28"/>
          <w:szCs w:val="28"/>
        </w:rPr>
        <w:t>Должны знать:</w:t>
      </w:r>
    </w:p>
    <w:p w:rsidR="00D040FC" w:rsidRPr="002F7CF0" w:rsidRDefault="00D040FC" w:rsidP="00173E7A">
      <w:pPr>
        <w:widowControl w:val="0"/>
        <w:numPr>
          <w:ilvl w:val="0"/>
          <w:numId w:val="7"/>
        </w:numPr>
        <w:shd w:val="clear" w:color="auto" w:fill="FFFFFF"/>
        <w:tabs>
          <w:tab w:val="left" w:pos="370"/>
        </w:tabs>
        <w:suppressAutoHyphens/>
        <w:autoSpaceDE w:val="0"/>
        <w:spacing w:after="0" w:line="360" w:lineRule="auto"/>
        <w:ind w:right="5"/>
        <w:jc w:val="both"/>
        <w:rPr>
          <w:rFonts w:ascii="Times New Roman" w:hAnsi="Times New Roman" w:cs="Times New Roman"/>
          <w:spacing w:val="-3"/>
          <w:sz w:val="28"/>
          <w:szCs w:val="28"/>
        </w:rPr>
      </w:pPr>
      <w:r w:rsidRPr="002F7CF0">
        <w:rPr>
          <w:rFonts w:ascii="Times New Roman" w:hAnsi="Times New Roman" w:cs="Times New Roman"/>
          <w:spacing w:val="-4"/>
          <w:sz w:val="28"/>
          <w:szCs w:val="28"/>
        </w:rPr>
        <w:t xml:space="preserve">Наиболее характерные и частые ошибки поведения </w:t>
      </w:r>
      <w:r w:rsidRPr="002F7CF0">
        <w:rPr>
          <w:rFonts w:ascii="Times New Roman" w:hAnsi="Times New Roman" w:cs="Times New Roman"/>
          <w:spacing w:val="-2"/>
          <w:sz w:val="28"/>
          <w:szCs w:val="28"/>
        </w:rPr>
        <w:t xml:space="preserve">пешеходов на улицах и дорогах, которые приводят к </w:t>
      </w:r>
      <w:r w:rsidRPr="002F7CF0">
        <w:rPr>
          <w:rFonts w:ascii="Times New Roman" w:hAnsi="Times New Roman" w:cs="Times New Roman"/>
          <w:spacing w:val="-3"/>
          <w:sz w:val="28"/>
          <w:szCs w:val="28"/>
        </w:rPr>
        <w:t>дорожно-транспортным происшествиям.</w:t>
      </w:r>
    </w:p>
    <w:p w:rsidR="00D040FC" w:rsidRPr="002F7CF0" w:rsidRDefault="00D040FC" w:rsidP="00173E7A">
      <w:pPr>
        <w:widowControl w:val="0"/>
        <w:numPr>
          <w:ilvl w:val="0"/>
          <w:numId w:val="7"/>
        </w:numPr>
        <w:shd w:val="clear" w:color="auto" w:fill="FFFFFF"/>
        <w:tabs>
          <w:tab w:val="left" w:pos="370"/>
        </w:tabs>
        <w:suppressAutoHyphens/>
        <w:autoSpaceDE w:val="0"/>
        <w:spacing w:after="0" w:line="360" w:lineRule="auto"/>
        <w:jc w:val="both"/>
        <w:rPr>
          <w:rFonts w:ascii="Times New Roman" w:hAnsi="Times New Roman" w:cs="Times New Roman"/>
          <w:spacing w:val="-4"/>
          <w:sz w:val="28"/>
          <w:szCs w:val="28"/>
        </w:rPr>
      </w:pPr>
      <w:r w:rsidRPr="002F7CF0">
        <w:rPr>
          <w:rFonts w:ascii="Times New Roman" w:hAnsi="Times New Roman" w:cs="Times New Roman"/>
          <w:spacing w:val="-5"/>
          <w:sz w:val="28"/>
          <w:szCs w:val="28"/>
        </w:rPr>
        <w:t xml:space="preserve">Названия, назначение дорожных знаков, изученных за </w:t>
      </w:r>
      <w:r w:rsidRPr="002F7CF0">
        <w:rPr>
          <w:rFonts w:ascii="Times New Roman" w:hAnsi="Times New Roman" w:cs="Times New Roman"/>
          <w:spacing w:val="-4"/>
          <w:sz w:val="28"/>
          <w:szCs w:val="28"/>
        </w:rPr>
        <w:t>два года обучения и места их установки.</w:t>
      </w:r>
    </w:p>
    <w:p w:rsidR="00D040FC" w:rsidRPr="002F7CF0" w:rsidRDefault="00D040FC" w:rsidP="00173E7A">
      <w:pPr>
        <w:widowControl w:val="0"/>
        <w:numPr>
          <w:ilvl w:val="0"/>
          <w:numId w:val="7"/>
        </w:numPr>
        <w:shd w:val="clear" w:color="auto" w:fill="FFFFFF"/>
        <w:tabs>
          <w:tab w:val="left" w:pos="370"/>
        </w:tabs>
        <w:suppressAutoHyphens/>
        <w:autoSpaceDE w:val="0"/>
        <w:spacing w:after="0" w:line="360" w:lineRule="auto"/>
        <w:ind w:right="5"/>
        <w:jc w:val="both"/>
        <w:rPr>
          <w:rFonts w:ascii="Times New Roman" w:hAnsi="Times New Roman" w:cs="Times New Roman"/>
          <w:sz w:val="28"/>
          <w:szCs w:val="28"/>
        </w:rPr>
      </w:pPr>
      <w:r w:rsidRPr="002F7CF0">
        <w:rPr>
          <w:rFonts w:ascii="Times New Roman" w:hAnsi="Times New Roman" w:cs="Times New Roman"/>
          <w:spacing w:val="-3"/>
          <w:sz w:val="28"/>
          <w:szCs w:val="28"/>
        </w:rPr>
        <w:t>Дорожную разметку на улицах и дорогах, в местах ос</w:t>
      </w:r>
      <w:r w:rsidRPr="002F7CF0">
        <w:rPr>
          <w:rFonts w:ascii="Times New Roman" w:hAnsi="Times New Roman" w:cs="Times New Roman"/>
          <w:spacing w:val="-3"/>
          <w:sz w:val="28"/>
          <w:szCs w:val="28"/>
        </w:rPr>
        <w:softHyphen/>
        <w:t xml:space="preserve">тановок общественного транспорта и на пешеходных </w:t>
      </w:r>
      <w:r w:rsidRPr="002F7CF0">
        <w:rPr>
          <w:rFonts w:ascii="Times New Roman" w:hAnsi="Times New Roman" w:cs="Times New Roman"/>
          <w:sz w:val="28"/>
          <w:szCs w:val="28"/>
        </w:rPr>
        <w:t>переходах.</w:t>
      </w:r>
    </w:p>
    <w:p w:rsidR="00D040FC" w:rsidRPr="002F7CF0" w:rsidRDefault="00D040FC" w:rsidP="00173E7A">
      <w:pPr>
        <w:widowControl w:val="0"/>
        <w:numPr>
          <w:ilvl w:val="0"/>
          <w:numId w:val="7"/>
        </w:numPr>
        <w:shd w:val="clear" w:color="auto" w:fill="FFFFFF"/>
        <w:tabs>
          <w:tab w:val="left" w:pos="370"/>
        </w:tabs>
        <w:suppressAutoHyphens/>
        <w:autoSpaceDE w:val="0"/>
        <w:spacing w:after="0" w:line="360" w:lineRule="auto"/>
        <w:ind w:right="5"/>
        <w:jc w:val="both"/>
        <w:rPr>
          <w:rFonts w:ascii="Times New Roman" w:hAnsi="Times New Roman" w:cs="Times New Roman"/>
          <w:sz w:val="28"/>
          <w:szCs w:val="28"/>
        </w:rPr>
      </w:pPr>
      <w:r w:rsidRPr="002F7CF0">
        <w:rPr>
          <w:rFonts w:ascii="Times New Roman" w:hAnsi="Times New Roman" w:cs="Times New Roman"/>
          <w:spacing w:val="-2"/>
          <w:sz w:val="28"/>
          <w:szCs w:val="28"/>
        </w:rPr>
        <w:t>Правила безопасного поведения школьников на го</w:t>
      </w:r>
      <w:r w:rsidRPr="002F7CF0">
        <w:rPr>
          <w:rFonts w:ascii="Times New Roman" w:hAnsi="Times New Roman" w:cs="Times New Roman"/>
          <w:spacing w:val="-2"/>
          <w:sz w:val="28"/>
          <w:szCs w:val="28"/>
        </w:rPr>
        <w:softHyphen/>
      </w:r>
      <w:r w:rsidRPr="002F7CF0">
        <w:rPr>
          <w:rFonts w:ascii="Times New Roman" w:hAnsi="Times New Roman" w:cs="Times New Roman"/>
          <w:sz w:val="28"/>
          <w:szCs w:val="28"/>
        </w:rPr>
        <w:t>родских улицах и загородных дорогах.</w:t>
      </w:r>
    </w:p>
    <w:p w:rsidR="00D040FC" w:rsidRPr="002F7CF0" w:rsidRDefault="00D040FC" w:rsidP="00173E7A">
      <w:pPr>
        <w:widowControl w:val="0"/>
        <w:numPr>
          <w:ilvl w:val="0"/>
          <w:numId w:val="7"/>
        </w:numPr>
        <w:shd w:val="clear" w:color="auto" w:fill="FFFFFF"/>
        <w:tabs>
          <w:tab w:val="left" w:pos="370"/>
        </w:tabs>
        <w:suppressAutoHyphens/>
        <w:autoSpaceDE w:val="0"/>
        <w:spacing w:after="0" w:line="360" w:lineRule="auto"/>
        <w:ind w:right="5"/>
        <w:jc w:val="both"/>
        <w:rPr>
          <w:rFonts w:ascii="Times New Roman" w:hAnsi="Times New Roman" w:cs="Times New Roman"/>
          <w:sz w:val="28"/>
          <w:szCs w:val="28"/>
        </w:rPr>
      </w:pPr>
      <w:r w:rsidRPr="002F7CF0">
        <w:rPr>
          <w:rFonts w:ascii="Times New Roman" w:hAnsi="Times New Roman" w:cs="Times New Roman"/>
          <w:spacing w:val="-6"/>
          <w:sz w:val="28"/>
          <w:szCs w:val="28"/>
        </w:rPr>
        <w:t>Значения сигналов светофоров для транспорта и пеше</w:t>
      </w:r>
      <w:r w:rsidRPr="002F7CF0">
        <w:rPr>
          <w:rFonts w:ascii="Times New Roman" w:hAnsi="Times New Roman" w:cs="Times New Roman"/>
          <w:spacing w:val="-6"/>
          <w:sz w:val="28"/>
          <w:szCs w:val="28"/>
        </w:rPr>
        <w:softHyphen/>
      </w:r>
      <w:r w:rsidRPr="002F7CF0">
        <w:rPr>
          <w:rFonts w:ascii="Times New Roman" w:hAnsi="Times New Roman" w:cs="Times New Roman"/>
          <w:sz w:val="28"/>
          <w:szCs w:val="28"/>
        </w:rPr>
        <w:t>ходов.</w:t>
      </w:r>
    </w:p>
    <w:p w:rsidR="00D040FC" w:rsidRPr="002F7CF0" w:rsidRDefault="00D040FC" w:rsidP="00173E7A">
      <w:pPr>
        <w:widowControl w:val="0"/>
        <w:numPr>
          <w:ilvl w:val="0"/>
          <w:numId w:val="7"/>
        </w:numPr>
        <w:shd w:val="clear" w:color="auto" w:fill="FFFFFF"/>
        <w:tabs>
          <w:tab w:val="left" w:pos="370"/>
        </w:tabs>
        <w:suppressAutoHyphens/>
        <w:autoSpaceDE w:val="0"/>
        <w:spacing w:before="5" w:after="0" w:line="360" w:lineRule="auto"/>
        <w:ind w:right="5"/>
        <w:jc w:val="both"/>
        <w:rPr>
          <w:rFonts w:ascii="Times New Roman" w:hAnsi="Times New Roman" w:cs="Times New Roman"/>
          <w:sz w:val="28"/>
          <w:szCs w:val="28"/>
        </w:rPr>
      </w:pPr>
      <w:r w:rsidRPr="002F7CF0">
        <w:rPr>
          <w:rFonts w:ascii="Times New Roman" w:hAnsi="Times New Roman" w:cs="Times New Roman"/>
          <w:spacing w:val="-5"/>
          <w:sz w:val="28"/>
          <w:szCs w:val="28"/>
        </w:rPr>
        <w:t xml:space="preserve">Значения сигналов регулировщиков для транспорта и </w:t>
      </w:r>
      <w:r w:rsidRPr="002F7CF0">
        <w:rPr>
          <w:rFonts w:ascii="Times New Roman" w:hAnsi="Times New Roman" w:cs="Times New Roman"/>
          <w:sz w:val="28"/>
          <w:szCs w:val="28"/>
        </w:rPr>
        <w:t>пешеходов.</w:t>
      </w:r>
    </w:p>
    <w:p w:rsidR="00D040FC" w:rsidRPr="002F7CF0" w:rsidRDefault="00D040FC" w:rsidP="00173E7A">
      <w:pPr>
        <w:widowControl w:val="0"/>
        <w:numPr>
          <w:ilvl w:val="0"/>
          <w:numId w:val="7"/>
        </w:numPr>
        <w:shd w:val="clear" w:color="auto" w:fill="FFFFFF"/>
        <w:tabs>
          <w:tab w:val="left" w:pos="370"/>
        </w:tabs>
        <w:suppressAutoHyphens/>
        <w:autoSpaceDE w:val="0"/>
        <w:spacing w:after="0" w:line="360" w:lineRule="auto"/>
        <w:jc w:val="both"/>
        <w:rPr>
          <w:rFonts w:ascii="Times New Roman" w:hAnsi="Times New Roman" w:cs="Times New Roman"/>
          <w:spacing w:val="-3"/>
          <w:sz w:val="28"/>
          <w:szCs w:val="28"/>
        </w:rPr>
      </w:pPr>
      <w:r w:rsidRPr="002F7CF0">
        <w:rPr>
          <w:rFonts w:ascii="Times New Roman" w:hAnsi="Times New Roman" w:cs="Times New Roman"/>
          <w:spacing w:val="-4"/>
          <w:sz w:val="28"/>
          <w:szCs w:val="28"/>
        </w:rPr>
        <w:t xml:space="preserve">Что такое перекресток, какие виды перекрестков есть в </w:t>
      </w:r>
      <w:r w:rsidRPr="002F7CF0">
        <w:rPr>
          <w:rFonts w:ascii="Times New Roman" w:hAnsi="Times New Roman" w:cs="Times New Roman"/>
          <w:spacing w:val="-3"/>
          <w:sz w:val="28"/>
          <w:szCs w:val="28"/>
        </w:rPr>
        <w:t>микрорайоне школы и населенного пункта.</w:t>
      </w:r>
    </w:p>
    <w:p w:rsidR="00D040FC" w:rsidRPr="002F7CF0" w:rsidRDefault="00D040FC" w:rsidP="00173E7A">
      <w:pPr>
        <w:widowControl w:val="0"/>
        <w:numPr>
          <w:ilvl w:val="0"/>
          <w:numId w:val="7"/>
        </w:numPr>
        <w:shd w:val="clear" w:color="auto" w:fill="FFFFFF"/>
        <w:tabs>
          <w:tab w:val="left" w:pos="370"/>
        </w:tabs>
        <w:suppressAutoHyphens/>
        <w:autoSpaceDE w:val="0"/>
        <w:spacing w:after="0" w:line="360" w:lineRule="auto"/>
        <w:jc w:val="both"/>
        <w:rPr>
          <w:rFonts w:ascii="Times New Roman" w:hAnsi="Times New Roman" w:cs="Times New Roman"/>
          <w:sz w:val="28"/>
          <w:szCs w:val="28"/>
        </w:rPr>
      </w:pPr>
      <w:r w:rsidRPr="002F7CF0">
        <w:rPr>
          <w:rFonts w:ascii="Times New Roman" w:hAnsi="Times New Roman" w:cs="Times New Roman"/>
          <w:spacing w:val="-5"/>
          <w:sz w:val="28"/>
          <w:szCs w:val="28"/>
        </w:rPr>
        <w:t>Значение сигналов, подаваемых водителями транс</w:t>
      </w:r>
      <w:r w:rsidRPr="002F7CF0">
        <w:rPr>
          <w:rFonts w:ascii="Times New Roman" w:hAnsi="Times New Roman" w:cs="Times New Roman"/>
          <w:spacing w:val="-5"/>
          <w:sz w:val="28"/>
          <w:szCs w:val="28"/>
        </w:rPr>
        <w:softHyphen/>
      </w:r>
      <w:r w:rsidRPr="002F7CF0">
        <w:rPr>
          <w:rFonts w:ascii="Times New Roman" w:hAnsi="Times New Roman" w:cs="Times New Roman"/>
          <w:sz w:val="28"/>
          <w:szCs w:val="28"/>
        </w:rPr>
        <w:t>портных средств.</w:t>
      </w:r>
    </w:p>
    <w:p w:rsidR="00D040FC" w:rsidRPr="002F7CF0" w:rsidRDefault="00D040FC" w:rsidP="00173E7A">
      <w:pPr>
        <w:widowControl w:val="0"/>
        <w:numPr>
          <w:ilvl w:val="0"/>
          <w:numId w:val="7"/>
        </w:numPr>
        <w:shd w:val="clear" w:color="auto" w:fill="FFFFFF"/>
        <w:tabs>
          <w:tab w:val="left" w:pos="370"/>
        </w:tabs>
        <w:suppressAutoHyphens/>
        <w:autoSpaceDE w:val="0"/>
        <w:spacing w:after="0" w:line="360" w:lineRule="auto"/>
        <w:jc w:val="both"/>
        <w:rPr>
          <w:rFonts w:ascii="Times New Roman" w:hAnsi="Times New Roman" w:cs="Times New Roman"/>
          <w:sz w:val="28"/>
          <w:szCs w:val="28"/>
        </w:rPr>
      </w:pPr>
      <w:r w:rsidRPr="002F7CF0">
        <w:rPr>
          <w:rFonts w:ascii="Times New Roman" w:hAnsi="Times New Roman" w:cs="Times New Roman"/>
          <w:spacing w:val="-3"/>
          <w:sz w:val="28"/>
          <w:szCs w:val="28"/>
        </w:rPr>
        <w:t xml:space="preserve">Виды травм, средства оказания первой медицинской </w:t>
      </w:r>
      <w:r w:rsidRPr="002F7CF0">
        <w:rPr>
          <w:rFonts w:ascii="Times New Roman" w:hAnsi="Times New Roman" w:cs="Times New Roman"/>
          <w:sz w:val="28"/>
          <w:szCs w:val="28"/>
        </w:rPr>
        <w:t>помощи.</w:t>
      </w:r>
    </w:p>
    <w:p w:rsidR="00D040FC" w:rsidRPr="002F7CF0" w:rsidRDefault="00D040FC" w:rsidP="00173E7A">
      <w:pPr>
        <w:widowControl w:val="0"/>
        <w:numPr>
          <w:ilvl w:val="0"/>
          <w:numId w:val="7"/>
        </w:numPr>
        <w:shd w:val="clear" w:color="auto" w:fill="FFFFFF"/>
        <w:tabs>
          <w:tab w:val="left" w:pos="370"/>
        </w:tabs>
        <w:suppressAutoHyphens/>
        <w:autoSpaceDE w:val="0"/>
        <w:spacing w:before="5" w:after="0" w:line="360" w:lineRule="auto"/>
        <w:rPr>
          <w:rFonts w:ascii="Times New Roman" w:hAnsi="Times New Roman" w:cs="Times New Roman"/>
          <w:spacing w:val="-7"/>
          <w:sz w:val="28"/>
          <w:szCs w:val="28"/>
        </w:rPr>
      </w:pPr>
      <w:r w:rsidRPr="002F7CF0">
        <w:rPr>
          <w:rFonts w:ascii="Times New Roman" w:hAnsi="Times New Roman" w:cs="Times New Roman"/>
          <w:spacing w:val="-7"/>
          <w:sz w:val="28"/>
          <w:szCs w:val="28"/>
        </w:rPr>
        <w:t>Правила управления велосипедом.</w:t>
      </w:r>
    </w:p>
    <w:p w:rsidR="00D040FC" w:rsidRPr="002F7CF0" w:rsidRDefault="00D040FC" w:rsidP="002F7CF0">
      <w:pPr>
        <w:shd w:val="clear" w:color="auto" w:fill="FFFFFF"/>
        <w:spacing w:before="254" w:line="360" w:lineRule="auto"/>
        <w:rPr>
          <w:rFonts w:ascii="Times New Roman" w:hAnsi="Times New Roman" w:cs="Times New Roman"/>
          <w:b/>
          <w:bCs/>
          <w:i/>
          <w:iCs/>
          <w:spacing w:val="-4"/>
          <w:sz w:val="28"/>
          <w:szCs w:val="28"/>
        </w:rPr>
      </w:pPr>
      <w:r w:rsidRPr="002F7CF0">
        <w:rPr>
          <w:rFonts w:ascii="Times New Roman" w:hAnsi="Times New Roman" w:cs="Times New Roman"/>
          <w:b/>
          <w:bCs/>
          <w:i/>
          <w:iCs/>
          <w:spacing w:val="-4"/>
          <w:sz w:val="28"/>
          <w:szCs w:val="28"/>
        </w:rPr>
        <w:t>Должны уметь:</w:t>
      </w:r>
    </w:p>
    <w:p w:rsidR="00D040FC" w:rsidRPr="002F7CF0" w:rsidRDefault="00D040FC" w:rsidP="00173E7A">
      <w:pPr>
        <w:widowControl w:val="0"/>
        <w:numPr>
          <w:ilvl w:val="0"/>
          <w:numId w:val="8"/>
        </w:numPr>
        <w:shd w:val="clear" w:color="auto" w:fill="FFFFFF"/>
        <w:tabs>
          <w:tab w:val="left" w:pos="384"/>
        </w:tabs>
        <w:suppressAutoHyphens/>
        <w:autoSpaceDE w:val="0"/>
        <w:spacing w:after="0" w:line="360" w:lineRule="auto"/>
        <w:jc w:val="both"/>
        <w:rPr>
          <w:rFonts w:ascii="Times New Roman" w:hAnsi="Times New Roman" w:cs="Times New Roman"/>
          <w:sz w:val="28"/>
          <w:szCs w:val="28"/>
        </w:rPr>
      </w:pPr>
      <w:r w:rsidRPr="002F7CF0">
        <w:rPr>
          <w:rFonts w:ascii="Times New Roman" w:hAnsi="Times New Roman" w:cs="Times New Roman"/>
          <w:spacing w:val="-6"/>
          <w:sz w:val="28"/>
          <w:szCs w:val="28"/>
        </w:rPr>
        <w:t>Самостоятельно определять места безопасного пере</w:t>
      </w:r>
      <w:r w:rsidRPr="002F7CF0">
        <w:rPr>
          <w:rFonts w:ascii="Times New Roman" w:hAnsi="Times New Roman" w:cs="Times New Roman"/>
          <w:spacing w:val="-6"/>
          <w:sz w:val="28"/>
          <w:szCs w:val="28"/>
        </w:rPr>
        <w:softHyphen/>
      </w:r>
      <w:r w:rsidRPr="002F7CF0">
        <w:rPr>
          <w:rFonts w:ascii="Times New Roman" w:hAnsi="Times New Roman" w:cs="Times New Roman"/>
          <w:spacing w:val="-5"/>
          <w:sz w:val="28"/>
          <w:szCs w:val="28"/>
        </w:rPr>
        <w:t xml:space="preserve">хода улиц и дорог с регулируемым и нерегулируемым </w:t>
      </w:r>
      <w:r w:rsidRPr="002F7CF0">
        <w:rPr>
          <w:rFonts w:ascii="Times New Roman" w:hAnsi="Times New Roman" w:cs="Times New Roman"/>
          <w:sz w:val="28"/>
          <w:szCs w:val="28"/>
        </w:rPr>
        <w:t>движением транспортных средств.</w:t>
      </w:r>
    </w:p>
    <w:p w:rsidR="00D040FC" w:rsidRPr="002F7CF0" w:rsidRDefault="00D040FC" w:rsidP="00173E7A">
      <w:pPr>
        <w:widowControl w:val="0"/>
        <w:numPr>
          <w:ilvl w:val="0"/>
          <w:numId w:val="8"/>
        </w:numPr>
        <w:shd w:val="clear" w:color="auto" w:fill="FFFFFF"/>
        <w:tabs>
          <w:tab w:val="left" w:pos="384"/>
        </w:tabs>
        <w:suppressAutoHyphens/>
        <w:autoSpaceDE w:val="0"/>
        <w:spacing w:before="5" w:after="0" w:line="360" w:lineRule="auto"/>
        <w:jc w:val="both"/>
        <w:rPr>
          <w:rFonts w:ascii="Times New Roman" w:hAnsi="Times New Roman" w:cs="Times New Roman"/>
          <w:sz w:val="28"/>
          <w:szCs w:val="28"/>
        </w:rPr>
      </w:pPr>
      <w:r w:rsidRPr="002F7CF0">
        <w:rPr>
          <w:rFonts w:ascii="Times New Roman" w:hAnsi="Times New Roman" w:cs="Times New Roman"/>
          <w:spacing w:val="-7"/>
          <w:sz w:val="28"/>
          <w:szCs w:val="28"/>
        </w:rPr>
        <w:t xml:space="preserve">Определять для пешехода безопасное расстояние до </w:t>
      </w:r>
      <w:r w:rsidRPr="002F7CF0">
        <w:rPr>
          <w:rFonts w:ascii="Times New Roman" w:hAnsi="Times New Roman" w:cs="Times New Roman"/>
          <w:sz w:val="28"/>
          <w:szCs w:val="28"/>
        </w:rPr>
        <w:t>движущихся транспортных средств.</w:t>
      </w:r>
    </w:p>
    <w:p w:rsidR="00D040FC" w:rsidRPr="002F7CF0" w:rsidRDefault="00D040FC" w:rsidP="00173E7A">
      <w:pPr>
        <w:widowControl w:val="0"/>
        <w:numPr>
          <w:ilvl w:val="0"/>
          <w:numId w:val="8"/>
        </w:numPr>
        <w:shd w:val="clear" w:color="auto" w:fill="FFFFFF"/>
        <w:tabs>
          <w:tab w:val="left" w:pos="384"/>
        </w:tabs>
        <w:suppressAutoHyphens/>
        <w:autoSpaceDE w:val="0"/>
        <w:spacing w:before="5" w:after="0" w:line="360" w:lineRule="auto"/>
        <w:jc w:val="both"/>
        <w:rPr>
          <w:rFonts w:ascii="Times New Roman" w:hAnsi="Times New Roman" w:cs="Times New Roman"/>
          <w:spacing w:val="-15"/>
          <w:sz w:val="28"/>
          <w:szCs w:val="28"/>
        </w:rPr>
      </w:pPr>
      <w:r w:rsidRPr="002F7CF0">
        <w:rPr>
          <w:rFonts w:ascii="Times New Roman" w:hAnsi="Times New Roman" w:cs="Times New Roman"/>
          <w:spacing w:val="-15"/>
          <w:sz w:val="28"/>
          <w:szCs w:val="28"/>
        </w:rPr>
        <w:t xml:space="preserve">Вежливо и этично вести себя  в общественном и личном транспорте. </w:t>
      </w:r>
    </w:p>
    <w:p w:rsidR="00D040FC" w:rsidRPr="002F7CF0" w:rsidRDefault="00D040FC" w:rsidP="00173E7A">
      <w:pPr>
        <w:widowControl w:val="0"/>
        <w:numPr>
          <w:ilvl w:val="0"/>
          <w:numId w:val="8"/>
        </w:numPr>
        <w:shd w:val="clear" w:color="auto" w:fill="FFFFFF"/>
        <w:tabs>
          <w:tab w:val="left" w:pos="384"/>
        </w:tabs>
        <w:suppressAutoHyphens/>
        <w:autoSpaceDE w:val="0"/>
        <w:spacing w:before="5" w:after="0" w:line="360" w:lineRule="auto"/>
        <w:jc w:val="both"/>
        <w:rPr>
          <w:rFonts w:ascii="Times New Roman" w:hAnsi="Times New Roman" w:cs="Times New Roman"/>
          <w:spacing w:val="-15"/>
          <w:sz w:val="28"/>
          <w:szCs w:val="28"/>
        </w:rPr>
      </w:pPr>
      <w:r w:rsidRPr="002F7CF0">
        <w:rPr>
          <w:rFonts w:ascii="Times New Roman" w:hAnsi="Times New Roman" w:cs="Times New Roman"/>
          <w:spacing w:val="-15"/>
          <w:sz w:val="28"/>
          <w:szCs w:val="28"/>
        </w:rPr>
        <w:lastRenderedPageBreak/>
        <w:t>Оказывать элементарную медицинскую помощь пострадавшим  в ДТП</w:t>
      </w:r>
    </w:p>
    <w:p w:rsidR="00D040FC" w:rsidRDefault="00D040FC" w:rsidP="00173E7A">
      <w:pPr>
        <w:widowControl w:val="0"/>
        <w:numPr>
          <w:ilvl w:val="0"/>
          <w:numId w:val="8"/>
        </w:numPr>
        <w:shd w:val="clear" w:color="auto" w:fill="FFFFFF"/>
        <w:tabs>
          <w:tab w:val="left" w:pos="384"/>
        </w:tabs>
        <w:suppressAutoHyphens/>
        <w:autoSpaceDE w:val="0"/>
        <w:spacing w:before="5" w:after="0" w:line="360" w:lineRule="auto"/>
        <w:jc w:val="both"/>
        <w:rPr>
          <w:rFonts w:ascii="Times New Roman" w:hAnsi="Times New Roman" w:cs="Times New Roman"/>
          <w:spacing w:val="-15"/>
          <w:sz w:val="28"/>
          <w:szCs w:val="28"/>
        </w:rPr>
      </w:pPr>
      <w:r w:rsidRPr="002F7CF0">
        <w:rPr>
          <w:rFonts w:ascii="Times New Roman" w:hAnsi="Times New Roman" w:cs="Times New Roman"/>
          <w:spacing w:val="-15"/>
          <w:sz w:val="28"/>
          <w:szCs w:val="28"/>
        </w:rPr>
        <w:t xml:space="preserve">Безопасно управлять велосипедом. </w:t>
      </w:r>
    </w:p>
    <w:p w:rsidR="00D040FC" w:rsidRDefault="00D040FC" w:rsidP="00706395">
      <w:pPr>
        <w:widowControl w:val="0"/>
        <w:shd w:val="clear" w:color="auto" w:fill="FFFFFF"/>
        <w:tabs>
          <w:tab w:val="left" w:pos="384"/>
        </w:tabs>
        <w:suppressAutoHyphens/>
        <w:autoSpaceDE w:val="0"/>
        <w:spacing w:before="5" w:after="0" w:line="360" w:lineRule="auto"/>
        <w:jc w:val="center"/>
        <w:rPr>
          <w:rFonts w:ascii="Times New Roman" w:hAnsi="Times New Roman" w:cs="Times New Roman"/>
          <w:b/>
          <w:bCs/>
          <w:spacing w:val="-15"/>
          <w:sz w:val="28"/>
          <w:szCs w:val="28"/>
        </w:rPr>
      </w:pPr>
      <w:r w:rsidRPr="005C3813">
        <w:rPr>
          <w:rFonts w:ascii="Times New Roman" w:hAnsi="Times New Roman" w:cs="Times New Roman"/>
          <w:b/>
          <w:bCs/>
          <w:spacing w:val="-15"/>
          <w:sz w:val="28"/>
          <w:szCs w:val="28"/>
        </w:rPr>
        <w:t>Перспективное развитие  учащихся в процессе работы над проектом</w:t>
      </w:r>
    </w:p>
    <w:p w:rsidR="00D040FC" w:rsidRPr="005C3813" w:rsidRDefault="00D040FC" w:rsidP="00743DCF">
      <w:pPr>
        <w:widowControl w:val="0"/>
        <w:shd w:val="clear" w:color="auto" w:fill="FFFFFF"/>
        <w:tabs>
          <w:tab w:val="left" w:pos="384"/>
        </w:tabs>
        <w:suppressAutoHyphens/>
        <w:autoSpaceDE w:val="0"/>
        <w:spacing w:before="5" w:after="0" w:line="360" w:lineRule="auto"/>
        <w:jc w:val="both"/>
        <w:rPr>
          <w:rFonts w:ascii="Times New Roman" w:hAnsi="Times New Roman" w:cs="Times New Roman"/>
          <w:b/>
          <w:bCs/>
          <w:spacing w:val="-15"/>
          <w:sz w:val="28"/>
          <w:szCs w:val="28"/>
        </w:rPr>
      </w:pPr>
    </w:p>
    <w:p w:rsidR="00D040FC" w:rsidRPr="00B91269" w:rsidRDefault="00D040FC" w:rsidP="00173E7A">
      <w:pPr>
        <w:numPr>
          <w:ilvl w:val="0"/>
          <w:numId w:val="21"/>
        </w:numPr>
        <w:tabs>
          <w:tab w:val="left" w:pos="1080"/>
        </w:tabs>
        <w:suppressAutoHyphens/>
        <w:spacing w:after="0" w:line="360" w:lineRule="auto"/>
        <w:jc w:val="both"/>
        <w:rPr>
          <w:rFonts w:ascii="Times New Roman" w:hAnsi="Times New Roman" w:cs="Times New Roman"/>
          <w:sz w:val="28"/>
          <w:szCs w:val="28"/>
        </w:rPr>
      </w:pPr>
      <w:r w:rsidRPr="00B91269">
        <w:rPr>
          <w:rFonts w:ascii="Times New Roman" w:hAnsi="Times New Roman" w:cs="Times New Roman"/>
          <w:sz w:val="28"/>
          <w:szCs w:val="28"/>
        </w:rPr>
        <w:t>Развитие   творческого потенциала личности обучающегося.</w:t>
      </w:r>
    </w:p>
    <w:p w:rsidR="00D040FC" w:rsidRPr="00B91269" w:rsidRDefault="00D040FC" w:rsidP="00173E7A">
      <w:pPr>
        <w:numPr>
          <w:ilvl w:val="0"/>
          <w:numId w:val="21"/>
        </w:numPr>
        <w:tabs>
          <w:tab w:val="left" w:pos="1080"/>
        </w:tabs>
        <w:suppressAutoHyphens/>
        <w:spacing w:after="0" w:line="360" w:lineRule="auto"/>
        <w:jc w:val="both"/>
        <w:rPr>
          <w:rFonts w:ascii="Times New Roman" w:hAnsi="Times New Roman" w:cs="Times New Roman"/>
          <w:sz w:val="28"/>
          <w:szCs w:val="28"/>
        </w:rPr>
      </w:pPr>
      <w:r w:rsidRPr="00B91269">
        <w:rPr>
          <w:rFonts w:ascii="Times New Roman" w:hAnsi="Times New Roman" w:cs="Times New Roman"/>
          <w:sz w:val="28"/>
          <w:szCs w:val="28"/>
        </w:rPr>
        <w:t>Приобретение навыка работы учащихся с информационными ресурсами</w:t>
      </w:r>
    </w:p>
    <w:p w:rsidR="00D040FC" w:rsidRPr="00B91269" w:rsidRDefault="00D040FC" w:rsidP="00173E7A">
      <w:pPr>
        <w:numPr>
          <w:ilvl w:val="0"/>
          <w:numId w:val="21"/>
        </w:numPr>
        <w:tabs>
          <w:tab w:val="left" w:pos="1440"/>
        </w:tabs>
        <w:suppressAutoHyphens/>
        <w:spacing w:after="0" w:line="360" w:lineRule="auto"/>
        <w:jc w:val="both"/>
        <w:rPr>
          <w:rFonts w:ascii="Times New Roman" w:hAnsi="Times New Roman" w:cs="Times New Roman"/>
          <w:sz w:val="28"/>
          <w:szCs w:val="28"/>
        </w:rPr>
      </w:pPr>
      <w:r w:rsidRPr="00B91269">
        <w:rPr>
          <w:rFonts w:ascii="Times New Roman" w:hAnsi="Times New Roman" w:cs="Times New Roman"/>
          <w:sz w:val="28"/>
          <w:szCs w:val="28"/>
        </w:rPr>
        <w:t>Активное и результативное участие учащихся в проектной деятельности и творческих конкурсах.</w:t>
      </w:r>
    </w:p>
    <w:p w:rsidR="00D040FC" w:rsidRPr="00B91269" w:rsidRDefault="00D040FC" w:rsidP="00173E7A">
      <w:pPr>
        <w:numPr>
          <w:ilvl w:val="0"/>
          <w:numId w:val="21"/>
        </w:numPr>
        <w:tabs>
          <w:tab w:val="left" w:pos="1440"/>
        </w:tabs>
        <w:suppressAutoHyphens/>
        <w:spacing w:after="0" w:line="360" w:lineRule="auto"/>
        <w:jc w:val="both"/>
        <w:rPr>
          <w:rFonts w:ascii="Times New Roman" w:hAnsi="Times New Roman" w:cs="Times New Roman"/>
          <w:sz w:val="28"/>
          <w:szCs w:val="28"/>
        </w:rPr>
      </w:pPr>
      <w:r w:rsidRPr="00B91269">
        <w:rPr>
          <w:rFonts w:ascii="Times New Roman" w:hAnsi="Times New Roman" w:cs="Times New Roman"/>
          <w:sz w:val="28"/>
          <w:szCs w:val="28"/>
        </w:rPr>
        <w:t>Формирование  потребности в здоровом образе жизни.</w:t>
      </w:r>
    </w:p>
    <w:p w:rsidR="00D040FC" w:rsidRPr="00B91269" w:rsidRDefault="00D040FC" w:rsidP="00173E7A">
      <w:pPr>
        <w:numPr>
          <w:ilvl w:val="0"/>
          <w:numId w:val="21"/>
        </w:numPr>
        <w:tabs>
          <w:tab w:val="left" w:pos="1440"/>
        </w:tabs>
        <w:suppressAutoHyphens/>
        <w:spacing w:after="0" w:line="360" w:lineRule="auto"/>
        <w:jc w:val="both"/>
        <w:rPr>
          <w:rFonts w:ascii="Times New Roman" w:hAnsi="Times New Roman" w:cs="Times New Roman"/>
          <w:sz w:val="28"/>
          <w:szCs w:val="28"/>
        </w:rPr>
      </w:pPr>
      <w:r w:rsidRPr="00B91269">
        <w:rPr>
          <w:rFonts w:ascii="Times New Roman" w:hAnsi="Times New Roman" w:cs="Times New Roman"/>
          <w:sz w:val="28"/>
          <w:szCs w:val="28"/>
        </w:rPr>
        <w:t xml:space="preserve">Активизация таких мыслительных процессов как  анализ и синтез, обобщение и абстракция, сравнение и др. </w:t>
      </w:r>
    </w:p>
    <w:p w:rsidR="00D040FC" w:rsidRPr="00B91269" w:rsidRDefault="00D040FC" w:rsidP="00173E7A">
      <w:pPr>
        <w:numPr>
          <w:ilvl w:val="0"/>
          <w:numId w:val="21"/>
        </w:numPr>
        <w:tabs>
          <w:tab w:val="left" w:pos="1440"/>
        </w:tabs>
        <w:suppressAutoHyphens/>
        <w:spacing w:after="0" w:line="360" w:lineRule="auto"/>
        <w:jc w:val="both"/>
        <w:rPr>
          <w:rFonts w:ascii="Times New Roman" w:hAnsi="Times New Roman" w:cs="Times New Roman"/>
          <w:sz w:val="28"/>
          <w:szCs w:val="28"/>
        </w:rPr>
      </w:pPr>
      <w:r w:rsidRPr="00B91269">
        <w:rPr>
          <w:rFonts w:ascii="Times New Roman" w:hAnsi="Times New Roman" w:cs="Times New Roman"/>
          <w:sz w:val="28"/>
          <w:szCs w:val="28"/>
        </w:rPr>
        <w:t xml:space="preserve">Овладение учащимися ключевыми компетентностями: </w:t>
      </w:r>
    </w:p>
    <w:p w:rsidR="00D040FC" w:rsidRPr="00B91269" w:rsidRDefault="00D040FC" w:rsidP="00173E7A">
      <w:pPr>
        <w:pStyle w:val="ab"/>
        <w:numPr>
          <w:ilvl w:val="0"/>
          <w:numId w:val="22"/>
        </w:numPr>
        <w:spacing w:line="360" w:lineRule="auto"/>
        <w:jc w:val="both"/>
      </w:pPr>
      <w:r w:rsidRPr="00B91269">
        <w:t>готовность к разрешению проблем,</w:t>
      </w:r>
    </w:p>
    <w:p w:rsidR="00D040FC" w:rsidRPr="00B91269" w:rsidRDefault="00D040FC" w:rsidP="00173E7A">
      <w:pPr>
        <w:pStyle w:val="ab"/>
        <w:numPr>
          <w:ilvl w:val="0"/>
          <w:numId w:val="22"/>
        </w:numPr>
        <w:spacing w:line="360" w:lineRule="auto"/>
        <w:jc w:val="both"/>
      </w:pPr>
      <w:r w:rsidRPr="00B91269">
        <w:t>готовность к самообразованию,</w:t>
      </w:r>
    </w:p>
    <w:p w:rsidR="00D040FC" w:rsidRPr="00B91269" w:rsidRDefault="00D040FC" w:rsidP="00173E7A">
      <w:pPr>
        <w:pStyle w:val="ab"/>
        <w:numPr>
          <w:ilvl w:val="0"/>
          <w:numId w:val="22"/>
        </w:numPr>
        <w:spacing w:line="360" w:lineRule="auto"/>
        <w:jc w:val="both"/>
      </w:pPr>
      <w:r w:rsidRPr="00B91269">
        <w:t>готовность к использованию информационных ресурсов,</w:t>
      </w:r>
    </w:p>
    <w:p w:rsidR="00D040FC" w:rsidRPr="00B91269" w:rsidRDefault="00D040FC" w:rsidP="00173E7A">
      <w:pPr>
        <w:pStyle w:val="ab"/>
        <w:numPr>
          <w:ilvl w:val="0"/>
          <w:numId w:val="22"/>
        </w:numPr>
        <w:spacing w:line="360" w:lineRule="auto"/>
        <w:jc w:val="both"/>
      </w:pPr>
      <w:r w:rsidRPr="00B91269">
        <w:t>готовность к социальному взаимодействию,</w:t>
      </w:r>
    </w:p>
    <w:p w:rsidR="00D040FC" w:rsidRPr="002F7CF0" w:rsidRDefault="00D040FC" w:rsidP="00743DCF">
      <w:pPr>
        <w:rPr>
          <w:rFonts w:ascii="Times New Roman" w:hAnsi="Times New Roman" w:cs="Times New Roman"/>
          <w:b/>
          <w:bCs/>
          <w:sz w:val="28"/>
          <w:szCs w:val="28"/>
        </w:rPr>
      </w:pPr>
      <w:r w:rsidRPr="00B91269">
        <w:rPr>
          <w:rFonts w:ascii="Times New Roman" w:hAnsi="Times New Roman" w:cs="Times New Roman"/>
          <w:sz w:val="28"/>
          <w:szCs w:val="28"/>
        </w:rPr>
        <w:t>коммуникативная компетентность</w:t>
      </w:r>
    </w:p>
    <w:p w:rsidR="00D040FC" w:rsidRDefault="00D040FC">
      <w:pPr>
        <w:rPr>
          <w:rFonts w:ascii="Times New Roman" w:hAnsi="Times New Roman" w:cs="Times New Roman"/>
          <w:b/>
          <w:bCs/>
          <w:sz w:val="28"/>
          <w:szCs w:val="28"/>
        </w:rPr>
      </w:pPr>
    </w:p>
    <w:p w:rsidR="00D040FC" w:rsidRDefault="00D040FC" w:rsidP="001F3A33">
      <w:pPr>
        <w:shd w:val="clear" w:color="auto" w:fill="FFFFFF"/>
        <w:spacing w:after="0" w:line="360" w:lineRule="auto"/>
        <w:ind w:firstLine="709"/>
        <w:jc w:val="center"/>
        <w:rPr>
          <w:rFonts w:ascii="Times New Roman" w:hAnsi="Times New Roman" w:cs="Times New Roman"/>
          <w:b/>
          <w:bCs/>
          <w:sz w:val="28"/>
          <w:szCs w:val="28"/>
        </w:rPr>
      </w:pPr>
    </w:p>
    <w:p w:rsidR="00D040FC" w:rsidRDefault="00D040FC" w:rsidP="006439A1">
      <w:pPr>
        <w:pStyle w:val="a6"/>
        <w:spacing w:line="360" w:lineRule="auto"/>
        <w:ind w:firstLine="709"/>
      </w:pPr>
      <w:r>
        <w:t>Социальный эффект</w:t>
      </w:r>
    </w:p>
    <w:p w:rsidR="00D040FC" w:rsidRPr="00493A22" w:rsidRDefault="00D040FC" w:rsidP="00493A22">
      <w:pPr>
        <w:pStyle w:val="a7"/>
      </w:pPr>
    </w:p>
    <w:p w:rsidR="00D040FC" w:rsidRPr="00B91269" w:rsidRDefault="00D040FC" w:rsidP="006439A1">
      <w:pPr>
        <w:pStyle w:val="a6"/>
        <w:spacing w:line="360" w:lineRule="auto"/>
        <w:ind w:firstLine="709"/>
        <w:jc w:val="both"/>
        <w:rPr>
          <w:b w:val="0"/>
          <w:bCs w:val="0"/>
          <w:color w:val="000000"/>
          <w:spacing w:val="-5"/>
        </w:rPr>
      </w:pPr>
      <w:r>
        <w:rPr>
          <w:b w:val="0"/>
          <w:bCs w:val="0"/>
          <w:color w:val="000000"/>
          <w:spacing w:val="-8"/>
        </w:rPr>
        <w:t>В процессе работы над педагогическим проектом педагоги формируют у учащихся</w:t>
      </w:r>
      <w:r w:rsidRPr="00B91269">
        <w:rPr>
          <w:b w:val="0"/>
          <w:bCs w:val="0"/>
          <w:color w:val="000000"/>
          <w:spacing w:val="-8"/>
        </w:rPr>
        <w:t xml:space="preserve"> и роди</w:t>
      </w:r>
      <w:r w:rsidRPr="00B91269">
        <w:rPr>
          <w:b w:val="0"/>
          <w:bCs w:val="0"/>
          <w:color w:val="000000"/>
          <w:spacing w:val="-8"/>
        </w:rPr>
        <w:softHyphen/>
      </w:r>
      <w:r w:rsidRPr="00B91269">
        <w:rPr>
          <w:b w:val="0"/>
          <w:bCs w:val="0"/>
          <w:color w:val="000000"/>
          <w:spacing w:val="-1"/>
        </w:rPr>
        <w:t xml:space="preserve">телей </w:t>
      </w:r>
      <w:r>
        <w:rPr>
          <w:b w:val="0"/>
          <w:bCs w:val="0"/>
          <w:color w:val="000000"/>
          <w:spacing w:val="-1"/>
        </w:rPr>
        <w:t xml:space="preserve">положительное отношение к </w:t>
      </w:r>
      <w:r w:rsidRPr="00B91269">
        <w:rPr>
          <w:b w:val="0"/>
          <w:bCs w:val="0"/>
          <w:color w:val="000000"/>
          <w:spacing w:val="-1"/>
        </w:rPr>
        <w:t xml:space="preserve">безопасному поведению на дороге </w:t>
      </w:r>
      <w:r w:rsidRPr="00B91269">
        <w:rPr>
          <w:b w:val="0"/>
          <w:bCs w:val="0"/>
          <w:i/>
          <w:iCs/>
          <w:color w:val="000000"/>
          <w:spacing w:val="-1"/>
        </w:rPr>
        <w:t xml:space="preserve">— </w:t>
      </w:r>
      <w:r w:rsidRPr="00B91269">
        <w:rPr>
          <w:b w:val="0"/>
          <w:bCs w:val="0"/>
          <w:color w:val="000000"/>
          <w:spacing w:val="-1"/>
        </w:rPr>
        <w:t xml:space="preserve">а это возможно </w:t>
      </w:r>
      <w:r w:rsidRPr="00B91269">
        <w:rPr>
          <w:b w:val="0"/>
          <w:bCs w:val="0"/>
          <w:color w:val="000000"/>
          <w:spacing w:val="-5"/>
        </w:rPr>
        <w:t>при условии знания и выполнения ими Правил дорожного движе</w:t>
      </w:r>
      <w:r w:rsidRPr="00B91269">
        <w:rPr>
          <w:b w:val="0"/>
          <w:bCs w:val="0"/>
          <w:color w:val="000000"/>
          <w:spacing w:val="-5"/>
        </w:rPr>
        <w:softHyphen/>
        <w:t>ния, а также умения правильно оценить дорожную ситуацию.</w:t>
      </w:r>
    </w:p>
    <w:p w:rsidR="00D040FC" w:rsidRPr="00B91269" w:rsidRDefault="00D040FC" w:rsidP="006439A1">
      <w:pPr>
        <w:pStyle w:val="a7"/>
        <w:spacing w:line="360" w:lineRule="auto"/>
        <w:ind w:left="0" w:firstLine="708"/>
        <w:jc w:val="both"/>
      </w:pPr>
      <w:r w:rsidRPr="00B91269">
        <w:t xml:space="preserve">Работа идет комплексно по всем разделам воспитания и обучения. Её совместно проводят учителя- родители- дети. </w:t>
      </w:r>
    </w:p>
    <w:p w:rsidR="00D040FC" w:rsidRPr="00B91269" w:rsidRDefault="00D040FC" w:rsidP="006439A1">
      <w:pPr>
        <w:pStyle w:val="a7"/>
        <w:spacing w:line="360" w:lineRule="auto"/>
        <w:ind w:left="0"/>
        <w:jc w:val="both"/>
      </w:pPr>
      <w:r w:rsidRPr="00B91269">
        <w:lastRenderedPageBreak/>
        <w:t xml:space="preserve">  </w:t>
      </w:r>
      <w:r w:rsidRPr="00B91269">
        <w:tab/>
        <w:t>Для повышения ответственности за соблюдением детьми правил дорожного движения с родителями также проводи</w:t>
      </w:r>
      <w:r>
        <w:t>тся определенная работа. Частые гости</w:t>
      </w:r>
      <w:r w:rsidRPr="00B91269">
        <w:t xml:space="preserve"> </w:t>
      </w:r>
      <w:r>
        <w:t>лицея</w:t>
      </w:r>
      <w:r w:rsidRPr="00B91269">
        <w:t xml:space="preserve"> - сотрудники ГИБДД. </w:t>
      </w:r>
    </w:p>
    <w:p w:rsidR="00D040FC" w:rsidRPr="00B91269" w:rsidRDefault="00D040FC" w:rsidP="006439A1">
      <w:pPr>
        <w:pStyle w:val="a7"/>
        <w:spacing w:line="360" w:lineRule="auto"/>
        <w:ind w:left="0" w:firstLine="900"/>
        <w:jc w:val="both"/>
      </w:pPr>
      <w:r w:rsidRPr="00B91269">
        <w:t xml:space="preserve">Использование  </w:t>
      </w:r>
      <w:r>
        <w:t xml:space="preserve">интерактивных игр, </w:t>
      </w:r>
      <w:r w:rsidRPr="00B91269">
        <w:t>наглядности, дидактического раздаточного материала</w:t>
      </w:r>
      <w:r>
        <w:t>, посещение экскурсий</w:t>
      </w:r>
      <w:r w:rsidRPr="00B91269">
        <w:t xml:space="preserve">, особенно в младших классах предполагает повышение интереса у учащихся к изучению ПДД. Элемент соревнований, состязаний формирует положительную мотивацию у детей. </w:t>
      </w:r>
    </w:p>
    <w:p w:rsidR="00D040FC" w:rsidRDefault="00D040FC" w:rsidP="006439A1">
      <w:pPr>
        <w:pStyle w:val="31"/>
        <w:spacing w:line="360" w:lineRule="auto"/>
        <w:ind w:left="0" w:firstLine="900"/>
        <w:jc w:val="both"/>
        <w:rPr>
          <w:sz w:val="28"/>
          <w:szCs w:val="28"/>
        </w:rPr>
      </w:pPr>
      <w:r w:rsidRPr="00B91269">
        <w:rPr>
          <w:sz w:val="28"/>
          <w:szCs w:val="28"/>
        </w:rPr>
        <w:t xml:space="preserve">Вовлечение в процесс обучения учащихся ПДД и сохранения их жизни и здоровья  возможно большего числа людей из школьного окружения дает лучшие результаты и во многом облегчает деятельность педагогического коллектива. Очень важно, чтобы окружающие, будь то родители наших учащихся или посторонние люди, молодые или пожилого возраста были не равнодушными к судьбам детей и по возможности помогали предотвращать поступки детей, связанные с нарушением правил дорожного движения. </w:t>
      </w:r>
    </w:p>
    <w:p w:rsidR="00D040FC" w:rsidRPr="00B91269" w:rsidRDefault="00D040FC" w:rsidP="006439A1">
      <w:pPr>
        <w:pStyle w:val="31"/>
        <w:spacing w:line="360" w:lineRule="auto"/>
        <w:ind w:left="0" w:firstLine="900"/>
        <w:jc w:val="both"/>
        <w:rPr>
          <w:sz w:val="28"/>
          <w:szCs w:val="28"/>
        </w:rPr>
      </w:pPr>
    </w:p>
    <w:p w:rsidR="00D040FC" w:rsidRDefault="00D040FC">
      <w:pPr>
        <w:rPr>
          <w:rFonts w:ascii="Times New Roman" w:hAnsi="Times New Roman" w:cs="Times New Roman"/>
          <w:sz w:val="28"/>
          <w:szCs w:val="28"/>
        </w:rPr>
      </w:pPr>
      <w:r>
        <w:rPr>
          <w:rFonts w:ascii="Times New Roman" w:hAnsi="Times New Roman" w:cs="Times New Roman"/>
          <w:sz w:val="28"/>
          <w:szCs w:val="28"/>
        </w:rPr>
        <w:br w:type="page"/>
      </w:r>
    </w:p>
    <w:p w:rsidR="00D040FC" w:rsidRDefault="00D040FC" w:rsidP="00B9126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Перспективы дальнейшего развития проекта</w:t>
      </w:r>
      <w:r w:rsidRPr="00B91269">
        <w:rPr>
          <w:rFonts w:ascii="Times New Roman" w:hAnsi="Times New Roman" w:cs="Times New Roman"/>
          <w:b/>
          <w:bCs/>
          <w:sz w:val="28"/>
          <w:szCs w:val="28"/>
        </w:rPr>
        <w:t>:</w:t>
      </w:r>
    </w:p>
    <w:p w:rsidR="00D040FC" w:rsidRPr="00EE164A" w:rsidRDefault="00D040FC" w:rsidP="00173E7A">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Развивать</w:t>
      </w:r>
      <w:r w:rsidRPr="00EE164A">
        <w:rPr>
          <w:rFonts w:ascii="Times New Roman" w:hAnsi="Times New Roman" w:cs="Times New Roman"/>
          <w:sz w:val="28"/>
          <w:szCs w:val="28"/>
        </w:rPr>
        <w:t xml:space="preserve"> у детей способности к предвидению возможной опасности в конкретно меняющейся ситуации и построению адекватного безопасного поведения; </w:t>
      </w:r>
    </w:p>
    <w:p w:rsidR="00D040FC" w:rsidRDefault="00D040FC" w:rsidP="00173E7A">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Формировать</w:t>
      </w:r>
      <w:r w:rsidRPr="00EE164A">
        <w:rPr>
          <w:rFonts w:ascii="Times New Roman" w:hAnsi="Times New Roman" w:cs="Times New Roman"/>
          <w:sz w:val="28"/>
          <w:szCs w:val="28"/>
        </w:rPr>
        <w:t xml:space="preserve"> у учащихся  привычки правильного поведения  на улицах и дорогах родного города</w:t>
      </w:r>
      <w:r>
        <w:rPr>
          <w:rFonts w:ascii="Times New Roman" w:hAnsi="Times New Roman" w:cs="Times New Roman"/>
          <w:sz w:val="28"/>
          <w:szCs w:val="28"/>
        </w:rPr>
        <w:t>.</w:t>
      </w:r>
    </w:p>
    <w:p w:rsidR="00D040FC" w:rsidRPr="009C4075" w:rsidRDefault="00D040FC" w:rsidP="00173E7A">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Снизить</w:t>
      </w:r>
      <w:r w:rsidRPr="009C4075">
        <w:rPr>
          <w:rFonts w:ascii="Times New Roman" w:hAnsi="Times New Roman" w:cs="Times New Roman"/>
          <w:sz w:val="28"/>
          <w:szCs w:val="28"/>
        </w:rPr>
        <w:t xml:space="preserve"> процент ДДТТ (детского дорожно-транспортного травматизма) с участием детей.</w:t>
      </w:r>
    </w:p>
    <w:p w:rsidR="00D040FC" w:rsidRPr="00B91269" w:rsidRDefault="00D040FC" w:rsidP="00B91269">
      <w:pPr>
        <w:spacing w:line="360" w:lineRule="auto"/>
        <w:jc w:val="center"/>
        <w:rPr>
          <w:rFonts w:ascii="Times New Roman" w:hAnsi="Times New Roman" w:cs="Times New Roman"/>
          <w:b/>
          <w:bCs/>
          <w:sz w:val="28"/>
          <w:szCs w:val="28"/>
        </w:rPr>
      </w:pPr>
    </w:p>
    <w:p w:rsidR="00D040FC" w:rsidRPr="00B91269" w:rsidRDefault="00D040FC" w:rsidP="00463403">
      <w:pPr>
        <w:pStyle w:val="a5"/>
        <w:jc w:val="center"/>
        <w:rPr>
          <w:b/>
          <w:bCs/>
          <w:sz w:val="28"/>
          <w:szCs w:val="28"/>
        </w:rPr>
      </w:pPr>
      <w:r>
        <w:rPr>
          <w:b/>
          <w:bCs/>
          <w:sz w:val="28"/>
          <w:szCs w:val="28"/>
        </w:rPr>
        <w:br w:type="page"/>
      </w:r>
      <w:r>
        <w:rPr>
          <w:b/>
          <w:bCs/>
          <w:sz w:val="28"/>
          <w:szCs w:val="28"/>
        </w:rPr>
        <w:lastRenderedPageBreak/>
        <w:t>Список использованных источников</w:t>
      </w:r>
    </w:p>
    <w:p w:rsidR="00D040FC" w:rsidRPr="00B91269" w:rsidRDefault="00D040FC" w:rsidP="00B91269">
      <w:pPr>
        <w:widowControl w:val="0"/>
        <w:shd w:val="clear" w:color="auto" w:fill="FFFFFF"/>
        <w:tabs>
          <w:tab w:val="left" w:pos="691"/>
        </w:tabs>
        <w:suppressAutoHyphens/>
        <w:autoSpaceDE w:val="0"/>
        <w:spacing w:before="110" w:line="360" w:lineRule="auto"/>
        <w:jc w:val="both"/>
        <w:rPr>
          <w:rFonts w:ascii="Times New Roman" w:hAnsi="Times New Roman" w:cs="Times New Roman"/>
          <w:sz w:val="28"/>
          <w:szCs w:val="28"/>
        </w:rPr>
      </w:pPr>
      <w:r w:rsidRPr="00B91269">
        <w:rPr>
          <w:rFonts w:ascii="Times New Roman" w:hAnsi="Times New Roman" w:cs="Times New Roman"/>
          <w:spacing w:val="-5"/>
          <w:sz w:val="28"/>
          <w:szCs w:val="28"/>
        </w:rPr>
        <w:t>1. Методические рекомендаций для системы дополнитель</w:t>
      </w:r>
      <w:r w:rsidRPr="00B91269">
        <w:rPr>
          <w:rFonts w:ascii="Times New Roman" w:hAnsi="Times New Roman" w:cs="Times New Roman"/>
          <w:spacing w:val="-5"/>
          <w:sz w:val="28"/>
          <w:szCs w:val="28"/>
        </w:rPr>
        <w:softHyphen/>
      </w:r>
      <w:r w:rsidRPr="00B91269">
        <w:rPr>
          <w:rFonts w:ascii="Times New Roman" w:hAnsi="Times New Roman" w:cs="Times New Roman"/>
          <w:spacing w:val="-2"/>
          <w:sz w:val="28"/>
          <w:szCs w:val="28"/>
        </w:rPr>
        <w:t xml:space="preserve">ного обучения детей Правилам дорожного движения </w:t>
      </w:r>
      <w:r w:rsidRPr="00B91269">
        <w:rPr>
          <w:rFonts w:ascii="Times New Roman" w:hAnsi="Times New Roman" w:cs="Times New Roman"/>
          <w:spacing w:val="-4"/>
          <w:sz w:val="28"/>
          <w:szCs w:val="28"/>
        </w:rPr>
        <w:t>(рекомендации разработаны в рамках Федеральной це</w:t>
      </w:r>
      <w:r w:rsidRPr="00B91269">
        <w:rPr>
          <w:rFonts w:ascii="Times New Roman" w:hAnsi="Times New Roman" w:cs="Times New Roman"/>
          <w:spacing w:val="-4"/>
          <w:sz w:val="28"/>
          <w:szCs w:val="28"/>
        </w:rPr>
        <w:softHyphen/>
        <w:t xml:space="preserve">левой программы «Повышение безопасности дорожного </w:t>
      </w:r>
      <w:r w:rsidRPr="00B91269">
        <w:rPr>
          <w:rFonts w:ascii="Times New Roman" w:hAnsi="Times New Roman" w:cs="Times New Roman"/>
          <w:spacing w:val="-5"/>
          <w:sz w:val="28"/>
          <w:szCs w:val="28"/>
        </w:rPr>
        <w:t>движения в России» и одобрены Министерством образо</w:t>
      </w:r>
      <w:r w:rsidRPr="00B91269">
        <w:rPr>
          <w:rFonts w:ascii="Times New Roman" w:hAnsi="Times New Roman" w:cs="Times New Roman"/>
          <w:spacing w:val="-5"/>
          <w:sz w:val="28"/>
          <w:szCs w:val="28"/>
        </w:rPr>
        <w:softHyphen/>
      </w:r>
      <w:r w:rsidRPr="00B91269">
        <w:rPr>
          <w:rFonts w:ascii="Times New Roman" w:hAnsi="Times New Roman" w:cs="Times New Roman"/>
          <w:spacing w:val="-1"/>
          <w:sz w:val="28"/>
          <w:szCs w:val="28"/>
        </w:rPr>
        <w:t>вания РФ) / авт. кол. под рук. С. В. Барканова, О. А. Ни</w:t>
      </w:r>
      <w:r w:rsidRPr="00B91269">
        <w:rPr>
          <w:rFonts w:ascii="Times New Roman" w:hAnsi="Times New Roman" w:cs="Times New Roman"/>
          <w:sz w:val="28"/>
          <w:szCs w:val="28"/>
        </w:rPr>
        <w:t>коновой, -М., 2001.</w:t>
      </w:r>
    </w:p>
    <w:p w:rsidR="00D040FC" w:rsidRPr="00B91269" w:rsidRDefault="00D040FC" w:rsidP="00B91269">
      <w:pPr>
        <w:widowControl w:val="0"/>
        <w:shd w:val="clear" w:color="auto" w:fill="FFFFFF"/>
        <w:tabs>
          <w:tab w:val="left" w:pos="691"/>
        </w:tabs>
        <w:suppressAutoHyphens/>
        <w:autoSpaceDE w:val="0"/>
        <w:spacing w:before="5" w:line="360" w:lineRule="auto"/>
        <w:rPr>
          <w:rFonts w:ascii="Times New Roman" w:hAnsi="Times New Roman" w:cs="Times New Roman"/>
          <w:sz w:val="28"/>
          <w:szCs w:val="28"/>
        </w:rPr>
      </w:pPr>
      <w:r w:rsidRPr="00B91269">
        <w:rPr>
          <w:rFonts w:ascii="Times New Roman" w:hAnsi="Times New Roman" w:cs="Times New Roman"/>
          <w:sz w:val="28"/>
          <w:szCs w:val="28"/>
        </w:rPr>
        <w:t xml:space="preserve">2. Азбука дороги. Книжка - картинка. - Ярославль, </w:t>
      </w:r>
      <w:r>
        <w:rPr>
          <w:rFonts w:ascii="Times New Roman" w:hAnsi="Times New Roman" w:cs="Times New Roman"/>
          <w:sz w:val="28"/>
          <w:szCs w:val="28"/>
        </w:rPr>
        <w:t>200</w:t>
      </w:r>
      <w:r w:rsidRPr="00B91269">
        <w:rPr>
          <w:rFonts w:ascii="Times New Roman" w:hAnsi="Times New Roman" w:cs="Times New Roman"/>
          <w:sz w:val="28"/>
          <w:szCs w:val="28"/>
        </w:rPr>
        <w:t>0.</w:t>
      </w:r>
    </w:p>
    <w:p w:rsidR="00D040FC" w:rsidRPr="00B91269" w:rsidRDefault="00D040FC" w:rsidP="00B91269">
      <w:pPr>
        <w:widowControl w:val="0"/>
        <w:shd w:val="clear" w:color="auto" w:fill="FFFFFF"/>
        <w:tabs>
          <w:tab w:val="left" w:pos="691"/>
        </w:tabs>
        <w:suppressAutoHyphens/>
        <w:autoSpaceDE w:val="0"/>
        <w:spacing w:line="360" w:lineRule="auto"/>
        <w:jc w:val="both"/>
        <w:rPr>
          <w:rFonts w:ascii="Times New Roman" w:hAnsi="Times New Roman" w:cs="Times New Roman"/>
          <w:spacing w:val="-1"/>
          <w:sz w:val="28"/>
          <w:szCs w:val="28"/>
        </w:rPr>
      </w:pPr>
      <w:r w:rsidRPr="00B91269">
        <w:rPr>
          <w:rFonts w:ascii="Times New Roman" w:hAnsi="Times New Roman" w:cs="Times New Roman"/>
          <w:spacing w:val="-2"/>
          <w:sz w:val="28"/>
          <w:szCs w:val="28"/>
        </w:rPr>
        <w:t>3. Аксонов, И. Я. Транспорт: история, современность, пер</w:t>
      </w:r>
      <w:r w:rsidRPr="00B91269">
        <w:rPr>
          <w:rFonts w:ascii="Times New Roman" w:hAnsi="Times New Roman" w:cs="Times New Roman"/>
          <w:spacing w:val="-2"/>
          <w:sz w:val="28"/>
          <w:szCs w:val="28"/>
        </w:rPr>
        <w:softHyphen/>
      </w:r>
      <w:r w:rsidRPr="00B91269">
        <w:rPr>
          <w:rFonts w:ascii="Times New Roman" w:hAnsi="Times New Roman" w:cs="Times New Roman"/>
          <w:spacing w:val="-1"/>
          <w:sz w:val="28"/>
          <w:szCs w:val="28"/>
        </w:rPr>
        <w:t xml:space="preserve">спективы, проблемы / И. Я. Аксонов. - М.: Наука, </w:t>
      </w:r>
      <w:r>
        <w:rPr>
          <w:rFonts w:ascii="Times New Roman" w:hAnsi="Times New Roman" w:cs="Times New Roman"/>
          <w:spacing w:val="-1"/>
          <w:sz w:val="28"/>
          <w:szCs w:val="28"/>
        </w:rPr>
        <w:t>200</w:t>
      </w:r>
      <w:r w:rsidRPr="00B91269">
        <w:rPr>
          <w:rFonts w:ascii="Times New Roman" w:hAnsi="Times New Roman" w:cs="Times New Roman"/>
          <w:spacing w:val="-1"/>
          <w:sz w:val="28"/>
          <w:szCs w:val="28"/>
        </w:rPr>
        <w:t>5.</w:t>
      </w:r>
    </w:p>
    <w:p w:rsidR="00D040FC" w:rsidRPr="00B91269" w:rsidRDefault="00D040FC" w:rsidP="00B91269">
      <w:pPr>
        <w:widowControl w:val="0"/>
        <w:shd w:val="clear" w:color="auto" w:fill="FFFFFF"/>
        <w:tabs>
          <w:tab w:val="left" w:pos="691"/>
        </w:tabs>
        <w:suppressAutoHyphens/>
        <w:autoSpaceDE w:val="0"/>
        <w:spacing w:before="5" w:line="360" w:lineRule="auto"/>
        <w:ind w:right="10"/>
        <w:jc w:val="both"/>
        <w:rPr>
          <w:rFonts w:ascii="Times New Roman" w:hAnsi="Times New Roman" w:cs="Times New Roman"/>
          <w:sz w:val="28"/>
          <w:szCs w:val="28"/>
        </w:rPr>
      </w:pPr>
      <w:r w:rsidRPr="00B91269">
        <w:rPr>
          <w:rFonts w:ascii="Times New Roman" w:hAnsi="Times New Roman" w:cs="Times New Roman"/>
          <w:spacing w:val="-1"/>
          <w:sz w:val="28"/>
          <w:szCs w:val="28"/>
        </w:rPr>
        <w:t xml:space="preserve">4. Бойко, Е. И. Время реакции человека / Е. И- Бойко - М.: </w:t>
      </w:r>
      <w:r w:rsidRPr="00B91269">
        <w:rPr>
          <w:rFonts w:ascii="Times New Roman" w:hAnsi="Times New Roman" w:cs="Times New Roman"/>
          <w:sz w:val="28"/>
          <w:szCs w:val="28"/>
        </w:rPr>
        <w:t xml:space="preserve">Медицина, </w:t>
      </w:r>
      <w:r>
        <w:rPr>
          <w:rFonts w:ascii="Times New Roman" w:hAnsi="Times New Roman" w:cs="Times New Roman"/>
          <w:sz w:val="28"/>
          <w:szCs w:val="28"/>
        </w:rPr>
        <w:t>200</w:t>
      </w:r>
      <w:r w:rsidRPr="00B91269">
        <w:rPr>
          <w:rFonts w:ascii="Times New Roman" w:hAnsi="Times New Roman" w:cs="Times New Roman"/>
          <w:sz w:val="28"/>
          <w:szCs w:val="28"/>
        </w:rPr>
        <w:t>4.</w:t>
      </w:r>
    </w:p>
    <w:p w:rsidR="00D040FC" w:rsidRPr="00B91269" w:rsidRDefault="00D040FC" w:rsidP="00B91269">
      <w:pPr>
        <w:widowControl w:val="0"/>
        <w:shd w:val="clear" w:color="auto" w:fill="FFFFFF"/>
        <w:tabs>
          <w:tab w:val="left" w:pos="691"/>
        </w:tabs>
        <w:suppressAutoHyphens/>
        <w:autoSpaceDE w:val="0"/>
        <w:spacing w:before="5" w:line="360" w:lineRule="auto"/>
        <w:ind w:right="10"/>
        <w:jc w:val="both"/>
        <w:rPr>
          <w:rFonts w:ascii="Times New Roman" w:hAnsi="Times New Roman" w:cs="Times New Roman"/>
          <w:spacing w:val="-1"/>
          <w:sz w:val="28"/>
          <w:szCs w:val="28"/>
        </w:rPr>
      </w:pPr>
      <w:r w:rsidRPr="00B91269">
        <w:rPr>
          <w:rFonts w:ascii="Times New Roman" w:hAnsi="Times New Roman" w:cs="Times New Roman"/>
          <w:spacing w:val="-1"/>
          <w:sz w:val="28"/>
          <w:szCs w:val="28"/>
        </w:rPr>
        <w:t>5. Безопасность дорожного движения. Учебно-наглядное пособие для учащихся (12 плакатов)/ под ред. И.П. Ижевского, - М., Просвещение, 2007.</w:t>
      </w:r>
    </w:p>
    <w:p w:rsidR="00D040FC" w:rsidRPr="00B91269" w:rsidRDefault="00D040FC" w:rsidP="00B91269">
      <w:pPr>
        <w:suppressAutoHyphens/>
        <w:spacing w:line="360" w:lineRule="auto"/>
        <w:jc w:val="both"/>
        <w:rPr>
          <w:rFonts w:ascii="Times New Roman" w:hAnsi="Times New Roman" w:cs="Times New Roman"/>
          <w:sz w:val="28"/>
          <w:szCs w:val="28"/>
        </w:rPr>
      </w:pPr>
      <w:r w:rsidRPr="00B91269">
        <w:rPr>
          <w:rFonts w:ascii="Times New Roman" w:hAnsi="Times New Roman" w:cs="Times New Roman"/>
          <w:sz w:val="28"/>
          <w:szCs w:val="28"/>
        </w:rPr>
        <w:t>6. Бурьян В.М. Классные часы по ПДД – М.:ТЦ Сфера, 2004..</w:t>
      </w:r>
    </w:p>
    <w:p w:rsidR="00D040FC" w:rsidRPr="00B91269" w:rsidRDefault="00D040FC" w:rsidP="00B91269">
      <w:pPr>
        <w:widowControl w:val="0"/>
        <w:shd w:val="clear" w:color="auto" w:fill="FFFFFF"/>
        <w:tabs>
          <w:tab w:val="left" w:pos="691"/>
        </w:tabs>
        <w:suppressAutoHyphens/>
        <w:autoSpaceDE w:val="0"/>
        <w:spacing w:before="10" w:line="360" w:lineRule="auto"/>
        <w:jc w:val="both"/>
        <w:rPr>
          <w:rFonts w:ascii="Times New Roman" w:hAnsi="Times New Roman" w:cs="Times New Roman"/>
          <w:sz w:val="28"/>
          <w:szCs w:val="28"/>
        </w:rPr>
      </w:pPr>
      <w:r w:rsidRPr="00B91269">
        <w:rPr>
          <w:rFonts w:ascii="Times New Roman" w:hAnsi="Times New Roman" w:cs="Times New Roman"/>
          <w:spacing w:val="-3"/>
          <w:sz w:val="28"/>
          <w:szCs w:val="28"/>
        </w:rPr>
        <w:t>7. Дети и дорога. Младший школьник на улице: методиче</w:t>
      </w:r>
      <w:r w:rsidRPr="00B91269">
        <w:rPr>
          <w:rFonts w:ascii="Times New Roman" w:hAnsi="Times New Roman" w:cs="Times New Roman"/>
          <w:spacing w:val="-3"/>
          <w:sz w:val="28"/>
          <w:szCs w:val="28"/>
        </w:rPr>
        <w:softHyphen/>
      </w:r>
      <w:r w:rsidRPr="00B91269">
        <w:rPr>
          <w:rFonts w:ascii="Times New Roman" w:hAnsi="Times New Roman" w:cs="Times New Roman"/>
          <w:spacing w:val="-4"/>
          <w:sz w:val="28"/>
          <w:szCs w:val="28"/>
        </w:rPr>
        <w:t xml:space="preserve">ский комплект для учителей начальных классов учебных </w:t>
      </w:r>
      <w:r w:rsidRPr="00B91269">
        <w:rPr>
          <w:rFonts w:ascii="Times New Roman" w:hAnsi="Times New Roman" w:cs="Times New Roman"/>
          <w:sz w:val="28"/>
          <w:szCs w:val="28"/>
        </w:rPr>
        <w:t xml:space="preserve">заведений. - М.: Информатик, </w:t>
      </w:r>
      <w:r>
        <w:rPr>
          <w:rFonts w:ascii="Times New Roman" w:hAnsi="Times New Roman" w:cs="Times New Roman"/>
          <w:sz w:val="28"/>
          <w:szCs w:val="28"/>
        </w:rPr>
        <w:t>200</w:t>
      </w:r>
      <w:r w:rsidRPr="00B91269">
        <w:rPr>
          <w:rFonts w:ascii="Times New Roman" w:hAnsi="Times New Roman" w:cs="Times New Roman"/>
          <w:sz w:val="28"/>
          <w:szCs w:val="28"/>
        </w:rPr>
        <w:t>4.</w:t>
      </w:r>
    </w:p>
    <w:p w:rsidR="00D040FC" w:rsidRPr="00B91269" w:rsidRDefault="00D040FC" w:rsidP="00B91269">
      <w:pPr>
        <w:widowControl w:val="0"/>
        <w:shd w:val="clear" w:color="auto" w:fill="FFFFFF"/>
        <w:tabs>
          <w:tab w:val="left" w:pos="691"/>
        </w:tabs>
        <w:suppressAutoHyphens/>
        <w:autoSpaceDE w:val="0"/>
        <w:spacing w:before="5" w:line="360" w:lineRule="auto"/>
        <w:ind w:right="5"/>
        <w:jc w:val="both"/>
        <w:rPr>
          <w:rFonts w:ascii="Times New Roman" w:hAnsi="Times New Roman" w:cs="Times New Roman"/>
          <w:sz w:val="28"/>
          <w:szCs w:val="28"/>
        </w:rPr>
      </w:pPr>
      <w:r w:rsidRPr="00B91269">
        <w:rPr>
          <w:rFonts w:ascii="Times New Roman" w:hAnsi="Times New Roman" w:cs="Times New Roman"/>
          <w:spacing w:val="-4"/>
          <w:sz w:val="28"/>
          <w:szCs w:val="28"/>
        </w:rPr>
        <w:t>8. Левитина, С. С. Можно ли управлять вниманием школь</w:t>
      </w:r>
      <w:r w:rsidRPr="00B91269">
        <w:rPr>
          <w:rFonts w:ascii="Times New Roman" w:hAnsi="Times New Roman" w:cs="Times New Roman"/>
          <w:spacing w:val="-4"/>
          <w:sz w:val="28"/>
          <w:szCs w:val="28"/>
        </w:rPr>
        <w:softHyphen/>
      </w:r>
      <w:r w:rsidRPr="00B91269">
        <w:rPr>
          <w:rFonts w:ascii="Times New Roman" w:hAnsi="Times New Roman" w:cs="Times New Roman"/>
          <w:sz w:val="28"/>
          <w:szCs w:val="28"/>
        </w:rPr>
        <w:t xml:space="preserve">ников? / С. С. Левитина. - М., </w:t>
      </w:r>
      <w:r>
        <w:rPr>
          <w:rFonts w:ascii="Times New Roman" w:hAnsi="Times New Roman" w:cs="Times New Roman"/>
          <w:sz w:val="28"/>
          <w:szCs w:val="28"/>
        </w:rPr>
        <w:t>200</w:t>
      </w:r>
      <w:r w:rsidRPr="00B91269">
        <w:rPr>
          <w:rFonts w:ascii="Times New Roman" w:hAnsi="Times New Roman" w:cs="Times New Roman"/>
          <w:sz w:val="28"/>
          <w:szCs w:val="28"/>
        </w:rPr>
        <w:t>8.</w:t>
      </w:r>
    </w:p>
    <w:p w:rsidR="00D040FC" w:rsidRPr="00B91269" w:rsidRDefault="00D040FC" w:rsidP="00B91269">
      <w:pPr>
        <w:widowControl w:val="0"/>
        <w:shd w:val="clear" w:color="auto" w:fill="FFFFFF"/>
        <w:tabs>
          <w:tab w:val="left" w:pos="691"/>
        </w:tabs>
        <w:suppressAutoHyphens/>
        <w:autoSpaceDE w:val="0"/>
        <w:spacing w:before="5" w:line="360" w:lineRule="auto"/>
        <w:ind w:right="5"/>
        <w:jc w:val="both"/>
        <w:rPr>
          <w:rFonts w:ascii="Times New Roman" w:hAnsi="Times New Roman" w:cs="Times New Roman"/>
          <w:sz w:val="28"/>
          <w:szCs w:val="28"/>
        </w:rPr>
      </w:pPr>
      <w:r w:rsidRPr="00B91269">
        <w:rPr>
          <w:rFonts w:ascii="Times New Roman" w:hAnsi="Times New Roman" w:cs="Times New Roman"/>
          <w:sz w:val="28"/>
          <w:szCs w:val="28"/>
        </w:rPr>
        <w:t>9. Ковалько В.И. Игровой модульный крс по ПДД или школьник вышел на улицу: 1-4 класы. – М., ВАКО. 2006.</w:t>
      </w:r>
    </w:p>
    <w:p w:rsidR="00D040FC" w:rsidRPr="00B91269" w:rsidRDefault="00D040FC" w:rsidP="00B91269">
      <w:pPr>
        <w:suppressAutoHyphens/>
        <w:spacing w:line="360" w:lineRule="auto"/>
        <w:jc w:val="both"/>
        <w:rPr>
          <w:rFonts w:ascii="Times New Roman" w:hAnsi="Times New Roman" w:cs="Times New Roman"/>
          <w:sz w:val="28"/>
          <w:szCs w:val="28"/>
        </w:rPr>
      </w:pPr>
      <w:r w:rsidRPr="00B91269">
        <w:rPr>
          <w:rFonts w:ascii="Times New Roman" w:hAnsi="Times New Roman" w:cs="Times New Roman"/>
          <w:sz w:val="28"/>
          <w:szCs w:val="28"/>
        </w:rPr>
        <w:t>10. Кузьмина Т.А. Шумилова В.В. Профилактика детского дорожно-транспортного травматизма. Система работы в образовательном учреждении – Волгоград. «Учитель» - 2006</w:t>
      </w:r>
      <w:r>
        <w:rPr>
          <w:rFonts w:ascii="Times New Roman" w:hAnsi="Times New Roman" w:cs="Times New Roman"/>
          <w:sz w:val="28"/>
          <w:szCs w:val="28"/>
        </w:rPr>
        <w:t>.</w:t>
      </w:r>
    </w:p>
    <w:p w:rsidR="00D040FC" w:rsidRPr="00B91269" w:rsidRDefault="00D040FC" w:rsidP="00B91269">
      <w:pPr>
        <w:widowControl w:val="0"/>
        <w:shd w:val="clear" w:color="auto" w:fill="FFFFFF"/>
        <w:tabs>
          <w:tab w:val="left" w:pos="691"/>
        </w:tabs>
        <w:suppressAutoHyphens/>
        <w:autoSpaceDE w:val="0"/>
        <w:spacing w:before="5" w:line="360" w:lineRule="auto"/>
        <w:ind w:right="5"/>
        <w:jc w:val="both"/>
        <w:rPr>
          <w:rFonts w:ascii="Times New Roman" w:hAnsi="Times New Roman" w:cs="Times New Roman"/>
          <w:sz w:val="28"/>
          <w:szCs w:val="28"/>
        </w:rPr>
      </w:pPr>
      <w:r w:rsidRPr="00B91269">
        <w:rPr>
          <w:rFonts w:ascii="Times New Roman" w:hAnsi="Times New Roman" w:cs="Times New Roman"/>
          <w:sz w:val="28"/>
          <w:szCs w:val="28"/>
        </w:rPr>
        <w:t xml:space="preserve">11. Справочник классного руководителя: внеклассная работа  школе по изучению Правил дорожного движения / авт. – сост. В.Е. Амелина.- М., </w:t>
      </w:r>
      <w:r w:rsidRPr="00B91269">
        <w:rPr>
          <w:rFonts w:ascii="Times New Roman" w:hAnsi="Times New Roman" w:cs="Times New Roman"/>
          <w:sz w:val="28"/>
          <w:szCs w:val="28"/>
        </w:rPr>
        <w:lastRenderedPageBreak/>
        <w:t>Глобус, 2006.</w:t>
      </w:r>
    </w:p>
    <w:p w:rsidR="00D040FC" w:rsidRPr="00B91269" w:rsidRDefault="00D040FC" w:rsidP="00B91269">
      <w:pPr>
        <w:widowControl w:val="0"/>
        <w:shd w:val="clear" w:color="auto" w:fill="FFFFFF"/>
        <w:tabs>
          <w:tab w:val="left" w:pos="691"/>
        </w:tabs>
        <w:suppressAutoHyphens/>
        <w:autoSpaceDE w:val="0"/>
        <w:spacing w:before="110" w:line="360" w:lineRule="auto"/>
        <w:jc w:val="both"/>
        <w:rPr>
          <w:rFonts w:ascii="Times New Roman" w:hAnsi="Times New Roman" w:cs="Times New Roman"/>
          <w:sz w:val="28"/>
          <w:szCs w:val="28"/>
        </w:rPr>
      </w:pPr>
      <w:r w:rsidRPr="00B91269">
        <w:rPr>
          <w:rFonts w:ascii="Times New Roman" w:hAnsi="Times New Roman" w:cs="Times New Roman"/>
          <w:sz w:val="28"/>
          <w:szCs w:val="28"/>
        </w:rPr>
        <w:t>12. Хамитова Э.А., Митрофанова О.Н. Методичекие рекомендации по организации деятельности отрядов ЮИД – Самара. Афорт, 2008.</w:t>
      </w:r>
    </w:p>
    <w:p w:rsidR="00D040FC" w:rsidRPr="00B91269" w:rsidRDefault="00D040FC" w:rsidP="00B91269">
      <w:pPr>
        <w:widowControl w:val="0"/>
        <w:shd w:val="clear" w:color="auto" w:fill="FFFFFF"/>
        <w:tabs>
          <w:tab w:val="left" w:pos="691"/>
        </w:tabs>
        <w:suppressAutoHyphens/>
        <w:autoSpaceDE w:val="0"/>
        <w:spacing w:before="110" w:line="360" w:lineRule="auto"/>
        <w:jc w:val="both"/>
        <w:rPr>
          <w:rFonts w:ascii="Times New Roman" w:hAnsi="Times New Roman" w:cs="Times New Roman"/>
          <w:sz w:val="28"/>
          <w:szCs w:val="28"/>
        </w:rPr>
      </w:pPr>
      <w:r w:rsidRPr="00B91269">
        <w:rPr>
          <w:rFonts w:ascii="Times New Roman" w:hAnsi="Times New Roman" w:cs="Times New Roman"/>
          <w:sz w:val="28"/>
          <w:szCs w:val="28"/>
        </w:rPr>
        <w:t>13. Хамитова Э.А., Митрофанова О.Н. Сборник сценарие, игр, конкурсов по безопасности дорожного движения для педагогов, организующих летний отдых – Самара. Афорт, 2008.</w:t>
      </w:r>
    </w:p>
    <w:p w:rsidR="00D040FC" w:rsidRPr="00B91269" w:rsidRDefault="00D040FC" w:rsidP="00173E7A">
      <w:pPr>
        <w:pStyle w:val="7"/>
        <w:numPr>
          <w:ilvl w:val="6"/>
          <w:numId w:val="19"/>
        </w:numPr>
        <w:jc w:val="right"/>
        <w:rPr>
          <w:b/>
          <w:bCs/>
          <w:sz w:val="28"/>
          <w:szCs w:val="28"/>
        </w:rPr>
      </w:pPr>
      <w:r w:rsidRPr="00B91269">
        <w:rPr>
          <w:b/>
          <w:bCs/>
          <w:sz w:val="28"/>
          <w:szCs w:val="28"/>
        </w:rPr>
        <w:br w:type="page"/>
      </w:r>
      <w:r w:rsidRPr="00B91269">
        <w:rPr>
          <w:b/>
          <w:bCs/>
          <w:sz w:val="28"/>
          <w:szCs w:val="28"/>
        </w:rPr>
        <w:lastRenderedPageBreak/>
        <w:t>Приложение 1</w:t>
      </w:r>
    </w:p>
    <w:p w:rsidR="00D040FC" w:rsidRPr="00B91269" w:rsidRDefault="00D040FC" w:rsidP="00B91269">
      <w:pPr>
        <w:jc w:val="center"/>
        <w:rPr>
          <w:rFonts w:ascii="Times New Roman" w:hAnsi="Times New Roman" w:cs="Times New Roman"/>
          <w:b/>
          <w:bCs/>
          <w:sz w:val="28"/>
          <w:szCs w:val="28"/>
        </w:rPr>
      </w:pPr>
      <w:r w:rsidRPr="00B91269">
        <w:rPr>
          <w:rFonts w:ascii="Times New Roman" w:hAnsi="Times New Roman" w:cs="Times New Roman"/>
          <w:b/>
          <w:bCs/>
          <w:sz w:val="28"/>
          <w:szCs w:val="28"/>
        </w:rPr>
        <w:t xml:space="preserve">Тест для учащихся </w:t>
      </w:r>
    </w:p>
    <w:p w:rsidR="00D040FC" w:rsidRPr="00B91269" w:rsidRDefault="00D040FC" w:rsidP="00B91269">
      <w:pPr>
        <w:jc w:val="center"/>
        <w:rPr>
          <w:rFonts w:ascii="Times New Roman" w:hAnsi="Times New Roman" w:cs="Times New Roman"/>
          <w:b/>
          <w:bCs/>
          <w:color w:val="0000FF"/>
          <w:sz w:val="28"/>
          <w:szCs w:val="28"/>
          <w:u w:val="single"/>
        </w:rPr>
      </w:pPr>
    </w:p>
    <w:p w:rsidR="00D040FC" w:rsidRPr="00B91269" w:rsidRDefault="00D040FC" w:rsidP="00B91269">
      <w:pPr>
        <w:rPr>
          <w:rFonts w:ascii="Times New Roman" w:hAnsi="Times New Roman" w:cs="Times New Roman"/>
          <w:b/>
          <w:bCs/>
          <w:sz w:val="28"/>
          <w:szCs w:val="28"/>
        </w:rPr>
      </w:pPr>
      <w:r w:rsidRPr="00B91269">
        <w:rPr>
          <w:rFonts w:ascii="Times New Roman" w:hAnsi="Times New Roman" w:cs="Times New Roman"/>
          <w:b/>
          <w:bCs/>
          <w:sz w:val="28"/>
          <w:szCs w:val="28"/>
        </w:rPr>
        <w:t>1. С какой стороны Вы обходите автобус или машину?</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А. Спереди (2)</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Б. Сзади (3)</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В. По настроению (1)</w:t>
      </w:r>
    </w:p>
    <w:p w:rsidR="00D040FC" w:rsidRPr="00B91269" w:rsidRDefault="00D040FC" w:rsidP="00B91269">
      <w:pPr>
        <w:rPr>
          <w:rFonts w:ascii="Times New Roman" w:hAnsi="Times New Roman" w:cs="Times New Roman"/>
          <w:sz w:val="28"/>
          <w:szCs w:val="28"/>
        </w:rPr>
      </w:pPr>
    </w:p>
    <w:p w:rsidR="00D040FC" w:rsidRPr="00B91269" w:rsidRDefault="00D040FC" w:rsidP="00B91269">
      <w:pPr>
        <w:rPr>
          <w:rFonts w:ascii="Times New Roman" w:hAnsi="Times New Roman" w:cs="Times New Roman"/>
          <w:b/>
          <w:bCs/>
          <w:sz w:val="28"/>
          <w:szCs w:val="28"/>
        </w:rPr>
      </w:pPr>
      <w:r w:rsidRPr="00B91269">
        <w:rPr>
          <w:rFonts w:ascii="Times New Roman" w:hAnsi="Times New Roman" w:cs="Times New Roman"/>
          <w:b/>
          <w:bCs/>
          <w:sz w:val="28"/>
          <w:szCs w:val="28"/>
        </w:rPr>
        <w:t>2. Что для Вас означает зеленый свет светофора?</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А. Зеленый - мой любимый, когда  он загорается, я  просто стою и  Любуюсь (2)</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Б. А что такое светофор? (1)</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В. На зеленый я перехожу дорогу</w:t>
      </w:r>
      <w:r w:rsidRPr="00B91269">
        <w:rPr>
          <w:rFonts w:ascii="Times New Roman" w:hAnsi="Times New Roman" w:cs="Times New Roman"/>
          <w:b/>
          <w:bCs/>
          <w:sz w:val="28"/>
          <w:szCs w:val="28"/>
        </w:rPr>
        <w:t xml:space="preserve"> </w:t>
      </w:r>
      <w:r w:rsidRPr="00B91269">
        <w:rPr>
          <w:rFonts w:ascii="Times New Roman" w:hAnsi="Times New Roman" w:cs="Times New Roman"/>
          <w:sz w:val="28"/>
          <w:szCs w:val="28"/>
        </w:rPr>
        <w:t>(3)</w:t>
      </w:r>
    </w:p>
    <w:p w:rsidR="00D040FC" w:rsidRPr="00B91269" w:rsidRDefault="00D040FC" w:rsidP="00B91269">
      <w:pPr>
        <w:rPr>
          <w:rFonts w:ascii="Times New Roman" w:hAnsi="Times New Roman" w:cs="Times New Roman"/>
          <w:sz w:val="28"/>
          <w:szCs w:val="28"/>
        </w:rPr>
      </w:pPr>
    </w:p>
    <w:p w:rsidR="00D040FC" w:rsidRPr="00B91269" w:rsidRDefault="00D040FC" w:rsidP="00B91269">
      <w:pPr>
        <w:rPr>
          <w:rFonts w:ascii="Times New Roman" w:hAnsi="Times New Roman" w:cs="Times New Roman"/>
          <w:b/>
          <w:bCs/>
          <w:sz w:val="28"/>
          <w:szCs w:val="28"/>
        </w:rPr>
      </w:pPr>
      <w:r w:rsidRPr="00B91269">
        <w:rPr>
          <w:rFonts w:ascii="Times New Roman" w:hAnsi="Times New Roman" w:cs="Times New Roman"/>
          <w:b/>
          <w:bCs/>
          <w:sz w:val="28"/>
          <w:szCs w:val="28"/>
        </w:rPr>
        <w:t>3. Как вы поступаете, если видите, что вдалеке от Вас едет машина, но учитывая её скорость,  она скоро будет рядом, а вам нужно перейти дорогу?</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А. Постараюсь перебежать, я очень тороплюсь (2)</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Б. Подожду, пока она проедет (3)</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В. Буду переходить дорогу, а водитель, увидев   меня затормозит (1)</w:t>
      </w:r>
    </w:p>
    <w:p w:rsidR="00D040FC" w:rsidRPr="00B91269" w:rsidRDefault="00D040FC" w:rsidP="00B91269">
      <w:pPr>
        <w:rPr>
          <w:rFonts w:ascii="Times New Roman" w:hAnsi="Times New Roman" w:cs="Times New Roman"/>
          <w:sz w:val="28"/>
          <w:szCs w:val="28"/>
        </w:rPr>
      </w:pPr>
    </w:p>
    <w:p w:rsidR="00D040FC" w:rsidRPr="00B91269" w:rsidRDefault="00D040FC" w:rsidP="00B91269">
      <w:pPr>
        <w:rPr>
          <w:rFonts w:ascii="Times New Roman" w:hAnsi="Times New Roman" w:cs="Times New Roman"/>
          <w:b/>
          <w:bCs/>
          <w:sz w:val="28"/>
          <w:szCs w:val="28"/>
        </w:rPr>
      </w:pPr>
      <w:r w:rsidRPr="00B91269">
        <w:rPr>
          <w:rFonts w:ascii="Times New Roman" w:hAnsi="Times New Roman" w:cs="Times New Roman"/>
          <w:b/>
          <w:bCs/>
          <w:sz w:val="28"/>
          <w:szCs w:val="28"/>
        </w:rPr>
        <w:t>4. Представьте, что Вы с друзьями играли с мячом и он укатился на проезжую часть. Ваши действия?</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А. Сразу побегу за мячом, меня домой без него не пустят (1)</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Б. Я за ним не пойду, это опасно, вдруг машина, пусть лежит (3)</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В. Пошлю друга (1)</w:t>
      </w:r>
    </w:p>
    <w:p w:rsidR="00D040FC" w:rsidRPr="00B91269" w:rsidRDefault="00D040FC" w:rsidP="00B91269">
      <w:pPr>
        <w:rPr>
          <w:rFonts w:ascii="Times New Roman" w:hAnsi="Times New Roman" w:cs="Times New Roman"/>
          <w:sz w:val="28"/>
          <w:szCs w:val="28"/>
        </w:rPr>
      </w:pPr>
    </w:p>
    <w:p w:rsidR="00D040FC" w:rsidRPr="00B91269" w:rsidRDefault="00D040FC" w:rsidP="00B91269">
      <w:pPr>
        <w:rPr>
          <w:rFonts w:ascii="Times New Roman" w:hAnsi="Times New Roman" w:cs="Times New Roman"/>
          <w:b/>
          <w:bCs/>
          <w:sz w:val="28"/>
          <w:szCs w:val="28"/>
        </w:rPr>
      </w:pPr>
      <w:r w:rsidRPr="00B91269">
        <w:rPr>
          <w:rFonts w:ascii="Times New Roman" w:hAnsi="Times New Roman" w:cs="Times New Roman"/>
          <w:b/>
          <w:bCs/>
          <w:sz w:val="28"/>
          <w:szCs w:val="28"/>
        </w:rPr>
        <w:t>5. Вы переходите через железную дорогу, какой ногой нужно сначала перешагнуть через рельсы?</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А. Левой (1)</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Б. Правой (1)</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В. Я не хожу по железной дороге (3)</w:t>
      </w:r>
    </w:p>
    <w:p w:rsidR="00D040FC" w:rsidRPr="00B91269" w:rsidRDefault="00D040FC" w:rsidP="00B91269">
      <w:pPr>
        <w:rPr>
          <w:rFonts w:ascii="Times New Roman" w:hAnsi="Times New Roman" w:cs="Times New Roman"/>
          <w:sz w:val="28"/>
          <w:szCs w:val="28"/>
        </w:rPr>
      </w:pPr>
    </w:p>
    <w:p w:rsidR="00D040FC" w:rsidRPr="00B91269" w:rsidRDefault="00D040FC" w:rsidP="00B91269">
      <w:pPr>
        <w:rPr>
          <w:rFonts w:ascii="Times New Roman" w:hAnsi="Times New Roman" w:cs="Times New Roman"/>
          <w:b/>
          <w:bCs/>
          <w:sz w:val="28"/>
          <w:szCs w:val="28"/>
        </w:rPr>
      </w:pPr>
      <w:r w:rsidRPr="00B91269">
        <w:rPr>
          <w:rFonts w:ascii="Times New Roman" w:hAnsi="Times New Roman" w:cs="Times New Roman"/>
          <w:b/>
          <w:bCs/>
          <w:sz w:val="28"/>
          <w:szCs w:val="28"/>
        </w:rPr>
        <w:t>6. Вы с друзьями идете по узкой тропинке, Вам навстречу идет еще группа людей. Ваши действия?</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А. Я уступаю место, чтоб они прошли (3)</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Б. Может быть кто- то и отойдет, но не я (2)</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В. Никаких, сами разойдутся, чтобы нас пропустить (1)</w:t>
      </w:r>
    </w:p>
    <w:p w:rsidR="00D040FC" w:rsidRPr="00B91269" w:rsidRDefault="00D040FC" w:rsidP="00B91269">
      <w:pPr>
        <w:rPr>
          <w:rFonts w:ascii="Times New Roman" w:hAnsi="Times New Roman" w:cs="Times New Roman"/>
          <w:sz w:val="28"/>
          <w:szCs w:val="28"/>
        </w:rPr>
      </w:pPr>
    </w:p>
    <w:p w:rsidR="00D040FC" w:rsidRPr="00B91269" w:rsidRDefault="00D040FC" w:rsidP="00B91269">
      <w:pPr>
        <w:jc w:val="both"/>
        <w:rPr>
          <w:rFonts w:ascii="Times New Roman" w:hAnsi="Times New Roman" w:cs="Times New Roman"/>
          <w:b/>
          <w:bCs/>
          <w:sz w:val="28"/>
          <w:szCs w:val="28"/>
        </w:rPr>
      </w:pPr>
      <w:r w:rsidRPr="00B91269">
        <w:rPr>
          <w:rFonts w:ascii="Times New Roman" w:hAnsi="Times New Roman" w:cs="Times New Roman"/>
          <w:b/>
          <w:bCs/>
          <w:sz w:val="28"/>
          <w:szCs w:val="28"/>
        </w:rPr>
        <w:t>7.   Куда Вы смотрите, когда переходите дорогу?</w:t>
      </w:r>
    </w:p>
    <w:p w:rsidR="00D040FC" w:rsidRPr="00B91269" w:rsidRDefault="00D040FC" w:rsidP="00B91269">
      <w:pPr>
        <w:jc w:val="both"/>
        <w:rPr>
          <w:rFonts w:ascii="Times New Roman" w:hAnsi="Times New Roman" w:cs="Times New Roman"/>
          <w:sz w:val="28"/>
          <w:szCs w:val="28"/>
        </w:rPr>
      </w:pPr>
      <w:r w:rsidRPr="00B91269">
        <w:rPr>
          <w:rFonts w:ascii="Times New Roman" w:hAnsi="Times New Roman" w:cs="Times New Roman"/>
          <w:sz w:val="28"/>
          <w:szCs w:val="28"/>
        </w:rPr>
        <w:t>А. Под ноги, чтобы не споткнуться (2.)</w:t>
      </w:r>
    </w:p>
    <w:p w:rsidR="00D040FC" w:rsidRPr="00B91269" w:rsidRDefault="00D040FC" w:rsidP="00B91269">
      <w:pPr>
        <w:jc w:val="both"/>
        <w:rPr>
          <w:rFonts w:ascii="Times New Roman" w:hAnsi="Times New Roman" w:cs="Times New Roman"/>
          <w:sz w:val="28"/>
          <w:szCs w:val="28"/>
        </w:rPr>
      </w:pPr>
      <w:r w:rsidRPr="00B91269">
        <w:rPr>
          <w:rFonts w:ascii="Times New Roman" w:hAnsi="Times New Roman" w:cs="Times New Roman"/>
          <w:sz w:val="28"/>
          <w:szCs w:val="28"/>
        </w:rPr>
        <w:t>Б. По сторонам, есть ли на дороге машины (3)</w:t>
      </w:r>
    </w:p>
    <w:p w:rsidR="00D040FC" w:rsidRPr="00B91269" w:rsidRDefault="00D040FC" w:rsidP="00B91269">
      <w:pPr>
        <w:jc w:val="both"/>
        <w:rPr>
          <w:rFonts w:ascii="Times New Roman" w:hAnsi="Times New Roman" w:cs="Times New Roman"/>
          <w:sz w:val="28"/>
          <w:szCs w:val="28"/>
        </w:rPr>
      </w:pPr>
      <w:r w:rsidRPr="00B91269">
        <w:rPr>
          <w:rFonts w:ascii="Times New Roman" w:hAnsi="Times New Roman" w:cs="Times New Roman"/>
          <w:sz w:val="28"/>
          <w:szCs w:val="28"/>
        </w:rPr>
        <w:t>В. Не помню</w:t>
      </w:r>
      <w:r w:rsidRPr="00B91269">
        <w:rPr>
          <w:rFonts w:ascii="Times New Roman" w:hAnsi="Times New Roman" w:cs="Times New Roman"/>
          <w:b/>
          <w:bCs/>
          <w:sz w:val="28"/>
          <w:szCs w:val="28"/>
        </w:rPr>
        <w:t xml:space="preserve"> </w:t>
      </w:r>
      <w:r w:rsidRPr="00B91269">
        <w:rPr>
          <w:rFonts w:ascii="Times New Roman" w:hAnsi="Times New Roman" w:cs="Times New Roman"/>
          <w:sz w:val="28"/>
          <w:szCs w:val="28"/>
        </w:rPr>
        <w:t>(1 б)</w:t>
      </w:r>
    </w:p>
    <w:p w:rsidR="00D040FC" w:rsidRPr="00B91269" w:rsidRDefault="00D040FC" w:rsidP="00B91269">
      <w:pPr>
        <w:jc w:val="both"/>
        <w:rPr>
          <w:rFonts w:ascii="Times New Roman" w:hAnsi="Times New Roman" w:cs="Times New Roman"/>
          <w:sz w:val="28"/>
          <w:szCs w:val="28"/>
        </w:rPr>
      </w:pPr>
    </w:p>
    <w:p w:rsidR="00D040FC" w:rsidRPr="00B91269" w:rsidRDefault="00D040FC" w:rsidP="00B91269">
      <w:pPr>
        <w:jc w:val="both"/>
        <w:rPr>
          <w:rFonts w:ascii="Times New Roman" w:hAnsi="Times New Roman" w:cs="Times New Roman"/>
          <w:sz w:val="28"/>
          <w:szCs w:val="28"/>
        </w:rPr>
      </w:pPr>
    </w:p>
    <w:p w:rsidR="00D040FC" w:rsidRPr="00B91269" w:rsidRDefault="00D040FC" w:rsidP="00B91269">
      <w:pPr>
        <w:rPr>
          <w:rFonts w:ascii="Times New Roman" w:hAnsi="Times New Roman" w:cs="Times New Roman"/>
          <w:sz w:val="28"/>
          <w:szCs w:val="28"/>
        </w:rPr>
      </w:pPr>
    </w:p>
    <w:p w:rsidR="00D040FC" w:rsidRPr="00B91269" w:rsidRDefault="00D040FC" w:rsidP="00B91269">
      <w:pPr>
        <w:shd w:val="clear" w:color="auto" w:fill="FFFFFF"/>
        <w:spacing w:line="240" w:lineRule="exact"/>
        <w:ind w:right="38"/>
        <w:jc w:val="center"/>
        <w:rPr>
          <w:rFonts w:ascii="Times New Roman" w:hAnsi="Times New Roman" w:cs="Times New Roman"/>
          <w:sz w:val="28"/>
          <w:szCs w:val="28"/>
        </w:rPr>
      </w:pPr>
      <w:r w:rsidRPr="00B91269">
        <w:rPr>
          <w:rFonts w:ascii="Times New Roman" w:hAnsi="Times New Roman" w:cs="Times New Roman"/>
          <w:sz w:val="28"/>
          <w:szCs w:val="28"/>
        </w:rPr>
        <w:tab/>
      </w:r>
    </w:p>
    <w:p w:rsidR="00D040FC" w:rsidRPr="00B91269" w:rsidRDefault="00D040FC" w:rsidP="00B91269">
      <w:pPr>
        <w:shd w:val="clear" w:color="auto" w:fill="FFFFFF"/>
        <w:spacing w:line="240" w:lineRule="exact"/>
        <w:ind w:right="38"/>
        <w:jc w:val="center"/>
        <w:rPr>
          <w:rFonts w:ascii="Times New Roman" w:hAnsi="Times New Roman" w:cs="Times New Roman"/>
          <w:b/>
          <w:bCs/>
          <w:i/>
          <w:iCs/>
          <w:sz w:val="28"/>
          <w:szCs w:val="28"/>
        </w:rPr>
      </w:pPr>
      <w:r w:rsidRPr="00B91269">
        <w:rPr>
          <w:rFonts w:ascii="Times New Roman" w:hAnsi="Times New Roman" w:cs="Times New Roman"/>
          <w:sz w:val="28"/>
          <w:szCs w:val="28"/>
        </w:rPr>
        <w:br w:type="page"/>
      </w:r>
      <w:r w:rsidRPr="00B91269">
        <w:rPr>
          <w:rFonts w:ascii="Times New Roman" w:hAnsi="Times New Roman" w:cs="Times New Roman"/>
          <w:sz w:val="28"/>
          <w:szCs w:val="28"/>
        </w:rPr>
        <w:lastRenderedPageBreak/>
        <w:t xml:space="preserve"> </w:t>
      </w:r>
      <w:r w:rsidRPr="00B91269">
        <w:rPr>
          <w:rFonts w:ascii="Times New Roman" w:hAnsi="Times New Roman" w:cs="Times New Roman"/>
          <w:b/>
          <w:bCs/>
          <w:i/>
          <w:iCs/>
          <w:sz w:val="28"/>
          <w:szCs w:val="28"/>
        </w:rPr>
        <w:t>Анкета для родителей</w:t>
      </w:r>
    </w:p>
    <w:p w:rsidR="00D040FC" w:rsidRPr="00B91269" w:rsidRDefault="00D040FC" w:rsidP="00B91269">
      <w:pPr>
        <w:shd w:val="clear" w:color="auto" w:fill="FFFFFF"/>
        <w:spacing w:line="240" w:lineRule="exact"/>
        <w:ind w:right="38"/>
        <w:jc w:val="center"/>
        <w:rPr>
          <w:rFonts w:ascii="Times New Roman" w:hAnsi="Times New Roman" w:cs="Times New Roman"/>
          <w:sz w:val="28"/>
          <w:szCs w:val="28"/>
        </w:rPr>
      </w:pPr>
    </w:p>
    <w:p w:rsidR="00D040FC" w:rsidRPr="004275D4" w:rsidRDefault="00D040FC" w:rsidP="004275D4">
      <w:pPr>
        <w:shd w:val="clear" w:color="auto" w:fill="FFFFFF"/>
        <w:spacing w:line="240" w:lineRule="exact"/>
        <w:ind w:left="360"/>
        <w:rPr>
          <w:rFonts w:ascii="Times New Roman" w:hAnsi="Times New Roman" w:cs="Times New Roman"/>
          <w:sz w:val="28"/>
          <w:szCs w:val="28"/>
        </w:rPr>
      </w:pPr>
      <w:r w:rsidRPr="004275D4">
        <w:rPr>
          <w:rFonts w:ascii="Times New Roman" w:hAnsi="Times New Roman" w:cs="Times New Roman"/>
          <w:sz w:val="28"/>
          <w:szCs w:val="28"/>
        </w:rPr>
        <w:t>Подчеркните  ответ.</w:t>
      </w:r>
    </w:p>
    <w:p w:rsidR="00D040FC" w:rsidRPr="00B91269" w:rsidRDefault="00D040FC" w:rsidP="004275D4">
      <w:pPr>
        <w:widowControl w:val="0"/>
        <w:shd w:val="clear" w:color="auto" w:fill="FFFFFF"/>
        <w:tabs>
          <w:tab w:val="left" w:pos="864"/>
        </w:tabs>
        <w:suppressAutoHyphens/>
        <w:autoSpaceDE w:val="0"/>
        <w:spacing w:after="0" w:line="240" w:lineRule="exact"/>
        <w:rPr>
          <w:rFonts w:ascii="Times New Roman" w:hAnsi="Times New Roman" w:cs="Times New Roman"/>
          <w:sz w:val="28"/>
          <w:szCs w:val="28"/>
        </w:rPr>
      </w:pPr>
      <w:r w:rsidRPr="00B91269">
        <w:rPr>
          <w:rFonts w:ascii="Times New Roman" w:hAnsi="Times New Roman" w:cs="Times New Roman"/>
          <w:sz w:val="28"/>
          <w:szCs w:val="28"/>
        </w:rPr>
        <w:t>Имеется ли в семье свой личный транспорт? (Да, нет)</w:t>
      </w:r>
    </w:p>
    <w:p w:rsidR="00D040FC" w:rsidRPr="00B91269" w:rsidRDefault="00D040FC" w:rsidP="004275D4">
      <w:pPr>
        <w:widowControl w:val="0"/>
        <w:shd w:val="clear" w:color="auto" w:fill="FFFFFF"/>
        <w:tabs>
          <w:tab w:val="left" w:pos="864"/>
        </w:tabs>
        <w:suppressAutoHyphens/>
        <w:autoSpaceDE w:val="0"/>
        <w:spacing w:before="5" w:after="0" w:line="240" w:lineRule="exact"/>
        <w:rPr>
          <w:rFonts w:ascii="Times New Roman" w:hAnsi="Times New Roman" w:cs="Times New Roman"/>
          <w:sz w:val="28"/>
          <w:szCs w:val="28"/>
        </w:rPr>
      </w:pPr>
      <w:r w:rsidRPr="00B91269">
        <w:rPr>
          <w:rFonts w:ascii="Times New Roman" w:hAnsi="Times New Roman" w:cs="Times New Roman"/>
          <w:sz w:val="28"/>
          <w:szCs w:val="28"/>
        </w:rPr>
        <w:t>Есть ли в семье водители-профессионалы? (Да, нет)</w:t>
      </w:r>
    </w:p>
    <w:p w:rsidR="00D040FC" w:rsidRPr="004275D4" w:rsidRDefault="00D040FC" w:rsidP="004275D4">
      <w:pPr>
        <w:widowControl w:val="0"/>
        <w:shd w:val="clear" w:color="auto" w:fill="FFFFFF"/>
        <w:tabs>
          <w:tab w:val="left" w:pos="864"/>
        </w:tabs>
        <w:suppressAutoHyphens/>
        <w:autoSpaceDE w:val="0"/>
        <w:spacing w:after="0" w:line="240" w:lineRule="exact"/>
        <w:rPr>
          <w:rFonts w:ascii="Times New Roman" w:hAnsi="Times New Roman" w:cs="Times New Roman"/>
          <w:sz w:val="28"/>
          <w:szCs w:val="28"/>
        </w:rPr>
      </w:pPr>
      <w:r w:rsidRPr="00B91269">
        <w:rPr>
          <w:rFonts w:ascii="Times New Roman" w:hAnsi="Times New Roman" w:cs="Times New Roman"/>
          <w:sz w:val="28"/>
          <w:szCs w:val="28"/>
        </w:rPr>
        <w:t xml:space="preserve">Какого возраста в семье дети?  </w:t>
      </w:r>
      <w:r w:rsidRPr="004275D4">
        <w:rPr>
          <w:rFonts w:ascii="Times New Roman" w:hAnsi="Times New Roman" w:cs="Times New Roman"/>
          <w:sz w:val="28"/>
          <w:szCs w:val="28"/>
        </w:rPr>
        <w:t>______________________________________</w:t>
      </w:r>
    </w:p>
    <w:p w:rsidR="00D040FC" w:rsidRPr="00B91269" w:rsidRDefault="00D040FC" w:rsidP="004275D4">
      <w:pPr>
        <w:widowControl w:val="0"/>
        <w:shd w:val="clear" w:color="auto" w:fill="FFFFFF"/>
        <w:tabs>
          <w:tab w:val="left" w:pos="864"/>
        </w:tabs>
        <w:suppressAutoHyphens/>
        <w:autoSpaceDE w:val="0"/>
        <w:spacing w:before="5" w:after="0" w:line="240" w:lineRule="exact"/>
        <w:rPr>
          <w:rFonts w:ascii="Times New Roman" w:hAnsi="Times New Roman" w:cs="Times New Roman"/>
          <w:sz w:val="28"/>
          <w:szCs w:val="28"/>
        </w:rPr>
      </w:pPr>
      <w:r w:rsidRPr="00B91269">
        <w:rPr>
          <w:rFonts w:ascii="Times New Roman" w:hAnsi="Times New Roman" w:cs="Times New Roman"/>
          <w:sz w:val="28"/>
          <w:szCs w:val="28"/>
        </w:rPr>
        <w:t>Где вы узнаете о дорожных происшествиях, связанных с детьми:</w:t>
      </w:r>
    </w:p>
    <w:p w:rsidR="00D040FC" w:rsidRPr="00B91269" w:rsidRDefault="00D040FC" w:rsidP="004275D4">
      <w:pPr>
        <w:widowControl w:val="0"/>
        <w:shd w:val="clear" w:color="auto" w:fill="FFFFFF"/>
        <w:tabs>
          <w:tab w:val="left" w:pos="792"/>
        </w:tabs>
        <w:suppressAutoHyphens/>
        <w:autoSpaceDE w:val="0"/>
        <w:spacing w:after="0" w:line="240" w:lineRule="exact"/>
        <w:ind w:left="360"/>
        <w:rPr>
          <w:rFonts w:ascii="Times New Roman" w:hAnsi="Times New Roman" w:cs="Times New Roman"/>
          <w:sz w:val="28"/>
          <w:szCs w:val="28"/>
        </w:rPr>
      </w:pPr>
      <w:r w:rsidRPr="00B91269">
        <w:rPr>
          <w:rFonts w:ascii="Times New Roman" w:hAnsi="Times New Roman" w:cs="Times New Roman"/>
          <w:sz w:val="28"/>
          <w:szCs w:val="28"/>
        </w:rPr>
        <w:t>на собраниях в детском саду, школе;</w:t>
      </w:r>
    </w:p>
    <w:p w:rsidR="00D040FC" w:rsidRPr="00B91269" w:rsidRDefault="00D040FC" w:rsidP="004275D4">
      <w:pPr>
        <w:widowControl w:val="0"/>
        <w:shd w:val="clear" w:color="auto" w:fill="FFFFFF"/>
        <w:tabs>
          <w:tab w:val="left" w:pos="792"/>
        </w:tabs>
        <w:suppressAutoHyphens/>
        <w:autoSpaceDE w:val="0"/>
        <w:spacing w:before="5" w:after="0" w:line="240" w:lineRule="exact"/>
        <w:ind w:left="360"/>
        <w:rPr>
          <w:rFonts w:ascii="Times New Roman" w:hAnsi="Times New Roman" w:cs="Times New Roman"/>
          <w:sz w:val="28"/>
          <w:szCs w:val="28"/>
        </w:rPr>
      </w:pPr>
      <w:r w:rsidRPr="00B91269">
        <w:rPr>
          <w:rFonts w:ascii="Times New Roman" w:hAnsi="Times New Roman" w:cs="Times New Roman"/>
          <w:sz w:val="28"/>
          <w:szCs w:val="28"/>
        </w:rPr>
        <w:t>из разговоров;</w:t>
      </w:r>
    </w:p>
    <w:p w:rsidR="00D040FC" w:rsidRPr="00B91269" w:rsidRDefault="00D040FC" w:rsidP="004275D4">
      <w:pPr>
        <w:widowControl w:val="0"/>
        <w:shd w:val="clear" w:color="auto" w:fill="FFFFFF"/>
        <w:tabs>
          <w:tab w:val="left" w:pos="792"/>
        </w:tabs>
        <w:suppressAutoHyphens/>
        <w:autoSpaceDE w:val="0"/>
        <w:spacing w:before="5" w:after="0" w:line="240" w:lineRule="exact"/>
        <w:ind w:left="360"/>
        <w:rPr>
          <w:rFonts w:ascii="Times New Roman" w:hAnsi="Times New Roman" w:cs="Times New Roman"/>
          <w:sz w:val="28"/>
          <w:szCs w:val="28"/>
        </w:rPr>
      </w:pPr>
      <w:r w:rsidRPr="00B91269">
        <w:rPr>
          <w:rFonts w:ascii="Times New Roman" w:hAnsi="Times New Roman" w:cs="Times New Roman"/>
          <w:sz w:val="28"/>
          <w:szCs w:val="28"/>
        </w:rPr>
        <w:t>по телевидению, радио, в печати?</w:t>
      </w:r>
    </w:p>
    <w:p w:rsidR="00D040FC" w:rsidRPr="004275D4" w:rsidRDefault="00D040FC" w:rsidP="004275D4">
      <w:pPr>
        <w:shd w:val="clear" w:color="auto" w:fill="FFFFFF"/>
        <w:tabs>
          <w:tab w:val="left" w:pos="612"/>
        </w:tabs>
        <w:spacing w:line="240" w:lineRule="exact"/>
        <w:ind w:right="845"/>
        <w:rPr>
          <w:rFonts w:ascii="Times New Roman" w:hAnsi="Times New Roman" w:cs="Times New Roman"/>
          <w:sz w:val="28"/>
          <w:szCs w:val="28"/>
        </w:rPr>
      </w:pPr>
      <w:r w:rsidRPr="004275D4">
        <w:rPr>
          <w:rFonts w:ascii="Times New Roman" w:hAnsi="Times New Roman" w:cs="Times New Roman"/>
          <w:sz w:val="28"/>
          <w:szCs w:val="28"/>
        </w:rPr>
        <w:t>Как ваш ребенок знает Правила движения?</w:t>
      </w:r>
      <w:r w:rsidRPr="004275D4">
        <w:rPr>
          <w:rFonts w:ascii="Times New Roman" w:hAnsi="Times New Roman" w:cs="Times New Roman"/>
          <w:sz w:val="28"/>
          <w:szCs w:val="28"/>
        </w:rPr>
        <w:br/>
        <w:t xml:space="preserve"> Считаю, что знает на «5», «4», «3», «2».</w:t>
      </w:r>
    </w:p>
    <w:p w:rsidR="00D040FC" w:rsidRPr="00B91269" w:rsidRDefault="00D040FC" w:rsidP="004275D4">
      <w:pPr>
        <w:widowControl w:val="0"/>
        <w:shd w:val="clear" w:color="auto" w:fill="FFFFFF"/>
        <w:tabs>
          <w:tab w:val="left" w:pos="612"/>
          <w:tab w:val="left" w:pos="1276"/>
        </w:tabs>
        <w:suppressAutoHyphens/>
        <w:autoSpaceDE w:val="0"/>
        <w:spacing w:after="0" w:line="240" w:lineRule="auto"/>
        <w:rPr>
          <w:rFonts w:ascii="Times New Roman" w:hAnsi="Times New Roman" w:cs="Times New Roman"/>
          <w:sz w:val="28"/>
          <w:szCs w:val="28"/>
        </w:rPr>
      </w:pPr>
      <w:r w:rsidRPr="00B91269">
        <w:rPr>
          <w:rFonts w:ascii="Times New Roman" w:hAnsi="Times New Roman" w:cs="Times New Roman"/>
          <w:sz w:val="28"/>
          <w:szCs w:val="28"/>
        </w:rPr>
        <w:t>Кто научил ребенка соблюдать правила:</w:t>
      </w:r>
      <w:r w:rsidRPr="00B91269">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B91269">
        <w:rPr>
          <w:rFonts w:ascii="Times New Roman" w:hAnsi="Times New Roman" w:cs="Times New Roman"/>
          <w:sz w:val="28"/>
          <w:szCs w:val="28"/>
        </w:rPr>
        <w:t xml:space="preserve"> - детский сад;</w:t>
      </w:r>
    </w:p>
    <w:p w:rsidR="00D040FC" w:rsidRPr="004275D4" w:rsidRDefault="00D040FC" w:rsidP="004275D4">
      <w:pPr>
        <w:shd w:val="clear" w:color="auto" w:fill="FFFFFF"/>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75D4">
        <w:rPr>
          <w:rFonts w:ascii="Times New Roman" w:hAnsi="Times New Roman" w:cs="Times New Roman"/>
          <w:sz w:val="28"/>
          <w:szCs w:val="28"/>
        </w:rPr>
        <w:t>- школа;</w:t>
      </w:r>
    </w:p>
    <w:p w:rsidR="00D040FC" w:rsidRPr="004275D4" w:rsidRDefault="00D040FC" w:rsidP="004275D4">
      <w:pPr>
        <w:shd w:val="clear" w:color="auto" w:fill="FFFFFF"/>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75D4">
        <w:rPr>
          <w:rFonts w:ascii="Times New Roman" w:hAnsi="Times New Roman" w:cs="Times New Roman"/>
          <w:sz w:val="28"/>
          <w:szCs w:val="28"/>
        </w:rPr>
        <w:t>- сами родители;</w:t>
      </w:r>
    </w:p>
    <w:p w:rsidR="00D040FC" w:rsidRPr="004275D4" w:rsidRDefault="00D040FC" w:rsidP="004275D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75D4">
        <w:rPr>
          <w:rFonts w:ascii="Times New Roman" w:hAnsi="Times New Roman" w:cs="Times New Roman"/>
          <w:sz w:val="28"/>
          <w:szCs w:val="28"/>
        </w:rPr>
        <w:t>- бабушка, дедушка.</w:t>
      </w:r>
    </w:p>
    <w:p w:rsidR="00D040FC" w:rsidRPr="004275D4" w:rsidRDefault="00D040FC" w:rsidP="004275D4">
      <w:pPr>
        <w:shd w:val="clear" w:color="auto" w:fill="FFFFFF"/>
        <w:tabs>
          <w:tab w:val="left" w:pos="612"/>
        </w:tabs>
        <w:spacing w:line="240" w:lineRule="exact"/>
        <w:rPr>
          <w:rFonts w:ascii="Times New Roman" w:hAnsi="Times New Roman" w:cs="Times New Roman"/>
          <w:sz w:val="28"/>
          <w:szCs w:val="28"/>
        </w:rPr>
      </w:pPr>
      <w:r w:rsidRPr="004275D4">
        <w:rPr>
          <w:rFonts w:ascii="Times New Roman" w:hAnsi="Times New Roman" w:cs="Times New Roman"/>
          <w:sz w:val="28"/>
          <w:szCs w:val="28"/>
        </w:rPr>
        <w:t>Как часто вы говорите ребенку о необходимости со</w:t>
      </w:r>
      <w:r w:rsidRPr="004275D4">
        <w:rPr>
          <w:rFonts w:ascii="Times New Roman" w:hAnsi="Times New Roman" w:cs="Times New Roman"/>
          <w:sz w:val="28"/>
          <w:szCs w:val="28"/>
        </w:rPr>
        <w:softHyphen/>
        <w:t>блюдать Правила:</w:t>
      </w:r>
    </w:p>
    <w:p w:rsidR="00D040FC" w:rsidRPr="004275D4" w:rsidRDefault="00D040FC" w:rsidP="004275D4">
      <w:pPr>
        <w:shd w:val="clear" w:color="auto" w:fill="FFFFFF"/>
        <w:spacing w:line="240" w:lineRule="exact"/>
        <w:ind w:left="360"/>
        <w:rPr>
          <w:rFonts w:ascii="Times New Roman" w:hAnsi="Times New Roman" w:cs="Times New Roman"/>
          <w:sz w:val="28"/>
          <w:szCs w:val="28"/>
        </w:rPr>
      </w:pPr>
      <w:r w:rsidRPr="004275D4">
        <w:rPr>
          <w:rFonts w:ascii="Times New Roman" w:hAnsi="Times New Roman" w:cs="Times New Roman"/>
          <w:sz w:val="28"/>
          <w:szCs w:val="28"/>
        </w:rPr>
        <w:t>- ежедневно;</w:t>
      </w:r>
    </w:p>
    <w:p w:rsidR="00D040FC" w:rsidRPr="004275D4" w:rsidRDefault="00D040FC" w:rsidP="004275D4">
      <w:pPr>
        <w:shd w:val="clear" w:color="auto" w:fill="FFFFFF"/>
        <w:spacing w:before="5" w:line="240" w:lineRule="exact"/>
        <w:ind w:left="360"/>
        <w:rPr>
          <w:rFonts w:ascii="Times New Roman" w:hAnsi="Times New Roman" w:cs="Times New Roman"/>
          <w:sz w:val="28"/>
          <w:szCs w:val="28"/>
        </w:rPr>
      </w:pPr>
      <w:r w:rsidRPr="004275D4">
        <w:rPr>
          <w:rFonts w:ascii="Times New Roman" w:hAnsi="Times New Roman" w:cs="Times New Roman"/>
          <w:sz w:val="28"/>
          <w:szCs w:val="28"/>
        </w:rPr>
        <w:t>- иногда;</w:t>
      </w:r>
    </w:p>
    <w:p w:rsidR="00D040FC" w:rsidRPr="004275D4" w:rsidRDefault="00D040FC" w:rsidP="004275D4">
      <w:pPr>
        <w:shd w:val="clear" w:color="auto" w:fill="FFFFFF"/>
        <w:spacing w:line="240" w:lineRule="exact"/>
        <w:ind w:left="360"/>
        <w:rPr>
          <w:rFonts w:ascii="Times New Roman" w:hAnsi="Times New Roman" w:cs="Times New Roman"/>
          <w:sz w:val="28"/>
          <w:szCs w:val="28"/>
        </w:rPr>
      </w:pPr>
      <w:r w:rsidRPr="004275D4">
        <w:rPr>
          <w:rFonts w:ascii="Times New Roman" w:hAnsi="Times New Roman" w:cs="Times New Roman"/>
          <w:sz w:val="28"/>
          <w:szCs w:val="28"/>
        </w:rPr>
        <w:t>- очень редко;</w:t>
      </w:r>
    </w:p>
    <w:p w:rsidR="00D040FC" w:rsidRPr="004275D4" w:rsidRDefault="00D040FC" w:rsidP="004275D4">
      <w:pPr>
        <w:shd w:val="clear" w:color="auto" w:fill="FFFFFF"/>
        <w:spacing w:before="5" w:line="240" w:lineRule="exact"/>
        <w:ind w:left="360"/>
        <w:rPr>
          <w:rFonts w:ascii="Times New Roman" w:hAnsi="Times New Roman" w:cs="Times New Roman"/>
          <w:sz w:val="28"/>
          <w:szCs w:val="28"/>
        </w:rPr>
      </w:pPr>
      <w:r w:rsidRPr="004275D4">
        <w:rPr>
          <w:rFonts w:ascii="Times New Roman" w:hAnsi="Times New Roman" w:cs="Times New Roman"/>
          <w:sz w:val="28"/>
          <w:szCs w:val="28"/>
        </w:rPr>
        <w:t>- не говорим на эту тему;</w:t>
      </w:r>
    </w:p>
    <w:p w:rsidR="00D040FC" w:rsidRPr="004275D4" w:rsidRDefault="00D040FC" w:rsidP="004275D4">
      <w:pPr>
        <w:shd w:val="clear" w:color="auto" w:fill="FFFFFF"/>
        <w:spacing w:before="10" w:line="240" w:lineRule="exact"/>
        <w:ind w:left="360"/>
        <w:rPr>
          <w:rFonts w:ascii="Times New Roman" w:hAnsi="Times New Roman" w:cs="Times New Roman"/>
          <w:sz w:val="28"/>
          <w:szCs w:val="28"/>
        </w:rPr>
      </w:pPr>
      <w:r w:rsidRPr="004275D4">
        <w:rPr>
          <w:rFonts w:ascii="Times New Roman" w:hAnsi="Times New Roman" w:cs="Times New Roman"/>
          <w:sz w:val="28"/>
          <w:szCs w:val="28"/>
        </w:rPr>
        <w:t>- другие ответы._____________________________________</w:t>
      </w:r>
    </w:p>
    <w:p w:rsidR="00D040FC" w:rsidRPr="004275D4" w:rsidRDefault="00D040FC" w:rsidP="004275D4">
      <w:pPr>
        <w:shd w:val="clear" w:color="auto" w:fill="FFFFFF"/>
        <w:tabs>
          <w:tab w:val="left" w:pos="612"/>
        </w:tabs>
        <w:spacing w:line="240" w:lineRule="exact"/>
        <w:rPr>
          <w:rFonts w:ascii="Times New Roman" w:hAnsi="Times New Roman" w:cs="Times New Roman"/>
          <w:sz w:val="28"/>
          <w:szCs w:val="28"/>
        </w:rPr>
      </w:pPr>
      <w:r w:rsidRPr="004275D4">
        <w:rPr>
          <w:rFonts w:ascii="Times New Roman" w:hAnsi="Times New Roman" w:cs="Times New Roman"/>
          <w:sz w:val="28"/>
          <w:szCs w:val="28"/>
        </w:rPr>
        <w:t>Ваш ребенок стал школьником. Что вы сделали для того, чтобы ваш  ребёнок  правильно переходил дорогу:</w:t>
      </w:r>
    </w:p>
    <w:p w:rsidR="00D040FC" w:rsidRPr="004275D4" w:rsidRDefault="00D040FC" w:rsidP="004275D4">
      <w:pPr>
        <w:shd w:val="clear" w:color="auto" w:fill="FFFFFF"/>
        <w:spacing w:line="240" w:lineRule="exact"/>
        <w:ind w:left="360"/>
        <w:rPr>
          <w:rFonts w:ascii="Times New Roman" w:hAnsi="Times New Roman" w:cs="Times New Roman"/>
          <w:sz w:val="28"/>
          <w:szCs w:val="28"/>
        </w:rPr>
      </w:pPr>
      <w:r w:rsidRPr="004275D4">
        <w:rPr>
          <w:rFonts w:ascii="Times New Roman" w:hAnsi="Times New Roman" w:cs="Times New Roman"/>
          <w:sz w:val="28"/>
          <w:szCs w:val="28"/>
        </w:rPr>
        <w:t xml:space="preserve">- показали самый короткий и безопасный путь от дома </w:t>
      </w:r>
      <w:r w:rsidRPr="00D12FE9">
        <w:rPr>
          <w:rFonts w:ascii="Times New Roman" w:hAnsi="Times New Roman" w:cs="Times New Roman"/>
          <w:sz w:val="28"/>
          <w:szCs w:val="28"/>
        </w:rPr>
        <w:t>до</w:t>
      </w:r>
      <w:r w:rsidRPr="004275D4">
        <w:rPr>
          <w:rFonts w:ascii="Times New Roman" w:hAnsi="Times New Roman" w:cs="Times New Roman"/>
          <w:b/>
          <w:bCs/>
          <w:sz w:val="28"/>
          <w:szCs w:val="28"/>
        </w:rPr>
        <w:t xml:space="preserve"> </w:t>
      </w:r>
      <w:r w:rsidRPr="004275D4">
        <w:rPr>
          <w:rFonts w:ascii="Times New Roman" w:hAnsi="Times New Roman" w:cs="Times New Roman"/>
          <w:sz w:val="28"/>
          <w:szCs w:val="28"/>
        </w:rPr>
        <w:t>школы;</w:t>
      </w:r>
    </w:p>
    <w:p w:rsidR="00D040FC" w:rsidRPr="004275D4" w:rsidRDefault="00D040FC" w:rsidP="004275D4">
      <w:pPr>
        <w:shd w:val="clear" w:color="auto" w:fill="FFFFFF"/>
        <w:spacing w:line="240" w:lineRule="exact"/>
        <w:ind w:left="360"/>
        <w:rPr>
          <w:rFonts w:ascii="Times New Roman" w:hAnsi="Times New Roman" w:cs="Times New Roman"/>
          <w:sz w:val="28"/>
          <w:szCs w:val="28"/>
        </w:rPr>
      </w:pPr>
      <w:r w:rsidRPr="004275D4">
        <w:rPr>
          <w:rFonts w:ascii="Times New Roman" w:hAnsi="Times New Roman" w:cs="Times New Roman"/>
          <w:sz w:val="28"/>
          <w:szCs w:val="28"/>
        </w:rPr>
        <w:t>- несколько раз прошли по этому пути вместе с ребен</w:t>
      </w:r>
      <w:r w:rsidRPr="004275D4">
        <w:rPr>
          <w:rFonts w:ascii="Times New Roman" w:hAnsi="Times New Roman" w:cs="Times New Roman"/>
          <w:sz w:val="28"/>
          <w:szCs w:val="28"/>
        </w:rPr>
        <w:softHyphen/>
        <w:t xml:space="preserve">ком, показав, как правильно  переходить дорогу; </w:t>
      </w:r>
    </w:p>
    <w:p w:rsidR="00D040FC" w:rsidRPr="004275D4" w:rsidRDefault="00D040FC" w:rsidP="004275D4">
      <w:pPr>
        <w:shd w:val="clear" w:color="auto" w:fill="FFFFFF"/>
        <w:spacing w:line="240" w:lineRule="exact"/>
        <w:ind w:left="360"/>
        <w:rPr>
          <w:rFonts w:ascii="Times New Roman" w:hAnsi="Times New Roman" w:cs="Times New Roman"/>
          <w:sz w:val="28"/>
          <w:szCs w:val="28"/>
        </w:rPr>
      </w:pPr>
      <w:r w:rsidRPr="004275D4">
        <w:rPr>
          <w:rFonts w:ascii="Times New Roman" w:hAnsi="Times New Roman" w:cs="Times New Roman"/>
          <w:sz w:val="28"/>
          <w:szCs w:val="28"/>
        </w:rPr>
        <w:t>-  другие меры (указать)._________________________________</w:t>
      </w:r>
    </w:p>
    <w:p w:rsidR="00D040FC" w:rsidRPr="004275D4" w:rsidRDefault="00D040FC" w:rsidP="004275D4">
      <w:pPr>
        <w:shd w:val="clear" w:color="auto" w:fill="FFFFFF"/>
        <w:spacing w:line="240" w:lineRule="exact"/>
        <w:rPr>
          <w:rFonts w:ascii="Times New Roman" w:hAnsi="Times New Roman" w:cs="Times New Roman"/>
          <w:sz w:val="28"/>
          <w:szCs w:val="28"/>
        </w:rPr>
      </w:pPr>
      <w:r w:rsidRPr="004275D4">
        <w:rPr>
          <w:rFonts w:ascii="Times New Roman" w:hAnsi="Times New Roman" w:cs="Times New Roman"/>
          <w:sz w:val="28"/>
          <w:szCs w:val="28"/>
        </w:rPr>
        <w:t>Соблюдаете ли вы сами Правила движения:</w:t>
      </w:r>
    </w:p>
    <w:p w:rsidR="00D040FC" w:rsidRPr="004275D4" w:rsidRDefault="00D040FC" w:rsidP="004275D4">
      <w:pPr>
        <w:shd w:val="clear" w:color="auto" w:fill="FFFFFF"/>
        <w:spacing w:after="0" w:line="235" w:lineRule="exact"/>
        <w:ind w:left="360" w:right="3226"/>
        <w:rPr>
          <w:rFonts w:ascii="Times New Roman" w:hAnsi="Times New Roman" w:cs="Times New Roman"/>
          <w:sz w:val="28"/>
          <w:szCs w:val="28"/>
        </w:rPr>
      </w:pPr>
      <w:r w:rsidRPr="004275D4">
        <w:rPr>
          <w:rFonts w:ascii="Times New Roman" w:hAnsi="Times New Roman" w:cs="Times New Roman"/>
          <w:sz w:val="28"/>
          <w:szCs w:val="28"/>
        </w:rPr>
        <w:t xml:space="preserve">- всегда соблюдаю; </w:t>
      </w:r>
    </w:p>
    <w:p w:rsidR="00D040FC" w:rsidRPr="004275D4" w:rsidRDefault="00D040FC" w:rsidP="004275D4">
      <w:pPr>
        <w:shd w:val="clear" w:color="auto" w:fill="FFFFFF"/>
        <w:spacing w:after="0" w:line="235" w:lineRule="exact"/>
        <w:ind w:left="360" w:right="3226"/>
        <w:rPr>
          <w:rFonts w:ascii="Times New Roman" w:hAnsi="Times New Roman" w:cs="Times New Roman"/>
          <w:sz w:val="28"/>
          <w:szCs w:val="28"/>
        </w:rPr>
      </w:pPr>
      <w:r w:rsidRPr="004275D4">
        <w:rPr>
          <w:rFonts w:ascii="Times New Roman" w:hAnsi="Times New Roman" w:cs="Times New Roman"/>
          <w:sz w:val="28"/>
          <w:szCs w:val="28"/>
        </w:rPr>
        <w:t>- не всегда;</w:t>
      </w:r>
    </w:p>
    <w:p w:rsidR="00D040FC" w:rsidRPr="004275D4" w:rsidRDefault="00D040FC" w:rsidP="004275D4">
      <w:pPr>
        <w:shd w:val="clear" w:color="auto" w:fill="FFFFFF"/>
        <w:spacing w:after="0" w:line="235" w:lineRule="exact"/>
        <w:ind w:left="360" w:right="3226"/>
        <w:rPr>
          <w:rFonts w:ascii="Times New Roman" w:hAnsi="Times New Roman" w:cs="Times New Roman"/>
          <w:sz w:val="28"/>
          <w:szCs w:val="28"/>
        </w:rPr>
      </w:pPr>
      <w:r w:rsidRPr="004275D4">
        <w:rPr>
          <w:rFonts w:ascii="Times New Roman" w:hAnsi="Times New Roman" w:cs="Times New Roman"/>
          <w:sz w:val="28"/>
          <w:szCs w:val="28"/>
        </w:rPr>
        <w:t>- не соблюдаю.</w:t>
      </w:r>
    </w:p>
    <w:p w:rsidR="00D040FC" w:rsidRPr="004275D4" w:rsidRDefault="00D040FC" w:rsidP="004275D4">
      <w:pPr>
        <w:shd w:val="clear" w:color="auto" w:fill="FFFFFF"/>
        <w:tabs>
          <w:tab w:val="left" w:pos="612"/>
        </w:tabs>
        <w:spacing w:after="0" w:line="235" w:lineRule="exact"/>
        <w:rPr>
          <w:rFonts w:ascii="Times New Roman" w:hAnsi="Times New Roman" w:cs="Times New Roman"/>
          <w:sz w:val="28"/>
          <w:szCs w:val="28"/>
        </w:rPr>
      </w:pPr>
      <w:r w:rsidRPr="004275D4">
        <w:rPr>
          <w:rFonts w:ascii="Times New Roman" w:hAnsi="Times New Roman" w:cs="Times New Roman"/>
          <w:spacing w:val="-2"/>
          <w:sz w:val="28"/>
          <w:szCs w:val="28"/>
        </w:rPr>
        <w:t>Нарушаете ли вы Правила, когда</w:t>
      </w:r>
      <w:r>
        <w:rPr>
          <w:rFonts w:ascii="Times New Roman" w:hAnsi="Times New Roman" w:cs="Times New Roman"/>
          <w:spacing w:val="-2"/>
          <w:sz w:val="28"/>
          <w:szCs w:val="28"/>
        </w:rPr>
        <w:t xml:space="preserve"> идете вместе с ребенком:</w:t>
      </w:r>
      <w:r>
        <w:rPr>
          <w:rFonts w:ascii="Times New Roman" w:hAnsi="Times New Roman" w:cs="Times New Roman"/>
          <w:spacing w:val="-2"/>
          <w:sz w:val="28"/>
          <w:szCs w:val="28"/>
        </w:rPr>
        <w:br/>
      </w:r>
      <w:r w:rsidRPr="004275D4">
        <w:rPr>
          <w:rFonts w:ascii="Times New Roman" w:hAnsi="Times New Roman" w:cs="Times New Roman"/>
          <w:spacing w:val="-2"/>
          <w:sz w:val="28"/>
          <w:szCs w:val="28"/>
        </w:rPr>
        <w:t xml:space="preserve">  - </w:t>
      </w:r>
      <w:r w:rsidRPr="004275D4">
        <w:rPr>
          <w:rFonts w:ascii="Times New Roman" w:hAnsi="Times New Roman" w:cs="Times New Roman"/>
          <w:sz w:val="28"/>
          <w:szCs w:val="28"/>
        </w:rPr>
        <w:t>нет;</w:t>
      </w:r>
    </w:p>
    <w:p w:rsidR="00D040FC" w:rsidRPr="004275D4" w:rsidRDefault="00D040FC" w:rsidP="004275D4">
      <w:pPr>
        <w:shd w:val="clear" w:color="auto" w:fill="FFFFFF"/>
        <w:spacing w:after="0" w:line="235" w:lineRule="exact"/>
        <w:ind w:left="360"/>
        <w:rPr>
          <w:rFonts w:ascii="Times New Roman" w:hAnsi="Times New Roman" w:cs="Times New Roman"/>
          <w:sz w:val="28"/>
          <w:szCs w:val="28"/>
        </w:rPr>
      </w:pPr>
      <w:r w:rsidRPr="004275D4">
        <w:rPr>
          <w:rFonts w:ascii="Times New Roman" w:hAnsi="Times New Roman" w:cs="Times New Roman"/>
          <w:sz w:val="28"/>
          <w:szCs w:val="28"/>
        </w:rPr>
        <w:t>- иногда бывает, когда спешим;</w:t>
      </w:r>
    </w:p>
    <w:p w:rsidR="00D040FC" w:rsidRDefault="00D040FC" w:rsidP="004275D4">
      <w:pPr>
        <w:shd w:val="clear" w:color="auto" w:fill="FFFFFF"/>
        <w:spacing w:line="235" w:lineRule="exact"/>
        <w:ind w:left="360"/>
        <w:rPr>
          <w:rFonts w:ascii="Times New Roman" w:hAnsi="Times New Roman" w:cs="Times New Roman"/>
          <w:sz w:val="28"/>
          <w:szCs w:val="28"/>
        </w:rPr>
      </w:pPr>
      <w:r w:rsidRPr="004275D4">
        <w:rPr>
          <w:rFonts w:ascii="Times New Roman" w:hAnsi="Times New Roman" w:cs="Times New Roman"/>
          <w:sz w:val="28"/>
          <w:szCs w:val="28"/>
        </w:rPr>
        <w:t>- не обращаем внимания ни на светофор, ни на машины.</w:t>
      </w:r>
    </w:p>
    <w:p w:rsidR="00D040FC" w:rsidRPr="004275D4" w:rsidRDefault="00D040FC" w:rsidP="004275D4">
      <w:pPr>
        <w:shd w:val="clear" w:color="auto" w:fill="FFFFFF"/>
        <w:spacing w:line="235" w:lineRule="exact"/>
        <w:rPr>
          <w:rFonts w:ascii="Times New Roman" w:hAnsi="Times New Roman" w:cs="Times New Roman"/>
          <w:sz w:val="28"/>
          <w:szCs w:val="28"/>
        </w:rPr>
      </w:pPr>
      <w:r w:rsidRPr="004275D4">
        <w:rPr>
          <w:rFonts w:ascii="Times New Roman" w:hAnsi="Times New Roman" w:cs="Times New Roman"/>
          <w:sz w:val="28"/>
          <w:szCs w:val="28"/>
        </w:rPr>
        <w:t>Как реагирует на ваше нарушение ребенок:</w:t>
      </w:r>
      <w:r w:rsidRPr="004275D4">
        <w:rPr>
          <w:rFonts w:ascii="Times New Roman" w:hAnsi="Times New Roman" w:cs="Times New Roman"/>
          <w:sz w:val="28"/>
          <w:szCs w:val="28"/>
        </w:rPr>
        <w:br/>
        <w:t>- никак не реагирует;</w:t>
      </w:r>
    </w:p>
    <w:p w:rsidR="00D040FC" w:rsidRPr="00B91269" w:rsidRDefault="00D040FC" w:rsidP="00493A22">
      <w:pPr>
        <w:shd w:val="clear" w:color="auto" w:fill="FFFFFF"/>
        <w:spacing w:after="0" w:line="245" w:lineRule="exact"/>
        <w:ind w:right="72"/>
        <w:rPr>
          <w:rFonts w:ascii="Times New Roman" w:hAnsi="Times New Roman" w:cs="Times New Roman"/>
          <w:sz w:val="28"/>
          <w:szCs w:val="28"/>
        </w:rPr>
      </w:pPr>
      <w:r w:rsidRPr="004275D4">
        <w:rPr>
          <w:rFonts w:ascii="Times New Roman" w:hAnsi="Times New Roman" w:cs="Times New Roman"/>
          <w:sz w:val="28"/>
          <w:szCs w:val="28"/>
        </w:rPr>
        <w:t>- говорит, что мы идем неправильно; требует, чтобы шли   правильно.</w:t>
      </w:r>
    </w:p>
    <w:p w:rsidR="00D040FC" w:rsidRPr="00B91269" w:rsidRDefault="00D040FC" w:rsidP="00B91269">
      <w:pPr>
        <w:pStyle w:val="a5"/>
        <w:jc w:val="center"/>
        <w:rPr>
          <w:b/>
          <w:bCs/>
          <w:sz w:val="28"/>
          <w:szCs w:val="28"/>
        </w:rPr>
      </w:pPr>
      <w:r w:rsidRPr="00B91269">
        <w:rPr>
          <w:b/>
          <w:bCs/>
          <w:sz w:val="28"/>
          <w:szCs w:val="28"/>
        </w:rPr>
        <w:br w:type="page"/>
      </w:r>
      <w:r w:rsidRPr="00B91269">
        <w:rPr>
          <w:b/>
          <w:bCs/>
          <w:sz w:val="28"/>
          <w:szCs w:val="28"/>
        </w:rPr>
        <w:lastRenderedPageBreak/>
        <w:t>Тест для детей младшего школьного возраста “Подбери слова”</w:t>
      </w:r>
    </w:p>
    <w:p w:rsidR="00D040FC" w:rsidRPr="00B91269" w:rsidRDefault="00D040FC" w:rsidP="00B91269">
      <w:pPr>
        <w:spacing w:line="360" w:lineRule="auto"/>
        <w:rPr>
          <w:rFonts w:ascii="Times New Roman" w:hAnsi="Times New Roman" w:cs="Times New Roman"/>
          <w:sz w:val="28"/>
          <w:szCs w:val="28"/>
        </w:rPr>
      </w:pPr>
      <w:r w:rsidRPr="00B91269">
        <w:rPr>
          <w:rFonts w:ascii="Times New Roman" w:hAnsi="Times New Roman" w:cs="Times New Roman"/>
          <w:sz w:val="28"/>
          <w:szCs w:val="28"/>
        </w:rPr>
        <w:t>Цель: выявить знания детей по ПДД, уровень развития словарного запаса речи.</w:t>
      </w:r>
    </w:p>
    <w:p w:rsidR="00D040FC" w:rsidRPr="00B91269" w:rsidRDefault="00D040FC" w:rsidP="00B91269">
      <w:pPr>
        <w:spacing w:line="360" w:lineRule="auto"/>
        <w:rPr>
          <w:rFonts w:ascii="Times New Roman" w:hAnsi="Times New Roman" w:cs="Times New Roman"/>
          <w:sz w:val="28"/>
          <w:szCs w:val="28"/>
        </w:rPr>
      </w:pPr>
      <w:r w:rsidRPr="00B91269">
        <w:rPr>
          <w:rFonts w:ascii="Times New Roman" w:hAnsi="Times New Roman" w:cs="Times New Roman"/>
          <w:sz w:val="28"/>
          <w:szCs w:val="28"/>
        </w:rPr>
        <w:t xml:space="preserve">Инструкция: Учитель называет определение, например, воздушный транспорт. Ребенок должен перечислить слова, относящиеся к этому определению (самолет, вертолет, воздушный шар). </w:t>
      </w:r>
    </w:p>
    <w:p w:rsidR="00D040FC" w:rsidRPr="00B91269" w:rsidRDefault="00D040FC" w:rsidP="00B91269">
      <w:pPr>
        <w:spacing w:line="360" w:lineRule="auto"/>
        <w:rPr>
          <w:rFonts w:ascii="Times New Roman" w:hAnsi="Times New Roman" w:cs="Times New Roman"/>
          <w:sz w:val="28"/>
          <w:szCs w:val="28"/>
        </w:rPr>
      </w:pPr>
      <w:r w:rsidRPr="00B91269">
        <w:rPr>
          <w:rFonts w:ascii="Times New Roman" w:hAnsi="Times New Roman" w:cs="Times New Roman"/>
          <w:sz w:val="28"/>
          <w:szCs w:val="28"/>
        </w:rPr>
        <w:t>Наземный транспорт</w:t>
      </w:r>
    </w:p>
    <w:p w:rsidR="00D040FC" w:rsidRPr="00B91269" w:rsidRDefault="00D040FC" w:rsidP="00B91269">
      <w:pPr>
        <w:spacing w:line="360" w:lineRule="auto"/>
        <w:rPr>
          <w:rFonts w:ascii="Times New Roman" w:hAnsi="Times New Roman" w:cs="Times New Roman"/>
          <w:sz w:val="28"/>
          <w:szCs w:val="28"/>
        </w:rPr>
      </w:pPr>
      <w:r w:rsidRPr="00B91269">
        <w:rPr>
          <w:rFonts w:ascii="Times New Roman" w:hAnsi="Times New Roman" w:cs="Times New Roman"/>
          <w:sz w:val="28"/>
          <w:szCs w:val="28"/>
        </w:rPr>
        <w:t>Воздушный транспорт</w:t>
      </w:r>
    </w:p>
    <w:p w:rsidR="00D040FC" w:rsidRPr="00B91269" w:rsidRDefault="00D040FC" w:rsidP="00B91269">
      <w:pPr>
        <w:spacing w:line="360" w:lineRule="auto"/>
        <w:rPr>
          <w:rFonts w:ascii="Times New Roman" w:hAnsi="Times New Roman" w:cs="Times New Roman"/>
          <w:sz w:val="28"/>
          <w:szCs w:val="28"/>
        </w:rPr>
      </w:pPr>
      <w:r w:rsidRPr="00B91269">
        <w:rPr>
          <w:rFonts w:ascii="Times New Roman" w:hAnsi="Times New Roman" w:cs="Times New Roman"/>
          <w:sz w:val="28"/>
          <w:szCs w:val="28"/>
        </w:rPr>
        <w:t>Предупреждающие знаки</w:t>
      </w:r>
    </w:p>
    <w:p w:rsidR="00D040FC" w:rsidRPr="00B91269" w:rsidRDefault="00D040FC" w:rsidP="00B91269">
      <w:pPr>
        <w:spacing w:line="360" w:lineRule="auto"/>
        <w:rPr>
          <w:rFonts w:ascii="Times New Roman" w:hAnsi="Times New Roman" w:cs="Times New Roman"/>
          <w:sz w:val="28"/>
          <w:szCs w:val="28"/>
        </w:rPr>
      </w:pPr>
      <w:r w:rsidRPr="00B91269">
        <w:rPr>
          <w:rFonts w:ascii="Times New Roman" w:hAnsi="Times New Roman" w:cs="Times New Roman"/>
          <w:sz w:val="28"/>
          <w:szCs w:val="28"/>
        </w:rPr>
        <w:t>Запрещающие знаки</w:t>
      </w:r>
    </w:p>
    <w:p w:rsidR="00D040FC" w:rsidRPr="00B91269" w:rsidRDefault="00D040FC" w:rsidP="00B91269">
      <w:pPr>
        <w:spacing w:line="360" w:lineRule="auto"/>
        <w:rPr>
          <w:rFonts w:ascii="Times New Roman" w:hAnsi="Times New Roman" w:cs="Times New Roman"/>
          <w:sz w:val="28"/>
          <w:szCs w:val="28"/>
        </w:rPr>
      </w:pPr>
      <w:r w:rsidRPr="00B91269">
        <w:rPr>
          <w:rFonts w:ascii="Times New Roman" w:hAnsi="Times New Roman" w:cs="Times New Roman"/>
          <w:sz w:val="28"/>
          <w:szCs w:val="28"/>
        </w:rPr>
        <w:t>Знаки сервиса</w:t>
      </w:r>
    </w:p>
    <w:p w:rsidR="00D040FC" w:rsidRPr="00B91269" w:rsidRDefault="00D040FC" w:rsidP="00B91269">
      <w:pPr>
        <w:spacing w:line="360" w:lineRule="auto"/>
        <w:rPr>
          <w:rFonts w:ascii="Times New Roman" w:hAnsi="Times New Roman" w:cs="Times New Roman"/>
          <w:sz w:val="28"/>
          <w:szCs w:val="28"/>
        </w:rPr>
      </w:pPr>
      <w:r w:rsidRPr="00B91269">
        <w:rPr>
          <w:rFonts w:ascii="Times New Roman" w:hAnsi="Times New Roman" w:cs="Times New Roman"/>
          <w:sz w:val="28"/>
          <w:szCs w:val="28"/>
        </w:rPr>
        <w:t>Сигналы светофора</w:t>
      </w:r>
    </w:p>
    <w:p w:rsidR="00D040FC" w:rsidRPr="00B91269" w:rsidRDefault="00D040FC" w:rsidP="00B91269">
      <w:pPr>
        <w:spacing w:line="360" w:lineRule="auto"/>
        <w:rPr>
          <w:rFonts w:ascii="Times New Roman" w:hAnsi="Times New Roman" w:cs="Times New Roman"/>
          <w:sz w:val="28"/>
          <w:szCs w:val="28"/>
        </w:rPr>
      </w:pPr>
      <w:r w:rsidRPr="00B91269">
        <w:rPr>
          <w:rFonts w:ascii="Times New Roman" w:hAnsi="Times New Roman" w:cs="Times New Roman"/>
          <w:sz w:val="28"/>
          <w:szCs w:val="28"/>
        </w:rPr>
        <w:t>Действия человека</w:t>
      </w:r>
    </w:p>
    <w:p w:rsidR="00D040FC" w:rsidRPr="00B91269" w:rsidRDefault="00D040FC" w:rsidP="00B91269">
      <w:pPr>
        <w:jc w:val="center"/>
        <w:rPr>
          <w:rFonts w:ascii="Times New Roman" w:hAnsi="Times New Roman" w:cs="Times New Roman"/>
          <w:b/>
          <w:bCs/>
          <w:sz w:val="28"/>
          <w:szCs w:val="28"/>
        </w:rPr>
      </w:pPr>
      <w:r w:rsidRPr="00B91269">
        <w:rPr>
          <w:rFonts w:ascii="Times New Roman" w:hAnsi="Times New Roman" w:cs="Times New Roman"/>
          <w:b/>
          <w:bCs/>
          <w:sz w:val="28"/>
          <w:szCs w:val="28"/>
        </w:rPr>
        <w:t>Методика для детей младшего школьного возраста</w:t>
      </w:r>
    </w:p>
    <w:p w:rsidR="00D040FC" w:rsidRPr="00B91269" w:rsidRDefault="00D040FC" w:rsidP="00B91269">
      <w:pPr>
        <w:jc w:val="center"/>
        <w:rPr>
          <w:rFonts w:ascii="Times New Roman" w:hAnsi="Times New Roman" w:cs="Times New Roman"/>
          <w:sz w:val="28"/>
          <w:szCs w:val="28"/>
        </w:rPr>
      </w:pPr>
      <w:r w:rsidRPr="00B91269">
        <w:rPr>
          <w:rFonts w:ascii="Times New Roman" w:hAnsi="Times New Roman" w:cs="Times New Roman"/>
          <w:b/>
          <w:bCs/>
          <w:sz w:val="28"/>
          <w:szCs w:val="28"/>
        </w:rPr>
        <w:t>“Продолжи предложение”</w:t>
      </w:r>
    </w:p>
    <w:p w:rsidR="00D040FC" w:rsidRPr="00B91269" w:rsidRDefault="00D040FC" w:rsidP="00B91269">
      <w:pPr>
        <w:pStyle w:val="a5"/>
        <w:jc w:val="both"/>
        <w:rPr>
          <w:sz w:val="28"/>
          <w:szCs w:val="28"/>
        </w:rPr>
      </w:pPr>
      <w:r w:rsidRPr="00B91269">
        <w:rPr>
          <w:sz w:val="28"/>
          <w:szCs w:val="28"/>
        </w:rPr>
        <w:t>Цель: выявить знания детей о правилах дорожного движения, умения правильно рассуждать, развитие логического мышления.</w:t>
      </w:r>
    </w:p>
    <w:p w:rsidR="00D040FC" w:rsidRPr="00B91269" w:rsidRDefault="00D040FC" w:rsidP="00B91269">
      <w:pPr>
        <w:pStyle w:val="a5"/>
        <w:jc w:val="both"/>
        <w:rPr>
          <w:sz w:val="28"/>
          <w:szCs w:val="28"/>
        </w:rPr>
      </w:pPr>
      <w:r w:rsidRPr="00B91269">
        <w:rPr>
          <w:sz w:val="28"/>
          <w:szCs w:val="28"/>
        </w:rPr>
        <w:t xml:space="preserve">Задача детей: продолжить предложение. </w:t>
      </w:r>
    </w:p>
    <w:p w:rsidR="00D040FC" w:rsidRPr="00B91269" w:rsidRDefault="00D040FC" w:rsidP="00B91269">
      <w:pPr>
        <w:pStyle w:val="a5"/>
        <w:ind w:firstLine="1620"/>
        <w:jc w:val="both"/>
        <w:rPr>
          <w:sz w:val="28"/>
          <w:szCs w:val="28"/>
        </w:rPr>
      </w:pPr>
      <w:r w:rsidRPr="00B91269">
        <w:rPr>
          <w:sz w:val="28"/>
          <w:szCs w:val="28"/>
        </w:rPr>
        <w:t>Пешеходы всегда должны двигаться…….</w:t>
      </w:r>
    </w:p>
    <w:p w:rsidR="00D040FC" w:rsidRPr="00B91269" w:rsidRDefault="00D040FC" w:rsidP="00B91269">
      <w:pPr>
        <w:pStyle w:val="a5"/>
        <w:ind w:firstLine="1620"/>
        <w:jc w:val="both"/>
        <w:rPr>
          <w:sz w:val="28"/>
          <w:szCs w:val="28"/>
        </w:rPr>
      </w:pPr>
      <w:r w:rsidRPr="00B91269">
        <w:rPr>
          <w:sz w:val="28"/>
          <w:szCs w:val="28"/>
        </w:rPr>
        <w:t>Я никогда не нарушаю………</w:t>
      </w:r>
    </w:p>
    <w:p w:rsidR="00D040FC" w:rsidRPr="00B91269" w:rsidRDefault="00D040FC" w:rsidP="00B91269">
      <w:pPr>
        <w:pStyle w:val="a5"/>
        <w:ind w:firstLine="1620"/>
        <w:jc w:val="both"/>
        <w:rPr>
          <w:sz w:val="28"/>
          <w:szCs w:val="28"/>
        </w:rPr>
      </w:pPr>
      <w:r w:rsidRPr="00B91269">
        <w:rPr>
          <w:sz w:val="28"/>
          <w:szCs w:val="28"/>
        </w:rPr>
        <w:t>Светофор состоит из……..</w:t>
      </w:r>
    </w:p>
    <w:p w:rsidR="00D040FC" w:rsidRPr="00B91269" w:rsidRDefault="00D040FC" w:rsidP="00B91269">
      <w:pPr>
        <w:pStyle w:val="a5"/>
        <w:ind w:firstLine="1620"/>
        <w:jc w:val="both"/>
        <w:rPr>
          <w:sz w:val="28"/>
          <w:szCs w:val="28"/>
        </w:rPr>
      </w:pPr>
      <w:r w:rsidRPr="00B91269">
        <w:rPr>
          <w:sz w:val="28"/>
          <w:szCs w:val="28"/>
        </w:rPr>
        <w:t>Я знаю, что знаки бывают……..</w:t>
      </w:r>
    </w:p>
    <w:p w:rsidR="00D040FC" w:rsidRPr="00B91269" w:rsidRDefault="00D040FC" w:rsidP="00B91269">
      <w:pPr>
        <w:pStyle w:val="a5"/>
        <w:ind w:firstLine="1620"/>
        <w:jc w:val="both"/>
        <w:rPr>
          <w:sz w:val="28"/>
          <w:szCs w:val="28"/>
        </w:rPr>
      </w:pPr>
      <w:r w:rsidRPr="00B91269">
        <w:rPr>
          <w:sz w:val="28"/>
          <w:szCs w:val="28"/>
        </w:rPr>
        <w:t>Я помню случай, когда на дороге…….</w:t>
      </w:r>
    </w:p>
    <w:p w:rsidR="00D040FC" w:rsidRPr="00B91269" w:rsidRDefault="00D040FC" w:rsidP="00B91269">
      <w:pPr>
        <w:pStyle w:val="a5"/>
        <w:ind w:firstLine="1620"/>
        <w:jc w:val="both"/>
        <w:rPr>
          <w:sz w:val="28"/>
          <w:szCs w:val="28"/>
        </w:rPr>
      </w:pPr>
      <w:r w:rsidRPr="00B91269">
        <w:rPr>
          <w:sz w:val="28"/>
          <w:szCs w:val="28"/>
        </w:rPr>
        <w:lastRenderedPageBreak/>
        <w:t>Плохо, когда взрослые…..</w:t>
      </w:r>
    </w:p>
    <w:p w:rsidR="00D040FC" w:rsidRPr="00B91269" w:rsidRDefault="00D040FC" w:rsidP="00B91269">
      <w:pPr>
        <w:pStyle w:val="a5"/>
        <w:ind w:firstLine="1620"/>
        <w:jc w:val="both"/>
        <w:rPr>
          <w:sz w:val="28"/>
          <w:szCs w:val="28"/>
        </w:rPr>
      </w:pPr>
      <w:r w:rsidRPr="00B91269">
        <w:rPr>
          <w:sz w:val="28"/>
          <w:szCs w:val="28"/>
        </w:rPr>
        <w:t>Регулировщик, это человек, который…..</w:t>
      </w:r>
    </w:p>
    <w:p w:rsidR="00D040FC" w:rsidRPr="00B91269" w:rsidRDefault="00D040FC" w:rsidP="00B91269">
      <w:pPr>
        <w:pStyle w:val="a5"/>
        <w:ind w:firstLine="1620"/>
        <w:jc w:val="both"/>
        <w:rPr>
          <w:sz w:val="28"/>
          <w:szCs w:val="28"/>
        </w:rPr>
      </w:pPr>
      <w:r w:rsidRPr="00B91269">
        <w:rPr>
          <w:sz w:val="28"/>
          <w:szCs w:val="28"/>
        </w:rPr>
        <w:t>Пассажирам автобуса запрещается…….</w:t>
      </w:r>
    </w:p>
    <w:p w:rsidR="00D040FC" w:rsidRPr="00B91269" w:rsidRDefault="00D040FC" w:rsidP="00B91269">
      <w:pPr>
        <w:pStyle w:val="a5"/>
        <w:ind w:firstLine="1620"/>
        <w:jc w:val="both"/>
        <w:rPr>
          <w:sz w:val="28"/>
          <w:szCs w:val="28"/>
        </w:rPr>
      </w:pPr>
      <w:r w:rsidRPr="00B91269">
        <w:rPr>
          <w:sz w:val="28"/>
          <w:szCs w:val="28"/>
        </w:rPr>
        <w:t>Знать правила дорожного движения нужно для того, чтобы……</w:t>
      </w:r>
    </w:p>
    <w:p w:rsidR="00D040FC" w:rsidRPr="00B91269" w:rsidRDefault="00D040FC" w:rsidP="00B91269">
      <w:pPr>
        <w:pStyle w:val="a5"/>
        <w:jc w:val="both"/>
        <w:rPr>
          <w:sz w:val="28"/>
          <w:szCs w:val="28"/>
        </w:rPr>
      </w:pPr>
      <w:r w:rsidRPr="00B91269">
        <w:rPr>
          <w:sz w:val="28"/>
          <w:szCs w:val="28"/>
        </w:rPr>
        <w:t>Проанализируйте процесс обобщения, рассуждения ребенка, умения правильно рассуждать.</w:t>
      </w:r>
    </w:p>
    <w:p w:rsidR="00D040FC" w:rsidRPr="00B91269" w:rsidRDefault="00D040FC" w:rsidP="00B91269">
      <w:pPr>
        <w:pStyle w:val="a5"/>
        <w:jc w:val="center"/>
        <w:rPr>
          <w:b/>
          <w:bCs/>
          <w:sz w:val="28"/>
          <w:szCs w:val="28"/>
        </w:rPr>
      </w:pPr>
    </w:p>
    <w:p w:rsidR="00D040FC" w:rsidRPr="00B91269" w:rsidRDefault="00D040FC" w:rsidP="00B91269">
      <w:pPr>
        <w:pStyle w:val="a5"/>
        <w:jc w:val="center"/>
        <w:rPr>
          <w:b/>
          <w:bCs/>
          <w:sz w:val="28"/>
          <w:szCs w:val="28"/>
        </w:rPr>
      </w:pPr>
      <w:r w:rsidRPr="00B91269">
        <w:rPr>
          <w:b/>
          <w:bCs/>
          <w:sz w:val="28"/>
          <w:szCs w:val="28"/>
        </w:rPr>
        <w:t>Тест для детей младшего школьного возраста “Дорожная история”.</w:t>
      </w:r>
    </w:p>
    <w:p w:rsidR="00D040FC" w:rsidRPr="00B91269" w:rsidRDefault="00D040FC" w:rsidP="00B91269">
      <w:pPr>
        <w:pStyle w:val="a5"/>
        <w:jc w:val="both"/>
        <w:rPr>
          <w:sz w:val="28"/>
          <w:szCs w:val="28"/>
        </w:rPr>
      </w:pPr>
      <w:r w:rsidRPr="00B91269">
        <w:rPr>
          <w:sz w:val="28"/>
          <w:szCs w:val="28"/>
        </w:rPr>
        <w:t>Цель: выявить знания детей о правилах дорожного движения, оценка словарного запаса и воображения.</w:t>
      </w:r>
    </w:p>
    <w:p w:rsidR="00D040FC" w:rsidRPr="00B91269" w:rsidRDefault="00D040FC" w:rsidP="00B91269">
      <w:pPr>
        <w:pStyle w:val="a5"/>
        <w:jc w:val="both"/>
        <w:rPr>
          <w:sz w:val="28"/>
          <w:szCs w:val="28"/>
        </w:rPr>
      </w:pPr>
      <w:r w:rsidRPr="00B91269">
        <w:rPr>
          <w:sz w:val="28"/>
          <w:szCs w:val="28"/>
        </w:rPr>
        <w:t>Инструкция: ребенку дается задание придумать дорожную историю, затратив 3 минуты и затем пересказать ее. История может включать разные ситуации, которые произошли либо самим ребенком, либо может быть вымышленная, придуманная с различными персонажами из сказок, мультфильмов.</w:t>
      </w:r>
    </w:p>
    <w:p w:rsidR="00D040FC" w:rsidRPr="00B91269" w:rsidRDefault="00D040FC" w:rsidP="00B91269">
      <w:pPr>
        <w:pStyle w:val="a5"/>
        <w:jc w:val="both"/>
        <w:rPr>
          <w:sz w:val="28"/>
          <w:szCs w:val="28"/>
        </w:rPr>
      </w:pPr>
      <w:r w:rsidRPr="00B91269">
        <w:rPr>
          <w:sz w:val="28"/>
          <w:szCs w:val="28"/>
        </w:rPr>
        <w:t>При обработке результатов учитывается: знания детей ПДД, необычность сюжета, разнообразие персонажей, образов, оригинальность, словарный запас ребенка, рассказ должен состоять из полных предложений.</w:t>
      </w:r>
    </w:p>
    <w:p w:rsidR="00D040FC" w:rsidRPr="00B91269" w:rsidRDefault="00D040FC" w:rsidP="00B91269">
      <w:pPr>
        <w:pStyle w:val="a5"/>
        <w:jc w:val="both"/>
        <w:rPr>
          <w:sz w:val="28"/>
          <w:szCs w:val="28"/>
        </w:rPr>
      </w:pPr>
      <w:r w:rsidRPr="00B91269">
        <w:rPr>
          <w:sz w:val="28"/>
          <w:szCs w:val="28"/>
        </w:rPr>
        <w:t>Оценка результатов:</w:t>
      </w:r>
    </w:p>
    <w:p w:rsidR="00D040FC" w:rsidRPr="00B91269" w:rsidRDefault="00D040FC" w:rsidP="00B91269">
      <w:pPr>
        <w:pStyle w:val="a5"/>
        <w:jc w:val="both"/>
        <w:rPr>
          <w:sz w:val="28"/>
          <w:szCs w:val="28"/>
        </w:rPr>
      </w:pPr>
      <w:r w:rsidRPr="00B91269">
        <w:rPr>
          <w:b/>
          <w:bCs/>
          <w:sz w:val="28"/>
          <w:szCs w:val="28"/>
        </w:rPr>
        <w:t>“отлично”</w:t>
      </w:r>
      <w:r w:rsidRPr="00B91269">
        <w:rPr>
          <w:sz w:val="28"/>
          <w:szCs w:val="28"/>
        </w:rPr>
        <w:t xml:space="preserve"> - ставится за историю, необычную и оригинальную, свидетельствующую о незаурядной фантазии ребенка, хороших знаниях по ПДД, богатом словарном запасе.</w:t>
      </w:r>
    </w:p>
    <w:p w:rsidR="00D040FC" w:rsidRPr="00B91269" w:rsidRDefault="00D040FC" w:rsidP="00B91269">
      <w:pPr>
        <w:pStyle w:val="a5"/>
        <w:jc w:val="both"/>
        <w:rPr>
          <w:sz w:val="28"/>
          <w:szCs w:val="28"/>
        </w:rPr>
      </w:pPr>
      <w:r w:rsidRPr="00B91269">
        <w:rPr>
          <w:b/>
          <w:bCs/>
          <w:sz w:val="28"/>
          <w:szCs w:val="28"/>
        </w:rPr>
        <w:t>“хорошо”</w:t>
      </w:r>
      <w:r w:rsidRPr="00B91269">
        <w:rPr>
          <w:sz w:val="28"/>
          <w:szCs w:val="28"/>
        </w:rPr>
        <w:t xml:space="preserve"> - если история простая, нет оригинальности, знания по ПДД недостаточные.</w:t>
      </w:r>
    </w:p>
    <w:p w:rsidR="00D040FC" w:rsidRPr="00B91269" w:rsidRDefault="00D040FC" w:rsidP="00B91269">
      <w:pPr>
        <w:pStyle w:val="a5"/>
        <w:jc w:val="both"/>
        <w:rPr>
          <w:sz w:val="28"/>
          <w:szCs w:val="28"/>
        </w:rPr>
      </w:pPr>
      <w:r w:rsidRPr="00B91269">
        <w:rPr>
          <w:b/>
          <w:bCs/>
          <w:sz w:val="28"/>
          <w:szCs w:val="28"/>
        </w:rPr>
        <w:t>“плохо”</w:t>
      </w:r>
      <w:r w:rsidRPr="00B91269">
        <w:rPr>
          <w:sz w:val="28"/>
          <w:szCs w:val="28"/>
        </w:rPr>
        <w:t xml:space="preserve"> - ребенок не сумел придумать историю.</w:t>
      </w:r>
    </w:p>
    <w:p w:rsidR="00D040FC" w:rsidRPr="00B91269" w:rsidRDefault="00D040FC" w:rsidP="00B91269">
      <w:pPr>
        <w:pStyle w:val="a5"/>
        <w:jc w:val="both"/>
        <w:rPr>
          <w:sz w:val="28"/>
          <w:szCs w:val="28"/>
        </w:rPr>
      </w:pPr>
      <w:r w:rsidRPr="00B91269">
        <w:rPr>
          <w:sz w:val="28"/>
          <w:szCs w:val="28"/>
        </w:rPr>
        <w:t xml:space="preserve">Автор психолог Замалеева А.И. </w:t>
      </w:r>
    </w:p>
    <w:p w:rsidR="00D040FC" w:rsidRPr="00B91269" w:rsidRDefault="00D040FC" w:rsidP="00B91269">
      <w:pPr>
        <w:pStyle w:val="a5"/>
        <w:jc w:val="center"/>
        <w:rPr>
          <w:b/>
          <w:bCs/>
          <w:sz w:val="28"/>
          <w:szCs w:val="28"/>
        </w:rPr>
      </w:pPr>
      <w:r w:rsidRPr="00B91269">
        <w:rPr>
          <w:b/>
          <w:bCs/>
          <w:sz w:val="28"/>
          <w:szCs w:val="28"/>
        </w:rPr>
        <w:t>Тест “Проверь себя”</w:t>
      </w:r>
    </w:p>
    <w:p w:rsidR="00D040FC" w:rsidRPr="00B91269" w:rsidRDefault="00D040FC" w:rsidP="00B91269">
      <w:pPr>
        <w:pStyle w:val="a5"/>
        <w:jc w:val="both"/>
        <w:rPr>
          <w:sz w:val="28"/>
          <w:szCs w:val="28"/>
        </w:rPr>
      </w:pPr>
      <w:r w:rsidRPr="00B91269">
        <w:rPr>
          <w:sz w:val="28"/>
          <w:szCs w:val="28"/>
        </w:rPr>
        <w:t>Цель: определить уровень развития знаний и умений усваиваемые детьми по правилам дорожного движения в подготовительной группе.</w:t>
      </w:r>
    </w:p>
    <w:p w:rsidR="00D040FC" w:rsidRPr="00B91269" w:rsidRDefault="00D040FC" w:rsidP="00B91269">
      <w:pPr>
        <w:pStyle w:val="a5"/>
        <w:jc w:val="both"/>
        <w:rPr>
          <w:sz w:val="28"/>
          <w:szCs w:val="28"/>
        </w:rPr>
      </w:pPr>
      <w:r w:rsidRPr="00B91269">
        <w:rPr>
          <w:sz w:val="28"/>
          <w:szCs w:val="28"/>
        </w:rPr>
        <w:lastRenderedPageBreak/>
        <w:t>Задача ребенка найти лишнее слово.</w:t>
      </w:r>
    </w:p>
    <w:p w:rsidR="00D040FC" w:rsidRPr="00B91269" w:rsidRDefault="00D040FC" w:rsidP="00B91269">
      <w:pPr>
        <w:pStyle w:val="a5"/>
        <w:jc w:val="both"/>
        <w:rPr>
          <w:sz w:val="28"/>
          <w:szCs w:val="28"/>
        </w:rPr>
      </w:pPr>
      <w:r w:rsidRPr="00B91269">
        <w:rPr>
          <w:sz w:val="28"/>
          <w:szCs w:val="28"/>
        </w:rPr>
        <w:t>1. Знаки сервиса включают в себя… (больницу, пост ГАИ, телефон, аптеку).</w:t>
      </w:r>
    </w:p>
    <w:p w:rsidR="00D040FC" w:rsidRPr="00B91269" w:rsidRDefault="00D040FC" w:rsidP="00B91269">
      <w:pPr>
        <w:pStyle w:val="a5"/>
        <w:jc w:val="both"/>
        <w:rPr>
          <w:sz w:val="28"/>
          <w:szCs w:val="28"/>
        </w:rPr>
      </w:pPr>
      <w:r w:rsidRPr="00B91269">
        <w:rPr>
          <w:sz w:val="28"/>
          <w:szCs w:val="28"/>
        </w:rPr>
        <w:t>2. В специальный транспорт входит… (скорая машина, пожарная машина, машина милиции, велосипед).</w:t>
      </w:r>
    </w:p>
    <w:p w:rsidR="00D040FC" w:rsidRPr="00B91269" w:rsidRDefault="00D040FC" w:rsidP="00B91269">
      <w:pPr>
        <w:pStyle w:val="a5"/>
        <w:jc w:val="both"/>
        <w:rPr>
          <w:sz w:val="28"/>
          <w:szCs w:val="28"/>
        </w:rPr>
      </w:pPr>
      <w:r w:rsidRPr="00B91269">
        <w:rPr>
          <w:sz w:val="28"/>
          <w:szCs w:val="28"/>
        </w:rPr>
        <w:t>3. В понятие “транспорт” входит…(машина, автобус, велосипед, пешеход, трактор).</w:t>
      </w:r>
    </w:p>
    <w:p w:rsidR="00D040FC" w:rsidRPr="00B91269" w:rsidRDefault="00D040FC" w:rsidP="00B91269">
      <w:pPr>
        <w:pStyle w:val="a5"/>
        <w:jc w:val="both"/>
        <w:rPr>
          <w:sz w:val="28"/>
          <w:szCs w:val="28"/>
        </w:rPr>
      </w:pPr>
      <w:r w:rsidRPr="00B91269">
        <w:rPr>
          <w:sz w:val="28"/>
          <w:szCs w:val="28"/>
        </w:rPr>
        <w:t>4. Общественный транспорт включает в себя…(автобус, троллейбус, трамвай, прицеп, такси).</w:t>
      </w:r>
    </w:p>
    <w:p w:rsidR="00D040FC" w:rsidRPr="00B91269" w:rsidRDefault="00D040FC" w:rsidP="00B91269">
      <w:pPr>
        <w:pStyle w:val="a5"/>
        <w:jc w:val="both"/>
        <w:rPr>
          <w:sz w:val="28"/>
          <w:szCs w:val="28"/>
        </w:rPr>
      </w:pPr>
      <w:r w:rsidRPr="00B91269">
        <w:rPr>
          <w:sz w:val="28"/>
          <w:szCs w:val="28"/>
        </w:rPr>
        <w:t>5. У машины есть…(колеса, руль, парус, педаль, фары).</w:t>
      </w:r>
    </w:p>
    <w:p w:rsidR="00D040FC" w:rsidRPr="00B91269" w:rsidRDefault="00D040FC" w:rsidP="00B91269">
      <w:pPr>
        <w:pStyle w:val="a5"/>
        <w:jc w:val="both"/>
        <w:rPr>
          <w:sz w:val="28"/>
          <w:szCs w:val="28"/>
        </w:rPr>
      </w:pPr>
      <w:r w:rsidRPr="00B91269">
        <w:rPr>
          <w:sz w:val="28"/>
          <w:szCs w:val="28"/>
        </w:rPr>
        <w:t>6. Пешеход имеет право…(переходить улицу, идти по тротуару, играть на проезжей части).</w:t>
      </w:r>
    </w:p>
    <w:p w:rsidR="00D040FC" w:rsidRPr="00B91269" w:rsidRDefault="00D040FC" w:rsidP="00B91269">
      <w:pPr>
        <w:pStyle w:val="a5"/>
        <w:jc w:val="both"/>
        <w:rPr>
          <w:sz w:val="28"/>
          <w:szCs w:val="28"/>
        </w:rPr>
      </w:pPr>
      <w:r w:rsidRPr="00B91269">
        <w:rPr>
          <w:sz w:val="28"/>
          <w:szCs w:val="28"/>
        </w:rPr>
        <w:t>7. Запрещающие знаки включают в себя…(поворот направо запрещен, разворот запрещен, остановка запрещена, круговое движение).</w:t>
      </w:r>
    </w:p>
    <w:p w:rsidR="00D040FC" w:rsidRPr="00B91269" w:rsidRDefault="00D040FC" w:rsidP="00B91269">
      <w:pPr>
        <w:pStyle w:val="a5"/>
        <w:jc w:val="both"/>
        <w:rPr>
          <w:sz w:val="28"/>
          <w:szCs w:val="28"/>
        </w:rPr>
      </w:pPr>
      <w:r w:rsidRPr="00B91269">
        <w:rPr>
          <w:sz w:val="28"/>
          <w:szCs w:val="28"/>
        </w:rPr>
        <w:t>8. Водителю велосипеда можно… (ездить, не держась за руль, двигаться по крайней правой полосе в один ряд, двигаться по обочине дороги, если это не создает помех пешеходам).</w:t>
      </w:r>
    </w:p>
    <w:p w:rsidR="00D040FC" w:rsidRPr="00B91269" w:rsidRDefault="00D040FC" w:rsidP="00B91269">
      <w:pPr>
        <w:pStyle w:val="a5"/>
        <w:jc w:val="both"/>
        <w:rPr>
          <w:sz w:val="28"/>
          <w:szCs w:val="28"/>
        </w:rPr>
      </w:pPr>
      <w:r w:rsidRPr="00B91269">
        <w:rPr>
          <w:sz w:val="28"/>
          <w:szCs w:val="28"/>
        </w:rPr>
        <w:t>9. Дорожные знаки делятся на…(предупреждающие, запрещающие, предписывающие, указательные, разрешающие).</w:t>
      </w:r>
    </w:p>
    <w:p w:rsidR="00D040FC" w:rsidRPr="00B91269" w:rsidRDefault="00D040FC" w:rsidP="00B91269">
      <w:pPr>
        <w:pStyle w:val="a5"/>
        <w:jc w:val="both"/>
        <w:rPr>
          <w:sz w:val="28"/>
          <w:szCs w:val="28"/>
        </w:rPr>
      </w:pPr>
      <w:r w:rsidRPr="00B91269">
        <w:rPr>
          <w:sz w:val="28"/>
          <w:szCs w:val="28"/>
        </w:rPr>
        <w:t>10. Светофор состоит из цветов (зеленого, желтого, красного, синего).</w:t>
      </w:r>
    </w:p>
    <w:p w:rsidR="00D040FC" w:rsidRPr="00B91269" w:rsidRDefault="00D040FC" w:rsidP="00B91269">
      <w:pPr>
        <w:pStyle w:val="a5"/>
        <w:jc w:val="center"/>
        <w:rPr>
          <w:b/>
          <w:bCs/>
          <w:sz w:val="28"/>
          <w:szCs w:val="28"/>
        </w:rPr>
      </w:pPr>
      <w:r w:rsidRPr="00B91269">
        <w:rPr>
          <w:b/>
          <w:bCs/>
          <w:sz w:val="28"/>
          <w:szCs w:val="28"/>
        </w:rPr>
        <w:t>Экспресс-тест для родителей.</w:t>
      </w:r>
    </w:p>
    <w:p w:rsidR="00D040FC" w:rsidRPr="00B91269" w:rsidRDefault="00D040FC" w:rsidP="00B91269">
      <w:pPr>
        <w:pStyle w:val="a5"/>
        <w:jc w:val="both"/>
        <w:rPr>
          <w:sz w:val="28"/>
          <w:szCs w:val="28"/>
        </w:rPr>
      </w:pPr>
      <w:r w:rsidRPr="00B91269">
        <w:rPr>
          <w:sz w:val="28"/>
          <w:szCs w:val="28"/>
        </w:rPr>
        <w:t>Цель: Определить уровень знаний, умений по правилам дорожного движения, передаваемых родителями детям.</w:t>
      </w:r>
    </w:p>
    <w:p w:rsidR="00D040FC" w:rsidRPr="00B91269" w:rsidRDefault="00D040FC" w:rsidP="00B91269">
      <w:pPr>
        <w:pStyle w:val="a5"/>
        <w:jc w:val="both"/>
        <w:rPr>
          <w:sz w:val="28"/>
          <w:szCs w:val="28"/>
        </w:rPr>
      </w:pPr>
      <w:r w:rsidRPr="00B91269">
        <w:rPr>
          <w:sz w:val="28"/>
          <w:szCs w:val="28"/>
        </w:rPr>
        <w:t>Необходимо выбрать наиболее предпочтительное решение из двух вариантов; А и В:</w:t>
      </w:r>
    </w:p>
    <w:p w:rsidR="00D040FC" w:rsidRPr="00B91269" w:rsidRDefault="00D040FC" w:rsidP="00B91269">
      <w:pPr>
        <w:pStyle w:val="a5"/>
        <w:ind w:firstLine="540"/>
        <w:jc w:val="both"/>
        <w:rPr>
          <w:sz w:val="28"/>
          <w:szCs w:val="28"/>
        </w:rPr>
      </w:pPr>
      <w:r w:rsidRPr="00B91269">
        <w:rPr>
          <w:sz w:val="28"/>
          <w:szCs w:val="28"/>
        </w:rPr>
        <w:t xml:space="preserve">1. А – Ребенок должен знать, какие службы экстренной помощи вызвать при ДТП. </w:t>
      </w:r>
    </w:p>
    <w:p w:rsidR="00D040FC" w:rsidRPr="00B91269" w:rsidRDefault="00D040FC" w:rsidP="00B91269">
      <w:pPr>
        <w:pStyle w:val="a5"/>
        <w:ind w:firstLine="540"/>
        <w:jc w:val="both"/>
        <w:rPr>
          <w:sz w:val="28"/>
          <w:szCs w:val="28"/>
        </w:rPr>
      </w:pPr>
      <w:r w:rsidRPr="00B91269">
        <w:rPr>
          <w:sz w:val="28"/>
          <w:szCs w:val="28"/>
        </w:rPr>
        <w:t xml:space="preserve">    Б – Ребенку это не нужно, с ним всегда взрослый.</w:t>
      </w:r>
    </w:p>
    <w:p w:rsidR="00D040FC" w:rsidRPr="00B91269" w:rsidRDefault="00D040FC" w:rsidP="00B91269">
      <w:pPr>
        <w:pStyle w:val="a5"/>
        <w:ind w:firstLine="540"/>
        <w:jc w:val="both"/>
        <w:rPr>
          <w:sz w:val="28"/>
          <w:szCs w:val="28"/>
        </w:rPr>
      </w:pPr>
      <w:r w:rsidRPr="00B91269">
        <w:rPr>
          <w:sz w:val="28"/>
          <w:szCs w:val="28"/>
        </w:rPr>
        <w:t>2. А – Необходимы беседы родителей о том, что играть на дороге опасно.</w:t>
      </w:r>
    </w:p>
    <w:p w:rsidR="00D040FC" w:rsidRPr="00B91269" w:rsidRDefault="00D040FC" w:rsidP="00B91269">
      <w:pPr>
        <w:pStyle w:val="a5"/>
        <w:ind w:firstLine="540"/>
        <w:jc w:val="both"/>
        <w:rPr>
          <w:sz w:val="28"/>
          <w:szCs w:val="28"/>
        </w:rPr>
      </w:pPr>
      <w:r w:rsidRPr="00B91269">
        <w:rPr>
          <w:sz w:val="28"/>
          <w:szCs w:val="28"/>
        </w:rPr>
        <w:lastRenderedPageBreak/>
        <w:t xml:space="preserve">    Б – Правилам дорожного движения должны обучать в школе.</w:t>
      </w:r>
    </w:p>
    <w:p w:rsidR="00D040FC" w:rsidRPr="00B91269" w:rsidRDefault="00D040FC" w:rsidP="00B91269">
      <w:pPr>
        <w:pStyle w:val="a5"/>
        <w:ind w:firstLine="540"/>
        <w:jc w:val="both"/>
        <w:rPr>
          <w:sz w:val="28"/>
          <w:szCs w:val="28"/>
        </w:rPr>
      </w:pPr>
      <w:r w:rsidRPr="00B91269">
        <w:rPr>
          <w:sz w:val="28"/>
          <w:szCs w:val="28"/>
        </w:rPr>
        <w:t>3. А – Нельзя оставлять детей без присмотра в машинах.</w:t>
      </w:r>
    </w:p>
    <w:p w:rsidR="00D040FC" w:rsidRPr="00B91269" w:rsidRDefault="00D040FC" w:rsidP="00B91269">
      <w:pPr>
        <w:pStyle w:val="a5"/>
        <w:ind w:firstLine="540"/>
        <w:jc w:val="both"/>
        <w:rPr>
          <w:sz w:val="28"/>
          <w:szCs w:val="28"/>
        </w:rPr>
      </w:pPr>
      <w:r w:rsidRPr="00B91269">
        <w:rPr>
          <w:sz w:val="28"/>
          <w:szCs w:val="28"/>
        </w:rPr>
        <w:t xml:space="preserve">     Б – Нужно доверять детям, приучать к самостоятельности.</w:t>
      </w:r>
    </w:p>
    <w:p w:rsidR="00D040FC" w:rsidRPr="00B91269" w:rsidRDefault="00D040FC" w:rsidP="00B91269">
      <w:pPr>
        <w:pStyle w:val="a5"/>
        <w:ind w:left="540"/>
        <w:jc w:val="both"/>
        <w:rPr>
          <w:sz w:val="28"/>
          <w:szCs w:val="28"/>
        </w:rPr>
      </w:pPr>
      <w:r w:rsidRPr="00B91269">
        <w:rPr>
          <w:sz w:val="28"/>
          <w:szCs w:val="28"/>
        </w:rPr>
        <w:t>4. А – Знакомить детей с различными произведениями литературы, в которых   изложены дорожные ситуации.</w:t>
      </w:r>
    </w:p>
    <w:p w:rsidR="00D040FC" w:rsidRPr="00B91269" w:rsidRDefault="00D040FC" w:rsidP="00B91269">
      <w:pPr>
        <w:pStyle w:val="a5"/>
        <w:ind w:left="540"/>
        <w:jc w:val="both"/>
        <w:rPr>
          <w:sz w:val="28"/>
          <w:szCs w:val="28"/>
        </w:rPr>
      </w:pPr>
      <w:r w:rsidRPr="00B91269">
        <w:rPr>
          <w:sz w:val="28"/>
          <w:szCs w:val="28"/>
        </w:rPr>
        <w:t xml:space="preserve">     Б – Дети смотрят в основном телевизионные передачи, и сами черпают знания о ПДД.</w:t>
      </w:r>
    </w:p>
    <w:p w:rsidR="00D040FC" w:rsidRPr="00B91269" w:rsidRDefault="00D040FC" w:rsidP="00B91269">
      <w:pPr>
        <w:pStyle w:val="a5"/>
        <w:jc w:val="both"/>
        <w:rPr>
          <w:sz w:val="28"/>
          <w:szCs w:val="28"/>
        </w:rPr>
      </w:pPr>
      <w:r w:rsidRPr="00B91269">
        <w:rPr>
          <w:sz w:val="28"/>
          <w:szCs w:val="28"/>
        </w:rPr>
        <w:t>Ключ к тесту:</w:t>
      </w:r>
    </w:p>
    <w:p w:rsidR="00D040FC" w:rsidRPr="00B91269" w:rsidRDefault="00D040FC" w:rsidP="00B91269">
      <w:pPr>
        <w:pStyle w:val="a5"/>
        <w:jc w:val="both"/>
        <w:rPr>
          <w:sz w:val="28"/>
          <w:szCs w:val="28"/>
        </w:rPr>
      </w:pPr>
      <w:r w:rsidRPr="00B91269">
        <w:rPr>
          <w:sz w:val="28"/>
          <w:szCs w:val="28"/>
        </w:rPr>
        <w:t>Если предпочтение отдается варианту:</w:t>
      </w:r>
    </w:p>
    <w:p w:rsidR="00D040FC" w:rsidRPr="00B91269" w:rsidRDefault="00D040FC" w:rsidP="00B91269">
      <w:pPr>
        <w:pStyle w:val="a5"/>
        <w:jc w:val="both"/>
        <w:rPr>
          <w:sz w:val="28"/>
          <w:szCs w:val="28"/>
        </w:rPr>
      </w:pPr>
      <w:r w:rsidRPr="00B91269">
        <w:rPr>
          <w:sz w:val="28"/>
          <w:szCs w:val="28"/>
        </w:rPr>
        <w:t>А – вы сообщаете ребенку определенные знания, умения о выполнении правил дорожного движения.</w:t>
      </w:r>
    </w:p>
    <w:p w:rsidR="00D040FC" w:rsidRPr="00B91269" w:rsidRDefault="00D040FC" w:rsidP="00B91269">
      <w:pPr>
        <w:pStyle w:val="a5"/>
        <w:jc w:val="both"/>
        <w:rPr>
          <w:sz w:val="28"/>
          <w:szCs w:val="28"/>
        </w:rPr>
      </w:pPr>
      <w:r w:rsidRPr="00B91269">
        <w:rPr>
          <w:sz w:val="28"/>
          <w:szCs w:val="28"/>
        </w:rPr>
        <w:t>Б - вы не осознаете своей роли в предупреждении дорожно-транспортных происшествий с вашими детьми.</w:t>
      </w:r>
    </w:p>
    <w:p w:rsidR="00D040FC" w:rsidRPr="00B91269" w:rsidRDefault="00D040FC" w:rsidP="00B91269">
      <w:pPr>
        <w:rPr>
          <w:rFonts w:ascii="Times New Roman" w:hAnsi="Times New Roman" w:cs="Times New Roman"/>
          <w:sz w:val="28"/>
          <w:szCs w:val="28"/>
        </w:rPr>
      </w:pPr>
    </w:p>
    <w:p w:rsidR="00D040FC" w:rsidRPr="00B91269" w:rsidRDefault="00D040FC" w:rsidP="00B91269">
      <w:pPr>
        <w:rPr>
          <w:rFonts w:ascii="Times New Roman" w:hAnsi="Times New Roman" w:cs="Times New Roman"/>
          <w:sz w:val="28"/>
          <w:szCs w:val="28"/>
        </w:rPr>
      </w:pPr>
    </w:p>
    <w:p w:rsidR="00D040FC" w:rsidRPr="00B91269" w:rsidRDefault="00D040FC" w:rsidP="00B91269">
      <w:pPr>
        <w:jc w:val="right"/>
        <w:rPr>
          <w:rFonts w:ascii="Times New Roman" w:hAnsi="Times New Roman" w:cs="Times New Roman"/>
          <w:b/>
          <w:bCs/>
          <w:sz w:val="28"/>
          <w:szCs w:val="28"/>
        </w:rPr>
      </w:pPr>
    </w:p>
    <w:p w:rsidR="00D040FC" w:rsidRPr="00B91269" w:rsidRDefault="00D040FC" w:rsidP="00B91269">
      <w:pPr>
        <w:jc w:val="right"/>
        <w:rPr>
          <w:rFonts w:ascii="Times New Roman" w:hAnsi="Times New Roman" w:cs="Times New Roman"/>
          <w:b/>
          <w:bCs/>
          <w:sz w:val="28"/>
          <w:szCs w:val="28"/>
        </w:rPr>
      </w:pPr>
    </w:p>
    <w:p w:rsidR="00D040FC" w:rsidRPr="00B91269" w:rsidRDefault="00D040FC" w:rsidP="00B91269">
      <w:pPr>
        <w:jc w:val="right"/>
        <w:rPr>
          <w:rFonts w:ascii="Times New Roman" w:hAnsi="Times New Roman" w:cs="Times New Roman"/>
          <w:b/>
          <w:bCs/>
          <w:sz w:val="28"/>
          <w:szCs w:val="28"/>
        </w:rPr>
      </w:pPr>
    </w:p>
    <w:p w:rsidR="00D040FC" w:rsidRDefault="00D040FC">
      <w:pPr>
        <w:rPr>
          <w:rFonts w:ascii="Times New Roman" w:hAnsi="Times New Roman" w:cs="Times New Roman"/>
          <w:b/>
          <w:bCs/>
          <w:sz w:val="28"/>
          <w:szCs w:val="28"/>
        </w:rPr>
      </w:pPr>
      <w:r>
        <w:rPr>
          <w:rFonts w:ascii="Times New Roman" w:hAnsi="Times New Roman" w:cs="Times New Roman"/>
          <w:b/>
          <w:bCs/>
          <w:sz w:val="28"/>
          <w:szCs w:val="28"/>
        </w:rPr>
        <w:br w:type="page"/>
      </w:r>
    </w:p>
    <w:p w:rsidR="00D040FC" w:rsidRPr="00B91269" w:rsidRDefault="00D040FC" w:rsidP="00B91269">
      <w:pPr>
        <w:jc w:val="right"/>
        <w:rPr>
          <w:rFonts w:ascii="Times New Roman" w:hAnsi="Times New Roman" w:cs="Times New Roman"/>
          <w:b/>
          <w:bCs/>
          <w:sz w:val="28"/>
          <w:szCs w:val="28"/>
        </w:rPr>
      </w:pPr>
      <w:r w:rsidRPr="00B91269">
        <w:rPr>
          <w:rFonts w:ascii="Times New Roman" w:hAnsi="Times New Roman" w:cs="Times New Roman"/>
          <w:b/>
          <w:bCs/>
          <w:sz w:val="28"/>
          <w:szCs w:val="28"/>
        </w:rPr>
        <w:t>Приложение 2</w:t>
      </w:r>
    </w:p>
    <w:p w:rsidR="00D040FC" w:rsidRPr="00B91269" w:rsidRDefault="00D040FC" w:rsidP="00B91269">
      <w:pPr>
        <w:rPr>
          <w:rFonts w:ascii="Times New Roman" w:hAnsi="Times New Roman" w:cs="Times New Roman"/>
          <w:sz w:val="28"/>
          <w:szCs w:val="28"/>
        </w:rPr>
      </w:pPr>
    </w:p>
    <w:p w:rsidR="00D040FC" w:rsidRPr="00B91269" w:rsidRDefault="00D040FC" w:rsidP="00B91269">
      <w:pPr>
        <w:jc w:val="center"/>
        <w:rPr>
          <w:rFonts w:ascii="Times New Roman" w:hAnsi="Times New Roman" w:cs="Times New Roman"/>
          <w:sz w:val="28"/>
          <w:szCs w:val="28"/>
        </w:rPr>
      </w:pPr>
      <w:r w:rsidRPr="00B91269">
        <w:rPr>
          <w:rFonts w:ascii="Times New Roman" w:hAnsi="Times New Roman" w:cs="Times New Roman"/>
          <w:b/>
          <w:bCs/>
          <w:sz w:val="28"/>
          <w:szCs w:val="28"/>
        </w:rPr>
        <w:t>Педагогические  задачи  на основе информационных опасных ситуаций</w:t>
      </w:r>
      <w:r w:rsidRPr="00B91269">
        <w:rPr>
          <w:rFonts w:ascii="Times New Roman" w:hAnsi="Times New Roman" w:cs="Times New Roman"/>
          <w:sz w:val="28"/>
          <w:szCs w:val="28"/>
        </w:rPr>
        <w:t>.</w:t>
      </w:r>
    </w:p>
    <w:p w:rsidR="00D040FC" w:rsidRPr="00B91269" w:rsidRDefault="00D040FC" w:rsidP="00B91269">
      <w:pPr>
        <w:jc w:val="center"/>
        <w:rPr>
          <w:rFonts w:ascii="Times New Roman" w:hAnsi="Times New Roman" w:cs="Times New Roman"/>
          <w:sz w:val="28"/>
          <w:szCs w:val="28"/>
        </w:rPr>
      </w:pPr>
    </w:p>
    <w:p w:rsidR="00D040FC" w:rsidRPr="00B91269" w:rsidRDefault="00D040FC" w:rsidP="00B91269">
      <w:pPr>
        <w:jc w:val="center"/>
        <w:rPr>
          <w:rFonts w:ascii="Times New Roman" w:hAnsi="Times New Roman" w:cs="Times New Roman"/>
          <w:sz w:val="28"/>
          <w:szCs w:val="28"/>
        </w:rPr>
      </w:pPr>
      <w:r w:rsidRPr="00B91269">
        <w:rPr>
          <w:rFonts w:ascii="Times New Roman" w:hAnsi="Times New Roman" w:cs="Times New Roman"/>
          <w:sz w:val="28"/>
          <w:szCs w:val="28"/>
        </w:rPr>
        <w:t>Вариант 1</w:t>
      </w:r>
    </w:p>
    <w:p w:rsidR="00D040FC" w:rsidRPr="00B91269" w:rsidRDefault="00D040FC" w:rsidP="00B91269">
      <w:pPr>
        <w:rPr>
          <w:rFonts w:ascii="Times New Roman" w:hAnsi="Times New Roman" w:cs="Times New Roman"/>
          <w:sz w:val="28"/>
          <w:szCs w:val="28"/>
        </w:rPr>
      </w:pP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 Как следует переходить через дорогу на перекрестке?</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 Что следует делать при переходе дороги на перекрестке, где есть пешеходный переход?</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 Как переходить через проезжую часть на регулируемом перекрестке?</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 xml:space="preserve">- Какие опасности подстерегают пешехода на перекрестке? </w:t>
      </w:r>
    </w:p>
    <w:p w:rsidR="00D040FC" w:rsidRPr="00B91269" w:rsidRDefault="00D040FC" w:rsidP="00B91269">
      <w:pPr>
        <w:rPr>
          <w:rFonts w:ascii="Times New Roman" w:hAnsi="Times New Roman" w:cs="Times New Roman"/>
          <w:sz w:val="28"/>
          <w:szCs w:val="28"/>
        </w:rPr>
      </w:pPr>
    </w:p>
    <w:p w:rsidR="00D040FC" w:rsidRPr="00B91269" w:rsidRDefault="00D040FC" w:rsidP="00B91269">
      <w:pPr>
        <w:jc w:val="center"/>
        <w:rPr>
          <w:rFonts w:ascii="Times New Roman" w:hAnsi="Times New Roman" w:cs="Times New Roman"/>
          <w:sz w:val="28"/>
          <w:szCs w:val="28"/>
        </w:rPr>
      </w:pPr>
      <w:r w:rsidRPr="00B91269">
        <w:rPr>
          <w:rFonts w:ascii="Times New Roman" w:hAnsi="Times New Roman" w:cs="Times New Roman"/>
          <w:sz w:val="28"/>
          <w:szCs w:val="28"/>
        </w:rPr>
        <w:t>Вариант 2</w:t>
      </w:r>
    </w:p>
    <w:p w:rsidR="00D040FC" w:rsidRPr="00B91269" w:rsidRDefault="00D040FC" w:rsidP="00B91269">
      <w:pPr>
        <w:rPr>
          <w:rFonts w:ascii="Times New Roman" w:hAnsi="Times New Roman" w:cs="Times New Roman"/>
          <w:sz w:val="28"/>
          <w:szCs w:val="28"/>
        </w:rPr>
      </w:pP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1. Как переходить через улицу на нерегулируемом перекрестке, на котором нет пешеходного перехода?</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2. Разрешается ли переходить дорогу, если к перекрестку приближается транспортное средство с включенным проблесковым маячком синего цвета?</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3. Можно ли переходить через дорогу, если регулировщик стоит спиной или лицом к пешеходам, его руки опущены или вытянуты в стороны?</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4.Где следует ожидать трамвай, если остановка трамвая расположена на середине дороги, оборудована приподнятой посадочной площадкой?</w:t>
      </w:r>
    </w:p>
    <w:p w:rsidR="00D040FC" w:rsidRPr="00B91269" w:rsidRDefault="00D040FC" w:rsidP="00B91269">
      <w:pPr>
        <w:rPr>
          <w:rFonts w:ascii="Times New Roman" w:hAnsi="Times New Roman" w:cs="Times New Roman"/>
          <w:sz w:val="28"/>
          <w:szCs w:val="28"/>
        </w:rPr>
      </w:pP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Наряду с основными вопросами школьникам предлагаются дополнительные, вспомогательные вопросы, например:</w:t>
      </w:r>
    </w:p>
    <w:p w:rsidR="00D040FC" w:rsidRPr="00B91269" w:rsidRDefault="00D040FC" w:rsidP="00B91269">
      <w:pPr>
        <w:rPr>
          <w:rFonts w:ascii="Times New Roman" w:hAnsi="Times New Roman" w:cs="Times New Roman"/>
          <w:sz w:val="28"/>
          <w:szCs w:val="28"/>
        </w:rPr>
      </w:pP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lastRenderedPageBreak/>
        <w:t>1. Какие ошибки допускают пешеходы на перекрестках?</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2. Какие транспортные средства оборудованы проблесковыми маячками?</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3. Какие сигналы регулировщиков запрещают выходить на дорогу?</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4. Какие дорожные знаки помогут пешеходу найти площадку для ожидания трамвая?</w:t>
      </w:r>
    </w:p>
    <w:p w:rsidR="00D040FC" w:rsidRPr="00B91269" w:rsidRDefault="00D040FC" w:rsidP="00B91269">
      <w:pPr>
        <w:rPr>
          <w:rFonts w:ascii="Times New Roman" w:hAnsi="Times New Roman" w:cs="Times New Roman"/>
          <w:sz w:val="28"/>
          <w:szCs w:val="28"/>
        </w:rPr>
      </w:pPr>
    </w:p>
    <w:p w:rsidR="00D040FC" w:rsidRPr="00B91269" w:rsidRDefault="00D040FC" w:rsidP="00B91269">
      <w:pPr>
        <w:jc w:val="center"/>
        <w:rPr>
          <w:rFonts w:ascii="Times New Roman" w:hAnsi="Times New Roman" w:cs="Times New Roman"/>
          <w:b/>
          <w:bCs/>
          <w:sz w:val="28"/>
          <w:szCs w:val="28"/>
        </w:rPr>
      </w:pPr>
    </w:p>
    <w:p w:rsidR="00D040FC" w:rsidRPr="00B91269" w:rsidRDefault="00D040FC" w:rsidP="00B91269">
      <w:pPr>
        <w:jc w:val="center"/>
        <w:rPr>
          <w:rFonts w:ascii="Times New Roman" w:hAnsi="Times New Roman" w:cs="Times New Roman"/>
          <w:b/>
          <w:bCs/>
          <w:sz w:val="28"/>
          <w:szCs w:val="28"/>
        </w:rPr>
      </w:pPr>
      <w:r w:rsidRPr="00B91269">
        <w:rPr>
          <w:rFonts w:ascii="Times New Roman" w:hAnsi="Times New Roman" w:cs="Times New Roman"/>
          <w:b/>
          <w:bCs/>
          <w:sz w:val="28"/>
          <w:szCs w:val="28"/>
        </w:rPr>
        <w:t>Педагогические  задачи  на основе имитационных опасных ситуаций.</w:t>
      </w:r>
    </w:p>
    <w:p w:rsidR="00D040FC" w:rsidRPr="00B91269" w:rsidRDefault="00D040FC" w:rsidP="00B91269">
      <w:pPr>
        <w:rPr>
          <w:rFonts w:ascii="Times New Roman" w:hAnsi="Times New Roman" w:cs="Times New Roman"/>
          <w:sz w:val="28"/>
          <w:szCs w:val="28"/>
        </w:rPr>
      </w:pP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Учитель рисует на доске схему перекрестка, обозначает на ней дорогу, пешеходный переход, транспортные средства, пешеходов, дорожные знаки и т.д. Учащиеся  втетрадях рисуют аналогичную схему. Школьникам предлагаются задания:</w:t>
      </w: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 xml:space="preserve">- Определить безопасный маршрут перехода через проезжую часть и зеленым мелком (при работе в тетради школьники рисуют зеленым фломастером) схематично нарисовать варианты (пешеходов 1, 2, 3, 4 и т.д.) перехода через дорогу. </w:t>
      </w:r>
    </w:p>
    <w:p w:rsidR="00D040FC" w:rsidRPr="00B91269" w:rsidRDefault="00D040FC" w:rsidP="00B91269">
      <w:pPr>
        <w:rPr>
          <w:rFonts w:ascii="Times New Roman" w:hAnsi="Times New Roman" w:cs="Times New Roman"/>
          <w:sz w:val="28"/>
          <w:szCs w:val="28"/>
        </w:rPr>
      </w:pPr>
    </w:p>
    <w:p w:rsidR="00D040FC" w:rsidRPr="00B91269" w:rsidRDefault="00D040FC" w:rsidP="00B91269">
      <w:pPr>
        <w:rPr>
          <w:rFonts w:ascii="Times New Roman" w:hAnsi="Times New Roman" w:cs="Times New Roman"/>
          <w:sz w:val="28"/>
          <w:szCs w:val="28"/>
        </w:rPr>
      </w:pPr>
      <w:r w:rsidRPr="00B91269">
        <w:rPr>
          <w:rFonts w:ascii="Times New Roman" w:hAnsi="Times New Roman" w:cs="Times New Roman"/>
          <w:sz w:val="28"/>
          <w:szCs w:val="28"/>
        </w:rPr>
        <w:t>- Определить опасный маршрут перехода через проезжую часть и красным мелком (при работе в тетради школьники рисуют красным фломастером) схематично нарисовать неправильные (опасные) варианты (пешеходов 1, 2, 3, 4 и т.д.) перехода через дорогу.</w:t>
      </w:r>
    </w:p>
    <w:p w:rsidR="00D040FC" w:rsidRPr="00B91269" w:rsidRDefault="00D040FC" w:rsidP="00B91269">
      <w:pPr>
        <w:rPr>
          <w:rFonts w:ascii="Times New Roman" w:hAnsi="Times New Roman" w:cs="Times New Roman"/>
          <w:sz w:val="28"/>
          <w:szCs w:val="28"/>
        </w:rPr>
      </w:pPr>
    </w:p>
    <w:p w:rsidR="00D040FC" w:rsidRPr="00B91269" w:rsidRDefault="00D040FC" w:rsidP="00B91269">
      <w:pPr>
        <w:rPr>
          <w:rFonts w:ascii="Times New Roman" w:hAnsi="Times New Roman" w:cs="Times New Roman"/>
          <w:sz w:val="28"/>
          <w:szCs w:val="28"/>
        </w:rPr>
      </w:pPr>
    </w:p>
    <w:p w:rsidR="00D040FC" w:rsidRPr="00B91269" w:rsidRDefault="00D040FC" w:rsidP="00B91269">
      <w:pPr>
        <w:rPr>
          <w:rFonts w:ascii="Times New Roman" w:hAnsi="Times New Roman" w:cs="Times New Roman"/>
          <w:sz w:val="28"/>
          <w:szCs w:val="28"/>
        </w:rPr>
      </w:pPr>
    </w:p>
    <w:p w:rsidR="00D040FC" w:rsidRPr="00B91269" w:rsidRDefault="00D040FC" w:rsidP="00B91269">
      <w:pPr>
        <w:rPr>
          <w:rFonts w:ascii="Times New Roman" w:hAnsi="Times New Roman" w:cs="Times New Roman"/>
          <w:sz w:val="28"/>
          <w:szCs w:val="28"/>
        </w:rPr>
      </w:pPr>
    </w:p>
    <w:p w:rsidR="00D040FC" w:rsidRPr="00B91269" w:rsidRDefault="00D040FC" w:rsidP="00B91269">
      <w:pPr>
        <w:rPr>
          <w:rFonts w:ascii="Times New Roman" w:hAnsi="Times New Roman" w:cs="Times New Roman"/>
          <w:sz w:val="28"/>
          <w:szCs w:val="28"/>
        </w:rPr>
      </w:pPr>
    </w:p>
    <w:p w:rsidR="00D040FC" w:rsidRPr="00B91269" w:rsidRDefault="00D040FC" w:rsidP="00B91269">
      <w:pPr>
        <w:rPr>
          <w:rFonts w:ascii="Times New Roman" w:hAnsi="Times New Roman" w:cs="Times New Roman"/>
          <w:sz w:val="28"/>
          <w:szCs w:val="28"/>
        </w:rPr>
      </w:pPr>
    </w:p>
    <w:p w:rsidR="00D040FC" w:rsidRDefault="00D040FC">
      <w:pPr>
        <w:rPr>
          <w:rFonts w:ascii="Times New Roman" w:hAnsi="Times New Roman" w:cs="Times New Roman"/>
          <w:b/>
          <w:bCs/>
          <w:sz w:val="28"/>
          <w:szCs w:val="28"/>
        </w:rPr>
      </w:pPr>
      <w:r>
        <w:rPr>
          <w:rFonts w:ascii="Times New Roman" w:hAnsi="Times New Roman" w:cs="Times New Roman"/>
          <w:b/>
          <w:bCs/>
          <w:sz w:val="28"/>
          <w:szCs w:val="28"/>
        </w:rPr>
        <w:br w:type="page"/>
      </w:r>
    </w:p>
    <w:p w:rsidR="00D040FC" w:rsidRPr="00B91269" w:rsidRDefault="00D040FC" w:rsidP="00B91269">
      <w:pPr>
        <w:jc w:val="right"/>
        <w:rPr>
          <w:rFonts w:ascii="Times New Roman" w:hAnsi="Times New Roman" w:cs="Times New Roman"/>
          <w:b/>
          <w:bCs/>
          <w:sz w:val="28"/>
          <w:szCs w:val="28"/>
        </w:rPr>
      </w:pPr>
      <w:r w:rsidRPr="00B91269">
        <w:rPr>
          <w:rFonts w:ascii="Times New Roman" w:hAnsi="Times New Roman" w:cs="Times New Roman"/>
          <w:b/>
          <w:bCs/>
          <w:sz w:val="28"/>
          <w:szCs w:val="28"/>
        </w:rPr>
        <w:t xml:space="preserve">Приложение 3 </w:t>
      </w:r>
    </w:p>
    <w:p w:rsidR="00D040FC" w:rsidRPr="00B91269" w:rsidRDefault="00D040FC" w:rsidP="00B91269">
      <w:pPr>
        <w:pStyle w:val="ab"/>
        <w:spacing w:line="360" w:lineRule="auto"/>
        <w:ind w:left="1856" w:firstLine="0"/>
        <w:jc w:val="center"/>
      </w:pPr>
    </w:p>
    <w:p w:rsidR="00D040FC" w:rsidRPr="00B91269" w:rsidRDefault="00D040FC" w:rsidP="00B91269">
      <w:pPr>
        <w:pStyle w:val="ab"/>
        <w:ind w:left="0" w:firstLine="0"/>
        <w:jc w:val="center"/>
        <w:rPr>
          <w:b/>
          <w:bCs/>
        </w:rPr>
      </w:pPr>
      <w:r w:rsidRPr="00B91269">
        <w:rPr>
          <w:b/>
          <w:bCs/>
        </w:rPr>
        <w:t xml:space="preserve">Описание  некоторых дидактических игр, </w:t>
      </w:r>
    </w:p>
    <w:p w:rsidR="00D040FC" w:rsidRPr="00B91269" w:rsidRDefault="00D040FC" w:rsidP="00B91269">
      <w:pPr>
        <w:pStyle w:val="ab"/>
        <w:ind w:left="0" w:firstLine="0"/>
        <w:jc w:val="center"/>
        <w:rPr>
          <w:b/>
          <w:bCs/>
        </w:rPr>
      </w:pPr>
      <w:r w:rsidRPr="00B91269">
        <w:rPr>
          <w:b/>
          <w:bCs/>
        </w:rPr>
        <w:t>используемых при изучении ПДД</w:t>
      </w:r>
    </w:p>
    <w:p w:rsidR="00D040FC" w:rsidRPr="00B91269" w:rsidRDefault="00D040FC" w:rsidP="00B91269">
      <w:pPr>
        <w:pStyle w:val="a5"/>
        <w:jc w:val="center"/>
        <w:rPr>
          <w:i/>
          <w:iCs/>
          <w:sz w:val="28"/>
          <w:szCs w:val="28"/>
        </w:rPr>
      </w:pPr>
      <w:r w:rsidRPr="00B91269">
        <w:rPr>
          <w:i/>
          <w:iCs/>
          <w:sz w:val="28"/>
          <w:szCs w:val="28"/>
        </w:rPr>
        <w:t>Игра №1. Сравни знаки.</w:t>
      </w:r>
    </w:p>
    <w:p w:rsidR="00D040FC" w:rsidRPr="00B91269" w:rsidRDefault="00D040FC" w:rsidP="00B91269">
      <w:pPr>
        <w:pStyle w:val="a5"/>
        <w:rPr>
          <w:sz w:val="28"/>
          <w:szCs w:val="28"/>
        </w:rPr>
      </w:pPr>
      <w:r w:rsidRPr="00B91269">
        <w:rPr>
          <w:sz w:val="28"/>
          <w:szCs w:val="28"/>
        </w:rPr>
        <w:t>Учащимся выдаются пары знаков. Сначала они должны сказать, чем знаки похожи, а затем - чем они отличаются.</w:t>
      </w:r>
    </w:p>
    <w:p w:rsidR="00D040FC" w:rsidRPr="00B91269" w:rsidRDefault="00D040FC" w:rsidP="00B91269">
      <w:pPr>
        <w:pStyle w:val="a5"/>
        <w:jc w:val="center"/>
        <w:rPr>
          <w:i/>
          <w:iCs/>
          <w:sz w:val="28"/>
          <w:szCs w:val="28"/>
        </w:rPr>
      </w:pPr>
      <w:r w:rsidRPr="00B91269">
        <w:rPr>
          <w:i/>
          <w:iCs/>
          <w:sz w:val="28"/>
          <w:szCs w:val="28"/>
        </w:rPr>
        <w:t>Игра №2. Найди такой же знак.</w:t>
      </w:r>
    </w:p>
    <w:p w:rsidR="00D040FC" w:rsidRPr="00B91269" w:rsidRDefault="00D040FC" w:rsidP="00B91269">
      <w:pPr>
        <w:pStyle w:val="a5"/>
        <w:jc w:val="both"/>
        <w:rPr>
          <w:sz w:val="28"/>
          <w:szCs w:val="28"/>
        </w:rPr>
      </w:pPr>
      <w:r w:rsidRPr="00B91269">
        <w:rPr>
          <w:sz w:val="28"/>
          <w:szCs w:val="28"/>
        </w:rPr>
        <w:t>Учащемуся выдается набор карточек со знаками, среди которых есть повторяющиеся. За  пределенное время он должен найти пары повторяющихся знаков и дать им правильные названия.</w:t>
      </w:r>
    </w:p>
    <w:p w:rsidR="00D040FC" w:rsidRPr="00B91269" w:rsidRDefault="00D040FC" w:rsidP="00B91269">
      <w:pPr>
        <w:pStyle w:val="a5"/>
        <w:jc w:val="center"/>
        <w:rPr>
          <w:i/>
          <w:iCs/>
          <w:sz w:val="28"/>
          <w:szCs w:val="28"/>
        </w:rPr>
      </w:pPr>
      <w:r w:rsidRPr="00B91269">
        <w:rPr>
          <w:i/>
          <w:iCs/>
          <w:sz w:val="28"/>
          <w:szCs w:val="28"/>
        </w:rPr>
        <w:t>Игра №3. Найди ошибки.</w:t>
      </w:r>
    </w:p>
    <w:p w:rsidR="00D040FC" w:rsidRPr="00B91269" w:rsidRDefault="00D040FC" w:rsidP="00B91269">
      <w:pPr>
        <w:pStyle w:val="a5"/>
        <w:jc w:val="both"/>
        <w:rPr>
          <w:sz w:val="28"/>
          <w:szCs w:val="28"/>
        </w:rPr>
      </w:pPr>
      <w:r w:rsidRPr="00B91269">
        <w:rPr>
          <w:sz w:val="28"/>
          <w:szCs w:val="28"/>
        </w:rPr>
        <w:t>Учащимся выдаются знаки, некоторые из которых изображены неточно. Предлагается за определенное время найти неточности и назвать те знаки, в которых они были допущены.</w:t>
      </w:r>
    </w:p>
    <w:p w:rsidR="00D040FC" w:rsidRPr="00B91269" w:rsidRDefault="00D040FC" w:rsidP="00B91269">
      <w:pPr>
        <w:pStyle w:val="a5"/>
        <w:jc w:val="center"/>
        <w:rPr>
          <w:i/>
          <w:iCs/>
          <w:sz w:val="28"/>
          <w:szCs w:val="28"/>
        </w:rPr>
      </w:pPr>
      <w:r w:rsidRPr="00B91269">
        <w:rPr>
          <w:i/>
          <w:iCs/>
          <w:sz w:val="28"/>
          <w:szCs w:val="28"/>
        </w:rPr>
        <w:t>Игра №4. Запомни знак.</w:t>
      </w:r>
    </w:p>
    <w:p w:rsidR="00D040FC" w:rsidRPr="00B91269" w:rsidRDefault="00D040FC" w:rsidP="00B91269">
      <w:pPr>
        <w:pStyle w:val="a5"/>
        <w:rPr>
          <w:sz w:val="28"/>
          <w:szCs w:val="28"/>
        </w:rPr>
      </w:pPr>
      <w:r w:rsidRPr="00B91269">
        <w:rPr>
          <w:sz w:val="28"/>
          <w:szCs w:val="28"/>
        </w:rPr>
        <w:t>Учащимся выдаются наборы карточек. Учитель показывает демонстрационную карточку с одним из знаков, учащиеся по памяти должны отыскать в своем наборе такую же и назвать знак, изображенный на ней.</w:t>
      </w:r>
    </w:p>
    <w:p w:rsidR="00D040FC" w:rsidRPr="00B91269" w:rsidRDefault="00D040FC" w:rsidP="00B91269">
      <w:pPr>
        <w:pStyle w:val="a5"/>
        <w:jc w:val="center"/>
        <w:rPr>
          <w:i/>
          <w:iCs/>
          <w:sz w:val="28"/>
          <w:szCs w:val="28"/>
        </w:rPr>
      </w:pPr>
      <w:r w:rsidRPr="00B91269">
        <w:rPr>
          <w:i/>
          <w:iCs/>
          <w:sz w:val="28"/>
          <w:szCs w:val="28"/>
        </w:rPr>
        <w:t>Игра №5. Дорисуй знак.</w:t>
      </w:r>
    </w:p>
    <w:p w:rsidR="00D040FC" w:rsidRPr="00B91269" w:rsidRDefault="00D040FC" w:rsidP="00B91269">
      <w:pPr>
        <w:pStyle w:val="a5"/>
        <w:rPr>
          <w:sz w:val="28"/>
          <w:szCs w:val="28"/>
        </w:rPr>
      </w:pPr>
      <w:r w:rsidRPr="00B91269">
        <w:rPr>
          <w:sz w:val="28"/>
          <w:szCs w:val="28"/>
        </w:rPr>
        <w:t>Учащимся выдаются наборы знаков, которые изображены не полностью. Предлагается закончить изображение знаков, назвать их /возможно несколько вариантов/.</w:t>
      </w:r>
    </w:p>
    <w:p w:rsidR="00D040FC" w:rsidRPr="00B91269" w:rsidRDefault="00D040FC" w:rsidP="00B91269">
      <w:pPr>
        <w:pStyle w:val="a5"/>
        <w:jc w:val="center"/>
        <w:rPr>
          <w:i/>
          <w:iCs/>
          <w:sz w:val="28"/>
          <w:szCs w:val="28"/>
        </w:rPr>
      </w:pPr>
      <w:r w:rsidRPr="00B91269">
        <w:rPr>
          <w:i/>
          <w:iCs/>
          <w:sz w:val="28"/>
          <w:szCs w:val="28"/>
        </w:rPr>
        <w:t>Игра №6. Мозаика.</w:t>
      </w:r>
    </w:p>
    <w:p w:rsidR="00D040FC" w:rsidRPr="00B91269" w:rsidRDefault="00D040FC" w:rsidP="00B91269">
      <w:pPr>
        <w:pStyle w:val="a5"/>
        <w:jc w:val="both"/>
        <w:rPr>
          <w:sz w:val="28"/>
          <w:szCs w:val="28"/>
        </w:rPr>
      </w:pPr>
      <w:r w:rsidRPr="00B91269">
        <w:rPr>
          <w:sz w:val="28"/>
          <w:szCs w:val="28"/>
        </w:rPr>
        <w:t>Учащимся выдаются наборы разрезанных карточек с изображением знаков. Предлагается за определенное время сложить знаки и назвать их.</w:t>
      </w:r>
    </w:p>
    <w:p w:rsidR="00D040FC" w:rsidRPr="00B91269" w:rsidRDefault="00D040FC" w:rsidP="00B91269">
      <w:pPr>
        <w:pStyle w:val="a5"/>
        <w:jc w:val="center"/>
        <w:rPr>
          <w:i/>
          <w:iCs/>
          <w:sz w:val="28"/>
          <w:szCs w:val="28"/>
        </w:rPr>
      </w:pPr>
      <w:r w:rsidRPr="00B91269">
        <w:rPr>
          <w:i/>
          <w:iCs/>
          <w:sz w:val="28"/>
          <w:szCs w:val="28"/>
        </w:rPr>
        <w:t>Игра №7. У гадай знак.</w:t>
      </w:r>
    </w:p>
    <w:p w:rsidR="00D040FC" w:rsidRPr="00B91269" w:rsidRDefault="00D040FC" w:rsidP="00B91269">
      <w:pPr>
        <w:pStyle w:val="a5"/>
        <w:jc w:val="both"/>
        <w:rPr>
          <w:sz w:val="28"/>
          <w:szCs w:val="28"/>
        </w:rPr>
      </w:pPr>
      <w:r w:rsidRPr="00B91269">
        <w:rPr>
          <w:sz w:val="28"/>
          <w:szCs w:val="28"/>
        </w:rPr>
        <w:lastRenderedPageBreak/>
        <w:t>Выбирается ведущий. Ему предлагается описать изображение какого-либо знака. Остальные учащиеся угадывают знак, показывают карточки с соответствующим изображением. Называют загаданный знак.</w:t>
      </w:r>
    </w:p>
    <w:p w:rsidR="00D040FC" w:rsidRPr="00B91269" w:rsidRDefault="00D040FC" w:rsidP="00B91269">
      <w:pPr>
        <w:pStyle w:val="a5"/>
        <w:jc w:val="center"/>
        <w:rPr>
          <w:i/>
          <w:iCs/>
          <w:sz w:val="28"/>
          <w:szCs w:val="28"/>
        </w:rPr>
      </w:pPr>
      <w:r w:rsidRPr="00B91269">
        <w:rPr>
          <w:i/>
          <w:iCs/>
          <w:sz w:val="28"/>
          <w:szCs w:val="28"/>
        </w:rPr>
        <w:t xml:space="preserve">Игра №8. </w:t>
      </w:r>
      <w:bookmarkStart w:id="1" w:name="OCRUncertain006"/>
      <w:r w:rsidRPr="00B91269">
        <w:rPr>
          <w:i/>
          <w:iCs/>
          <w:sz w:val="28"/>
          <w:szCs w:val="28"/>
        </w:rPr>
        <w:t>Светофорики.</w:t>
      </w:r>
      <w:bookmarkEnd w:id="1"/>
    </w:p>
    <w:p w:rsidR="00D040FC" w:rsidRPr="00B91269" w:rsidRDefault="00D040FC" w:rsidP="00B91269">
      <w:pPr>
        <w:pStyle w:val="a5"/>
        <w:jc w:val="both"/>
        <w:rPr>
          <w:sz w:val="28"/>
          <w:szCs w:val="28"/>
        </w:rPr>
      </w:pPr>
      <w:r w:rsidRPr="00B91269">
        <w:rPr>
          <w:sz w:val="28"/>
          <w:szCs w:val="28"/>
        </w:rPr>
        <w:t>Учащимся выданы сигнальные карточки зеленого и красного цвета. Учитель или ведущий показывает какой-либо знак и дает ему название /верное или ошибочное. Если название верное - учащиеся показывают зеленый сигнал, если ошибочное - красный.</w:t>
      </w:r>
    </w:p>
    <w:p w:rsidR="00D040FC" w:rsidRPr="00B91269" w:rsidRDefault="00D040FC" w:rsidP="00B91269">
      <w:pPr>
        <w:pStyle w:val="a5"/>
        <w:jc w:val="center"/>
        <w:rPr>
          <w:i/>
          <w:iCs/>
          <w:sz w:val="28"/>
          <w:szCs w:val="28"/>
        </w:rPr>
      </w:pPr>
      <w:r w:rsidRPr="00B91269">
        <w:rPr>
          <w:i/>
          <w:iCs/>
          <w:sz w:val="28"/>
          <w:szCs w:val="28"/>
        </w:rPr>
        <w:t>Игра №9.  Путешествие по городу.</w:t>
      </w:r>
    </w:p>
    <w:p w:rsidR="00D040FC" w:rsidRPr="00B91269" w:rsidRDefault="00D040FC" w:rsidP="00B91269">
      <w:pPr>
        <w:pStyle w:val="a5"/>
        <w:rPr>
          <w:sz w:val="28"/>
          <w:szCs w:val="28"/>
        </w:rPr>
      </w:pPr>
      <w:r w:rsidRPr="00B91269">
        <w:rPr>
          <w:sz w:val="28"/>
          <w:szCs w:val="28"/>
        </w:rPr>
        <w:t>Учащимся выдается набор карточек. Предлагается составить рассказ о путешествии по городу, на улицах которого встречаются эти знаки.</w:t>
      </w:r>
    </w:p>
    <w:p w:rsidR="00D040FC" w:rsidRPr="00B91269" w:rsidRDefault="00D040FC" w:rsidP="00B91269">
      <w:pPr>
        <w:pStyle w:val="a5"/>
        <w:jc w:val="center"/>
        <w:rPr>
          <w:i/>
          <w:iCs/>
          <w:sz w:val="28"/>
          <w:szCs w:val="28"/>
        </w:rPr>
      </w:pPr>
      <w:r w:rsidRPr="00B91269">
        <w:rPr>
          <w:i/>
          <w:iCs/>
          <w:sz w:val="28"/>
          <w:szCs w:val="28"/>
        </w:rPr>
        <w:t>Игра №10. Наши помощники.</w:t>
      </w:r>
    </w:p>
    <w:p w:rsidR="00D040FC" w:rsidRPr="00B91269" w:rsidRDefault="00D040FC" w:rsidP="00B91269">
      <w:pPr>
        <w:pStyle w:val="a5"/>
        <w:jc w:val="both"/>
        <w:rPr>
          <w:sz w:val="28"/>
          <w:szCs w:val="28"/>
        </w:rPr>
      </w:pPr>
      <w:r w:rsidRPr="00B91269">
        <w:rPr>
          <w:sz w:val="28"/>
          <w:szCs w:val="28"/>
        </w:rPr>
        <w:t>Учащимся предлагается одна из ролей на выбор: турист, водитель машины, больной, школьник, велосипедист и т.д. Необходимо выбрать те знаки, которые будут помогать им в пути, дать их название, составить рассказ о “знаках-помощниках”.</w:t>
      </w:r>
    </w:p>
    <w:p w:rsidR="00D040FC" w:rsidRPr="00B91269" w:rsidRDefault="00D040FC" w:rsidP="00B91269">
      <w:pPr>
        <w:pStyle w:val="a5"/>
        <w:jc w:val="center"/>
        <w:rPr>
          <w:i/>
          <w:iCs/>
          <w:sz w:val="28"/>
          <w:szCs w:val="28"/>
        </w:rPr>
      </w:pPr>
      <w:r w:rsidRPr="00B91269">
        <w:rPr>
          <w:i/>
          <w:iCs/>
          <w:sz w:val="28"/>
          <w:szCs w:val="28"/>
        </w:rPr>
        <w:t>Игра №11. Группы знаков.</w:t>
      </w:r>
    </w:p>
    <w:p w:rsidR="00D040FC" w:rsidRPr="00B91269" w:rsidRDefault="00D040FC" w:rsidP="00B91269">
      <w:pPr>
        <w:pStyle w:val="a5"/>
        <w:jc w:val="both"/>
        <w:rPr>
          <w:sz w:val="28"/>
          <w:szCs w:val="28"/>
        </w:rPr>
      </w:pPr>
      <w:r w:rsidRPr="00B91269">
        <w:rPr>
          <w:sz w:val="28"/>
          <w:szCs w:val="28"/>
        </w:rPr>
        <w:t>Учащимся выдаются наборы карточек с изображенными на них знаками. Предлагается разложить знаки по группам: предупреждающие, запрещающие и т.д. Дать название каждой группе и знакам в ней.</w:t>
      </w:r>
    </w:p>
    <w:p w:rsidR="00D040FC" w:rsidRPr="00B91269" w:rsidRDefault="00D040FC" w:rsidP="00B91269">
      <w:pPr>
        <w:pStyle w:val="a5"/>
        <w:jc w:val="center"/>
        <w:rPr>
          <w:i/>
          <w:iCs/>
          <w:sz w:val="28"/>
          <w:szCs w:val="28"/>
        </w:rPr>
      </w:pPr>
      <w:r w:rsidRPr="00B91269">
        <w:rPr>
          <w:i/>
          <w:iCs/>
          <w:sz w:val="28"/>
          <w:szCs w:val="28"/>
        </w:rPr>
        <w:t>Игра № 12. Лишний знак.</w:t>
      </w:r>
    </w:p>
    <w:p w:rsidR="00D040FC" w:rsidRPr="00B91269" w:rsidRDefault="00D040FC" w:rsidP="00B91269">
      <w:pPr>
        <w:pStyle w:val="a5"/>
        <w:jc w:val="both"/>
        <w:rPr>
          <w:sz w:val="28"/>
          <w:szCs w:val="28"/>
        </w:rPr>
      </w:pPr>
      <w:r w:rsidRPr="00B91269">
        <w:rPr>
          <w:sz w:val="28"/>
          <w:szCs w:val="28"/>
        </w:rPr>
        <w:t>Учащимся выдаются наборы карточек со знаками, принадлежащими к одной группе и 1-2 знаками из другой группы. Предлагается найти лишние знаки и объяснить, почему они лишние.</w:t>
      </w:r>
    </w:p>
    <w:p w:rsidR="00D040FC" w:rsidRPr="00B91269" w:rsidRDefault="00D040FC" w:rsidP="00B91269">
      <w:pPr>
        <w:pStyle w:val="a5"/>
        <w:jc w:val="center"/>
        <w:rPr>
          <w:i/>
          <w:iCs/>
          <w:sz w:val="28"/>
          <w:szCs w:val="28"/>
        </w:rPr>
      </w:pPr>
      <w:r w:rsidRPr="00B91269">
        <w:rPr>
          <w:i/>
          <w:iCs/>
          <w:sz w:val="28"/>
          <w:szCs w:val="28"/>
        </w:rPr>
        <w:t>Игра № 13. Кроссворд.</w:t>
      </w:r>
    </w:p>
    <w:p w:rsidR="00D040FC" w:rsidRPr="00B91269" w:rsidRDefault="00D040FC" w:rsidP="00B91269">
      <w:pPr>
        <w:pStyle w:val="a5"/>
        <w:jc w:val="both"/>
        <w:rPr>
          <w:sz w:val="28"/>
          <w:szCs w:val="28"/>
        </w:rPr>
      </w:pPr>
      <w:r w:rsidRPr="00B91269">
        <w:rPr>
          <w:sz w:val="28"/>
          <w:szCs w:val="28"/>
        </w:rPr>
        <w:t xml:space="preserve">Предлагаются картинки с изображением транспортных средств. Инструкция: впиши названия средств транспорта в клеточки кроссворда. Если все подобрано верно, ты прочитаешь зашифрованное слово. Примечание: на картинках изображены: 1. </w:t>
      </w:r>
      <w:bookmarkStart w:id="2" w:name="OCRUncertain007"/>
      <w:r w:rsidRPr="00B91269">
        <w:rPr>
          <w:sz w:val="28"/>
          <w:szCs w:val="28"/>
        </w:rPr>
        <w:t>груЗовик;</w:t>
      </w:r>
      <w:bookmarkEnd w:id="2"/>
      <w:r w:rsidRPr="00B91269">
        <w:rPr>
          <w:sz w:val="28"/>
          <w:szCs w:val="28"/>
        </w:rPr>
        <w:t xml:space="preserve"> 2. </w:t>
      </w:r>
      <w:bookmarkStart w:id="3" w:name="OCRUncertain008"/>
      <w:r w:rsidRPr="00B91269">
        <w:rPr>
          <w:sz w:val="28"/>
          <w:szCs w:val="28"/>
        </w:rPr>
        <w:t>саНи;</w:t>
      </w:r>
      <w:bookmarkEnd w:id="3"/>
      <w:r w:rsidRPr="00B91269">
        <w:rPr>
          <w:sz w:val="28"/>
          <w:szCs w:val="28"/>
        </w:rPr>
        <w:t xml:space="preserve"> 3. </w:t>
      </w:r>
      <w:bookmarkStart w:id="4" w:name="OCRUncertain009"/>
      <w:r w:rsidRPr="00B91269">
        <w:rPr>
          <w:sz w:val="28"/>
          <w:szCs w:val="28"/>
        </w:rPr>
        <w:t>трАмвай;</w:t>
      </w:r>
      <w:bookmarkEnd w:id="4"/>
      <w:r w:rsidRPr="00B91269">
        <w:rPr>
          <w:sz w:val="28"/>
          <w:szCs w:val="28"/>
        </w:rPr>
        <w:t xml:space="preserve"> 4. </w:t>
      </w:r>
      <w:bookmarkStart w:id="5" w:name="OCRUncertain010"/>
      <w:r w:rsidRPr="00B91269">
        <w:rPr>
          <w:sz w:val="28"/>
          <w:szCs w:val="28"/>
        </w:rPr>
        <w:t>раКета;</w:t>
      </w:r>
      <w:bookmarkEnd w:id="5"/>
      <w:r w:rsidRPr="00B91269">
        <w:rPr>
          <w:sz w:val="28"/>
          <w:szCs w:val="28"/>
        </w:rPr>
        <w:t xml:space="preserve"> 5. </w:t>
      </w:r>
      <w:bookmarkStart w:id="6" w:name="OCRUncertain011"/>
      <w:r w:rsidRPr="00B91269">
        <w:rPr>
          <w:sz w:val="28"/>
          <w:szCs w:val="28"/>
        </w:rPr>
        <w:t>мотоцИкл;</w:t>
      </w:r>
      <w:bookmarkEnd w:id="6"/>
      <w:r w:rsidRPr="00B91269">
        <w:rPr>
          <w:sz w:val="28"/>
          <w:szCs w:val="28"/>
        </w:rPr>
        <w:t xml:space="preserve"> 6. </w:t>
      </w:r>
      <w:bookmarkStart w:id="7" w:name="OCRUncertain012"/>
      <w:r w:rsidRPr="00B91269">
        <w:rPr>
          <w:sz w:val="28"/>
          <w:szCs w:val="28"/>
        </w:rPr>
        <w:t>лайНер;</w:t>
      </w:r>
      <w:bookmarkEnd w:id="7"/>
      <w:r w:rsidRPr="00B91269">
        <w:rPr>
          <w:sz w:val="28"/>
          <w:szCs w:val="28"/>
        </w:rPr>
        <w:t xml:space="preserve"> 7.Автобус; 8. </w:t>
      </w:r>
      <w:bookmarkStart w:id="8" w:name="OCRUncertain013"/>
      <w:r w:rsidRPr="00B91269">
        <w:rPr>
          <w:sz w:val="28"/>
          <w:szCs w:val="28"/>
        </w:rPr>
        <w:t>маШина;</w:t>
      </w:r>
      <w:bookmarkEnd w:id="8"/>
      <w:r w:rsidRPr="00B91269">
        <w:rPr>
          <w:sz w:val="28"/>
          <w:szCs w:val="28"/>
        </w:rPr>
        <w:t xml:space="preserve"> 9. </w:t>
      </w:r>
      <w:bookmarkStart w:id="9" w:name="OCRUncertain014"/>
      <w:r w:rsidRPr="00B91269">
        <w:rPr>
          <w:sz w:val="28"/>
          <w:szCs w:val="28"/>
        </w:rPr>
        <w:t>таксИ;</w:t>
      </w:r>
      <w:bookmarkEnd w:id="9"/>
      <w:r w:rsidRPr="00B91269">
        <w:rPr>
          <w:sz w:val="28"/>
          <w:szCs w:val="28"/>
        </w:rPr>
        <w:t xml:space="preserve"> 10. </w:t>
      </w:r>
      <w:bookmarkStart w:id="10" w:name="OCRUncertain015"/>
      <w:r w:rsidRPr="00B91269">
        <w:rPr>
          <w:sz w:val="28"/>
          <w:szCs w:val="28"/>
        </w:rPr>
        <w:t>теплохоД;</w:t>
      </w:r>
      <w:bookmarkEnd w:id="10"/>
      <w:r w:rsidRPr="00B91269">
        <w:rPr>
          <w:sz w:val="28"/>
          <w:szCs w:val="28"/>
        </w:rPr>
        <w:t xml:space="preserve"> II. вертолет; 12. </w:t>
      </w:r>
      <w:bookmarkStart w:id="11" w:name="OCRUncertain016"/>
      <w:r w:rsidRPr="00B91269">
        <w:rPr>
          <w:sz w:val="28"/>
          <w:szCs w:val="28"/>
        </w:rPr>
        <w:t>троллейбУс;</w:t>
      </w:r>
      <w:bookmarkEnd w:id="11"/>
      <w:r w:rsidRPr="00B91269">
        <w:rPr>
          <w:sz w:val="28"/>
          <w:szCs w:val="28"/>
        </w:rPr>
        <w:t xml:space="preserve"> 13. </w:t>
      </w:r>
      <w:bookmarkStart w:id="12" w:name="OCRUncertain017"/>
      <w:r w:rsidRPr="00B91269">
        <w:rPr>
          <w:sz w:val="28"/>
          <w:szCs w:val="28"/>
        </w:rPr>
        <w:t>поеЗд;</w:t>
      </w:r>
      <w:bookmarkEnd w:id="12"/>
      <w:r w:rsidRPr="00B91269">
        <w:rPr>
          <w:sz w:val="28"/>
          <w:szCs w:val="28"/>
        </w:rPr>
        <w:t xml:space="preserve"> 14. </w:t>
      </w:r>
      <w:bookmarkStart w:id="13" w:name="OCRUncertain018"/>
      <w:r w:rsidRPr="00B91269">
        <w:rPr>
          <w:sz w:val="28"/>
          <w:szCs w:val="28"/>
        </w:rPr>
        <w:t>Ь</w:t>
      </w:r>
      <w:bookmarkEnd w:id="13"/>
      <w:r w:rsidRPr="00B91269">
        <w:rPr>
          <w:sz w:val="28"/>
          <w:szCs w:val="28"/>
        </w:rPr>
        <w:t xml:space="preserve"> 15. Яхта. Ответ: ЗНАКИ -НАШИ ДРУЗЬЯ.</w:t>
      </w:r>
    </w:p>
    <w:p w:rsidR="00D040FC" w:rsidRPr="00B91269" w:rsidRDefault="00D040FC" w:rsidP="00B91269">
      <w:pPr>
        <w:pStyle w:val="a5"/>
        <w:jc w:val="center"/>
        <w:rPr>
          <w:i/>
          <w:iCs/>
          <w:sz w:val="28"/>
          <w:szCs w:val="28"/>
        </w:rPr>
      </w:pPr>
      <w:r w:rsidRPr="00B91269">
        <w:rPr>
          <w:i/>
          <w:iCs/>
          <w:sz w:val="28"/>
          <w:szCs w:val="28"/>
        </w:rPr>
        <w:lastRenderedPageBreak/>
        <w:t>Игра №14. Мяч - соседу.</w:t>
      </w:r>
    </w:p>
    <w:p w:rsidR="00D040FC" w:rsidRPr="00B91269" w:rsidRDefault="00D040FC" w:rsidP="00B91269">
      <w:pPr>
        <w:pStyle w:val="a5"/>
        <w:jc w:val="both"/>
        <w:rPr>
          <w:sz w:val="28"/>
          <w:szCs w:val="28"/>
        </w:rPr>
      </w:pPr>
      <w:r w:rsidRPr="00B91269">
        <w:rPr>
          <w:sz w:val="28"/>
          <w:szCs w:val="28"/>
        </w:rPr>
        <w:t>Игроки становятся по кругу лицом в центр на расстоянии шага друг от друга. Игрок называет знак из любой группы, затем передает мяч соседу справа, тот, поймав мяч, называет знак из той же группы. Затем называет знак из любой другой группы и передает мяч соседу справа, который называет знак из той же группы, а затем из другой и т.д. Допустивший ошибку игрок выходит из круга.</w:t>
      </w:r>
    </w:p>
    <w:p w:rsidR="00D040FC" w:rsidRPr="00B91269" w:rsidRDefault="00D040FC" w:rsidP="00B91269">
      <w:pPr>
        <w:pStyle w:val="a5"/>
        <w:jc w:val="center"/>
        <w:rPr>
          <w:i/>
          <w:iCs/>
          <w:sz w:val="28"/>
          <w:szCs w:val="28"/>
        </w:rPr>
      </w:pPr>
      <w:r w:rsidRPr="00B91269">
        <w:rPr>
          <w:i/>
          <w:iCs/>
          <w:sz w:val="28"/>
          <w:szCs w:val="28"/>
        </w:rPr>
        <w:t>Игра №15. Игра со скакалкой.</w:t>
      </w:r>
    </w:p>
    <w:p w:rsidR="00D040FC" w:rsidRPr="00B91269" w:rsidRDefault="00D040FC" w:rsidP="00B91269">
      <w:pPr>
        <w:pStyle w:val="a5"/>
        <w:jc w:val="both"/>
        <w:rPr>
          <w:sz w:val="28"/>
          <w:szCs w:val="28"/>
        </w:rPr>
      </w:pPr>
      <w:r w:rsidRPr="00B91269">
        <w:rPr>
          <w:sz w:val="28"/>
          <w:szCs w:val="28"/>
        </w:rPr>
        <w:t>Игрок, вращая скакалку, на каждый прыжок называет один дорожный знак из любой группы. Игру можно усложнить, если предложить игрокам называть знаки, принадлежащие к одной определенной группе знаков. Игру можно проводить в форме соревнования между отдельными участниками или командами.</w:t>
      </w:r>
    </w:p>
    <w:p w:rsidR="00D040FC" w:rsidRPr="00B91269" w:rsidRDefault="00D040FC" w:rsidP="00B91269">
      <w:pPr>
        <w:pStyle w:val="a5"/>
        <w:jc w:val="center"/>
        <w:rPr>
          <w:i/>
          <w:iCs/>
          <w:sz w:val="28"/>
          <w:szCs w:val="28"/>
        </w:rPr>
      </w:pPr>
      <w:r w:rsidRPr="00B91269">
        <w:rPr>
          <w:i/>
          <w:iCs/>
          <w:sz w:val="28"/>
          <w:szCs w:val="28"/>
        </w:rPr>
        <w:t>Игра № 16. Найди друзей.</w:t>
      </w:r>
    </w:p>
    <w:p w:rsidR="00D040FC" w:rsidRPr="00B91269" w:rsidRDefault="00D040FC" w:rsidP="00B91269">
      <w:pPr>
        <w:pStyle w:val="a5"/>
        <w:jc w:val="both"/>
        <w:rPr>
          <w:sz w:val="28"/>
          <w:szCs w:val="28"/>
        </w:rPr>
      </w:pPr>
      <w:r w:rsidRPr="00B91269">
        <w:rPr>
          <w:sz w:val="28"/>
          <w:szCs w:val="28"/>
        </w:rPr>
        <w:t>Игрокам выдается карточка с изображением знака, принадлежащего к одной из групп. За определенное время участникам предлагается объединиться в группы по какому либо признаку и назвать этот признак. Примечание: объединение может быть выполнено по группам знаков; по цвету; по форме и т.д.</w:t>
      </w:r>
    </w:p>
    <w:p w:rsidR="00D040FC" w:rsidRPr="00B91269" w:rsidRDefault="00D040FC" w:rsidP="00B91269">
      <w:pPr>
        <w:pStyle w:val="a5"/>
        <w:jc w:val="center"/>
        <w:rPr>
          <w:i/>
          <w:iCs/>
          <w:sz w:val="28"/>
          <w:szCs w:val="28"/>
        </w:rPr>
      </w:pPr>
      <w:r w:rsidRPr="00B91269">
        <w:rPr>
          <w:i/>
          <w:iCs/>
          <w:sz w:val="28"/>
          <w:szCs w:val="28"/>
        </w:rPr>
        <w:t>Игра № 17. Домино.</w:t>
      </w:r>
    </w:p>
    <w:p w:rsidR="00D040FC" w:rsidRPr="00B91269" w:rsidRDefault="00D040FC" w:rsidP="00B91269">
      <w:pPr>
        <w:pStyle w:val="a5"/>
        <w:jc w:val="both"/>
        <w:rPr>
          <w:sz w:val="28"/>
          <w:szCs w:val="28"/>
        </w:rPr>
      </w:pPr>
      <w:r w:rsidRPr="00B91269">
        <w:rPr>
          <w:sz w:val="28"/>
          <w:szCs w:val="28"/>
        </w:rPr>
        <w:t>Участникам раздаются карточки-домино, которые состоят из двух частей: на одной половинке каждой карточки изображен знак, на другой - написано название некоторого другого знака. В ходе игры учащиеся имеют право выкладывать цепочку из карточек, совмещая изображение знака на одной карточке с его правильным названием на другой карточке, при этом совмещать знак со знаком или название с названием запрещается.</w:t>
      </w:r>
    </w:p>
    <w:p w:rsidR="00D040FC" w:rsidRPr="00B91269" w:rsidRDefault="00D040FC" w:rsidP="00B91269">
      <w:pPr>
        <w:pStyle w:val="a5"/>
        <w:jc w:val="center"/>
        <w:rPr>
          <w:i/>
          <w:iCs/>
          <w:sz w:val="28"/>
          <w:szCs w:val="28"/>
        </w:rPr>
      </w:pPr>
      <w:r w:rsidRPr="00B91269">
        <w:rPr>
          <w:i/>
          <w:iCs/>
          <w:sz w:val="28"/>
          <w:szCs w:val="28"/>
        </w:rPr>
        <w:t>Игра № 18. Лото.</w:t>
      </w:r>
    </w:p>
    <w:p w:rsidR="00D040FC" w:rsidRPr="00B91269" w:rsidRDefault="00D040FC" w:rsidP="00B91269">
      <w:pPr>
        <w:pStyle w:val="a5"/>
        <w:jc w:val="both"/>
        <w:rPr>
          <w:sz w:val="28"/>
          <w:szCs w:val="28"/>
        </w:rPr>
      </w:pPr>
      <w:r w:rsidRPr="00B91269">
        <w:rPr>
          <w:sz w:val="28"/>
          <w:szCs w:val="28"/>
        </w:rPr>
        <w:t>Игрокам выдаются карточки лото, на которых изображены дорожные знаки и фишки. Ведущему выдается набор карточек с названием знаков. Ведущий зачитывает название знака, игроки закрывают фишками его изображение на соответствующих карточках. Побеждает игрок, первым закрывший знаки на своих карточках.</w:t>
      </w:r>
    </w:p>
    <w:p w:rsidR="00D040FC" w:rsidRPr="00B91269" w:rsidRDefault="00D040FC" w:rsidP="00B91269">
      <w:pPr>
        <w:pStyle w:val="a5"/>
        <w:jc w:val="center"/>
        <w:rPr>
          <w:i/>
          <w:iCs/>
          <w:sz w:val="28"/>
          <w:szCs w:val="28"/>
        </w:rPr>
      </w:pPr>
      <w:r w:rsidRPr="00B91269">
        <w:rPr>
          <w:i/>
          <w:iCs/>
          <w:sz w:val="28"/>
          <w:szCs w:val="28"/>
        </w:rPr>
        <w:t>Игра №19. Перекресток /вариант 1/.</w:t>
      </w:r>
    </w:p>
    <w:p w:rsidR="00D040FC" w:rsidRPr="00B91269" w:rsidRDefault="00D040FC" w:rsidP="00B91269">
      <w:pPr>
        <w:pStyle w:val="a5"/>
        <w:jc w:val="both"/>
        <w:rPr>
          <w:sz w:val="28"/>
          <w:szCs w:val="28"/>
        </w:rPr>
      </w:pPr>
      <w:r w:rsidRPr="00B91269">
        <w:rPr>
          <w:sz w:val="28"/>
          <w:szCs w:val="28"/>
        </w:rPr>
        <w:lastRenderedPageBreak/>
        <w:t>Учащиеся играют на макете с изображением улиц, перекрестков. Каждый учащийся руководит движением одной из фигурок: пешехода, автомобиля, велосипедиста, регулировщика, светофора и т.д. По сигналу регулировщика или светофора игроки начинают движение соответствующих фигурок. После окончания игры ситуации разбираются: участники объясняют, почему именно так они руководили транспортным средством, пешеходом и т.д.</w:t>
      </w:r>
    </w:p>
    <w:p w:rsidR="00D040FC" w:rsidRPr="00B91269" w:rsidRDefault="00D040FC" w:rsidP="00B91269">
      <w:pPr>
        <w:pStyle w:val="a5"/>
        <w:jc w:val="center"/>
        <w:rPr>
          <w:i/>
          <w:iCs/>
          <w:sz w:val="28"/>
          <w:szCs w:val="28"/>
        </w:rPr>
      </w:pPr>
      <w:r w:rsidRPr="00B91269">
        <w:rPr>
          <w:i/>
          <w:iCs/>
          <w:sz w:val="28"/>
          <w:szCs w:val="28"/>
        </w:rPr>
        <w:t>Игра № 20. Перекресток /вариант 2/.</w:t>
      </w:r>
    </w:p>
    <w:p w:rsidR="00D040FC" w:rsidRPr="00B91269" w:rsidRDefault="00D040FC" w:rsidP="00B91269">
      <w:pPr>
        <w:pStyle w:val="a5"/>
        <w:jc w:val="both"/>
        <w:rPr>
          <w:sz w:val="28"/>
          <w:szCs w:val="28"/>
        </w:rPr>
      </w:pPr>
      <w:r w:rsidRPr="00B91269">
        <w:rPr>
          <w:sz w:val="28"/>
          <w:szCs w:val="28"/>
        </w:rPr>
        <w:t>Учащиеся играют на размеченной площадке с дорожными знаками в классе, спортивном зале или спортивной площадке на улице. Каждый учащийся играет роль какого-либо транспортного средства, пешехода, или регулировщика. По сигналу регулировщика или светофора “транспортные средства” пешеходы приходят в движение. Затем ситуация анализируется.</w:t>
      </w:r>
    </w:p>
    <w:p w:rsidR="00D040FC" w:rsidRPr="00B91269" w:rsidRDefault="00D040FC" w:rsidP="00B91269">
      <w:pPr>
        <w:pStyle w:val="a5"/>
        <w:jc w:val="center"/>
        <w:rPr>
          <w:i/>
          <w:iCs/>
          <w:sz w:val="28"/>
          <w:szCs w:val="28"/>
        </w:rPr>
      </w:pPr>
      <w:r w:rsidRPr="00B91269">
        <w:rPr>
          <w:i/>
          <w:iCs/>
          <w:sz w:val="28"/>
          <w:szCs w:val="28"/>
        </w:rPr>
        <w:t>Игра № 21. Расставь дорожный знак.</w:t>
      </w:r>
    </w:p>
    <w:p w:rsidR="00D040FC" w:rsidRPr="00B91269" w:rsidRDefault="00D040FC" w:rsidP="00B91269">
      <w:pPr>
        <w:pStyle w:val="a5"/>
        <w:jc w:val="both"/>
        <w:rPr>
          <w:sz w:val="28"/>
          <w:szCs w:val="28"/>
        </w:rPr>
      </w:pPr>
      <w:r w:rsidRPr="00B91269">
        <w:rPr>
          <w:sz w:val="28"/>
          <w:szCs w:val="28"/>
        </w:rPr>
        <w:t>Игрокам предлагается игровое поле с изображенными на нем улицами, перекрестками, школой, больницей, столовой и т.д. Учащимся предлагается расставить дорожные знаки, а затем объяснить выбранный способ.</w:t>
      </w:r>
    </w:p>
    <w:p w:rsidR="00D040FC" w:rsidRDefault="00D040FC" w:rsidP="00B91269">
      <w:pPr>
        <w:pStyle w:val="a5"/>
        <w:jc w:val="both"/>
      </w:pPr>
    </w:p>
    <w:p w:rsidR="00D040FC" w:rsidRDefault="00D040FC" w:rsidP="00B91269">
      <w:pPr>
        <w:pStyle w:val="a5"/>
        <w:jc w:val="both"/>
      </w:pPr>
    </w:p>
    <w:p w:rsidR="00D040FC" w:rsidRDefault="00D040FC">
      <w:pPr>
        <w:rPr>
          <w:rFonts w:ascii="Times New Roman" w:hAnsi="Times New Roman" w:cs="Times New Roman"/>
          <w:sz w:val="24"/>
          <w:szCs w:val="24"/>
          <w:lang w:eastAsia="ru-RU"/>
        </w:rPr>
      </w:pPr>
      <w:r>
        <w:br w:type="page"/>
      </w:r>
    </w:p>
    <w:p w:rsidR="00D040FC" w:rsidRDefault="00D040FC" w:rsidP="00463403">
      <w:pPr>
        <w:pStyle w:val="a5"/>
        <w:jc w:val="right"/>
      </w:pPr>
      <w:r>
        <w:t>Приложение 4</w:t>
      </w:r>
    </w:p>
    <w:p w:rsidR="00D040FC" w:rsidRDefault="00D040FC" w:rsidP="00463403">
      <w:pPr>
        <w:pStyle w:val="a5"/>
        <w:jc w:val="right"/>
      </w:pPr>
    </w:p>
    <w:p w:rsidR="00D040FC" w:rsidRDefault="00D040FC" w:rsidP="00B91269">
      <w:pPr>
        <w:pStyle w:val="a5"/>
        <w:jc w:val="both"/>
      </w:pPr>
    </w:p>
    <w:p w:rsidR="00D040FC" w:rsidRPr="001F3A33" w:rsidRDefault="00D040FC" w:rsidP="001F3A33">
      <w:pPr>
        <w:spacing w:line="360" w:lineRule="auto"/>
        <w:jc w:val="both"/>
        <w:rPr>
          <w:rFonts w:ascii="Times New Roman" w:hAnsi="Times New Roman" w:cs="Times New Roman"/>
          <w:sz w:val="28"/>
          <w:szCs w:val="28"/>
        </w:rPr>
      </w:pPr>
    </w:p>
    <w:sectPr w:rsidR="00D040FC" w:rsidRPr="001F3A33" w:rsidSect="00E66FF0">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06C" w:rsidRDefault="0080506C" w:rsidP="00AA1B31">
      <w:pPr>
        <w:spacing w:after="0" w:line="240" w:lineRule="auto"/>
      </w:pPr>
      <w:r>
        <w:separator/>
      </w:r>
    </w:p>
  </w:endnote>
  <w:endnote w:type="continuationSeparator" w:id="0">
    <w:p w:rsidR="0080506C" w:rsidRDefault="0080506C" w:rsidP="00AA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FC" w:rsidRDefault="00563069">
    <w:pPr>
      <w:pStyle w:val="af1"/>
      <w:jc w:val="right"/>
    </w:pPr>
    <w:r>
      <w:fldChar w:fldCharType="begin"/>
    </w:r>
    <w:r>
      <w:instrText xml:space="preserve"> PAGE   \* MERGEFORMAT </w:instrText>
    </w:r>
    <w:r>
      <w:fldChar w:fldCharType="separate"/>
    </w:r>
    <w:r w:rsidR="00CF497A">
      <w:rPr>
        <w:noProof/>
      </w:rPr>
      <w:t>3</w:t>
    </w:r>
    <w:r>
      <w:rPr>
        <w:noProof/>
      </w:rPr>
      <w:fldChar w:fldCharType="end"/>
    </w:r>
  </w:p>
  <w:p w:rsidR="00D040FC" w:rsidRDefault="00D040F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06C" w:rsidRDefault="0080506C" w:rsidP="00AA1B31">
      <w:pPr>
        <w:spacing w:after="0" w:line="240" w:lineRule="auto"/>
      </w:pPr>
      <w:r>
        <w:separator/>
      </w:r>
    </w:p>
  </w:footnote>
  <w:footnote w:type="continuationSeparator" w:id="0">
    <w:p w:rsidR="0080506C" w:rsidRDefault="0080506C" w:rsidP="00AA1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FC" w:rsidRPr="00727753" w:rsidRDefault="00D040FC">
    <w:pPr>
      <w:pStyle w:val="af"/>
      <w:rPr>
        <w:rFonts w:ascii="Times New Roman" w:hAnsi="Times New Roman" w:cs="Times New Roman"/>
      </w:rPr>
    </w:pPr>
    <w:r w:rsidRPr="00727753">
      <w:rPr>
        <w:rFonts w:ascii="Times New Roman" w:hAnsi="Times New Roman" w:cs="Times New Roman"/>
      </w:rPr>
      <w:t xml:space="preserve">Елена Николаевна Муравьёва                                                                                    </w:t>
    </w:r>
    <w:r>
      <w:rPr>
        <w:rFonts w:ascii="Times New Roman" w:hAnsi="Times New Roman" w:cs="Times New Roman"/>
      </w:rPr>
      <w:t xml:space="preserve">                </w:t>
    </w:r>
    <w:r w:rsidR="00CF497A">
      <w:rPr>
        <w:rFonts w:ascii="Times New Roman" w:hAnsi="Times New Roman"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2.1pt;height:28.55pt;visibility:visible">
          <v:imagedata r:id="rId1" o:title=""/>
        </v:shape>
      </w:pict>
    </w:r>
  </w:p>
  <w:p w:rsidR="00D040FC" w:rsidRDefault="00D040F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8F541B9A"/>
    <w:name w:val="WW8Num5"/>
    <w:lvl w:ilvl="0">
      <w:start w:val="1"/>
      <w:numFmt w:val="decimal"/>
      <w:lvlText w:val="%1."/>
      <w:lvlJc w:val="left"/>
      <w:pPr>
        <w:tabs>
          <w:tab w:val="num" w:pos="0"/>
        </w:tabs>
      </w:pPr>
      <w:rPr>
        <w:rFonts w:ascii="Times New Roman" w:hAnsi="Times New Roman" w:cs="Times New Roman" w:hint="default"/>
      </w:rPr>
    </w:lvl>
  </w:abstractNum>
  <w:abstractNum w:abstractNumId="2">
    <w:nsid w:val="00000005"/>
    <w:multiLevelType w:val="singleLevel"/>
    <w:tmpl w:val="1C72A842"/>
    <w:name w:val="WW8Num7"/>
    <w:lvl w:ilvl="0">
      <w:start w:val="5"/>
      <w:numFmt w:val="decimal"/>
      <w:lvlText w:val="%1."/>
      <w:lvlJc w:val="left"/>
      <w:pPr>
        <w:tabs>
          <w:tab w:val="num" w:pos="720"/>
        </w:tabs>
        <w:ind w:left="720" w:hanging="360"/>
      </w:pPr>
    </w:lvl>
  </w:abstractNum>
  <w:abstractNum w:abstractNumId="3">
    <w:nsid w:val="00000008"/>
    <w:multiLevelType w:val="singleLevel"/>
    <w:tmpl w:val="00000008"/>
    <w:name w:val="WW8Num11"/>
    <w:lvl w:ilvl="0">
      <w:start w:val="1"/>
      <w:numFmt w:val="bullet"/>
      <w:lvlText w:val=""/>
      <w:lvlJc w:val="left"/>
      <w:pPr>
        <w:tabs>
          <w:tab w:val="num" w:pos="1589"/>
        </w:tabs>
        <w:ind w:left="1589" w:hanging="360"/>
      </w:pPr>
      <w:rPr>
        <w:rFonts w:ascii="Symbol" w:hAnsi="Symbol" w:cs="Symbol"/>
      </w:rPr>
    </w:lvl>
  </w:abstractNum>
  <w:abstractNum w:abstractNumId="4">
    <w:nsid w:val="00000009"/>
    <w:multiLevelType w:val="singleLevel"/>
    <w:tmpl w:val="00000009"/>
    <w:name w:val="WW8Num12"/>
    <w:lvl w:ilvl="0">
      <w:start w:val="2"/>
      <w:numFmt w:val="decimal"/>
      <w:lvlText w:val="%1."/>
      <w:lvlJc w:val="left"/>
      <w:pPr>
        <w:tabs>
          <w:tab w:val="num" w:pos="874"/>
        </w:tabs>
        <w:ind w:left="874" w:hanging="360"/>
      </w:pPr>
    </w:lvl>
  </w:abstractNum>
  <w:abstractNum w:abstractNumId="5">
    <w:nsid w:val="0000000A"/>
    <w:multiLevelType w:val="multilevel"/>
    <w:tmpl w:val="0000000A"/>
    <w:name w:val="WW8Num14"/>
    <w:lvl w:ilvl="0">
      <w:start w:val="1"/>
      <w:numFmt w:val="bullet"/>
      <w:lvlText w:val="o"/>
      <w:lvlJc w:val="left"/>
      <w:pPr>
        <w:tabs>
          <w:tab w:val="num" w:pos="900"/>
        </w:tabs>
        <w:ind w:left="900" w:hanging="360"/>
      </w:pPr>
      <w:rPr>
        <w:rFonts w:ascii="Courier New" w:hAnsi="Courier New" w:cs="Courier New"/>
        <w:b/>
        <w:bCs/>
      </w:rPr>
    </w:lvl>
    <w:lvl w:ilvl="1">
      <w:start w:val="1"/>
      <w:numFmt w:val="decimal"/>
      <w:lvlText w:val="%2."/>
      <w:lvlJc w:val="left"/>
      <w:pPr>
        <w:tabs>
          <w:tab w:val="num" w:pos="1440"/>
        </w:tabs>
        <w:ind w:left="1440" w:hanging="360"/>
      </w:pPr>
      <w:rPr>
        <w:b/>
        <w:bC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bCs/>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B"/>
    <w:multiLevelType w:val="singleLevel"/>
    <w:tmpl w:val="8EF61012"/>
    <w:name w:val="WW8Num15"/>
    <w:lvl w:ilvl="0">
      <w:start w:val="4"/>
      <w:numFmt w:val="decimal"/>
      <w:lvlText w:val="%1."/>
      <w:lvlJc w:val="left"/>
      <w:pPr>
        <w:tabs>
          <w:tab w:val="num" w:pos="0"/>
        </w:tabs>
      </w:pPr>
      <w:rPr>
        <w:rFonts w:ascii="Times New Roman" w:hAnsi="Times New Roman" w:cs="Times New Roman" w:hint="default"/>
      </w:rPr>
    </w:lvl>
  </w:abstractNum>
  <w:abstractNum w:abstractNumId="7">
    <w:nsid w:val="0000000C"/>
    <w:multiLevelType w:val="multilevel"/>
    <w:tmpl w:val="65F252A4"/>
    <w:name w:val="WW8Num18"/>
    <w:lvl w:ilvl="0">
      <w:start w:val="1"/>
      <w:numFmt w:val="decimal"/>
      <w:lvlText w:val="%1."/>
      <w:lvlJc w:val="left"/>
      <w:pPr>
        <w:tabs>
          <w:tab w:val="num" w:pos="0"/>
        </w:tabs>
      </w:pPr>
      <w:rPr>
        <w:rFonts w:ascii="Times New Roman" w:hAnsi="Times New Roman" w:cs="Times New Roman" w:hint="default"/>
      </w:rPr>
    </w:lvl>
    <w:lvl w:ilvl="1">
      <w:start w:val="1"/>
      <w:numFmt w:val="bullet"/>
      <w:lvlText w:val="o"/>
      <w:lvlJc w:val="left"/>
      <w:pPr>
        <w:tabs>
          <w:tab w:val="num" w:pos="1992"/>
        </w:tabs>
        <w:ind w:left="1992" w:hanging="360"/>
      </w:pPr>
      <w:rPr>
        <w:rFonts w:ascii="Courier New" w:hAnsi="Courier New" w:cs="Courier New"/>
      </w:rPr>
    </w:lvl>
    <w:lvl w:ilvl="2">
      <w:start w:val="1"/>
      <w:numFmt w:val="bullet"/>
      <w:lvlText w:val=""/>
      <w:lvlJc w:val="left"/>
      <w:pPr>
        <w:tabs>
          <w:tab w:val="num" w:pos="2712"/>
        </w:tabs>
        <w:ind w:left="2712" w:hanging="360"/>
      </w:pPr>
      <w:rPr>
        <w:rFonts w:ascii="Wingdings" w:hAnsi="Wingdings" w:cs="Wingdings"/>
      </w:rPr>
    </w:lvl>
    <w:lvl w:ilvl="3">
      <w:start w:val="1"/>
      <w:numFmt w:val="bullet"/>
      <w:lvlText w:val=""/>
      <w:lvlJc w:val="left"/>
      <w:pPr>
        <w:tabs>
          <w:tab w:val="num" w:pos="3432"/>
        </w:tabs>
        <w:ind w:left="3432" w:hanging="360"/>
      </w:pPr>
      <w:rPr>
        <w:rFonts w:ascii="Symbol" w:hAnsi="Symbol" w:cs="Symbol"/>
      </w:rPr>
    </w:lvl>
    <w:lvl w:ilvl="4">
      <w:start w:val="1"/>
      <w:numFmt w:val="bullet"/>
      <w:lvlText w:val="o"/>
      <w:lvlJc w:val="left"/>
      <w:pPr>
        <w:tabs>
          <w:tab w:val="num" w:pos="4152"/>
        </w:tabs>
        <w:ind w:left="4152" w:hanging="360"/>
      </w:pPr>
      <w:rPr>
        <w:rFonts w:ascii="Courier New" w:hAnsi="Courier New" w:cs="Courier New"/>
      </w:rPr>
    </w:lvl>
    <w:lvl w:ilvl="5">
      <w:start w:val="1"/>
      <w:numFmt w:val="bullet"/>
      <w:lvlText w:val=""/>
      <w:lvlJc w:val="left"/>
      <w:pPr>
        <w:tabs>
          <w:tab w:val="num" w:pos="4872"/>
        </w:tabs>
        <w:ind w:left="4872" w:hanging="360"/>
      </w:pPr>
      <w:rPr>
        <w:rFonts w:ascii="Wingdings" w:hAnsi="Wingdings" w:cs="Wingdings"/>
      </w:rPr>
    </w:lvl>
    <w:lvl w:ilvl="6">
      <w:start w:val="1"/>
      <w:numFmt w:val="bullet"/>
      <w:lvlText w:val=""/>
      <w:lvlJc w:val="left"/>
      <w:pPr>
        <w:tabs>
          <w:tab w:val="num" w:pos="5592"/>
        </w:tabs>
        <w:ind w:left="5592" w:hanging="360"/>
      </w:pPr>
      <w:rPr>
        <w:rFonts w:ascii="Symbol" w:hAnsi="Symbol" w:cs="Symbol"/>
      </w:rPr>
    </w:lvl>
    <w:lvl w:ilvl="7">
      <w:start w:val="1"/>
      <w:numFmt w:val="bullet"/>
      <w:lvlText w:val="o"/>
      <w:lvlJc w:val="left"/>
      <w:pPr>
        <w:tabs>
          <w:tab w:val="num" w:pos="6312"/>
        </w:tabs>
        <w:ind w:left="6312" w:hanging="360"/>
      </w:pPr>
      <w:rPr>
        <w:rFonts w:ascii="Courier New" w:hAnsi="Courier New" w:cs="Courier New"/>
      </w:rPr>
    </w:lvl>
    <w:lvl w:ilvl="8">
      <w:start w:val="1"/>
      <w:numFmt w:val="bullet"/>
      <w:lvlText w:val=""/>
      <w:lvlJc w:val="left"/>
      <w:pPr>
        <w:tabs>
          <w:tab w:val="num" w:pos="7032"/>
        </w:tabs>
        <w:ind w:left="7032" w:hanging="360"/>
      </w:pPr>
      <w:rPr>
        <w:rFonts w:ascii="Wingdings" w:hAnsi="Wingdings" w:cs="Wingdings"/>
      </w:rPr>
    </w:lvl>
  </w:abstractNum>
  <w:abstractNum w:abstractNumId="8">
    <w:nsid w:val="0000000D"/>
    <w:multiLevelType w:val="singleLevel"/>
    <w:tmpl w:val="0000000D"/>
    <w:name w:val="WW8Num19"/>
    <w:lvl w:ilvl="0">
      <w:start w:val="1"/>
      <w:numFmt w:val="decimal"/>
      <w:lvlText w:val="%1."/>
      <w:lvlJc w:val="left"/>
      <w:pPr>
        <w:tabs>
          <w:tab w:val="num" w:pos="0"/>
        </w:tabs>
      </w:pPr>
      <w:rPr>
        <w:rFonts w:ascii="Arial" w:hAnsi="Arial" w:cs="Arial"/>
      </w:rPr>
    </w:lvl>
  </w:abstractNum>
  <w:abstractNum w:abstractNumId="9">
    <w:nsid w:val="0000000E"/>
    <w:multiLevelType w:val="singleLevel"/>
    <w:tmpl w:val="997CA76A"/>
    <w:name w:val="WW8Num20"/>
    <w:lvl w:ilvl="0">
      <w:start w:val="1"/>
      <w:numFmt w:val="decimal"/>
      <w:lvlText w:val="%1."/>
      <w:lvlJc w:val="left"/>
      <w:pPr>
        <w:tabs>
          <w:tab w:val="num" w:pos="0"/>
        </w:tabs>
      </w:pPr>
      <w:rPr>
        <w:rFonts w:ascii="Times New Roman" w:hAnsi="Times New Roman" w:cs="Times New Roman" w:hint="default"/>
      </w:rPr>
    </w:lvl>
  </w:abstractNum>
  <w:abstractNum w:abstractNumId="10">
    <w:nsid w:val="0000000F"/>
    <w:multiLevelType w:val="singleLevel"/>
    <w:tmpl w:val="4DBA3532"/>
    <w:name w:val="WW8Num21"/>
    <w:lvl w:ilvl="0">
      <w:start w:val="1"/>
      <w:numFmt w:val="decimal"/>
      <w:lvlText w:val="%1."/>
      <w:lvlJc w:val="left"/>
      <w:pPr>
        <w:tabs>
          <w:tab w:val="num" w:pos="0"/>
        </w:tabs>
      </w:pPr>
      <w:rPr>
        <w:rFonts w:ascii="Times New Roman" w:hAnsi="Times New Roman" w:cs="Times New Roman" w:hint="default"/>
      </w:rPr>
    </w:lvl>
  </w:abstractNum>
  <w:abstractNum w:abstractNumId="11">
    <w:nsid w:val="00000011"/>
    <w:multiLevelType w:val="singleLevel"/>
    <w:tmpl w:val="46E408CA"/>
    <w:name w:val="WW8Num28"/>
    <w:lvl w:ilvl="0">
      <w:start w:val="1"/>
      <w:numFmt w:val="decimal"/>
      <w:lvlText w:val="%1."/>
      <w:lvlJc w:val="left"/>
      <w:pPr>
        <w:tabs>
          <w:tab w:val="num" w:pos="0"/>
        </w:tabs>
      </w:pPr>
      <w:rPr>
        <w:rFonts w:ascii="Times New Roman" w:hAnsi="Times New Roman" w:cs="Times New Roman" w:hint="default"/>
      </w:rPr>
    </w:lvl>
  </w:abstractNum>
  <w:abstractNum w:abstractNumId="12">
    <w:nsid w:val="00000012"/>
    <w:multiLevelType w:val="singleLevel"/>
    <w:tmpl w:val="00000012"/>
    <w:name w:val="WW8Num29"/>
    <w:lvl w:ilvl="0">
      <w:start w:val="1"/>
      <w:numFmt w:val="decimal"/>
      <w:lvlText w:val="%1."/>
      <w:lvlJc w:val="left"/>
      <w:pPr>
        <w:tabs>
          <w:tab w:val="num" w:pos="0"/>
        </w:tabs>
      </w:pPr>
      <w:rPr>
        <w:rFonts w:ascii="Arial" w:hAnsi="Arial" w:cs="Arial"/>
      </w:rPr>
    </w:lvl>
  </w:abstractNum>
  <w:abstractNum w:abstractNumId="13">
    <w:nsid w:val="00000016"/>
    <w:multiLevelType w:val="singleLevel"/>
    <w:tmpl w:val="00000016"/>
    <w:lvl w:ilvl="0">
      <w:numFmt w:val="bullet"/>
      <w:lvlText w:val="•"/>
      <w:lvlJc w:val="left"/>
      <w:pPr>
        <w:tabs>
          <w:tab w:val="num" w:pos="0"/>
        </w:tabs>
      </w:pPr>
      <w:rPr>
        <w:rFonts w:ascii="Arial" w:hAnsi="Arial" w:cs="Arial"/>
      </w:rPr>
    </w:lvl>
  </w:abstractNum>
  <w:abstractNum w:abstractNumId="14">
    <w:nsid w:val="00000017"/>
    <w:multiLevelType w:val="singleLevel"/>
    <w:tmpl w:val="00000017"/>
    <w:lvl w:ilvl="0">
      <w:numFmt w:val="bullet"/>
      <w:lvlText w:val="•"/>
      <w:lvlJc w:val="left"/>
      <w:pPr>
        <w:tabs>
          <w:tab w:val="num" w:pos="0"/>
        </w:tabs>
      </w:pPr>
      <w:rPr>
        <w:rFonts w:ascii="Arial" w:hAnsi="Arial" w:cs="Arial"/>
      </w:rPr>
    </w:lvl>
  </w:abstractNum>
  <w:abstractNum w:abstractNumId="15">
    <w:nsid w:val="06B75922"/>
    <w:multiLevelType w:val="hybridMultilevel"/>
    <w:tmpl w:val="326242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1437CD9"/>
    <w:multiLevelType w:val="hybridMultilevel"/>
    <w:tmpl w:val="E4AEAB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4E37EB1"/>
    <w:multiLevelType w:val="hybridMultilevel"/>
    <w:tmpl w:val="28303A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175717DB"/>
    <w:multiLevelType w:val="hybridMultilevel"/>
    <w:tmpl w:val="D9F2B418"/>
    <w:lvl w:ilvl="0" w:tplc="A3100F38">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C741094"/>
    <w:multiLevelType w:val="hybridMultilevel"/>
    <w:tmpl w:val="705CD92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2E9B1AF2"/>
    <w:multiLevelType w:val="hybridMultilevel"/>
    <w:tmpl w:val="C7EC4B24"/>
    <w:lvl w:ilvl="0" w:tplc="1B642A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42363E4"/>
    <w:multiLevelType w:val="hybridMultilevel"/>
    <w:tmpl w:val="B9C8AD44"/>
    <w:lvl w:ilvl="0" w:tplc="1B642A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68B223B"/>
    <w:multiLevelType w:val="hybridMultilevel"/>
    <w:tmpl w:val="BFACB3BC"/>
    <w:lvl w:ilvl="0" w:tplc="1B642A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3E5B6C6F"/>
    <w:multiLevelType w:val="hybridMultilevel"/>
    <w:tmpl w:val="495E0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B230EA3"/>
    <w:multiLevelType w:val="hybridMultilevel"/>
    <w:tmpl w:val="4D6C81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CCF30C7"/>
    <w:multiLevelType w:val="hybridMultilevel"/>
    <w:tmpl w:val="2252ED04"/>
    <w:lvl w:ilvl="0" w:tplc="04190001">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26">
    <w:nsid w:val="5D2F205A"/>
    <w:multiLevelType w:val="multilevel"/>
    <w:tmpl w:val="00000004"/>
    <w:lvl w:ilvl="0">
      <w:start w:val="1"/>
      <w:numFmt w:val="decimal"/>
      <w:lvlText w:val="%1."/>
      <w:lvlJc w:val="left"/>
      <w:pPr>
        <w:tabs>
          <w:tab w:val="num" w:pos="900"/>
        </w:tabs>
        <w:ind w:left="900" w:hanging="360"/>
      </w:pPr>
      <w:rPr>
        <w:b/>
        <w:bCs/>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bCs/>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62C72505"/>
    <w:multiLevelType w:val="hybridMultilevel"/>
    <w:tmpl w:val="E5349956"/>
    <w:lvl w:ilvl="0" w:tplc="4DD0B010">
      <w:start w:val="1"/>
      <w:numFmt w:val="upperRoman"/>
      <w:lvlText w:val="%1."/>
      <w:lvlJc w:val="left"/>
      <w:pPr>
        <w:ind w:left="1248" w:hanging="720"/>
      </w:pPr>
      <w:rPr>
        <w:rFonts w:hint="default"/>
      </w:rPr>
    </w:lvl>
    <w:lvl w:ilvl="1" w:tplc="04190019">
      <w:start w:val="1"/>
      <w:numFmt w:val="lowerLetter"/>
      <w:lvlText w:val="%2."/>
      <w:lvlJc w:val="left"/>
      <w:pPr>
        <w:ind w:left="1608" w:hanging="360"/>
      </w:pPr>
    </w:lvl>
    <w:lvl w:ilvl="2" w:tplc="0419001B">
      <w:start w:val="1"/>
      <w:numFmt w:val="lowerRoman"/>
      <w:lvlText w:val="%3."/>
      <w:lvlJc w:val="right"/>
      <w:pPr>
        <w:ind w:left="2328" w:hanging="180"/>
      </w:pPr>
    </w:lvl>
    <w:lvl w:ilvl="3" w:tplc="0419000F">
      <w:start w:val="1"/>
      <w:numFmt w:val="decimal"/>
      <w:lvlText w:val="%4."/>
      <w:lvlJc w:val="left"/>
      <w:pPr>
        <w:ind w:left="3048" w:hanging="360"/>
      </w:pPr>
    </w:lvl>
    <w:lvl w:ilvl="4" w:tplc="04190019">
      <w:start w:val="1"/>
      <w:numFmt w:val="lowerLetter"/>
      <w:lvlText w:val="%5."/>
      <w:lvlJc w:val="left"/>
      <w:pPr>
        <w:ind w:left="3768" w:hanging="360"/>
      </w:pPr>
    </w:lvl>
    <w:lvl w:ilvl="5" w:tplc="0419001B">
      <w:start w:val="1"/>
      <w:numFmt w:val="lowerRoman"/>
      <w:lvlText w:val="%6."/>
      <w:lvlJc w:val="right"/>
      <w:pPr>
        <w:ind w:left="4488" w:hanging="180"/>
      </w:pPr>
    </w:lvl>
    <w:lvl w:ilvl="6" w:tplc="0419000F">
      <w:start w:val="1"/>
      <w:numFmt w:val="decimal"/>
      <w:lvlText w:val="%7."/>
      <w:lvlJc w:val="left"/>
      <w:pPr>
        <w:ind w:left="5208" w:hanging="360"/>
      </w:pPr>
    </w:lvl>
    <w:lvl w:ilvl="7" w:tplc="04190019">
      <w:start w:val="1"/>
      <w:numFmt w:val="lowerLetter"/>
      <w:lvlText w:val="%8."/>
      <w:lvlJc w:val="left"/>
      <w:pPr>
        <w:ind w:left="5928" w:hanging="360"/>
      </w:pPr>
    </w:lvl>
    <w:lvl w:ilvl="8" w:tplc="0419001B">
      <w:start w:val="1"/>
      <w:numFmt w:val="lowerRoman"/>
      <w:lvlText w:val="%9."/>
      <w:lvlJc w:val="right"/>
      <w:pPr>
        <w:ind w:left="6648" w:hanging="180"/>
      </w:pPr>
    </w:lvl>
  </w:abstractNum>
  <w:abstractNum w:abstractNumId="28">
    <w:nsid w:val="6AA75FE1"/>
    <w:multiLevelType w:val="hybridMultilevel"/>
    <w:tmpl w:val="0BA4DD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F3A4408"/>
    <w:multiLevelType w:val="hybridMultilevel"/>
    <w:tmpl w:val="328EBB96"/>
    <w:lvl w:ilvl="0" w:tplc="1B642A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76CE7FFE"/>
    <w:multiLevelType w:val="hybridMultilevel"/>
    <w:tmpl w:val="04823730"/>
    <w:lvl w:ilvl="0" w:tplc="0419000F">
      <w:start w:val="1"/>
      <w:numFmt w:val="decimal"/>
      <w:lvlText w:val="%1."/>
      <w:lvlJc w:val="left"/>
      <w:pPr>
        <w:ind w:left="1248" w:hanging="360"/>
      </w:pPr>
    </w:lvl>
    <w:lvl w:ilvl="1" w:tplc="04190019">
      <w:start w:val="1"/>
      <w:numFmt w:val="lowerLetter"/>
      <w:lvlText w:val="%2."/>
      <w:lvlJc w:val="left"/>
      <w:pPr>
        <w:ind w:left="1968" w:hanging="360"/>
      </w:pPr>
    </w:lvl>
    <w:lvl w:ilvl="2" w:tplc="0419001B">
      <w:start w:val="1"/>
      <w:numFmt w:val="lowerRoman"/>
      <w:lvlText w:val="%3."/>
      <w:lvlJc w:val="right"/>
      <w:pPr>
        <w:ind w:left="2688" w:hanging="180"/>
      </w:pPr>
    </w:lvl>
    <w:lvl w:ilvl="3" w:tplc="0419000F">
      <w:start w:val="1"/>
      <w:numFmt w:val="decimal"/>
      <w:lvlText w:val="%4."/>
      <w:lvlJc w:val="left"/>
      <w:pPr>
        <w:ind w:left="3408" w:hanging="360"/>
      </w:pPr>
    </w:lvl>
    <w:lvl w:ilvl="4" w:tplc="04190019">
      <w:start w:val="1"/>
      <w:numFmt w:val="lowerLetter"/>
      <w:lvlText w:val="%5."/>
      <w:lvlJc w:val="left"/>
      <w:pPr>
        <w:ind w:left="4128" w:hanging="360"/>
      </w:pPr>
    </w:lvl>
    <w:lvl w:ilvl="5" w:tplc="0419001B">
      <w:start w:val="1"/>
      <w:numFmt w:val="lowerRoman"/>
      <w:lvlText w:val="%6."/>
      <w:lvlJc w:val="right"/>
      <w:pPr>
        <w:ind w:left="4848" w:hanging="180"/>
      </w:pPr>
    </w:lvl>
    <w:lvl w:ilvl="6" w:tplc="0419000F">
      <w:start w:val="1"/>
      <w:numFmt w:val="decimal"/>
      <w:lvlText w:val="%7."/>
      <w:lvlJc w:val="left"/>
      <w:pPr>
        <w:ind w:left="5568" w:hanging="360"/>
      </w:pPr>
    </w:lvl>
    <w:lvl w:ilvl="7" w:tplc="04190019">
      <w:start w:val="1"/>
      <w:numFmt w:val="lowerLetter"/>
      <w:lvlText w:val="%8."/>
      <w:lvlJc w:val="left"/>
      <w:pPr>
        <w:ind w:left="6288" w:hanging="360"/>
      </w:pPr>
    </w:lvl>
    <w:lvl w:ilvl="8" w:tplc="0419001B">
      <w:start w:val="1"/>
      <w:numFmt w:val="lowerRoman"/>
      <w:lvlText w:val="%9."/>
      <w:lvlJc w:val="right"/>
      <w:pPr>
        <w:ind w:left="7008" w:hanging="180"/>
      </w:pPr>
    </w:lvl>
  </w:abstractNum>
  <w:num w:numId="1">
    <w:abstractNumId w:val="15"/>
  </w:num>
  <w:num w:numId="2">
    <w:abstractNumId w:val="17"/>
  </w:num>
  <w:num w:numId="3">
    <w:abstractNumId w:val="20"/>
  </w:num>
  <w:num w:numId="4">
    <w:abstractNumId w:val="1"/>
  </w:num>
  <w:num w:numId="5">
    <w:abstractNumId w:val="6"/>
  </w:num>
  <w:num w:numId="6">
    <w:abstractNumId w:val="8"/>
  </w:num>
  <w:num w:numId="7">
    <w:abstractNumId w:val="9"/>
  </w:num>
  <w:num w:numId="8">
    <w:abstractNumId w:val="10"/>
  </w:num>
  <w:num w:numId="9">
    <w:abstractNumId w:val="13"/>
  </w:num>
  <w:num w:numId="10">
    <w:abstractNumId w:val="14"/>
  </w:num>
  <w:num w:numId="11">
    <w:abstractNumId w:val="24"/>
  </w:num>
  <w:num w:numId="12">
    <w:abstractNumId w:val="16"/>
  </w:num>
  <w:num w:numId="13">
    <w:abstractNumId w:val="30"/>
  </w:num>
  <w:num w:numId="14">
    <w:abstractNumId w:val="23"/>
  </w:num>
  <w:num w:numId="15">
    <w:abstractNumId w:val="18"/>
  </w:num>
  <w:num w:numId="16">
    <w:abstractNumId w:val="27"/>
  </w:num>
  <w:num w:numId="17">
    <w:abstractNumId w:val="19"/>
  </w:num>
  <w:num w:numId="18">
    <w:abstractNumId w:val="22"/>
  </w:num>
  <w:num w:numId="19">
    <w:abstractNumId w:val="0"/>
  </w:num>
  <w:num w:numId="20">
    <w:abstractNumId w:val="5"/>
  </w:num>
  <w:num w:numId="21">
    <w:abstractNumId w:val="26"/>
  </w:num>
  <w:num w:numId="22">
    <w:abstractNumId w:val="25"/>
  </w:num>
  <w:num w:numId="23">
    <w:abstractNumId w:val="21"/>
  </w:num>
  <w:num w:numId="24">
    <w:abstractNumId w:val="29"/>
  </w:num>
  <w:num w:numId="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205"/>
    <w:rsid w:val="00014119"/>
    <w:rsid w:val="00016925"/>
    <w:rsid w:val="000419A8"/>
    <w:rsid w:val="00042414"/>
    <w:rsid w:val="00070E67"/>
    <w:rsid w:val="000F419F"/>
    <w:rsid w:val="00107D8D"/>
    <w:rsid w:val="0014481E"/>
    <w:rsid w:val="00145A5D"/>
    <w:rsid w:val="00154DB0"/>
    <w:rsid w:val="00160BA7"/>
    <w:rsid w:val="00173E7A"/>
    <w:rsid w:val="00187258"/>
    <w:rsid w:val="001B4FA8"/>
    <w:rsid w:val="001B5195"/>
    <w:rsid w:val="001B7F64"/>
    <w:rsid w:val="001E365F"/>
    <w:rsid w:val="001F3A33"/>
    <w:rsid w:val="002143F7"/>
    <w:rsid w:val="00245B29"/>
    <w:rsid w:val="00261591"/>
    <w:rsid w:val="00284FC1"/>
    <w:rsid w:val="002D6490"/>
    <w:rsid w:val="002E5CE5"/>
    <w:rsid w:val="002F7CF0"/>
    <w:rsid w:val="00302C1D"/>
    <w:rsid w:val="00303C26"/>
    <w:rsid w:val="00327205"/>
    <w:rsid w:val="00350992"/>
    <w:rsid w:val="003604CD"/>
    <w:rsid w:val="003658FD"/>
    <w:rsid w:val="00390F50"/>
    <w:rsid w:val="003A210F"/>
    <w:rsid w:val="003E25A4"/>
    <w:rsid w:val="0041300E"/>
    <w:rsid w:val="004275D4"/>
    <w:rsid w:val="00435E76"/>
    <w:rsid w:val="004526AE"/>
    <w:rsid w:val="00454E91"/>
    <w:rsid w:val="00463403"/>
    <w:rsid w:val="00481DCE"/>
    <w:rsid w:val="00493A22"/>
    <w:rsid w:val="005356BE"/>
    <w:rsid w:val="00563069"/>
    <w:rsid w:val="005B0A22"/>
    <w:rsid w:val="005C3813"/>
    <w:rsid w:val="00634C40"/>
    <w:rsid w:val="006439A1"/>
    <w:rsid w:val="006C1D06"/>
    <w:rsid w:val="00706395"/>
    <w:rsid w:val="00727753"/>
    <w:rsid w:val="00743DCF"/>
    <w:rsid w:val="0075022D"/>
    <w:rsid w:val="007672B6"/>
    <w:rsid w:val="00771B84"/>
    <w:rsid w:val="007A6BB5"/>
    <w:rsid w:val="007C1974"/>
    <w:rsid w:val="007C7AC1"/>
    <w:rsid w:val="0080449B"/>
    <w:rsid w:val="0080506C"/>
    <w:rsid w:val="00807874"/>
    <w:rsid w:val="00830E29"/>
    <w:rsid w:val="008338D4"/>
    <w:rsid w:val="008778FD"/>
    <w:rsid w:val="008A3E74"/>
    <w:rsid w:val="009134FC"/>
    <w:rsid w:val="009325D7"/>
    <w:rsid w:val="00935051"/>
    <w:rsid w:val="009756BE"/>
    <w:rsid w:val="009C4075"/>
    <w:rsid w:val="009C6A46"/>
    <w:rsid w:val="009C6DD8"/>
    <w:rsid w:val="00A11910"/>
    <w:rsid w:val="00A152A0"/>
    <w:rsid w:val="00AA1B31"/>
    <w:rsid w:val="00AE4C08"/>
    <w:rsid w:val="00AE5416"/>
    <w:rsid w:val="00B06257"/>
    <w:rsid w:val="00B22D8E"/>
    <w:rsid w:val="00B33678"/>
    <w:rsid w:val="00B62A8E"/>
    <w:rsid w:val="00B85E53"/>
    <w:rsid w:val="00B91269"/>
    <w:rsid w:val="00BA2127"/>
    <w:rsid w:val="00BD1A21"/>
    <w:rsid w:val="00C21B0C"/>
    <w:rsid w:val="00C34E5D"/>
    <w:rsid w:val="00C52433"/>
    <w:rsid w:val="00CC3280"/>
    <w:rsid w:val="00CE2DF6"/>
    <w:rsid w:val="00CF497A"/>
    <w:rsid w:val="00D040FC"/>
    <w:rsid w:val="00D12FE9"/>
    <w:rsid w:val="00D33289"/>
    <w:rsid w:val="00D441C4"/>
    <w:rsid w:val="00DA53BE"/>
    <w:rsid w:val="00DA6488"/>
    <w:rsid w:val="00DF4231"/>
    <w:rsid w:val="00E66FF0"/>
    <w:rsid w:val="00E8054E"/>
    <w:rsid w:val="00EB0AC1"/>
    <w:rsid w:val="00EE164A"/>
    <w:rsid w:val="00EE31F6"/>
    <w:rsid w:val="00F25E38"/>
    <w:rsid w:val="00F2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8D4"/>
    <w:pPr>
      <w:spacing w:after="200" w:line="276" w:lineRule="auto"/>
    </w:pPr>
    <w:rPr>
      <w:rFonts w:cs="Calibri"/>
      <w:sz w:val="22"/>
      <w:szCs w:val="22"/>
      <w:lang w:eastAsia="en-US"/>
    </w:rPr>
  </w:style>
  <w:style w:type="paragraph" w:styleId="7">
    <w:name w:val="heading 7"/>
    <w:basedOn w:val="a"/>
    <w:next w:val="a"/>
    <w:link w:val="70"/>
    <w:uiPriority w:val="99"/>
    <w:qFormat/>
    <w:rsid w:val="00B9126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locked/>
    <w:rsid w:val="00B91269"/>
    <w:rPr>
      <w:rFonts w:ascii="Times New Roman" w:hAnsi="Times New Roman" w:cs="Times New Roman"/>
      <w:sz w:val="24"/>
      <w:szCs w:val="24"/>
      <w:lang w:eastAsia="ar-SA" w:bidi="ar-SA"/>
    </w:rPr>
  </w:style>
  <w:style w:type="table" w:styleId="a3">
    <w:name w:val="Table Grid"/>
    <w:basedOn w:val="a1"/>
    <w:uiPriority w:val="99"/>
    <w:rsid w:val="0032720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27205"/>
    <w:pPr>
      <w:ind w:left="720"/>
    </w:pPr>
  </w:style>
  <w:style w:type="paragraph" w:styleId="a5">
    <w:name w:val="Normal (Web)"/>
    <w:basedOn w:val="a"/>
    <w:uiPriority w:val="99"/>
    <w:rsid w:val="00DA53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next w:val="a7"/>
    <w:link w:val="a8"/>
    <w:uiPriority w:val="99"/>
    <w:qFormat/>
    <w:rsid w:val="00B91269"/>
    <w:pPr>
      <w:suppressAutoHyphens/>
      <w:spacing w:after="0" w:line="240" w:lineRule="auto"/>
      <w:jc w:val="center"/>
    </w:pPr>
    <w:rPr>
      <w:rFonts w:ascii="Times New Roman" w:eastAsia="Times New Roman" w:hAnsi="Times New Roman" w:cs="Times New Roman"/>
      <w:b/>
      <w:bCs/>
      <w:position w:val="8"/>
      <w:sz w:val="28"/>
      <w:szCs w:val="28"/>
      <w:lang w:eastAsia="ar-SA"/>
    </w:rPr>
  </w:style>
  <w:style w:type="character" w:customStyle="1" w:styleId="a8">
    <w:name w:val="Название Знак"/>
    <w:link w:val="a6"/>
    <w:uiPriority w:val="99"/>
    <w:locked/>
    <w:rsid w:val="00B91269"/>
    <w:rPr>
      <w:rFonts w:ascii="Times New Roman" w:hAnsi="Times New Roman" w:cs="Times New Roman"/>
      <w:b/>
      <w:bCs/>
      <w:position w:val="8"/>
      <w:sz w:val="20"/>
      <w:szCs w:val="20"/>
      <w:lang w:eastAsia="ar-SA" w:bidi="ar-SA"/>
    </w:rPr>
  </w:style>
  <w:style w:type="paragraph" w:styleId="a7">
    <w:name w:val="Subtitle"/>
    <w:basedOn w:val="a"/>
    <w:next w:val="a9"/>
    <w:link w:val="aa"/>
    <w:uiPriority w:val="99"/>
    <w:qFormat/>
    <w:rsid w:val="00B91269"/>
    <w:pPr>
      <w:suppressAutoHyphens/>
      <w:spacing w:after="0" w:line="240" w:lineRule="auto"/>
      <w:ind w:left="-540"/>
      <w:jc w:val="center"/>
    </w:pPr>
    <w:rPr>
      <w:rFonts w:ascii="Times New Roman" w:eastAsia="Times New Roman" w:hAnsi="Times New Roman" w:cs="Times New Roman"/>
      <w:sz w:val="28"/>
      <w:szCs w:val="28"/>
      <w:lang w:eastAsia="ar-SA"/>
    </w:rPr>
  </w:style>
  <w:style w:type="character" w:customStyle="1" w:styleId="aa">
    <w:name w:val="Подзаголовок Знак"/>
    <w:link w:val="a7"/>
    <w:uiPriority w:val="99"/>
    <w:locked/>
    <w:rsid w:val="00B91269"/>
    <w:rPr>
      <w:rFonts w:ascii="Times New Roman" w:hAnsi="Times New Roman" w:cs="Times New Roman"/>
      <w:sz w:val="24"/>
      <w:szCs w:val="24"/>
      <w:lang w:eastAsia="ar-SA" w:bidi="ar-SA"/>
    </w:rPr>
  </w:style>
  <w:style w:type="paragraph" w:styleId="ab">
    <w:name w:val="Body Text Indent"/>
    <w:basedOn w:val="a"/>
    <w:link w:val="ac"/>
    <w:uiPriority w:val="99"/>
    <w:rsid w:val="00B91269"/>
    <w:pPr>
      <w:suppressAutoHyphens/>
      <w:spacing w:after="0" w:line="240" w:lineRule="auto"/>
      <w:ind w:left="748" w:hanging="748"/>
    </w:pPr>
    <w:rPr>
      <w:rFonts w:ascii="Times New Roman" w:eastAsia="Times New Roman" w:hAnsi="Times New Roman" w:cs="Times New Roman"/>
      <w:sz w:val="28"/>
      <w:szCs w:val="28"/>
      <w:lang w:eastAsia="ar-SA"/>
    </w:rPr>
  </w:style>
  <w:style w:type="character" w:customStyle="1" w:styleId="ac">
    <w:name w:val="Основной текст с отступом Знак"/>
    <w:link w:val="ab"/>
    <w:uiPriority w:val="99"/>
    <w:locked/>
    <w:rsid w:val="00B91269"/>
    <w:rPr>
      <w:rFonts w:ascii="Times New Roman" w:hAnsi="Times New Roman" w:cs="Times New Roman"/>
      <w:sz w:val="24"/>
      <w:szCs w:val="24"/>
      <w:lang w:eastAsia="ar-SA" w:bidi="ar-SA"/>
    </w:rPr>
  </w:style>
  <w:style w:type="paragraph" w:customStyle="1" w:styleId="31">
    <w:name w:val="Основной текст с отступом 31"/>
    <w:basedOn w:val="a"/>
    <w:uiPriority w:val="99"/>
    <w:rsid w:val="00B91269"/>
    <w:pPr>
      <w:suppressAutoHyphens/>
      <w:spacing w:after="120" w:line="240" w:lineRule="auto"/>
      <w:ind w:left="283"/>
    </w:pPr>
    <w:rPr>
      <w:rFonts w:ascii="Times New Roman" w:eastAsia="Times New Roman" w:hAnsi="Times New Roman" w:cs="Times New Roman"/>
      <w:sz w:val="16"/>
      <w:szCs w:val="16"/>
      <w:lang w:eastAsia="ar-SA"/>
    </w:rPr>
  </w:style>
  <w:style w:type="paragraph" w:styleId="a9">
    <w:name w:val="Body Text"/>
    <w:basedOn w:val="a"/>
    <w:link w:val="ad"/>
    <w:uiPriority w:val="99"/>
    <w:semiHidden/>
    <w:rsid w:val="00B91269"/>
    <w:pPr>
      <w:spacing w:after="120"/>
    </w:pPr>
  </w:style>
  <w:style w:type="character" w:customStyle="1" w:styleId="ad">
    <w:name w:val="Основной текст Знак"/>
    <w:basedOn w:val="a0"/>
    <w:link w:val="a9"/>
    <w:uiPriority w:val="99"/>
    <w:semiHidden/>
    <w:locked/>
    <w:rsid w:val="00B91269"/>
  </w:style>
  <w:style w:type="character" w:styleId="ae">
    <w:name w:val="Strong"/>
    <w:uiPriority w:val="99"/>
    <w:qFormat/>
    <w:rsid w:val="001B4FA8"/>
    <w:rPr>
      <w:b/>
      <w:bCs/>
    </w:rPr>
  </w:style>
  <w:style w:type="paragraph" w:styleId="af">
    <w:name w:val="header"/>
    <w:basedOn w:val="a"/>
    <w:link w:val="af0"/>
    <w:uiPriority w:val="99"/>
    <w:rsid w:val="00AA1B31"/>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AA1B31"/>
  </w:style>
  <w:style w:type="paragraph" w:styleId="af1">
    <w:name w:val="footer"/>
    <w:basedOn w:val="a"/>
    <w:link w:val="af2"/>
    <w:uiPriority w:val="99"/>
    <w:rsid w:val="00AA1B31"/>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AA1B31"/>
  </w:style>
  <w:style w:type="paragraph" w:styleId="af3">
    <w:name w:val="Balloon Text"/>
    <w:basedOn w:val="a"/>
    <w:link w:val="af4"/>
    <w:uiPriority w:val="99"/>
    <w:semiHidden/>
    <w:rsid w:val="00AA1B31"/>
    <w:pPr>
      <w:spacing w:after="0" w:line="240" w:lineRule="auto"/>
    </w:pPr>
    <w:rPr>
      <w:rFonts w:ascii="Tahoma" w:hAnsi="Tahoma" w:cs="Tahoma"/>
      <w:sz w:val="16"/>
      <w:szCs w:val="16"/>
    </w:rPr>
  </w:style>
  <w:style w:type="character" w:customStyle="1" w:styleId="af4">
    <w:name w:val="Текст выноски Знак"/>
    <w:link w:val="af3"/>
    <w:uiPriority w:val="99"/>
    <w:semiHidden/>
    <w:locked/>
    <w:rsid w:val="00AA1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37</Pages>
  <Words>5407</Words>
  <Characters>30820</Characters>
  <Application>Microsoft Office Word</Application>
  <DocSecurity>0</DocSecurity>
  <Lines>256</Lines>
  <Paragraphs>72</Paragraphs>
  <ScaleCrop>false</ScaleCrop>
  <Company>дом</Company>
  <LinksUpToDate>false</LinksUpToDate>
  <CharactersWithSpaces>36155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Муравьева</dc:creator>
  <cp:keywords/>
  <dc:description/>
  <cp:lastModifiedBy>Admin</cp:lastModifiedBy>
  <cp:revision>38</cp:revision>
  <cp:lastPrinted>2012-03-22T15:30:00Z</cp:lastPrinted>
  <dcterms:created xsi:type="dcterms:W3CDTF">2012-03-03T13:53:00Z</dcterms:created>
  <dcterms:modified xsi:type="dcterms:W3CDTF">2013-06-15T21:13:00Z</dcterms:modified>
</cp:coreProperties>
</file>