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86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Воспитательное мероприятие</w:t>
      </w:r>
    </w:p>
    <w:p w:rsidR="00007286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Педагогический проект </w:t>
      </w:r>
      <w:r w:rsidRPr="000169B2">
        <w:rPr>
          <w:rFonts w:ascii="Times New Roman" w:hAnsi="Times New Roman"/>
          <w:b/>
          <w:sz w:val="36"/>
        </w:rPr>
        <w:t>«Всё о дружбе»</w:t>
      </w:r>
      <w:r>
        <w:rPr>
          <w:rFonts w:ascii="Times New Roman" w:hAnsi="Times New Roman"/>
          <w:b/>
          <w:sz w:val="36"/>
        </w:rPr>
        <w:t>.</w:t>
      </w:r>
    </w:p>
    <w:p w:rsidR="00007286" w:rsidRPr="00611435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36"/>
        </w:rPr>
      </w:pPr>
      <w:r w:rsidRPr="00611435">
        <w:rPr>
          <w:rFonts w:ascii="Times New Roman" w:hAnsi="Times New Roman"/>
          <w:sz w:val="28"/>
          <w:szCs w:val="28"/>
        </w:rPr>
        <w:t>Форма: классный час.</w:t>
      </w:r>
      <w:r w:rsidRPr="00611435">
        <w:rPr>
          <w:rFonts w:ascii="Times New Roman" w:hAnsi="Times New Roman"/>
          <w:sz w:val="36"/>
        </w:rPr>
        <w:t xml:space="preserve"> </w:t>
      </w:r>
    </w:p>
    <w:p w:rsidR="00007286" w:rsidRPr="00611435" w:rsidRDefault="00007286" w:rsidP="00007286">
      <w:pPr>
        <w:spacing w:line="360" w:lineRule="auto"/>
        <w:rPr>
          <w:sz w:val="28"/>
          <w:szCs w:val="28"/>
          <w:u w:val="single"/>
        </w:rPr>
      </w:pPr>
      <w:r w:rsidRPr="0061143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8</w:t>
      </w:r>
      <w:r w:rsidRPr="00611435">
        <w:rPr>
          <w:sz w:val="28"/>
          <w:szCs w:val="28"/>
          <w:u w:val="single"/>
        </w:rPr>
        <w:t xml:space="preserve"> ноября 2011 год,  4  курс группа  </w:t>
      </w:r>
      <w:proofErr w:type="spellStart"/>
      <w:r w:rsidRPr="00611435">
        <w:rPr>
          <w:sz w:val="28"/>
          <w:szCs w:val="28"/>
          <w:u w:val="single"/>
        </w:rPr>
        <w:t>ПиМНО</w:t>
      </w:r>
      <w:proofErr w:type="spellEnd"/>
      <w:r w:rsidRPr="00611435">
        <w:rPr>
          <w:sz w:val="28"/>
          <w:szCs w:val="28"/>
          <w:u w:val="single"/>
        </w:rPr>
        <w:t xml:space="preserve">  Г.А.Гуревич. </w:t>
      </w:r>
    </w:p>
    <w:p w:rsidR="00007286" w:rsidRDefault="00007286" w:rsidP="0000728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педагогика и педагогическая психология интенсивно разрабатывают новые образовательные технологии, построенные на исследовательском поиске учащихся в процессе обучения. Метод проектов как один из способов организации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 познавательной деятельности широко реализуется в практике учителей начальных классов. Для нас представляет интерес его использование как, развитие у младших школьников ключевых компетентностей: интеллектуальной, коммуникативной, исследовательской.</w:t>
      </w:r>
    </w:p>
    <w:p w:rsidR="00007286" w:rsidRDefault="00007286" w:rsidP="00007286">
      <w:pPr>
        <w:spacing w:line="360" w:lineRule="auto"/>
        <w:ind w:firstLine="708"/>
        <w:rPr>
          <w:sz w:val="28"/>
          <w:szCs w:val="28"/>
        </w:rPr>
      </w:pPr>
      <w:r w:rsidRPr="002E2E1A">
        <w:rPr>
          <w:sz w:val="28"/>
          <w:szCs w:val="28"/>
        </w:rPr>
        <w:t>Название проекта</w:t>
      </w:r>
      <w:proofErr w:type="gramStart"/>
      <w:r w:rsidRPr="002E2E1A">
        <w:rPr>
          <w:sz w:val="28"/>
          <w:szCs w:val="28"/>
        </w:rPr>
        <w:t xml:space="preserve"> :</w:t>
      </w:r>
      <w:proofErr w:type="gramEnd"/>
      <w:r w:rsidRPr="002E2E1A">
        <w:rPr>
          <w:sz w:val="28"/>
          <w:szCs w:val="28"/>
        </w:rPr>
        <w:t xml:space="preserve"> «</w:t>
      </w:r>
      <w:r>
        <w:rPr>
          <w:sz w:val="28"/>
          <w:szCs w:val="28"/>
        </w:rPr>
        <w:t>Всё о дружбе</w:t>
      </w:r>
      <w:r w:rsidRPr="002E2E1A">
        <w:rPr>
          <w:sz w:val="28"/>
          <w:szCs w:val="28"/>
        </w:rPr>
        <w:t>». Данный проект был реализован в 4</w:t>
      </w:r>
      <w:r>
        <w:rPr>
          <w:sz w:val="28"/>
          <w:szCs w:val="28"/>
        </w:rPr>
        <w:t>А</w:t>
      </w:r>
      <w:r w:rsidRPr="002E2E1A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МБОУ «Лицей №6».</w:t>
      </w:r>
    </w:p>
    <w:p w:rsidR="00007286" w:rsidRDefault="00007286" w:rsidP="00007286">
      <w:pPr>
        <w:spacing w:line="360" w:lineRule="auto"/>
        <w:ind w:firstLine="708"/>
        <w:rPr>
          <w:sz w:val="28"/>
          <w:szCs w:val="28"/>
        </w:rPr>
      </w:pPr>
      <w:r w:rsidRPr="002E2E1A">
        <w:rPr>
          <w:b/>
          <w:i/>
          <w:sz w:val="28"/>
          <w:szCs w:val="28"/>
        </w:rPr>
        <w:t>Проект</w:t>
      </w:r>
      <w:r>
        <w:rPr>
          <w:sz w:val="28"/>
          <w:szCs w:val="28"/>
        </w:rPr>
        <w:t>:</w:t>
      </w:r>
    </w:p>
    <w:p w:rsidR="00007286" w:rsidRDefault="00007286" w:rsidP="00007286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D3F6C">
        <w:rPr>
          <w:sz w:val="28"/>
          <w:szCs w:val="28"/>
        </w:rPr>
        <w:t xml:space="preserve"> </w:t>
      </w:r>
      <w:proofErr w:type="gramStart"/>
      <w:r w:rsidRPr="003D3F6C">
        <w:rPr>
          <w:sz w:val="28"/>
          <w:szCs w:val="28"/>
        </w:rPr>
        <w:t>интегрированный</w:t>
      </w:r>
      <w:proofErr w:type="gramEnd"/>
      <w:r w:rsidRPr="003D3F6C">
        <w:rPr>
          <w:sz w:val="28"/>
          <w:szCs w:val="28"/>
        </w:rPr>
        <w:t xml:space="preserve"> (взаимосвязь </w:t>
      </w:r>
      <w:r>
        <w:rPr>
          <w:sz w:val="28"/>
          <w:szCs w:val="28"/>
        </w:rPr>
        <w:t>художественно-творческого</w:t>
      </w:r>
      <w:r w:rsidRPr="003D3F6C">
        <w:rPr>
          <w:sz w:val="28"/>
          <w:szCs w:val="28"/>
        </w:rPr>
        <w:t xml:space="preserve">, </w:t>
      </w:r>
      <w:proofErr w:type="spellStart"/>
      <w:r w:rsidRPr="003D3F6C">
        <w:rPr>
          <w:sz w:val="28"/>
          <w:szCs w:val="28"/>
        </w:rPr>
        <w:t>валеологическо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3D3F6C">
        <w:rPr>
          <w:sz w:val="28"/>
          <w:szCs w:val="28"/>
        </w:rPr>
        <w:t xml:space="preserve"> и эстетического компонентов) и практически направленный на включение учащихся в активную творческую деятельность;</w:t>
      </w:r>
    </w:p>
    <w:p w:rsidR="00007286" w:rsidRDefault="00007286" w:rsidP="00007286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краткосрочный, реализация проекта осуществлялась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недель;</w:t>
      </w:r>
    </w:p>
    <w:p w:rsidR="00007286" w:rsidRDefault="00007286" w:rsidP="00007286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предполагает работу по подгруппам, каждая группа отвечала за своё исследование и дети сами распределяли свои роли в группе;</w:t>
      </w:r>
    </w:p>
    <w:p w:rsidR="00007286" w:rsidRDefault="00007286" w:rsidP="00007286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совмещает урочную и внеурочную работу;</w:t>
      </w:r>
    </w:p>
    <w:p w:rsidR="00007286" w:rsidRDefault="00007286" w:rsidP="00007286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комплексный (познавательный, творческий, игровой,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поисковый, </w:t>
      </w:r>
      <w:proofErr w:type="spellStart"/>
      <w:r>
        <w:rPr>
          <w:sz w:val="28"/>
          <w:szCs w:val="28"/>
        </w:rPr>
        <w:t>здоровьесберегающий</w:t>
      </w:r>
      <w:proofErr w:type="spellEnd"/>
      <w:r>
        <w:rPr>
          <w:sz w:val="28"/>
          <w:szCs w:val="28"/>
        </w:rPr>
        <w:t>);</w:t>
      </w:r>
    </w:p>
    <w:p w:rsidR="00007286" w:rsidRDefault="00007286" w:rsidP="00007286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применение  в разных сферах: школа, семья, досуг.</w:t>
      </w:r>
    </w:p>
    <w:p w:rsidR="00007286" w:rsidRDefault="00007286" w:rsidP="00007286">
      <w:pPr>
        <w:spacing w:line="360" w:lineRule="auto"/>
        <w:ind w:firstLine="708"/>
        <w:rPr>
          <w:b/>
          <w:i/>
          <w:sz w:val="28"/>
          <w:szCs w:val="28"/>
        </w:rPr>
      </w:pPr>
    </w:p>
    <w:p w:rsidR="00007286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E1A">
        <w:rPr>
          <w:rFonts w:ascii="Times New Roman" w:hAnsi="Times New Roman"/>
          <w:b/>
          <w:i/>
          <w:sz w:val="28"/>
          <w:szCs w:val="28"/>
        </w:rPr>
        <w:lastRenderedPageBreak/>
        <w:t>Цели проекта:</w:t>
      </w:r>
      <w:r w:rsidRPr="00926E1A">
        <w:rPr>
          <w:rFonts w:ascii="Times New Roman" w:hAnsi="Times New Roman"/>
          <w:sz w:val="28"/>
          <w:szCs w:val="28"/>
        </w:rPr>
        <w:t xml:space="preserve"> Способствовать расширению  системы знаний детей о дружбе, дружеских отношениях;  формированию у детей таких  нравственных качеств, как умение дружить, беречь дружбу, общаться в коллективе. Способствовать развитию умения анализировать, делать выводы; развитию связной речи,  творческих способностей. Создать условия доброжелательного, уважительного отношения друг к  другу. Создать условия для развития интеллектуальных, коммуникативных умений учащихся, их творческого мышления, формировать эмоциональн</w:t>
      </w:r>
      <w:proofErr w:type="gramStart"/>
      <w:r w:rsidRPr="00926E1A">
        <w:rPr>
          <w:rFonts w:ascii="Times New Roman" w:hAnsi="Times New Roman"/>
          <w:sz w:val="28"/>
          <w:szCs w:val="28"/>
        </w:rPr>
        <w:t>о-</w:t>
      </w:r>
      <w:proofErr w:type="gramEnd"/>
      <w:r w:rsidRPr="00926E1A">
        <w:rPr>
          <w:rFonts w:ascii="Times New Roman" w:hAnsi="Times New Roman"/>
          <w:sz w:val="28"/>
          <w:szCs w:val="28"/>
        </w:rPr>
        <w:t xml:space="preserve"> ценностное отношение к окружающему миру.</w:t>
      </w:r>
    </w:p>
    <w:p w:rsidR="00007286" w:rsidRPr="00CF204B" w:rsidRDefault="00007286" w:rsidP="00007286">
      <w:pPr>
        <w:pStyle w:val="a3"/>
        <w:spacing w:line="360" w:lineRule="auto"/>
        <w:ind w:left="1428" w:firstLine="696"/>
        <w:outlineLvl w:val="0"/>
        <w:rPr>
          <w:b/>
          <w:sz w:val="28"/>
          <w:szCs w:val="28"/>
        </w:rPr>
      </w:pPr>
      <w:r w:rsidRPr="00CF204B">
        <w:rPr>
          <w:b/>
          <w:sz w:val="28"/>
          <w:szCs w:val="28"/>
        </w:rPr>
        <w:t>Этапы проектной деятельности.</w:t>
      </w:r>
    </w:p>
    <w:p w:rsidR="00007286" w:rsidRDefault="00007286" w:rsidP="00007286">
      <w:pPr>
        <w:spacing w:line="360" w:lineRule="auto"/>
        <w:ind w:firstLine="708"/>
        <w:rPr>
          <w:b/>
          <w:i/>
          <w:sz w:val="28"/>
          <w:szCs w:val="28"/>
        </w:rPr>
      </w:pPr>
      <w:r w:rsidRPr="00CF204B">
        <w:rPr>
          <w:b/>
          <w:i/>
          <w:sz w:val="28"/>
          <w:szCs w:val="28"/>
        </w:rPr>
        <w:t xml:space="preserve">Первый этап (мотивационный)- </w:t>
      </w:r>
      <w:proofErr w:type="spellStart"/>
      <w:r w:rsidRPr="00CF204B">
        <w:rPr>
          <w:b/>
          <w:i/>
          <w:sz w:val="28"/>
          <w:szCs w:val="28"/>
        </w:rPr>
        <w:t>целеполагание</w:t>
      </w:r>
      <w:proofErr w:type="spellEnd"/>
      <w:r w:rsidRPr="00CF204B">
        <w:rPr>
          <w:b/>
          <w:i/>
          <w:sz w:val="28"/>
          <w:szCs w:val="28"/>
        </w:rPr>
        <w:t>, погружение в проект.</w:t>
      </w:r>
      <w:r>
        <w:rPr>
          <w:b/>
          <w:i/>
          <w:sz w:val="28"/>
          <w:szCs w:val="28"/>
        </w:rPr>
        <w:t xml:space="preserve"> (9.11.2011)</w:t>
      </w:r>
    </w:p>
    <w:p w:rsidR="00007286" w:rsidRPr="0007360B" w:rsidRDefault="00007286" w:rsidP="000072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руководителем перед учениками  была сформулирована проблема: что такое дружба, какими качествами необходимо обладать, чтобы у вас были друзья, и чтобы вас могли назвать </w:t>
      </w:r>
      <w:proofErr w:type="gramStart"/>
      <w:r>
        <w:rPr>
          <w:sz w:val="28"/>
          <w:szCs w:val="28"/>
        </w:rPr>
        <w:t>другом, есть ли у нас в классе дети которые дружат</w:t>
      </w:r>
      <w:proofErr w:type="gramEnd"/>
      <w:r>
        <w:rPr>
          <w:sz w:val="28"/>
          <w:szCs w:val="28"/>
        </w:rPr>
        <w:t xml:space="preserve"> друг с другом. Учитель предложил детям провести на эту темы исследование.   </w:t>
      </w:r>
    </w:p>
    <w:p w:rsidR="00007286" w:rsidRDefault="00007286" w:rsidP="00007286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  <w:r w:rsidRPr="00C84BE0">
        <w:rPr>
          <w:b/>
          <w:i/>
          <w:sz w:val="28"/>
          <w:szCs w:val="28"/>
        </w:rPr>
        <w:t>Второй этап (планирование деятельности)</w:t>
      </w:r>
      <w:r>
        <w:rPr>
          <w:b/>
          <w:i/>
          <w:sz w:val="28"/>
          <w:szCs w:val="28"/>
        </w:rPr>
        <w:t>.(11.11.2011)</w:t>
      </w:r>
    </w:p>
    <w:p w:rsidR="00007286" w:rsidRDefault="00007286" w:rsidP="00007286">
      <w:pPr>
        <w:tabs>
          <w:tab w:val="left" w:pos="3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разделились на четыре подгруппы,  каждая из которых проводила исследование в своей области, придумали название своей группе, распределили роли и в соответствии с ней обязанности в группе. Так в классе образовались четыре команды: Хранители мудрости, Иллюстраторы, Эксперты, Сочинители.</w:t>
      </w: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95"/>
      </w:tblGrid>
      <w:tr w:rsidR="00007286" w:rsidRPr="00B23359" w:rsidTr="00D71483">
        <w:tc>
          <w:tcPr>
            <w:tcW w:w="9571" w:type="dxa"/>
          </w:tcPr>
          <w:p w:rsidR="00007286" w:rsidRPr="00B23359" w:rsidRDefault="00007286" w:rsidP="00D71483">
            <w:pPr>
              <w:rPr>
                <w:b/>
                <w:sz w:val="28"/>
                <w:szCs w:val="28"/>
                <w:u w:val="single"/>
              </w:rPr>
            </w:pPr>
            <w:r w:rsidRPr="00B23359">
              <w:rPr>
                <w:b/>
                <w:sz w:val="28"/>
                <w:szCs w:val="28"/>
                <w:u w:val="single"/>
              </w:rPr>
              <w:t>Хранители мудрости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Подобрать  10-15 пословиц о дружбе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Зачитать 4-5 пословиц, которые больше всего понравились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Провести с ребятами класса игру «Продолжи пословицу»  - читается первая  часть пословицы, а ребята должны её закончить (играют те ребята, которые не в вашей группе)-3-4 пословицы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Провести с детьми игру «Расставь правильно» - на доске в первом столбике на отдельных листах будут написаны 3 пословицы, во втором столбике в </w:t>
            </w:r>
            <w:proofErr w:type="spellStart"/>
            <w:r w:rsidRPr="00B23359">
              <w:rPr>
                <w:sz w:val="28"/>
                <w:szCs w:val="28"/>
              </w:rPr>
              <w:t>перемешку</w:t>
            </w:r>
            <w:proofErr w:type="spellEnd"/>
            <w:r w:rsidRPr="00B23359">
              <w:rPr>
                <w:sz w:val="28"/>
                <w:szCs w:val="28"/>
              </w:rPr>
              <w:t xml:space="preserve"> будут окончания </w:t>
            </w:r>
            <w:r w:rsidRPr="00B23359">
              <w:rPr>
                <w:sz w:val="28"/>
                <w:szCs w:val="28"/>
              </w:rPr>
              <w:lastRenderedPageBreak/>
              <w:t>этих послови</w:t>
            </w:r>
            <w:proofErr w:type="gramStart"/>
            <w:r w:rsidRPr="00B23359">
              <w:rPr>
                <w:sz w:val="28"/>
                <w:szCs w:val="28"/>
              </w:rPr>
              <w:t>ц-</w:t>
            </w:r>
            <w:proofErr w:type="gramEnd"/>
            <w:r w:rsidRPr="00B23359">
              <w:rPr>
                <w:sz w:val="28"/>
                <w:szCs w:val="28"/>
              </w:rPr>
              <w:t xml:space="preserve"> ребятам нужно будет расставить в нужном порядке.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Распечатать на пословицы из первого пункта на листе; распечатать пословицы для игр.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Защитить свой проект на классном часе.</w:t>
            </w:r>
          </w:p>
          <w:p w:rsidR="00007286" w:rsidRPr="00B23359" w:rsidRDefault="00007286" w:rsidP="00D71483">
            <w:pPr>
              <w:rPr>
                <w:sz w:val="28"/>
                <w:szCs w:val="28"/>
              </w:rPr>
            </w:pPr>
          </w:p>
        </w:tc>
      </w:tr>
      <w:tr w:rsidR="00007286" w:rsidRPr="00B23359" w:rsidTr="00D71483">
        <w:tc>
          <w:tcPr>
            <w:tcW w:w="9571" w:type="dxa"/>
          </w:tcPr>
          <w:p w:rsidR="00007286" w:rsidRPr="00B23359" w:rsidRDefault="00007286" w:rsidP="00D71483">
            <w:pPr>
              <w:rPr>
                <w:b/>
                <w:sz w:val="28"/>
                <w:szCs w:val="28"/>
                <w:u w:val="single"/>
              </w:rPr>
            </w:pPr>
            <w:r w:rsidRPr="00B23359">
              <w:rPr>
                <w:b/>
                <w:sz w:val="28"/>
                <w:szCs w:val="28"/>
                <w:u w:val="single"/>
              </w:rPr>
              <w:lastRenderedPageBreak/>
              <w:t>Художники-иллюстраторы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Организовать ребят из класса, чтобы они за выходные нарисовали рисунки о дружбе и принесли их в понедельник в школу.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Провести экспертизу рисунков, и выявить какие символы дружбы повторяются у большинства.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Из повторяющихся символов собрать и нарисовать эмблему Дружбы.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 Доказать, почему именно эти символы раскрывают понятие «Дружба»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Придумать девиз к эмблеме Дружба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Защитить свой проект на классном часе.</w:t>
            </w:r>
          </w:p>
          <w:p w:rsidR="00007286" w:rsidRPr="00B23359" w:rsidRDefault="00007286" w:rsidP="00D71483">
            <w:pPr>
              <w:rPr>
                <w:sz w:val="28"/>
                <w:szCs w:val="28"/>
              </w:rPr>
            </w:pPr>
          </w:p>
        </w:tc>
      </w:tr>
      <w:tr w:rsidR="00007286" w:rsidRPr="00B23359" w:rsidTr="00D71483">
        <w:tc>
          <w:tcPr>
            <w:tcW w:w="9571" w:type="dxa"/>
          </w:tcPr>
          <w:p w:rsidR="00007286" w:rsidRPr="00B23359" w:rsidRDefault="00007286" w:rsidP="00D71483">
            <w:pPr>
              <w:rPr>
                <w:b/>
                <w:sz w:val="28"/>
                <w:szCs w:val="28"/>
                <w:u w:val="single"/>
              </w:rPr>
            </w:pPr>
            <w:r w:rsidRPr="00B23359">
              <w:rPr>
                <w:b/>
                <w:sz w:val="28"/>
                <w:szCs w:val="28"/>
                <w:u w:val="single"/>
              </w:rPr>
              <w:t xml:space="preserve">Эксперты 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Провести анкетирование у ребят класса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Проанализировать анкеты, выявить количество детей ответивших «Да», «Нет»  по каждому вопросу.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Записать результат анализа анкет и отдать их классному руководителю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Защитить свой проект на классном часе. </w:t>
            </w:r>
          </w:p>
          <w:p w:rsidR="00007286" w:rsidRPr="00B23359" w:rsidRDefault="00007286" w:rsidP="00D71483">
            <w:pPr>
              <w:rPr>
                <w:sz w:val="28"/>
                <w:szCs w:val="28"/>
              </w:rPr>
            </w:pPr>
          </w:p>
        </w:tc>
      </w:tr>
      <w:tr w:rsidR="00007286" w:rsidRPr="00B23359" w:rsidTr="00D71483">
        <w:tc>
          <w:tcPr>
            <w:tcW w:w="9571" w:type="dxa"/>
          </w:tcPr>
          <w:p w:rsidR="00007286" w:rsidRPr="004D578A" w:rsidRDefault="00007286" w:rsidP="00D7148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Сочинители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Найти информацию о том, что такое </w:t>
            </w:r>
            <w:proofErr w:type="spellStart"/>
            <w:r w:rsidRPr="00B23359">
              <w:rPr>
                <w:sz w:val="28"/>
                <w:szCs w:val="28"/>
              </w:rPr>
              <w:t>синквейн</w:t>
            </w:r>
            <w:proofErr w:type="spellEnd"/>
            <w:r w:rsidRPr="00B23359">
              <w:rPr>
                <w:sz w:val="28"/>
                <w:szCs w:val="28"/>
              </w:rPr>
              <w:t>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Записать алгоритм составления </w:t>
            </w:r>
            <w:proofErr w:type="spellStart"/>
            <w:r w:rsidRPr="00B23359">
              <w:rPr>
                <w:sz w:val="28"/>
                <w:szCs w:val="28"/>
              </w:rPr>
              <w:t>синквейна</w:t>
            </w:r>
            <w:proofErr w:type="spellEnd"/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Сочинить своей группой 2-3 </w:t>
            </w:r>
            <w:proofErr w:type="spellStart"/>
            <w:r w:rsidRPr="00B23359">
              <w:rPr>
                <w:sz w:val="28"/>
                <w:szCs w:val="28"/>
              </w:rPr>
              <w:t>синквейна</w:t>
            </w:r>
            <w:proofErr w:type="spellEnd"/>
            <w:r w:rsidRPr="00B23359">
              <w:rPr>
                <w:sz w:val="28"/>
                <w:szCs w:val="28"/>
              </w:rPr>
              <w:t xml:space="preserve"> о дружбе, друге или близких людях.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>Защитить свой проект на классном часе.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На классном часе провести с ребятами класса упражнение «Составь </w:t>
            </w:r>
            <w:proofErr w:type="spellStart"/>
            <w:r w:rsidRPr="00B23359">
              <w:rPr>
                <w:sz w:val="28"/>
                <w:szCs w:val="28"/>
              </w:rPr>
              <w:t>синквейн</w:t>
            </w:r>
            <w:proofErr w:type="spellEnd"/>
            <w:r w:rsidRPr="00B23359">
              <w:rPr>
                <w:sz w:val="28"/>
                <w:szCs w:val="28"/>
              </w:rPr>
              <w:t xml:space="preserve"> о дружбе»</w:t>
            </w:r>
          </w:p>
          <w:p w:rsidR="00007286" w:rsidRPr="00B23359" w:rsidRDefault="00007286" w:rsidP="000072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23359">
              <w:rPr>
                <w:sz w:val="28"/>
                <w:szCs w:val="28"/>
              </w:rPr>
              <w:t xml:space="preserve">Попросить 3-4 желающих прочесть </w:t>
            </w:r>
            <w:proofErr w:type="gramStart"/>
            <w:r w:rsidRPr="00B23359">
              <w:rPr>
                <w:sz w:val="28"/>
                <w:szCs w:val="28"/>
              </w:rPr>
              <w:t>написанный</w:t>
            </w:r>
            <w:proofErr w:type="gramEnd"/>
            <w:r w:rsidRPr="00B23359">
              <w:rPr>
                <w:sz w:val="28"/>
                <w:szCs w:val="28"/>
              </w:rPr>
              <w:t xml:space="preserve"> </w:t>
            </w:r>
            <w:proofErr w:type="spellStart"/>
            <w:r w:rsidRPr="00B23359">
              <w:rPr>
                <w:sz w:val="28"/>
                <w:szCs w:val="28"/>
              </w:rPr>
              <w:t>синквейн</w:t>
            </w:r>
            <w:proofErr w:type="spellEnd"/>
            <w:r w:rsidRPr="00B23359">
              <w:rPr>
                <w:sz w:val="28"/>
                <w:szCs w:val="28"/>
              </w:rPr>
              <w:t xml:space="preserve">. </w:t>
            </w:r>
          </w:p>
          <w:p w:rsidR="00007286" w:rsidRPr="00B23359" w:rsidRDefault="00007286" w:rsidP="00D71483">
            <w:pPr>
              <w:pStyle w:val="a3"/>
              <w:rPr>
                <w:sz w:val="28"/>
                <w:szCs w:val="28"/>
              </w:rPr>
            </w:pPr>
          </w:p>
          <w:p w:rsidR="00007286" w:rsidRPr="00B23359" w:rsidRDefault="00007286" w:rsidP="00D71483">
            <w:pPr>
              <w:rPr>
                <w:sz w:val="28"/>
                <w:szCs w:val="28"/>
              </w:rPr>
            </w:pPr>
          </w:p>
        </w:tc>
      </w:tr>
    </w:tbl>
    <w:p w:rsidR="00007286" w:rsidRDefault="00007286" w:rsidP="00007286">
      <w:pPr>
        <w:tabs>
          <w:tab w:val="left" w:pos="3330"/>
        </w:tabs>
        <w:rPr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В каждой </w:t>
      </w:r>
      <w:r>
        <w:rPr>
          <w:rFonts w:ascii="Times New Roman" w:hAnsi="Times New Roman"/>
          <w:sz w:val="28"/>
          <w:szCs w:val="28"/>
        </w:rPr>
        <w:t xml:space="preserve">группе дети выбрали команду из 4-5 человек, которые будут представлять исследование группы на реализации проекта. В </w:t>
      </w:r>
      <w:r w:rsidRPr="00137CF8">
        <w:rPr>
          <w:rFonts w:ascii="Times New Roman" w:hAnsi="Times New Roman"/>
          <w:sz w:val="28"/>
          <w:szCs w:val="28"/>
        </w:rPr>
        <w:t xml:space="preserve">команде дети </w:t>
      </w:r>
      <w:r>
        <w:rPr>
          <w:rFonts w:ascii="Times New Roman" w:hAnsi="Times New Roman"/>
          <w:sz w:val="28"/>
          <w:szCs w:val="28"/>
        </w:rPr>
        <w:t xml:space="preserve">распределили </w:t>
      </w:r>
      <w:r w:rsidRPr="00137CF8">
        <w:rPr>
          <w:rFonts w:ascii="Times New Roman" w:hAnsi="Times New Roman"/>
          <w:sz w:val="28"/>
          <w:szCs w:val="28"/>
        </w:rPr>
        <w:t>роли: 1.Организатор</w:t>
      </w:r>
      <w:r>
        <w:rPr>
          <w:rFonts w:ascii="Times New Roman" w:hAnsi="Times New Roman"/>
          <w:sz w:val="28"/>
          <w:szCs w:val="28"/>
        </w:rPr>
        <w:t xml:space="preserve"> (координирует процесс исследования) </w:t>
      </w:r>
      <w:r w:rsidRPr="00137CF8">
        <w:rPr>
          <w:rFonts w:ascii="Times New Roman" w:hAnsi="Times New Roman"/>
          <w:sz w:val="28"/>
          <w:szCs w:val="28"/>
        </w:rPr>
        <w:t xml:space="preserve"> 2.Эксперт </w:t>
      </w:r>
      <w:r>
        <w:rPr>
          <w:rFonts w:ascii="Times New Roman" w:hAnsi="Times New Roman"/>
          <w:sz w:val="28"/>
          <w:szCs w:val="28"/>
        </w:rPr>
        <w:t xml:space="preserve">(оценивает результаты) </w:t>
      </w:r>
      <w:r w:rsidRPr="00137CF8">
        <w:rPr>
          <w:rFonts w:ascii="Times New Roman" w:hAnsi="Times New Roman"/>
          <w:sz w:val="28"/>
          <w:szCs w:val="28"/>
        </w:rPr>
        <w:t>3.Представитель</w:t>
      </w:r>
      <w:r>
        <w:rPr>
          <w:rFonts w:ascii="Times New Roman" w:hAnsi="Times New Roman"/>
          <w:sz w:val="28"/>
          <w:szCs w:val="28"/>
        </w:rPr>
        <w:t xml:space="preserve"> (представляет результаты </w:t>
      </w:r>
      <w:r>
        <w:rPr>
          <w:rFonts w:ascii="Times New Roman" w:hAnsi="Times New Roman"/>
          <w:sz w:val="28"/>
          <w:szCs w:val="28"/>
        </w:rPr>
        <w:lastRenderedPageBreak/>
        <w:t>на итоговом мероприятии)</w:t>
      </w:r>
      <w:r w:rsidRPr="00137CF8">
        <w:rPr>
          <w:rFonts w:ascii="Times New Roman" w:hAnsi="Times New Roman"/>
          <w:sz w:val="28"/>
          <w:szCs w:val="28"/>
        </w:rPr>
        <w:t xml:space="preserve"> 4.Творец </w:t>
      </w:r>
      <w:r>
        <w:rPr>
          <w:rFonts w:ascii="Times New Roman" w:hAnsi="Times New Roman"/>
          <w:sz w:val="28"/>
          <w:szCs w:val="28"/>
        </w:rPr>
        <w:t xml:space="preserve">(предоставляет идеи, реализовывает) </w:t>
      </w:r>
      <w:r w:rsidRPr="00137CF8">
        <w:rPr>
          <w:rFonts w:ascii="Times New Roman" w:hAnsi="Times New Roman"/>
          <w:sz w:val="28"/>
          <w:szCs w:val="28"/>
        </w:rPr>
        <w:t>5.Помощник</w:t>
      </w:r>
      <w:r>
        <w:rPr>
          <w:rFonts w:ascii="Times New Roman" w:hAnsi="Times New Roman"/>
          <w:sz w:val="28"/>
          <w:szCs w:val="28"/>
        </w:rPr>
        <w:t xml:space="preserve"> (помогает организатору и представителю)</w:t>
      </w:r>
      <w:r w:rsidRPr="00137CF8">
        <w:rPr>
          <w:rFonts w:ascii="Times New Roman" w:hAnsi="Times New Roman"/>
          <w:sz w:val="28"/>
          <w:szCs w:val="28"/>
        </w:rPr>
        <w:t>.  Роль педагог</w:t>
      </w:r>
      <w:proofErr w:type="gramStart"/>
      <w:r w:rsidRPr="00137C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37CF8">
        <w:rPr>
          <w:rFonts w:ascii="Times New Roman" w:hAnsi="Times New Roman"/>
          <w:sz w:val="28"/>
          <w:szCs w:val="28"/>
        </w:rPr>
        <w:t xml:space="preserve"> наставник</w:t>
      </w:r>
      <w:r>
        <w:rPr>
          <w:rFonts w:ascii="Times New Roman" w:hAnsi="Times New Roman"/>
          <w:sz w:val="28"/>
          <w:szCs w:val="28"/>
        </w:rPr>
        <w:t>.</w:t>
      </w:r>
    </w:p>
    <w:p w:rsidR="00007286" w:rsidRDefault="00007286" w:rsidP="00007286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</w:p>
    <w:p w:rsidR="00007286" w:rsidRPr="00137CF8" w:rsidRDefault="00007286" w:rsidP="00007286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  <w:r w:rsidRPr="00137CF8">
        <w:rPr>
          <w:b/>
          <w:i/>
          <w:sz w:val="28"/>
          <w:szCs w:val="28"/>
        </w:rPr>
        <w:t>Третий этап (практическ</w:t>
      </w:r>
      <w:proofErr w:type="gramStart"/>
      <w:r w:rsidRPr="00137CF8">
        <w:rPr>
          <w:b/>
          <w:i/>
          <w:sz w:val="28"/>
          <w:szCs w:val="28"/>
        </w:rPr>
        <w:t>и-</w:t>
      </w:r>
      <w:proofErr w:type="gramEnd"/>
      <w:r w:rsidRPr="00137CF8">
        <w:rPr>
          <w:b/>
          <w:i/>
          <w:sz w:val="28"/>
          <w:szCs w:val="28"/>
        </w:rPr>
        <w:t xml:space="preserve"> деятельностный).</w:t>
      </w:r>
      <w:r w:rsidRPr="00137CF8">
        <w:rPr>
          <w:sz w:val="28"/>
          <w:szCs w:val="28"/>
        </w:rPr>
        <w:t xml:space="preserve"> </w:t>
      </w:r>
      <w:r w:rsidRPr="00137CF8">
        <w:rPr>
          <w:b/>
          <w:i/>
          <w:sz w:val="28"/>
          <w:szCs w:val="28"/>
        </w:rPr>
        <w:t>(с 11. - 18.11.2011)</w:t>
      </w:r>
    </w:p>
    <w:p w:rsidR="00007286" w:rsidRPr="00137CF8" w:rsidRDefault="00007286" w:rsidP="00007286">
      <w:pPr>
        <w:spacing w:line="360" w:lineRule="auto"/>
        <w:ind w:firstLine="708"/>
        <w:outlineLvl w:val="0"/>
        <w:rPr>
          <w:sz w:val="28"/>
          <w:szCs w:val="28"/>
        </w:rPr>
      </w:pPr>
      <w:r w:rsidRPr="00137CF8">
        <w:rPr>
          <w:sz w:val="28"/>
          <w:szCs w:val="28"/>
        </w:rPr>
        <w:t>Хранители мудрости – занимались поиском пословиц и поговорок о дружбе; Иллюстраторы – организовали: всех детей класса к написанию картин о дружбе, выставку в классе этих картин, провели анализ и выявили символы дружбы, которые наиболее точно передают понятие дружба, использовали эти символы для написания эмблемы дружба. Эксперты – провели с детьми класса анонимную анкету, с вопросами, которые наиболее точно могут показать картину класса на тему дружбы, отношений ребят в детском коллективе класса и в поведении детей в различных ситуациях. Сочинител</w:t>
      </w:r>
      <w:proofErr w:type="gramStart"/>
      <w:r w:rsidRPr="00137CF8">
        <w:rPr>
          <w:sz w:val="28"/>
          <w:szCs w:val="28"/>
        </w:rPr>
        <w:t>и-</w:t>
      </w:r>
      <w:proofErr w:type="gramEnd"/>
      <w:r w:rsidRPr="00137CF8">
        <w:rPr>
          <w:sz w:val="28"/>
          <w:szCs w:val="28"/>
        </w:rPr>
        <w:t xml:space="preserve"> изучали в группе, что такое </w:t>
      </w:r>
      <w:proofErr w:type="spellStart"/>
      <w:r w:rsidRPr="00137CF8">
        <w:rPr>
          <w:sz w:val="28"/>
          <w:szCs w:val="28"/>
        </w:rPr>
        <w:t>синквейн</w:t>
      </w:r>
      <w:proofErr w:type="spellEnd"/>
      <w:r w:rsidRPr="00137CF8">
        <w:rPr>
          <w:sz w:val="28"/>
          <w:szCs w:val="28"/>
        </w:rPr>
        <w:t xml:space="preserve">, писали </w:t>
      </w:r>
      <w:proofErr w:type="spellStart"/>
      <w:r w:rsidRPr="00137CF8">
        <w:rPr>
          <w:sz w:val="28"/>
          <w:szCs w:val="28"/>
        </w:rPr>
        <w:t>синквейн</w:t>
      </w:r>
      <w:proofErr w:type="spellEnd"/>
      <w:r w:rsidRPr="00137CF8">
        <w:rPr>
          <w:sz w:val="28"/>
          <w:szCs w:val="28"/>
        </w:rPr>
        <w:t xml:space="preserve"> о дружбе.</w:t>
      </w:r>
    </w:p>
    <w:p w:rsidR="00007286" w:rsidRPr="00137CF8" w:rsidRDefault="00007286" w:rsidP="00007286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  <w:r w:rsidRPr="00137CF8">
        <w:rPr>
          <w:b/>
          <w:i/>
          <w:sz w:val="28"/>
          <w:szCs w:val="28"/>
        </w:rPr>
        <w:t>Четвертый этап (рефлексивн</w:t>
      </w:r>
      <w:proofErr w:type="gramStart"/>
      <w:r w:rsidRPr="00137CF8">
        <w:rPr>
          <w:b/>
          <w:i/>
          <w:sz w:val="28"/>
          <w:szCs w:val="28"/>
        </w:rPr>
        <w:t>о-</w:t>
      </w:r>
      <w:proofErr w:type="gramEnd"/>
      <w:r w:rsidRPr="00137CF8">
        <w:rPr>
          <w:b/>
          <w:i/>
          <w:sz w:val="28"/>
          <w:szCs w:val="28"/>
        </w:rPr>
        <w:t xml:space="preserve"> оценочный).(16.11.2011)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За день до презентации проекта, дети представили свой материал, провели самоанализ в группе о проделанной работе и выполнению обязанностей своей роли. Выразили свое отношение к результатам исследования, о трудностях и положительных моментах. 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Что удалось достичь из намеченного? Благодаря чему? Кому?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Что было хорошего? За счет чего? Кого?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Что стоит использовать и дальше? Почему?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Что не получилось? Почему?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Какие подсказки мы можем сделать себе на будущее?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Чему учились? Научились? В каких ситуациях? Каким образом?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Кому сказать «спасибо»?</w:t>
      </w:r>
    </w:p>
    <w:p w:rsidR="00007286" w:rsidRPr="00137CF8" w:rsidRDefault="00007286" w:rsidP="00007286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  <w:r w:rsidRPr="00137CF8">
        <w:rPr>
          <w:b/>
          <w:i/>
          <w:sz w:val="28"/>
          <w:szCs w:val="28"/>
        </w:rPr>
        <w:t>Пятый этап - реализация проекта и его презентация. (18.11.2011)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Оборудование: 1. Музыкальные записи.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                             2. Компьютерная презентация.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lastRenderedPageBreak/>
        <w:t xml:space="preserve">                                    3. «</w:t>
      </w:r>
      <w:proofErr w:type="spellStart"/>
      <w:r w:rsidRPr="00137CF8">
        <w:rPr>
          <w:rFonts w:ascii="Times New Roman" w:hAnsi="Times New Roman"/>
          <w:sz w:val="28"/>
          <w:szCs w:val="28"/>
        </w:rPr>
        <w:t>Цветики-семицветики</w:t>
      </w:r>
      <w:proofErr w:type="spellEnd"/>
      <w:r w:rsidRPr="00137CF8">
        <w:rPr>
          <w:rFonts w:ascii="Times New Roman" w:hAnsi="Times New Roman"/>
          <w:sz w:val="28"/>
          <w:szCs w:val="28"/>
        </w:rPr>
        <w:t>» из цветной бумаги.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                             4. Карточки со словами пословиц.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                             5. Эмблема.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                             6. «Волшебная конфета».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                             7. Выставка книг о дружбе.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                             8. Рисунки детей.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Ход мероприятия.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I</w:t>
      </w:r>
      <w:proofErr w:type="gramStart"/>
      <w:r w:rsidRPr="00137CF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37CF8">
        <w:rPr>
          <w:rFonts w:ascii="Times New Roman" w:hAnsi="Times New Roman"/>
          <w:sz w:val="28"/>
          <w:szCs w:val="28"/>
        </w:rPr>
        <w:t>рг. момент.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Посмотрите друг на друга, улыбнитесь.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II Вступительное слово.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Я хочу рассказать вам одну притчу. Послушайте и скажите: «Какая проблема стояла перед героем?»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137CF8">
        <w:rPr>
          <w:rFonts w:ascii="Times New Roman" w:hAnsi="Times New Roman"/>
          <w:sz w:val="28"/>
          <w:szCs w:val="28"/>
          <w:u w:val="single"/>
        </w:rPr>
        <w:t>Притча.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Высоко-высоко в горах жил пастух. Однажды в ненастную ночь к нему постучали трое.</w:t>
      </w:r>
    </w:p>
    <w:p w:rsidR="00007286" w:rsidRPr="00137CF8" w:rsidRDefault="00007286" w:rsidP="00007286">
      <w:pPr>
        <w:pStyle w:val="a4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163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Хижина у меня маленькая, войдет только один. А кто вы? - спросил пастух.</w:t>
      </w:r>
    </w:p>
    <w:p w:rsidR="00007286" w:rsidRPr="00137CF8" w:rsidRDefault="00007286" w:rsidP="00007286">
      <w:pPr>
        <w:pStyle w:val="a4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163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Мы - дружба, счастье и богатство. Кому открыть двер</w:t>
      </w:r>
      <w:proofErr w:type="gramStart"/>
      <w:r w:rsidRPr="00137CF8">
        <w:rPr>
          <w:rFonts w:ascii="Times New Roman" w:hAnsi="Times New Roman"/>
          <w:sz w:val="28"/>
          <w:szCs w:val="28"/>
        </w:rPr>
        <w:t>ь-</w:t>
      </w:r>
      <w:proofErr w:type="gramEnd"/>
      <w:r w:rsidRPr="00137CF8">
        <w:rPr>
          <w:rFonts w:ascii="Times New Roman" w:hAnsi="Times New Roman"/>
          <w:sz w:val="28"/>
          <w:szCs w:val="28"/>
        </w:rPr>
        <w:t xml:space="preserve"> выбирай сам!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Пастух выбрал дружбу. Вошла дружба, пришло счастье, появилось и богатство.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Какая проблема стояла перед пастухом? Какое решение он принял?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III Цель занятия.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О чем будем говорить сегодня на классном часе? Прочтите, как называется наш классный час. Итак, сегодня мы будем говорить о дружбе, друзьях.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IV Беседа.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Наш разговор начнем с одной из версий возникновения слова «друг». 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lastRenderedPageBreak/>
        <w:t>Послушайте стихотворение и ответьте: «Изменился ли человек с появлением слова «друг»?»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Когда еще никто не знал ни слова-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Ни «здравствуйте», ни «солнце», ни «корова»,-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Соседям древний человек привык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Показывать кулак или язык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И корчить рожи, (что </w:t>
      </w:r>
      <w:proofErr w:type="gramStart"/>
      <w:r w:rsidRPr="00137CF8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137CF8">
        <w:rPr>
          <w:rFonts w:ascii="Times New Roman" w:hAnsi="Times New Roman"/>
          <w:sz w:val="28"/>
          <w:szCs w:val="28"/>
        </w:rPr>
        <w:t>),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Но, словом стал гортанный звук,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Осмысленней лицо, умнее руки,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И человек придумал слово «друг»,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Стал друга ждать и тосковать в разлуке.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Ему спасибо за друзей моих.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Как жил бы я, что делал бы без них?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Друзей - людей, которых я люблю,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Я никогда ничем не оскорблю.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Изменился ли человек, когда появилось слово «друг»? Как?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Как он стал относиться к друзьям?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Кого мы называем другом?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Какие качества друга вы считаете главными?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Каких бы друзей вам хотелось иметь?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Сейчас мы это выясним.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V Упражнение с «конфетой».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Я попрошу вас, передавая «волшебную конфету» друг другу, назвать черту, которая присуща настоящему другу.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Начинайте такими словами: </w:t>
      </w:r>
      <w:r w:rsidRPr="00137CF8">
        <w:rPr>
          <w:rFonts w:ascii="Times New Roman" w:hAnsi="Times New Roman"/>
          <w:sz w:val="28"/>
          <w:szCs w:val="28"/>
          <w:u w:val="single"/>
        </w:rPr>
        <w:t>друг должен быть</w:t>
      </w:r>
      <w:r w:rsidRPr="00137CF8">
        <w:rPr>
          <w:rFonts w:ascii="Times New Roman" w:hAnsi="Times New Roman"/>
          <w:sz w:val="28"/>
          <w:szCs w:val="28"/>
        </w:rPr>
        <w:t xml:space="preserve"> .........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lastRenderedPageBreak/>
        <w:t>У.: Молодцы!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Когда между людьми возникает взаимная привязанность друг к другу, желание быть рядом, есть общие интересы, хочется помогать друг другу, вот тогда и начинается дружба.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Дружба - главное чудо всегда, 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Сто открытий для нас </w:t>
      </w:r>
      <w:proofErr w:type="gramStart"/>
      <w:r w:rsidRPr="00137CF8">
        <w:rPr>
          <w:rFonts w:ascii="Times New Roman" w:hAnsi="Times New Roman"/>
          <w:sz w:val="28"/>
          <w:szCs w:val="28"/>
        </w:rPr>
        <w:t>таящее</w:t>
      </w:r>
      <w:proofErr w:type="gramEnd"/>
      <w:r w:rsidRPr="00137CF8">
        <w:rPr>
          <w:rFonts w:ascii="Times New Roman" w:hAnsi="Times New Roman"/>
          <w:sz w:val="28"/>
          <w:szCs w:val="28"/>
        </w:rPr>
        <w:t>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И любая беда не беда,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Если рядом друзья настоящие!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VI Работа с выставкой книг.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Посмотрите, сколько книг написано об этом важном для человека умении- умении дружить. Некоторые книги мы с вами уже читали. Но на нашей выставке есть книги, которые вы, возможно еще не читали. После классного часа вы их сможете посмотреть и почитать.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VII Презентация детских проектов.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В ходе подготовки к классному часу вы объединились в группы, чтобы выполнить полученное задание - исследование. Давайте посмотрим, что у вас получилось.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30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«Хранители мудрости»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Ученик представляет проект своей группы: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-рассказывает, сколько пословиц о дружбе они собрали;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-зачитывает 1-2 наиболее </w:t>
      </w:r>
      <w:proofErr w:type="gramStart"/>
      <w:r w:rsidRPr="00137CF8">
        <w:rPr>
          <w:rFonts w:ascii="Times New Roman" w:hAnsi="Times New Roman"/>
          <w:sz w:val="28"/>
          <w:szCs w:val="28"/>
        </w:rPr>
        <w:t>понравившихся</w:t>
      </w:r>
      <w:proofErr w:type="gramEnd"/>
      <w:r w:rsidRPr="00137CF8">
        <w:rPr>
          <w:rFonts w:ascii="Times New Roman" w:hAnsi="Times New Roman"/>
          <w:sz w:val="28"/>
          <w:szCs w:val="28"/>
        </w:rPr>
        <w:t>;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-играют с остальными учениками в «Продолжи пословицу».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У.:   Пословицы </w:t>
      </w:r>
      <w:proofErr w:type="gramStart"/>
      <w:r w:rsidRPr="00137CF8">
        <w:rPr>
          <w:rFonts w:ascii="Times New Roman" w:hAnsi="Times New Roman"/>
          <w:sz w:val="28"/>
          <w:szCs w:val="28"/>
        </w:rPr>
        <w:t>не даром</w:t>
      </w:r>
      <w:proofErr w:type="gramEnd"/>
      <w:r w:rsidRPr="00137CF8">
        <w:rPr>
          <w:rFonts w:ascii="Times New Roman" w:hAnsi="Times New Roman"/>
          <w:sz w:val="28"/>
          <w:szCs w:val="28"/>
        </w:rPr>
        <w:t xml:space="preserve"> молвятся,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Без них прожить никак нельзя.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Они великие помощницы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  И в жизни верные друзья.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И эти друзья помогают нам понять, что такое дружба, друг.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30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«Художники-иллюстраторы»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Представление учеником проекта своей группы: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-показывает картинки с изображением друзей, дружеских отношений;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-рассказывает и показывает эмблему, которую они изготовили.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30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«Эксперты»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Представление проекта: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-сообщает, какую анкету они провели с ребятами класса и ее результаты.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30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Сочинители</w:t>
      </w:r>
      <w:r w:rsidRPr="00137CF8">
        <w:rPr>
          <w:rFonts w:ascii="Times New Roman" w:hAnsi="Times New Roman"/>
          <w:sz w:val="28"/>
          <w:szCs w:val="28"/>
        </w:rPr>
        <w:t>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Представление проекта: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-рассказывает о том, что такое «</w:t>
      </w:r>
      <w:proofErr w:type="spellStart"/>
      <w:r w:rsidRPr="00137CF8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137CF8">
        <w:rPr>
          <w:rFonts w:ascii="Times New Roman" w:hAnsi="Times New Roman"/>
          <w:sz w:val="28"/>
          <w:szCs w:val="28"/>
        </w:rPr>
        <w:t>» и как его составить;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-знакомит с 1-2 </w:t>
      </w:r>
      <w:proofErr w:type="spellStart"/>
      <w:r w:rsidRPr="00137CF8">
        <w:rPr>
          <w:rFonts w:ascii="Times New Roman" w:hAnsi="Times New Roman"/>
          <w:sz w:val="28"/>
          <w:szCs w:val="28"/>
        </w:rPr>
        <w:t>синквейнами</w:t>
      </w:r>
      <w:proofErr w:type="spellEnd"/>
      <w:r w:rsidRPr="00137CF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37CF8">
        <w:rPr>
          <w:rFonts w:ascii="Times New Roman" w:hAnsi="Times New Roman"/>
          <w:sz w:val="28"/>
          <w:szCs w:val="28"/>
        </w:rPr>
        <w:t>которые</w:t>
      </w:r>
      <w:proofErr w:type="gramEnd"/>
      <w:r w:rsidRPr="00137CF8">
        <w:rPr>
          <w:rFonts w:ascii="Times New Roman" w:hAnsi="Times New Roman"/>
          <w:sz w:val="28"/>
          <w:szCs w:val="28"/>
        </w:rPr>
        <w:t xml:space="preserve"> составили в группе;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-предлагает каждому попробовать составить </w:t>
      </w:r>
      <w:proofErr w:type="gramStart"/>
      <w:r w:rsidRPr="00137CF8">
        <w:rPr>
          <w:rFonts w:ascii="Times New Roman" w:hAnsi="Times New Roman"/>
          <w:sz w:val="28"/>
          <w:szCs w:val="28"/>
        </w:rPr>
        <w:t>свой</w:t>
      </w:r>
      <w:proofErr w:type="gramEnd"/>
      <w:r w:rsidRPr="00137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CF8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137CF8">
        <w:rPr>
          <w:rFonts w:ascii="Times New Roman" w:hAnsi="Times New Roman"/>
          <w:sz w:val="28"/>
          <w:szCs w:val="28"/>
        </w:rPr>
        <w:t>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Хочется верить, что все эти задания заставили вас еще раз задуматься о значимости дружбы и о том, каким надо быть человеком, чтобы рядом были настоящие друзья. И еще, я надеюсь, что, работая над проектами, вы лучше узнали друг друга, кто-то открыл новые черты характера в одноклассниках, другой оказал помощь советом или делом.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VIII Рефлексия «</w:t>
      </w:r>
      <w:proofErr w:type="spellStart"/>
      <w:r w:rsidRPr="00137CF8">
        <w:rPr>
          <w:rFonts w:ascii="Times New Roman" w:hAnsi="Times New Roman"/>
          <w:sz w:val="28"/>
          <w:szCs w:val="28"/>
        </w:rPr>
        <w:t>Цветики-семицветики</w:t>
      </w:r>
      <w:proofErr w:type="spellEnd"/>
      <w:r w:rsidRPr="00137CF8">
        <w:rPr>
          <w:rFonts w:ascii="Times New Roman" w:hAnsi="Times New Roman"/>
          <w:sz w:val="28"/>
          <w:szCs w:val="28"/>
        </w:rPr>
        <w:t>»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Я каждому даю волшебный «</w:t>
      </w:r>
      <w:proofErr w:type="spellStart"/>
      <w:r w:rsidRPr="00137CF8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137CF8">
        <w:rPr>
          <w:rFonts w:ascii="Times New Roman" w:hAnsi="Times New Roman"/>
          <w:sz w:val="28"/>
          <w:szCs w:val="28"/>
        </w:rPr>
        <w:t>». Впишите в каждый его лепесток пожелание своему другу, а кому именно, напишите в середине цветка.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Цветы крепятся на доску или лист ватмана.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Посмотрите, какая у нас получилась поляна друзей!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IX Песня о дружбе.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X Итог.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Попробуйте сделать вывод, каким должен быть друг?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XI Домашнее задание.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>У.: Конечно, о дружбе и друзьях мы будем еще говорить.</w:t>
      </w:r>
    </w:p>
    <w:p w:rsidR="00007286" w:rsidRPr="00137CF8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37CF8">
        <w:rPr>
          <w:rFonts w:ascii="Times New Roman" w:hAnsi="Times New Roman"/>
          <w:sz w:val="28"/>
          <w:szCs w:val="28"/>
        </w:rPr>
        <w:t xml:space="preserve">     Я предлагаю вам организовать в классе альбом посвященный дружбе, где вы поместите все ваши результаты исследования, </w:t>
      </w:r>
      <w:proofErr w:type="spellStart"/>
      <w:r w:rsidRPr="00137CF8">
        <w:rPr>
          <w:rFonts w:ascii="Times New Roman" w:hAnsi="Times New Roman"/>
          <w:sz w:val="28"/>
          <w:szCs w:val="28"/>
        </w:rPr>
        <w:t>синквейны</w:t>
      </w:r>
      <w:proofErr w:type="spellEnd"/>
      <w:r w:rsidRPr="00137CF8">
        <w:rPr>
          <w:rFonts w:ascii="Times New Roman" w:hAnsi="Times New Roman"/>
          <w:sz w:val="28"/>
          <w:szCs w:val="28"/>
        </w:rPr>
        <w:t xml:space="preserve">, рисунки, </w:t>
      </w:r>
      <w:proofErr w:type="spellStart"/>
      <w:r w:rsidRPr="00137CF8">
        <w:rPr>
          <w:rFonts w:ascii="Times New Roman" w:hAnsi="Times New Roman"/>
          <w:sz w:val="28"/>
          <w:szCs w:val="28"/>
        </w:rPr>
        <w:t>цветики-семцветики</w:t>
      </w:r>
      <w:proofErr w:type="spellEnd"/>
      <w:r w:rsidRPr="00137CF8">
        <w:rPr>
          <w:rFonts w:ascii="Times New Roman" w:hAnsi="Times New Roman"/>
          <w:sz w:val="28"/>
          <w:szCs w:val="28"/>
        </w:rPr>
        <w:t xml:space="preserve">. </w:t>
      </w:r>
    </w:p>
    <w:p w:rsidR="00007286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007286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</w:t>
      </w:r>
    </w:p>
    <w:p w:rsidR="00007286" w:rsidRPr="00B23359" w:rsidRDefault="00007286" w:rsidP="00007286">
      <w:pPr>
        <w:jc w:val="center"/>
        <w:rPr>
          <w:b/>
          <w:sz w:val="28"/>
          <w:szCs w:val="28"/>
          <w:u w:val="single"/>
        </w:rPr>
      </w:pPr>
      <w:r w:rsidRPr="00B23359">
        <w:rPr>
          <w:b/>
          <w:sz w:val="28"/>
          <w:szCs w:val="28"/>
          <w:u w:val="single"/>
        </w:rPr>
        <w:t>«Хороший ли ты друг»</w:t>
      </w:r>
    </w:p>
    <w:p w:rsidR="00007286" w:rsidRPr="00B23359" w:rsidRDefault="00007286" w:rsidP="00007286">
      <w:pPr>
        <w:jc w:val="center"/>
        <w:rPr>
          <w:sz w:val="24"/>
          <w:szCs w:val="24"/>
        </w:rPr>
      </w:pPr>
    </w:p>
    <w:p w:rsidR="00007286" w:rsidRPr="00B23359" w:rsidRDefault="00007286" w:rsidP="00007286">
      <w:pPr>
        <w:tabs>
          <w:tab w:val="left" w:pos="420"/>
        </w:tabs>
        <w:ind w:firstLine="284"/>
        <w:rPr>
          <w:sz w:val="24"/>
          <w:szCs w:val="24"/>
        </w:rPr>
      </w:pPr>
      <w:r w:rsidRPr="00B23359">
        <w:rPr>
          <w:sz w:val="24"/>
          <w:szCs w:val="24"/>
        </w:rPr>
        <w:t>Наша группа проводит исследования, хорошие ли друзья, ребята нашего класса. Просим вас искренне отвечать на вопросы. Подчеркните тот ответ, который, по вашему мнению, считается правильным.</w:t>
      </w:r>
    </w:p>
    <w:p w:rsidR="00007286" w:rsidRPr="00B23359" w:rsidRDefault="00007286" w:rsidP="00007286">
      <w:pPr>
        <w:jc w:val="center"/>
        <w:rPr>
          <w:sz w:val="24"/>
          <w:szCs w:val="24"/>
        </w:rPr>
      </w:pPr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b/>
          <w:color w:val="000000"/>
          <w:kern w:val="24"/>
          <w:sz w:val="24"/>
          <w:szCs w:val="24"/>
        </w:rPr>
      </w:pPr>
      <w:r w:rsidRPr="00B23359">
        <w:rPr>
          <w:b/>
          <w:bCs/>
          <w:color w:val="000000"/>
          <w:kern w:val="24"/>
          <w:sz w:val="24"/>
          <w:szCs w:val="24"/>
        </w:rPr>
        <w:t>Есть ли у тебя друг?</w:t>
      </w:r>
      <w:r w:rsidRPr="00B23359">
        <w:rPr>
          <w:b/>
          <w:color w:val="000000"/>
          <w:kern w:val="24"/>
          <w:sz w:val="24"/>
          <w:szCs w:val="24"/>
        </w:rPr>
        <w:t xml:space="preserve"> 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>Да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 xml:space="preserve">Нет </w:t>
      </w:r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b/>
          <w:sz w:val="24"/>
          <w:szCs w:val="24"/>
        </w:rPr>
      </w:pPr>
      <w:r w:rsidRPr="00B23359">
        <w:rPr>
          <w:b/>
          <w:color w:val="000000"/>
          <w:kern w:val="24"/>
          <w:sz w:val="24"/>
          <w:szCs w:val="24"/>
        </w:rPr>
        <w:t xml:space="preserve">Можешь ли ты доверить другу тайну? 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>Да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 xml:space="preserve">Нет </w:t>
      </w:r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b/>
          <w:sz w:val="24"/>
          <w:szCs w:val="24"/>
        </w:rPr>
      </w:pPr>
      <w:r w:rsidRPr="00B23359">
        <w:rPr>
          <w:b/>
          <w:color w:val="000000"/>
          <w:kern w:val="24"/>
          <w:sz w:val="24"/>
          <w:szCs w:val="24"/>
        </w:rPr>
        <w:t xml:space="preserve">Можно ли назвать твоих родных друзьями? 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>Да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 xml:space="preserve">Нет </w:t>
      </w:r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b/>
          <w:sz w:val="24"/>
          <w:szCs w:val="24"/>
        </w:rPr>
      </w:pPr>
      <w:r w:rsidRPr="00B23359">
        <w:rPr>
          <w:b/>
          <w:color w:val="000000"/>
          <w:kern w:val="24"/>
          <w:sz w:val="24"/>
          <w:szCs w:val="24"/>
        </w:rPr>
        <w:t xml:space="preserve">Есть ли у тебя домашние животные? 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>Да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 xml:space="preserve">Нет </w:t>
      </w:r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b/>
          <w:sz w:val="24"/>
          <w:szCs w:val="24"/>
        </w:rPr>
      </w:pPr>
      <w:r w:rsidRPr="00B23359">
        <w:rPr>
          <w:b/>
          <w:color w:val="000000"/>
          <w:kern w:val="24"/>
          <w:sz w:val="24"/>
          <w:szCs w:val="24"/>
        </w:rPr>
        <w:t>Можешь ли ты назвать их своими друзьями?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>Да</w:t>
      </w:r>
    </w:p>
    <w:p w:rsidR="00007286" w:rsidRPr="00B23359" w:rsidRDefault="00007286" w:rsidP="00007286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kern w:val="24"/>
          <w:sz w:val="24"/>
          <w:szCs w:val="24"/>
        </w:rPr>
      </w:pPr>
      <w:r w:rsidRPr="00B23359">
        <w:rPr>
          <w:color w:val="000000"/>
          <w:kern w:val="24"/>
          <w:sz w:val="24"/>
          <w:szCs w:val="24"/>
        </w:rPr>
        <w:t xml:space="preserve">Нет </w:t>
      </w:r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Если друг попал в беду ты</w:t>
      </w:r>
    </w:p>
    <w:p w:rsidR="00007286" w:rsidRPr="00B23359" w:rsidRDefault="00007286" w:rsidP="00007286">
      <w:pPr>
        <w:pStyle w:val="a3"/>
        <w:widowControl/>
        <w:numPr>
          <w:ilvl w:val="0"/>
          <w:numId w:val="11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Помогу ему </w:t>
      </w:r>
    </w:p>
    <w:p w:rsidR="00007286" w:rsidRPr="00B23359" w:rsidRDefault="00007286" w:rsidP="00007286">
      <w:pPr>
        <w:pStyle w:val="a3"/>
        <w:widowControl/>
        <w:numPr>
          <w:ilvl w:val="0"/>
          <w:numId w:val="11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Попрошу друзей ему помочь</w:t>
      </w:r>
    </w:p>
    <w:p w:rsidR="00007286" w:rsidRPr="00B23359" w:rsidRDefault="00007286" w:rsidP="00007286">
      <w:pPr>
        <w:pStyle w:val="a3"/>
        <w:widowControl/>
        <w:numPr>
          <w:ilvl w:val="0"/>
          <w:numId w:val="11"/>
        </w:numPr>
        <w:autoSpaceDE/>
        <w:autoSpaceDN/>
        <w:adjustRightInd/>
        <w:ind w:left="0" w:firstLine="0"/>
        <w:rPr>
          <w:sz w:val="24"/>
          <w:szCs w:val="24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 xml:space="preserve">А мне </w:t>
      </w:r>
      <w:proofErr w:type="spellStart"/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пофиг</w:t>
      </w:r>
      <w:proofErr w:type="spellEnd"/>
    </w:p>
    <w:p w:rsidR="00007286" w:rsidRPr="00B23359" w:rsidRDefault="00007286" w:rsidP="00007286">
      <w:pPr>
        <w:pStyle w:val="a3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 xml:space="preserve">Ты навестишь </w:t>
      </w:r>
      <w:proofErr w:type="gramStart"/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друга</w:t>
      </w:r>
      <w:proofErr w:type="gramEnd"/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 xml:space="preserve"> если он заболел?</w:t>
      </w:r>
    </w:p>
    <w:p w:rsidR="00007286" w:rsidRPr="00B23359" w:rsidRDefault="00007286" w:rsidP="00007286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Да</w:t>
      </w:r>
    </w:p>
    <w:p w:rsidR="00007286" w:rsidRPr="00B23359" w:rsidRDefault="00007286" w:rsidP="00007286">
      <w:pPr>
        <w:pStyle w:val="a3"/>
        <w:widowControl/>
        <w:numPr>
          <w:ilvl w:val="0"/>
          <w:numId w:val="12"/>
        </w:numPr>
        <w:autoSpaceDE/>
        <w:autoSpaceDN/>
        <w:adjustRightInd/>
        <w:ind w:left="0" w:firstLine="0"/>
        <w:rPr>
          <w:sz w:val="24"/>
          <w:szCs w:val="24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Нет, а зачем</w:t>
      </w:r>
    </w:p>
    <w:p w:rsidR="00007286" w:rsidRPr="00B23359" w:rsidRDefault="00007286" w:rsidP="00007286">
      <w:pPr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8 .</w:t>
      </w:r>
      <w:proofErr w:type="spellStart"/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Поделишся</w:t>
      </w:r>
      <w:proofErr w:type="spellEnd"/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 xml:space="preserve"> с другом последним куском торта?</w:t>
      </w: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 </w:t>
      </w:r>
    </w:p>
    <w:p w:rsidR="00007286" w:rsidRPr="00B23359" w:rsidRDefault="00007286" w:rsidP="00007286">
      <w:pPr>
        <w:pStyle w:val="a3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lastRenderedPageBreak/>
        <w:t>Да </w:t>
      </w:r>
    </w:p>
    <w:p w:rsidR="00007286" w:rsidRPr="00B23359" w:rsidRDefault="00007286" w:rsidP="00007286">
      <w:pPr>
        <w:pStyle w:val="a3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sz w:val="24"/>
          <w:szCs w:val="24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Нет</w:t>
      </w:r>
    </w:p>
    <w:p w:rsidR="00007286" w:rsidRPr="00B23359" w:rsidRDefault="00007286" w:rsidP="00007286">
      <w:pPr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9.Если на вас с другом напали, ты</w:t>
      </w: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 </w:t>
      </w:r>
    </w:p>
    <w:p w:rsidR="00007286" w:rsidRPr="00B23359" w:rsidRDefault="00007286" w:rsidP="00007286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Убегу! </w:t>
      </w:r>
    </w:p>
    <w:p w:rsidR="00007286" w:rsidRPr="00B23359" w:rsidRDefault="00007286" w:rsidP="00007286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Помогу ему </w:t>
      </w:r>
    </w:p>
    <w:p w:rsidR="00007286" w:rsidRPr="00B23359" w:rsidRDefault="00007286" w:rsidP="00007286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rPr>
          <w:sz w:val="24"/>
          <w:szCs w:val="24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Позову взрослых</w:t>
      </w:r>
    </w:p>
    <w:p w:rsidR="00007286" w:rsidRPr="00B23359" w:rsidRDefault="00007286" w:rsidP="00007286">
      <w:pPr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10. Если пошел дождь, ты дашь другу свой зонт?</w:t>
      </w:r>
    </w:p>
    <w:p w:rsidR="00007286" w:rsidRPr="00B23359" w:rsidRDefault="00007286" w:rsidP="00007286">
      <w:pPr>
        <w:pStyle w:val="a3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Нет </w:t>
      </w:r>
    </w:p>
    <w:p w:rsidR="00007286" w:rsidRPr="00B23359" w:rsidRDefault="00007286" w:rsidP="00007286">
      <w:pPr>
        <w:pStyle w:val="a3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sz w:val="24"/>
          <w:szCs w:val="24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Да</w:t>
      </w:r>
    </w:p>
    <w:p w:rsidR="00007286" w:rsidRPr="00B23359" w:rsidRDefault="00007286" w:rsidP="00007286">
      <w:pPr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question"/>
          <w:b/>
          <w:bCs/>
          <w:color w:val="333333"/>
          <w:sz w:val="24"/>
          <w:szCs w:val="24"/>
          <w:bdr w:val="none" w:sz="0" w:space="0" w:color="auto" w:frame="1"/>
        </w:rPr>
        <w:t>11.Если он попросит твою приставку ты</w:t>
      </w: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 </w:t>
      </w:r>
    </w:p>
    <w:p w:rsidR="00007286" w:rsidRPr="00B23359" w:rsidRDefault="00007286" w:rsidP="00007286">
      <w:pPr>
        <w:pStyle w:val="a3"/>
        <w:widowControl/>
        <w:numPr>
          <w:ilvl w:val="0"/>
          <w:numId w:val="16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Дам, конечно </w:t>
      </w:r>
    </w:p>
    <w:p w:rsidR="00007286" w:rsidRPr="00B23359" w:rsidRDefault="00007286" w:rsidP="00007286">
      <w:pPr>
        <w:pStyle w:val="a3"/>
        <w:widowControl/>
        <w:numPr>
          <w:ilvl w:val="0"/>
          <w:numId w:val="16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 xml:space="preserve">А, </w:t>
      </w:r>
      <w:proofErr w:type="gramStart"/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 xml:space="preserve"> друг он её сломает!! </w:t>
      </w:r>
    </w:p>
    <w:p w:rsidR="00007286" w:rsidRPr="00B23359" w:rsidRDefault="00007286" w:rsidP="00007286">
      <w:pPr>
        <w:pStyle w:val="a3"/>
        <w:widowControl/>
        <w:numPr>
          <w:ilvl w:val="0"/>
          <w:numId w:val="16"/>
        </w:numPr>
        <w:autoSpaceDE/>
        <w:autoSpaceDN/>
        <w:adjustRightInd/>
        <w:ind w:left="0" w:firstLine="0"/>
        <w:rPr>
          <w:rStyle w:val="lanswer"/>
          <w:color w:val="333333"/>
          <w:sz w:val="24"/>
          <w:szCs w:val="24"/>
          <w:bdr w:val="none" w:sz="0" w:space="0" w:color="auto" w:frame="1"/>
        </w:rPr>
      </w:pPr>
      <w:r w:rsidRPr="00B23359">
        <w:rPr>
          <w:rStyle w:val="lanswer"/>
          <w:color w:val="333333"/>
          <w:sz w:val="24"/>
          <w:szCs w:val="24"/>
          <w:bdr w:val="none" w:sz="0" w:space="0" w:color="auto" w:frame="1"/>
        </w:rPr>
        <w:t>Нет</w:t>
      </w:r>
    </w:p>
    <w:p w:rsidR="00007286" w:rsidRPr="00F07ABB" w:rsidRDefault="00007286" w:rsidP="0000728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i/>
          <w:noProof/>
          <w:color w:val="auto"/>
          <w:sz w:val="28"/>
          <w:szCs w:val="28"/>
        </w:rPr>
      </w:pPr>
      <w:r w:rsidRPr="00F07ABB">
        <w:rPr>
          <w:rFonts w:ascii="Times New Roman" w:hAnsi="Times New Roman"/>
          <w:i/>
          <w:noProof/>
          <w:color w:val="auto"/>
          <w:sz w:val="28"/>
          <w:szCs w:val="28"/>
        </w:rPr>
        <w:t>Благодарим за участие в нашем исследовании!</w:t>
      </w:r>
    </w:p>
    <w:p w:rsidR="00A73403" w:rsidRDefault="00A73403" w:rsidP="00A73403">
      <w:pPr>
        <w:shd w:val="clear" w:color="auto" w:fill="FFFFFF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воспитательного мероприятия «Всё о дружбе»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firstLine="540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Изменения в Российском образовании и преобразования в обществе требуют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В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firstLine="567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Становление учебно-познавательной деятельности – один из основных факторов обучения, стимулирующих развитие младших школьников.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Метод проектов – это </w:t>
      </w:r>
      <w:proofErr w:type="gramStart"/>
      <w:r w:rsidRPr="00137CF8">
        <w:rPr>
          <w:color w:val="000000"/>
          <w:sz w:val="28"/>
          <w:szCs w:val="28"/>
        </w:rPr>
        <w:t>совместная</w:t>
      </w:r>
      <w:proofErr w:type="gramEnd"/>
      <w:r w:rsidRPr="00137CF8">
        <w:rPr>
          <w:color w:val="000000"/>
          <w:sz w:val="28"/>
          <w:szCs w:val="28"/>
        </w:rPr>
        <w:t xml:space="preserve"> деятельность учителя и учащихся, направленная на поиск решения возникшей проблемы, проблемной ситуации.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Каждый этап работы над проектом реализовывал поставленные цели к формированию умении школьников. </w:t>
      </w:r>
    </w:p>
    <w:p w:rsidR="00A73403" w:rsidRPr="00137CF8" w:rsidRDefault="00A73403" w:rsidP="00A73403">
      <w:pPr>
        <w:spacing w:line="360" w:lineRule="auto"/>
        <w:ind w:firstLine="708"/>
        <w:rPr>
          <w:sz w:val="28"/>
          <w:szCs w:val="28"/>
        </w:rPr>
      </w:pPr>
      <w:proofErr w:type="gramStart"/>
      <w:r w:rsidRPr="00137CF8">
        <w:rPr>
          <w:sz w:val="28"/>
          <w:szCs w:val="28"/>
        </w:rPr>
        <w:t xml:space="preserve">На первом (мотивационный)- </w:t>
      </w:r>
      <w:proofErr w:type="spellStart"/>
      <w:r w:rsidRPr="00137CF8">
        <w:rPr>
          <w:sz w:val="28"/>
          <w:szCs w:val="28"/>
        </w:rPr>
        <w:t>целеполагание</w:t>
      </w:r>
      <w:proofErr w:type="spellEnd"/>
      <w:r w:rsidRPr="00137CF8">
        <w:rPr>
          <w:sz w:val="28"/>
          <w:szCs w:val="28"/>
        </w:rPr>
        <w:t>, погружение в проект и втором  этапах (планирование деятельности) создавались условия для формирования  умени</w:t>
      </w:r>
      <w:r>
        <w:rPr>
          <w:sz w:val="28"/>
          <w:szCs w:val="28"/>
        </w:rPr>
        <w:t>й</w:t>
      </w:r>
      <w:r w:rsidRPr="00137CF8">
        <w:rPr>
          <w:sz w:val="28"/>
          <w:szCs w:val="28"/>
        </w:rPr>
        <w:t xml:space="preserve"> у детей:</w:t>
      </w:r>
      <w:proofErr w:type="gramEnd"/>
    </w:p>
    <w:p w:rsidR="00A73403" w:rsidRPr="00137CF8" w:rsidRDefault="00A73403" w:rsidP="00A7340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Определять цель деятельности. </w:t>
      </w:r>
      <w:proofErr w:type="gramStart"/>
      <w:r w:rsidRPr="00137CF8">
        <w:rPr>
          <w:color w:val="000000"/>
          <w:sz w:val="28"/>
          <w:szCs w:val="28"/>
        </w:rPr>
        <w:t>(Надо ли это мне лично?</w:t>
      </w:r>
      <w:proofErr w:type="gramEnd"/>
      <w:r w:rsidRPr="00137CF8">
        <w:rPr>
          <w:color w:val="000000"/>
          <w:sz w:val="28"/>
          <w:szCs w:val="28"/>
        </w:rPr>
        <w:t xml:space="preserve"> Если надо, то насколько? </w:t>
      </w:r>
      <w:proofErr w:type="gramStart"/>
      <w:r w:rsidRPr="00137CF8">
        <w:rPr>
          <w:color w:val="000000"/>
          <w:sz w:val="28"/>
          <w:szCs w:val="28"/>
        </w:rPr>
        <w:t>Пригодится ли это мне в будущем?)</w:t>
      </w:r>
      <w:proofErr w:type="gramEnd"/>
    </w:p>
    <w:p w:rsidR="00A73403" w:rsidRPr="00137CF8" w:rsidRDefault="00A73403" w:rsidP="00A7340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Планировать деятельность. </w:t>
      </w:r>
    </w:p>
    <w:p w:rsidR="00A73403" w:rsidRPr="00137CF8" w:rsidRDefault="00A73403" w:rsidP="00A7340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lastRenderedPageBreak/>
        <w:t xml:space="preserve">Распределятся на группы, и брать на себя роль. </w:t>
      </w:r>
      <w:proofErr w:type="gramStart"/>
      <w:r w:rsidRPr="00137CF8">
        <w:rPr>
          <w:color w:val="000000"/>
          <w:sz w:val="28"/>
          <w:szCs w:val="28"/>
        </w:rPr>
        <w:t>(Что делать?</w:t>
      </w:r>
      <w:proofErr w:type="gramEnd"/>
      <w:r w:rsidRPr="00137CF8">
        <w:rPr>
          <w:color w:val="000000"/>
          <w:sz w:val="28"/>
          <w:szCs w:val="28"/>
        </w:rPr>
        <w:t xml:space="preserve"> Как делать? </w:t>
      </w:r>
      <w:proofErr w:type="gramStart"/>
      <w:r w:rsidRPr="00137CF8">
        <w:rPr>
          <w:color w:val="000000"/>
          <w:sz w:val="28"/>
          <w:szCs w:val="28"/>
        </w:rPr>
        <w:t>Когда делать?)</w:t>
      </w:r>
      <w:proofErr w:type="gramEnd"/>
    </w:p>
    <w:p w:rsidR="00A73403" w:rsidRPr="00137CF8" w:rsidRDefault="00A73403" w:rsidP="00A73403">
      <w:pPr>
        <w:widowControl/>
        <w:tabs>
          <w:tab w:val="left" w:pos="6750"/>
        </w:tabs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На третьем этапе </w:t>
      </w:r>
      <w:r w:rsidRPr="00137CF8">
        <w:rPr>
          <w:sz w:val="28"/>
          <w:szCs w:val="28"/>
        </w:rPr>
        <w:t>(практическ</w:t>
      </w:r>
      <w:proofErr w:type="gramStart"/>
      <w:r w:rsidRPr="00137CF8">
        <w:rPr>
          <w:sz w:val="28"/>
          <w:szCs w:val="28"/>
        </w:rPr>
        <w:t>и-</w:t>
      </w:r>
      <w:proofErr w:type="gramEnd"/>
      <w:r w:rsidRPr="00137CF8">
        <w:rPr>
          <w:sz w:val="28"/>
          <w:szCs w:val="28"/>
        </w:rPr>
        <w:t xml:space="preserve"> деятельностный) :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1.Выполнять действия и операции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2.Работать в группе, и действовать согласно взятой на себя роли, выполняя распределенные обязанности. 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3.Выполнять мыслительные операции, входящие в состав проектной деятельности.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4.Проводить наблюдения. Ставить простые эксперименты. Отвечать за свою деятельность</w:t>
      </w:r>
    </w:p>
    <w:p w:rsidR="00A73403" w:rsidRPr="00137CF8" w:rsidRDefault="00A73403" w:rsidP="00A73403">
      <w:pPr>
        <w:spacing w:line="360" w:lineRule="auto"/>
        <w:ind w:firstLine="708"/>
        <w:outlineLvl w:val="0"/>
        <w:rPr>
          <w:sz w:val="28"/>
          <w:szCs w:val="28"/>
        </w:rPr>
      </w:pPr>
      <w:r w:rsidRPr="00137CF8">
        <w:rPr>
          <w:sz w:val="28"/>
          <w:szCs w:val="28"/>
        </w:rPr>
        <w:t>На четвертом  этапе (рефлексивн</w:t>
      </w:r>
      <w:proofErr w:type="gramStart"/>
      <w:r w:rsidRPr="00137CF8">
        <w:rPr>
          <w:sz w:val="28"/>
          <w:szCs w:val="28"/>
        </w:rPr>
        <w:t>о-</w:t>
      </w:r>
      <w:proofErr w:type="gramEnd"/>
      <w:r w:rsidRPr="00137CF8">
        <w:rPr>
          <w:sz w:val="28"/>
          <w:szCs w:val="28"/>
        </w:rPr>
        <w:t xml:space="preserve"> оценочный):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left="300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1.Соотносить результат деятельности с целью, анализировать, контролировать свои действия и результаты.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left="300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2. Выявлять условия и факторы успеха или препятствия.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left="300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3. Определять механизмы успешной деятельности, личной, общекомандной, ресурсной.</w:t>
      </w:r>
    </w:p>
    <w:p w:rsidR="00A73403" w:rsidRPr="00137CF8" w:rsidRDefault="00A73403" w:rsidP="00A73403">
      <w:pPr>
        <w:widowControl/>
        <w:autoSpaceDE/>
        <w:autoSpaceDN/>
        <w:adjustRightInd/>
        <w:spacing w:line="360" w:lineRule="auto"/>
        <w:ind w:left="300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4.Поощрить товарища в группе высказываниями за </w:t>
      </w:r>
      <w:proofErr w:type="gramStart"/>
      <w:r w:rsidRPr="00137CF8">
        <w:rPr>
          <w:color w:val="000000"/>
          <w:sz w:val="28"/>
          <w:szCs w:val="28"/>
        </w:rPr>
        <w:t>выполненную</w:t>
      </w:r>
      <w:proofErr w:type="gramEnd"/>
      <w:r w:rsidRPr="00137CF8">
        <w:rPr>
          <w:color w:val="000000"/>
          <w:sz w:val="28"/>
          <w:szCs w:val="28"/>
        </w:rPr>
        <w:t xml:space="preserve"> деятельность </w:t>
      </w:r>
    </w:p>
    <w:p w:rsidR="00A73403" w:rsidRPr="00137CF8" w:rsidRDefault="00A73403" w:rsidP="00A73403">
      <w:pPr>
        <w:spacing w:line="360" w:lineRule="auto"/>
        <w:ind w:firstLine="708"/>
        <w:outlineLvl w:val="0"/>
        <w:rPr>
          <w:sz w:val="28"/>
          <w:szCs w:val="28"/>
        </w:rPr>
      </w:pPr>
      <w:r w:rsidRPr="00137CF8">
        <w:rPr>
          <w:sz w:val="28"/>
          <w:szCs w:val="28"/>
        </w:rPr>
        <w:t xml:space="preserve">На  пятом этапе (реализация проекта и его презентация): </w:t>
      </w:r>
    </w:p>
    <w:p w:rsidR="00A73403" w:rsidRPr="00137CF8" w:rsidRDefault="00A73403" w:rsidP="00A73403">
      <w:pPr>
        <w:numPr>
          <w:ilvl w:val="3"/>
          <w:numId w:val="5"/>
        </w:numPr>
        <w:spacing w:line="360" w:lineRule="auto"/>
        <w:outlineLvl w:val="0"/>
        <w:rPr>
          <w:sz w:val="28"/>
          <w:szCs w:val="28"/>
        </w:rPr>
      </w:pPr>
      <w:r w:rsidRPr="00137CF8">
        <w:rPr>
          <w:sz w:val="28"/>
          <w:szCs w:val="28"/>
        </w:rPr>
        <w:t>Представить результаты исследования своей группы</w:t>
      </w:r>
    </w:p>
    <w:p w:rsidR="00A73403" w:rsidRPr="00137CF8" w:rsidRDefault="00A73403" w:rsidP="00A73403">
      <w:pPr>
        <w:numPr>
          <w:ilvl w:val="3"/>
          <w:numId w:val="5"/>
        </w:numPr>
        <w:spacing w:line="360" w:lineRule="auto"/>
        <w:outlineLvl w:val="0"/>
        <w:rPr>
          <w:sz w:val="28"/>
          <w:szCs w:val="28"/>
        </w:rPr>
      </w:pPr>
      <w:r w:rsidRPr="00137CF8">
        <w:rPr>
          <w:sz w:val="28"/>
          <w:szCs w:val="28"/>
        </w:rPr>
        <w:t>Провести упражнение или игру с ребятами класса</w:t>
      </w:r>
    </w:p>
    <w:p w:rsidR="00A73403" w:rsidRPr="00137CF8" w:rsidRDefault="00A73403" w:rsidP="00A73403">
      <w:pPr>
        <w:numPr>
          <w:ilvl w:val="3"/>
          <w:numId w:val="5"/>
        </w:numPr>
        <w:spacing w:line="360" w:lineRule="auto"/>
        <w:outlineLvl w:val="0"/>
        <w:rPr>
          <w:sz w:val="28"/>
          <w:szCs w:val="28"/>
        </w:rPr>
      </w:pPr>
      <w:r w:rsidRPr="00137CF8">
        <w:rPr>
          <w:sz w:val="28"/>
          <w:szCs w:val="28"/>
        </w:rPr>
        <w:t>Высказывать свою точку зрения, доказывать её, делать выводы, обобщать.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Также  цели к данному мероприятию достигались через использование: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художественного слова – произведения детских авторов о дружбе, народная мудрость </w:t>
      </w:r>
      <w:proofErr w:type="gramStart"/>
      <w:r w:rsidRPr="00137CF8">
        <w:rPr>
          <w:color w:val="000000"/>
          <w:sz w:val="28"/>
          <w:szCs w:val="28"/>
        </w:rPr>
        <w:t>–п</w:t>
      </w:r>
      <w:proofErr w:type="gramEnd"/>
      <w:r w:rsidRPr="00137CF8">
        <w:rPr>
          <w:color w:val="000000"/>
          <w:sz w:val="28"/>
          <w:szCs w:val="28"/>
        </w:rPr>
        <w:t xml:space="preserve">ритча, коммуникативная игра – волшебная конфета, упражнение – </w:t>
      </w:r>
      <w:proofErr w:type="spellStart"/>
      <w:r w:rsidRPr="00137CF8">
        <w:rPr>
          <w:color w:val="000000"/>
          <w:sz w:val="28"/>
          <w:szCs w:val="28"/>
        </w:rPr>
        <w:t>цветик-семцветик</w:t>
      </w:r>
      <w:proofErr w:type="spellEnd"/>
      <w:r w:rsidRPr="00137CF8">
        <w:rPr>
          <w:color w:val="000000"/>
          <w:sz w:val="28"/>
          <w:szCs w:val="28"/>
        </w:rPr>
        <w:t>.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В ходе проекта были использованы технологии: проектной деятельности, сотрудничества, переживания, самоанализа и другие. Сам проект реализовывался на принципах: развивающего обучения, научности, </w:t>
      </w:r>
      <w:r w:rsidRPr="00137CF8">
        <w:rPr>
          <w:color w:val="000000"/>
          <w:sz w:val="28"/>
          <w:szCs w:val="28"/>
        </w:rPr>
        <w:lastRenderedPageBreak/>
        <w:t xml:space="preserve">возрастной педагогики и психологии. 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Таким образом, данный проект явился условием и фактором проявления у детей: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партнерских отношений в ходе образовательного процесса, 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положительного психологического климата, определенного настроя (мотивация),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умения организовать и провести коллективное исследование, на котором используются все возможные ресурсы,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 самопознания, самовыражения, созданы условия для развития позитивной «</w:t>
      </w:r>
      <w:proofErr w:type="spellStart"/>
      <w:proofErr w:type="gramStart"/>
      <w:r w:rsidRPr="00137CF8">
        <w:rPr>
          <w:color w:val="000000"/>
          <w:sz w:val="28"/>
          <w:szCs w:val="28"/>
        </w:rPr>
        <w:t>Я-концепции</w:t>
      </w:r>
      <w:proofErr w:type="spellEnd"/>
      <w:proofErr w:type="gramEnd"/>
      <w:r w:rsidRPr="00137CF8">
        <w:rPr>
          <w:color w:val="000000"/>
          <w:sz w:val="28"/>
          <w:szCs w:val="28"/>
        </w:rPr>
        <w:t>», представлений о себе самом, (когда исследуется) сколько вложил в общее дело и что получил,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 условий для самоутверждения, самоактуализации самореализации, 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повышение самооценки, занять свою нишу в классе, 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 условий для проявления творчества,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 xml:space="preserve"> развития социальной значимой и познавательной мотивации, </w:t>
      </w:r>
    </w:p>
    <w:p w:rsidR="00A73403" w:rsidRPr="00137CF8" w:rsidRDefault="00A73403" w:rsidP="00A73403">
      <w:pPr>
        <w:numPr>
          <w:ilvl w:val="0"/>
          <w:numId w:val="20"/>
        </w:numPr>
        <w:shd w:val="clear" w:color="auto" w:fill="FFFFFF"/>
        <w:tabs>
          <w:tab w:val="left" w:pos="686"/>
        </w:tabs>
        <w:spacing w:line="360" w:lineRule="auto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детского коллектива на основе равенства уникальных личностей.</w:t>
      </w: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left="1068"/>
        <w:jc w:val="both"/>
        <w:rPr>
          <w:color w:val="000000"/>
          <w:sz w:val="28"/>
          <w:szCs w:val="28"/>
        </w:rPr>
      </w:pPr>
    </w:p>
    <w:p w:rsidR="00A73403" w:rsidRPr="00137CF8" w:rsidRDefault="00A73403" w:rsidP="00A73403">
      <w:pPr>
        <w:shd w:val="clear" w:color="auto" w:fill="FFFFFF"/>
        <w:tabs>
          <w:tab w:val="left" w:pos="68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37CF8">
        <w:rPr>
          <w:color w:val="000000"/>
          <w:sz w:val="28"/>
          <w:szCs w:val="28"/>
        </w:rPr>
        <w:t>Всё это на наш взгляд позволяет сделать выводы, о достижении поставленных обучающих, развивающих и воспитательных целей.</w:t>
      </w:r>
    </w:p>
    <w:p w:rsidR="00A73403" w:rsidRPr="00137CF8" w:rsidRDefault="00A73403" w:rsidP="00A7340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A73403" w:rsidRPr="00CE70FE" w:rsidRDefault="00A73403" w:rsidP="00A73403">
      <w:pPr>
        <w:tabs>
          <w:tab w:val="left" w:pos="333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CE70FE">
        <w:rPr>
          <w:b/>
          <w:color w:val="000000"/>
          <w:sz w:val="28"/>
          <w:szCs w:val="28"/>
        </w:rPr>
        <w:t>Используемая литература</w:t>
      </w:r>
    </w:p>
    <w:p w:rsidR="00A73403" w:rsidRPr="00CE70FE" w:rsidRDefault="00A73403" w:rsidP="00A73403">
      <w:pPr>
        <w:tabs>
          <w:tab w:val="left" w:pos="333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A73403" w:rsidRPr="00567A81" w:rsidRDefault="00A73403" w:rsidP="00A73403">
      <w:pPr>
        <w:tabs>
          <w:tab w:val="left" w:pos="3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137CF8">
        <w:rPr>
          <w:sz w:val="28"/>
          <w:szCs w:val="28"/>
        </w:rPr>
        <w:t xml:space="preserve">Перетягина Н.Н. </w:t>
      </w:r>
      <w:proofErr w:type="spellStart"/>
      <w:r w:rsidRPr="00137CF8">
        <w:rPr>
          <w:sz w:val="28"/>
          <w:szCs w:val="28"/>
        </w:rPr>
        <w:t>Самоактуализация</w:t>
      </w:r>
      <w:proofErr w:type="spellEnd"/>
      <w:r w:rsidRPr="00137CF8">
        <w:rPr>
          <w:sz w:val="28"/>
          <w:szCs w:val="28"/>
        </w:rPr>
        <w:t xml:space="preserve"> личности: урок как спектакль</w:t>
      </w:r>
      <w:r>
        <w:rPr>
          <w:sz w:val="28"/>
          <w:szCs w:val="28"/>
        </w:rPr>
        <w:t>.-</w:t>
      </w:r>
      <w:r>
        <w:rPr>
          <w:sz w:val="28"/>
          <w:szCs w:val="28"/>
          <w:lang w:val="en-US"/>
        </w:rPr>
        <w:t>ISBN</w:t>
      </w:r>
      <w:r w:rsidRPr="00D80C45">
        <w:rPr>
          <w:sz w:val="28"/>
          <w:szCs w:val="28"/>
        </w:rPr>
        <w:t xml:space="preserve"> </w:t>
      </w:r>
      <w:r>
        <w:rPr>
          <w:sz w:val="28"/>
          <w:szCs w:val="28"/>
        </w:rPr>
        <w:t>978-5-85-716-822-6.</w:t>
      </w:r>
      <w:r w:rsidRPr="00137CF8">
        <w:rPr>
          <w:sz w:val="28"/>
          <w:szCs w:val="28"/>
        </w:rPr>
        <w:t>: Изд-во Челяб</w:t>
      </w:r>
      <w:proofErr w:type="gramStart"/>
      <w:r w:rsidRPr="00137CF8">
        <w:rPr>
          <w:sz w:val="28"/>
          <w:szCs w:val="28"/>
        </w:rPr>
        <w:t>.г</w:t>
      </w:r>
      <w:proofErr w:type="gramEnd"/>
      <w:r w:rsidRPr="00137CF8">
        <w:rPr>
          <w:sz w:val="28"/>
          <w:szCs w:val="28"/>
        </w:rPr>
        <w:t>ос.пед.ун-та,2010-174с.</w:t>
      </w:r>
    </w:p>
    <w:p w:rsidR="00A73403" w:rsidRPr="00137CF8" w:rsidRDefault="00A73403" w:rsidP="00A73403">
      <w:pPr>
        <w:tabs>
          <w:tab w:val="left" w:pos="3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43238">
        <w:t xml:space="preserve"> </w:t>
      </w:r>
      <w:proofErr w:type="gramStart"/>
      <w:r w:rsidRPr="00D43238">
        <w:rPr>
          <w:sz w:val="28"/>
          <w:szCs w:val="28"/>
          <w:lang w:val="en-US"/>
        </w:rPr>
        <w:t>F</w:t>
      </w:r>
      <w:r w:rsidRPr="00D43238">
        <w:rPr>
          <w:sz w:val="28"/>
          <w:szCs w:val="28"/>
        </w:rPr>
        <w:t xml:space="preserve">estival.1september.ru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Фестиваль педагогических идей «Открытый урок» </w:t>
      </w:r>
      <w:r w:rsidRPr="00AA2ABF">
        <w:rPr>
          <w:sz w:val="28"/>
          <w:szCs w:val="28"/>
        </w:rPr>
        <w:t>[</w:t>
      </w:r>
      <w:r>
        <w:rPr>
          <w:sz w:val="28"/>
          <w:szCs w:val="28"/>
        </w:rPr>
        <w:t xml:space="preserve">Электронный </w:t>
      </w:r>
      <w:proofErr w:type="spellStart"/>
      <w:r>
        <w:rPr>
          <w:sz w:val="28"/>
          <w:szCs w:val="28"/>
        </w:rPr>
        <w:t>ресур</w:t>
      </w:r>
      <w:proofErr w:type="spellEnd"/>
      <w:r w:rsidRPr="00AA2ABF">
        <w:rPr>
          <w:sz w:val="28"/>
          <w:szCs w:val="28"/>
        </w:rPr>
        <w:t>]</w:t>
      </w:r>
      <w:r>
        <w:rPr>
          <w:sz w:val="28"/>
          <w:szCs w:val="28"/>
        </w:rPr>
        <w:t>.-</w:t>
      </w:r>
      <w:r w:rsidRPr="00567A81">
        <w:rPr>
          <w:sz w:val="28"/>
          <w:szCs w:val="28"/>
        </w:rPr>
        <w:t xml:space="preserve"> </w:t>
      </w:r>
      <w:r w:rsidRPr="00137CF8">
        <w:rPr>
          <w:sz w:val="28"/>
          <w:szCs w:val="28"/>
        </w:rPr>
        <w:t>Проектная деятельность в начальной школе</w:t>
      </w:r>
      <w:r>
        <w:rPr>
          <w:rStyle w:val="c4c21"/>
          <w:bCs/>
          <w:sz w:val="28"/>
          <w:szCs w:val="28"/>
        </w:rPr>
        <w:t>.- Режим доступа:</w:t>
      </w:r>
      <w:r w:rsidRPr="0056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Pr="00137CF8">
          <w:rPr>
            <w:rStyle w:val="a5"/>
            <w:sz w:val="28"/>
            <w:szCs w:val="28"/>
          </w:rPr>
          <w:t>http://festival.1september.ru</w:t>
        </w:r>
      </w:hyperlink>
      <w:r w:rsidRPr="00D80C45">
        <w:rPr>
          <w:sz w:val="28"/>
          <w:szCs w:val="28"/>
        </w:rPr>
        <w:t xml:space="preserve">. – </w:t>
      </w:r>
      <w:proofErr w:type="spellStart"/>
      <w:r w:rsidRPr="00D80C45">
        <w:rPr>
          <w:sz w:val="28"/>
          <w:szCs w:val="28"/>
        </w:rPr>
        <w:t>Загл</w:t>
      </w:r>
      <w:proofErr w:type="spellEnd"/>
      <w:r w:rsidRPr="00D80C45">
        <w:rPr>
          <w:sz w:val="28"/>
          <w:szCs w:val="28"/>
        </w:rPr>
        <w:t>. с экрана. (20.1</w:t>
      </w:r>
      <w:r>
        <w:rPr>
          <w:sz w:val="28"/>
          <w:szCs w:val="28"/>
        </w:rPr>
        <w:t>2</w:t>
      </w:r>
      <w:r w:rsidRPr="00D80C45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D80C45">
        <w:rPr>
          <w:sz w:val="28"/>
          <w:szCs w:val="28"/>
        </w:rPr>
        <w:t>).</w:t>
      </w:r>
      <w:r w:rsidRPr="00137CF8">
        <w:rPr>
          <w:sz w:val="28"/>
          <w:szCs w:val="28"/>
        </w:rPr>
        <w:t xml:space="preserve"> </w:t>
      </w:r>
    </w:p>
    <w:p w:rsidR="00673C61" w:rsidRDefault="00360B2E"/>
    <w:sectPr w:rsidR="00673C61" w:rsidSect="00EC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63"/>
        </w:tabs>
        <w:ind w:left="163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63"/>
        </w:tabs>
        <w:ind w:left="163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cs="Times New Roman"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300"/>
        </w:tabs>
        <w:ind w:left="30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cs="Times New Roman"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3"/>
      <w:numFmt w:val="decimal"/>
      <w:isLgl/>
      <w:lvlText w:val="%1."/>
      <w:lvlJc w:val="left"/>
      <w:pPr>
        <w:tabs>
          <w:tab w:val="num" w:pos="300"/>
        </w:tabs>
        <w:ind w:left="30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4"/>
      <w:numFmt w:val="decimal"/>
      <w:isLgl/>
      <w:lvlText w:val="%1."/>
      <w:lvlJc w:val="left"/>
      <w:pPr>
        <w:tabs>
          <w:tab w:val="num" w:pos="300"/>
        </w:tabs>
        <w:ind w:left="30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cs="Times New Roman" w:hint="default"/>
        <w:position w:val="0"/>
      </w:rPr>
    </w:lvl>
  </w:abstractNum>
  <w:abstractNum w:abstractNumId="5">
    <w:nsid w:val="0CF41D23"/>
    <w:multiLevelType w:val="hybridMultilevel"/>
    <w:tmpl w:val="11FC6B52"/>
    <w:lvl w:ilvl="0" w:tplc="DB701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8B0F57"/>
    <w:multiLevelType w:val="hybridMultilevel"/>
    <w:tmpl w:val="6E30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B5874"/>
    <w:multiLevelType w:val="hybridMultilevel"/>
    <w:tmpl w:val="436AB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D234A"/>
    <w:multiLevelType w:val="hybridMultilevel"/>
    <w:tmpl w:val="0302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5F1412"/>
    <w:multiLevelType w:val="hybridMultilevel"/>
    <w:tmpl w:val="6128ABD8"/>
    <w:lvl w:ilvl="0" w:tplc="041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372B26AA"/>
    <w:multiLevelType w:val="hybridMultilevel"/>
    <w:tmpl w:val="B2F4B8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13258"/>
    <w:multiLevelType w:val="multilevel"/>
    <w:tmpl w:val="1856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B62CA1"/>
    <w:multiLevelType w:val="multilevel"/>
    <w:tmpl w:val="1584A7D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38"/>
        </w:tabs>
        <w:ind w:left="338" w:firstLine="108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cs="Times New Roman" w:hint="default"/>
        <w:position w:val="0"/>
      </w:rPr>
    </w:lvl>
  </w:abstractNum>
  <w:abstractNum w:abstractNumId="13">
    <w:nsid w:val="470B2F3C"/>
    <w:multiLevelType w:val="hybridMultilevel"/>
    <w:tmpl w:val="5C30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173C8F"/>
    <w:multiLevelType w:val="hybridMultilevel"/>
    <w:tmpl w:val="0462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1B0040"/>
    <w:multiLevelType w:val="hybridMultilevel"/>
    <w:tmpl w:val="AFF6F3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33B31"/>
    <w:multiLevelType w:val="hybridMultilevel"/>
    <w:tmpl w:val="23C8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517B15"/>
    <w:multiLevelType w:val="hybridMultilevel"/>
    <w:tmpl w:val="4E6C0788"/>
    <w:lvl w:ilvl="0" w:tplc="041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784C4B57"/>
    <w:multiLevelType w:val="hybridMultilevel"/>
    <w:tmpl w:val="8AECF876"/>
    <w:lvl w:ilvl="0" w:tplc="041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7BCC1D98"/>
    <w:multiLevelType w:val="hybridMultilevel"/>
    <w:tmpl w:val="BB485E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7"/>
  </w:num>
  <w:num w:numId="12">
    <w:abstractNumId w:val="9"/>
  </w:num>
  <w:num w:numId="13">
    <w:abstractNumId w:val="19"/>
  </w:num>
  <w:num w:numId="14">
    <w:abstractNumId w:val="7"/>
  </w:num>
  <w:num w:numId="15">
    <w:abstractNumId w:val="18"/>
  </w:num>
  <w:num w:numId="16">
    <w:abstractNumId w:val="10"/>
  </w:num>
  <w:num w:numId="17">
    <w:abstractNumId w:val="5"/>
  </w:num>
  <w:num w:numId="18">
    <w:abstractNumId w:val="15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286"/>
    <w:rsid w:val="00007286"/>
    <w:rsid w:val="002E78B2"/>
    <w:rsid w:val="00360B2E"/>
    <w:rsid w:val="00A461BC"/>
    <w:rsid w:val="00A73403"/>
    <w:rsid w:val="00B541F2"/>
    <w:rsid w:val="00EC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86"/>
    <w:pPr>
      <w:ind w:left="720"/>
      <w:contextualSpacing/>
    </w:pPr>
  </w:style>
  <w:style w:type="paragraph" w:customStyle="1" w:styleId="a4">
    <w:name w:val="Текстовый блок"/>
    <w:uiPriority w:val="99"/>
    <w:rsid w:val="00007286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character" w:customStyle="1" w:styleId="lquestion">
    <w:name w:val="lquestion"/>
    <w:basedOn w:val="a0"/>
    <w:uiPriority w:val="99"/>
    <w:rsid w:val="00007286"/>
    <w:rPr>
      <w:rFonts w:cs="Times New Roman"/>
    </w:rPr>
  </w:style>
  <w:style w:type="character" w:customStyle="1" w:styleId="lanswer">
    <w:name w:val="lanswer"/>
    <w:basedOn w:val="a0"/>
    <w:uiPriority w:val="99"/>
    <w:rsid w:val="00007286"/>
    <w:rPr>
      <w:rFonts w:cs="Times New Roman"/>
    </w:rPr>
  </w:style>
  <w:style w:type="character" w:styleId="a5">
    <w:name w:val="Hyperlink"/>
    <w:basedOn w:val="a0"/>
    <w:uiPriority w:val="99"/>
    <w:rsid w:val="00A73403"/>
    <w:rPr>
      <w:rFonts w:cs="Times New Roman"/>
      <w:color w:val="0000FF"/>
      <w:u w:val="single"/>
    </w:rPr>
  </w:style>
  <w:style w:type="character" w:customStyle="1" w:styleId="c4c21">
    <w:name w:val="c4 c21"/>
    <w:basedOn w:val="a0"/>
    <w:uiPriority w:val="99"/>
    <w:rsid w:val="00A734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2365</Words>
  <Characters>13482</Characters>
  <Application>Microsoft Office Word</Application>
  <DocSecurity>0</DocSecurity>
  <Lines>112</Lines>
  <Paragraphs>31</Paragraphs>
  <ScaleCrop>false</ScaleCrop>
  <Company>Microsoft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2012-02-16T12:36:00Z</dcterms:created>
  <dcterms:modified xsi:type="dcterms:W3CDTF">2012-02-16T12:37:00Z</dcterms:modified>
</cp:coreProperties>
</file>