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9A0" w:rsidRDefault="00FE19A0" w:rsidP="00FE19A0">
      <w:pPr>
        <w:jc w:val="both"/>
      </w:pPr>
    </w:p>
    <w:p w:rsidR="00451D2F" w:rsidRDefault="00451D2F" w:rsidP="00FE19A0">
      <w:pPr>
        <w:jc w:val="both"/>
      </w:pPr>
    </w:p>
    <w:p w:rsidR="007F4C42" w:rsidRPr="00527249" w:rsidRDefault="007F4C42" w:rsidP="00FE19A0">
      <w:pPr>
        <w:pStyle w:val="8"/>
        <w:keepNext w:val="0"/>
        <w:widowControl w:val="0"/>
        <w:pBdr>
          <w:bottom w:val="single" w:sz="8" w:space="1" w:color="000000"/>
        </w:pBdr>
        <w:tabs>
          <w:tab w:val="left" w:pos="0"/>
        </w:tabs>
        <w:ind w:left="0"/>
        <w:jc w:val="both"/>
        <w:rPr>
          <w:caps/>
          <w:sz w:val="22"/>
          <w:szCs w:val="22"/>
        </w:rPr>
      </w:pPr>
      <w:r w:rsidRPr="00527249">
        <w:rPr>
          <w:caps/>
          <w:sz w:val="22"/>
          <w:szCs w:val="22"/>
        </w:rPr>
        <w:t>Пояснительная записка</w:t>
      </w:r>
    </w:p>
    <w:p w:rsidR="007F4C42" w:rsidRPr="00527249" w:rsidRDefault="007F4C42" w:rsidP="00FE19A0">
      <w:pPr>
        <w:widowControl w:val="0"/>
        <w:spacing w:before="60"/>
        <w:jc w:val="both"/>
        <w:rPr>
          <w:rFonts w:ascii="Times New Roman" w:hAnsi="Times New Roman" w:cs="Times New Roman"/>
          <w:b/>
        </w:rPr>
      </w:pPr>
      <w:r w:rsidRPr="00527249">
        <w:rPr>
          <w:rFonts w:ascii="Times New Roman" w:hAnsi="Times New Roman" w:cs="Times New Roman"/>
          <w:b/>
        </w:rPr>
        <w:t>Статус документа</w:t>
      </w:r>
    </w:p>
    <w:p w:rsidR="007F4C42" w:rsidRPr="00527249" w:rsidRDefault="007F4C42" w:rsidP="00FE19A0">
      <w:pPr>
        <w:widowControl w:val="0"/>
        <w:jc w:val="both"/>
        <w:rPr>
          <w:rFonts w:ascii="Times New Roman" w:hAnsi="Times New Roman" w:cs="Times New Roman"/>
        </w:rPr>
      </w:pPr>
      <w:r w:rsidRPr="00527249">
        <w:rPr>
          <w:rFonts w:ascii="Times New Roman" w:hAnsi="Times New Roman" w:cs="Times New Roman"/>
        </w:rPr>
        <w:t xml:space="preserve">        Рабочая программа по математике составлена на основе федерального компонента государственного стандарта основного общего образования </w:t>
      </w:r>
      <w:r w:rsidR="00802967" w:rsidRPr="00527249">
        <w:rPr>
          <w:rFonts w:ascii="Times New Roman" w:hAnsi="Times New Roman" w:cs="Times New Roman"/>
        </w:rPr>
        <w:t xml:space="preserve">  </w:t>
      </w:r>
      <w:smartTag w:uri="urn:schemas-microsoft-com:office:smarttags" w:element="metricconverter">
        <w:smartTagPr>
          <w:attr w:name="ProductID" w:val="2004 г"/>
        </w:smartTagPr>
        <w:r w:rsidRPr="00527249">
          <w:rPr>
            <w:rFonts w:ascii="Times New Roman" w:hAnsi="Times New Roman" w:cs="Times New Roman"/>
          </w:rPr>
          <w:t>2004 г</w:t>
        </w:r>
      </w:smartTag>
      <w:r w:rsidRPr="00527249">
        <w:rPr>
          <w:rFonts w:ascii="Times New Roman" w:hAnsi="Times New Roman" w:cs="Times New Roman"/>
        </w:rPr>
        <w:t>., примерной программы основного общего образовани</w:t>
      </w:r>
      <w:r w:rsidR="003A45E1" w:rsidRPr="00527249">
        <w:rPr>
          <w:rFonts w:ascii="Times New Roman" w:hAnsi="Times New Roman" w:cs="Times New Roman"/>
        </w:rPr>
        <w:t xml:space="preserve">я </w:t>
      </w:r>
      <w:smartTag w:uri="urn:schemas-microsoft-com:office:smarttags" w:element="metricconverter">
        <w:smartTagPr>
          <w:attr w:name="ProductID" w:val="2005 г"/>
        </w:smartTagPr>
        <w:r w:rsidR="003A45E1" w:rsidRPr="00527249">
          <w:rPr>
            <w:rFonts w:ascii="Times New Roman" w:hAnsi="Times New Roman" w:cs="Times New Roman"/>
          </w:rPr>
          <w:t>2005 г</w:t>
        </w:r>
      </w:smartTag>
      <w:r w:rsidR="003A45E1" w:rsidRPr="00527249">
        <w:rPr>
          <w:rFonts w:ascii="Times New Roman" w:hAnsi="Times New Roman" w:cs="Times New Roman"/>
        </w:rPr>
        <w:t xml:space="preserve">., </w:t>
      </w:r>
      <w:r w:rsidRPr="00527249">
        <w:rPr>
          <w:rFonts w:ascii="Times New Roman" w:hAnsi="Times New Roman" w:cs="Times New Roman"/>
        </w:rPr>
        <w:t>по УМК Дорофеева Г.В.</w:t>
      </w:r>
      <w:r w:rsidR="00417D9D" w:rsidRPr="00527249">
        <w:rPr>
          <w:rFonts w:ascii="Times New Roman" w:hAnsi="Times New Roman" w:cs="Times New Roman"/>
        </w:rPr>
        <w:t>, Петерсон Л.Г.</w:t>
      </w:r>
      <w:r w:rsidRPr="00527249">
        <w:rPr>
          <w:rFonts w:ascii="Times New Roman" w:hAnsi="Times New Roman" w:cs="Times New Roman"/>
        </w:rPr>
        <w:t xml:space="preserve"> «Математика, 5»</w:t>
      </w:r>
      <w:r w:rsidR="003A45E1" w:rsidRPr="00527249">
        <w:rPr>
          <w:rFonts w:ascii="Times New Roman" w:hAnsi="Times New Roman" w:cs="Times New Roman"/>
        </w:rPr>
        <w:t xml:space="preserve"> </w:t>
      </w:r>
      <w:r w:rsidR="00802967" w:rsidRPr="00527249">
        <w:rPr>
          <w:rFonts w:ascii="Times New Roman" w:hAnsi="Times New Roman" w:cs="Times New Roman"/>
        </w:rPr>
        <w:t>(М.</w:t>
      </w:r>
      <w:r w:rsidR="003A45E1" w:rsidRPr="00527249">
        <w:rPr>
          <w:rFonts w:ascii="Times New Roman" w:hAnsi="Times New Roman" w:cs="Times New Roman"/>
        </w:rPr>
        <w:t xml:space="preserve"> </w:t>
      </w:r>
      <w:proofErr w:type="spellStart"/>
      <w:r w:rsidR="00BB70FD">
        <w:rPr>
          <w:rFonts w:ascii="Times New Roman" w:hAnsi="Times New Roman" w:cs="Times New Roman"/>
        </w:rPr>
        <w:t>Ювента</w:t>
      </w:r>
      <w:proofErr w:type="spellEnd"/>
      <w:r w:rsidR="00802967" w:rsidRPr="00527249">
        <w:rPr>
          <w:rFonts w:ascii="Times New Roman" w:hAnsi="Times New Roman" w:cs="Times New Roman"/>
        </w:rPr>
        <w:t>,</w:t>
      </w:r>
      <w:r w:rsidR="003A45E1" w:rsidRPr="00527249">
        <w:rPr>
          <w:rFonts w:ascii="Times New Roman" w:hAnsi="Times New Roman" w:cs="Times New Roman"/>
        </w:rPr>
        <w:t xml:space="preserve"> </w:t>
      </w:r>
      <w:r w:rsidR="00802967" w:rsidRPr="00527249">
        <w:rPr>
          <w:rFonts w:ascii="Times New Roman" w:hAnsi="Times New Roman" w:cs="Times New Roman"/>
        </w:rPr>
        <w:t>200</w:t>
      </w:r>
      <w:r w:rsidR="00BB70FD">
        <w:rPr>
          <w:rFonts w:ascii="Times New Roman" w:hAnsi="Times New Roman" w:cs="Times New Roman"/>
        </w:rPr>
        <w:t>7</w:t>
      </w:r>
      <w:r w:rsidR="00802967" w:rsidRPr="00527249">
        <w:rPr>
          <w:rFonts w:ascii="Times New Roman" w:hAnsi="Times New Roman" w:cs="Times New Roman"/>
        </w:rPr>
        <w:t>)</w:t>
      </w:r>
      <w:r w:rsidR="00417D9D" w:rsidRPr="00527249">
        <w:rPr>
          <w:rFonts w:ascii="Times New Roman" w:hAnsi="Times New Roman" w:cs="Times New Roman"/>
        </w:rPr>
        <w:t>.</w:t>
      </w:r>
      <w:r w:rsidR="006978D5" w:rsidRPr="00527249">
        <w:rPr>
          <w:rFonts w:ascii="Times New Roman" w:hAnsi="Times New Roman" w:cs="Times New Roman"/>
        </w:rPr>
        <w:t xml:space="preserve">      </w:t>
      </w:r>
    </w:p>
    <w:p w:rsidR="007F4C42" w:rsidRPr="00527249" w:rsidRDefault="007F4C42" w:rsidP="00FE19A0">
      <w:pPr>
        <w:pStyle w:val="aff1"/>
        <w:spacing w:before="0" w:beforeAutospacing="0" w:after="200" w:afterAutospacing="0" w:line="276" w:lineRule="auto"/>
        <w:jc w:val="both"/>
        <w:rPr>
          <w:sz w:val="22"/>
          <w:szCs w:val="22"/>
        </w:rPr>
      </w:pPr>
      <w:r w:rsidRPr="00527249">
        <w:rPr>
          <w:sz w:val="22"/>
          <w:szCs w:val="22"/>
        </w:rPr>
        <w:t xml:space="preserve">    </w:t>
      </w:r>
      <w:r w:rsidR="0018041D" w:rsidRPr="00527249">
        <w:rPr>
          <w:sz w:val="22"/>
          <w:szCs w:val="22"/>
        </w:rPr>
        <w:t>Рабочая программа</w:t>
      </w:r>
      <w:r w:rsidRPr="00527249">
        <w:rPr>
          <w:sz w:val="22"/>
          <w:szCs w:val="22"/>
        </w:rPr>
        <w:t xml:space="preserve">  конкретизирует содержание предметных тем образовательного стандарта и дает распределение учебных часов по разделам курса.</w:t>
      </w:r>
    </w:p>
    <w:p w:rsidR="007F4C42" w:rsidRPr="00527249" w:rsidRDefault="007F4C42" w:rsidP="00FE19A0">
      <w:pPr>
        <w:widowControl w:val="0"/>
        <w:jc w:val="both"/>
        <w:rPr>
          <w:rFonts w:ascii="Times New Roman" w:hAnsi="Times New Roman" w:cs="Times New Roman"/>
        </w:rPr>
      </w:pPr>
      <w:r w:rsidRPr="00527249">
        <w:rPr>
          <w:rFonts w:ascii="Times New Roman" w:hAnsi="Times New Roman" w:cs="Times New Roman"/>
        </w:rPr>
        <w:t xml:space="preserve">    Рабочая программа выполняет две основные функции.</w:t>
      </w:r>
    </w:p>
    <w:p w:rsidR="007F4C42" w:rsidRPr="00527249" w:rsidRDefault="007F4C42" w:rsidP="00FE19A0">
      <w:pPr>
        <w:widowControl w:val="0"/>
        <w:spacing w:before="120"/>
        <w:jc w:val="both"/>
        <w:rPr>
          <w:rFonts w:ascii="Times New Roman" w:hAnsi="Times New Roman" w:cs="Times New Roman"/>
        </w:rPr>
      </w:pPr>
      <w:r w:rsidRPr="00527249">
        <w:rPr>
          <w:rFonts w:ascii="Times New Roman" w:hAnsi="Times New Roman" w:cs="Times New Roman"/>
          <w:b/>
          <w:i/>
        </w:rPr>
        <w:t>Информационно-методическая</w:t>
      </w:r>
      <w:r w:rsidRPr="00527249">
        <w:rPr>
          <w:rFonts w:ascii="Times New Roman" w:hAnsi="Times New Roman" w:cs="Times New Roman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7F4C42" w:rsidRPr="00527249" w:rsidRDefault="007F4C42" w:rsidP="00FE19A0">
      <w:pPr>
        <w:widowControl w:val="0"/>
        <w:spacing w:before="120"/>
        <w:jc w:val="both"/>
        <w:rPr>
          <w:rFonts w:ascii="Times New Roman" w:hAnsi="Times New Roman" w:cs="Times New Roman"/>
        </w:rPr>
      </w:pPr>
      <w:r w:rsidRPr="00527249">
        <w:rPr>
          <w:rFonts w:ascii="Times New Roman" w:hAnsi="Times New Roman" w:cs="Times New Roman"/>
          <w:b/>
          <w:i/>
        </w:rPr>
        <w:t>Организационно-планирующая</w:t>
      </w:r>
      <w:r w:rsidRPr="00527249">
        <w:rPr>
          <w:rFonts w:ascii="Times New Roman" w:hAnsi="Times New Roman" w:cs="Times New Roman"/>
        </w:rP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7F4C42" w:rsidRPr="00527249" w:rsidRDefault="007F4C42" w:rsidP="00FE19A0">
      <w:pPr>
        <w:widowControl w:val="0"/>
        <w:spacing w:before="120"/>
        <w:jc w:val="both"/>
        <w:rPr>
          <w:rFonts w:ascii="Times New Roman" w:hAnsi="Times New Roman" w:cs="Times New Roman"/>
          <w:b/>
        </w:rPr>
      </w:pPr>
      <w:r w:rsidRPr="00527249">
        <w:rPr>
          <w:rFonts w:ascii="Times New Roman" w:hAnsi="Times New Roman" w:cs="Times New Roman"/>
          <w:b/>
        </w:rPr>
        <w:t>Структура документа</w:t>
      </w:r>
    </w:p>
    <w:p w:rsidR="007F4C42" w:rsidRPr="00527249" w:rsidRDefault="007F4C42" w:rsidP="00FE19A0">
      <w:pPr>
        <w:widowControl w:val="0"/>
        <w:jc w:val="both"/>
        <w:rPr>
          <w:rFonts w:ascii="Times New Roman" w:hAnsi="Times New Roman" w:cs="Times New Roman"/>
        </w:rPr>
      </w:pPr>
      <w:r w:rsidRPr="00527249">
        <w:rPr>
          <w:rFonts w:ascii="Times New Roman" w:hAnsi="Times New Roman" w:cs="Times New Roman"/>
        </w:rPr>
        <w:t xml:space="preserve">    Рабочая программа включает разделы: </w:t>
      </w:r>
      <w:r w:rsidRPr="00527249">
        <w:rPr>
          <w:rFonts w:ascii="Times New Roman" w:hAnsi="Times New Roman" w:cs="Times New Roman"/>
          <w:b/>
          <w:i/>
        </w:rPr>
        <w:t>пояснительную записку</w:t>
      </w:r>
      <w:r w:rsidRPr="00527249">
        <w:rPr>
          <w:rFonts w:ascii="Times New Roman" w:hAnsi="Times New Roman" w:cs="Times New Roman"/>
        </w:rPr>
        <w:t xml:space="preserve">; </w:t>
      </w:r>
      <w:r w:rsidRPr="00527249">
        <w:rPr>
          <w:rFonts w:ascii="Times New Roman" w:hAnsi="Times New Roman" w:cs="Times New Roman"/>
          <w:b/>
          <w:i/>
        </w:rPr>
        <w:t>основное содержание</w:t>
      </w:r>
      <w:r w:rsidRPr="00527249">
        <w:rPr>
          <w:rFonts w:ascii="Times New Roman" w:hAnsi="Times New Roman" w:cs="Times New Roman"/>
        </w:rPr>
        <w:t xml:space="preserve"> с примерным распределением учебных часов по разделам курса; </w:t>
      </w:r>
      <w:r w:rsidRPr="00527249">
        <w:rPr>
          <w:rFonts w:ascii="Times New Roman" w:hAnsi="Times New Roman" w:cs="Times New Roman"/>
          <w:b/>
          <w:i/>
        </w:rPr>
        <w:t>требования</w:t>
      </w:r>
      <w:r w:rsidRPr="00527249">
        <w:rPr>
          <w:rFonts w:ascii="Times New Roman" w:hAnsi="Times New Roman" w:cs="Times New Roman"/>
        </w:rPr>
        <w:t xml:space="preserve"> к уровню подготовки выпускников, список рекомендуемой учебно-методической литературы, КИМ, позволяющие оценить качество выполнения учебной программы.</w:t>
      </w:r>
    </w:p>
    <w:p w:rsidR="007F4C42" w:rsidRPr="00527249" w:rsidRDefault="007F4C42" w:rsidP="00FE19A0">
      <w:pPr>
        <w:widowControl w:val="0"/>
        <w:spacing w:before="120"/>
        <w:jc w:val="both"/>
        <w:rPr>
          <w:rFonts w:ascii="Times New Roman" w:hAnsi="Times New Roman" w:cs="Times New Roman"/>
          <w:b/>
        </w:rPr>
      </w:pPr>
      <w:r w:rsidRPr="00527249">
        <w:rPr>
          <w:rFonts w:ascii="Times New Roman" w:hAnsi="Times New Roman" w:cs="Times New Roman"/>
          <w:b/>
        </w:rPr>
        <w:t>Общая характеристика учебного предмета</w:t>
      </w:r>
    </w:p>
    <w:p w:rsidR="007F4C42" w:rsidRPr="00527249" w:rsidRDefault="007F4C42" w:rsidP="00FE19A0">
      <w:pPr>
        <w:widowControl w:val="0"/>
        <w:spacing w:after="0"/>
        <w:ind w:firstLine="567"/>
        <w:jc w:val="both"/>
        <w:rPr>
          <w:rFonts w:ascii="Times New Roman" w:hAnsi="Times New Roman" w:cs="Times New Roman"/>
        </w:rPr>
      </w:pPr>
      <w:r w:rsidRPr="00527249">
        <w:rPr>
          <w:rFonts w:ascii="Times New Roman" w:hAnsi="Times New Roman" w:cs="Times New Roman"/>
        </w:rPr>
        <w:t xml:space="preserve">Математическое образование в основной школе складывается из следующих содержательных компонентов (точные названия блоков): </w:t>
      </w:r>
      <w:r w:rsidRPr="00527249">
        <w:rPr>
          <w:rFonts w:ascii="Times New Roman" w:hAnsi="Times New Roman" w:cs="Times New Roman"/>
          <w:b/>
          <w:i/>
        </w:rPr>
        <w:t>арифметика</w:t>
      </w:r>
      <w:r w:rsidRPr="00527249">
        <w:rPr>
          <w:rFonts w:ascii="Times New Roman" w:hAnsi="Times New Roman" w:cs="Times New Roman"/>
          <w:b/>
        </w:rPr>
        <w:t>;</w:t>
      </w:r>
      <w:r w:rsidRPr="00527249">
        <w:rPr>
          <w:rFonts w:ascii="Times New Roman" w:hAnsi="Times New Roman" w:cs="Times New Roman"/>
          <w:b/>
          <w:i/>
        </w:rPr>
        <w:t xml:space="preserve"> алгебра</w:t>
      </w:r>
      <w:r w:rsidRPr="00527249">
        <w:rPr>
          <w:rFonts w:ascii="Times New Roman" w:hAnsi="Times New Roman" w:cs="Times New Roman"/>
          <w:b/>
        </w:rPr>
        <w:t>;</w:t>
      </w:r>
      <w:r w:rsidRPr="00527249">
        <w:rPr>
          <w:rFonts w:ascii="Times New Roman" w:hAnsi="Times New Roman" w:cs="Times New Roman"/>
          <w:b/>
          <w:i/>
        </w:rPr>
        <w:t xml:space="preserve"> геометрия</w:t>
      </w:r>
      <w:r w:rsidRPr="00527249">
        <w:rPr>
          <w:rFonts w:ascii="Times New Roman" w:hAnsi="Times New Roman" w:cs="Times New Roman"/>
          <w:b/>
        </w:rPr>
        <w:t>;</w:t>
      </w:r>
      <w:r w:rsidRPr="00527249">
        <w:rPr>
          <w:rFonts w:ascii="Times New Roman" w:hAnsi="Times New Roman" w:cs="Times New Roman"/>
          <w:b/>
          <w:i/>
        </w:rPr>
        <w:t xml:space="preserve"> элементы комбинаторики, теории вероятностей, статистики и логики</w:t>
      </w:r>
      <w:r w:rsidRPr="00527249">
        <w:rPr>
          <w:rFonts w:ascii="Times New Roman" w:hAnsi="Times New Roman" w:cs="Times New Roman"/>
          <w:b/>
        </w:rPr>
        <w:t>.</w:t>
      </w:r>
      <w:r w:rsidRPr="00527249">
        <w:rPr>
          <w:rFonts w:ascii="Times New Roman" w:hAnsi="Times New Roman" w:cs="Times New Roman"/>
        </w:rPr>
        <w:t xml:space="preserve"> 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 </w:t>
      </w:r>
    </w:p>
    <w:p w:rsidR="007F4C42" w:rsidRPr="00527249" w:rsidRDefault="00ED286F" w:rsidP="00FE19A0">
      <w:pPr>
        <w:widowControl w:val="0"/>
        <w:spacing w:before="60" w:after="0"/>
        <w:jc w:val="both"/>
        <w:rPr>
          <w:rFonts w:ascii="Times New Roman" w:hAnsi="Times New Roman" w:cs="Times New Roman"/>
        </w:rPr>
      </w:pPr>
      <w:r w:rsidRPr="00527249">
        <w:rPr>
          <w:rFonts w:ascii="Times New Roman" w:hAnsi="Times New Roman" w:cs="Times New Roman"/>
          <w:b/>
          <w:i/>
        </w:rPr>
        <w:t xml:space="preserve">         </w:t>
      </w:r>
      <w:r w:rsidR="007F4C42" w:rsidRPr="00527249">
        <w:rPr>
          <w:rFonts w:ascii="Times New Roman" w:hAnsi="Times New Roman" w:cs="Times New Roman"/>
          <w:b/>
          <w:i/>
        </w:rPr>
        <w:t>Арифметика</w:t>
      </w:r>
      <w:r w:rsidR="007F4C42" w:rsidRPr="00527249">
        <w:rPr>
          <w:rFonts w:ascii="Times New Roman" w:hAnsi="Times New Roman" w:cs="Times New Roman"/>
        </w:rPr>
        <w:t xml:space="preserve"> 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7F4C42" w:rsidRPr="00527249" w:rsidRDefault="007F4C42" w:rsidP="00FE19A0">
      <w:pPr>
        <w:widowControl w:val="0"/>
        <w:spacing w:before="60" w:after="0"/>
        <w:ind w:firstLine="567"/>
        <w:jc w:val="both"/>
        <w:rPr>
          <w:rFonts w:ascii="Times New Roman" w:hAnsi="Times New Roman" w:cs="Times New Roman"/>
        </w:rPr>
      </w:pPr>
      <w:r w:rsidRPr="00527249">
        <w:rPr>
          <w:rFonts w:ascii="Times New Roman" w:hAnsi="Times New Roman" w:cs="Times New Roman"/>
          <w:b/>
          <w:i/>
        </w:rPr>
        <w:t>Алгебра</w:t>
      </w:r>
      <w:r w:rsidRPr="00527249">
        <w:rPr>
          <w:rFonts w:ascii="Times New Roman" w:hAnsi="Times New Roman" w:cs="Times New Roman"/>
        </w:rPr>
        <w:t xml:space="preserve"> нацелена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 языка для построения математических моделей, процессов и явлений реального мира. 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</w:t>
      </w:r>
      <w:r w:rsidRPr="00527249">
        <w:rPr>
          <w:rFonts w:ascii="Times New Roman" w:hAnsi="Times New Roman" w:cs="Times New Roman"/>
        </w:rPr>
        <w:lastRenderedPageBreak/>
        <w:t>равноускоренных, экспоненциальных, периодических и др.), для формирования у учащихся представлений о роли математики в развитии цивилизации и культуры.</w:t>
      </w:r>
    </w:p>
    <w:p w:rsidR="007F4C42" w:rsidRPr="00527249" w:rsidRDefault="007F4C42" w:rsidP="00FE19A0">
      <w:pPr>
        <w:widowControl w:val="0"/>
        <w:spacing w:before="60" w:after="0"/>
        <w:ind w:firstLine="567"/>
        <w:jc w:val="both"/>
        <w:rPr>
          <w:rFonts w:ascii="Times New Roman" w:hAnsi="Times New Roman" w:cs="Times New Roman"/>
        </w:rPr>
      </w:pPr>
      <w:r w:rsidRPr="00527249">
        <w:rPr>
          <w:rFonts w:ascii="Times New Roman" w:hAnsi="Times New Roman" w:cs="Times New Roman"/>
          <w:b/>
          <w:i/>
        </w:rPr>
        <w:t xml:space="preserve">Геометрия </w:t>
      </w:r>
      <w:r w:rsidRPr="00527249">
        <w:rPr>
          <w:rFonts w:ascii="Times New Roman" w:hAnsi="Times New Roman" w:cs="Times New Roman"/>
        </w:rPr>
        <w:t>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 вклад в развитие логического мышления, в формирование понятия доказательства.</w:t>
      </w:r>
    </w:p>
    <w:p w:rsidR="007F4C42" w:rsidRPr="00527249" w:rsidRDefault="007F4C42" w:rsidP="00FE19A0">
      <w:pPr>
        <w:widowControl w:val="0"/>
        <w:spacing w:before="60" w:after="0"/>
        <w:ind w:firstLine="567"/>
        <w:jc w:val="both"/>
        <w:rPr>
          <w:rFonts w:ascii="Times New Roman" w:hAnsi="Times New Roman" w:cs="Times New Roman"/>
        </w:rPr>
      </w:pPr>
      <w:r w:rsidRPr="00527249">
        <w:rPr>
          <w:rFonts w:ascii="Times New Roman" w:hAnsi="Times New Roman" w:cs="Times New Roman"/>
          <w:b/>
          <w:i/>
        </w:rPr>
        <w:t>Элементы логики, комбинаторики, статистики и теории вероятностей</w:t>
      </w:r>
      <w:r w:rsidRPr="00527249">
        <w:rPr>
          <w:rFonts w:ascii="Times New Roman" w:hAnsi="Times New Roman" w:cs="Times New Roman"/>
        </w:rPr>
        <w:t xml:space="preserve"> становятся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расчеты. Изучение основ комбинаторики позволит учащемуся осуществлять рассмотрение случаев, перебор и подсчет числа вариантов, в том числе в простейших прикладных задачах. </w:t>
      </w:r>
    </w:p>
    <w:p w:rsidR="007F4C42" w:rsidRPr="00527249" w:rsidRDefault="007F4C42" w:rsidP="00FE19A0">
      <w:pPr>
        <w:widowControl w:val="0"/>
        <w:spacing w:after="0"/>
        <w:ind w:firstLine="567"/>
        <w:jc w:val="both"/>
        <w:rPr>
          <w:rFonts w:ascii="Times New Roman" w:hAnsi="Times New Roman" w:cs="Times New Roman"/>
        </w:rPr>
      </w:pPr>
      <w:r w:rsidRPr="00527249">
        <w:rPr>
          <w:rFonts w:ascii="Times New Roman" w:hAnsi="Times New Roman" w:cs="Times New Roman"/>
        </w:rPr>
        <w:t xml:space="preserve">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527249">
        <w:rPr>
          <w:rFonts w:ascii="Times New Roman" w:hAnsi="Times New Roman" w:cs="Times New Roman"/>
        </w:rPr>
        <w:t>информации</w:t>
      </w:r>
      <w:proofErr w:type="gramEnd"/>
      <w:r w:rsidRPr="00527249">
        <w:rPr>
          <w:rFonts w:ascii="Times New Roman" w:hAnsi="Times New Roman" w:cs="Times New Roman"/>
        </w:rPr>
        <w:t xml:space="preserve"> и закладываются основы вероятностного мышления.</w:t>
      </w:r>
    </w:p>
    <w:p w:rsidR="007F4C42" w:rsidRPr="00527249" w:rsidRDefault="007F4C42" w:rsidP="00FE19A0">
      <w:pPr>
        <w:widowControl w:val="0"/>
        <w:spacing w:before="60"/>
        <w:ind w:firstLine="567"/>
        <w:jc w:val="both"/>
        <w:rPr>
          <w:rFonts w:ascii="Times New Roman" w:hAnsi="Times New Roman" w:cs="Times New Roman"/>
        </w:rPr>
      </w:pPr>
      <w:r w:rsidRPr="00527249">
        <w:rPr>
          <w:rFonts w:ascii="Times New Roman" w:hAnsi="Times New Roman" w:cs="Times New Roman"/>
        </w:rPr>
        <w:t xml:space="preserve">Таким образом, в ходе освоения содержания курса учащиеся получают возможность: </w:t>
      </w:r>
    </w:p>
    <w:p w:rsidR="007F4C42" w:rsidRPr="00527249" w:rsidRDefault="007F4C42" w:rsidP="00FE19A0">
      <w:pPr>
        <w:widowControl w:val="0"/>
        <w:numPr>
          <w:ilvl w:val="0"/>
          <w:numId w:val="22"/>
        </w:numPr>
        <w:spacing w:before="120"/>
        <w:jc w:val="both"/>
        <w:rPr>
          <w:rFonts w:ascii="Times New Roman" w:hAnsi="Times New Roman" w:cs="Times New Roman"/>
        </w:rPr>
      </w:pPr>
      <w:r w:rsidRPr="00527249">
        <w:rPr>
          <w:rFonts w:ascii="Times New Roman" w:hAnsi="Times New Roman" w:cs="Times New Roman"/>
        </w:rPr>
        <w:t>развить представления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7F4C42" w:rsidRPr="00527249" w:rsidRDefault="007F4C42" w:rsidP="00FE19A0">
      <w:pPr>
        <w:widowControl w:val="0"/>
        <w:numPr>
          <w:ilvl w:val="0"/>
          <w:numId w:val="22"/>
        </w:numPr>
        <w:spacing w:before="120"/>
        <w:jc w:val="both"/>
        <w:rPr>
          <w:rFonts w:ascii="Times New Roman" w:hAnsi="Times New Roman" w:cs="Times New Roman"/>
        </w:rPr>
      </w:pPr>
      <w:r w:rsidRPr="00527249">
        <w:rPr>
          <w:rFonts w:ascii="Times New Roman" w:hAnsi="Times New Roman" w:cs="Times New Roman"/>
        </w:rPr>
        <w:t xml:space="preserve"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 </w:t>
      </w:r>
    </w:p>
    <w:p w:rsidR="007F4C42" w:rsidRPr="00527249" w:rsidRDefault="007F4C42" w:rsidP="00FE19A0">
      <w:pPr>
        <w:widowControl w:val="0"/>
        <w:numPr>
          <w:ilvl w:val="0"/>
          <w:numId w:val="22"/>
        </w:numPr>
        <w:spacing w:before="120"/>
        <w:jc w:val="both"/>
        <w:rPr>
          <w:rFonts w:ascii="Times New Roman" w:hAnsi="Times New Roman" w:cs="Times New Roman"/>
        </w:rPr>
      </w:pPr>
      <w:r w:rsidRPr="00527249">
        <w:rPr>
          <w:rFonts w:ascii="Times New Roman" w:hAnsi="Times New Roman" w:cs="Times New Roman"/>
        </w:rPr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7F4C42" w:rsidRPr="00527249" w:rsidRDefault="007F4C42" w:rsidP="00FE19A0">
      <w:pPr>
        <w:widowControl w:val="0"/>
        <w:numPr>
          <w:ilvl w:val="0"/>
          <w:numId w:val="22"/>
        </w:numPr>
        <w:spacing w:before="120"/>
        <w:jc w:val="both"/>
        <w:rPr>
          <w:rFonts w:ascii="Times New Roman" w:hAnsi="Times New Roman" w:cs="Times New Roman"/>
        </w:rPr>
      </w:pPr>
      <w:r w:rsidRPr="00527249">
        <w:rPr>
          <w:rFonts w:ascii="Times New Roman" w:hAnsi="Times New Roman" w:cs="Times New Roman"/>
        </w:rPr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7F4C42" w:rsidRPr="00527249" w:rsidRDefault="007F4C42" w:rsidP="00FE19A0">
      <w:pPr>
        <w:widowControl w:val="0"/>
        <w:numPr>
          <w:ilvl w:val="0"/>
          <w:numId w:val="22"/>
        </w:numPr>
        <w:spacing w:before="120"/>
        <w:jc w:val="both"/>
        <w:rPr>
          <w:rFonts w:ascii="Times New Roman" w:hAnsi="Times New Roman" w:cs="Times New Roman"/>
        </w:rPr>
      </w:pPr>
      <w:r w:rsidRPr="00527249">
        <w:rPr>
          <w:rFonts w:ascii="Times New Roman" w:hAnsi="Times New Roman" w:cs="Times New Roman"/>
        </w:rPr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7F4C42" w:rsidRPr="00527249" w:rsidRDefault="007F4C42" w:rsidP="00FE19A0">
      <w:pPr>
        <w:widowControl w:val="0"/>
        <w:numPr>
          <w:ilvl w:val="0"/>
          <w:numId w:val="22"/>
        </w:numPr>
        <w:spacing w:before="120"/>
        <w:jc w:val="both"/>
        <w:rPr>
          <w:rFonts w:ascii="Times New Roman" w:hAnsi="Times New Roman" w:cs="Times New Roman"/>
        </w:rPr>
      </w:pPr>
      <w:r w:rsidRPr="00527249">
        <w:rPr>
          <w:rFonts w:ascii="Times New Roman" w:hAnsi="Times New Roman" w:cs="Times New Roman"/>
        </w:rPr>
        <w:t>развить лог</w:t>
      </w:r>
      <w:r w:rsidR="002E2BD7" w:rsidRPr="00527249">
        <w:rPr>
          <w:rFonts w:ascii="Times New Roman" w:hAnsi="Times New Roman" w:cs="Times New Roman"/>
        </w:rPr>
        <w:t>ическое мышление и речь – умени</w:t>
      </w:r>
      <w:r w:rsidRPr="00527249">
        <w:rPr>
          <w:rFonts w:ascii="Times New Roman" w:hAnsi="Times New Roman" w:cs="Times New Roman"/>
        </w:rPr>
        <w:t>я логически обосновывать суждения, проводить несложные систематизации, приводить примеры и контрпримеры,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7F4C42" w:rsidRPr="00527249" w:rsidRDefault="007F4C42" w:rsidP="00FE19A0">
      <w:pPr>
        <w:widowControl w:val="0"/>
        <w:numPr>
          <w:ilvl w:val="0"/>
          <w:numId w:val="22"/>
        </w:numPr>
        <w:spacing w:before="120"/>
        <w:jc w:val="both"/>
        <w:rPr>
          <w:rFonts w:ascii="Times New Roman" w:hAnsi="Times New Roman" w:cs="Times New Roman"/>
        </w:rPr>
      </w:pPr>
      <w:r w:rsidRPr="00527249">
        <w:rPr>
          <w:rFonts w:ascii="Times New Roman" w:hAnsi="Times New Roman" w:cs="Times New Roman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7F4C42" w:rsidRPr="00527249" w:rsidRDefault="007F4C42" w:rsidP="00FE19A0">
      <w:pPr>
        <w:widowControl w:val="0"/>
        <w:spacing w:before="120"/>
        <w:jc w:val="both"/>
        <w:rPr>
          <w:rFonts w:ascii="Times New Roman" w:hAnsi="Times New Roman" w:cs="Times New Roman"/>
          <w:b/>
        </w:rPr>
      </w:pPr>
      <w:r w:rsidRPr="00527249">
        <w:rPr>
          <w:rFonts w:ascii="Times New Roman" w:hAnsi="Times New Roman" w:cs="Times New Roman"/>
          <w:b/>
        </w:rPr>
        <w:t>Цели</w:t>
      </w:r>
    </w:p>
    <w:p w:rsidR="007F4C42" w:rsidRPr="00527249" w:rsidRDefault="007F4C42" w:rsidP="00FE19A0">
      <w:pPr>
        <w:widowControl w:val="0"/>
        <w:jc w:val="both"/>
        <w:rPr>
          <w:rFonts w:ascii="Times New Roman" w:hAnsi="Times New Roman" w:cs="Times New Roman"/>
        </w:rPr>
      </w:pPr>
      <w:r w:rsidRPr="00527249">
        <w:rPr>
          <w:rFonts w:ascii="Times New Roman" w:hAnsi="Times New Roman" w:cs="Times New Roman"/>
        </w:rPr>
        <w:t xml:space="preserve">Изучение математики на ступени основного общего образования направлено на достижение следующих целей: </w:t>
      </w:r>
    </w:p>
    <w:p w:rsidR="007F4C42" w:rsidRPr="00527249" w:rsidRDefault="007F4C42" w:rsidP="00FE19A0">
      <w:pPr>
        <w:widowControl w:val="0"/>
        <w:numPr>
          <w:ilvl w:val="0"/>
          <w:numId w:val="3"/>
        </w:numPr>
        <w:tabs>
          <w:tab w:val="left" w:pos="567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27249">
        <w:rPr>
          <w:rFonts w:ascii="Times New Roman" w:hAnsi="Times New Roman" w:cs="Times New Roman"/>
          <w:b/>
          <w:color w:val="000000"/>
        </w:rPr>
        <w:t>овладение системой математических знаний и умений</w:t>
      </w:r>
      <w:r w:rsidRPr="00527249">
        <w:rPr>
          <w:rFonts w:ascii="Times New Roman" w:hAnsi="Times New Roman" w:cs="Times New Roman"/>
          <w:color w:val="000000"/>
        </w:rPr>
        <w:t xml:space="preserve">, необходимых для применения в </w:t>
      </w:r>
      <w:r w:rsidRPr="00527249">
        <w:rPr>
          <w:rFonts w:ascii="Times New Roman" w:hAnsi="Times New Roman" w:cs="Times New Roman"/>
          <w:color w:val="000000"/>
        </w:rPr>
        <w:lastRenderedPageBreak/>
        <w:t>практической деятельности, изучения смежных дисциплин, продолжения образования;</w:t>
      </w:r>
    </w:p>
    <w:p w:rsidR="007F4C42" w:rsidRPr="00527249" w:rsidRDefault="007F4C42" w:rsidP="00FE19A0">
      <w:pPr>
        <w:widowControl w:val="0"/>
        <w:numPr>
          <w:ilvl w:val="0"/>
          <w:numId w:val="3"/>
        </w:numPr>
        <w:tabs>
          <w:tab w:val="left" w:pos="567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27249">
        <w:rPr>
          <w:rFonts w:ascii="Times New Roman" w:hAnsi="Times New Roman" w:cs="Times New Roman"/>
          <w:b/>
          <w:color w:val="000000"/>
        </w:rPr>
        <w:t xml:space="preserve">интеллектуальное развитие, </w:t>
      </w:r>
      <w:r w:rsidRPr="00527249">
        <w:rPr>
          <w:rFonts w:ascii="Times New Roman" w:hAnsi="Times New Roman" w:cs="Times New Roman"/>
          <w:color w:val="000000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7F4C42" w:rsidRPr="00527249" w:rsidRDefault="007F4C42" w:rsidP="00FE19A0">
      <w:pPr>
        <w:widowControl w:val="0"/>
        <w:numPr>
          <w:ilvl w:val="0"/>
          <w:numId w:val="3"/>
        </w:numPr>
        <w:tabs>
          <w:tab w:val="left" w:pos="567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27249">
        <w:rPr>
          <w:rFonts w:ascii="Times New Roman" w:hAnsi="Times New Roman" w:cs="Times New Roman"/>
          <w:b/>
          <w:color w:val="000000"/>
        </w:rPr>
        <w:t>формирование представлений</w:t>
      </w:r>
      <w:r w:rsidRPr="00527249">
        <w:rPr>
          <w:rFonts w:ascii="Times New Roman" w:hAnsi="Times New Roman" w:cs="Times New Roman"/>
          <w:color w:val="000000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7F4C42" w:rsidRPr="00527249" w:rsidRDefault="007F4C42" w:rsidP="00FE19A0">
      <w:pPr>
        <w:widowControl w:val="0"/>
        <w:numPr>
          <w:ilvl w:val="0"/>
          <w:numId w:val="3"/>
        </w:numPr>
        <w:tabs>
          <w:tab w:val="left" w:pos="567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27249">
        <w:rPr>
          <w:rFonts w:ascii="Times New Roman" w:hAnsi="Times New Roman" w:cs="Times New Roman"/>
          <w:b/>
          <w:color w:val="000000"/>
        </w:rPr>
        <w:t xml:space="preserve">воспитание </w:t>
      </w:r>
      <w:r w:rsidRPr="00527249">
        <w:rPr>
          <w:rFonts w:ascii="Times New Roman" w:hAnsi="Times New Roman" w:cs="Times New Roman"/>
          <w:color w:val="000000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7F4C42" w:rsidRPr="00527249" w:rsidRDefault="007F4C42" w:rsidP="00FE19A0">
      <w:pPr>
        <w:widowControl w:val="0"/>
        <w:spacing w:before="120"/>
        <w:jc w:val="both"/>
        <w:rPr>
          <w:rFonts w:ascii="Times New Roman" w:hAnsi="Times New Roman" w:cs="Times New Roman"/>
          <w:b/>
        </w:rPr>
      </w:pPr>
      <w:r w:rsidRPr="00527249">
        <w:rPr>
          <w:rFonts w:ascii="Times New Roman" w:hAnsi="Times New Roman" w:cs="Times New Roman"/>
          <w:b/>
        </w:rPr>
        <w:t>Место предмета в федеральном базисном учебном плане</w:t>
      </w:r>
    </w:p>
    <w:p w:rsidR="007F4C42" w:rsidRPr="00527249" w:rsidRDefault="007F4C42" w:rsidP="00FE19A0">
      <w:pPr>
        <w:widowControl w:val="0"/>
        <w:jc w:val="both"/>
        <w:rPr>
          <w:rFonts w:ascii="Times New Roman" w:hAnsi="Times New Roman" w:cs="Times New Roman"/>
        </w:rPr>
      </w:pPr>
      <w:r w:rsidRPr="00527249">
        <w:rPr>
          <w:rFonts w:ascii="Times New Roman" w:hAnsi="Times New Roman" w:cs="Times New Roman"/>
        </w:rPr>
        <w:t xml:space="preserve">Согласно федеральному базисному учебному плану для образовательных учреждений Российской Федерации на изучение математики на ступени основного общего образования отводится не менее 340 ч из расчета 5 ч в неделю с </w:t>
      </w:r>
      <w:r w:rsidRPr="00527249">
        <w:rPr>
          <w:rFonts w:ascii="Times New Roman" w:hAnsi="Times New Roman" w:cs="Times New Roman"/>
          <w:lang w:val="en-US"/>
        </w:rPr>
        <w:t>V</w:t>
      </w:r>
      <w:r w:rsidRPr="00527249">
        <w:rPr>
          <w:rFonts w:ascii="Times New Roman" w:hAnsi="Times New Roman" w:cs="Times New Roman"/>
        </w:rPr>
        <w:t xml:space="preserve"> по </w:t>
      </w:r>
      <w:r w:rsidRPr="00527249">
        <w:rPr>
          <w:rFonts w:ascii="Times New Roman" w:hAnsi="Times New Roman" w:cs="Times New Roman"/>
          <w:lang w:val="en-US"/>
        </w:rPr>
        <w:t>VI</w:t>
      </w:r>
      <w:r w:rsidRPr="00527249">
        <w:rPr>
          <w:rFonts w:ascii="Times New Roman" w:hAnsi="Times New Roman" w:cs="Times New Roman"/>
        </w:rPr>
        <w:t xml:space="preserve"> класс. </w:t>
      </w:r>
    </w:p>
    <w:p w:rsidR="007F4C42" w:rsidRPr="00527249" w:rsidRDefault="007F4C42" w:rsidP="00FE19A0">
      <w:pPr>
        <w:widowControl w:val="0"/>
        <w:spacing w:before="120"/>
        <w:jc w:val="both"/>
        <w:rPr>
          <w:rFonts w:ascii="Times New Roman" w:hAnsi="Times New Roman" w:cs="Times New Roman"/>
          <w:b/>
        </w:rPr>
      </w:pPr>
      <w:r w:rsidRPr="00527249">
        <w:rPr>
          <w:rFonts w:ascii="Times New Roman" w:hAnsi="Times New Roman" w:cs="Times New Roman"/>
          <w:b/>
        </w:rPr>
        <w:t>Общеучебные умения, навыки и способы деятельности.</w:t>
      </w:r>
    </w:p>
    <w:p w:rsidR="007F4C42" w:rsidRPr="00527249" w:rsidRDefault="007F4C42" w:rsidP="00FE19A0">
      <w:pPr>
        <w:widowControl w:val="0"/>
        <w:jc w:val="both"/>
        <w:rPr>
          <w:rFonts w:ascii="Times New Roman" w:hAnsi="Times New Roman" w:cs="Times New Roman"/>
        </w:rPr>
      </w:pPr>
      <w:r w:rsidRPr="00527249">
        <w:rPr>
          <w:rFonts w:ascii="Times New Roman" w:hAnsi="Times New Roman" w:cs="Times New Roman"/>
        </w:rPr>
        <w:t>В ходе преподавания математики в основной школе, работы над формированием у учащихся</w:t>
      </w:r>
      <w:r w:rsidR="004749ED" w:rsidRPr="00527249">
        <w:rPr>
          <w:rFonts w:ascii="Times New Roman" w:hAnsi="Times New Roman" w:cs="Times New Roman"/>
        </w:rPr>
        <w:t>,</w:t>
      </w:r>
      <w:r w:rsidRPr="00527249">
        <w:rPr>
          <w:rFonts w:ascii="Times New Roman" w:hAnsi="Times New Roman" w:cs="Times New Roman"/>
        </w:rPr>
        <w:t xml:space="preserve"> перечисленных в программе знаний и умений, следует обращать внимание на то, чтобы они овладевали </w:t>
      </w:r>
      <w:r w:rsidRPr="00527249">
        <w:rPr>
          <w:rFonts w:ascii="Times New Roman" w:hAnsi="Times New Roman" w:cs="Times New Roman"/>
          <w:i/>
        </w:rPr>
        <w:t>умениями общеучебного характера</w:t>
      </w:r>
      <w:r w:rsidRPr="00527249">
        <w:rPr>
          <w:rFonts w:ascii="Times New Roman" w:hAnsi="Times New Roman" w:cs="Times New Roman"/>
        </w:rPr>
        <w:t xml:space="preserve">, разнообразными </w:t>
      </w:r>
      <w:r w:rsidRPr="00527249">
        <w:rPr>
          <w:rFonts w:ascii="Times New Roman" w:hAnsi="Times New Roman" w:cs="Times New Roman"/>
          <w:i/>
        </w:rPr>
        <w:t>способами деятельности</w:t>
      </w:r>
      <w:r w:rsidRPr="00527249">
        <w:rPr>
          <w:rFonts w:ascii="Times New Roman" w:hAnsi="Times New Roman" w:cs="Times New Roman"/>
        </w:rPr>
        <w:t>, приобретали опыт:</w:t>
      </w:r>
    </w:p>
    <w:p w:rsidR="007F4C42" w:rsidRPr="00527249" w:rsidRDefault="007F4C42" w:rsidP="00FE19A0">
      <w:pPr>
        <w:widowControl w:val="0"/>
        <w:numPr>
          <w:ilvl w:val="0"/>
          <w:numId w:val="23"/>
        </w:numPr>
        <w:spacing w:before="120"/>
        <w:jc w:val="both"/>
        <w:rPr>
          <w:rFonts w:ascii="Times New Roman" w:hAnsi="Times New Roman" w:cs="Times New Roman"/>
        </w:rPr>
      </w:pPr>
      <w:r w:rsidRPr="00527249">
        <w:rPr>
          <w:rFonts w:ascii="Times New Roman" w:hAnsi="Times New Roman" w:cs="Times New Roman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7F4C42" w:rsidRPr="00527249" w:rsidRDefault="007F4C42" w:rsidP="00FE19A0">
      <w:pPr>
        <w:widowControl w:val="0"/>
        <w:numPr>
          <w:ilvl w:val="0"/>
          <w:numId w:val="23"/>
        </w:numPr>
        <w:spacing w:before="120"/>
        <w:jc w:val="both"/>
        <w:rPr>
          <w:rFonts w:ascii="Times New Roman" w:hAnsi="Times New Roman" w:cs="Times New Roman"/>
        </w:rPr>
      </w:pPr>
      <w:r w:rsidRPr="00527249">
        <w:rPr>
          <w:rFonts w:ascii="Times New Roman" w:hAnsi="Times New Roman" w:cs="Times New Roman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7F4C42" w:rsidRPr="00527249" w:rsidRDefault="007F4C42" w:rsidP="00FE19A0">
      <w:pPr>
        <w:widowControl w:val="0"/>
        <w:numPr>
          <w:ilvl w:val="0"/>
          <w:numId w:val="23"/>
        </w:numPr>
        <w:spacing w:before="120"/>
        <w:jc w:val="both"/>
        <w:rPr>
          <w:rFonts w:ascii="Times New Roman" w:hAnsi="Times New Roman" w:cs="Times New Roman"/>
        </w:rPr>
      </w:pPr>
      <w:r w:rsidRPr="00527249">
        <w:rPr>
          <w:rFonts w:ascii="Times New Roman" w:hAnsi="Times New Roman" w:cs="Times New Roman"/>
        </w:rPr>
        <w:t xml:space="preserve">исследовательской деятельности, развития идей, проведения экспериментов, обобщения, постановки и формулирования новых задач; </w:t>
      </w:r>
    </w:p>
    <w:p w:rsidR="007F4C42" w:rsidRPr="00527249" w:rsidRDefault="007F4C42" w:rsidP="00FE19A0">
      <w:pPr>
        <w:widowControl w:val="0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</w:rPr>
      </w:pPr>
      <w:r w:rsidRPr="00527249">
        <w:rPr>
          <w:rFonts w:ascii="Times New Roman" w:hAnsi="Times New Roman" w:cs="Times New Roman"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7F4C42" w:rsidRPr="00527249" w:rsidRDefault="007F4C42" w:rsidP="00FE19A0">
      <w:pPr>
        <w:widowControl w:val="0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</w:rPr>
      </w:pPr>
      <w:r w:rsidRPr="00527249">
        <w:rPr>
          <w:rFonts w:ascii="Times New Roman" w:hAnsi="Times New Roman" w:cs="Times New Roman"/>
        </w:rPr>
        <w:t>проведения доказательных рассуждений, аргументации, выдвижения гипотез и их обоснования;</w:t>
      </w:r>
    </w:p>
    <w:p w:rsidR="007F4C42" w:rsidRPr="00527249" w:rsidRDefault="007F4C42" w:rsidP="00FE19A0">
      <w:pPr>
        <w:widowControl w:val="0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</w:rPr>
      </w:pPr>
      <w:r w:rsidRPr="00527249">
        <w:rPr>
          <w:rFonts w:ascii="Times New Roman" w:hAnsi="Times New Roman" w:cs="Times New Roman"/>
        </w:rPr>
        <w:t xml:space="preserve"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 </w:t>
      </w:r>
    </w:p>
    <w:p w:rsidR="007F4C42" w:rsidRPr="00527249" w:rsidRDefault="007F4C42" w:rsidP="00FE19A0">
      <w:pPr>
        <w:widowControl w:val="0"/>
        <w:spacing w:before="120"/>
        <w:jc w:val="both"/>
        <w:rPr>
          <w:rFonts w:ascii="Times New Roman" w:hAnsi="Times New Roman" w:cs="Times New Roman"/>
          <w:b/>
        </w:rPr>
      </w:pPr>
      <w:r w:rsidRPr="00527249">
        <w:rPr>
          <w:rFonts w:ascii="Times New Roman" w:hAnsi="Times New Roman" w:cs="Times New Roman"/>
          <w:b/>
        </w:rPr>
        <w:t>Результаты обучения</w:t>
      </w:r>
    </w:p>
    <w:p w:rsidR="007F4C42" w:rsidRDefault="007F4C42" w:rsidP="00FE19A0">
      <w:pPr>
        <w:widowControl w:val="0"/>
        <w:jc w:val="both"/>
        <w:rPr>
          <w:rFonts w:ascii="Times New Roman" w:hAnsi="Times New Roman" w:cs="Times New Roman"/>
        </w:rPr>
      </w:pPr>
      <w:r w:rsidRPr="00527249">
        <w:rPr>
          <w:rFonts w:ascii="Times New Roman" w:hAnsi="Times New Roman" w:cs="Times New Roman"/>
        </w:rPr>
        <w:t>Результаты обучения представлены в Требованиях к уровню подготовки и задают систему итоговых результатов обучения, которых должны достигать все учащиеся, оканчивающие основную школу, и достижение которых является обязательным условием положительной аттестации ученика за курс основной школы. Эти требования структурированы по трем компонентам: «знать/понимать», «уметь», «</w:t>
      </w:r>
      <w:r w:rsidRPr="00527249">
        <w:rPr>
          <w:rFonts w:ascii="Times New Roman" w:hAnsi="Times New Roman" w:cs="Times New Roman"/>
          <w:color w:val="000000"/>
        </w:rPr>
        <w:t xml:space="preserve">использовать приобретенные знания и умения в практической деятельности и повседневной жизни». При этом последние два компонента </w:t>
      </w:r>
      <w:r w:rsidRPr="00527249">
        <w:rPr>
          <w:rFonts w:ascii="Times New Roman" w:hAnsi="Times New Roman" w:cs="Times New Roman"/>
        </w:rPr>
        <w:t>представлены отдельно по каждому из разделов содержания.</w:t>
      </w:r>
    </w:p>
    <w:p w:rsidR="00FE19A0" w:rsidRDefault="00FE19A0" w:rsidP="00FE19A0">
      <w:pPr>
        <w:widowControl w:val="0"/>
        <w:jc w:val="both"/>
        <w:rPr>
          <w:rFonts w:ascii="Times New Roman" w:hAnsi="Times New Roman" w:cs="Times New Roman"/>
        </w:rPr>
      </w:pPr>
    </w:p>
    <w:p w:rsidR="00FE19A0" w:rsidRDefault="00FE19A0" w:rsidP="00FE19A0">
      <w:pPr>
        <w:widowControl w:val="0"/>
        <w:jc w:val="both"/>
        <w:rPr>
          <w:rFonts w:ascii="Times New Roman" w:hAnsi="Times New Roman" w:cs="Times New Roman"/>
        </w:rPr>
      </w:pPr>
    </w:p>
    <w:p w:rsidR="00451D2F" w:rsidRDefault="00451D2F" w:rsidP="00FE19A0">
      <w:pPr>
        <w:widowControl w:val="0"/>
        <w:jc w:val="both"/>
        <w:rPr>
          <w:rFonts w:ascii="Times New Roman" w:hAnsi="Times New Roman" w:cs="Times New Roman"/>
        </w:rPr>
      </w:pPr>
    </w:p>
    <w:p w:rsidR="00451D2F" w:rsidRPr="00527249" w:rsidRDefault="00451D2F" w:rsidP="00FE19A0">
      <w:pPr>
        <w:widowControl w:val="0"/>
        <w:jc w:val="both"/>
        <w:rPr>
          <w:rFonts w:ascii="Times New Roman" w:hAnsi="Times New Roman" w:cs="Times New Roman"/>
        </w:rPr>
      </w:pPr>
    </w:p>
    <w:p w:rsidR="007F4C42" w:rsidRPr="00527249" w:rsidRDefault="007F4C42" w:rsidP="00FE19A0">
      <w:pPr>
        <w:widowControl w:val="0"/>
        <w:jc w:val="both"/>
        <w:rPr>
          <w:rFonts w:ascii="Times New Roman" w:hAnsi="Times New Roman" w:cs="Times New Roman"/>
          <w:b/>
          <w:bCs/>
          <w:color w:val="000000"/>
        </w:rPr>
      </w:pPr>
      <w:r w:rsidRPr="00527249">
        <w:rPr>
          <w:rFonts w:ascii="Times New Roman" w:hAnsi="Times New Roman" w:cs="Times New Roman"/>
          <w:b/>
          <w:bCs/>
          <w:color w:val="000000"/>
        </w:rPr>
        <w:t>Тематическое распределение часов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3776"/>
        <w:gridCol w:w="2393"/>
        <w:gridCol w:w="1231"/>
        <w:gridCol w:w="1162"/>
      </w:tblGrid>
      <w:tr w:rsidR="00837CB6" w:rsidRPr="00527249">
        <w:tc>
          <w:tcPr>
            <w:tcW w:w="527" w:type="pct"/>
          </w:tcPr>
          <w:p w:rsidR="00837CB6" w:rsidRPr="00527249" w:rsidRDefault="00837CB6" w:rsidP="00FE19A0">
            <w:pPr>
              <w:pStyle w:val="aff1"/>
              <w:spacing w:after="240" w:afterAutospacing="0"/>
              <w:jc w:val="both"/>
              <w:rPr>
                <w:b/>
                <w:bCs/>
                <w:sz w:val="22"/>
                <w:szCs w:val="22"/>
              </w:rPr>
            </w:pPr>
            <w:r w:rsidRPr="00527249">
              <w:rPr>
                <w:b/>
                <w:bCs/>
                <w:sz w:val="22"/>
                <w:szCs w:val="22"/>
              </w:rPr>
              <w:t>№№</w:t>
            </w:r>
          </w:p>
        </w:tc>
        <w:tc>
          <w:tcPr>
            <w:tcW w:w="1973" w:type="pct"/>
          </w:tcPr>
          <w:p w:rsidR="00837CB6" w:rsidRPr="00527249" w:rsidRDefault="00837CB6" w:rsidP="00FE19A0">
            <w:pPr>
              <w:pStyle w:val="aff1"/>
              <w:spacing w:after="240" w:afterAutospacing="0"/>
              <w:jc w:val="both"/>
              <w:rPr>
                <w:b/>
                <w:bCs/>
                <w:sz w:val="22"/>
                <w:szCs w:val="22"/>
              </w:rPr>
            </w:pPr>
            <w:r w:rsidRPr="00527249">
              <w:rPr>
                <w:b/>
                <w:bCs/>
                <w:sz w:val="22"/>
                <w:szCs w:val="22"/>
              </w:rPr>
              <w:t>Тематические блоки</w:t>
            </w:r>
          </w:p>
        </w:tc>
        <w:tc>
          <w:tcPr>
            <w:tcW w:w="2500" w:type="pct"/>
            <w:gridSpan w:val="3"/>
          </w:tcPr>
          <w:p w:rsidR="00837CB6" w:rsidRPr="00527249" w:rsidRDefault="00837CB6" w:rsidP="009947E5">
            <w:pPr>
              <w:pStyle w:val="aff1"/>
              <w:spacing w:after="24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527249">
              <w:rPr>
                <w:b/>
                <w:bCs/>
                <w:sz w:val="22"/>
                <w:szCs w:val="22"/>
              </w:rPr>
              <w:t>Количество часов</w:t>
            </w:r>
          </w:p>
        </w:tc>
      </w:tr>
      <w:tr w:rsidR="009947E5" w:rsidRPr="00527249">
        <w:trPr>
          <w:trHeight w:val="855"/>
        </w:trPr>
        <w:tc>
          <w:tcPr>
            <w:tcW w:w="527" w:type="pct"/>
            <w:vMerge w:val="restart"/>
          </w:tcPr>
          <w:p w:rsidR="009947E5" w:rsidRPr="00527249" w:rsidRDefault="009947E5" w:rsidP="00FE19A0">
            <w:pPr>
              <w:pStyle w:val="aff1"/>
              <w:spacing w:after="240" w:afterAutospacing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73" w:type="pct"/>
            <w:vMerge w:val="restart"/>
          </w:tcPr>
          <w:p w:rsidR="009947E5" w:rsidRPr="00527249" w:rsidRDefault="009947E5" w:rsidP="00FE19A0">
            <w:pPr>
              <w:pStyle w:val="aff1"/>
              <w:spacing w:after="240" w:afterAutospacing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0" w:type="pct"/>
            <w:vMerge w:val="restart"/>
          </w:tcPr>
          <w:p w:rsidR="009947E5" w:rsidRPr="00527249" w:rsidRDefault="009947E5" w:rsidP="009947E5">
            <w:pPr>
              <w:pStyle w:val="aff1"/>
              <w:spacing w:after="240" w:afterAutospacing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</w:t>
            </w:r>
            <w:r w:rsidRPr="00527249">
              <w:rPr>
                <w:b/>
                <w:bCs/>
                <w:sz w:val="22"/>
                <w:szCs w:val="22"/>
              </w:rPr>
              <w:t xml:space="preserve">осударственная </w:t>
            </w:r>
            <w:r w:rsidRPr="00527249">
              <w:rPr>
                <w:b/>
                <w:bCs/>
                <w:sz w:val="22"/>
                <w:szCs w:val="22"/>
              </w:rPr>
              <w:br/>
              <w:t xml:space="preserve">примерная </w:t>
            </w:r>
            <w:r w:rsidRPr="00527249">
              <w:rPr>
                <w:b/>
                <w:bCs/>
                <w:sz w:val="22"/>
                <w:szCs w:val="22"/>
              </w:rPr>
              <w:br/>
              <w:t xml:space="preserve">программа </w:t>
            </w:r>
            <w:r w:rsidRPr="00527249">
              <w:rPr>
                <w:b/>
                <w:bCs/>
                <w:sz w:val="22"/>
                <w:szCs w:val="22"/>
              </w:rPr>
              <w:br/>
              <w:t>(5-9 класс)</w:t>
            </w:r>
          </w:p>
        </w:tc>
        <w:tc>
          <w:tcPr>
            <w:tcW w:w="1250" w:type="pct"/>
            <w:gridSpan w:val="2"/>
          </w:tcPr>
          <w:p w:rsidR="009947E5" w:rsidRPr="00527249" w:rsidRDefault="009947E5" w:rsidP="009947E5">
            <w:pPr>
              <w:pStyle w:val="aff1"/>
              <w:spacing w:after="240" w:afterAutospacing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Рабочая программа </w:t>
            </w:r>
            <w:r>
              <w:rPr>
                <w:b/>
                <w:bCs/>
                <w:sz w:val="22"/>
                <w:szCs w:val="22"/>
              </w:rPr>
              <w:br/>
            </w:r>
            <w:proofErr w:type="gramStart"/>
            <w:r>
              <w:rPr>
                <w:b/>
                <w:bCs/>
                <w:sz w:val="22"/>
                <w:szCs w:val="22"/>
              </w:rPr>
              <w:t>программа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br/>
            </w:r>
          </w:p>
        </w:tc>
      </w:tr>
      <w:tr w:rsidR="009947E5" w:rsidRPr="00527249">
        <w:trPr>
          <w:trHeight w:val="390"/>
        </w:trPr>
        <w:tc>
          <w:tcPr>
            <w:tcW w:w="527" w:type="pct"/>
            <w:vMerge/>
          </w:tcPr>
          <w:p w:rsidR="009947E5" w:rsidRPr="00527249" w:rsidRDefault="009947E5" w:rsidP="00FE19A0">
            <w:pPr>
              <w:pStyle w:val="aff1"/>
              <w:spacing w:after="240" w:afterAutospacing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73" w:type="pct"/>
            <w:vMerge/>
          </w:tcPr>
          <w:p w:rsidR="009947E5" w:rsidRPr="00527249" w:rsidRDefault="009947E5" w:rsidP="00FE19A0">
            <w:pPr>
              <w:pStyle w:val="aff1"/>
              <w:spacing w:after="240" w:afterAutospacing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0" w:type="pct"/>
            <w:vMerge/>
          </w:tcPr>
          <w:p w:rsidR="009947E5" w:rsidRDefault="009947E5" w:rsidP="009947E5">
            <w:pPr>
              <w:pStyle w:val="aff1"/>
              <w:spacing w:after="240" w:afterAutospacing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3" w:type="pct"/>
          </w:tcPr>
          <w:p w:rsidR="009947E5" w:rsidRDefault="009947E5" w:rsidP="009947E5">
            <w:pPr>
              <w:pStyle w:val="aff1"/>
              <w:spacing w:after="240"/>
              <w:jc w:val="center"/>
              <w:rPr>
                <w:b/>
                <w:bCs/>
                <w:sz w:val="22"/>
                <w:szCs w:val="22"/>
              </w:rPr>
            </w:pPr>
            <w:r w:rsidRPr="00527249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 xml:space="preserve"> класс</w:t>
            </w:r>
          </w:p>
        </w:tc>
        <w:tc>
          <w:tcPr>
            <w:tcW w:w="608" w:type="pct"/>
          </w:tcPr>
          <w:p w:rsidR="009947E5" w:rsidRDefault="009947E5" w:rsidP="009947E5">
            <w:pPr>
              <w:pStyle w:val="aff1"/>
              <w:spacing w:after="24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класс</w:t>
            </w:r>
          </w:p>
        </w:tc>
      </w:tr>
      <w:tr w:rsidR="009947E5" w:rsidRPr="00527249">
        <w:tc>
          <w:tcPr>
            <w:tcW w:w="527" w:type="pct"/>
          </w:tcPr>
          <w:p w:rsidR="009947E5" w:rsidRPr="00527249" w:rsidRDefault="009947E5" w:rsidP="00FE19A0">
            <w:pPr>
              <w:pStyle w:val="aff1"/>
              <w:spacing w:after="240" w:afterAutospacing="0"/>
              <w:jc w:val="both"/>
              <w:rPr>
                <w:b/>
                <w:bCs/>
                <w:sz w:val="22"/>
                <w:szCs w:val="22"/>
              </w:rPr>
            </w:pPr>
            <w:r w:rsidRPr="0052724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73" w:type="pct"/>
          </w:tcPr>
          <w:p w:rsidR="009947E5" w:rsidRPr="00527249" w:rsidRDefault="009947E5" w:rsidP="00FE19A0">
            <w:pPr>
              <w:pStyle w:val="aff1"/>
              <w:spacing w:after="240" w:afterAutospacing="0"/>
              <w:jc w:val="both"/>
              <w:rPr>
                <w:b/>
                <w:bCs/>
                <w:sz w:val="22"/>
                <w:szCs w:val="22"/>
              </w:rPr>
            </w:pPr>
            <w:r w:rsidRPr="00527249">
              <w:rPr>
                <w:b/>
                <w:bCs/>
                <w:sz w:val="22"/>
                <w:szCs w:val="22"/>
              </w:rPr>
              <w:t>Арифметика</w:t>
            </w:r>
          </w:p>
        </w:tc>
        <w:tc>
          <w:tcPr>
            <w:tcW w:w="1250" w:type="pct"/>
          </w:tcPr>
          <w:p w:rsidR="009947E5" w:rsidRPr="00527249" w:rsidRDefault="009947E5" w:rsidP="00FE19A0">
            <w:pPr>
              <w:pStyle w:val="aff1"/>
              <w:spacing w:after="240" w:afterAutospacing="0"/>
              <w:jc w:val="both"/>
              <w:rPr>
                <w:b/>
                <w:bCs/>
                <w:sz w:val="22"/>
                <w:szCs w:val="22"/>
              </w:rPr>
            </w:pPr>
            <w:r w:rsidRPr="00527249">
              <w:rPr>
                <w:b/>
                <w:bCs/>
                <w:sz w:val="22"/>
                <w:szCs w:val="22"/>
              </w:rPr>
              <w:t>250</w:t>
            </w:r>
          </w:p>
        </w:tc>
        <w:tc>
          <w:tcPr>
            <w:tcW w:w="643" w:type="pct"/>
          </w:tcPr>
          <w:p w:rsidR="009947E5" w:rsidRPr="00527249" w:rsidRDefault="00EE4A4F" w:rsidP="00FE19A0">
            <w:pPr>
              <w:pStyle w:val="aff1"/>
              <w:spacing w:after="240" w:afterAutospacing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131</w:t>
            </w:r>
          </w:p>
        </w:tc>
        <w:tc>
          <w:tcPr>
            <w:tcW w:w="608" w:type="pct"/>
          </w:tcPr>
          <w:p w:rsidR="009947E5" w:rsidRPr="00527249" w:rsidRDefault="009947E5" w:rsidP="009947E5">
            <w:pPr>
              <w:pStyle w:val="aff1"/>
              <w:spacing w:after="240" w:afterAutospacing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102</w:t>
            </w:r>
          </w:p>
        </w:tc>
      </w:tr>
      <w:tr w:rsidR="009947E5" w:rsidRPr="00527249">
        <w:tc>
          <w:tcPr>
            <w:tcW w:w="527" w:type="pct"/>
          </w:tcPr>
          <w:p w:rsidR="009947E5" w:rsidRPr="00527249" w:rsidRDefault="009947E5" w:rsidP="00FE19A0">
            <w:pPr>
              <w:pStyle w:val="aff1"/>
              <w:spacing w:after="240" w:afterAutospacing="0"/>
              <w:jc w:val="both"/>
              <w:rPr>
                <w:b/>
                <w:bCs/>
                <w:sz w:val="22"/>
                <w:szCs w:val="22"/>
              </w:rPr>
            </w:pPr>
            <w:r w:rsidRPr="0052724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73" w:type="pct"/>
            <w:vAlign w:val="center"/>
          </w:tcPr>
          <w:p w:rsidR="009947E5" w:rsidRPr="00527249" w:rsidRDefault="009947E5" w:rsidP="00FE19A0">
            <w:pPr>
              <w:pStyle w:val="aff1"/>
              <w:spacing w:after="240" w:afterAutospacing="0"/>
              <w:jc w:val="both"/>
              <w:rPr>
                <w:b/>
                <w:bCs/>
                <w:sz w:val="22"/>
                <w:szCs w:val="22"/>
              </w:rPr>
            </w:pPr>
            <w:r w:rsidRPr="00527249">
              <w:rPr>
                <w:b/>
                <w:bCs/>
                <w:sz w:val="22"/>
                <w:szCs w:val="22"/>
              </w:rPr>
              <w:t xml:space="preserve">Алгебра </w:t>
            </w:r>
          </w:p>
        </w:tc>
        <w:tc>
          <w:tcPr>
            <w:tcW w:w="1250" w:type="pct"/>
            <w:vAlign w:val="center"/>
          </w:tcPr>
          <w:p w:rsidR="009947E5" w:rsidRPr="00527249" w:rsidRDefault="009947E5" w:rsidP="00FE19A0">
            <w:pPr>
              <w:pStyle w:val="aff1"/>
              <w:spacing w:after="240" w:afterAutospacing="0"/>
              <w:jc w:val="both"/>
              <w:rPr>
                <w:b/>
                <w:bCs/>
                <w:sz w:val="22"/>
                <w:szCs w:val="22"/>
              </w:rPr>
            </w:pPr>
            <w:r w:rsidRPr="00527249">
              <w:rPr>
                <w:b/>
                <w:bCs/>
                <w:sz w:val="22"/>
                <w:szCs w:val="22"/>
              </w:rPr>
              <w:t>270</w:t>
            </w:r>
          </w:p>
        </w:tc>
        <w:tc>
          <w:tcPr>
            <w:tcW w:w="643" w:type="pct"/>
            <w:vAlign w:val="center"/>
          </w:tcPr>
          <w:p w:rsidR="009947E5" w:rsidRPr="00527249" w:rsidRDefault="00EE4A4F" w:rsidP="00FE19A0">
            <w:pPr>
              <w:pStyle w:val="aff1"/>
              <w:spacing w:after="240" w:afterAutospacing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608" w:type="pct"/>
            <w:vAlign w:val="center"/>
          </w:tcPr>
          <w:p w:rsidR="009947E5" w:rsidRPr="00527249" w:rsidRDefault="009947E5" w:rsidP="00FE19A0">
            <w:pPr>
              <w:pStyle w:val="aff1"/>
              <w:spacing w:after="240" w:afterAutospacing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</w:t>
            </w:r>
          </w:p>
        </w:tc>
      </w:tr>
      <w:tr w:rsidR="009947E5" w:rsidRPr="00527249">
        <w:tc>
          <w:tcPr>
            <w:tcW w:w="527" w:type="pct"/>
          </w:tcPr>
          <w:p w:rsidR="009947E5" w:rsidRPr="00527249" w:rsidRDefault="009947E5" w:rsidP="00FE19A0">
            <w:pPr>
              <w:pStyle w:val="aff1"/>
              <w:spacing w:after="240" w:afterAutospacing="0"/>
              <w:jc w:val="both"/>
              <w:rPr>
                <w:b/>
                <w:bCs/>
                <w:sz w:val="22"/>
                <w:szCs w:val="22"/>
              </w:rPr>
            </w:pPr>
            <w:r w:rsidRPr="00527249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73" w:type="pct"/>
            <w:vAlign w:val="center"/>
          </w:tcPr>
          <w:p w:rsidR="009947E5" w:rsidRPr="00527249" w:rsidRDefault="009947E5" w:rsidP="00FE19A0">
            <w:pPr>
              <w:pStyle w:val="aff1"/>
              <w:spacing w:after="240" w:afterAutospacing="0"/>
              <w:jc w:val="both"/>
              <w:rPr>
                <w:b/>
                <w:bCs/>
                <w:sz w:val="22"/>
                <w:szCs w:val="22"/>
              </w:rPr>
            </w:pPr>
            <w:r w:rsidRPr="00527249">
              <w:rPr>
                <w:b/>
                <w:bCs/>
                <w:sz w:val="22"/>
                <w:szCs w:val="22"/>
              </w:rPr>
              <w:t>Геометрия</w:t>
            </w:r>
          </w:p>
        </w:tc>
        <w:tc>
          <w:tcPr>
            <w:tcW w:w="1250" w:type="pct"/>
            <w:vAlign w:val="center"/>
          </w:tcPr>
          <w:p w:rsidR="009947E5" w:rsidRPr="00527249" w:rsidRDefault="009947E5" w:rsidP="00FE19A0">
            <w:pPr>
              <w:pStyle w:val="aff1"/>
              <w:spacing w:after="240" w:afterAutospacing="0"/>
              <w:jc w:val="both"/>
              <w:rPr>
                <w:b/>
                <w:bCs/>
                <w:sz w:val="22"/>
                <w:szCs w:val="22"/>
              </w:rPr>
            </w:pPr>
            <w:r w:rsidRPr="00527249">
              <w:rPr>
                <w:b/>
                <w:bCs/>
                <w:sz w:val="22"/>
                <w:szCs w:val="22"/>
              </w:rPr>
              <w:t>220</w:t>
            </w:r>
          </w:p>
        </w:tc>
        <w:tc>
          <w:tcPr>
            <w:tcW w:w="643" w:type="pct"/>
            <w:vAlign w:val="center"/>
          </w:tcPr>
          <w:p w:rsidR="009947E5" w:rsidRPr="00527249" w:rsidRDefault="009947E5" w:rsidP="00FE19A0">
            <w:pPr>
              <w:pStyle w:val="aff1"/>
              <w:spacing w:after="240" w:afterAutospacing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8" w:type="pct"/>
            <w:vAlign w:val="center"/>
          </w:tcPr>
          <w:p w:rsidR="009947E5" w:rsidRPr="00527249" w:rsidRDefault="009947E5" w:rsidP="00FE19A0">
            <w:pPr>
              <w:pStyle w:val="aff1"/>
              <w:spacing w:after="240" w:afterAutospacing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</w:t>
            </w:r>
          </w:p>
        </w:tc>
      </w:tr>
      <w:tr w:rsidR="009947E5" w:rsidRPr="00527249">
        <w:tc>
          <w:tcPr>
            <w:tcW w:w="527" w:type="pct"/>
          </w:tcPr>
          <w:p w:rsidR="009947E5" w:rsidRPr="00527249" w:rsidRDefault="009947E5" w:rsidP="00FE19A0">
            <w:pPr>
              <w:pStyle w:val="aff1"/>
              <w:spacing w:after="240" w:afterAutospacing="0"/>
              <w:jc w:val="both"/>
              <w:rPr>
                <w:b/>
                <w:bCs/>
                <w:sz w:val="22"/>
                <w:szCs w:val="22"/>
              </w:rPr>
            </w:pPr>
            <w:r w:rsidRPr="0052724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3" w:type="pct"/>
            <w:vAlign w:val="center"/>
          </w:tcPr>
          <w:p w:rsidR="009947E5" w:rsidRPr="00527249" w:rsidRDefault="009947E5" w:rsidP="00FE19A0">
            <w:pPr>
              <w:pStyle w:val="aff1"/>
              <w:spacing w:after="240" w:afterAutospacing="0"/>
              <w:jc w:val="both"/>
              <w:rPr>
                <w:b/>
                <w:bCs/>
                <w:sz w:val="22"/>
                <w:szCs w:val="22"/>
              </w:rPr>
            </w:pPr>
            <w:r w:rsidRPr="00527249">
              <w:rPr>
                <w:b/>
                <w:bCs/>
                <w:sz w:val="22"/>
                <w:szCs w:val="22"/>
              </w:rPr>
              <w:t xml:space="preserve">Элементы логики, комбинаторики, статистики и теории вероятностей </w:t>
            </w:r>
          </w:p>
        </w:tc>
        <w:tc>
          <w:tcPr>
            <w:tcW w:w="1250" w:type="pct"/>
            <w:vAlign w:val="center"/>
          </w:tcPr>
          <w:p w:rsidR="009947E5" w:rsidRPr="00527249" w:rsidRDefault="009947E5" w:rsidP="00FE19A0">
            <w:pPr>
              <w:pStyle w:val="aff1"/>
              <w:spacing w:after="240" w:afterAutospacing="0"/>
              <w:jc w:val="both"/>
              <w:rPr>
                <w:b/>
                <w:bCs/>
                <w:sz w:val="22"/>
                <w:szCs w:val="22"/>
              </w:rPr>
            </w:pPr>
            <w:r w:rsidRPr="00527249">
              <w:rPr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643" w:type="pct"/>
            <w:vAlign w:val="center"/>
          </w:tcPr>
          <w:p w:rsidR="009947E5" w:rsidRPr="00527249" w:rsidRDefault="00EE4A4F" w:rsidP="00FE19A0">
            <w:pPr>
              <w:pStyle w:val="aff1"/>
              <w:spacing w:after="240" w:afterAutospacing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608" w:type="pct"/>
            <w:vAlign w:val="center"/>
          </w:tcPr>
          <w:p w:rsidR="009947E5" w:rsidRPr="00527249" w:rsidRDefault="009947E5" w:rsidP="00FE19A0">
            <w:pPr>
              <w:pStyle w:val="aff1"/>
              <w:spacing w:after="240" w:afterAutospacing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9947E5" w:rsidRPr="00527249">
        <w:tc>
          <w:tcPr>
            <w:tcW w:w="527" w:type="pct"/>
          </w:tcPr>
          <w:p w:rsidR="009947E5" w:rsidRPr="00527249" w:rsidRDefault="009947E5" w:rsidP="00FE19A0">
            <w:pPr>
              <w:pStyle w:val="aff1"/>
              <w:spacing w:after="240" w:afterAutospacing="0"/>
              <w:jc w:val="both"/>
              <w:rPr>
                <w:b/>
                <w:bCs/>
                <w:sz w:val="22"/>
                <w:szCs w:val="22"/>
              </w:rPr>
            </w:pPr>
            <w:r w:rsidRPr="00527249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73" w:type="pct"/>
            <w:vAlign w:val="center"/>
          </w:tcPr>
          <w:p w:rsidR="009947E5" w:rsidRPr="00527249" w:rsidRDefault="009947E5" w:rsidP="00FE19A0">
            <w:pPr>
              <w:pStyle w:val="aff1"/>
              <w:spacing w:after="240" w:afterAutospacing="0"/>
              <w:jc w:val="both"/>
              <w:rPr>
                <w:b/>
                <w:bCs/>
                <w:sz w:val="22"/>
                <w:szCs w:val="22"/>
              </w:rPr>
            </w:pPr>
            <w:r w:rsidRPr="00527249">
              <w:rPr>
                <w:b/>
                <w:bCs/>
                <w:sz w:val="22"/>
                <w:szCs w:val="22"/>
              </w:rPr>
              <w:t xml:space="preserve">Повторение </w:t>
            </w:r>
          </w:p>
        </w:tc>
        <w:tc>
          <w:tcPr>
            <w:tcW w:w="1250" w:type="pct"/>
            <w:vAlign w:val="center"/>
          </w:tcPr>
          <w:p w:rsidR="009947E5" w:rsidRPr="00527249" w:rsidRDefault="009947E5" w:rsidP="00FE19A0">
            <w:pPr>
              <w:pStyle w:val="aff1"/>
              <w:spacing w:after="240" w:afterAutospacing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3" w:type="pct"/>
            <w:vAlign w:val="center"/>
          </w:tcPr>
          <w:p w:rsidR="009947E5" w:rsidRPr="00527249" w:rsidRDefault="009947E5" w:rsidP="00FE19A0">
            <w:pPr>
              <w:pStyle w:val="aff1"/>
              <w:spacing w:after="240" w:afterAutospacing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608" w:type="pct"/>
            <w:vAlign w:val="center"/>
          </w:tcPr>
          <w:p w:rsidR="009947E5" w:rsidRPr="00527249" w:rsidRDefault="009947E5" w:rsidP="009947E5">
            <w:pPr>
              <w:pStyle w:val="aff1"/>
              <w:spacing w:after="240" w:afterAutospacing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9947E5" w:rsidRPr="00527249">
        <w:tc>
          <w:tcPr>
            <w:tcW w:w="527" w:type="pct"/>
          </w:tcPr>
          <w:p w:rsidR="009947E5" w:rsidRPr="00527249" w:rsidRDefault="009947E5" w:rsidP="00FE19A0">
            <w:pPr>
              <w:pStyle w:val="aff1"/>
              <w:spacing w:after="240" w:afterAutospacing="0"/>
              <w:jc w:val="both"/>
              <w:rPr>
                <w:b/>
                <w:bCs/>
                <w:sz w:val="22"/>
                <w:szCs w:val="22"/>
              </w:rPr>
            </w:pPr>
            <w:r w:rsidRPr="00527249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73" w:type="pct"/>
            <w:vAlign w:val="center"/>
          </w:tcPr>
          <w:p w:rsidR="009947E5" w:rsidRPr="00527249" w:rsidRDefault="009947E5" w:rsidP="00FE19A0">
            <w:pPr>
              <w:pStyle w:val="aff1"/>
              <w:spacing w:after="240" w:afterAutospacing="0"/>
              <w:jc w:val="both"/>
              <w:rPr>
                <w:b/>
                <w:bCs/>
                <w:sz w:val="22"/>
                <w:szCs w:val="22"/>
              </w:rPr>
            </w:pPr>
            <w:r w:rsidRPr="00527249">
              <w:rPr>
                <w:b/>
                <w:bCs/>
                <w:sz w:val="22"/>
                <w:szCs w:val="22"/>
              </w:rPr>
              <w:t xml:space="preserve">Резерв </w:t>
            </w:r>
          </w:p>
        </w:tc>
        <w:tc>
          <w:tcPr>
            <w:tcW w:w="1250" w:type="pct"/>
            <w:vAlign w:val="center"/>
          </w:tcPr>
          <w:p w:rsidR="009947E5" w:rsidRPr="00527249" w:rsidRDefault="009947E5" w:rsidP="00FE19A0">
            <w:pPr>
              <w:pStyle w:val="aff1"/>
              <w:spacing w:after="240" w:afterAutospacing="0"/>
              <w:jc w:val="both"/>
              <w:rPr>
                <w:b/>
                <w:bCs/>
                <w:sz w:val="22"/>
                <w:szCs w:val="22"/>
              </w:rPr>
            </w:pPr>
            <w:r w:rsidRPr="00527249">
              <w:rPr>
                <w:b/>
                <w:bCs/>
                <w:sz w:val="22"/>
                <w:szCs w:val="22"/>
              </w:rPr>
              <w:t>90</w:t>
            </w:r>
          </w:p>
        </w:tc>
        <w:tc>
          <w:tcPr>
            <w:tcW w:w="643" w:type="pct"/>
            <w:vAlign w:val="center"/>
          </w:tcPr>
          <w:p w:rsidR="009947E5" w:rsidRPr="00527249" w:rsidRDefault="009947E5" w:rsidP="00FE19A0">
            <w:pPr>
              <w:pStyle w:val="aff1"/>
              <w:spacing w:after="240" w:afterAutospacing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08" w:type="pct"/>
            <w:vAlign w:val="center"/>
          </w:tcPr>
          <w:p w:rsidR="009947E5" w:rsidRPr="00527249" w:rsidRDefault="009947E5" w:rsidP="009947E5">
            <w:pPr>
              <w:pStyle w:val="aff1"/>
              <w:spacing w:after="240" w:afterAutospacing="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9947E5" w:rsidRPr="00527249">
        <w:tc>
          <w:tcPr>
            <w:tcW w:w="527" w:type="pct"/>
          </w:tcPr>
          <w:p w:rsidR="009947E5" w:rsidRPr="00527249" w:rsidRDefault="009947E5" w:rsidP="00FE19A0">
            <w:pPr>
              <w:pStyle w:val="aff1"/>
              <w:spacing w:after="240" w:afterAutospacing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73" w:type="pct"/>
          </w:tcPr>
          <w:p w:rsidR="009947E5" w:rsidRPr="00527249" w:rsidRDefault="009947E5" w:rsidP="00FE19A0">
            <w:pPr>
              <w:pStyle w:val="aff1"/>
              <w:spacing w:after="240" w:afterAutospacing="0"/>
              <w:jc w:val="both"/>
              <w:rPr>
                <w:b/>
                <w:bCs/>
                <w:sz w:val="22"/>
                <w:szCs w:val="22"/>
              </w:rPr>
            </w:pPr>
            <w:r w:rsidRPr="00527249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250" w:type="pct"/>
          </w:tcPr>
          <w:p w:rsidR="009947E5" w:rsidRPr="00527249" w:rsidRDefault="009947E5" w:rsidP="00FE19A0">
            <w:pPr>
              <w:pStyle w:val="aff1"/>
              <w:spacing w:after="240" w:afterAutospacing="0"/>
              <w:jc w:val="both"/>
              <w:rPr>
                <w:b/>
                <w:bCs/>
                <w:sz w:val="22"/>
                <w:szCs w:val="22"/>
              </w:rPr>
            </w:pPr>
            <w:r w:rsidRPr="00527249">
              <w:rPr>
                <w:b/>
                <w:bCs/>
                <w:sz w:val="22"/>
                <w:szCs w:val="22"/>
              </w:rPr>
              <w:t>875</w:t>
            </w:r>
          </w:p>
        </w:tc>
        <w:tc>
          <w:tcPr>
            <w:tcW w:w="643" w:type="pct"/>
          </w:tcPr>
          <w:p w:rsidR="009947E5" w:rsidRPr="00527249" w:rsidRDefault="009947E5" w:rsidP="00FE19A0">
            <w:pPr>
              <w:pStyle w:val="aff1"/>
              <w:spacing w:after="240" w:afterAutospacing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170</w:t>
            </w:r>
          </w:p>
        </w:tc>
        <w:tc>
          <w:tcPr>
            <w:tcW w:w="608" w:type="pct"/>
          </w:tcPr>
          <w:p w:rsidR="009947E5" w:rsidRPr="00527249" w:rsidRDefault="009947E5" w:rsidP="009947E5">
            <w:pPr>
              <w:pStyle w:val="aff1"/>
              <w:spacing w:after="240" w:afterAutospacing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170</w:t>
            </w:r>
          </w:p>
        </w:tc>
      </w:tr>
    </w:tbl>
    <w:p w:rsidR="007F4C42" w:rsidRPr="00527249" w:rsidRDefault="007F4C42" w:rsidP="00FE19A0">
      <w:pPr>
        <w:pStyle w:val="8"/>
        <w:keepNext w:val="0"/>
        <w:widowControl w:val="0"/>
        <w:tabs>
          <w:tab w:val="left" w:pos="0"/>
        </w:tabs>
        <w:ind w:left="0"/>
        <w:jc w:val="both"/>
        <w:rPr>
          <w:color w:val="000000"/>
          <w:sz w:val="22"/>
          <w:szCs w:val="22"/>
        </w:rPr>
      </w:pPr>
    </w:p>
    <w:p w:rsidR="007F4C42" w:rsidRPr="00451D2F" w:rsidRDefault="00773EFD" w:rsidP="00773EFD">
      <w:pPr>
        <w:pStyle w:val="7"/>
        <w:keepNext w:val="0"/>
        <w:widowControl w:val="0"/>
        <w:numPr>
          <w:ilvl w:val="0"/>
          <w:numId w:val="0"/>
        </w:numPr>
        <w:spacing w:line="240" w:lineRule="auto"/>
        <w:jc w:val="center"/>
        <w:rPr>
          <w:rFonts w:ascii="Times New Roman" w:hAnsi="Times New Roman"/>
          <w:b/>
          <w:color w:val="000000"/>
        </w:rPr>
      </w:pPr>
      <w:r w:rsidRPr="00451D2F">
        <w:rPr>
          <w:rFonts w:ascii="Times New Roman" w:hAnsi="Times New Roman"/>
          <w:b/>
          <w:color w:val="000000"/>
        </w:rPr>
        <w:t xml:space="preserve">ТЕМАТИЧЕСКОЕ </w:t>
      </w:r>
      <w:r w:rsidR="007F4C42" w:rsidRPr="00451D2F">
        <w:rPr>
          <w:rFonts w:ascii="Times New Roman" w:hAnsi="Times New Roman"/>
          <w:b/>
          <w:color w:val="000000"/>
        </w:rPr>
        <w:t xml:space="preserve"> СОДЕ</w:t>
      </w:r>
      <w:r w:rsidR="00802967" w:rsidRPr="00451D2F">
        <w:rPr>
          <w:rFonts w:ascii="Times New Roman" w:hAnsi="Times New Roman"/>
          <w:b/>
          <w:color w:val="000000"/>
        </w:rPr>
        <w:t>РЖАНИЕ</w:t>
      </w:r>
      <w:r w:rsidR="00802967" w:rsidRPr="00451D2F">
        <w:rPr>
          <w:rFonts w:ascii="Times New Roman" w:hAnsi="Times New Roman"/>
          <w:b/>
          <w:color w:val="000000"/>
        </w:rPr>
        <w:br/>
      </w:r>
      <w:r w:rsidR="007F4C42" w:rsidRPr="00451D2F">
        <w:rPr>
          <w:rFonts w:ascii="Times New Roman" w:hAnsi="Times New Roman"/>
          <w:b/>
          <w:color w:val="000000"/>
        </w:rPr>
        <w:t xml:space="preserve"> (</w:t>
      </w:r>
      <w:r w:rsidR="009947E5" w:rsidRPr="00451D2F">
        <w:rPr>
          <w:rFonts w:ascii="Times New Roman" w:hAnsi="Times New Roman"/>
          <w:b/>
          <w:color w:val="000000"/>
        </w:rPr>
        <w:t>170</w:t>
      </w:r>
      <w:r w:rsidR="007F4C42" w:rsidRPr="00451D2F">
        <w:rPr>
          <w:rFonts w:ascii="Times New Roman" w:hAnsi="Times New Roman"/>
          <w:b/>
          <w:color w:val="000000"/>
        </w:rPr>
        <w:t xml:space="preserve"> ч)</w:t>
      </w:r>
    </w:p>
    <w:p w:rsidR="007F4C42" w:rsidRPr="00527249" w:rsidRDefault="007F4C42" w:rsidP="00FE19A0">
      <w:pPr>
        <w:pStyle w:val="8"/>
        <w:keepNext w:val="0"/>
        <w:widowControl w:val="0"/>
        <w:tabs>
          <w:tab w:val="left" w:pos="0"/>
        </w:tabs>
        <w:ind w:left="0"/>
        <w:jc w:val="both"/>
        <w:rPr>
          <w:color w:val="000000"/>
          <w:sz w:val="22"/>
          <w:szCs w:val="22"/>
        </w:rPr>
      </w:pPr>
    </w:p>
    <w:p w:rsidR="00FE19A0" w:rsidRPr="00CD454B" w:rsidRDefault="009947E5" w:rsidP="00FE19A0">
      <w:pPr>
        <w:pStyle w:val="2"/>
        <w:keepNext w:val="0"/>
        <w:widowControl w:val="0"/>
        <w:tabs>
          <w:tab w:val="left" w:pos="0"/>
        </w:tabs>
        <w:spacing w:before="120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 w:rsidRPr="00CD454B">
        <w:rPr>
          <w:rFonts w:ascii="Times New Roman" w:hAnsi="Times New Roman"/>
          <w:iCs/>
          <w:color w:val="000000"/>
          <w:sz w:val="22"/>
          <w:szCs w:val="22"/>
          <w:lang w:eastAsia="ru-RU"/>
        </w:rPr>
        <w:t>1.</w:t>
      </w:r>
      <w:r w:rsidR="00FE19A0" w:rsidRPr="00CD454B">
        <w:rPr>
          <w:rFonts w:ascii="Times New Roman" w:hAnsi="Times New Roman"/>
          <w:b w:val="0"/>
          <w:color w:val="000000"/>
          <w:sz w:val="22"/>
          <w:szCs w:val="22"/>
        </w:rPr>
        <w:t xml:space="preserve"> </w:t>
      </w:r>
      <w:r w:rsidR="00FE19A0" w:rsidRPr="00CD454B">
        <w:rPr>
          <w:rFonts w:ascii="Times New Roman" w:hAnsi="Times New Roman"/>
          <w:color w:val="000000"/>
          <w:sz w:val="22"/>
          <w:szCs w:val="22"/>
        </w:rPr>
        <w:t>Математический язык (30 часов</w:t>
      </w:r>
      <w:r w:rsidR="00FE19A0" w:rsidRPr="00CD454B">
        <w:rPr>
          <w:rFonts w:ascii="Times New Roman" w:hAnsi="Times New Roman"/>
          <w:b w:val="0"/>
          <w:color w:val="000000"/>
          <w:sz w:val="22"/>
          <w:szCs w:val="22"/>
        </w:rPr>
        <w:t xml:space="preserve">) </w:t>
      </w:r>
    </w:p>
    <w:p w:rsidR="009947E5" w:rsidRPr="00CD454B" w:rsidRDefault="00FE19A0" w:rsidP="009947E5">
      <w:pPr>
        <w:pStyle w:val="2"/>
        <w:keepNext w:val="0"/>
        <w:widowControl w:val="0"/>
        <w:numPr>
          <w:ilvl w:val="4"/>
          <w:numId w:val="1"/>
        </w:numPr>
        <w:spacing w:before="0"/>
        <w:ind w:firstLine="567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 w:rsidRPr="00CD454B">
        <w:rPr>
          <w:rFonts w:ascii="Times New Roman" w:hAnsi="Times New Roman"/>
          <w:b w:val="0"/>
          <w:color w:val="000000"/>
          <w:sz w:val="22"/>
          <w:szCs w:val="22"/>
        </w:rPr>
        <w:t>Математические выражения. Запись, чтение и составление выражений. Значение выражения.</w:t>
      </w:r>
    </w:p>
    <w:p w:rsidR="00FE19A0" w:rsidRPr="00CD454B" w:rsidRDefault="00FE19A0" w:rsidP="009947E5">
      <w:pPr>
        <w:pStyle w:val="2"/>
        <w:keepNext w:val="0"/>
        <w:widowControl w:val="0"/>
        <w:numPr>
          <w:ilvl w:val="4"/>
          <w:numId w:val="1"/>
        </w:numPr>
        <w:spacing w:before="0"/>
        <w:ind w:firstLine="567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 w:rsidRPr="00CD454B">
        <w:rPr>
          <w:rFonts w:ascii="Times New Roman" w:hAnsi="Times New Roman"/>
          <w:b w:val="0"/>
          <w:color w:val="000000"/>
          <w:sz w:val="22"/>
          <w:szCs w:val="22"/>
        </w:rPr>
        <w:t>Математические модели. Перевод условия задачи на математический язык. Работа с математическими моделями. Метод проб и ошибок. Метод перебора.</w:t>
      </w:r>
    </w:p>
    <w:p w:rsidR="009947E5" w:rsidRPr="00CD454B" w:rsidRDefault="009947E5" w:rsidP="009947E5">
      <w:pPr>
        <w:ind w:firstLine="567"/>
        <w:rPr>
          <w:rFonts w:ascii="Times New Roman" w:hAnsi="Times New Roman" w:cs="Times New Roman"/>
        </w:rPr>
      </w:pPr>
      <w:r w:rsidRPr="00CD454B">
        <w:rPr>
          <w:rFonts w:ascii="Times New Roman" w:hAnsi="Times New Roman" w:cs="Times New Roman"/>
        </w:rPr>
        <w:t>Язык и логика. Высказывания. Общие утверждения. Утверждения о существовании. Способы доказатальства общих утверждений. Введение обозначений</w:t>
      </w:r>
    </w:p>
    <w:p w:rsidR="00CD454B" w:rsidRPr="00CD454B" w:rsidRDefault="00CD454B" w:rsidP="00773EF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eastAsia="ru-RU"/>
        </w:rPr>
      </w:pPr>
      <w:r w:rsidRPr="00CD454B">
        <w:rPr>
          <w:rFonts w:ascii="Times New Roman" w:hAnsi="Times New Roman" w:cs="Times New Roman"/>
          <w:color w:val="000000"/>
          <w:lang w:eastAsia="ru-RU"/>
        </w:rPr>
        <w:t xml:space="preserve">О с </w:t>
      </w:r>
      <w:proofErr w:type="spellStart"/>
      <w:r w:rsidRPr="00CD454B">
        <w:rPr>
          <w:rFonts w:ascii="Times New Roman" w:hAnsi="Times New Roman" w:cs="Times New Roman"/>
          <w:color w:val="000000"/>
          <w:lang w:eastAsia="ru-RU"/>
        </w:rPr>
        <w:t>н</w:t>
      </w:r>
      <w:proofErr w:type="spellEnd"/>
      <w:r w:rsidRPr="00CD454B">
        <w:rPr>
          <w:rFonts w:ascii="Times New Roman" w:hAnsi="Times New Roman" w:cs="Times New Roman"/>
          <w:color w:val="000000"/>
          <w:lang w:eastAsia="ru-RU"/>
        </w:rPr>
        <w:t xml:space="preserve"> о в </w:t>
      </w:r>
      <w:proofErr w:type="spellStart"/>
      <w:r w:rsidRPr="00CD454B">
        <w:rPr>
          <w:rFonts w:ascii="Times New Roman" w:hAnsi="Times New Roman" w:cs="Times New Roman"/>
          <w:color w:val="000000"/>
          <w:lang w:eastAsia="ru-RU"/>
        </w:rPr>
        <w:t>н</w:t>
      </w:r>
      <w:proofErr w:type="spellEnd"/>
      <w:r w:rsidRPr="00CD454B">
        <w:rPr>
          <w:rFonts w:ascii="Times New Roman" w:hAnsi="Times New Roman" w:cs="Times New Roman"/>
          <w:color w:val="000000"/>
          <w:lang w:eastAsia="ru-RU"/>
        </w:rPr>
        <w:t xml:space="preserve"> а я</w:t>
      </w:r>
      <w:r>
        <w:rPr>
          <w:rFonts w:ascii="Times New Roman" w:hAnsi="Times New Roman" w:cs="Times New Roman"/>
          <w:color w:val="000000"/>
          <w:lang w:eastAsia="ru-RU"/>
        </w:rPr>
        <w:t xml:space="preserve">   </w:t>
      </w:r>
      <w:r w:rsidRPr="00CD454B">
        <w:rPr>
          <w:rFonts w:ascii="Times New Roman" w:hAnsi="Times New Roman" w:cs="Times New Roman"/>
          <w:color w:val="000000"/>
          <w:lang w:eastAsia="ru-RU"/>
        </w:rPr>
        <w:t xml:space="preserve"> с о </w:t>
      </w:r>
      <w:proofErr w:type="spellStart"/>
      <w:r w:rsidRPr="00CD454B">
        <w:rPr>
          <w:rFonts w:ascii="Times New Roman" w:hAnsi="Times New Roman" w:cs="Times New Roman"/>
          <w:color w:val="000000"/>
          <w:lang w:eastAsia="ru-RU"/>
        </w:rPr>
        <w:t>д</w:t>
      </w:r>
      <w:proofErr w:type="spellEnd"/>
      <w:r w:rsidRPr="00CD454B">
        <w:rPr>
          <w:rFonts w:ascii="Times New Roman" w:hAnsi="Times New Roman" w:cs="Times New Roman"/>
          <w:color w:val="000000"/>
          <w:lang w:eastAsia="ru-RU"/>
        </w:rPr>
        <w:t xml:space="preserve"> е </w:t>
      </w:r>
      <w:proofErr w:type="spellStart"/>
      <w:proofErr w:type="gramStart"/>
      <w:r w:rsidRPr="00CD454B">
        <w:rPr>
          <w:rFonts w:ascii="Times New Roman" w:hAnsi="Times New Roman" w:cs="Times New Roman"/>
          <w:color w:val="000000"/>
          <w:lang w:eastAsia="ru-RU"/>
        </w:rPr>
        <w:t>р</w:t>
      </w:r>
      <w:proofErr w:type="spellEnd"/>
      <w:proofErr w:type="gramEnd"/>
      <w:r w:rsidRPr="00CD454B">
        <w:rPr>
          <w:rFonts w:ascii="Times New Roman" w:hAnsi="Times New Roman" w:cs="Times New Roman"/>
          <w:color w:val="000000"/>
          <w:lang w:eastAsia="ru-RU"/>
        </w:rPr>
        <w:t xml:space="preserve"> ж а т е л </w:t>
      </w:r>
      <w:proofErr w:type="spellStart"/>
      <w:r w:rsidRPr="00CD454B">
        <w:rPr>
          <w:rFonts w:ascii="Times New Roman" w:hAnsi="Times New Roman" w:cs="Times New Roman"/>
          <w:color w:val="000000"/>
          <w:lang w:eastAsia="ru-RU"/>
        </w:rPr>
        <w:t>ь</w:t>
      </w:r>
      <w:proofErr w:type="spellEnd"/>
      <w:r w:rsidRPr="00CD454B">
        <w:rPr>
          <w:rFonts w:ascii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CD454B">
        <w:rPr>
          <w:rFonts w:ascii="Times New Roman" w:hAnsi="Times New Roman" w:cs="Times New Roman"/>
          <w:color w:val="000000"/>
          <w:lang w:eastAsia="ru-RU"/>
        </w:rPr>
        <w:t>н</w:t>
      </w:r>
      <w:proofErr w:type="spellEnd"/>
      <w:r w:rsidRPr="00CD454B">
        <w:rPr>
          <w:rFonts w:ascii="Times New Roman" w:hAnsi="Times New Roman" w:cs="Times New Roman"/>
          <w:color w:val="000000"/>
          <w:lang w:eastAsia="ru-RU"/>
        </w:rPr>
        <w:t xml:space="preserve"> а я </w:t>
      </w:r>
      <w:r>
        <w:rPr>
          <w:rFonts w:ascii="Times New Roman" w:hAnsi="Times New Roman" w:cs="Times New Roman"/>
          <w:color w:val="000000"/>
          <w:lang w:eastAsia="ru-RU"/>
        </w:rPr>
        <w:t xml:space="preserve">   </w:t>
      </w:r>
      <w:proofErr w:type="spellStart"/>
      <w:r w:rsidRPr="00CD454B">
        <w:rPr>
          <w:rFonts w:ascii="Times New Roman" w:hAnsi="Times New Roman" w:cs="Times New Roman"/>
          <w:color w:val="000000"/>
          <w:lang w:eastAsia="ru-RU"/>
        </w:rPr>
        <w:t>ц</w:t>
      </w:r>
      <w:proofErr w:type="spellEnd"/>
      <w:r w:rsidRPr="00CD454B">
        <w:rPr>
          <w:rFonts w:ascii="Times New Roman" w:hAnsi="Times New Roman" w:cs="Times New Roman"/>
          <w:color w:val="000000"/>
          <w:lang w:eastAsia="ru-RU"/>
        </w:rPr>
        <w:t xml:space="preserve"> е л </w:t>
      </w:r>
      <w:proofErr w:type="spellStart"/>
      <w:r w:rsidRPr="00CD454B">
        <w:rPr>
          <w:rFonts w:ascii="Times New Roman" w:hAnsi="Times New Roman" w:cs="Times New Roman"/>
          <w:color w:val="000000"/>
          <w:lang w:eastAsia="ru-RU"/>
        </w:rPr>
        <w:t>ь</w:t>
      </w:r>
      <w:proofErr w:type="spellEnd"/>
      <w:r w:rsidRPr="00CD454B">
        <w:rPr>
          <w:rFonts w:ascii="Times New Roman" w:hAnsi="Times New Roman" w:cs="Times New Roman"/>
          <w:color w:val="000000"/>
          <w:lang w:eastAsia="ru-RU"/>
        </w:rPr>
        <w:t xml:space="preserve"> – </w:t>
      </w:r>
      <w:r w:rsidRPr="00CD454B">
        <w:rPr>
          <w:rFonts w:ascii="Times New Roman" w:hAnsi="Times New Roman" w:cs="Times New Roman"/>
          <w:i/>
          <w:iCs/>
          <w:color w:val="000000"/>
          <w:lang w:eastAsia="ru-RU"/>
        </w:rPr>
        <w:t>сформировать представление о математическом методе исследования реального мира; повторить известные из начальной школы методы</w:t>
      </w:r>
      <w:r>
        <w:rPr>
          <w:rFonts w:ascii="Times New Roman" w:hAnsi="Times New Roman" w:cs="Times New Roman"/>
          <w:i/>
          <w:iCs/>
          <w:color w:val="000000"/>
          <w:lang w:eastAsia="ru-RU"/>
        </w:rPr>
        <w:t xml:space="preserve"> </w:t>
      </w:r>
      <w:r w:rsidRPr="00CD454B">
        <w:rPr>
          <w:rFonts w:ascii="Times New Roman" w:hAnsi="Times New Roman" w:cs="Times New Roman"/>
          <w:i/>
          <w:iCs/>
          <w:color w:val="000000"/>
          <w:lang w:eastAsia="ru-RU"/>
        </w:rPr>
        <w:t>работы с математическими моделями; познакомить с методом проб и ошибок и методом перебора.</w:t>
      </w:r>
    </w:p>
    <w:p w:rsidR="00CD454B" w:rsidRPr="00CD454B" w:rsidRDefault="00CD454B" w:rsidP="00CD454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</w:p>
    <w:p w:rsidR="005F4DAD" w:rsidRPr="005F4DAD" w:rsidRDefault="005F4DAD" w:rsidP="005F4DAD">
      <w:pPr>
        <w:pStyle w:val="2"/>
        <w:keepNext w:val="0"/>
        <w:widowControl w:val="0"/>
        <w:numPr>
          <w:ilvl w:val="0"/>
          <w:numId w:val="0"/>
        </w:numPr>
        <w:spacing w:before="120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2. Делимость натуральных чисел</w:t>
      </w:r>
      <w:r w:rsidR="00837CB6" w:rsidRPr="00527249">
        <w:rPr>
          <w:rFonts w:ascii="Times New Roman" w:hAnsi="Times New Roman"/>
          <w:color w:val="000000"/>
          <w:sz w:val="22"/>
          <w:szCs w:val="22"/>
        </w:rPr>
        <w:t xml:space="preserve"> (</w:t>
      </w:r>
      <w:r>
        <w:rPr>
          <w:rFonts w:ascii="Times New Roman" w:hAnsi="Times New Roman"/>
          <w:color w:val="000000"/>
          <w:sz w:val="22"/>
          <w:szCs w:val="22"/>
        </w:rPr>
        <w:t>41</w:t>
      </w:r>
      <w:r w:rsidR="00FC6D33" w:rsidRPr="0052724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837CB6" w:rsidRPr="00527249">
        <w:rPr>
          <w:rFonts w:ascii="Times New Roman" w:hAnsi="Times New Roman"/>
          <w:color w:val="000000"/>
          <w:sz w:val="22"/>
          <w:szCs w:val="22"/>
        </w:rPr>
        <w:t>ч)</w:t>
      </w:r>
      <w:r w:rsidR="007F4C42" w:rsidRPr="00527249">
        <w:rPr>
          <w:rFonts w:ascii="Times New Roman" w:hAnsi="Times New Roman"/>
          <w:color w:val="000000"/>
          <w:sz w:val="22"/>
          <w:szCs w:val="22"/>
        </w:rPr>
        <w:t>.</w:t>
      </w:r>
    </w:p>
    <w:p w:rsidR="007F4C42" w:rsidRPr="005F4DAD" w:rsidRDefault="005F4DAD" w:rsidP="009947E5">
      <w:pPr>
        <w:pStyle w:val="2"/>
        <w:keepNext w:val="0"/>
        <w:widowControl w:val="0"/>
        <w:tabs>
          <w:tab w:val="left" w:pos="0"/>
        </w:tabs>
        <w:spacing w:before="120"/>
        <w:ind w:firstLine="567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 w:rsidRPr="005F4DAD">
        <w:rPr>
          <w:rFonts w:ascii="Times New Roman" w:hAnsi="Times New Roman"/>
          <w:b w:val="0"/>
          <w:color w:val="000000"/>
          <w:sz w:val="22"/>
          <w:szCs w:val="22"/>
        </w:rPr>
        <w:t>Делители и кратные. Простые и составные числа. Делимость произведения. Делимость суммы и разности.</w:t>
      </w:r>
      <w:r w:rsidR="007F4C42" w:rsidRPr="005F4DAD">
        <w:rPr>
          <w:rFonts w:ascii="Times New Roman" w:hAnsi="Times New Roman"/>
          <w:b w:val="0"/>
          <w:color w:val="000000"/>
          <w:sz w:val="22"/>
          <w:szCs w:val="22"/>
        </w:rPr>
        <w:t xml:space="preserve"> </w:t>
      </w:r>
    </w:p>
    <w:p w:rsidR="005F4DAD" w:rsidRDefault="007F4C42" w:rsidP="009947E5">
      <w:pPr>
        <w:widowControl w:val="0"/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527249">
        <w:rPr>
          <w:rFonts w:ascii="Times New Roman" w:hAnsi="Times New Roman" w:cs="Times New Roman"/>
          <w:color w:val="000000"/>
        </w:rPr>
        <w:t xml:space="preserve">Признаки делимости на </w:t>
      </w:r>
      <w:r w:rsidR="005F4DAD">
        <w:rPr>
          <w:rFonts w:ascii="Times New Roman" w:hAnsi="Times New Roman" w:cs="Times New Roman"/>
          <w:color w:val="000000"/>
        </w:rPr>
        <w:t xml:space="preserve">10. на 2 и на 5. на 3 и на 9, </w:t>
      </w:r>
      <w:proofErr w:type="gramStart"/>
      <w:r w:rsidR="005F4DAD">
        <w:rPr>
          <w:rFonts w:ascii="Times New Roman" w:hAnsi="Times New Roman" w:cs="Times New Roman"/>
          <w:color w:val="000000"/>
        </w:rPr>
        <w:t>на</w:t>
      </w:r>
      <w:proofErr w:type="gramEnd"/>
      <w:r w:rsidR="005F4DAD">
        <w:rPr>
          <w:rFonts w:ascii="Times New Roman" w:hAnsi="Times New Roman" w:cs="Times New Roman"/>
          <w:color w:val="000000"/>
        </w:rPr>
        <w:t xml:space="preserve"> 4 и на 25.</w:t>
      </w:r>
    </w:p>
    <w:p w:rsidR="007F4C42" w:rsidRDefault="007F4C42" w:rsidP="009947E5">
      <w:pPr>
        <w:widowControl w:val="0"/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527249">
        <w:rPr>
          <w:rFonts w:ascii="Times New Roman" w:hAnsi="Times New Roman" w:cs="Times New Roman"/>
          <w:color w:val="000000"/>
        </w:rPr>
        <w:t xml:space="preserve">Разложение на простые множители. Наибольший общий делитель и наименьшее общее кратное. </w:t>
      </w:r>
      <w:r w:rsidR="005F4DAD">
        <w:rPr>
          <w:rFonts w:ascii="Times New Roman" w:hAnsi="Times New Roman" w:cs="Times New Roman"/>
          <w:color w:val="000000"/>
        </w:rPr>
        <w:t>Степень числа. Дополнительные свойства умножения и деления.</w:t>
      </w:r>
    </w:p>
    <w:p w:rsidR="005F4DAD" w:rsidRDefault="005F4DAD" w:rsidP="009947E5">
      <w:pPr>
        <w:widowControl w:val="0"/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Равносильность предложений. Определения.</w:t>
      </w:r>
    </w:p>
    <w:p w:rsidR="00773EFD" w:rsidRPr="00CD454B" w:rsidRDefault="00773EFD" w:rsidP="00773EF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eastAsia="ru-RU"/>
        </w:rPr>
      </w:pPr>
      <w:r w:rsidRPr="00CD454B">
        <w:rPr>
          <w:rFonts w:ascii="Times New Roman" w:hAnsi="Times New Roman" w:cs="Times New Roman"/>
          <w:color w:val="000000"/>
          <w:lang w:eastAsia="ru-RU"/>
        </w:rPr>
        <w:t xml:space="preserve">О с </w:t>
      </w:r>
      <w:proofErr w:type="spellStart"/>
      <w:r w:rsidRPr="00CD454B">
        <w:rPr>
          <w:rFonts w:ascii="Times New Roman" w:hAnsi="Times New Roman" w:cs="Times New Roman"/>
          <w:color w:val="000000"/>
          <w:lang w:eastAsia="ru-RU"/>
        </w:rPr>
        <w:t>н</w:t>
      </w:r>
      <w:proofErr w:type="spellEnd"/>
      <w:r w:rsidRPr="00CD454B">
        <w:rPr>
          <w:rFonts w:ascii="Times New Roman" w:hAnsi="Times New Roman" w:cs="Times New Roman"/>
          <w:color w:val="000000"/>
          <w:lang w:eastAsia="ru-RU"/>
        </w:rPr>
        <w:t xml:space="preserve"> о в </w:t>
      </w:r>
      <w:proofErr w:type="spellStart"/>
      <w:r w:rsidRPr="00CD454B">
        <w:rPr>
          <w:rFonts w:ascii="Times New Roman" w:hAnsi="Times New Roman" w:cs="Times New Roman"/>
          <w:color w:val="000000"/>
          <w:lang w:eastAsia="ru-RU"/>
        </w:rPr>
        <w:t>н</w:t>
      </w:r>
      <w:proofErr w:type="spellEnd"/>
      <w:r w:rsidRPr="00CD454B">
        <w:rPr>
          <w:rFonts w:ascii="Times New Roman" w:hAnsi="Times New Roman" w:cs="Times New Roman"/>
          <w:color w:val="000000"/>
          <w:lang w:eastAsia="ru-RU"/>
        </w:rPr>
        <w:t xml:space="preserve"> а я</w:t>
      </w:r>
      <w:r>
        <w:rPr>
          <w:rFonts w:ascii="Times New Roman" w:hAnsi="Times New Roman" w:cs="Times New Roman"/>
          <w:color w:val="000000"/>
          <w:lang w:eastAsia="ru-RU"/>
        </w:rPr>
        <w:t xml:space="preserve">   </w:t>
      </w:r>
      <w:r w:rsidRPr="00CD454B">
        <w:rPr>
          <w:rFonts w:ascii="Times New Roman" w:hAnsi="Times New Roman" w:cs="Times New Roman"/>
          <w:color w:val="000000"/>
          <w:lang w:eastAsia="ru-RU"/>
        </w:rPr>
        <w:t xml:space="preserve"> с о </w:t>
      </w:r>
      <w:proofErr w:type="spellStart"/>
      <w:r w:rsidRPr="00CD454B">
        <w:rPr>
          <w:rFonts w:ascii="Times New Roman" w:hAnsi="Times New Roman" w:cs="Times New Roman"/>
          <w:color w:val="000000"/>
          <w:lang w:eastAsia="ru-RU"/>
        </w:rPr>
        <w:t>д</w:t>
      </w:r>
      <w:proofErr w:type="spellEnd"/>
      <w:r w:rsidRPr="00CD454B">
        <w:rPr>
          <w:rFonts w:ascii="Times New Roman" w:hAnsi="Times New Roman" w:cs="Times New Roman"/>
          <w:color w:val="000000"/>
          <w:lang w:eastAsia="ru-RU"/>
        </w:rPr>
        <w:t xml:space="preserve"> е </w:t>
      </w:r>
      <w:proofErr w:type="spellStart"/>
      <w:proofErr w:type="gramStart"/>
      <w:r w:rsidRPr="00CD454B">
        <w:rPr>
          <w:rFonts w:ascii="Times New Roman" w:hAnsi="Times New Roman" w:cs="Times New Roman"/>
          <w:color w:val="000000"/>
          <w:lang w:eastAsia="ru-RU"/>
        </w:rPr>
        <w:t>р</w:t>
      </w:r>
      <w:proofErr w:type="spellEnd"/>
      <w:proofErr w:type="gramEnd"/>
      <w:r w:rsidRPr="00CD454B">
        <w:rPr>
          <w:rFonts w:ascii="Times New Roman" w:hAnsi="Times New Roman" w:cs="Times New Roman"/>
          <w:color w:val="000000"/>
          <w:lang w:eastAsia="ru-RU"/>
        </w:rPr>
        <w:t xml:space="preserve"> ж а т е л </w:t>
      </w:r>
      <w:proofErr w:type="spellStart"/>
      <w:r w:rsidRPr="00CD454B">
        <w:rPr>
          <w:rFonts w:ascii="Times New Roman" w:hAnsi="Times New Roman" w:cs="Times New Roman"/>
          <w:color w:val="000000"/>
          <w:lang w:eastAsia="ru-RU"/>
        </w:rPr>
        <w:t>ь</w:t>
      </w:r>
      <w:proofErr w:type="spellEnd"/>
      <w:r w:rsidRPr="00CD454B">
        <w:rPr>
          <w:rFonts w:ascii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CD454B">
        <w:rPr>
          <w:rFonts w:ascii="Times New Roman" w:hAnsi="Times New Roman" w:cs="Times New Roman"/>
          <w:color w:val="000000"/>
          <w:lang w:eastAsia="ru-RU"/>
        </w:rPr>
        <w:t>н</w:t>
      </w:r>
      <w:proofErr w:type="spellEnd"/>
      <w:r w:rsidRPr="00CD454B">
        <w:rPr>
          <w:rFonts w:ascii="Times New Roman" w:hAnsi="Times New Roman" w:cs="Times New Roman"/>
          <w:color w:val="000000"/>
          <w:lang w:eastAsia="ru-RU"/>
        </w:rPr>
        <w:t xml:space="preserve"> а я</w:t>
      </w:r>
      <w:r>
        <w:rPr>
          <w:rFonts w:ascii="Times New Roman" w:hAnsi="Times New Roman" w:cs="Times New Roman"/>
          <w:color w:val="000000"/>
          <w:lang w:eastAsia="ru-RU"/>
        </w:rPr>
        <w:t xml:space="preserve">   </w:t>
      </w:r>
      <w:r w:rsidRPr="00CD454B">
        <w:rPr>
          <w:rFonts w:ascii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CD454B">
        <w:rPr>
          <w:rFonts w:ascii="Times New Roman" w:hAnsi="Times New Roman" w:cs="Times New Roman"/>
          <w:color w:val="000000"/>
          <w:lang w:eastAsia="ru-RU"/>
        </w:rPr>
        <w:t>ц</w:t>
      </w:r>
      <w:proofErr w:type="spellEnd"/>
      <w:r w:rsidRPr="00CD454B">
        <w:rPr>
          <w:rFonts w:ascii="Times New Roman" w:hAnsi="Times New Roman" w:cs="Times New Roman"/>
          <w:color w:val="000000"/>
          <w:lang w:eastAsia="ru-RU"/>
        </w:rPr>
        <w:t xml:space="preserve"> е л </w:t>
      </w:r>
      <w:proofErr w:type="spellStart"/>
      <w:r w:rsidRPr="00CD454B">
        <w:rPr>
          <w:rFonts w:ascii="Times New Roman" w:hAnsi="Times New Roman" w:cs="Times New Roman"/>
          <w:color w:val="000000"/>
          <w:lang w:eastAsia="ru-RU"/>
        </w:rPr>
        <w:t>ь</w:t>
      </w:r>
      <w:proofErr w:type="spellEnd"/>
      <w:r w:rsidRPr="00CD454B">
        <w:rPr>
          <w:rFonts w:ascii="Times New Roman" w:hAnsi="Times New Roman" w:cs="Times New Roman"/>
          <w:color w:val="000000"/>
          <w:lang w:eastAsia="ru-RU"/>
        </w:rPr>
        <w:t xml:space="preserve"> – </w:t>
      </w:r>
      <w:proofErr w:type="spellStart"/>
      <w:r w:rsidRPr="00CD454B">
        <w:rPr>
          <w:rFonts w:ascii="Times New Roman" w:hAnsi="Times New Roman" w:cs="Times New Roman"/>
          <w:i/>
          <w:iCs/>
          <w:color w:val="000000"/>
          <w:lang w:eastAsia="ru-RU"/>
        </w:rPr>
        <w:t>повторитьзнания</w:t>
      </w:r>
      <w:proofErr w:type="spellEnd"/>
      <w:r w:rsidRPr="00CD454B">
        <w:rPr>
          <w:rFonts w:ascii="Times New Roman" w:hAnsi="Times New Roman" w:cs="Times New Roman"/>
          <w:i/>
          <w:iCs/>
          <w:color w:val="000000"/>
          <w:lang w:eastAsia="ru-RU"/>
        </w:rPr>
        <w:t xml:space="preserve"> о натуральных числах и их свойствах; познакомить с понятиями, связанными с делимостью чисел; подготовить </w:t>
      </w:r>
      <w:proofErr w:type="spellStart"/>
      <w:r w:rsidRPr="00CD454B">
        <w:rPr>
          <w:rFonts w:ascii="Times New Roman" w:hAnsi="Times New Roman" w:cs="Times New Roman"/>
          <w:i/>
          <w:iCs/>
          <w:color w:val="000000"/>
          <w:lang w:eastAsia="ru-RU"/>
        </w:rPr>
        <w:t>теортическую</w:t>
      </w:r>
      <w:proofErr w:type="spellEnd"/>
      <w:r w:rsidRPr="00CD454B">
        <w:rPr>
          <w:rFonts w:ascii="Times New Roman" w:hAnsi="Times New Roman" w:cs="Times New Roman"/>
          <w:i/>
          <w:iCs/>
          <w:color w:val="000000"/>
          <w:lang w:eastAsia="ru-RU"/>
        </w:rPr>
        <w:t xml:space="preserve"> основу для изучения обыкновенных дробей.</w:t>
      </w:r>
    </w:p>
    <w:p w:rsidR="00773EFD" w:rsidRPr="00527249" w:rsidRDefault="00773EFD" w:rsidP="009947E5">
      <w:pPr>
        <w:widowControl w:val="0"/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2E67FC" w:rsidRDefault="005F4DAD" w:rsidP="00FE19A0">
      <w:pPr>
        <w:pStyle w:val="2"/>
        <w:keepNext w:val="0"/>
        <w:widowControl w:val="0"/>
        <w:tabs>
          <w:tab w:val="left" w:pos="0"/>
        </w:tabs>
        <w:spacing w:before="0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lastRenderedPageBreak/>
        <w:t>3.</w:t>
      </w:r>
      <w:r w:rsidR="007F4C42" w:rsidRPr="00527249">
        <w:rPr>
          <w:rFonts w:ascii="Times New Roman" w:hAnsi="Times New Roman"/>
          <w:color w:val="000000"/>
          <w:sz w:val="22"/>
          <w:szCs w:val="22"/>
        </w:rPr>
        <w:t>Дроби</w:t>
      </w:r>
      <w:r w:rsidR="00FC6D33" w:rsidRPr="00527249">
        <w:rPr>
          <w:rFonts w:ascii="Times New Roman" w:hAnsi="Times New Roman"/>
          <w:color w:val="000000"/>
          <w:sz w:val="22"/>
          <w:szCs w:val="22"/>
        </w:rPr>
        <w:t xml:space="preserve"> (</w:t>
      </w:r>
      <w:r w:rsidR="002E67FC">
        <w:rPr>
          <w:rFonts w:ascii="Times New Roman" w:hAnsi="Times New Roman"/>
          <w:color w:val="000000"/>
          <w:sz w:val="22"/>
          <w:szCs w:val="22"/>
        </w:rPr>
        <w:t xml:space="preserve">59 </w:t>
      </w:r>
      <w:r w:rsidR="00837CB6" w:rsidRPr="00527249">
        <w:rPr>
          <w:rFonts w:ascii="Times New Roman" w:hAnsi="Times New Roman"/>
          <w:color w:val="000000"/>
          <w:sz w:val="22"/>
          <w:szCs w:val="22"/>
        </w:rPr>
        <w:t>ч)</w:t>
      </w:r>
      <w:r w:rsidR="007F4C42" w:rsidRPr="00527249">
        <w:rPr>
          <w:rFonts w:ascii="Times New Roman" w:hAnsi="Times New Roman"/>
          <w:b w:val="0"/>
          <w:color w:val="000000"/>
          <w:sz w:val="22"/>
          <w:szCs w:val="22"/>
        </w:rPr>
        <w:t>.</w:t>
      </w:r>
    </w:p>
    <w:p w:rsidR="002E67FC" w:rsidRDefault="002E67FC" w:rsidP="002E67FC">
      <w:pPr>
        <w:pStyle w:val="2"/>
        <w:keepNext w:val="0"/>
        <w:widowControl w:val="0"/>
        <w:tabs>
          <w:tab w:val="left" w:pos="0"/>
        </w:tabs>
        <w:spacing w:before="0"/>
        <w:ind w:firstLine="567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 xml:space="preserve"> Натуральные числа и дроби. Смешанные числа.</w:t>
      </w:r>
    </w:p>
    <w:p w:rsidR="002E67FC" w:rsidRDefault="007F4C42" w:rsidP="002E67FC">
      <w:pPr>
        <w:pStyle w:val="2"/>
        <w:keepNext w:val="0"/>
        <w:widowControl w:val="0"/>
        <w:tabs>
          <w:tab w:val="left" w:pos="0"/>
        </w:tabs>
        <w:spacing w:before="0"/>
        <w:ind w:firstLine="567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 w:rsidRPr="00527249">
        <w:rPr>
          <w:rFonts w:ascii="Times New Roman" w:hAnsi="Times New Roman"/>
          <w:b w:val="0"/>
          <w:color w:val="000000"/>
          <w:sz w:val="22"/>
          <w:szCs w:val="22"/>
        </w:rPr>
        <w:t xml:space="preserve">Основное свойство дроби. </w:t>
      </w:r>
      <w:r w:rsidR="002E67FC">
        <w:rPr>
          <w:rFonts w:ascii="Times New Roman" w:hAnsi="Times New Roman"/>
          <w:b w:val="0"/>
          <w:color w:val="000000"/>
          <w:sz w:val="22"/>
          <w:szCs w:val="22"/>
        </w:rPr>
        <w:t>Преобразование</w:t>
      </w:r>
      <w:r w:rsidRPr="00527249">
        <w:rPr>
          <w:rFonts w:ascii="Times New Roman" w:hAnsi="Times New Roman"/>
          <w:b w:val="0"/>
          <w:color w:val="000000"/>
          <w:sz w:val="22"/>
          <w:szCs w:val="22"/>
        </w:rPr>
        <w:t xml:space="preserve"> дробей. </w:t>
      </w:r>
      <w:r w:rsidR="002E67FC">
        <w:rPr>
          <w:rFonts w:ascii="Times New Roman" w:hAnsi="Times New Roman"/>
          <w:b w:val="0"/>
          <w:color w:val="000000"/>
          <w:sz w:val="22"/>
          <w:szCs w:val="22"/>
        </w:rPr>
        <w:t>Сравнение дробей.</w:t>
      </w:r>
    </w:p>
    <w:p w:rsidR="002E67FC" w:rsidRDefault="002E67FC" w:rsidP="002E67FC">
      <w:pPr>
        <w:pStyle w:val="2"/>
        <w:keepNext w:val="0"/>
        <w:widowControl w:val="0"/>
        <w:tabs>
          <w:tab w:val="left" w:pos="0"/>
        </w:tabs>
        <w:spacing w:before="0"/>
        <w:ind w:firstLine="567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>Арифметика дробей и смешанных чисел: сложение, вычитание, умножение и деление.</w:t>
      </w:r>
    </w:p>
    <w:p w:rsidR="007F4C42" w:rsidRDefault="002E67FC" w:rsidP="002E67FC">
      <w:pPr>
        <w:pStyle w:val="2"/>
        <w:keepNext w:val="0"/>
        <w:widowControl w:val="0"/>
        <w:tabs>
          <w:tab w:val="left" w:pos="0"/>
        </w:tabs>
        <w:spacing w:before="0"/>
        <w:ind w:firstLine="567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>Задачи на дроби.  Задачи на совместную работу.</w:t>
      </w:r>
    </w:p>
    <w:p w:rsidR="00773EFD" w:rsidRPr="00CD454B" w:rsidRDefault="00773EFD" w:rsidP="00773EF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eastAsia="ru-RU"/>
        </w:rPr>
      </w:pPr>
      <w:r w:rsidRPr="00CD454B">
        <w:rPr>
          <w:rFonts w:ascii="Times New Roman" w:hAnsi="Times New Roman" w:cs="Times New Roman"/>
          <w:color w:val="000000"/>
          <w:lang w:eastAsia="ru-RU"/>
        </w:rPr>
        <w:t xml:space="preserve">О с </w:t>
      </w:r>
      <w:proofErr w:type="spellStart"/>
      <w:r w:rsidRPr="00CD454B">
        <w:rPr>
          <w:rFonts w:ascii="Times New Roman" w:hAnsi="Times New Roman" w:cs="Times New Roman"/>
          <w:color w:val="000000"/>
          <w:lang w:eastAsia="ru-RU"/>
        </w:rPr>
        <w:t>н</w:t>
      </w:r>
      <w:proofErr w:type="spellEnd"/>
      <w:r w:rsidRPr="00CD454B">
        <w:rPr>
          <w:rFonts w:ascii="Times New Roman" w:hAnsi="Times New Roman" w:cs="Times New Roman"/>
          <w:color w:val="000000"/>
          <w:lang w:eastAsia="ru-RU"/>
        </w:rPr>
        <w:t xml:space="preserve"> о в </w:t>
      </w:r>
      <w:proofErr w:type="spellStart"/>
      <w:r w:rsidRPr="00CD454B">
        <w:rPr>
          <w:rFonts w:ascii="Times New Roman" w:hAnsi="Times New Roman" w:cs="Times New Roman"/>
          <w:color w:val="000000"/>
          <w:lang w:eastAsia="ru-RU"/>
        </w:rPr>
        <w:t>н</w:t>
      </w:r>
      <w:proofErr w:type="spellEnd"/>
      <w:r w:rsidRPr="00CD454B">
        <w:rPr>
          <w:rFonts w:ascii="Times New Roman" w:hAnsi="Times New Roman" w:cs="Times New Roman"/>
          <w:color w:val="000000"/>
          <w:lang w:eastAsia="ru-RU"/>
        </w:rPr>
        <w:t xml:space="preserve"> а я </w:t>
      </w:r>
      <w:r>
        <w:rPr>
          <w:rFonts w:ascii="Times New Roman" w:hAnsi="Times New Roman" w:cs="Times New Roman"/>
          <w:color w:val="000000"/>
          <w:lang w:eastAsia="ru-RU"/>
        </w:rPr>
        <w:t xml:space="preserve">   </w:t>
      </w:r>
      <w:r w:rsidRPr="00CD454B">
        <w:rPr>
          <w:rFonts w:ascii="Times New Roman" w:hAnsi="Times New Roman" w:cs="Times New Roman"/>
          <w:color w:val="000000"/>
          <w:lang w:eastAsia="ru-RU"/>
        </w:rPr>
        <w:t xml:space="preserve">с о </w:t>
      </w:r>
      <w:proofErr w:type="spellStart"/>
      <w:r w:rsidRPr="00CD454B">
        <w:rPr>
          <w:rFonts w:ascii="Times New Roman" w:hAnsi="Times New Roman" w:cs="Times New Roman"/>
          <w:color w:val="000000"/>
          <w:lang w:eastAsia="ru-RU"/>
        </w:rPr>
        <w:t>д</w:t>
      </w:r>
      <w:proofErr w:type="spellEnd"/>
      <w:r w:rsidRPr="00CD454B">
        <w:rPr>
          <w:rFonts w:ascii="Times New Roman" w:hAnsi="Times New Roman" w:cs="Times New Roman"/>
          <w:color w:val="000000"/>
          <w:lang w:eastAsia="ru-RU"/>
        </w:rPr>
        <w:t xml:space="preserve"> е </w:t>
      </w:r>
      <w:proofErr w:type="spellStart"/>
      <w:proofErr w:type="gramStart"/>
      <w:r w:rsidRPr="00CD454B">
        <w:rPr>
          <w:rFonts w:ascii="Times New Roman" w:hAnsi="Times New Roman" w:cs="Times New Roman"/>
          <w:color w:val="000000"/>
          <w:lang w:eastAsia="ru-RU"/>
        </w:rPr>
        <w:t>р</w:t>
      </w:r>
      <w:proofErr w:type="spellEnd"/>
      <w:proofErr w:type="gramEnd"/>
      <w:r w:rsidRPr="00CD454B">
        <w:rPr>
          <w:rFonts w:ascii="Times New Roman" w:hAnsi="Times New Roman" w:cs="Times New Roman"/>
          <w:color w:val="000000"/>
          <w:lang w:eastAsia="ru-RU"/>
        </w:rPr>
        <w:t xml:space="preserve"> ж а т е л </w:t>
      </w:r>
      <w:proofErr w:type="spellStart"/>
      <w:r w:rsidRPr="00CD454B">
        <w:rPr>
          <w:rFonts w:ascii="Times New Roman" w:hAnsi="Times New Roman" w:cs="Times New Roman"/>
          <w:color w:val="000000"/>
          <w:lang w:eastAsia="ru-RU"/>
        </w:rPr>
        <w:t>ь</w:t>
      </w:r>
      <w:proofErr w:type="spellEnd"/>
      <w:r w:rsidRPr="00CD454B">
        <w:rPr>
          <w:rFonts w:ascii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CD454B">
        <w:rPr>
          <w:rFonts w:ascii="Times New Roman" w:hAnsi="Times New Roman" w:cs="Times New Roman"/>
          <w:color w:val="000000"/>
          <w:lang w:eastAsia="ru-RU"/>
        </w:rPr>
        <w:t>н</w:t>
      </w:r>
      <w:proofErr w:type="spellEnd"/>
      <w:r w:rsidRPr="00CD454B">
        <w:rPr>
          <w:rFonts w:ascii="Times New Roman" w:hAnsi="Times New Roman" w:cs="Times New Roman"/>
          <w:color w:val="000000"/>
          <w:lang w:eastAsia="ru-RU"/>
        </w:rPr>
        <w:t xml:space="preserve"> а я </w:t>
      </w:r>
      <w:r>
        <w:rPr>
          <w:rFonts w:ascii="Times New Roman" w:hAnsi="Times New Roman" w:cs="Times New Roman"/>
          <w:color w:val="000000"/>
          <w:lang w:eastAsia="ru-RU"/>
        </w:rPr>
        <w:t xml:space="preserve">   </w:t>
      </w:r>
      <w:proofErr w:type="spellStart"/>
      <w:r w:rsidRPr="00CD454B">
        <w:rPr>
          <w:rFonts w:ascii="Times New Roman" w:hAnsi="Times New Roman" w:cs="Times New Roman"/>
          <w:color w:val="000000"/>
          <w:lang w:eastAsia="ru-RU"/>
        </w:rPr>
        <w:t>ц</w:t>
      </w:r>
      <w:proofErr w:type="spellEnd"/>
      <w:r w:rsidRPr="00CD454B">
        <w:rPr>
          <w:rFonts w:ascii="Times New Roman" w:hAnsi="Times New Roman" w:cs="Times New Roman"/>
          <w:color w:val="000000"/>
          <w:lang w:eastAsia="ru-RU"/>
        </w:rPr>
        <w:t xml:space="preserve"> е л </w:t>
      </w:r>
      <w:proofErr w:type="spellStart"/>
      <w:r w:rsidRPr="00CD454B">
        <w:rPr>
          <w:rFonts w:ascii="Times New Roman" w:hAnsi="Times New Roman" w:cs="Times New Roman"/>
          <w:color w:val="000000"/>
          <w:lang w:eastAsia="ru-RU"/>
        </w:rPr>
        <w:t>ь</w:t>
      </w:r>
      <w:proofErr w:type="spellEnd"/>
      <w:r w:rsidRPr="00CD454B">
        <w:rPr>
          <w:rFonts w:ascii="Times New Roman" w:hAnsi="Times New Roman" w:cs="Times New Roman"/>
          <w:color w:val="000000"/>
          <w:lang w:eastAsia="ru-RU"/>
        </w:rPr>
        <w:t xml:space="preserve"> – </w:t>
      </w:r>
      <w:r w:rsidRPr="00CD454B">
        <w:rPr>
          <w:rFonts w:ascii="Times New Roman" w:hAnsi="Times New Roman" w:cs="Times New Roman"/>
          <w:i/>
          <w:iCs/>
          <w:color w:val="000000"/>
          <w:lang w:eastAsia="ru-RU"/>
        </w:rPr>
        <w:t>сформировать</w:t>
      </w:r>
      <w:r>
        <w:rPr>
          <w:rFonts w:ascii="Times New Roman" w:hAnsi="Times New Roman" w:cs="Times New Roman"/>
          <w:i/>
          <w:iCs/>
          <w:color w:val="000000"/>
          <w:lang w:eastAsia="ru-RU"/>
        </w:rPr>
        <w:t xml:space="preserve"> </w:t>
      </w:r>
      <w:r w:rsidRPr="00CD454B">
        <w:rPr>
          <w:rFonts w:ascii="Times New Roman" w:hAnsi="Times New Roman" w:cs="Times New Roman"/>
          <w:i/>
          <w:iCs/>
          <w:color w:val="000000"/>
          <w:lang w:eastAsia="ru-RU"/>
        </w:rPr>
        <w:t>понятия дроби, правильной и неправильной дроби, смешанного</w:t>
      </w:r>
      <w:r>
        <w:rPr>
          <w:rFonts w:ascii="Times New Roman" w:hAnsi="Times New Roman" w:cs="Times New Roman"/>
          <w:i/>
          <w:iCs/>
          <w:color w:val="000000"/>
          <w:lang w:eastAsia="ru-RU"/>
        </w:rPr>
        <w:t xml:space="preserve"> </w:t>
      </w:r>
      <w:r w:rsidRPr="00CD454B">
        <w:rPr>
          <w:rFonts w:ascii="Times New Roman" w:hAnsi="Times New Roman" w:cs="Times New Roman"/>
          <w:i/>
          <w:iCs/>
          <w:color w:val="000000"/>
          <w:lang w:eastAsia="ru-RU"/>
        </w:rPr>
        <w:t>числа; выработать прочные навыки чтения, записи, сравнения</w:t>
      </w:r>
      <w:r>
        <w:rPr>
          <w:rFonts w:ascii="Times New Roman" w:hAnsi="Times New Roman" w:cs="Times New Roman"/>
          <w:i/>
          <w:iCs/>
          <w:color w:val="000000"/>
          <w:lang w:eastAsia="ru-RU"/>
        </w:rPr>
        <w:t xml:space="preserve"> </w:t>
      </w:r>
      <w:r w:rsidRPr="00CD454B">
        <w:rPr>
          <w:rFonts w:ascii="Times New Roman" w:hAnsi="Times New Roman" w:cs="Times New Roman"/>
          <w:i/>
          <w:iCs/>
          <w:color w:val="000000"/>
          <w:lang w:eastAsia="ru-RU"/>
        </w:rPr>
        <w:t xml:space="preserve">и вычислений с обыкновенными дробями и смешанными числами; познакомить с новыми приемами решения задач на </w:t>
      </w:r>
      <w:proofErr w:type="spellStart"/>
      <w:r w:rsidRPr="00CD454B">
        <w:rPr>
          <w:rFonts w:ascii="Times New Roman" w:hAnsi="Times New Roman" w:cs="Times New Roman"/>
          <w:i/>
          <w:iCs/>
          <w:color w:val="000000"/>
          <w:lang w:eastAsia="ru-RU"/>
        </w:rPr>
        <w:t>дроби</w:t>
      </w:r>
      <w:proofErr w:type="gramStart"/>
      <w:r w:rsidRPr="00CD454B">
        <w:rPr>
          <w:rFonts w:ascii="Times New Roman" w:hAnsi="Times New Roman" w:cs="Times New Roman"/>
          <w:i/>
          <w:iCs/>
          <w:color w:val="000000"/>
          <w:lang w:eastAsia="ru-RU"/>
        </w:rPr>
        <w:t>;п</w:t>
      </w:r>
      <w:proofErr w:type="gramEnd"/>
      <w:r w:rsidRPr="00CD454B">
        <w:rPr>
          <w:rFonts w:ascii="Times New Roman" w:hAnsi="Times New Roman" w:cs="Times New Roman"/>
          <w:i/>
          <w:iCs/>
          <w:color w:val="000000"/>
          <w:lang w:eastAsia="ru-RU"/>
        </w:rPr>
        <w:t>овторить</w:t>
      </w:r>
      <w:proofErr w:type="spellEnd"/>
      <w:r w:rsidRPr="00CD454B">
        <w:rPr>
          <w:rFonts w:ascii="Times New Roman" w:hAnsi="Times New Roman" w:cs="Times New Roman"/>
          <w:i/>
          <w:iCs/>
          <w:color w:val="000000"/>
          <w:lang w:eastAsia="ru-RU"/>
        </w:rPr>
        <w:t xml:space="preserve"> задачи на совместную работу.</w:t>
      </w:r>
    </w:p>
    <w:p w:rsidR="00773EFD" w:rsidRDefault="00773EFD" w:rsidP="002E67FC">
      <w:pPr>
        <w:spacing w:after="0"/>
        <w:rPr>
          <w:rFonts w:ascii="Times New Roman" w:hAnsi="Times New Roman" w:cs="Times New Roman"/>
          <w:b/>
        </w:rPr>
      </w:pPr>
    </w:p>
    <w:p w:rsidR="002E67FC" w:rsidRPr="002E67FC" w:rsidRDefault="005F4DAD" w:rsidP="002E67F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</w:t>
      </w:r>
      <w:r w:rsidR="002E67FC" w:rsidRPr="002E67FC">
        <w:rPr>
          <w:rFonts w:ascii="Times New Roman" w:hAnsi="Times New Roman" w:cs="Times New Roman"/>
          <w:b/>
        </w:rPr>
        <w:t>Десятичные дроби</w:t>
      </w:r>
      <w:r w:rsidR="002E67FC">
        <w:rPr>
          <w:rFonts w:ascii="Times New Roman" w:hAnsi="Times New Roman" w:cs="Times New Roman"/>
          <w:b/>
        </w:rPr>
        <w:t xml:space="preserve"> (33 ч)</w:t>
      </w:r>
    </w:p>
    <w:p w:rsidR="002E67FC" w:rsidRDefault="002E67FC" w:rsidP="00FE19A0">
      <w:pPr>
        <w:pStyle w:val="NR"/>
        <w:widowControl w:val="0"/>
        <w:overflowPunct w:val="0"/>
        <w:autoSpaceDE w:val="0"/>
        <w:ind w:firstLine="567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Новая запись чисел. Десятичные и обыкновенные дроби. Приближенные равенства. Округление чисел. </w:t>
      </w:r>
      <w:r w:rsidR="007F4C42" w:rsidRPr="00527249">
        <w:rPr>
          <w:color w:val="000000"/>
          <w:sz w:val="22"/>
          <w:szCs w:val="22"/>
        </w:rPr>
        <w:t>Сравнение десятичных дробей.</w:t>
      </w:r>
    </w:p>
    <w:p w:rsidR="007F4C42" w:rsidRPr="00527249" w:rsidRDefault="007F4C42" w:rsidP="00FE19A0">
      <w:pPr>
        <w:pStyle w:val="NR"/>
        <w:widowControl w:val="0"/>
        <w:overflowPunct w:val="0"/>
        <w:autoSpaceDE w:val="0"/>
        <w:ind w:firstLine="567"/>
        <w:jc w:val="both"/>
        <w:textAlignment w:val="baseline"/>
        <w:rPr>
          <w:color w:val="000000"/>
          <w:sz w:val="22"/>
          <w:szCs w:val="22"/>
        </w:rPr>
      </w:pPr>
      <w:r w:rsidRPr="00527249">
        <w:rPr>
          <w:color w:val="000000"/>
          <w:sz w:val="22"/>
          <w:szCs w:val="22"/>
        </w:rPr>
        <w:t>Арифмети</w:t>
      </w:r>
      <w:r w:rsidR="002E67FC">
        <w:rPr>
          <w:color w:val="000000"/>
          <w:sz w:val="22"/>
          <w:szCs w:val="22"/>
        </w:rPr>
        <w:t xml:space="preserve">ка десятичных дробей: </w:t>
      </w:r>
      <w:r w:rsidR="002E67FC" w:rsidRPr="002E67FC">
        <w:rPr>
          <w:color w:val="000000"/>
          <w:sz w:val="22"/>
          <w:szCs w:val="22"/>
        </w:rPr>
        <w:t>сложение, вычитание, умножение и деление</w:t>
      </w:r>
      <w:r w:rsidR="002E67FC">
        <w:rPr>
          <w:color w:val="000000"/>
          <w:sz w:val="22"/>
          <w:szCs w:val="22"/>
        </w:rPr>
        <w:t>.</w:t>
      </w:r>
    </w:p>
    <w:p w:rsidR="00773EFD" w:rsidRPr="00CD454B" w:rsidRDefault="00773EFD" w:rsidP="00773EF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eastAsia="ru-RU"/>
        </w:rPr>
      </w:pPr>
      <w:r w:rsidRPr="00CD454B">
        <w:rPr>
          <w:rFonts w:ascii="Times New Roman" w:hAnsi="Times New Roman" w:cs="Times New Roman"/>
          <w:color w:val="000000"/>
          <w:lang w:eastAsia="ru-RU"/>
        </w:rPr>
        <w:t xml:space="preserve">О с </w:t>
      </w:r>
      <w:proofErr w:type="spellStart"/>
      <w:r w:rsidRPr="00CD454B">
        <w:rPr>
          <w:rFonts w:ascii="Times New Roman" w:hAnsi="Times New Roman" w:cs="Times New Roman"/>
          <w:color w:val="000000"/>
          <w:lang w:eastAsia="ru-RU"/>
        </w:rPr>
        <w:t>н</w:t>
      </w:r>
      <w:proofErr w:type="spellEnd"/>
      <w:r w:rsidRPr="00CD454B">
        <w:rPr>
          <w:rFonts w:ascii="Times New Roman" w:hAnsi="Times New Roman" w:cs="Times New Roman"/>
          <w:color w:val="000000"/>
          <w:lang w:eastAsia="ru-RU"/>
        </w:rPr>
        <w:t xml:space="preserve"> о в </w:t>
      </w:r>
      <w:proofErr w:type="spellStart"/>
      <w:r w:rsidRPr="00CD454B">
        <w:rPr>
          <w:rFonts w:ascii="Times New Roman" w:hAnsi="Times New Roman" w:cs="Times New Roman"/>
          <w:color w:val="000000"/>
          <w:lang w:eastAsia="ru-RU"/>
        </w:rPr>
        <w:t>н</w:t>
      </w:r>
      <w:proofErr w:type="spellEnd"/>
      <w:r w:rsidRPr="00CD454B">
        <w:rPr>
          <w:rFonts w:ascii="Times New Roman" w:hAnsi="Times New Roman" w:cs="Times New Roman"/>
          <w:color w:val="000000"/>
          <w:lang w:eastAsia="ru-RU"/>
        </w:rPr>
        <w:t xml:space="preserve"> а я </w:t>
      </w:r>
      <w:r>
        <w:rPr>
          <w:rFonts w:ascii="Times New Roman" w:hAnsi="Times New Roman" w:cs="Times New Roman"/>
          <w:color w:val="000000"/>
          <w:lang w:eastAsia="ru-RU"/>
        </w:rPr>
        <w:t xml:space="preserve">   </w:t>
      </w:r>
      <w:r w:rsidRPr="00CD454B">
        <w:rPr>
          <w:rFonts w:ascii="Times New Roman" w:hAnsi="Times New Roman" w:cs="Times New Roman"/>
          <w:color w:val="000000"/>
          <w:lang w:eastAsia="ru-RU"/>
        </w:rPr>
        <w:t xml:space="preserve">с о </w:t>
      </w:r>
      <w:proofErr w:type="spellStart"/>
      <w:r w:rsidRPr="00CD454B">
        <w:rPr>
          <w:rFonts w:ascii="Times New Roman" w:hAnsi="Times New Roman" w:cs="Times New Roman"/>
          <w:color w:val="000000"/>
          <w:lang w:eastAsia="ru-RU"/>
        </w:rPr>
        <w:t>д</w:t>
      </w:r>
      <w:proofErr w:type="spellEnd"/>
      <w:r w:rsidRPr="00CD454B">
        <w:rPr>
          <w:rFonts w:ascii="Times New Roman" w:hAnsi="Times New Roman" w:cs="Times New Roman"/>
          <w:color w:val="000000"/>
          <w:lang w:eastAsia="ru-RU"/>
        </w:rPr>
        <w:t xml:space="preserve"> е </w:t>
      </w:r>
      <w:proofErr w:type="spellStart"/>
      <w:proofErr w:type="gramStart"/>
      <w:r w:rsidRPr="00CD454B">
        <w:rPr>
          <w:rFonts w:ascii="Times New Roman" w:hAnsi="Times New Roman" w:cs="Times New Roman"/>
          <w:color w:val="000000"/>
          <w:lang w:eastAsia="ru-RU"/>
        </w:rPr>
        <w:t>р</w:t>
      </w:r>
      <w:proofErr w:type="spellEnd"/>
      <w:proofErr w:type="gramEnd"/>
      <w:r w:rsidRPr="00CD454B">
        <w:rPr>
          <w:rFonts w:ascii="Times New Roman" w:hAnsi="Times New Roman" w:cs="Times New Roman"/>
          <w:color w:val="000000"/>
          <w:lang w:eastAsia="ru-RU"/>
        </w:rPr>
        <w:t xml:space="preserve"> ж а т е л </w:t>
      </w:r>
      <w:proofErr w:type="spellStart"/>
      <w:r w:rsidRPr="00CD454B">
        <w:rPr>
          <w:rFonts w:ascii="Times New Roman" w:hAnsi="Times New Roman" w:cs="Times New Roman"/>
          <w:color w:val="000000"/>
          <w:lang w:eastAsia="ru-RU"/>
        </w:rPr>
        <w:t>ь</w:t>
      </w:r>
      <w:proofErr w:type="spellEnd"/>
      <w:r w:rsidRPr="00CD454B">
        <w:rPr>
          <w:rFonts w:ascii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CD454B">
        <w:rPr>
          <w:rFonts w:ascii="Times New Roman" w:hAnsi="Times New Roman" w:cs="Times New Roman"/>
          <w:color w:val="000000"/>
          <w:lang w:eastAsia="ru-RU"/>
        </w:rPr>
        <w:t>н</w:t>
      </w:r>
      <w:proofErr w:type="spellEnd"/>
      <w:r w:rsidRPr="00CD454B">
        <w:rPr>
          <w:rFonts w:ascii="Times New Roman" w:hAnsi="Times New Roman" w:cs="Times New Roman"/>
          <w:color w:val="000000"/>
          <w:lang w:eastAsia="ru-RU"/>
        </w:rPr>
        <w:t xml:space="preserve"> а я </w:t>
      </w:r>
      <w:r>
        <w:rPr>
          <w:rFonts w:ascii="Times New Roman" w:hAnsi="Times New Roman" w:cs="Times New Roman"/>
          <w:color w:val="000000"/>
          <w:lang w:eastAsia="ru-RU"/>
        </w:rPr>
        <w:t xml:space="preserve">   </w:t>
      </w:r>
      <w:proofErr w:type="spellStart"/>
      <w:r w:rsidRPr="00CD454B">
        <w:rPr>
          <w:rFonts w:ascii="Times New Roman" w:hAnsi="Times New Roman" w:cs="Times New Roman"/>
          <w:color w:val="000000"/>
          <w:lang w:eastAsia="ru-RU"/>
        </w:rPr>
        <w:t>ц</w:t>
      </w:r>
      <w:proofErr w:type="spellEnd"/>
      <w:r w:rsidRPr="00CD454B">
        <w:rPr>
          <w:rFonts w:ascii="Times New Roman" w:hAnsi="Times New Roman" w:cs="Times New Roman"/>
          <w:color w:val="000000"/>
          <w:lang w:eastAsia="ru-RU"/>
        </w:rPr>
        <w:t xml:space="preserve"> е л </w:t>
      </w:r>
      <w:proofErr w:type="spellStart"/>
      <w:r w:rsidRPr="00CD454B">
        <w:rPr>
          <w:rFonts w:ascii="Times New Roman" w:hAnsi="Times New Roman" w:cs="Times New Roman"/>
          <w:color w:val="000000"/>
          <w:lang w:eastAsia="ru-RU"/>
        </w:rPr>
        <w:t>ь</w:t>
      </w:r>
      <w:proofErr w:type="spellEnd"/>
      <w:r w:rsidRPr="00CD454B">
        <w:rPr>
          <w:rFonts w:ascii="Times New Roman" w:hAnsi="Times New Roman" w:cs="Times New Roman"/>
          <w:color w:val="000000"/>
          <w:lang w:eastAsia="ru-RU"/>
        </w:rPr>
        <w:t xml:space="preserve"> – </w:t>
      </w:r>
      <w:r w:rsidRPr="00CD454B">
        <w:rPr>
          <w:rFonts w:ascii="Times New Roman" w:hAnsi="Times New Roman" w:cs="Times New Roman"/>
          <w:i/>
          <w:iCs/>
          <w:color w:val="000000"/>
          <w:lang w:eastAsia="ru-RU"/>
        </w:rPr>
        <w:t>сформировать</w:t>
      </w:r>
      <w:r>
        <w:rPr>
          <w:rFonts w:ascii="Times New Roman" w:hAnsi="Times New Roman" w:cs="Times New Roman"/>
          <w:i/>
          <w:iCs/>
          <w:color w:val="000000"/>
          <w:lang w:eastAsia="ru-RU"/>
        </w:rPr>
        <w:t xml:space="preserve"> </w:t>
      </w:r>
      <w:r w:rsidRPr="00CD454B">
        <w:rPr>
          <w:rFonts w:ascii="Times New Roman" w:hAnsi="Times New Roman" w:cs="Times New Roman"/>
          <w:i/>
          <w:iCs/>
          <w:color w:val="000000"/>
          <w:lang w:eastAsia="ru-RU"/>
        </w:rPr>
        <w:t>понятие десятичной дроби, выработать прочные навыки чт</w:t>
      </w:r>
      <w:r>
        <w:rPr>
          <w:rFonts w:ascii="Times New Roman" w:hAnsi="Times New Roman" w:cs="Times New Roman"/>
          <w:i/>
          <w:iCs/>
          <w:color w:val="000000"/>
          <w:lang w:eastAsia="ru-RU"/>
        </w:rPr>
        <w:t>е</w:t>
      </w:r>
      <w:r w:rsidRPr="00CD454B">
        <w:rPr>
          <w:rFonts w:ascii="Times New Roman" w:hAnsi="Times New Roman" w:cs="Times New Roman"/>
          <w:i/>
          <w:iCs/>
          <w:color w:val="000000"/>
          <w:lang w:eastAsia="ru-RU"/>
        </w:rPr>
        <w:t>ния, записи, сравнения и вычислений с десятичными дробями, навыки преобразования и действий с именованными числами; вывести правила округления чисел, условия преобразования дробей</w:t>
      </w:r>
      <w:r>
        <w:rPr>
          <w:rFonts w:ascii="Times New Roman" w:hAnsi="Times New Roman" w:cs="Times New Roman"/>
          <w:i/>
          <w:iCs/>
          <w:color w:val="000000"/>
          <w:lang w:eastAsia="ru-RU"/>
        </w:rPr>
        <w:t xml:space="preserve"> </w:t>
      </w:r>
      <w:r w:rsidRPr="00CD454B">
        <w:rPr>
          <w:rFonts w:ascii="Times New Roman" w:hAnsi="Times New Roman" w:cs="Times New Roman"/>
          <w:i/>
          <w:iCs/>
          <w:color w:val="000000"/>
          <w:lang w:eastAsia="ru-RU"/>
        </w:rPr>
        <w:t xml:space="preserve">из </w:t>
      </w:r>
      <w:proofErr w:type="gramStart"/>
      <w:r w:rsidRPr="00CD454B">
        <w:rPr>
          <w:rFonts w:ascii="Times New Roman" w:hAnsi="Times New Roman" w:cs="Times New Roman"/>
          <w:i/>
          <w:iCs/>
          <w:color w:val="000000"/>
          <w:lang w:eastAsia="ru-RU"/>
        </w:rPr>
        <w:t>десятичной</w:t>
      </w:r>
      <w:proofErr w:type="gramEnd"/>
      <w:r w:rsidRPr="00CD454B">
        <w:rPr>
          <w:rFonts w:ascii="Times New Roman" w:hAnsi="Times New Roman" w:cs="Times New Roman"/>
          <w:i/>
          <w:iCs/>
          <w:color w:val="000000"/>
          <w:lang w:eastAsia="ru-RU"/>
        </w:rPr>
        <w:t xml:space="preserve"> в обыкновенную и обратно, сформировать умение</w:t>
      </w:r>
    </w:p>
    <w:p w:rsidR="00773EFD" w:rsidRPr="00CD454B" w:rsidRDefault="00773EFD" w:rsidP="00773EF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eastAsia="ru-RU"/>
        </w:rPr>
      </w:pPr>
      <w:r w:rsidRPr="00CD454B">
        <w:rPr>
          <w:rFonts w:ascii="Times New Roman" w:hAnsi="Times New Roman" w:cs="Times New Roman"/>
          <w:i/>
          <w:iCs/>
          <w:color w:val="000000"/>
          <w:lang w:eastAsia="ru-RU"/>
        </w:rPr>
        <w:t>применять эти правила в процессе преобразования дробей.</w:t>
      </w:r>
    </w:p>
    <w:p w:rsidR="00802967" w:rsidRPr="00527249" w:rsidRDefault="00802967" w:rsidP="00FE19A0">
      <w:pPr>
        <w:pStyle w:val="210"/>
        <w:widowControl w:val="0"/>
        <w:rPr>
          <w:color w:val="000000"/>
          <w:sz w:val="22"/>
          <w:szCs w:val="22"/>
        </w:rPr>
      </w:pPr>
    </w:p>
    <w:p w:rsidR="007F4C42" w:rsidRPr="00527249" w:rsidRDefault="005F4DAD" w:rsidP="00FE19A0">
      <w:pPr>
        <w:widowControl w:val="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5.</w:t>
      </w:r>
      <w:r w:rsidR="00F46980" w:rsidRPr="00527249">
        <w:rPr>
          <w:rFonts w:ascii="Times New Roman" w:hAnsi="Times New Roman" w:cs="Times New Roman"/>
          <w:b/>
          <w:color w:val="000000"/>
        </w:rPr>
        <w:t xml:space="preserve">Повторение – </w:t>
      </w:r>
      <w:r>
        <w:rPr>
          <w:rFonts w:ascii="Times New Roman" w:hAnsi="Times New Roman" w:cs="Times New Roman"/>
          <w:b/>
          <w:color w:val="000000"/>
        </w:rPr>
        <w:t>7</w:t>
      </w:r>
      <w:r w:rsidR="007F4C42" w:rsidRPr="00527249">
        <w:rPr>
          <w:rFonts w:ascii="Times New Roman" w:hAnsi="Times New Roman" w:cs="Times New Roman"/>
          <w:b/>
          <w:color w:val="000000"/>
        </w:rPr>
        <w:t xml:space="preserve">  час</w:t>
      </w:r>
      <w:r w:rsidR="00F46980" w:rsidRPr="00527249">
        <w:rPr>
          <w:rFonts w:ascii="Times New Roman" w:hAnsi="Times New Roman" w:cs="Times New Roman"/>
          <w:b/>
          <w:color w:val="000000"/>
        </w:rPr>
        <w:t>ов</w:t>
      </w:r>
      <w:r w:rsidR="007F4C42" w:rsidRPr="00527249">
        <w:rPr>
          <w:rFonts w:ascii="Times New Roman" w:hAnsi="Times New Roman" w:cs="Times New Roman"/>
          <w:b/>
          <w:color w:val="000000"/>
        </w:rPr>
        <w:t xml:space="preserve">.  </w:t>
      </w:r>
    </w:p>
    <w:p w:rsidR="00F46980" w:rsidRPr="00527249" w:rsidRDefault="005F4DAD" w:rsidP="00FE19A0">
      <w:pPr>
        <w:widowControl w:val="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6.</w:t>
      </w:r>
      <w:r w:rsidR="00F46980" w:rsidRPr="00527249">
        <w:rPr>
          <w:rFonts w:ascii="Times New Roman" w:hAnsi="Times New Roman" w:cs="Times New Roman"/>
          <w:b/>
          <w:color w:val="000000"/>
        </w:rPr>
        <w:t xml:space="preserve">Резерв – </w:t>
      </w:r>
      <w:r>
        <w:rPr>
          <w:rFonts w:ascii="Times New Roman" w:hAnsi="Times New Roman" w:cs="Times New Roman"/>
          <w:b/>
          <w:color w:val="000000"/>
        </w:rPr>
        <w:t>4</w:t>
      </w:r>
      <w:r w:rsidR="00F46980" w:rsidRPr="00527249">
        <w:rPr>
          <w:rFonts w:ascii="Times New Roman" w:hAnsi="Times New Roman" w:cs="Times New Roman"/>
          <w:b/>
          <w:color w:val="000000"/>
        </w:rPr>
        <w:t xml:space="preserve"> час</w:t>
      </w:r>
      <w:r>
        <w:rPr>
          <w:rFonts w:ascii="Times New Roman" w:hAnsi="Times New Roman" w:cs="Times New Roman"/>
          <w:b/>
          <w:color w:val="000000"/>
        </w:rPr>
        <w:t>а</w:t>
      </w:r>
      <w:r w:rsidR="00F46980" w:rsidRPr="00527249">
        <w:rPr>
          <w:rFonts w:ascii="Times New Roman" w:hAnsi="Times New Roman" w:cs="Times New Roman"/>
          <w:b/>
          <w:color w:val="000000"/>
        </w:rPr>
        <w:t>.</w:t>
      </w:r>
    </w:p>
    <w:p w:rsidR="007F4C42" w:rsidRPr="00527249" w:rsidRDefault="007F4C42" w:rsidP="00773EFD">
      <w:pPr>
        <w:widowControl w:val="0"/>
        <w:spacing w:before="360"/>
        <w:jc w:val="center"/>
        <w:rPr>
          <w:rFonts w:ascii="Times New Roman" w:hAnsi="Times New Roman" w:cs="Times New Roman"/>
          <w:b/>
          <w:color w:val="000000"/>
        </w:rPr>
      </w:pPr>
      <w:r w:rsidRPr="00527249">
        <w:rPr>
          <w:rFonts w:ascii="Times New Roman" w:hAnsi="Times New Roman" w:cs="Times New Roman"/>
          <w:b/>
          <w:color w:val="000000"/>
        </w:rPr>
        <w:t>ТРЕБОВАНИЯ К УРОВНЮ</w:t>
      </w:r>
      <w:r w:rsidRPr="00527249">
        <w:rPr>
          <w:rFonts w:ascii="Times New Roman" w:hAnsi="Times New Roman" w:cs="Times New Roman"/>
          <w:b/>
          <w:color w:val="000000"/>
        </w:rPr>
        <w:br/>
        <w:t>ПОДГОТОВКИ</w:t>
      </w:r>
      <w:r w:rsidRPr="00527249">
        <w:rPr>
          <w:rFonts w:ascii="Times New Roman" w:hAnsi="Times New Roman" w:cs="Times New Roman"/>
          <w:b/>
        </w:rPr>
        <w:t xml:space="preserve"> </w:t>
      </w:r>
      <w:proofErr w:type="gramStart"/>
      <w:r w:rsidR="00835050" w:rsidRPr="00527249">
        <w:rPr>
          <w:rFonts w:ascii="Times New Roman" w:hAnsi="Times New Roman" w:cs="Times New Roman"/>
          <w:b/>
        </w:rPr>
        <w:t>ОБУЧАЮЩИХСЯ</w:t>
      </w:r>
      <w:proofErr w:type="gramEnd"/>
    </w:p>
    <w:p w:rsidR="007F4C42" w:rsidRPr="00527249" w:rsidRDefault="007F4C42" w:rsidP="00FE19A0">
      <w:pPr>
        <w:widowControl w:val="0"/>
        <w:jc w:val="both"/>
        <w:rPr>
          <w:rFonts w:ascii="Times New Roman" w:hAnsi="Times New Roman" w:cs="Times New Roman"/>
          <w:b/>
          <w:i/>
        </w:rPr>
      </w:pPr>
      <w:r w:rsidRPr="00527249">
        <w:rPr>
          <w:rFonts w:ascii="Times New Roman" w:hAnsi="Times New Roman" w:cs="Times New Roman"/>
          <w:b/>
          <w:i/>
        </w:rPr>
        <w:t>В результате изучения математики ученик должен</w:t>
      </w:r>
    </w:p>
    <w:p w:rsidR="007F4C42" w:rsidRPr="00527249" w:rsidRDefault="007F4C42" w:rsidP="00FE19A0">
      <w:pPr>
        <w:pStyle w:val="6"/>
        <w:keepNext w:val="0"/>
        <w:widowControl w:val="0"/>
        <w:tabs>
          <w:tab w:val="left" w:pos="0"/>
        </w:tabs>
        <w:spacing w:before="120" w:line="240" w:lineRule="auto"/>
        <w:jc w:val="both"/>
        <w:rPr>
          <w:b w:val="0"/>
          <w:color w:val="000000"/>
          <w:sz w:val="22"/>
          <w:szCs w:val="22"/>
        </w:rPr>
      </w:pPr>
      <w:r w:rsidRPr="00527249">
        <w:rPr>
          <w:sz w:val="22"/>
          <w:szCs w:val="22"/>
        </w:rPr>
        <w:t>з</w:t>
      </w:r>
      <w:r w:rsidRPr="00527249">
        <w:rPr>
          <w:color w:val="000000"/>
          <w:sz w:val="22"/>
          <w:szCs w:val="22"/>
        </w:rPr>
        <w:t>нать/понимать</w:t>
      </w:r>
      <w:r w:rsidRPr="00527249">
        <w:rPr>
          <w:b w:val="0"/>
          <w:color w:val="000000"/>
          <w:sz w:val="22"/>
          <w:szCs w:val="22"/>
        </w:rPr>
        <w:t xml:space="preserve"> </w:t>
      </w:r>
    </w:p>
    <w:p w:rsidR="00D22AB5" w:rsidRPr="00527249" w:rsidRDefault="00D22AB5" w:rsidP="00FE19A0">
      <w:pPr>
        <w:jc w:val="both"/>
        <w:rPr>
          <w:rFonts w:ascii="Times New Roman" w:hAnsi="Times New Roman" w:cs="Times New Roman"/>
        </w:rPr>
      </w:pPr>
    </w:p>
    <w:p w:rsidR="007F4C42" w:rsidRPr="00527249" w:rsidRDefault="007F4C42" w:rsidP="00FE19A0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27249">
        <w:rPr>
          <w:rFonts w:ascii="Times New Roman" w:hAnsi="Times New Roman" w:cs="Times New Roman"/>
        </w:rPr>
        <w:t>существо понятия алгоритма; приводить примеры алгоритмов;</w:t>
      </w:r>
    </w:p>
    <w:p w:rsidR="007F4C42" w:rsidRPr="00527249" w:rsidRDefault="007F4C42" w:rsidP="00FE19A0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27249">
        <w:rPr>
          <w:rFonts w:ascii="Times New Roman" w:hAnsi="Times New Roman" w:cs="Times New Roman"/>
        </w:rPr>
        <w:t>как используются математические формулы, уравнения; примеры их применения для решения математических и практических задач;</w:t>
      </w:r>
    </w:p>
    <w:p w:rsidR="007F4C42" w:rsidRPr="00527249" w:rsidRDefault="007F4C42" w:rsidP="00FE19A0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27249">
        <w:rPr>
          <w:rFonts w:ascii="Times New Roman" w:hAnsi="Times New Roman" w:cs="Times New Roman"/>
        </w:rPr>
        <w:t>как потребности практики привели математическую науку к необходимости расширения понятия числа;</w:t>
      </w:r>
    </w:p>
    <w:p w:rsidR="00835050" w:rsidRPr="00527249" w:rsidRDefault="00755271" w:rsidP="00FE19A0">
      <w:pPr>
        <w:widowControl w:val="0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527249">
        <w:rPr>
          <w:rFonts w:ascii="Times New Roman" w:hAnsi="Times New Roman" w:cs="Times New Roman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идеализации.</w:t>
      </w:r>
    </w:p>
    <w:p w:rsidR="007F4C42" w:rsidRPr="00527249" w:rsidRDefault="007F4C42" w:rsidP="00FE19A0">
      <w:pPr>
        <w:pStyle w:val="6"/>
        <w:keepNext w:val="0"/>
        <w:widowControl w:val="0"/>
        <w:tabs>
          <w:tab w:val="left" w:pos="0"/>
        </w:tabs>
        <w:spacing w:before="240" w:line="240" w:lineRule="auto"/>
        <w:jc w:val="both"/>
        <w:rPr>
          <w:color w:val="000000"/>
          <w:sz w:val="22"/>
          <w:szCs w:val="22"/>
        </w:rPr>
      </w:pPr>
      <w:r w:rsidRPr="00527249">
        <w:rPr>
          <w:color w:val="000000"/>
          <w:sz w:val="22"/>
          <w:szCs w:val="22"/>
        </w:rPr>
        <w:t>Арифметика</w:t>
      </w:r>
    </w:p>
    <w:p w:rsidR="007F4C42" w:rsidRPr="00527249" w:rsidRDefault="007F4C42" w:rsidP="00FE19A0">
      <w:pPr>
        <w:widowControl w:val="0"/>
        <w:spacing w:before="120"/>
        <w:ind w:left="567"/>
        <w:jc w:val="both"/>
        <w:rPr>
          <w:rFonts w:ascii="Times New Roman" w:hAnsi="Times New Roman" w:cs="Times New Roman"/>
          <w:b/>
          <w:color w:val="000000"/>
        </w:rPr>
      </w:pPr>
      <w:r w:rsidRPr="00527249">
        <w:rPr>
          <w:rFonts w:ascii="Times New Roman" w:hAnsi="Times New Roman" w:cs="Times New Roman"/>
          <w:b/>
          <w:color w:val="000000"/>
        </w:rPr>
        <w:t>уметь</w:t>
      </w:r>
    </w:p>
    <w:p w:rsidR="007F4C42" w:rsidRPr="00527249" w:rsidRDefault="007F4C42" w:rsidP="00FE19A0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27249">
        <w:rPr>
          <w:rFonts w:ascii="Times New Roman" w:hAnsi="Times New Roman" w:cs="Times New Roman"/>
        </w:rPr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7F4C42" w:rsidRPr="00527249" w:rsidRDefault="007F4C42" w:rsidP="00FE19A0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527249">
        <w:rPr>
          <w:rFonts w:ascii="Times New Roman" w:hAnsi="Times New Roman" w:cs="Times New Roman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находить в несложных случаях значения степеней с целыми показателями</w:t>
      </w:r>
      <w:r w:rsidR="00821A42" w:rsidRPr="00527249">
        <w:rPr>
          <w:rFonts w:ascii="Times New Roman" w:hAnsi="Times New Roman" w:cs="Times New Roman"/>
        </w:rPr>
        <w:t>.</w:t>
      </w:r>
      <w:r w:rsidRPr="00527249">
        <w:rPr>
          <w:rFonts w:ascii="Times New Roman" w:hAnsi="Times New Roman" w:cs="Times New Roman"/>
        </w:rPr>
        <w:t>; находить значения числовых выражений;</w:t>
      </w:r>
      <w:proofErr w:type="gramEnd"/>
    </w:p>
    <w:p w:rsidR="007F4C42" w:rsidRPr="00527249" w:rsidRDefault="007F4C42" w:rsidP="00FE19A0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27249">
        <w:rPr>
          <w:rFonts w:ascii="Times New Roman" w:hAnsi="Times New Roman" w:cs="Times New Roman"/>
        </w:rPr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7F4C42" w:rsidRPr="00527249" w:rsidRDefault="007F4C42" w:rsidP="00FE19A0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27249">
        <w:rPr>
          <w:rFonts w:ascii="Times New Roman" w:hAnsi="Times New Roman" w:cs="Times New Roman"/>
        </w:rPr>
        <w:t xml:space="preserve">пользоваться основными единицами длины, массы, времени, скорости, площади, объема; выражать более крупные единицы </w:t>
      </w:r>
      <w:proofErr w:type="gramStart"/>
      <w:r w:rsidRPr="00527249">
        <w:rPr>
          <w:rFonts w:ascii="Times New Roman" w:hAnsi="Times New Roman" w:cs="Times New Roman"/>
        </w:rPr>
        <w:t>через</w:t>
      </w:r>
      <w:proofErr w:type="gramEnd"/>
      <w:r w:rsidRPr="00527249">
        <w:rPr>
          <w:rFonts w:ascii="Times New Roman" w:hAnsi="Times New Roman" w:cs="Times New Roman"/>
        </w:rPr>
        <w:t xml:space="preserve"> более мелкие и наоборот;</w:t>
      </w:r>
    </w:p>
    <w:p w:rsidR="007F4C42" w:rsidRPr="00527249" w:rsidRDefault="007F4C42" w:rsidP="00FE19A0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27249">
        <w:rPr>
          <w:rFonts w:ascii="Times New Roman" w:hAnsi="Times New Roman" w:cs="Times New Roman"/>
        </w:rPr>
        <w:t>решать текстовые задачи, включая задачи, связанные с отношением</w:t>
      </w:r>
      <w:r w:rsidR="00773EFD">
        <w:rPr>
          <w:rFonts w:ascii="Times New Roman" w:hAnsi="Times New Roman" w:cs="Times New Roman"/>
        </w:rPr>
        <w:t xml:space="preserve"> и </w:t>
      </w:r>
      <w:r w:rsidRPr="00527249">
        <w:rPr>
          <w:rFonts w:ascii="Times New Roman" w:hAnsi="Times New Roman" w:cs="Times New Roman"/>
        </w:rPr>
        <w:t xml:space="preserve">дробями; </w:t>
      </w:r>
    </w:p>
    <w:p w:rsidR="007F4C42" w:rsidRPr="00527249" w:rsidRDefault="007F4C42" w:rsidP="00FE19A0">
      <w:pPr>
        <w:widowControl w:val="0"/>
        <w:spacing w:before="120"/>
        <w:ind w:left="567"/>
        <w:jc w:val="both"/>
        <w:rPr>
          <w:rFonts w:ascii="Times New Roman" w:hAnsi="Times New Roman" w:cs="Times New Roman"/>
        </w:rPr>
      </w:pPr>
      <w:r w:rsidRPr="00527249">
        <w:rPr>
          <w:rFonts w:ascii="Times New Roman" w:hAnsi="Times New Roman" w:cs="Times New Roman"/>
          <w:b/>
        </w:rPr>
        <w:t>использовать приобретенные знания и умения в практической деятельности и повседневной жизни</w:t>
      </w:r>
      <w:r w:rsidRPr="00527249">
        <w:rPr>
          <w:rFonts w:ascii="Times New Roman" w:hAnsi="Times New Roman" w:cs="Times New Roman"/>
        </w:rPr>
        <w:t xml:space="preserve"> </w:t>
      </w:r>
      <w:proofErr w:type="gramStart"/>
      <w:r w:rsidRPr="00527249">
        <w:rPr>
          <w:rFonts w:ascii="Times New Roman" w:hAnsi="Times New Roman" w:cs="Times New Roman"/>
        </w:rPr>
        <w:t>для</w:t>
      </w:r>
      <w:proofErr w:type="gramEnd"/>
      <w:r w:rsidRPr="00527249">
        <w:rPr>
          <w:rFonts w:ascii="Times New Roman" w:hAnsi="Times New Roman" w:cs="Times New Roman"/>
        </w:rPr>
        <w:t>:</w:t>
      </w:r>
    </w:p>
    <w:p w:rsidR="007F4C42" w:rsidRPr="00527249" w:rsidRDefault="007F4C42" w:rsidP="00FE19A0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27249">
        <w:rPr>
          <w:rFonts w:ascii="Times New Roman" w:hAnsi="Times New Roman" w:cs="Times New Roman"/>
        </w:rPr>
        <w:lastRenderedPageBreak/>
        <w:t xml:space="preserve">решения несложных практических расчетных задач, в том числе </w:t>
      </w:r>
      <w:proofErr w:type="spellStart"/>
      <w:r w:rsidRPr="00527249">
        <w:rPr>
          <w:rFonts w:ascii="Times New Roman" w:hAnsi="Times New Roman" w:cs="Times New Roman"/>
        </w:rPr>
        <w:t>c</w:t>
      </w:r>
      <w:proofErr w:type="spellEnd"/>
      <w:r w:rsidRPr="00527249">
        <w:rPr>
          <w:rFonts w:ascii="Times New Roman" w:hAnsi="Times New Roman" w:cs="Times New Roman"/>
        </w:rPr>
        <w:t xml:space="preserve"> использованием при необходимости справочных материалов, калькулятора, компьютера;</w:t>
      </w:r>
    </w:p>
    <w:p w:rsidR="007F4C42" w:rsidRPr="00527249" w:rsidRDefault="007F4C42" w:rsidP="00FE19A0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27249">
        <w:rPr>
          <w:rFonts w:ascii="Times New Roman" w:hAnsi="Times New Roman" w:cs="Times New Roman"/>
        </w:rPr>
        <w:t xml:space="preserve">устной прикидки и оценки результата вычислений; проверки результата вычисления, с использованием различных приемов; </w:t>
      </w:r>
    </w:p>
    <w:p w:rsidR="007F4C42" w:rsidRPr="00527249" w:rsidRDefault="007F4C42" w:rsidP="00FE19A0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7F4C42" w:rsidRPr="00527249" w:rsidRDefault="007F4C42" w:rsidP="00FE19A0">
      <w:pPr>
        <w:pStyle w:val="7"/>
        <w:keepNext w:val="0"/>
        <w:widowControl w:val="0"/>
        <w:tabs>
          <w:tab w:val="left" w:pos="0"/>
        </w:tabs>
        <w:spacing w:before="240" w:line="240" w:lineRule="auto"/>
        <w:jc w:val="both"/>
        <w:rPr>
          <w:rFonts w:ascii="Times New Roman" w:hAnsi="Times New Roman"/>
          <w:b/>
          <w:i w:val="0"/>
          <w:color w:val="000000"/>
        </w:rPr>
      </w:pPr>
      <w:r w:rsidRPr="00527249">
        <w:rPr>
          <w:rFonts w:ascii="Times New Roman" w:hAnsi="Times New Roman"/>
          <w:b/>
          <w:i w:val="0"/>
          <w:color w:val="000000"/>
        </w:rPr>
        <w:t>Алгебра</w:t>
      </w:r>
    </w:p>
    <w:p w:rsidR="007F4C42" w:rsidRPr="00527249" w:rsidRDefault="007F4C42" w:rsidP="00FE19A0">
      <w:pPr>
        <w:widowControl w:val="0"/>
        <w:spacing w:before="120"/>
        <w:ind w:left="567"/>
        <w:jc w:val="both"/>
        <w:rPr>
          <w:rFonts w:ascii="Times New Roman" w:hAnsi="Times New Roman" w:cs="Times New Roman"/>
          <w:b/>
          <w:color w:val="000000"/>
        </w:rPr>
      </w:pPr>
      <w:r w:rsidRPr="00527249">
        <w:rPr>
          <w:rFonts w:ascii="Times New Roman" w:hAnsi="Times New Roman" w:cs="Times New Roman"/>
          <w:b/>
          <w:color w:val="000000"/>
        </w:rPr>
        <w:t>уметь</w:t>
      </w:r>
    </w:p>
    <w:p w:rsidR="007F4C42" w:rsidRPr="00527249" w:rsidRDefault="007F4C42" w:rsidP="00FE19A0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27249">
        <w:rPr>
          <w:rFonts w:ascii="Times New Roman" w:hAnsi="Times New Roman" w:cs="Times New Roman"/>
        </w:rPr>
        <w:t xml:space="preserve"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</w:t>
      </w:r>
    </w:p>
    <w:p w:rsidR="007F4C42" w:rsidRPr="00527249" w:rsidRDefault="007F4C42" w:rsidP="00FE19A0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27249">
        <w:rPr>
          <w:rFonts w:ascii="Times New Roman" w:hAnsi="Times New Roman" w:cs="Times New Roman"/>
        </w:rPr>
        <w:t>решать линейные уравнения</w:t>
      </w:r>
      <w:r w:rsidR="00C80E7B" w:rsidRPr="00527249">
        <w:rPr>
          <w:rFonts w:ascii="Times New Roman" w:hAnsi="Times New Roman" w:cs="Times New Roman"/>
        </w:rPr>
        <w:t xml:space="preserve"> </w:t>
      </w:r>
      <w:r w:rsidR="00821A42" w:rsidRPr="00527249">
        <w:rPr>
          <w:rFonts w:ascii="Times New Roman" w:hAnsi="Times New Roman" w:cs="Times New Roman"/>
        </w:rPr>
        <w:t>и</w:t>
      </w:r>
      <w:r w:rsidRPr="00527249">
        <w:rPr>
          <w:rFonts w:ascii="Times New Roman" w:hAnsi="Times New Roman" w:cs="Times New Roman"/>
        </w:rPr>
        <w:t xml:space="preserve"> уравнения, сводящиеся к </w:t>
      </w:r>
      <w:r w:rsidR="00C80E7B" w:rsidRPr="00527249">
        <w:rPr>
          <w:rFonts w:ascii="Times New Roman" w:hAnsi="Times New Roman" w:cs="Times New Roman"/>
        </w:rPr>
        <w:t>ним.</w:t>
      </w:r>
    </w:p>
    <w:p w:rsidR="007F4C42" w:rsidRPr="00527249" w:rsidRDefault="007F4C42" w:rsidP="00FE19A0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27249">
        <w:rPr>
          <w:rFonts w:ascii="Times New Roman" w:hAnsi="Times New Roman" w:cs="Times New Roman"/>
        </w:rPr>
        <w:t>решать текстовые задачи алгебраическим методом,</w:t>
      </w:r>
    </w:p>
    <w:p w:rsidR="007F4C42" w:rsidRPr="00527249" w:rsidRDefault="007F4C42" w:rsidP="00FE19A0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27249">
        <w:rPr>
          <w:rFonts w:ascii="Times New Roman" w:hAnsi="Times New Roman" w:cs="Times New Roman"/>
        </w:rPr>
        <w:t xml:space="preserve">изображать числа точками </w:t>
      </w:r>
      <w:proofErr w:type="gramStart"/>
      <w:r w:rsidRPr="00527249">
        <w:rPr>
          <w:rFonts w:ascii="Times New Roman" w:hAnsi="Times New Roman" w:cs="Times New Roman"/>
        </w:rPr>
        <w:t>на</w:t>
      </w:r>
      <w:proofErr w:type="gramEnd"/>
      <w:r w:rsidRPr="00527249">
        <w:rPr>
          <w:rFonts w:ascii="Times New Roman" w:hAnsi="Times New Roman" w:cs="Times New Roman"/>
        </w:rPr>
        <w:t xml:space="preserve"> координатной прямой;</w:t>
      </w:r>
    </w:p>
    <w:p w:rsidR="00C80E7B" w:rsidRPr="00527249" w:rsidRDefault="007F4C42" w:rsidP="00FE19A0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27249">
        <w:rPr>
          <w:rFonts w:ascii="Times New Roman" w:hAnsi="Times New Roman" w:cs="Times New Roman"/>
        </w:rPr>
        <w:t>определять координаты точки плоскости, строить точки с заданными координатами;</w:t>
      </w:r>
    </w:p>
    <w:p w:rsidR="007F4C42" w:rsidRPr="00527249" w:rsidRDefault="007F4C42" w:rsidP="00FE19A0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7F4C42" w:rsidRPr="00527249" w:rsidRDefault="007F4C42" w:rsidP="00FE19A0">
      <w:pPr>
        <w:widowControl w:val="0"/>
        <w:spacing w:before="120"/>
        <w:ind w:left="567"/>
        <w:jc w:val="both"/>
        <w:rPr>
          <w:rFonts w:ascii="Times New Roman" w:hAnsi="Times New Roman" w:cs="Times New Roman"/>
        </w:rPr>
      </w:pPr>
      <w:r w:rsidRPr="00527249">
        <w:rPr>
          <w:rFonts w:ascii="Times New Roman" w:hAnsi="Times New Roman" w:cs="Times New Roman"/>
          <w:b/>
        </w:rPr>
        <w:t>использовать приобретенные знания и умения в практической деятельности и повседневной жизни</w:t>
      </w:r>
      <w:r w:rsidRPr="00527249">
        <w:rPr>
          <w:rFonts w:ascii="Times New Roman" w:hAnsi="Times New Roman" w:cs="Times New Roman"/>
        </w:rPr>
        <w:t xml:space="preserve"> </w:t>
      </w:r>
      <w:proofErr w:type="gramStart"/>
      <w:r w:rsidRPr="00527249">
        <w:rPr>
          <w:rFonts w:ascii="Times New Roman" w:hAnsi="Times New Roman" w:cs="Times New Roman"/>
        </w:rPr>
        <w:t>для</w:t>
      </w:r>
      <w:proofErr w:type="gramEnd"/>
      <w:r w:rsidRPr="00527249">
        <w:rPr>
          <w:rFonts w:ascii="Times New Roman" w:hAnsi="Times New Roman" w:cs="Times New Roman"/>
        </w:rPr>
        <w:t>:</w:t>
      </w:r>
    </w:p>
    <w:p w:rsidR="007F4C42" w:rsidRPr="00527249" w:rsidRDefault="007F4C42" w:rsidP="00FE19A0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27249">
        <w:rPr>
          <w:rFonts w:ascii="Times New Roman" w:hAnsi="Times New Roman" w:cs="Times New Roman"/>
        </w:rPr>
        <w:t xml:space="preserve">выполнения расчетов по формулам, для составления формул, выражающих зависимости между реальными величинами; </w:t>
      </w:r>
    </w:p>
    <w:p w:rsidR="007F4C42" w:rsidRPr="00527249" w:rsidRDefault="007F4C42" w:rsidP="00FE19A0">
      <w:pPr>
        <w:widowControl w:val="0"/>
        <w:spacing w:before="240"/>
        <w:jc w:val="both"/>
        <w:rPr>
          <w:rFonts w:ascii="Times New Roman" w:hAnsi="Times New Roman" w:cs="Times New Roman"/>
          <w:b/>
        </w:rPr>
      </w:pPr>
      <w:r w:rsidRPr="00527249">
        <w:rPr>
          <w:rFonts w:ascii="Times New Roman" w:hAnsi="Times New Roman" w:cs="Times New Roman"/>
          <w:b/>
        </w:rPr>
        <w:t>Геометрия</w:t>
      </w:r>
    </w:p>
    <w:p w:rsidR="007F4C42" w:rsidRPr="00527249" w:rsidRDefault="007F4C42" w:rsidP="00FE19A0">
      <w:pPr>
        <w:widowControl w:val="0"/>
        <w:spacing w:before="120"/>
        <w:ind w:left="567"/>
        <w:jc w:val="both"/>
        <w:rPr>
          <w:rFonts w:ascii="Times New Roman" w:hAnsi="Times New Roman" w:cs="Times New Roman"/>
          <w:b/>
          <w:color w:val="000000"/>
        </w:rPr>
      </w:pPr>
      <w:r w:rsidRPr="00527249">
        <w:rPr>
          <w:rFonts w:ascii="Times New Roman" w:hAnsi="Times New Roman" w:cs="Times New Roman"/>
          <w:b/>
          <w:color w:val="000000"/>
        </w:rPr>
        <w:t>уметь</w:t>
      </w:r>
    </w:p>
    <w:p w:rsidR="007F4C42" w:rsidRPr="00527249" w:rsidRDefault="007F4C42" w:rsidP="00FE19A0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27249">
        <w:rPr>
          <w:rFonts w:ascii="Times New Roman" w:hAnsi="Times New Roman" w:cs="Times New Roman"/>
        </w:rPr>
        <w:t>пользоваться геометрическим языком для описания предметов окружающего мира;</w:t>
      </w:r>
    </w:p>
    <w:p w:rsidR="007F4C42" w:rsidRPr="00527249" w:rsidRDefault="007F4C42" w:rsidP="00FE19A0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27249">
        <w:rPr>
          <w:rFonts w:ascii="Times New Roman" w:hAnsi="Times New Roman" w:cs="Times New Roman"/>
        </w:rPr>
        <w:t xml:space="preserve">распознавать геометрические фигуры, различать их взаимное расположение; </w:t>
      </w:r>
    </w:p>
    <w:p w:rsidR="007F4C42" w:rsidRPr="00527249" w:rsidRDefault="007F4C42" w:rsidP="00FE19A0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27249">
        <w:rPr>
          <w:rFonts w:ascii="Times New Roman" w:hAnsi="Times New Roman" w:cs="Times New Roman"/>
        </w:rPr>
        <w:t>изображать геометрические фигуры</w:t>
      </w:r>
      <w:proofErr w:type="gramStart"/>
      <w:r w:rsidR="00C80E7B" w:rsidRPr="00527249">
        <w:rPr>
          <w:rFonts w:ascii="Times New Roman" w:hAnsi="Times New Roman" w:cs="Times New Roman"/>
        </w:rPr>
        <w:t xml:space="preserve"> ,</w:t>
      </w:r>
      <w:proofErr w:type="gramEnd"/>
      <w:r w:rsidRPr="00527249">
        <w:rPr>
          <w:rFonts w:ascii="Times New Roman" w:hAnsi="Times New Roman" w:cs="Times New Roman"/>
        </w:rPr>
        <w:t>распознавать на чертежах, моделях и в окружающей обстановке основные пространственные тела, изображать их;</w:t>
      </w:r>
    </w:p>
    <w:p w:rsidR="007F4C42" w:rsidRPr="00527249" w:rsidRDefault="007F4C42" w:rsidP="00FE19A0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27249">
        <w:rPr>
          <w:rFonts w:ascii="Times New Roman" w:hAnsi="Times New Roman" w:cs="Times New Roman"/>
        </w:rPr>
        <w:t xml:space="preserve">в простейших случаях строить  развертки пространственных тел; </w:t>
      </w:r>
    </w:p>
    <w:p w:rsidR="007F4C42" w:rsidRPr="00527249" w:rsidRDefault="007F4C42" w:rsidP="00FE19A0">
      <w:pPr>
        <w:widowControl w:val="0"/>
        <w:spacing w:before="120"/>
        <w:ind w:left="567"/>
        <w:jc w:val="both"/>
        <w:rPr>
          <w:rFonts w:ascii="Times New Roman" w:hAnsi="Times New Roman" w:cs="Times New Roman"/>
        </w:rPr>
      </w:pPr>
      <w:r w:rsidRPr="00527249">
        <w:rPr>
          <w:rFonts w:ascii="Times New Roman" w:hAnsi="Times New Roman" w:cs="Times New Roman"/>
          <w:b/>
        </w:rPr>
        <w:t>использовать приобретенные знания и умения в практической деятельности и повседневной жизн</w:t>
      </w:r>
      <w:r w:rsidR="00C80E7B" w:rsidRPr="00527249">
        <w:rPr>
          <w:rFonts w:ascii="Times New Roman" w:hAnsi="Times New Roman" w:cs="Times New Roman"/>
          <w:b/>
        </w:rPr>
        <w:t xml:space="preserve">и  </w:t>
      </w:r>
      <w:proofErr w:type="gramStart"/>
      <w:r w:rsidR="00C80E7B" w:rsidRPr="00527249">
        <w:rPr>
          <w:rFonts w:ascii="Times New Roman" w:hAnsi="Times New Roman" w:cs="Times New Roman"/>
          <w:b/>
        </w:rPr>
        <w:t>для</w:t>
      </w:r>
      <w:proofErr w:type="gramEnd"/>
      <w:r w:rsidR="00C80E7B" w:rsidRPr="00527249">
        <w:rPr>
          <w:rFonts w:ascii="Times New Roman" w:hAnsi="Times New Roman" w:cs="Times New Roman"/>
          <w:b/>
        </w:rPr>
        <w:t>:</w:t>
      </w:r>
    </w:p>
    <w:p w:rsidR="003C0879" w:rsidRPr="00527249" w:rsidRDefault="007F4C42" w:rsidP="00FE19A0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27249">
        <w:rPr>
          <w:rFonts w:ascii="Times New Roman" w:hAnsi="Times New Roman" w:cs="Times New Roman"/>
        </w:rPr>
        <w:t>построений геометрическими инструментами (линейка, угольник, циркуль, транспортир).</w:t>
      </w:r>
    </w:p>
    <w:p w:rsidR="005F4DAD" w:rsidRDefault="005F4DAD" w:rsidP="00FE19A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D22AB5" w:rsidRPr="00527249" w:rsidRDefault="003C0879" w:rsidP="00FE19A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527249">
        <w:rPr>
          <w:rFonts w:ascii="Times New Roman" w:hAnsi="Times New Roman" w:cs="Times New Roman"/>
          <w:b/>
          <w:color w:val="000000"/>
        </w:rPr>
        <w:t>Элементы логики, комбинаторики,</w:t>
      </w:r>
    </w:p>
    <w:p w:rsidR="00D22AB5" w:rsidRPr="00527249" w:rsidRDefault="007F4C42" w:rsidP="00FE19A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527249">
        <w:rPr>
          <w:rFonts w:ascii="Times New Roman" w:hAnsi="Times New Roman" w:cs="Times New Roman"/>
          <w:b/>
          <w:color w:val="000000"/>
        </w:rPr>
        <w:t>статистики и теории вероятностей</w:t>
      </w:r>
    </w:p>
    <w:p w:rsidR="007F4C42" w:rsidRPr="00527249" w:rsidRDefault="007F4C42" w:rsidP="00FE19A0">
      <w:pPr>
        <w:widowControl w:val="0"/>
        <w:spacing w:before="120"/>
        <w:ind w:left="567"/>
        <w:jc w:val="both"/>
        <w:rPr>
          <w:rFonts w:ascii="Times New Roman" w:hAnsi="Times New Roman" w:cs="Times New Roman"/>
          <w:b/>
          <w:color w:val="000000"/>
        </w:rPr>
      </w:pPr>
      <w:r w:rsidRPr="00527249">
        <w:rPr>
          <w:rFonts w:ascii="Times New Roman" w:hAnsi="Times New Roman" w:cs="Times New Roman"/>
          <w:b/>
          <w:color w:val="000000"/>
        </w:rPr>
        <w:t>уметь</w:t>
      </w:r>
    </w:p>
    <w:p w:rsidR="007F4C42" w:rsidRPr="00527249" w:rsidRDefault="007F4C42" w:rsidP="00FE19A0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27249">
        <w:rPr>
          <w:rFonts w:ascii="Times New Roman" w:hAnsi="Times New Roman" w:cs="Times New Roman"/>
        </w:rPr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контрпримеры для опровержения утверждений; </w:t>
      </w:r>
    </w:p>
    <w:p w:rsidR="007F4C42" w:rsidRPr="00527249" w:rsidRDefault="007F4C42" w:rsidP="00FE19A0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27249">
        <w:rPr>
          <w:rFonts w:ascii="Times New Roman" w:hAnsi="Times New Roman" w:cs="Times New Roman"/>
        </w:rP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D22AB5" w:rsidRPr="00527249" w:rsidRDefault="007F4C42" w:rsidP="00FE19A0">
      <w:pPr>
        <w:widowControl w:val="0"/>
        <w:spacing w:before="120"/>
        <w:ind w:left="567"/>
        <w:jc w:val="both"/>
        <w:rPr>
          <w:rFonts w:ascii="Times New Roman" w:hAnsi="Times New Roman" w:cs="Times New Roman"/>
          <w:b/>
        </w:rPr>
      </w:pPr>
      <w:r w:rsidRPr="00527249">
        <w:rPr>
          <w:rFonts w:ascii="Times New Roman" w:hAnsi="Times New Roman" w:cs="Times New Roman"/>
          <w:b/>
        </w:rPr>
        <w:t xml:space="preserve">использовать приобретенные знания и умения в практической деятельности и </w:t>
      </w:r>
    </w:p>
    <w:p w:rsidR="00D22AB5" w:rsidRPr="005F4DAD" w:rsidRDefault="007F4C42" w:rsidP="00FE19A0">
      <w:pPr>
        <w:widowControl w:val="0"/>
        <w:spacing w:before="120"/>
        <w:ind w:left="567"/>
        <w:jc w:val="both"/>
        <w:rPr>
          <w:rFonts w:ascii="Times New Roman" w:hAnsi="Times New Roman" w:cs="Times New Roman"/>
          <w:b/>
        </w:rPr>
      </w:pPr>
      <w:r w:rsidRPr="00527249">
        <w:rPr>
          <w:rFonts w:ascii="Times New Roman" w:hAnsi="Times New Roman" w:cs="Times New Roman"/>
          <w:b/>
        </w:rPr>
        <w:t>повседневной жизни</w:t>
      </w:r>
      <w:r w:rsidRPr="00527249">
        <w:rPr>
          <w:rFonts w:ascii="Times New Roman" w:hAnsi="Times New Roman" w:cs="Times New Roman"/>
        </w:rPr>
        <w:t xml:space="preserve"> </w:t>
      </w:r>
      <w:r w:rsidR="00D22AB5" w:rsidRPr="00527249">
        <w:rPr>
          <w:rFonts w:ascii="Times New Roman" w:hAnsi="Times New Roman" w:cs="Times New Roman"/>
        </w:rPr>
        <w:t xml:space="preserve"> </w:t>
      </w:r>
      <w:proofErr w:type="gramStart"/>
      <w:r w:rsidR="00D22AB5" w:rsidRPr="005F4DAD">
        <w:rPr>
          <w:rFonts w:ascii="Times New Roman" w:hAnsi="Times New Roman" w:cs="Times New Roman"/>
          <w:b/>
        </w:rPr>
        <w:t>для</w:t>
      </w:r>
      <w:proofErr w:type="gramEnd"/>
      <w:r w:rsidR="00D22AB5" w:rsidRPr="005F4DAD">
        <w:rPr>
          <w:rFonts w:ascii="Times New Roman" w:hAnsi="Times New Roman" w:cs="Times New Roman"/>
          <w:b/>
        </w:rPr>
        <w:t>:</w:t>
      </w:r>
    </w:p>
    <w:p w:rsidR="00D22AB5" w:rsidRPr="00527249" w:rsidRDefault="00D22AB5" w:rsidP="005F4DAD">
      <w:pPr>
        <w:widowControl w:val="0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527249">
        <w:rPr>
          <w:rFonts w:ascii="Times New Roman" w:hAnsi="Times New Roman" w:cs="Times New Roman"/>
        </w:rPr>
        <w:t>записи математических утверждений</w:t>
      </w:r>
    </w:p>
    <w:p w:rsidR="007F4C42" w:rsidRPr="00527249" w:rsidRDefault="007F4C42" w:rsidP="00FE19A0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27249">
        <w:rPr>
          <w:rFonts w:ascii="Times New Roman" w:hAnsi="Times New Roman" w:cs="Times New Roman"/>
        </w:rPr>
        <w:t xml:space="preserve">выстраивания аргументации при доказательстве и в диалоге; </w:t>
      </w:r>
    </w:p>
    <w:p w:rsidR="007F4C42" w:rsidRPr="00527249" w:rsidRDefault="007F4C42" w:rsidP="00FE19A0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27249">
        <w:rPr>
          <w:rFonts w:ascii="Times New Roman" w:hAnsi="Times New Roman" w:cs="Times New Roman"/>
        </w:rPr>
        <w:t xml:space="preserve">распознавания логически некорректных рассуждений; </w:t>
      </w:r>
    </w:p>
    <w:p w:rsidR="007F4C42" w:rsidRPr="00527249" w:rsidRDefault="007F4C42" w:rsidP="00FE19A0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27249">
        <w:rPr>
          <w:rFonts w:ascii="Times New Roman" w:hAnsi="Times New Roman" w:cs="Times New Roman"/>
        </w:rPr>
        <w:t>анализа реальных числовых данных, представленных в виде диаграмм, графиков, таблиц;</w:t>
      </w:r>
    </w:p>
    <w:p w:rsidR="007F4C42" w:rsidRPr="00527249" w:rsidRDefault="007F4C42" w:rsidP="00FE19A0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27249">
        <w:rPr>
          <w:rFonts w:ascii="Times New Roman" w:hAnsi="Times New Roman" w:cs="Times New Roman"/>
        </w:rPr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7F4C42" w:rsidRPr="00527249" w:rsidRDefault="007F4C42" w:rsidP="00FE19A0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27249">
        <w:rPr>
          <w:rFonts w:ascii="Times New Roman" w:hAnsi="Times New Roman" w:cs="Times New Roman"/>
        </w:rPr>
        <w:lastRenderedPageBreak/>
        <w:t>решения учебных и практических задач, требующих систематического перебора вариантов;</w:t>
      </w:r>
    </w:p>
    <w:p w:rsidR="007F4C42" w:rsidRPr="00527249" w:rsidRDefault="007F4C42" w:rsidP="00FE19A0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27249">
        <w:rPr>
          <w:rFonts w:ascii="Times New Roman" w:hAnsi="Times New Roman" w:cs="Times New Roman"/>
        </w:rPr>
        <w:t>сравнения шансов наступления случайных событий, для оценки вероятности случайного события в практических ситуациях, сопоставления модели с реальной ситуацией;</w:t>
      </w:r>
    </w:p>
    <w:p w:rsidR="007F4C42" w:rsidRPr="00527249" w:rsidRDefault="007F4C42" w:rsidP="00FE19A0">
      <w:pPr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27249">
        <w:rPr>
          <w:rFonts w:ascii="Times New Roman" w:hAnsi="Times New Roman" w:cs="Times New Roman"/>
        </w:rPr>
        <w:t>понимания статистических утверждений.</w:t>
      </w:r>
    </w:p>
    <w:p w:rsidR="007F4C42" w:rsidRDefault="00835050" w:rsidP="00CD454B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527249">
        <w:rPr>
          <w:rFonts w:ascii="Times New Roman" w:hAnsi="Times New Roman" w:cs="Times New Roman"/>
          <w:b/>
          <w:bCs/>
        </w:rPr>
        <w:t xml:space="preserve">      </w:t>
      </w:r>
      <w:r w:rsidR="007F4C42" w:rsidRPr="00527249">
        <w:rPr>
          <w:rFonts w:ascii="Times New Roman" w:hAnsi="Times New Roman" w:cs="Times New Roman"/>
          <w:b/>
          <w:bCs/>
        </w:rPr>
        <w:t>Список рекомендуемой учебно-методической литературы:</w:t>
      </w:r>
    </w:p>
    <w:p w:rsidR="00CD454B" w:rsidRPr="00527249" w:rsidRDefault="00CD454B" w:rsidP="00CD454B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226303" w:rsidRPr="00527249" w:rsidRDefault="007F4C42" w:rsidP="00CD454B">
      <w:pPr>
        <w:numPr>
          <w:ilvl w:val="0"/>
          <w:numId w:val="4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  <w:u w:val="single"/>
        </w:rPr>
      </w:pPr>
      <w:r w:rsidRPr="00527249">
        <w:rPr>
          <w:rFonts w:ascii="Times New Roman" w:hAnsi="Times New Roman" w:cs="Times New Roman"/>
          <w:u w:val="single"/>
        </w:rPr>
        <w:t>Учебники:</w:t>
      </w:r>
      <w:r w:rsidR="00226303" w:rsidRPr="00527249">
        <w:rPr>
          <w:rFonts w:ascii="Times New Roman" w:hAnsi="Times New Roman" w:cs="Times New Roman"/>
          <w:u w:val="single"/>
        </w:rPr>
        <w:t xml:space="preserve"> </w:t>
      </w:r>
    </w:p>
    <w:p w:rsidR="00226303" w:rsidRPr="00527249" w:rsidRDefault="00835050" w:rsidP="00CD454B">
      <w:pPr>
        <w:tabs>
          <w:tab w:val="left" w:pos="720"/>
        </w:tabs>
        <w:spacing w:after="0"/>
        <w:ind w:left="360"/>
        <w:jc w:val="both"/>
        <w:rPr>
          <w:rFonts w:ascii="Times New Roman" w:hAnsi="Times New Roman" w:cs="Times New Roman"/>
        </w:rPr>
      </w:pPr>
      <w:r w:rsidRPr="00527249">
        <w:rPr>
          <w:rFonts w:ascii="Times New Roman" w:hAnsi="Times New Roman" w:cs="Times New Roman"/>
        </w:rPr>
        <w:t>«</w:t>
      </w:r>
      <w:r w:rsidR="007F4C42" w:rsidRPr="00527249">
        <w:rPr>
          <w:rFonts w:ascii="Times New Roman" w:hAnsi="Times New Roman" w:cs="Times New Roman"/>
        </w:rPr>
        <w:t>Математика:</w:t>
      </w:r>
      <w:r w:rsidR="00972570" w:rsidRPr="00527249">
        <w:rPr>
          <w:rFonts w:ascii="Times New Roman" w:hAnsi="Times New Roman" w:cs="Times New Roman"/>
        </w:rPr>
        <w:t xml:space="preserve"> </w:t>
      </w:r>
      <w:r w:rsidR="007F4C42" w:rsidRPr="00527249">
        <w:rPr>
          <w:rFonts w:ascii="Times New Roman" w:hAnsi="Times New Roman" w:cs="Times New Roman"/>
        </w:rPr>
        <w:t xml:space="preserve">учебник для 5 класса </w:t>
      </w:r>
      <w:r w:rsidRPr="00527249">
        <w:rPr>
          <w:rFonts w:ascii="Times New Roman" w:hAnsi="Times New Roman" w:cs="Times New Roman"/>
        </w:rPr>
        <w:t>»</w:t>
      </w:r>
      <w:r w:rsidR="00972570" w:rsidRPr="00527249">
        <w:rPr>
          <w:rFonts w:ascii="Times New Roman" w:hAnsi="Times New Roman" w:cs="Times New Roman"/>
        </w:rPr>
        <w:t>/Г.В.Дорофеев</w:t>
      </w:r>
      <w:r w:rsidR="007F4C42" w:rsidRPr="00527249">
        <w:rPr>
          <w:rFonts w:ascii="Times New Roman" w:hAnsi="Times New Roman" w:cs="Times New Roman"/>
        </w:rPr>
        <w:t>,</w:t>
      </w:r>
      <w:r w:rsidR="00972570" w:rsidRPr="00527249">
        <w:rPr>
          <w:rFonts w:ascii="Times New Roman" w:hAnsi="Times New Roman" w:cs="Times New Roman"/>
        </w:rPr>
        <w:t xml:space="preserve"> Л. Г. Петерсон </w:t>
      </w:r>
      <w:proofErr w:type="gramStart"/>
      <w:r w:rsidR="007F4C42" w:rsidRPr="00527249">
        <w:rPr>
          <w:rFonts w:ascii="Times New Roman" w:hAnsi="Times New Roman" w:cs="Times New Roman"/>
        </w:rPr>
        <w:t>-М</w:t>
      </w:r>
      <w:proofErr w:type="gramEnd"/>
      <w:r w:rsidR="007F4C42" w:rsidRPr="00527249">
        <w:rPr>
          <w:rFonts w:ascii="Times New Roman" w:hAnsi="Times New Roman" w:cs="Times New Roman"/>
        </w:rPr>
        <w:t>.:</w:t>
      </w:r>
      <w:r w:rsidR="00972570" w:rsidRPr="00527249">
        <w:rPr>
          <w:rFonts w:ascii="Times New Roman" w:hAnsi="Times New Roman" w:cs="Times New Roman"/>
        </w:rPr>
        <w:t xml:space="preserve"> Баланс. С - инфо</w:t>
      </w:r>
      <w:r w:rsidR="007F4C42" w:rsidRPr="00527249">
        <w:rPr>
          <w:rFonts w:ascii="Times New Roman" w:hAnsi="Times New Roman" w:cs="Times New Roman"/>
        </w:rPr>
        <w:t>,200</w:t>
      </w:r>
      <w:r w:rsidR="00972570" w:rsidRPr="00527249">
        <w:rPr>
          <w:rFonts w:ascii="Times New Roman" w:hAnsi="Times New Roman" w:cs="Times New Roman"/>
        </w:rPr>
        <w:t>3</w:t>
      </w:r>
      <w:r w:rsidR="007F4C42" w:rsidRPr="00527249">
        <w:rPr>
          <w:rFonts w:ascii="Times New Roman" w:hAnsi="Times New Roman" w:cs="Times New Roman"/>
        </w:rPr>
        <w:t>.</w:t>
      </w:r>
    </w:p>
    <w:p w:rsidR="00CD454B" w:rsidRDefault="00226303" w:rsidP="00CD454B">
      <w:pPr>
        <w:tabs>
          <w:tab w:val="left" w:pos="720"/>
        </w:tabs>
        <w:spacing w:after="0"/>
        <w:ind w:left="360"/>
        <w:jc w:val="both"/>
        <w:rPr>
          <w:rFonts w:ascii="Times New Roman" w:hAnsi="Times New Roman" w:cs="Times New Roman"/>
        </w:rPr>
      </w:pPr>
      <w:r w:rsidRPr="00527249">
        <w:rPr>
          <w:rFonts w:ascii="Times New Roman" w:hAnsi="Times New Roman" w:cs="Times New Roman"/>
        </w:rPr>
        <w:t xml:space="preserve"> </w:t>
      </w:r>
    </w:p>
    <w:p w:rsidR="007F4C42" w:rsidRPr="00527249" w:rsidRDefault="00CD454B" w:rsidP="00CD454B">
      <w:pPr>
        <w:tabs>
          <w:tab w:val="left" w:pos="720"/>
        </w:tabs>
        <w:spacing w:after="0"/>
        <w:ind w:left="36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2. </w:t>
      </w:r>
      <w:r w:rsidR="007F4C42" w:rsidRPr="00527249">
        <w:rPr>
          <w:rFonts w:ascii="Times New Roman" w:hAnsi="Times New Roman" w:cs="Times New Roman"/>
          <w:u w:val="single"/>
        </w:rPr>
        <w:t>Пособия для учителя:</w:t>
      </w:r>
    </w:p>
    <w:p w:rsidR="00BB70FD" w:rsidRPr="00CD454B" w:rsidRDefault="00BB70FD" w:rsidP="00CD454B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BookmanC-Light" w:hAnsi="BookmanC-Light" w:cs="BookmanC-Light"/>
          <w:color w:val="000000"/>
          <w:sz w:val="20"/>
          <w:szCs w:val="20"/>
          <w:lang w:eastAsia="ru-RU"/>
        </w:rPr>
        <w:t xml:space="preserve">1. </w:t>
      </w:r>
      <w:proofErr w:type="spellStart"/>
      <w:r w:rsidRPr="00CD454B">
        <w:rPr>
          <w:rFonts w:ascii="Times New Roman" w:hAnsi="Times New Roman" w:cs="Times New Roman"/>
        </w:rPr>
        <w:t>Петерсон</w:t>
      </w:r>
      <w:proofErr w:type="spellEnd"/>
      <w:r w:rsidRPr="00CD454B">
        <w:rPr>
          <w:rFonts w:ascii="Times New Roman" w:hAnsi="Times New Roman" w:cs="Times New Roman"/>
        </w:rPr>
        <w:t xml:space="preserve"> Л.Г. Методические материалы к учебникам математики для 5–6 классов / Составитель М.А. </w:t>
      </w:r>
      <w:proofErr w:type="spellStart"/>
      <w:r w:rsidRPr="00CD454B">
        <w:rPr>
          <w:rFonts w:ascii="Times New Roman" w:hAnsi="Times New Roman" w:cs="Times New Roman"/>
        </w:rPr>
        <w:t>Кубышева</w:t>
      </w:r>
      <w:proofErr w:type="spellEnd"/>
      <w:r w:rsidRPr="00CD454B">
        <w:rPr>
          <w:rFonts w:ascii="Times New Roman" w:hAnsi="Times New Roman" w:cs="Times New Roman"/>
        </w:rPr>
        <w:t xml:space="preserve">. – </w:t>
      </w:r>
      <w:proofErr w:type="spellStart"/>
      <w:r w:rsidRPr="00CD454B">
        <w:rPr>
          <w:rFonts w:ascii="Times New Roman" w:hAnsi="Times New Roman" w:cs="Times New Roman"/>
        </w:rPr>
        <w:t>М.:Ювента</w:t>
      </w:r>
      <w:proofErr w:type="spellEnd"/>
      <w:r w:rsidRPr="00CD454B">
        <w:rPr>
          <w:rFonts w:ascii="Times New Roman" w:hAnsi="Times New Roman" w:cs="Times New Roman"/>
        </w:rPr>
        <w:t>, 2006.</w:t>
      </w:r>
    </w:p>
    <w:p w:rsidR="00BB70FD" w:rsidRPr="00CD454B" w:rsidRDefault="00BB70FD" w:rsidP="00CD454B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454B">
        <w:rPr>
          <w:rFonts w:ascii="Times New Roman" w:hAnsi="Times New Roman" w:cs="Times New Roman"/>
        </w:rPr>
        <w:t xml:space="preserve">2. </w:t>
      </w:r>
      <w:proofErr w:type="spellStart"/>
      <w:r w:rsidRPr="00CD454B">
        <w:rPr>
          <w:rFonts w:ascii="Times New Roman" w:hAnsi="Times New Roman" w:cs="Times New Roman"/>
        </w:rPr>
        <w:t>Кубышева</w:t>
      </w:r>
      <w:proofErr w:type="spellEnd"/>
      <w:r w:rsidRPr="00CD454B">
        <w:rPr>
          <w:rFonts w:ascii="Times New Roman" w:hAnsi="Times New Roman" w:cs="Times New Roman"/>
        </w:rPr>
        <w:t xml:space="preserve"> М.А. Самостоятельные и контрольные работы по курсу математики для 5–6 классов. – М.: УМЦ «Школа 2000...», 2003.</w:t>
      </w:r>
    </w:p>
    <w:p w:rsidR="00BB70FD" w:rsidRPr="00CD454B" w:rsidRDefault="00BB70FD" w:rsidP="00CD454B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454B">
        <w:rPr>
          <w:rFonts w:ascii="Times New Roman" w:hAnsi="Times New Roman" w:cs="Times New Roman"/>
        </w:rPr>
        <w:t xml:space="preserve">3. </w:t>
      </w:r>
      <w:proofErr w:type="spellStart"/>
      <w:r w:rsidRPr="00CD454B">
        <w:rPr>
          <w:rFonts w:ascii="Times New Roman" w:hAnsi="Times New Roman" w:cs="Times New Roman"/>
        </w:rPr>
        <w:t>Петерсон</w:t>
      </w:r>
      <w:proofErr w:type="spellEnd"/>
      <w:r w:rsidRPr="00CD454B">
        <w:rPr>
          <w:rFonts w:ascii="Times New Roman" w:hAnsi="Times New Roman" w:cs="Times New Roman"/>
        </w:rPr>
        <w:t xml:space="preserve"> Л.Г., </w:t>
      </w:r>
      <w:proofErr w:type="spellStart"/>
      <w:r w:rsidRPr="00CD454B">
        <w:rPr>
          <w:rFonts w:ascii="Times New Roman" w:hAnsi="Times New Roman" w:cs="Times New Roman"/>
        </w:rPr>
        <w:t>Липатникова</w:t>
      </w:r>
      <w:proofErr w:type="spellEnd"/>
      <w:r w:rsidRPr="00CD454B">
        <w:rPr>
          <w:rFonts w:ascii="Times New Roman" w:hAnsi="Times New Roman" w:cs="Times New Roman"/>
        </w:rPr>
        <w:t xml:space="preserve"> И.Г. Устные упражнения, 5класс. Методическое пособие. – М., УМЦ «Школа 2000...», 20038.</w:t>
      </w:r>
    </w:p>
    <w:p w:rsidR="00BB70FD" w:rsidRPr="00CD454B" w:rsidRDefault="00BB70FD" w:rsidP="00CD454B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454B">
        <w:rPr>
          <w:rFonts w:ascii="Times New Roman" w:hAnsi="Times New Roman" w:cs="Times New Roman"/>
        </w:rPr>
        <w:t xml:space="preserve">4. </w:t>
      </w:r>
      <w:proofErr w:type="spellStart"/>
      <w:r w:rsidRPr="00CD454B">
        <w:rPr>
          <w:rFonts w:ascii="Times New Roman" w:hAnsi="Times New Roman" w:cs="Times New Roman"/>
        </w:rPr>
        <w:t>Кубышева</w:t>
      </w:r>
      <w:proofErr w:type="spellEnd"/>
      <w:r w:rsidRPr="00CD454B">
        <w:rPr>
          <w:rFonts w:ascii="Times New Roman" w:hAnsi="Times New Roman" w:cs="Times New Roman"/>
        </w:rPr>
        <w:t xml:space="preserve"> М.А. Типология уроков в дидактической системе деятельностного метода. Научно-методическое пособие. – М.: УМЦ «Школа 2000...», 2002.</w:t>
      </w:r>
    </w:p>
    <w:p w:rsidR="00BB70FD" w:rsidRPr="00CD454B" w:rsidRDefault="00BB70FD" w:rsidP="00CD454B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454B">
        <w:rPr>
          <w:rFonts w:ascii="Times New Roman" w:hAnsi="Times New Roman" w:cs="Times New Roman"/>
        </w:rPr>
        <w:t xml:space="preserve">5. </w:t>
      </w:r>
      <w:proofErr w:type="spellStart"/>
      <w:r w:rsidRPr="00CD454B">
        <w:rPr>
          <w:rFonts w:ascii="Times New Roman" w:hAnsi="Times New Roman" w:cs="Times New Roman"/>
        </w:rPr>
        <w:t>Петерсон</w:t>
      </w:r>
      <w:proofErr w:type="spellEnd"/>
      <w:r w:rsidRPr="00CD454B">
        <w:rPr>
          <w:rFonts w:ascii="Times New Roman" w:hAnsi="Times New Roman" w:cs="Times New Roman"/>
        </w:rPr>
        <w:t xml:space="preserve"> Л.Г., </w:t>
      </w:r>
      <w:proofErr w:type="spellStart"/>
      <w:r w:rsidRPr="00CD454B">
        <w:rPr>
          <w:rFonts w:ascii="Times New Roman" w:hAnsi="Times New Roman" w:cs="Times New Roman"/>
        </w:rPr>
        <w:t>Кубышева</w:t>
      </w:r>
      <w:proofErr w:type="spellEnd"/>
      <w:r w:rsidRPr="00CD454B">
        <w:rPr>
          <w:rFonts w:ascii="Times New Roman" w:hAnsi="Times New Roman" w:cs="Times New Roman"/>
        </w:rPr>
        <w:t xml:space="preserve"> М.А., Кудряшова Т.Г. Требования к составлению плана урока по дидактической системе деятельностного метода. Методическое пособие. – М.: УМЦ «Школа 2000...», 2005.</w:t>
      </w:r>
    </w:p>
    <w:p w:rsidR="00BB70FD" w:rsidRPr="00CD454B" w:rsidRDefault="00BB70FD" w:rsidP="00CD454B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454B">
        <w:rPr>
          <w:rFonts w:ascii="Times New Roman" w:hAnsi="Times New Roman" w:cs="Times New Roman"/>
        </w:rPr>
        <w:t>6. Грушевская Л.А. Сценарии уроков по математике, 5–6 класс. Электронное методическое пособие</w:t>
      </w:r>
      <w:proofErr w:type="gramStart"/>
      <w:r w:rsidRPr="00CD454B">
        <w:rPr>
          <w:rFonts w:ascii="Times New Roman" w:hAnsi="Times New Roman" w:cs="Times New Roman"/>
        </w:rPr>
        <w:t xml:space="preserve"> / П</w:t>
      </w:r>
      <w:proofErr w:type="gramEnd"/>
      <w:r w:rsidRPr="00CD454B">
        <w:rPr>
          <w:rFonts w:ascii="Times New Roman" w:hAnsi="Times New Roman" w:cs="Times New Roman"/>
        </w:rPr>
        <w:t xml:space="preserve">од ред. М.А. </w:t>
      </w:r>
      <w:proofErr w:type="spellStart"/>
      <w:r w:rsidRPr="00CD454B">
        <w:rPr>
          <w:rFonts w:ascii="Times New Roman" w:hAnsi="Times New Roman" w:cs="Times New Roman"/>
        </w:rPr>
        <w:t>Кубышевой</w:t>
      </w:r>
      <w:proofErr w:type="spellEnd"/>
      <w:r w:rsidRPr="00CD454B">
        <w:rPr>
          <w:rFonts w:ascii="Times New Roman" w:hAnsi="Times New Roman" w:cs="Times New Roman"/>
        </w:rPr>
        <w:t>. – М.: УМЦ «Школа 2000...», 2005.</w:t>
      </w:r>
    </w:p>
    <w:p w:rsidR="00BB70FD" w:rsidRPr="00CD454B" w:rsidRDefault="00BB70FD" w:rsidP="00CD454B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454B">
        <w:rPr>
          <w:rFonts w:ascii="Times New Roman" w:hAnsi="Times New Roman" w:cs="Times New Roman"/>
        </w:rPr>
        <w:t xml:space="preserve">7. Смирнова Е.С. Геометрическая линия в учебниках Г.В. Дорофеева, Л.Г. </w:t>
      </w:r>
      <w:proofErr w:type="spellStart"/>
      <w:r w:rsidRPr="00CD454B">
        <w:rPr>
          <w:rFonts w:ascii="Times New Roman" w:hAnsi="Times New Roman" w:cs="Times New Roman"/>
        </w:rPr>
        <w:t>Петерсон</w:t>
      </w:r>
      <w:proofErr w:type="spellEnd"/>
      <w:r w:rsidRPr="00CD454B">
        <w:rPr>
          <w:rFonts w:ascii="Times New Roman" w:hAnsi="Times New Roman" w:cs="Times New Roman"/>
        </w:rPr>
        <w:t>. – М.: УМЦ «Школа 2000...», 2004.</w:t>
      </w:r>
    </w:p>
    <w:p w:rsidR="00BB70FD" w:rsidRPr="00CD454B" w:rsidRDefault="00BB70FD" w:rsidP="00CD454B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D454B">
        <w:rPr>
          <w:rFonts w:ascii="Times New Roman" w:hAnsi="Times New Roman" w:cs="Times New Roman"/>
        </w:rPr>
        <w:t xml:space="preserve">8. </w:t>
      </w:r>
      <w:proofErr w:type="spellStart"/>
      <w:r w:rsidRPr="00CD454B">
        <w:rPr>
          <w:rFonts w:ascii="Times New Roman" w:hAnsi="Times New Roman" w:cs="Times New Roman"/>
        </w:rPr>
        <w:t>Петерсон</w:t>
      </w:r>
      <w:proofErr w:type="spellEnd"/>
      <w:r w:rsidRPr="00CD454B">
        <w:rPr>
          <w:rFonts w:ascii="Times New Roman" w:hAnsi="Times New Roman" w:cs="Times New Roman"/>
        </w:rPr>
        <w:t xml:space="preserve"> Л.Г., </w:t>
      </w:r>
      <w:proofErr w:type="spellStart"/>
      <w:r w:rsidRPr="00CD454B">
        <w:rPr>
          <w:rFonts w:ascii="Times New Roman" w:hAnsi="Times New Roman" w:cs="Times New Roman"/>
        </w:rPr>
        <w:t>Кубышева</w:t>
      </w:r>
      <w:proofErr w:type="spellEnd"/>
      <w:r w:rsidRPr="00CD454B">
        <w:rPr>
          <w:rFonts w:ascii="Times New Roman" w:hAnsi="Times New Roman" w:cs="Times New Roman"/>
        </w:rPr>
        <w:t xml:space="preserve"> М.А., Мазурина С.Е., </w:t>
      </w:r>
      <w:proofErr w:type="spellStart"/>
      <w:r w:rsidRPr="00CD454B">
        <w:rPr>
          <w:rFonts w:ascii="Times New Roman" w:hAnsi="Times New Roman" w:cs="Times New Roman"/>
        </w:rPr>
        <w:t>ЗайцеваИ.</w:t>
      </w:r>
      <w:proofErr w:type="gramStart"/>
      <w:r w:rsidRPr="00CD454B">
        <w:rPr>
          <w:rFonts w:ascii="Times New Roman" w:hAnsi="Times New Roman" w:cs="Times New Roman"/>
        </w:rPr>
        <w:t>В</w:t>
      </w:r>
      <w:proofErr w:type="spellEnd"/>
      <w:r w:rsidRPr="00CD454B">
        <w:rPr>
          <w:rFonts w:ascii="Times New Roman" w:hAnsi="Times New Roman" w:cs="Times New Roman"/>
        </w:rPr>
        <w:t>.</w:t>
      </w:r>
      <w:proofErr w:type="gramEnd"/>
      <w:r w:rsidRPr="00CD454B">
        <w:rPr>
          <w:rFonts w:ascii="Times New Roman" w:hAnsi="Times New Roman" w:cs="Times New Roman"/>
        </w:rPr>
        <w:t xml:space="preserve"> Что значит уметь учиться. Учебно-методическое пособие. </w:t>
      </w:r>
      <w:proofErr w:type="gramStart"/>
      <w:r w:rsidRPr="00CD454B">
        <w:rPr>
          <w:rFonts w:ascii="Times New Roman" w:hAnsi="Times New Roman" w:cs="Times New Roman"/>
        </w:rPr>
        <w:t>–М</w:t>
      </w:r>
      <w:proofErr w:type="gramEnd"/>
      <w:r w:rsidRPr="00CD454B">
        <w:rPr>
          <w:rFonts w:ascii="Times New Roman" w:hAnsi="Times New Roman" w:cs="Times New Roman"/>
        </w:rPr>
        <w:t>.: УМЦ «Школа 2000...», 2006.</w:t>
      </w:r>
    </w:p>
    <w:p w:rsidR="00CD454B" w:rsidRDefault="00226303" w:rsidP="00CD454B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527249">
        <w:rPr>
          <w:rFonts w:ascii="Times New Roman" w:hAnsi="Times New Roman" w:cs="Times New Roman"/>
        </w:rPr>
        <w:t xml:space="preserve">     </w:t>
      </w:r>
    </w:p>
    <w:p w:rsidR="00226303" w:rsidRPr="00527249" w:rsidRDefault="00226303" w:rsidP="00CD454B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527249">
        <w:rPr>
          <w:rFonts w:ascii="Times New Roman" w:hAnsi="Times New Roman" w:cs="Times New Roman"/>
        </w:rPr>
        <w:t xml:space="preserve"> </w:t>
      </w:r>
      <w:r w:rsidR="00CD454B">
        <w:rPr>
          <w:rFonts w:ascii="Times New Roman" w:hAnsi="Times New Roman" w:cs="Times New Roman"/>
        </w:rPr>
        <w:t>3.</w:t>
      </w:r>
      <w:r w:rsidR="0096470C" w:rsidRPr="00527249">
        <w:rPr>
          <w:rFonts w:ascii="Times New Roman" w:hAnsi="Times New Roman" w:cs="Times New Roman"/>
        </w:rPr>
        <w:t xml:space="preserve"> </w:t>
      </w:r>
      <w:r w:rsidR="007F4C42" w:rsidRPr="00527249">
        <w:rPr>
          <w:rFonts w:ascii="Times New Roman" w:hAnsi="Times New Roman" w:cs="Times New Roman"/>
          <w:u w:val="single"/>
        </w:rPr>
        <w:t>Пособия для учеников:</w:t>
      </w:r>
    </w:p>
    <w:p w:rsidR="007F4C42" w:rsidRPr="00527249" w:rsidRDefault="00CD454B" w:rsidP="00CD454B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F4C42" w:rsidRPr="00527249">
        <w:rPr>
          <w:rFonts w:ascii="Times New Roman" w:hAnsi="Times New Roman" w:cs="Times New Roman"/>
        </w:rPr>
        <w:t>Математика:</w:t>
      </w:r>
      <w:r w:rsidR="0096470C" w:rsidRPr="00527249">
        <w:rPr>
          <w:rFonts w:ascii="Times New Roman" w:hAnsi="Times New Roman" w:cs="Times New Roman"/>
        </w:rPr>
        <w:t xml:space="preserve"> </w:t>
      </w:r>
      <w:r w:rsidR="007F4C42" w:rsidRPr="00527249">
        <w:rPr>
          <w:rFonts w:ascii="Times New Roman" w:hAnsi="Times New Roman" w:cs="Times New Roman"/>
        </w:rPr>
        <w:t>дидактические материалы для 6 кл. общеобразовательных учреждений/Г.В.Дорофеев,</w:t>
      </w:r>
      <w:r w:rsidR="0096470C" w:rsidRPr="00527249">
        <w:rPr>
          <w:rFonts w:ascii="Times New Roman" w:hAnsi="Times New Roman" w:cs="Times New Roman"/>
        </w:rPr>
        <w:t xml:space="preserve"> </w:t>
      </w:r>
      <w:r w:rsidR="007F4C42" w:rsidRPr="00527249">
        <w:rPr>
          <w:rFonts w:ascii="Times New Roman" w:hAnsi="Times New Roman" w:cs="Times New Roman"/>
        </w:rPr>
        <w:t>Л.В.Кузнецова.</w:t>
      </w:r>
      <w:r w:rsidR="0096470C" w:rsidRPr="00527249">
        <w:rPr>
          <w:rFonts w:ascii="Times New Roman" w:hAnsi="Times New Roman" w:cs="Times New Roman"/>
        </w:rPr>
        <w:t xml:space="preserve"> </w:t>
      </w:r>
      <w:r w:rsidR="007F4C42" w:rsidRPr="00527249">
        <w:rPr>
          <w:rFonts w:ascii="Times New Roman" w:hAnsi="Times New Roman" w:cs="Times New Roman"/>
        </w:rPr>
        <w:t>-</w:t>
      </w:r>
      <w:r w:rsidR="0096470C" w:rsidRPr="00527249">
        <w:rPr>
          <w:rFonts w:ascii="Times New Roman" w:hAnsi="Times New Roman" w:cs="Times New Roman"/>
        </w:rPr>
        <w:t xml:space="preserve"> </w:t>
      </w:r>
      <w:r w:rsidR="007F4C42" w:rsidRPr="00527249">
        <w:rPr>
          <w:rFonts w:ascii="Times New Roman" w:hAnsi="Times New Roman" w:cs="Times New Roman"/>
        </w:rPr>
        <w:t>М.:Просвещение,2006.</w:t>
      </w:r>
    </w:p>
    <w:p w:rsidR="005F4DAD" w:rsidRDefault="00226303" w:rsidP="00CD454B">
      <w:pPr>
        <w:spacing w:after="0"/>
        <w:jc w:val="both"/>
        <w:rPr>
          <w:rFonts w:ascii="Times New Roman" w:hAnsi="Times New Roman" w:cs="Times New Roman"/>
        </w:rPr>
      </w:pPr>
      <w:r w:rsidRPr="00527249">
        <w:rPr>
          <w:rFonts w:ascii="Times New Roman" w:hAnsi="Times New Roman" w:cs="Times New Roman"/>
        </w:rPr>
        <w:t xml:space="preserve">     </w:t>
      </w:r>
    </w:p>
    <w:p w:rsidR="007F4C42" w:rsidRPr="00527249" w:rsidRDefault="00CD454B" w:rsidP="00CD454B">
      <w:pPr>
        <w:spacing w:after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</w:t>
      </w:r>
      <w:r w:rsidR="00226303" w:rsidRPr="00527249">
        <w:rPr>
          <w:rFonts w:ascii="Times New Roman" w:hAnsi="Times New Roman" w:cs="Times New Roman"/>
        </w:rPr>
        <w:t xml:space="preserve"> </w:t>
      </w:r>
      <w:r w:rsidR="00DA2D4A" w:rsidRPr="00527249">
        <w:rPr>
          <w:rFonts w:ascii="Times New Roman" w:hAnsi="Times New Roman" w:cs="Times New Roman"/>
        </w:rPr>
        <w:t xml:space="preserve">4.  </w:t>
      </w:r>
      <w:r w:rsidR="007F4C42" w:rsidRPr="00527249">
        <w:rPr>
          <w:rFonts w:ascii="Times New Roman" w:hAnsi="Times New Roman" w:cs="Times New Roman"/>
          <w:u w:val="single"/>
        </w:rPr>
        <w:t>Информационно-методическая</w:t>
      </w:r>
      <w:r w:rsidR="00226303" w:rsidRPr="00527249">
        <w:rPr>
          <w:rFonts w:ascii="Times New Roman" w:hAnsi="Times New Roman" w:cs="Times New Roman"/>
          <w:u w:val="single"/>
        </w:rPr>
        <w:t xml:space="preserve"> литература</w:t>
      </w:r>
      <w:r w:rsidR="007F4C42" w:rsidRPr="00527249">
        <w:rPr>
          <w:rFonts w:ascii="Times New Roman" w:hAnsi="Times New Roman" w:cs="Times New Roman"/>
          <w:u w:val="single"/>
        </w:rPr>
        <w:t>:</w:t>
      </w:r>
    </w:p>
    <w:p w:rsidR="007F4C42" w:rsidRPr="00527249" w:rsidRDefault="00226303" w:rsidP="00CD454B">
      <w:pPr>
        <w:spacing w:after="0"/>
        <w:ind w:left="720"/>
        <w:jc w:val="both"/>
        <w:rPr>
          <w:rFonts w:ascii="Times New Roman" w:hAnsi="Times New Roman" w:cs="Times New Roman"/>
        </w:rPr>
      </w:pPr>
      <w:r w:rsidRPr="00527249">
        <w:rPr>
          <w:rFonts w:ascii="Times New Roman" w:hAnsi="Times New Roman" w:cs="Times New Roman"/>
        </w:rPr>
        <w:t xml:space="preserve">- </w:t>
      </w:r>
      <w:r w:rsidR="007F4C42" w:rsidRPr="00527249">
        <w:rPr>
          <w:rFonts w:ascii="Times New Roman" w:hAnsi="Times New Roman" w:cs="Times New Roman"/>
        </w:rPr>
        <w:t>Журнал</w:t>
      </w:r>
      <w:r w:rsidRPr="00527249">
        <w:rPr>
          <w:rFonts w:ascii="Times New Roman" w:hAnsi="Times New Roman" w:cs="Times New Roman"/>
        </w:rPr>
        <w:t xml:space="preserve"> «</w:t>
      </w:r>
      <w:r w:rsidR="007F4C42" w:rsidRPr="00527249">
        <w:rPr>
          <w:rFonts w:ascii="Times New Roman" w:hAnsi="Times New Roman" w:cs="Times New Roman"/>
        </w:rPr>
        <w:t>Математика в школе</w:t>
      </w:r>
      <w:r w:rsidRPr="00527249">
        <w:rPr>
          <w:rFonts w:ascii="Times New Roman" w:hAnsi="Times New Roman" w:cs="Times New Roman"/>
        </w:rPr>
        <w:t>»</w:t>
      </w:r>
      <w:r w:rsidR="007F4C42" w:rsidRPr="00527249">
        <w:rPr>
          <w:rFonts w:ascii="Times New Roman" w:hAnsi="Times New Roman" w:cs="Times New Roman"/>
        </w:rPr>
        <w:t>.</w:t>
      </w:r>
    </w:p>
    <w:p w:rsidR="007F4C42" w:rsidRPr="00527249" w:rsidRDefault="00226303" w:rsidP="00CD454B">
      <w:pPr>
        <w:spacing w:after="0"/>
        <w:ind w:left="720"/>
        <w:jc w:val="both"/>
        <w:rPr>
          <w:rFonts w:ascii="Times New Roman" w:hAnsi="Times New Roman" w:cs="Times New Roman"/>
        </w:rPr>
      </w:pPr>
      <w:r w:rsidRPr="00527249">
        <w:rPr>
          <w:rFonts w:ascii="Times New Roman" w:hAnsi="Times New Roman" w:cs="Times New Roman"/>
        </w:rPr>
        <w:t xml:space="preserve">- </w:t>
      </w:r>
      <w:r w:rsidR="007F4C42" w:rsidRPr="00527249">
        <w:rPr>
          <w:rFonts w:ascii="Times New Roman" w:hAnsi="Times New Roman" w:cs="Times New Roman"/>
        </w:rPr>
        <w:t>Приложение</w:t>
      </w:r>
      <w:r w:rsidRPr="00527249">
        <w:rPr>
          <w:rFonts w:ascii="Times New Roman" w:hAnsi="Times New Roman" w:cs="Times New Roman"/>
        </w:rPr>
        <w:t xml:space="preserve"> «</w:t>
      </w:r>
      <w:r w:rsidR="007F4C42" w:rsidRPr="00527249">
        <w:rPr>
          <w:rFonts w:ascii="Times New Roman" w:hAnsi="Times New Roman" w:cs="Times New Roman"/>
        </w:rPr>
        <w:t>Математика»,</w:t>
      </w:r>
      <w:r w:rsidR="00F027A2" w:rsidRPr="00527249">
        <w:rPr>
          <w:rFonts w:ascii="Times New Roman" w:hAnsi="Times New Roman" w:cs="Times New Roman"/>
        </w:rPr>
        <w:t xml:space="preserve"> </w:t>
      </w:r>
      <w:r w:rsidR="007F4C42" w:rsidRPr="00527249">
        <w:rPr>
          <w:rFonts w:ascii="Times New Roman" w:hAnsi="Times New Roman" w:cs="Times New Roman"/>
        </w:rPr>
        <w:t xml:space="preserve">сайт </w:t>
      </w:r>
      <w:hyperlink r:id="rId7" w:history="1">
        <w:r w:rsidR="007F4C42" w:rsidRPr="00527249">
          <w:rPr>
            <w:rStyle w:val="af4"/>
            <w:rFonts w:ascii="Times New Roman" w:hAnsi="Times New Roman" w:cs="Times New Roman"/>
          </w:rPr>
          <w:t>www.prosv.ru</w:t>
        </w:r>
      </w:hyperlink>
      <w:r w:rsidR="007F4C42" w:rsidRPr="00527249">
        <w:rPr>
          <w:rFonts w:ascii="Times New Roman" w:hAnsi="Times New Roman" w:cs="Times New Roman"/>
        </w:rPr>
        <w:t xml:space="preserve"> (рубрика «Математика»)</w:t>
      </w:r>
    </w:p>
    <w:p w:rsidR="00F027A2" w:rsidRPr="00527249" w:rsidRDefault="00226303" w:rsidP="00CD454B">
      <w:pPr>
        <w:spacing w:after="0"/>
        <w:ind w:left="720"/>
        <w:jc w:val="both"/>
        <w:rPr>
          <w:rFonts w:ascii="Times New Roman" w:hAnsi="Times New Roman" w:cs="Times New Roman"/>
        </w:rPr>
      </w:pPr>
      <w:r w:rsidRPr="00527249">
        <w:rPr>
          <w:rFonts w:ascii="Times New Roman" w:hAnsi="Times New Roman" w:cs="Times New Roman"/>
        </w:rPr>
        <w:t xml:space="preserve">- </w:t>
      </w:r>
      <w:r w:rsidR="007F4C42" w:rsidRPr="00527249">
        <w:rPr>
          <w:rFonts w:ascii="Times New Roman" w:hAnsi="Times New Roman" w:cs="Times New Roman"/>
        </w:rPr>
        <w:t xml:space="preserve">Интернет-школа  </w:t>
      </w:r>
      <w:proofErr w:type="spellStart"/>
      <w:r w:rsidR="007F4C42" w:rsidRPr="00527249">
        <w:rPr>
          <w:rFonts w:ascii="Times New Roman" w:hAnsi="Times New Roman" w:cs="Times New Roman"/>
        </w:rPr>
        <w:t>Просвещение.ru</w:t>
      </w:r>
      <w:proofErr w:type="spellEnd"/>
      <w:r w:rsidR="007F4C42" w:rsidRPr="00527249">
        <w:rPr>
          <w:rFonts w:ascii="Times New Roman" w:hAnsi="Times New Roman" w:cs="Times New Roman"/>
        </w:rPr>
        <w:t>.</w:t>
      </w:r>
    </w:p>
    <w:p w:rsidR="00CD454B" w:rsidRDefault="00CD454B" w:rsidP="00FE19A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:rsidR="00F11BB9" w:rsidRDefault="00CD454B" w:rsidP="00FE19A0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</w:t>
      </w:r>
      <w:r w:rsidR="00F11BB9" w:rsidRPr="00527249">
        <w:rPr>
          <w:rFonts w:ascii="Times New Roman" w:hAnsi="Times New Roman" w:cs="Times New Roman"/>
        </w:rPr>
        <w:t>5</w:t>
      </w:r>
      <w:r w:rsidR="00DA2D4A" w:rsidRPr="00527249">
        <w:rPr>
          <w:rFonts w:ascii="Times New Roman" w:hAnsi="Times New Roman" w:cs="Times New Roman"/>
        </w:rPr>
        <w:t xml:space="preserve">  </w:t>
      </w:r>
      <w:r w:rsidR="00F11BB9" w:rsidRPr="00527249">
        <w:rPr>
          <w:rFonts w:ascii="Times New Roman" w:hAnsi="Times New Roman" w:cs="Times New Roman"/>
          <w:u w:val="single"/>
        </w:rPr>
        <w:t>.Интернет-ресурсы</w:t>
      </w:r>
    </w:p>
    <w:p w:rsidR="00451D2F" w:rsidRDefault="00451D2F" w:rsidP="00FE19A0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  <w:sectPr w:rsidR="00451D2F" w:rsidSect="00451D2F">
          <w:pgSz w:w="11905" w:h="16837"/>
          <w:pgMar w:top="709" w:right="850" w:bottom="851" w:left="1701" w:header="720" w:footer="720" w:gutter="0"/>
          <w:cols w:space="720"/>
          <w:docGrid w:linePitch="360"/>
        </w:sectPr>
      </w:pPr>
    </w:p>
    <w:p w:rsidR="0096470C" w:rsidRPr="00527249" w:rsidRDefault="0096470C" w:rsidP="00FE19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7249">
        <w:rPr>
          <w:rFonts w:ascii="Times New Roman" w:hAnsi="Times New Roman" w:cs="Times New Roman"/>
          <w:lang w:val="en-US"/>
        </w:rPr>
        <w:lastRenderedPageBreak/>
        <w:t>www</w:t>
      </w:r>
      <w:r w:rsidRPr="00527249">
        <w:rPr>
          <w:rFonts w:ascii="Times New Roman" w:hAnsi="Times New Roman" w:cs="Times New Roman"/>
        </w:rPr>
        <w:t>.</w:t>
      </w:r>
      <w:proofErr w:type="spellStart"/>
      <w:r w:rsidRPr="00527249">
        <w:rPr>
          <w:rFonts w:ascii="Times New Roman" w:hAnsi="Times New Roman" w:cs="Times New Roman"/>
          <w:lang w:val="en-US"/>
        </w:rPr>
        <w:t>sch</w:t>
      </w:r>
      <w:proofErr w:type="spellEnd"/>
      <w:r w:rsidRPr="00527249">
        <w:rPr>
          <w:rFonts w:ascii="Times New Roman" w:hAnsi="Times New Roman" w:cs="Times New Roman"/>
        </w:rPr>
        <w:t>2000.</w:t>
      </w:r>
      <w:proofErr w:type="spellStart"/>
      <w:r w:rsidRPr="00527249">
        <w:rPr>
          <w:rFonts w:ascii="Times New Roman" w:hAnsi="Times New Roman" w:cs="Times New Roman"/>
          <w:lang w:val="en-US"/>
        </w:rPr>
        <w:t>ru</w:t>
      </w:r>
      <w:proofErr w:type="spellEnd"/>
    </w:p>
    <w:p w:rsidR="00F11BB9" w:rsidRPr="00527249" w:rsidRDefault="00F11BB9" w:rsidP="00FE19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7249">
        <w:rPr>
          <w:rFonts w:ascii="Times New Roman" w:hAnsi="Times New Roman" w:cs="Times New Roman"/>
          <w:lang w:val="en-US"/>
        </w:rPr>
        <w:t>www</w:t>
      </w:r>
      <w:r w:rsidRPr="00527249">
        <w:rPr>
          <w:rFonts w:ascii="Times New Roman" w:hAnsi="Times New Roman" w:cs="Times New Roman"/>
        </w:rPr>
        <w:t>.</w:t>
      </w:r>
      <w:proofErr w:type="spellStart"/>
      <w:r w:rsidRPr="00527249">
        <w:rPr>
          <w:rFonts w:ascii="Times New Roman" w:hAnsi="Times New Roman" w:cs="Times New Roman"/>
          <w:lang w:val="en-US"/>
        </w:rPr>
        <w:t>ege</w:t>
      </w:r>
      <w:proofErr w:type="spellEnd"/>
      <w:r w:rsidRPr="00527249">
        <w:rPr>
          <w:rFonts w:ascii="Times New Roman" w:hAnsi="Times New Roman" w:cs="Times New Roman"/>
        </w:rPr>
        <w:t>.</w:t>
      </w:r>
      <w:proofErr w:type="spellStart"/>
      <w:r w:rsidRPr="00527249">
        <w:rPr>
          <w:rFonts w:ascii="Times New Roman" w:hAnsi="Times New Roman" w:cs="Times New Roman"/>
          <w:lang w:val="en-US"/>
        </w:rPr>
        <w:t>moipkro</w:t>
      </w:r>
      <w:proofErr w:type="spellEnd"/>
      <w:r w:rsidRPr="00527249">
        <w:rPr>
          <w:rFonts w:ascii="Times New Roman" w:hAnsi="Times New Roman" w:cs="Times New Roman"/>
        </w:rPr>
        <w:t>.</w:t>
      </w:r>
      <w:proofErr w:type="spellStart"/>
      <w:r w:rsidRPr="00527249">
        <w:rPr>
          <w:rFonts w:ascii="Times New Roman" w:hAnsi="Times New Roman" w:cs="Times New Roman"/>
          <w:lang w:val="en-US"/>
        </w:rPr>
        <w:t>ru</w:t>
      </w:r>
      <w:proofErr w:type="spellEnd"/>
    </w:p>
    <w:p w:rsidR="00F11BB9" w:rsidRPr="00527249" w:rsidRDefault="00F11BB9" w:rsidP="00FE19A0">
      <w:pPr>
        <w:spacing w:after="0" w:line="240" w:lineRule="auto"/>
        <w:jc w:val="both"/>
        <w:rPr>
          <w:rFonts w:ascii="Times New Roman" w:hAnsi="Times New Roman" w:cs="Times New Roman"/>
        </w:rPr>
      </w:pPr>
      <w:hyperlink r:id="rId8" w:history="1">
        <w:r w:rsidRPr="00527249">
          <w:rPr>
            <w:rStyle w:val="af4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527249">
          <w:rPr>
            <w:rStyle w:val="af4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527249">
          <w:rPr>
            <w:rStyle w:val="af4"/>
            <w:rFonts w:ascii="Times New Roman" w:hAnsi="Times New Roman" w:cs="Times New Roman"/>
            <w:color w:val="auto"/>
            <w:u w:val="none"/>
            <w:lang w:val="en-US"/>
          </w:rPr>
          <w:t>fipi</w:t>
        </w:r>
        <w:proofErr w:type="spellEnd"/>
        <w:r w:rsidRPr="00527249">
          <w:rPr>
            <w:rStyle w:val="af4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527249">
          <w:rPr>
            <w:rStyle w:val="af4"/>
            <w:rFonts w:ascii="Times New Roman" w:hAnsi="Times New Roman" w:cs="Times New Roman"/>
            <w:color w:val="auto"/>
            <w:u w:val="none"/>
            <w:lang w:val="en-US"/>
          </w:rPr>
          <w:t>ru</w:t>
        </w:r>
        <w:proofErr w:type="spellEnd"/>
      </w:hyperlink>
    </w:p>
    <w:p w:rsidR="00F11BB9" w:rsidRPr="00527249" w:rsidRDefault="00F11BB9" w:rsidP="00FE19A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527249">
        <w:rPr>
          <w:rFonts w:ascii="Times New Roman" w:hAnsi="Times New Roman" w:cs="Times New Roman"/>
          <w:lang w:val="en-US"/>
        </w:rPr>
        <w:t>ege</w:t>
      </w:r>
      <w:proofErr w:type="spellEnd"/>
      <w:r w:rsidRPr="00527249">
        <w:rPr>
          <w:rFonts w:ascii="Times New Roman" w:hAnsi="Times New Roman" w:cs="Times New Roman"/>
        </w:rPr>
        <w:t>.</w:t>
      </w:r>
      <w:proofErr w:type="spellStart"/>
      <w:r w:rsidRPr="00527249">
        <w:rPr>
          <w:rFonts w:ascii="Times New Roman" w:hAnsi="Times New Roman" w:cs="Times New Roman"/>
          <w:lang w:val="en-US"/>
        </w:rPr>
        <w:t>edu</w:t>
      </w:r>
      <w:proofErr w:type="spellEnd"/>
      <w:r w:rsidRPr="00527249">
        <w:rPr>
          <w:rFonts w:ascii="Times New Roman" w:hAnsi="Times New Roman" w:cs="Times New Roman"/>
        </w:rPr>
        <w:t>.</w:t>
      </w:r>
      <w:proofErr w:type="spellStart"/>
      <w:r w:rsidRPr="00527249">
        <w:rPr>
          <w:rFonts w:ascii="Times New Roman" w:hAnsi="Times New Roman" w:cs="Times New Roman"/>
          <w:lang w:val="en-US"/>
        </w:rPr>
        <w:t>ru</w:t>
      </w:r>
      <w:proofErr w:type="spellEnd"/>
    </w:p>
    <w:p w:rsidR="00F11BB9" w:rsidRPr="00527249" w:rsidRDefault="00F11BB9" w:rsidP="00FE19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7249">
        <w:rPr>
          <w:rFonts w:ascii="Times New Roman" w:hAnsi="Times New Roman" w:cs="Times New Roman"/>
          <w:lang w:val="en-US"/>
        </w:rPr>
        <w:t>www</w:t>
      </w:r>
      <w:r w:rsidRPr="00527249">
        <w:rPr>
          <w:rFonts w:ascii="Times New Roman" w:hAnsi="Times New Roman" w:cs="Times New Roman"/>
        </w:rPr>
        <w:t>.</w:t>
      </w:r>
      <w:proofErr w:type="spellStart"/>
      <w:r w:rsidRPr="00527249">
        <w:rPr>
          <w:rFonts w:ascii="Times New Roman" w:hAnsi="Times New Roman" w:cs="Times New Roman"/>
          <w:lang w:val="en-US"/>
        </w:rPr>
        <w:t>mioo</w:t>
      </w:r>
      <w:proofErr w:type="spellEnd"/>
      <w:r w:rsidRPr="00527249">
        <w:rPr>
          <w:rFonts w:ascii="Times New Roman" w:hAnsi="Times New Roman" w:cs="Times New Roman"/>
        </w:rPr>
        <w:t>.</w:t>
      </w:r>
      <w:proofErr w:type="spellStart"/>
      <w:r w:rsidRPr="00527249">
        <w:rPr>
          <w:rFonts w:ascii="Times New Roman" w:hAnsi="Times New Roman" w:cs="Times New Roman"/>
          <w:lang w:val="en-US"/>
        </w:rPr>
        <w:t>ru</w:t>
      </w:r>
      <w:proofErr w:type="spellEnd"/>
    </w:p>
    <w:p w:rsidR="00F11BB9" w:rsidRPr="00527249" w:rsidRDefault="00F11BB9" w:rsidP="00FE19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7249">
        <w:rPr>
          <w:rFonts w:ascii="Times New Roman" w:hAnsi="Times New Roman" w:cs="Times New Roman"/>
          <w:lang w:val="en-US"/>
        </w:rPr>
        <w:t>www</w:t>
      </w:r>
      <w:r w:rsidRPr="00527249">
        <w:rPr>
          <w:rFonts w:ascii="Times New Roman" w:hAnsi="Times New Roman" w:cs="Times New Roman"/>
        </w:rPr>
        <w:t>.1</w:t>
      </w:r>
      <w:proofErr w:type="spellStart"/>
      <w:r w:rsidRPr="00527249">
        <w:rPr>
          <w:rFonts w:ascii="Times New Roman" w:hAnsi="Times New Roman" w:cs="Times New Roman"/>
          <w:lang w:val="en-US"/>
        </w:rPr>
        <w:t>september</w:t>
      </w:r>
      <w:proofErr w:type="spellEnd"/>
      <w:r w:rsidRPr="00527249">
        <w:rPr>
          <w:rFonts w:ascii="Times New Roman" w:hAnsi="Times New Roman" w:cs="Times New Roman"/>
        </w:rPr>
        <w:t>.</w:t>
      </w:r>
      <w:proofErr w:type="spellStart"/>
      <w:r w:rsidRPr="00527249">
        <w:rPr>
          <w:rFonts w:ascii="Times New Roman" w:hAnsi="Times New Roman" w:cs="Times New Roman"/>
          <w:lang w:val="en-US"/>
        </w:rPr>
        <w:t>ru</w:t>
      </w:r>
      <w:proofErr w:type="spellEnd"/>
    </w:p>
    <w:p w:rsidR="00F11BB9" w:rsidRPr="00527249" w:rsidRDefault="00F11BB9" w:rsidP="00FE19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7249">
        <w:rPr>
          <w:rFonts w:ascii="Times New Roman" w:hAnsi="Times New Roman" w:cs="Times New Roman"/>
          <w:lang w:val="en-US"/>
        </w:rPr>
        <w:t>www</w:t>
      </w:r>
      <w:r w:rsidRPr="00527249">
        <w:rPr>
          <w:rFonts w:ascii="Times New Roman" w:hAnsi="Times New Roman" w:cs="Times New Roman"/>
        </w:rPr>
        <w:t>.</w:t>
      </w:r>
      <w:r w:rsidRPr="00527249">
        <w:rPr>
          <w:rFonts w:ascii="Times New Roman" w:hAnsi="Times New Roman" w:cs="Times New Roman"/>
          <w:lang w:val="en-US"/>
        </w:rPr>
        <w:t>math</w:t>
      </w:r>
      <w:r w:rsidRPr="00527249">
        <w:rPr>
          <w:rFonts w:ascii="Times New Roman" w:hAnsi="Times New Roman" w:cs="Times New Roman"/>
        </w:rPr>
        <w:t>.</w:t>
      </w:r>
      <w:proofErr w:type="spellStart"/>
      <w:r w:rsidRPr="00527249">
        <w:rPr>
          <w:rFonts w:ascii="Times New Roman" w:hAnsi="Times New Roman" w:cs="Times New Roman"/>
          <w:lang w:val="en-US"/>
        </w:rPr>
        <w:t>ru</w:t>
      </w:r>
      <w:proofErr w:type="spellEnd"/>
    </w:p>
    <w:p w:rsidR="00F11BB9" w:rsidRPr="00527249" w:rsidRDefault="00F11BB9" w:rsidP="00FE19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7249">
        <w:rPr>
          <w:rFonts w:ascii="Times New Roman" w:hAnsi="Times New Roman" w:cs="Times New Roman"/>
          <w:lang w:val="en-US"/>
        </w:rPr>
        <w:t>www</w:t>
      </w:r>
      <w:r w:rsidRPr="00527249">
        <w:rPr>
          <w:rFonts w:ascii="Times New Roman" w:hAnsi="Times New Roman" w:cs="Times New Roman"/>
        </w:rPr>
        <w:t>.</w:t>
      </w:r>
      <w:proofErr w:type="spellStart"/>
      <w:r w:rsidRPr="00527249">
        <w:rPr>
          <w:rFonts w:ascii="Times New Roman" w:hAnsi="Times New Roman" w:cs="Times New Roman"/>
          <w:lang w:val="en-US"/>
        </w:rPr>
        <w:t>allmath</w:t>
      </w:r>
      <w:proofErr w:type="spellEnd"/>
      <w:r w:rsidRPr="00527249">
        <w:rPr>
          <w:rFonts w:ascii="Times New Roman" w:hAnsi="Times New Roman" w:cs="Times New Roman"/>
        </w:rPr>
        <w:t>.</w:t>
      </w:r>
      <w:proofErr w:type="spellStart"/>
      <w:r w:rsidRPr="00527249">
        <w:rPr>
          <w:rFonts w:ascii="Times New Roman" w:hAnsi="Times New Roman" w:cs="Times New Roman"/>
          <w:lang w:val="en-US"/>
        </w:rPr>
        <w:t>ru</w:t>
      </w:r>
      <w:proofErr w:type="spellEnd"/>
    </w:p>
    <w:p w:rsidR="00F11BB9" w:rsidRPr="00527249" w:rsidRDefault="00F11BB9" w:rsidP="00FE19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7249">
        <w:rPr>
          <w:rFonts w:ascii="Times New Roman" w:hAnsi="Times New Roman" w:cs="Times New Roman"/>
          <w:lang w:val="en-US"/>
        </w:rPr>
        <w:t>www</w:t>
      </w:r>
      <w:r w:rsidRPr="00527249">
        <w:rPr>
          <w:rFonts w:ascii="Times New Roman" w:hAnsi="Times New Roman" w:cs="Times New Roman"/>
        </w:rPr>
        <w:t>.</w:t>
      </w:r>
      <w:proofErr w:type="spellStart"/>
      <w:r w:rsidRPr="00527249">
        <w:rPr>
          <w:rFonts w:ascii="Times New Roman" w:hAnsi="Times New Roman" w:cs="Times New Roman"/>
          <w:lang w:val="en-US"/>
        </w:rPr>
        <w:t>uztest</w:t>
      </w:r>
      <w:proofErr w:type="spellEnd"/>
      <w:r w:rsidRPr="00527249">
        <w:rPr>
          <w:rFonts w:ascii="Times New Roman" w:hAnsi="Times New Roman" w:cs="Times New Roman"/>
        </w:rPr>
        <w:t>.</w:t>
      </w:r>
      <w:proofErr w:type="spellStart"/>
      <w:r w:rsidRPr="00527249">
        <w:rPr>
          <w:rFonts w:ascii="Times New Roman" w:hAnsi="Times New Roman" w:cs="Times New Roman"/>
          <w:lang w:val="en-US"/>
        </w:rPr>
        <w:t>ru</w:t>
      </w:r>
      <w:proofErr w:type="spellEnd"/>
    </w:p>
    <w:p w:rsidR="00F11BB9" w:rsidRPr="00527249" w:rsidRDefault="00F11BB9" w:rsidP="00FE19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7249">
        <w:rPr>
          <w:rFonts w:ascii="Times New Roman" w:hAnsi="Times New Roman" w:cs="Times New Roman"/>
          <w:lang w:val="en-US"/>
        </w:rPr>
        <w:t>http</w:t>
      </w:r>
      <w:r w:rsidRPr="00527249">
        <w:rPr>
          <w:rFonts w:ascii="Times New Roman" w:hAnsi="Times New Roman" w:cs="Times New Roman"/>
        </w:rPr>
        <w:t>://</w:t>
      </w:r>
      <w:r w:rsidRPr="00527249">
        <w:rPr>
          <w:rFonts w:ascii="Times New Roman" w:hAnsi="Times New Roman" w:cs="Times New Roman"/>
          <w:lang w:val="en-US"/>
        </w:rPr>
        <w:t>schools</w:t>
      </w:r>
      <w:r w:rsidRPr="00527249">
        <w:rPr>
          <w:rFonts w:ascii="Times New Roman" w:hAnsi="Times New Roman" w:cs="Times New Roman"/>
        </w:rPr>
        <w:t>.</w:t>
      </w:r>
      <w:r w:rsidRPr="00527249">
        <w:rPr>
          <w:rFonts w:ascii="Times New Roman" w:hAnsi="Times New Roman" w:cs="Times New Roman"/>
          <w:lang w:val="en-US"/>
        </w:rPr>
        <w:t>techno</w:t>
      </w:r>
      <w:r w:rsidRPr="00527249">
        <w:rPr>
          <w:rFonts w:ascii="Times New Roman" w:hAnsi="Times New Roman" w:cs="Times New Roman"/>
        </w:rPr>
        <w:t>.</w:t>
      </w:r>
      <w:proofErr w:type="spellStart"/>
      <w:r w:rsidRPr="00527249">
        <w:rPr>
          <w:rFonts w:ascii="Times New Roman" w:hAnsi="Times New Roman" w:cs="Times New Roman"/>
          <w:lang w:val="en-US"/>
        </w:rPr>
        <w:t>ru</w:t>
      </w:r>
      <w:proofErr w:type="spellEnd"/>
      <w:r w:rsidRPr="00527249">
        <w:rPr>
          <w:rFonts w:ascii="Times New Roman" w:hAnsi="Times New Roman" w:cs="Times New Roman"/>
        </w:rPr>
        <w:t>/</w:t>
      </w:r>
      <w:r w:rsidRPr="00527249">
        <w:rPr>
          <w:rFonts w:ascii="Times New Roman" w:hAnsi="Times New Roman" w:cs="Times New Roman"/>
          <w:lang w:val="en-US"/>
        </w:rPr>
        <w:t>tech</w:t>
      </w:r>
      <w:r w:rsidRPr="00527249">
        <w:rPr>
          <w:rFonts w:ascii="Times New Roman" w:hAnsi="Times New Roman" w:cs="Times New Roman"/>
        </w:rPr>
        <w:t>/</w:t>
      </w:r>
      <w:r w:rsidRPr="00527249">
        <w:rPr>
          <w:rFonts w:ascii="Times New Roman" w:hAnsi="Times New Roman" w:cs="Times New Roman"/>
          <w:lang w:val="en-US"/>
        </w:rPr>
        <w:t>index</w:t>
      </w:r>
      <w:r w:rsidRPr="00527249">
        <w:rPr>
          <w:rFonts w:ascii="Times New Roman" w:hAnsi="Times New Roman" w:cs="Times New Roman"/>
        </w:rPr>
        <w:t>.</w:t>
      </w:r>
      <w:r w:rsidRPr="00527249">
        <w:rPr>
          <w:rFonts w:ascii="Times New Roman" w:hAnsi="Times New Roman" w:cs="Times New Roman"/>
          <w:lang w:val="en-US"/>
        </w:rPr>
        <w:t>html</w:t>
      </w:r>
    </w:p>
    <w:p w:rsidR="00F11BB9" w:rsidRPr="00527249" w:rsidRDefault="00F11BB9" w:rsidP="00FE19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7249">
        <w:rPr>
          <w:rFonts w:ascii="Times New Roman" w:hAnsi="Times New Roman" w:cs="Times New Roman"/>
          <w:lang w:val="en-US"/>
        </w:rPr>
        <w:t>http</w:t>
      </w:r>
      <w:r w:rsidRPr="00527249">
        <w:rPr>
          <w:rFonts w:ascii="Times New Roman" w:hAnsi="Times New Roman" w:cs="Times New Roman"/>
        </w:rPr>
        <w:t>://</w:t>
      </w:r>
      <w:r w:rsidRPr="00527249">
        <w:rPr>
          <w:rFonts w:ascii="Times New Roman" w:hAnsi="Times New Roman" w:cs="Times New Roman"/>
          <w:lang w:val="en-US"/>
        </w:rPr>
        <w:t>www</w:t>
      </w:r>
      <w:r w:rsidRPr="00527249">
        <w:rPr>
          <w:rFonts w:ascii="Times New Roman" w:hAnsi="Times New Roman" w:cs="Times New Roman"/>
        </w:rPr>
        <w:t>.</w:t>
      </w:r>
      <w:r w:rsidRPr="00527249">
        <w:rPr>
          <w:rFonts w:ascii="Times New Roman" w:hAnsi="Times New Roman" w:cs="Times New Roman"/>
          <w:lang w:val="en-US"/>
        </w:rPr>
        <w:t>catalog</w:t>
      </w:r>
      <w:r w:rsidRPr="00527249">
        <w:rPr>
          <w:rFonts w:ascii="Times New Roman" w:hAnsi="Times New Roman" w:cs="Times New Roman"/>
        </w:rPr>
        <w:t>.</w:t>
      </w:r>
      <w:proofErr w:type="spellStart"/>
      <w:r w:rsidRPr="00527249">
        <w:rPr>
          <w:rFonts w:ascii="Times New Roman" w:hAnsi="Times New Roman" w:cs="Times New Roman"/>
          <w:lang w:val="en-US"/>
        </w:rPr>
        <w:t>alledu</w:t>
      </w:r>
      <w:proofErr w:type="spellEnd"/>
      <w:r w:rsidRPr="00527249">
        <w:rPr>
          <w:rFonts w:ascii="Times New Roman" w:hAnsi="Times New Roman" w:cs="Times New Roman"/>
        </w:rPr>
        <w:t>.</w:t>
      </w:r>
      <w:proofErr w:type="spellStart"/>
      <w:r w:rsidRPr="00527249">
        <w:rPr>
          <w:rFonts w:ascii="Times New Roman" w:hAnsi="Times New Roman" w:cs="Times New Roman"/>
          <w:lang w:val="en-US"/>
        </w:rPr>
        <w:t>ru</w:t>
      </w:r>
      <w:proofErr w:type="spellEnd"/>
      <w:r w:rsidRPr="00527249">
        <w:rPr>
          <w:rFonts w:ascii="Times New Roman" w:hAnsi="Times New Roman" w:cs="Times New Roman"/>
        </w:rPr>
        <w:t>/</w:t>
      </w:r>
      <w:proofErr w:type="spellStart"/>
      <w:r w:rsidRPr="00527249">
        <w:rPr>
          <w:rFonts w:ascii="Times New Roman" w:hAnsi="Times New Roman" w:cs="Times New Roman"/>
          <w:lang w:val="en-US"/>
        </w:rPr>
        <w:t>predmet</w:t>
      </w:r>
      <w:proofErr w:type="spellEnd"/>
      <w:r w:rsidRPr="00527249">
        <w:rPr>
          <w:rFonts w:ascii="Times New Roman" w:hAnsi="Times New Roman" w:cs="Times New Roman"/>
        </w:rPr>
        <w:t>/</w:t>
      </w:r>
      <w:r w:rsidRPr="00527249">
        <w:rPr>
          <w:rFonts w:ascii="Times New Roman" w:hAnsi="Times New Roman" w:cs="Times New Roman"/>
          <w:lang w:val="en-US"/>
        </w:rPr>
        <w:t>math</w:t>
      </w:r>
      <w:r w:rsidRPr="00527249">
        <w:rPr>
          <w:rFonts w:ascii="Times New Roman" w:hAnsi="Times New Roman" w:cs="Times New Roman"/>
        </w:rPr>
        <w:t>/</w:t>
      </w:r>
      <w:r w:rsidRPr="00527249">
        <w:rPr>
          <w:rFonts w:ascii="Times New Roman" w:hAnsi="Times New Roman" w:cs="Times New Roman"/>
          <w:lang w:val="en-US"/>
        </w:rPr>
        <w:t>more</w:t>
      </w:r>
      <w:r w:rsidRPr="00527249">
        <w:rPr>
          <w:rFonts w:ascii="Times New Roman" w:hAnsi="Times New Roman" w:cs="Times New Roman"/>
        </w:rPr>
        <w:t>2.</w:t>
      </w:r>
      <w:r w:rsidRPr="00527249">
        <w:rPr>
          <w:rFonts w:ascii="Times New Roman" w:hAnsi="Times New Roman" w:cs="Times New Roman"/>
          <w:lang w:val="en-US"/>
        </w:rPr>
        <w:t>html</w:t>
      </w:r>
    </w:p>
    <w:p w:rsidR="00F11BB9" w:rsidRPr="00527249" w:rsidRDefault="00F11BB9" w:rsidP="00FE19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7249">
        <w:rPr>
          <w:rFonts w:ascii="Times New Roman" w:hAnsi="Times New Roman" w:cs="Times New Roman"/>
          <w:lang w:val="en-US"/>
        </w:rPr>
        <w:t>http</w:t>
      </w:r>
      <w:r w:rsidRPr="00527249">
        <w:rPr>
          <w:rFonts w:ascii="Times New Roman" w:hAnsi="Times New Roman" w:cs="Times New Roman"/>
        </w:rPr>
        <w:t>://</w:t>
      </w:r>
      <w:r w:rsidRPr="00527249">
        <w:rPr>
          <w:rFonts w:ascii="Times New Roman" w:hAnsi="Times New Roman" w:cs="Times New Roman"/>
          <w:lang w:val="en-US"/>
        </w:rPr>
        <w:t>shade</w:t>
      </w:r>
      <w:r w:rsidRPr="00527249">
        <w:rPr>
          <w:rFonts w:ascii="Times New Roman" w:hAnsi="Times New Roman" w:cs="Times New Roman"/>
        </w:rPr>
        <w:t>.</w:t>
      </w:r>
      <w:r w:rsidRPr="00527249">
        <w:rPr>
          <w:rFonts w:ascii="Times New Roman" w:hAnsi="Times New Roman" w:cs="Times New Roman"/>
          <w:lang w:val="en-US"/>
        </w:rPr>
        <w:t>lcm</w:t>
      </w:r>
      <w:r w:rsidRPr="00527249">
        <w:rPr>
          <w:rFonts w:ascii="Times New Roman" w:hAnsi="Times New Roman" w:cs="Times New Roman"/>
        </w:rPr>
        <w:t>.</w:t>
      </w:r>
      <w:proofErr w:type="spellStart"/>
      <w:r w:rsidRPr="00527249">
        <w:rPr>
          <w:rFonts w:ascii="Times New Roman" w:hAnsi="Times New Roman" w:cs="Times New Roman"/>
          <w:lang w:val="en-US"/>
        </w:rPr>
        <w:t>msu</w:t>
      </w:r>
      <w:proofErr w:type="spellEnd"/>
      <w:r w:rsidRPr="00527249">
        <w:rPr>
          <w:rFonts w:ascii="Times New Roman" w:hAnsi="Times New Roman" w:cs="Times New Roman"/>
        </w:rPr>
        <w:t>.</w:t>
      </w:r>
      <w:proofErr w:type="spellStart"/>
      <w:r w:rsidRPr="00527249">
        <w:rPr>
          <w:rFonts w:ascii="Times New Roman" w:hAnsi="Times New Roman" w:cs="Times New Roman"/>
          <w:lang w:val="en-US"/>
        </w:rPr>
        <w:t>ru</w:t>
      </w:r>
      <w:proofErr w:type="spellEnd"/>
      <w:r w:rsidRPr="00527249">
        <w:rPr>
          <w:rFonts w:ascii="Times New Roman" w:hAnsi="Times New Roman" w:cs="Times New Roman"/>
        </w:rPr>
        <w:t>:8080/</w:t>
      </w:r>
      <w:r w:rsidRPr="00527249">
        <w:rPr>
          <w:rFonts w:ascii="Times New Roman" w:hAnsi="Times New Roman" w:cs="Times New Roman"/>
          <w:lang w:val="en-US"/>
        </w:rPr>
        <w:t>index</w:t>
      </w:r>
      <w:r w:rsidRPr="00527249">
        <w:rPr>
          <w:rFonts w:ascii="Times New Roman" w:hAnsi="Times New Roman" w:cs="Times New Roman"/>
        </w:rPr>
        <w:t>.</w:t>
      </w:r>
      <w:proofErr w:type="spellStart"/>
      <w:r w:rsidRPr="00527249">
        <w:rPr>
          <w:rFonts w:ascii="Times New Roman" w:hAnsi="Times New Roman" w:cs="Times New Roman"/>
          <w:lang w:val="en-US"/>
        </w:rPr>
        <w:t>jsp</w:t>
      </w:r>
      <w:proofErr w:type="spellEnd"/>
    </w:p>
    <w:p w:rsidR="00F11BB9" w:rsidRPr="00527249" w:rsidRDefault="00F11BB9" w:rsidP="00FE19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7249">
        <w:rPr>
          <w:rFonts w:ascii="Times New Roman" w:hAnsi="Times New Roman" w:cs="Times New Roman"/>
          <w:lang w:val="en-US"/>
        </w:rPr>
        <w:t>http</w:t>
      </w:r>
      <w:r w:rsidRPr="00527249">
        <w:rPr>
          <w:rFonts w:ascii="Times New Roman" w:hAnsi="Times New Roman" w:cs="Times New Roman"/>
        </w:rPr>
        <w:t>://</w:t>
      </w:r>
      <w:proofErr w:type="spellStart"/>
      <w:r w:rsidRPr="00527249">
        <w:rPr>
          <w:rFonts w:ascii="Times New Roman" w:hAnsi="Times New Roman" w:cs="Times New Roman"/>
          <w:lang w:val="en-US"/>
        </w:rPr>
        <w:t>wwwexponenta</w:t>
      </w:r>
      <w:proofErr w:type="spellEnd"/>
      <w:r w:rsidRPr="00527249">
        <w:rPr>
          <w:rFonts w:ascii="Times New Roman" w:hAnsi="Times New Roman" w:cs="Times New Roman"/>
        </w:rPr>
        <w:t>.</w:t>
      </w:r>
      <w:proofErr w:type="spellStart"/>
      <w:r w:rsidRPr="00527249">
        <w:rPr>
          <w:rFonts w:ascii="Times New Roman" w:hAnsi="Times New Roman" w:cs="Times New Roman"/>
          <w:lang w:val="en-US"/>
        </w:rPr>
        <w:t>ru</w:t>
      </w:r>
      <w:proofErr w:type="spellEnd"/>
      <w:r w:rsidRPr="00527249">
        <w:rPr>
          <w:rFonts w:ascii="Times New Roman" w:hAnsi="Times New Roman" w:cs="Times New Roman"/>
        </w:rPr>
        <w:t>/</w:t>
      </w:r>
    </w:p>
    <w:p w:rsidR="00F11BB9" w:rsidRPr="00527249" w:rsidRDefault="00F11BB9" w:rsidP="00FE19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7249">
        <w:rPr>
          <w:rFonts w:ascii="Times New Roman" w:hAnsi="Times New Roman" w:cs="Times New Roman"/>
          <w:lang w:val="en-US"/>
        </w:rPr>
        <w:t>http</w:t>
      </w:r>
      <w:r w:rsidRPr="00527249">
        <w:rPr>
          <w:rFonts w:ascii="Times New Roman" w:hAnsi="Times New Roman" w:cs="Times New Roman"/>
        </w:rPr>
        <w:t>://</w:t>
      </w:r>
      <w:r w:rsidRPr="00527249">
        <w:rPr>
          <w:rFonts w:ascii="Times New Roman" w:hAnsi="Times New Roman" w:cs="Times New Roman"/>
          <w:lang w:val="en-US"/>
        </w:rPr>
        <w:t>comp</w:t>
      </w:r>
      <w:r w:rsidRPr="00527249">
        <w:rPr>
          <w:rFonts w:ascii="Times New Roman" w:hAnsi="Times New Roman" w:cs="Times New Roman"/>
        </w:rPr>
        <w:t>-</w:t>
      </w:r>
      <w:r w:rsidRPr="00527249">
        <w:rPr>
          <w:rFonts w:ascii="Times New Roman" w:hAnsi="Times New Roman" w:cs="Times New Roman"/>
          <w:lang w:val="en-US"/>
        </w:rPr>
        <w:t>science</w:t>
      </w:r>
      <w:r w:rsidRPr="00527249">
        <w:rPr>
          <w:rFonts w:ascii="Times New Roman" w:hAnsi="Times New Roman" w:cs="Times New Roman"/>
        </w:rPr>
        <w:t>.</w:t>
      </w:r>
      <w:proofErr w:type="spellStart"/>
      <w:r w:rsidRPr="00527249">
        <w:rPr>
          <w:rFonts w:ascii="Times New Roman" w:hAnsi="Times New Roman" w:cs="Times New Roman"/>
          <w:lang w:val="en-US"/>
        </w:rPr>
        <w:t>narod</w:t>
      </w:r>
      <w:proofErr w:type="spellEnd"/>
      <w:r w:rsidRPr="00527249">
        <w:rPr>
          <w:rFonts w:ascii="Times New Roman" w:hAnsi="Times New Roman" w:cs="Times New Roman"/>
        </w:rPr>
        <w:t>.</w:t>
      </w:r>
      <w:proofErr w:type="spellStart"/>
      <w:r w:rsidRPr="00527249">
        <w:rPr>
          <w:rFonts w:ascii="Times New Roman" w:hAnsi="Times New Roman" w:cs="Times New Roman"/>
          <w:lang w:val="en-US"/>
        </w:rPr>
        <w:t>ru</w:t>
      </w:r>
      <w:proofErr w:type="spellEnd"/>
      <w:r w:rsidRPr="00527249">
        <w:rPr>
          <w:rFonts w:ascii="Times New Roman" w:hAnsi="Times New Roman" w:cs="Times New Roman"/>
        </w:rPr>
        <w:t>/</w:t>
      </w:r>
    </w:p>
    <w:p w:rsidR="00F11BB9" w:rsidRPr="00527249" w:rsidRDefault="00F11BB9" w:rsidP="00FE19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7249">
        <w:rPr>
          <w:rFonts w:ascii="Times New Roman" w:hAnsi="Times New Roman" w:cs="Times New Roman"/>
          <w:lang w:val="en-US"/>
        </w:rPr>
        <w:t>http</w:t>
      </w:r>
      <w:r w:rsidRPr="00527249">
        <w:rPr>
          <w:rFonts w:ascii="Times New Roman" w:hAnsi="Times New Roman" w:cs="Times New Roman"/>
        </w:rPr>
        <w:t>://</w:t>
      </w:r>
      <w:proofErr w:type="spellStart"/>
      <w:r w:rsidRPr="00527249">
        <w:rPr>
          <w:rFonts w:ascii="Times New Roman" w:hAnsi="Times New Roman" w:cs="Times New Roman"/>
          <w:lang w:val="en-US"/>
        </w:rPr>
        <w:t>methmath</w:t>
      </w:r>
      <w:proofErr w:type="spellEnd"/>
      <w:r w:rsidRPr="00527249">
        <w:rPr>
          <w:rFonts w:ascii="Times New Roman" w:hAnsi="Times New Roman" w:cs="Times New Roman"/>
        </w:rPr>
        <w:t>.</w:t>
      </w:r>
      <w:r w:rsidRPr="00527249">
        <w:rPr>
          <w:rFonts w:ascii="Times New Roman" w:hAnsi="Times New Roman" w:cs="Times New Roman"/>
          <w:lang w:val="en-US"/>
        </w:rPr>
        <w:t>chat</w:t>
      </w:r>
      <w:r w:rsidRPr="00527249">
        <w:rPr>
          <w:rFonts w:ascii="Times New Roman" w:hAnsi="Times New Roman" w:cs="Times New Roman"/>
        </w:rPr>
        <w:t>.</w:t>
      </w:r>
      <w:proofErr w:type="spellStart"/>
      <w:r w:rsidRPr="00527249">
        <w:rPr>
          <w:rFonts w:ascii="Times New Roman" w:hAnsi="Times New Roman" w:cs="Times New Roman"/>
          <w:lang w:val="en-US"/>
        </w:rPr>
        <w:t>ru</w:t>
      </w:r>
      <w:proofErr w:type="spellEnd"/>
      <w:r w:rsidRPr="00527249">
        <w:rPr>
          <w:rFonts w:ascii="Times New Roman" w:hAnsi="Times New Roman" w:cs="Times New Roman"/>
        </w:rPr>
        <w:t>/</w:t>
      </w:r>
      <w:r w:rsidRPr="00527249">
        <w:rPr>
          <w:rFonts w:ascii="Times New Roman" w:hAnsi="Times New Roman" w:cs="Times New Roman"/>
          <w:lang w:val="en-US"/>
        </w:rPr>
        <w:t>index</w:t>
      </w:r>
      <w:r w:rsidRPr="00527249">
        <w:rPr>
          <w:rFonts w:ascii="Times New Roman" w:hAnsi="Times New Roman" w:cs="Times New Roman"/>
        </w:rPr>
        <w:t>.</w:t>
      </w:r>
      <w:r w:rsidRPr="00527249">
        <w:rPr>
          <w:rFonts w:ascii="Times New Roman" w:hAnsi="Times New Roman" w:cs="Times New Roman"/>
          <w:lang w:val="en-US"/>
        </w:rPr>
        <w:t>html</w:t>
      </w:r>
    </w:p>
    <w:p w:rsidR="00451D2F" w:rsidRDefault="00451D2F" w:rsidP="00FE19A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51D2F" w:rsidRDefault="00451D2F" w:rsidP="00FE19A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11BB9" w:rsidRPr="00527249" w:rsidRDefault="00F11BB9" w:rsidP="00FE19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7249">
        <w:rPr>
          <w:rFonts w:ascii="Times New Roman" w:hAnsi="Times New Roman" w:cs="Times New Roman"/>
          <w:lang w:val="en-US"/>
        </w:rPr>
        <w:t>http</w:t>
      </w:r>
      <w:r w:rsidRPr="00527249">
        <w:rPr>
          <w:rFonts w:ascii="Times New Roman" w:hAnsi="Times New Roman" w:cs="Times New Roman"/>
        </w:rPr>
        <w:t>://</w:t>
      </w:r>
      <w:r w:rsidRPr="00527249">
        <w:rPr>
          <w:rFonts w:ascii="Times New Roman" w:hAnsi="Times New Roman" w:cs="Times New Roman"/>
          <w:lang w:val="en-US"/>
        </w:rPr>
        <w:t>www</w:t>
      </w:r>
      <w:r w:rsidRPr="00527249">
        <w:rPr>
          <w:rFonts w:ascii="Times New Roman" w:hAnsi="Times New Roman" w:cs="Times New Roman"/>
        </w:rPr>
        <w:t>.</w:t>
      </w:r>
      <w:proofErr w:type="spellStart"/>
      <w:r w:rsidRPr="00527249">
        <w:rPr>
          <w:rFonts w:ascii="Times New Roman" w:hAnsi="Times New Roman" w:cs="Times New Roman"/>
          <w:lang w:val="en-US"/>
        </w:rPr>
        <w:t>mathnet</w:t>
      </w:r>
      <w:proofErr w:type="spellEnd"/>
      <w:r w:rsidRPr="00527249">
        <w:rPr>
          <w:rFonts w:ascii="Times New Roman" w:hAnsi="Times New Roman" w:cs="Times New Roman"/>
        </w:rPr>
        <w:t>.</w:t>
      </w:r>
      <w:proofErr w:type="spellStart"/>
      <w:r w:rsidRPr="00527249">
        <w:rPr>
          <w:rFonts w:ascii="Times New Roman" w:hAnsi="Times New Roman" w:cs="Times New Roman"/>
          <w:lang w:val="en-US"/>
        </w:rPr>
        <w:t>spb</w:t>
      </w:r>
      <w:proofErr w:type="spellEnd"/>
      <w:r w:rsidRPr="00527249">
        <w:rPr>
          <w:rFonts w:ascii="Times New Roman" w:hAnsi="Times New Roman" w:cs="Times New Roman"/>
        </w:rPr>
        <w:t>.</w:t>
      </w:r>
      <w:proofErr w:type="spellStart"/>
      <w:r w:rsidRPr="00527249">
        <w:rPr>
          <w:rFonts w:ascii="Times New Roman" w:hAnsi="Times New Roman" w:cs="Times New Roman"/>
          <w:lang w:val="en-US"/>
        </w:rPr>
        <w:t>ru</w:t>
      </w:r>
      <w:proofErr w:type="spellEnd"/>
      <w:r w:rsidRPr="00527249">
        <w:rPr>
          <w:rFonts w:ascii="Times New Roman" w:hAnsi="Times New Roman" w:cs="Times New Roman"/>
        </w:rPr>
        <w:t>/</w:t>
      </w:r>
    </w:p>
    <w:p w:rsidR="00F11BB9" w:rsidRPr="00527249" w:rsidRDefault="00F11BB9" w:rsidP="00FE19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7249">
        <w:rPr>
          <w:rFonts w:ascii="Times New Roman" w:hAnsi="Times New Roman" w:cs="Times New Roman"/>
          <w:lang w:val="en-US"/>
        </w:rPr>
        <w:t>http</w:t>
      </w:r>
      <w:r w:rsidRPr="00527249">
        <w:rPr>
          <w:rFonts w:ascii="Times New Roman" w:hAnsi="Times New Roman" w:cs="Times New Roman"/>
        </w:rPr>
        <w:t>://</w:t>
      </w:r>
      <w:proofErr w:type="spellStart"/>
      <w:r w:rsidRPr="00527249">
        <w:rPr>
          <w:rFonts w:ascii="Times New Roman" w:hAnsi="Times New Roman" w:cs="Times New Roman"/>
          <w:lang w:val="en-US"/>
        </w:rPr>
        <w:t>vip</w:t>
      </w:r>
      <w:proofErr w:type="spellEnd"/>
      <w:r w:rsidRPr="00527249">
        <w:rPr>
          <w:rFonts w:ascii="Times New Roman" w:hAnsi="Times New Roman" w:cs="Times New Roman"/>
        </w:rPr>
        <w:t>.</w:t>
      </w:r>
      <w:r w:rsidRPr="00527249">
        <w:rPr>
          <w:rFonts w:ascii="Times New Roman" w:hAnsi="Times New Roman" w:cs="Times New Roman"/>
          <w:lang w:val="en-US"/>
        </w:rPr>
        <w:t>km</w:t>
      </w:r>
      <w:r w:rsidRPr="00527249">
        <w:rPr>
          <w:rFonts w:ascii="Times New Roman" w:hAnsi="Times New Roman" w:cs="Times New Roman"/>
        </w:rPr>
        <w:t>.</w:t>
      </w:r>
      <w:proofErr w:type="spellStart"/>
      <w:r w:rsidRPr="00527249">
        <w:rPr>
          <w:rFonts w:ascii="Times New Roman" w:hAnsi="Times New Roman" w:cs="Times New Roman"/>
          <w:lang w:val="en-US"/>
        </w:rPr>
        <w:t>ru</w:t>
      </w:r>
      <w:proofErr w:type="spellEnd"/>
      <w:r w:rsidRPr="00527249">
        <w:rPr>
          <w:rFonts w:ascii="Times New Roman" w:hAnsi="Times New Roman" w:cs="Times New Roman"/>
        </w:rPr>
        <w:t>/</w:t>
      </w:r>
      <w:proofErr w:type="spellStart"/>
      <w:r w:rsidRPr="00527249">
        <w:rPr>
          <w:rFonts w:ascii="Times New Roman" w:hAnsi="Times New Roman" w:cs="Times New Roman"/>
          <w:lang w:val="en-US"/>
        </w:rPr>
        <w:t>vschool</w:t>
      </w:r>
      <w:proofErr w:type="spellEnd"/>
      <w:r w:rsidRPr="00527249">
        <w:rPr>
          <w:rFonts w:ascii="Times New Roman" w:hAnsi="Times New Roman" w:cs="Times New Roman"/>
        </w:rPr>
        <w:t>/</w:t>
      </w:r>
      <w:r w:rsidRPr="00527249">
        <w:rPr>
          <w:rFonts w:ascii="Times New Roman" w:hAnsi="Times New Roman" w:cs="Times New Roman"/>
          <w:lang w:val="en-US"/>
        </w:rPr>
        <w:t>demo</w:t>
      </w:r>
      <w:r w:rsidRPr="00527249">
        <w:rPr>
          <w:rFonts w:ascii="Times New Roman" w:hAnsi="Times New Roman" w:cs="Times New Roman"/>
        </w:rPr>
        <w:t>/</w:t>
      </w:r>
      <w:r w:rsidRPr="00527249">
        <w:rPr>
          <w:rFonts w:ascii="Times New Roman" w:hAnsi="Times New Roman" w:cs="Times New Roman"/>
          <w:lang w:val="en-US"/>
        </w:rPr>
        <w:t>education</w:t>
      </w:r>
      <w:r w:rsidRPr="00527249">
        <w:rPr>
          <w:rFonts w:ascii="Times New Roman" w:hAnsi="Times New Roman" w:cs="Times New Roman"/>
        </w:rPr>
        <w:t>.</w:t>
      </w:r>
      <w:r w:rsidRPr="00527249">
        <w:rPr>
          <w:rFonts w:ascii="Times New Roman" w:hAnsi="Times New Roman" w:cs="Times New Roman"/>
          <w:lang w:val="en-US"/>
        </w:rPr>
        <w:t>asp</w:t>
      </w:r>
      <w:r w:rsidRPr="00527249">
        <w:rPr>
          <w:rFonts w:ascii="Times New Roman" w:hAnsi="Times New Roman" w:cs="Times New Roman"/>
        </w:rPr>
        <w:t>?</w:t>
      </w:r>
      <w:proofErr w:type="spellStart"/>
      <w:r w:rsidRPr="00527249">
        <w:rPr>
          <w:rFonts w:ascii="Times New Roman" w:hAnsi="Times New Roman" w:cs="Times New Roman"/>
          <w:lang w:val="en-US"/>
        </w:rPr>
        <w:t>subj</w:t>
      </w:r>
      <w:proofErr w:type="spellEnd"/>
      <w:r w:rsidRPr="00527249">
        <w:rPr>
          <w:rFonts w:ascii="Times New Roman" w:hAnsi="Times New Roman" w:cs="Times New Roman"/>
        </w:rPr>
        <w:t>=292</w:t>
      </w:r>
    </w:p>
    <w:p w:rsidR="00F11BB9" w:rsidRPr="00527249" w:rsidRDefault="00F11BB9" w:rsidP="00FE19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7249">
        <w:rPr>
          <w:rFonts w:ascii="Times New Roman" w:hAnsi="Times New Roman" w:cs="Times New Roman"/>
          <w:lang w:val="en-US"/>
        </w:rPr>
        <w:t>http</w:t>
      </w:r>
      <w:r w:rsidRPr="00527249">
        <w:rPr>
          <w:rFonts w:ascii="Times New Roman" w:hAnsi="Times New Roman" w:cs="Times New Roman"/>
        </w:rPr>
        <w:t>://</w:t>
      </w:r>
      <w:proofErr w:type="spellStart"/>
      <w:r w:rsidRPr="00527249">
        <w:rPr>
          <w:rFonts w:ascii="Times New Roman" w:hAnsi="Times New Roman" w:cs="Times New Roman"/>
          <w:lang w:val="en-US"/>
        </w:rPr>
        <w:t>som</w:t>
      </w:r>
      <w:proofErr w:type="spellEnd"/>
      <w:r w:rsidRPr="00527249">
        <w:rPr>
          <w:rFonts w:ascii="Times New Roman" w:hAnsi="Times New Roman" w:cs="Times New Roman"/>
        </w:rPr>
        <w:t>.</w:t>
      </w:r>
      <w:proofErr w:type="spellStart"/>
      <w:r w:rsidRPr="00527249">
        <w:rPr>
          <w:rFonts w:ascii="Times New Roman" w:hAnsi="Times New Roman" w:cs="Times New Roman"/>
          <w:lang w:val="en-US"/>
        </w:rPr>
        <w:t>fio</w:t>
      </w:r>
      <w:proofErr w:type="spellEnd"/>
      <w:r w:rsidRPr="00527249">
        <w:rPr>
          <w:rFonts w:ascii="Times New Roman" w:hAnsi="Times New Roman" w:cs="Times New Roman"/>
        </w:rPr>
        <w:t>.</w:t>
      </w:r>
      <w:proofErr w:type="spellStart"/>
      <w:r w:rsidRPr="00527249">
        <w:rPr>
          <w:rFonts w:ascii="Times New Roman" w:hAnsi="Times New Roman" w:cs="Times New Roman"/>
          <w:lang w:val="en-US"/>
        </w:rPr>
        <w:t>ru</w:t>
      </w:r>
      <w:proofErr w:type="spellEnd"/>
      <w:r w:rsidRPr="00527249">
        <w:rPr>
          <w:rFonts w:ascii="Times New Roman" w:hAnsi="Times New Roman" w:cs="Times New Roman"/>
        </w:rPr>
        <w:t>/</w:t>
      </w:r>
      <w:r w:rsidRPr="00527249">
        <w:rPr>
          <w:rFonts w:ascii="Times New Roman" w:hAnsi="Times New Roman" w:cs="Times New Roman"/>
          <w:lang w:val="en-US"/>
        </w:rPr>
        <w:t>subject</w:t>
      </w:r>
      <w:r w:rsidRPr="00527249">
        <w:rPr>
          <w:rFonts w:ascii="Times New Roman" w:hAnsi="Times New Roman" w:cs="Times New Roman"/>
        </w:rPr>
        <w:t>.</w:t>
      </w:r>
      <w:r w:rsidRPr="00527249">
        <w:rPr>
          <w:rFonts w:ascii="Times New Roman" w:hAnsi="Times New Roman" w:cs="Times New Roman"/>
          <w:lang w:val="en-US"/>
        </w:rPr>
        <w:t>asp</w:t>
      </w:r>
      <w:r w:rsidRPr="00527249">
        <w:rPr>
          <w:rFonts w:ascii="Times New Roman" w:hAnsi="Times New Roman" w:cs="Times New Roman"/>
        </w:rPr>
        <w:t>?</w:t>
      </w:r>
      <w:r w:rsidRPr="00527249">
        <w:rPr>
          <w:rFonts w:ascii="Times New Roman" w:hAnsi="Times New Roman" w:cs="Times New Roman"/>
          <w:lang w:val="en-US"/>
        </w:rPr>
        <w:t>id</w:t>
      </w:r>
      <w:r w:rsidRPr="00527249">
        <w:rPr>
          <w:rFonts w:ascii="Times New Roman" w:hAnsi="Times New Roman" w:cs="Times New Roman"/>
        </w:rPr>
        <w:t>=10000191</w:t>
      </w:r>
    </w:p>
    <w:p w:rsidR="00F11BB9" w:rsidRPr="00527249" w:rsidRDefault="00F11BB9" w:rsidP="00FE19A0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27249">
        <w:rPr>
          <w:rFonts w:ascii="Times New Roman" w:hAnsi="Times New Roman" w:cs="Times New Roman"/>
          <w:lang w:val="en-US"/>
        </w:rPr>
        <w:t>http:// education.bigli.ru</w:t>
      </w:r>
    </w:p>
    <w:p w:rsidR="00F11BB9" w:rsidRPr="00527249" w:rsidRDefault="00F11BB9" w:rsidP="00FE19A0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27249">
        <w:rPr>
          <w:rFonts w:ascii="Times New Roman" w:hAnsi="Times New Roman" w:cs="Times New Roman"/>
          <w:lang w:val="en-US"/>
        </w:rPr>
        <w:t>http://informatika.moipkro.ru/intel/int mat.shtml</w:t>
      </w:r>
    </w:p>
    <w:p w:rsidR="00F11BB9" w:rsidRPr="00527249" w:rsidRDefault="00F11BB9" w:rsidP="00FE19A0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27249">
        <w:rPr>
          <w:rFonts w:ascii="Times New Roman" w:hAnsi="Times New Roman" w:cs="Times New Roman"/>
          <w:lang w:val="en-US"/>
        </w:rPr>
        <w:t>http://schools.techno.ru/tech/index.html</w:t>
      </w:r>
    </w:p>
    <w:p w:rsidR="00F11BB9" w:rsidRPr="00527249" w:rsidRDefault="00F11BB9" w:rsidP="00FE19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7249">
        <w:rPr>
          <w:rFonts w:ascii="Times New Roman" w:hAnsi="Times New Roman" w:cs="Times New Roman"/>
        </w:rPr>
        <w:t>Учителям, преподающим математику на профильном уровне</w:t>
      </w:r>
    </w:p>
    <w:p w:rsidR="00F11BB9" w:rsidRPr="00527249" w:rsidRDefault="00F11BB9" w:rsidP="00FE19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7249">
        <w:rPr>
          <w:rFonts w:ascii="Times New Roman" w:hAnsi="Times New Roman" w:cs="Times New Roman"/>
          <w:lang w:val="en-US"/>
        </w:rPr>
        <w:t>http</w:t>
      </w:r>
      <w:r w:rsidRPr="00527249">
        <w:rPr>
          <w:rFonts w:ascii="Times New Roman" w:hAnsi="Times New Roman" w:cs="Times New Roman"/>
        </w:rPr>
        <w:t>://</w:t>
      </w:r>
      <w:proofErr w:type="spellStart"/>
      <w:r w:rsidRPr="00527249">
        <w:rPr>
          <w:rFonts w:ascii="Times New Roman" w:hAnsi="Times New Roman" w:cs="Times New Roman"/>
          <w:lang w:val="en-US"/>
        </w:rPr>
        <w:t>kvant</w:t>
      </w:r>
      <w:proofErr w:type="spellEnd"/>
      <w:r w:rsidRPr="00527249">
        <w:rPr>
          <w:rFonts w:ascii="Times New Roman" w:hAnsi="Times New Roman" w:cs="Times New Roman"/>
        </w:rPr>
        <w:t>.</w:t>
      </w:r>
      <w:proofErr w:type="spellStart"/>
      <w:r w:rsidRPr="00527249">
        <w:rPr>
          <w:rFonts w:ascii="Times New Roman" w:hAnsi="Times New Roman" w:cs="Times New Roman"/>
          <w:lang w:val="en-US"/>
        </w:rPr>
        <w:t>mccme</w:t>
      </w:r>
      <w:proofErr w:type="spellEnd"/>
      <w:r w:rsidRPr="00527249">
        <w:rPr>
          <w:rFonts w:ascii="Times New Roman" w:hAnsi="Times New Roman" w:cs="Times New Roman"/>
        </w:rPr>
        <w:t>.</w:t>
      </w:r>
      <w:proofErr w:type="spellStart"/>
      <w:r w:rsidRPr="00527249">
        <w:rPr>
          <w:rFonts w:ascii="Times New Roman" w:hAnsi="Times New Roman" w:cs="Times New Roman"/>
          <w:lang w:val="en-US"/>
        </w:rPr>
        <w:t>ru</w:t>
      </w:r>
      <w:proofErr w:type="spellEnd"/>
      <w:r w:rsidRPr="00527249">
        <w:rPr>
          <w:rFonts w:ascii="Times New Roman" w:hAnsi="Times New Roman" w:cs="Times New Roman"/>
        </w:rPr>
        <w:t>/</w:t>
      </w:r>
      <w:r w:rsidRPr="00527249">
        <w:rPr>
          <w:rFonts w:ascii="Times New Roman" w:hAnsi="Times New Roman" w:cs="Times New Roman"/>
          <w:lang w:val="en-US"/>
        </w:rPr>
        <w:t>index</w:t>
      </w:r>
      <w:r w:rsidRPr="00527249">
        <w:rPr>
          <w:rFonts w:ascii="Times New Roman" w:hAnsi="Times New Roman" w:cs="Times New Roman"/>
        </w:rPr>
        <w:t>.</w:t>
      </w:r>
      <w:r w:rsidRPr="00527249">
        <w:rPr>
          <w:rFonts w:ascii="Times New Roman" w:hAnsi="Times New Roman" w:cs="Times New Roman"/>
          <w:lang w:val="en-US"/>
        </w:rPr>
        <w:t>html</w:t>
      </w:r>
    </w:p>
    <w:p w:rsidR="00F11BB9" w:rsidRPr="00527249" w:rsidRDefault="00F11BB9" w:rsidP="00FE19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7249">
        <w:rPr>
          <w:rFonts w:ascii="Times New Roman" w:hAnsi="Times New Roman" w:cs="Times New Roman"/>
          <w:lang w:val="en-US"/>
        </w:rPr>
        <w:t>http</w:t>
      </w:r>
      <w:r w:rsidRPr="00527249">
        <w:rPr>
          <w:rFonts w:ascii="Times New Roman" w:hAnsi="Times New Roman" w:cs="Times New Roman"/>
        </w:rPr>
        <w:t>://</w:t>
      </w:r>
      <w:r w:rsidRPr="00527249">
        <w:rPr>
          <w:rFonts w:ascii="Times New Roman" w:hAnsi="Times New Roman" w:cs="Times New Roman"/>
          <w:lang w:val="en-US"/>
        </w:rPr>
        <w:t>math</w:t>
      </w:r>
      <w:r w:rsidRPr="00527249">
        <w:rPr>
          <w:rFonts w:ascii="Times New Roman" w:hAnsi="Times New Roman" w:cs="Times New Roman"/>
        </w:rPr>
        <w:t>.</w:t>
      </w:r>
      <w:proofErr w:type="spellStart"/>
      <w:r w:rsidRPr="00527249">
        <w:rPr>
          <w:rFonts w:ascii="Times New Roman" w:hAnsi="Times New Roman" w:cs="Times New Roman"/>
          <w:lang w:val="en-US"/>
        </w:rPr>
        <w:t>ournet</w:t>
      </w:r>
      <w:proofErr w:type="spellEnd"/>
      <w:r w:rsidRPr="00527249">
        <w:rPr>
          <w:rFonts w:ascii="Times New Roman" w:hAnsi="Times New Roman" w:cs="Times New Roman"/>
        </w:rPr>
        <w:t>.</w:t>
      </w:r>
      <w:proofErr w:type="spellStart"/>
      <w:r w:rsidRPr="00527249">
        <w:rPr>
          <w:rFonts w:ascii="Times New Roman" w:hAnsi="Times New Roman" w:cs="Times New Roman"/>
          <w:lang w:val="en-US"/>
        </w:rPr>
        <w:t>md</w:t>
      </w:r>
      <w:proofErr w:type="spellEnd"/>
      <w:r w:rsidRPr="00527249">
        <w:rPr>
          <w:rFonts w:ascii="Times New Roman" w:hAnsi="Times New Roman" w:cs="Times New Roman"/>
        </w:rPr>
        <w:t>/</w:t>
      </w:r>
      <w:proofErr w:type="spellStart"/>
      <w:r w:rsidRPr="00527249">
        <w:rPr>
          <w:rFonts w:ascii="Times New Roman" w:hAnsi="Times New Roman" w:cs="Times New Roman"/>
          <w:lang w:val="en-US"/>
        </w:rPr>
        <w:t>indexr</w:t>
      </w:r>
      <w:proofErr w:type="spellEnd"/>
      <w:r w:rsidRPr="00527249">
        <w:rPr>
          <w:rFonts w:ascii="Times New Roman" w:hAnsi="Times New Roman" w:cs="Times New Roman"/>
        </w:rPr>
        <w:t>.</w:t>
      </w:r>
      <w:r w:rsidRPr="00527249">
        <w:rPr>
          <w:rFonts w:ascii="Times New Roman" w:hAnsi="Times New Roman" w:cs="Times New Roman"/>
          <w:lang w:val="en-US"/>
        </w:rPr>
        <w:t>html</w:t>
      </w:r>
    </w:p>
    <w:p w:rsidR="00F11BB9" w:rsidRPr="00527249" w:rsidRDefault="00F11BB9" w:rsidP="00FE19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7249">
        <w:rPr>
          <w:rFonts w:ascii="Times New Roman" w:hAnsi="Times New Roman" w:cs="Times New Roman"/>
          <w:lang w:val="en-US"/>
        </w:rPr>
        <w:t>http</w:t>
      </w:r>
      <w:r w:rsidRPr="00527249">
        <w:rPr>
          <w:rFonts w:ascii="Times New Roman" w:hAnsi="Times New Roman" w:cs="Times New Roman"/>
        </w:rPr>
        <w:t>://</w:t>
      </w:r>
      <w:r w:rsidRPr="00527249">
        <w:rPr>
          <w:rFonts w:ascii="Times New Roman" w:hAnsi="Times New Roman" w:cs="Times New Roman"/>
          <w:lang w:val="en-US"/>
        </w:rPr>
        <w:t>www</w:t>
      </w:r>
      <w:r w:rsidRPr="00527249">
        <w:rPr>
          <w:rFonts w:ascii="Times New Roman" w:hAnsi="Times New Roman" w:cs="Times New Roman"/>
        </w:rPr>
        <w:t>.</w:t>
      </w:r>
      <w:proofErr w:type="spellStart"/>
      <w:r w:rsidRPr="00527249">
        <w:rPr>
          <w:rFonts w:ascii="Times New Roman" w:hAnsi="Times New Roman" w:cs="Times New Roman"/>
          <w:lang w:val="en-US"/>
        </w:rPr>
        <w:t>nsu</w:t>
      </w:r>
      <w:proofErr w:type="spellEnd"/>
      <w:r w:rsidRPr="00527249">
        <w:rPr>
          <w:rFonts w:ascii="Times New Roman" w:hAnsi="Times New Roman" w:cs="Times New Roman"/>
        </w:rPr>
        <w:t>/</w:t>
      </w:r>
      <w:proofErr w:type="spellStart"/>
      <w:r w:rsidRPr="00527249">
        <w:rPr>
          <w:rFonts w:ascii="Times New Roman" w:hAnsi="Times New Roman" w:cs="Times New Roman"/>
          <w:lang w:val="en-US"/>
        </w:rPr>
        <w:t>ru</w:t>
      </w:r>
      <w:proofErr w:type="spellEnd"/>
      <w:r w:rsidRPr="00527249">
        <w:rPr>
          <w:rFonts w:ascii="Times New Roman" w:hAnsi="Times New Roman" w:cs="Times New Roman"/>
        </w:rPr>
        <w:t>/</w:t>
      </w:r>
      <w:proofErr w:type="spellStart"/>
      <w:r w:rsidRPr="00527249">
        <w:rPr>
          <w:rFonts w:ascii="Times New Roman" w:hAnsi="Times New Roman" w:cs="Times New Roman"/>
          <w:lang w:val="en-US"/>
        </w:rPr>
        <w:t>mmf</w:t>
      </w:r>
      <w:proofErr w:type="spellEnd"/>
      <w:r w:rsidRPr="00527249">
        <w:rPr>
          <w:rFonts w:ascii="Times New Roman" w:hAnsi="Times New Roman" w:cs="Times New Roman"/>
        </w:rPr>
        <w:t>/</w:t>
      </w:r>
      <w:proofErr w:type="spellStart"/>
      <w:r w:rsidRPr="00527249">
        <w:rPr>
          <w:rFonts w:ascii="Times New Roman" w:hAnsi="Times New Roman" w:cs="Times New Roman"/>
          <w:lang w:val="en-US"/>
        </w:rPr>
        <w:t>tvims</w:t>
      </w:r>
      <w:proofErr w:type="spellEnd"/>
      <w:r w:rsidRPr="00527249">
        <w:rPr>
          <w:rFonts w:ascii="Times New Roman" w:hAnsi="Times New Roman" w:cs="Times New Roman"/>
        </w:rPr>
        <w:t>/</w:t>
      </w:r>
      <w:proofErr w:type="spellStart"/>
      <w:r w:rsidRPr="00527249">
        <w:rPr>
          <w:rFonts w:ascii="Times New Roman" w:hAnsi="Times New Roman" w:cs="Times New Roman"/>
          <w:lang w:val="en-US"/>
        </w:rPr>
        <w:t>probab</w:t>
      </w:r>
      <w:proofErr w:type="spellEnd"/>
      <w:r w:rsidRPr="00527249">
        <w:rPr>
          <w:rFonts w:ascii="Times New Roman" w:hAnsi="Times New Roman" w:cs="Times New Roman"/>
        </w:rPr>
        <w:t>.</w:t>
      </w:r>
      <w:r w:rsidRPr="00527249">
        <w:rPr>
          <w:rFonts w:ascii="Times New Roman" w:hAnsi="Times New Roman" w:cs="Times New Roman"/>
          <w:lang w:val="en-US"/>
        </w:rPr>
        <w:t>html</w:t>
      </w:r>
    </w:p>
    <w:p w:rsidR="00F11BB9" w:rsidRPr="00527249" w:rsidRDefault="00F11BB9" w:rsidP="00FE19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7249">
        <w:rPr>
          <w:rFonts w:ascii="Times New Roman" w:hAnsi="Times New Roman" w:cs="Times New Roman"/>
          <w:lang w:val="en-US"/>
        </w:rPr>
        <w:t>http</w:t>
      </w:r>
      <w:r w:rsidRPr="00527249">
        <w:rPr>
          <w:rFonts w:ascii="Times New Roman" w:hAnsi="Times New Roman" w:cs="Times New Roman"/>
        </w:rPr>
        <w:t>://</w:t>
      </w:r>
      <w:r w:rsidRPr="00527249">
        <w:rPr>
          <w:rFonts w:ascii="Times New Roman" w:hAnsi="Times New Roman" w:cs="Times New Roman"/>
          <w:lang w:val="en-US"/>
        </w:rPr>
        <w:t>www</w:t>
      </w:r>
      <w:r w:rsidRPr="00527249">
        <w:rPr>
          <w:rFonts w:ascii="Times New Roman" w:hAnsi="Times New Roman" w:cs="Times New Roman"/>
        </w:rPr>
        <w:t>.</w:t>
      </w:r>
      <w:proofErr w:type="spellStart"/>
      <w:r w:rsidRPr="00527249">
        <w:rPr>
          <w:rFonts w:ascii="Times New Roman" w:hAnsi="Times New Roman" w:cs="Times New Roman"/>
          <w:lang w:val="en-US"/>
        </w:rPr>
        <w:t>mccme</w:t>
      </w:r>
      <w:proofErr w:type="spellEnd"/>
      <w:r w:rsidRPr="00527249">
        <w:rPr>
          <w:rFonts w:ascii="Times New Roman" w:hAnsi="Times New Roman" w:cs="Times New Roman"/>
        </w:rPr>
        <w:t>.</w:t>
      </w:r>
      <w:proofErr w:type="spellStart"/>
      <w:r w:rsidRPr="00527249">
        <w:rPr>
          <w:rFonts w:ascii="Times New Roman" w:hAnsi="Times New Roman" w:cs="Times New Roman"/>
          <w:lang w:val="en-US"/>
        </w:rPr>
        <w:t>ru</w:t>
      </w:r>
      <w:proofErr w:type="spellEnd"/>
      <w:r w:rsidRPr="00527249">
        <w:rPr>
          <w:rFonts w:ascii="Times New Roman" w:hAnsi="Times New Roman" w:cs="Times New Roman"/>
        </w:rPr>
        <w:t>/</w:t>
      </w:r>
      <w:proofErr w:type="spellStart"/>
      <w:r w:rsidRPr="00527249">
        <w:rPr>
          <w:rFonts w:ascii="Times New Roman" w:hAnsi="Times New Roman" w:cs="Times New Roman"/>
          <w:lang w:val="en-US"/>
        </w:rPr>
        <w:t>mmmf</w:t>
      </w:r>
      <w:proofErr w:type="spellEnd"/>
      <w:r w:rsidRPr="00527249">
        <w:rPr>
          <w:rFonts w:ascii="Times New Roman" w:hAnsi="Times New Roman" w:cs="Times New Roman"/>
        </w:rPr>
        <w:t>-</w:t>
      </w:r>
      <w:proofErr w:type="spellStart"/>
      <w:r w:rsidRPr="00527249">
        <w:rPr>
          <w:rFonts w:ascii="Times New Roman" w:hAnsi="Times New Roman" w:cs="Times New Roman"/>
          <w:lang w:val="en-US"/>
        </w:rPr>
        <w:t>lrctures</w:t>
      </w:r>
      <w:proofErr w:type="spellEnd"/>
      <w:r w:rsidRPr="00527249">
        <w:rPr>
          <w:rFonts w:ascii="Times New Roman" w:hAnsi="Times New Roman" w:cs="Times New Roman"/>
        </w:rPr>
        <w:t>/</w:t>
      </w:r>
      <w:r w:rsidRPr="00527249">
        <w:rPr>
          <w:rFonts w:ascii="Times New Roman" w:hAnsi="Times New Roman" w:cs="Times New Roman"/>
          <w:lang w:val="en-US"/>
        </w:rPr>
        <w:t>books</w:t>
      </w:r>
      <w:r w:rsidRPr="00527249">
        <w:rPr>
          <w:rFonts w:ascii="Times New Roman" w:hAnsi="Times New Roman" w:cs="Times New Roman"/>
        </w:rPr>
        <w:t>/</w:t>
      </w:r>
    </w:p>
    <w:p w:rsidR="00F11BB9" w:rsidRPr="00527249" w:rsidRDefault="00F11BB9" w:rsidP="00FE19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7249">
        <w:rPr>
          <w:rFonts w:ascii="Times New Roman" w:hAnsi="Times New Roman" w:cs="Times New Roman"/>
          <w:lang w:val="en-US"/>
        </w:rPr>
        <w:t>http</w:t>
      </w:r>
      <w:r w:rsidRPr="00527249">
        <w:rPr>
          <w:rFonts w:ascii="Times New Roman" w:hAnsi="Times New Roman" w:cs="Times New Roman"/>
        </w:rPr>
        <w:t>://</w:t>
      </w:r>
      <w:proofErr w:type="spellStart"/>
      <w:r w:rsidRPr="00527249">
        <w:rPr>
          <w:rFonts w:ascii="Times New Roman" w:hAnsi="Times New Roman" w:cs="Times New Roman"/>
          <w:lang w:val="en-US"/>
        </w:rPr>
        <w:t>virlib</w:t>
      </w:r>
      <w:proofErr w:type="spellEnd"/>
      <w:r w:rsidRPr="00527249">
        <w:rPr>
          <w:rFonts w:ascii="Times New Roman" w:hAnsi="Times New Roman" w:cs="Times New Roman"/>
        </w:rPr>
        <w:t>.</w:t>
      </w:r>
      <w:proofErr w:type="spellStart"/>
      <w:r w:rsidRPr="00527249">
        <w:rPr>
          <w:rFonts w:ascii="Times New Roman" w:hAnsi="Times New Roman" w:cs="Times New Roman"/>
          <w:lang w:val="en-US"/>
        </w:rPr>
        <w:t>eunnet</w:t>
      </w:r>
      <w:proofErr w:type="spellEnd"/>
      <w:r w:rsidRPr="00527249">
        <w:rPr>
          <w:rFonts w:ascii="Times New Roman" w:hAnsi="Times New Roman" w:cs="Times New Roman"/>
        </w:rPr>
        <w:t>.</w:t>
      </w:r>
      <w:r w:rsidRPr="00527249">
        <w:rPr>
          <w:rFonts w:ascii="Times New Roman" w:hAnsi="Times New Roman" w:cs="Times New Roman"/>
          <w:lang w:val="en-US"/>
        </w:rPr>
        <w:t>net</w:t>
      </w:r>
      <w:r w:rsidRPr="00527249">
        <w:rPr>
          <w:rFonts w:ascii="Times New Roman" w:hAnsi="Times New Roman" w:cs="Times New Roman"/>
        </w:rPr>
        <w:t>/</w:t>
      </w:r>
      <w:proofErr w:type="spellStart"/>
      <w:r w:rsidRPr="00527249">
        <w:rPr>
          <w:rFonts w:ascii="Times New Roman" w:hAnsi="Times New Roman" w:cs="Times New Roman"/>
          <w:lang w:val="en-US"/>
        </w:rPr>
        <w:t>mif</w:t>
      </w:r>
      <w:proofErr w:type="spellEnd"/>
    </w:p>
    <w:p w:rsidR="00F11BB9" w:rsidRPr="00527249" w:rsidRDefault="00F11BB9" w:rsidP="00FE19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7249">
        <w:rPr>
          <w:rFonts w:ascii="Times New Roman" w:hAnsi="Times New Roman" w:cs="Times New Roman"/>
          <w:lang w:val="en-US"/>
        </w:rPr>
        <w:t>http</w:t>
      </w:r>
      <w:r w:rsidRPr="00527249">
        <w:rPr>
          <w:rFonts w:ascii="Times New Roman" w:hAnsi="Times New Roman" w:cs="Times New Roman"/>
        </w:rPr>
        <w:t>://195.19.32.10/</w:t>
      </w:r>
      <w:proofErr w:type="spellStart"/>
      <w:r w:rsidRPr="00527249">
        <w:rPr>
          <w:rFonts w:ascii="Times New Roman" w:hAnsi="Times New Roman" w:cs="Times New Roman"/>
          <w:lang w:val="en-US"/>
        </w:rPr>
        <w:t>physmath</w:t>
      </w:r>
      <w:proofErr w:type="spellEnd"/>
      <w:r w:rsidRPr="00527249">
        <w:rPr>
          <w:rFonts w:ascii="Times New Roman" w:hAnsi="Times New Roman" w:cs="Times New Roman"/>
        </w:rPr>
        <w:t>/</w:t>
      </w:r>
      <w:r w:rsidRPr="00527249">
        <w:rPr>
          <w:rFonts w:ascii="Times New Roman" w:hAnsi="Times New Roman" w:cs="Times New Roman"/>
          <w:lang w:val="en-US"/>
        </w:rPr>
        <w:t>index</w:t>
      </w:r>
      <w:r w:rsidRPr="00527249">
        <w:rPr>
          <w:rFonts w:ascii="Times New Roman" w:hAnsi="Times New Roman" w:cs="Times New Roman"/>
        </w:rPr>
        <w:t>.</w:t>
      </w:r>
      <w:proofErr w:type="spellStart"/>
      <w:r w:rsidRPr="00527249">
        <w:rPr>
          <w:rFonts w:ascii="Times New Roman" w:hAnsi="Times New Roman" w:cs="Times New Roman"/>
          <w:lang w:val="en-US"/>
        </w:rPr>
        <w:t>htm</w:t>
      </w:r>
      <w:proofErr w:type="spellEnd"/>
    </w:p>
    <w:p w:rsidR="00451D2F" w:rsidRDefault="00451D2F" w:rsidP="00FE19A0">
      <w:pPr>
        <w:spacing w:after="0" w:line="240" w:lineRule="auto"/>
        <w:ind w:left="720"/>
        <w:jc w:val="both"/>
        <w:rPr>
          <w:rFonts w:ascii="Times New Roman" w:hAnsi="Times New Roman" w:cs="Times New Roman"/>
        </w:rPr>
        <w:sectPr w:rsidR="00451D2F" w:rsidSect="00451D2F">
          <w:type w:val="continuous"/>
          <w:pgSz w:w="11905" w:h="16837"/>
          <w:pgMar w:top="709" w:right="850" w:bottom="851" w:left="1701" w:header="720" w:footer="720" w:gutter="0"/>
          <w:cols w:num="2" w:space="720" w:equalWidth="0">
            <w:col w:w="4323" w:space="708"/>
            <w:col w:w="4323"/>
          </w:cols>
          <w:docGrid w:linePitch="360"/>
        </w:sectPr>
      </w:pPr>
    </w:p>
    <w:p w:rsidR="00F11BB9" w:rsidRPr="00527249" w:rsidRDefault="00F11BB9" w:rsidP="00FE19A0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451D2F" w:rsidRDefault="00451D2F" w:rsidP="00FB60F3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451D2F" w:rsidRDefault="00451D2F" w:rsidP="00FB60F3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451D2F" w:rsidRDefault="00451D2F" w:rsidP="00FB60F3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451D2F" w:rsidRDefault="00451D2F" w:rsidP="00FB60F3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451D2F" w:rsidRDefault="00451D2F" w:rsidP="00FB60F3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FB60F3" w:rsidRDefault="00FB60F3" w:rsidP="00FB60F3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ПОУРОЧНОЕ ПЛАНИРОВАНИЕ</w:t>
      </w:r>
    </w:p>
    <w:p w:rsidR="00773EFD" w:rsidRPr="00FB60F3" w:rsidRDefault="00773EFD" w:rsidP="00FB60F3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FB60F3">
        <w:rPr>
          <w:rFonts w:ascii="Times New Roman" w:hAnsi="Times New Roman" w:cs="Times New Roman"/>
          <w:b/>
          <w:color w:val="000000"/>
        </w:rPr>
        <w:t xml:space="preserve"> для 5 класса</w:t>
      </w:r>
    </w:p>
    <w:tbl>
      <w:tblPr>
        <w:tblW w:w="10074" w:type="dxa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8"/>
        <w:gridCol w:w="4962"/>
        <w:gridCol w:w="1275"/>
        <w:gridCol w:w="1989"/>
      </w:tblGrid>
      <w:tr w:rsidR="00FB60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8" w:type="dxa"/>
            <w:shd w:val="clear" w:color="auto" w:fill="E6E6E6"/>
            <w:vAlign w:val="center"/>
          </w:tcPr>
          <w:p w:rsidR="00FB60F3" w:rsidRPr="00773EFD" w:rsidRDefault="00FB60F3" w:rsidP="00773E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3EFD">
              <w:rPr>
                <w:rFonts w:ascii="Times New Roman" w:hAnsi="Times New Roman" w:cs="Times New Roman"/>
                <w:b/>
                <w:bCs/>
                <w:i/>
              </w:rPr>
              <w:t>№</w:t>
            </w:r>
            <w:r w:rsidRPr="00773EFD">
              <w:rPr>
                <w:rFonts w:ascii="Times New Roman" w:hAnsi="Times New Roman" w:cs="Times New Roman"/>
                <w:b/>
                <w:bCs/>
              </w:rPr>
              <w:t xml:space="preserve"> ур</w:t>
            </w:r>
            <w:r w:rsidRPr="00773EFD">
              <w:rPr>
                <w:rFonts w:ascii="Times New Roman" w:hAnsi="Times New Roman" w:cs="Times New Roman"/>
                <w:b/>
                <w:bCs/>
              </w:rPr>
              <w:t>о</w:t>
            </w:r>
            <w:r w:rsidRPr="00773EFD">
              <w:rPr>
                <w:rFonts w:ascii="Times New Roman" w:hAnsi="Times New Roman" w:cs="Times New Roman"/>
                <w:b/>
                <w:bCs/>
              </w:rPr>
              <w:t>ков</w:t>
            </w:r>
          </w:p>
        </w:tc>
        <w:tc>
          <w:tcPr>
            <w:tcW w:w="4962" w:type="dxa"/>
            <w:shd w:val="clear" w:color="auto" w:fill="E6E6E6"/>
            <w:vAlign w:val="center"/>
          </w:tcPr>
          <w:p w:rsidR="00FB60F3" w:rsidRPr="00773EFD" w:rsidRDefault="00FB60F3" w:rsidP="00773EFD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3EFD">
              <w:rPr>
                <w:rFonts w:ascii="Times New Roman" w:hAnsi="Times New Roman" w:cs="Times New Roman"/>
                <w:b/>
                <w:bCs/>
              </w:rPr>
              <w:t>Тема</w:t>
            </w:r>
          </w:p>
        </w:tc>
        <w:tc>
          <w:tcPr>
            <w:tcW w:w="1275" w:type="dxa"/>
            <w:shd w:val="clear" w:color="auto" w:fill="E6E6E6"/>
            <w:vAlign w:val="center"/>
          </w:tcPr>
          <w:p w:rsidR="00FB60F3" w:rsidRPr="00773EFD" w:rsidRDefault="00FB60F3" w:rsidP="00773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3EFD">
              <w:rPr>
                <w:rFonts w:ascii="Times New Roman" w:hAnsi="Times New Roman" w:cs="Times New Roman"/>
                <w:b/>
                <w:bCs/>
              </w:rPr>
              <w:t>Кол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773EFD">
              <w:rPr>
                <w:rFonts w:ascii="Times New Roman" w:hAnsi="Times New Roman" w:cs="Times New Roman"/>
                <w:b/>
                <w:bCs/>
              </w:rPr>
              <w:t>во</w:t>
            </w:r>
          </w:p>
          <w:p w:rsidR="00FB60F3" w:rsidRPr="00773EFD" w:rsidRDefault="00FB60F3" w:rsidP="00773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3EFD">
              <w:rPr>
                <w:rFonts w:ascii="Times New Roman" w:hAnsi="Times New Roman" w:cs="Times New Roman"/>
                <w:b/>
                <w:bCs/>
              </w:rPr>
              <w:t>ч</w:t>
            </w:r>
            <w:r w:rsidRPr="00773EFD">
              <w:rPr>
                <w:rFonts w:ascii="Times New Roman" w:hAnsi="Times New Roman" w:cs="Times New Roman"/>
                <w:b/>
                <w:bCs/>
              </w:rPr>
              <w:t>а</w:t>
            </w:r>
            <w:r w:rsidRPr="00773EFD">
              <w:rPr>
                <w:rFonts w:ascii="Times New Roman" w:hAnsi="Times New Roman" w:cs="Times New Roman"/>
                <w:b/>
                <w:bCs/>
              </w:rPr>
              <w:t>сов</w:t>
            </w:r>
          </w:p>
          <w:p w:rsidR="00FB60F3" w:rsidRPr="00773EFD" w:rsidRDefault="00FB60F3" w:rsidP="00773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3EFD">
              <w:rPr>
                <w:rFonts w:ascii="Times New Roman" w:hAnsi="Times New Roman" w:cs="Times New Roman"/>
                <w:b/>
                <w:bCs/>
              </w:rPr>
              <w:t>по пл</w:t>
            </w:r>
            <w:r w:rsidRPr="00773EFD">
              <w:rPr>
                <w:rFonts w:ascii="Times New Roman" w:hAnsi="Times New Roman" w:cs="Times New Roman"/>
                <w:b/>
                <w:bCs/>
              </w:rPr>
              <w:t>а</w:t>
            </w:r>
            <w:r w:rsidRPr="00773EFD">
              <w:rPr>
                <w:rFonts w:ascii="Times New Roman" w:hAnsi="Times New Roman" w:cs="Times New Roman"/>
                <w:b/>
                <w:bCs/>
              </w:rPr>
              <w:t>ну</w:t>
            </w:r>
          </w:p>
        </w:tc>
        <w:tc>
          <w:tcPr>
            <w:tcW w:w="1989" w:type="dxa"/>
            <w:shd w:val="clear" w:color="auto" w:fill="E6E6E6"/>
            <w:vAlign w:val="center"/>
          </w:tcPr>
          <w:p w:rsidR="00FB60F3" w:rsidRPr="00773EFD" w:rsidRDefault="00FB60F3" w:rsidP="00773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B60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8" w:type="dxa"/>
            <w:shd w:val="clear" w:color="auto" w:fill="C0C0C0"/>
          </w:tcPr>
          <w:p w:rsidR="00FB60F3" w:rsidRPr="00773EFD" w:rsidRDefault="00FB60F3" w:rsidP="00EE4A4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62" w:type="dxa"/>
            <w:shd w:val="clear" w:color="auto" w:fill="C0C0C0"/>
          </w:tcPr>
          <w:p w:rsidR="00FB60F3" w:rsidRPr="00773EFD" w:rsidRDefault="00FB60F3" w:rsidP="00EE4A4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3EFD">
              <w:rPr>
                <w:rFonts w:ascii="Times New Roman" w:hAnsi="Times New Roman" w:cs="Times New Roman"/>
                <w:b/>
                <w:bCs/>
              </w:rPr>
              <w:t>I четверть</w:t>
            </w:r>
          </w:p>
          <w:p w:rsidR="00FB60F3" w:rsidRPr="00773EFD" w:rsidRDefault="00FB60F3" w:rsidP="00EE4A4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3EFD">
              <w:rPr>
                <w:rFonts w:ascii="Times New Roman" w:hAnsi="Times New Roman" w:cs="Times New Roman"/>
                <w:b/>
                <w:bCs/>
              </w:rPr>
              <w:t>Глава 1. Математический язык</w:t>
            </w:r>
          </w:p>
        </w:tc>
        <w:tc>
          <w:tcPr>
            <w:tcW w:w="1275" w:type="dxa"/>
            <w:shd w:val="clear" w:color="auto" w:fill="C0C0C0"/>
          </w:tcPr>
          <w:p w:rsidR="00FB60F3" w:rsidRPr="00773EFD" w:rsidRDefault="00FB60F3" w:rsidP="00EE4A4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3EFD">
              <w:rPr>
                <w:rFonts w:ascii="Times New Roman" w:hAnsi="Times New Roman" w:cs="Times New Roman"/>
                <w:b/>
                <w:bCs/>
              </w:rPr>
              <w:t>42</w:t>
            </w:r>
          </w:p>
          <w:p w:rsidR="00FB60F3" w:rsidRPr="00773EFD" w:rsidRDefault="00FB60F3" w:rsidP="00EE4A4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3EFD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1989" w:type="dxa"/>
            <w:shd w:val="clear" w:color="auto" w:fill="C0C0C0"/>
          </w:tcPr>
          <w:p w:rsidR="00FB60F3" w:rsidRDefault="00FB60F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FB60F3" w:rsidRPr="00773EFD" w:rsidRDefault="00FB60F3" w:rsidP="00FB60F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B60F3">
        <w:tblPrEx>
          <w:tblCellMar>
            <w:top w:w="0" w:type="dxa"/>
            <w:bottom w:w="0" w:type="dxa"/>
          </w:tblCellMar>
        </w:tblPrEx>
        <w:tc>
          <w:tcPr>
            <w:tcW w:w="1848" w:type="dxa"/>
          </w:tcPr>
          <w:p w:rsidR="00FB60F3" w:rsidRPr="00773EFD" w:rsidRDefault="00FB60F3" w:rsidP="00EE4A4F">
            <w:pPr>
              <w:jc w:val="center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1–2</w:t>
            </w:r>
          </w:p>
        </w:tc>
        <w:tc>
          <w:tcPr>
            <w:tcW w:w="4962" w:type="dxa"/>
          </w:tcPr>
          <w:p w:rsidR="00FB60F3" w:rsidRPr="00773EFD" w:rsidRDefault="00FB60F3" w:rsidP="00EE4A4F">
            <w:pPr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Запись, чтение и составление в</w:t>
            </w:r>
            <w:r w:rsidRPr="00773EFD">
              <w:rPr>
                <w:rFonts w:ascii="Times New Roman" w:hAnsi="Times New Roman" w:cs="Times New Roman"/>
              </w:rPr>
              <w:t>ы</w:t>
            </w:r>
            <w:r w:rsidRPr="00773EFD">
              <w:rPr>
                <w:rFonts w:ascii="Times New Roman" w:hAnsi="Times New Roman" w:cs="Times New Roman"/>
              </w:rPr>
              <w:t>ражений</w:t>
            </w:r>
          </w:p>
        </w:tc>
        <w:tc>
          <w:tcPr>
            <w:tcW w:w="1275" w:type="dxa"/>
          </w:tcPr>
          <w:p w:rsidR="00FB60F3" w:rsidRPr="00773EFD" w:rsidRDefault="00FB60F3" w:rsidP="00EE4A4F">
            <w:pPr>
              <w:jc w:val="center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9" w:type="dxa"/>
          </w:tcPr>
          <w:p w:rsidR="00FB60F3" w:rsidRPr="00773EFD" w:rsidRDefault="00FB60F3" w:rsidP="00FB60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60F3">
        <w:tblPrEx>
          <w:tblCellMar>
            <w:top w:w="0" w:type="dxa"/>
            <w:bottom w:w="0" w:type="dxa"/>
          </w:tblCellMar>
        </w:tblPrEx>
        <w:tc>
          <w:tcPr>
            <w:tcW w:w="1848" w:type="dxa"/>
          </w:tcPr>
          <w:p w:rsidR="00FB60F3" w:rsidRPr="00773EFD" w:rsidRDefault="00FB60F3" w:rsidP="00EE4A4F">
            <w:pPr>
              <w:jc w:val="center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3–5</w:t>
            </w:r>
          </w:p>
        </w:tc>
        <w:tc>
          <w:tcPr>
            <w:tcW w:w="4962" w:type="dxa"/>
          </w:tcPr>
          <w:p w:rsidR="00FB60F3" w:rsidRPr="00773EFD" w:rsidRDefault="00FB60F3" w:rsidP="00EE4A4F">
            <w:pPr>
              <w:jc w:val="both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Значение выражений</w:t>
            </w:r>
          </w:p>
        </w:tc>
        <w:tc>
          <w:tcPr>
            <w:tcW w:w="1275" w:type="dxa"/>
          </w:tcPr>
          <w:p w:rsidR="00FB60F3" w:rsidRPr="00773EFD" w:rsidRDefault="00FB60F3" w:rsidP="00EE4A4F">
            <w:pPr>
              <w:jc w:val="center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9" w:type="dxa"/>
          </w:tcPr>
          <w:p w:rsidR="00FB60F3" w:rsidRPr="00773EFD" w:rsidRDefault="00FB60F3" w:rsidP="00FB60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60F3">
        <w:tblPrEx>
          <w:tblCellMar>
            <w:top w:w="0" w:type="dxa"/>
            <w:bottom w:w="0" w:type="dxa"/>
          </w:tblCellMar>
        </w:tblPrEx>
        <w:tc>
          <w:tcPr>
            <w:tcW w:w="1848" w:type="dxa"/>
          </w:tcPr>
          <w:p w:rsidR="00FB60F3" w:rsidRPr="00773EFD" w:rsidRDefault="00FB60F3" w:rsidP="00EE4A4F">
            <w:pPr>
              <w:jc w:val="center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6–10</w:t>
            </w:r>
          </w:p>
        </w:tc>
        <w:tc>
          <w:tcPr>
            <w:tcW w:w="4962" w:type="dxa"/>
          </w:tcPr>
          <w:p w:rsidR="00FB60F3" w:rsidRPr="00773EFD" w:rsidRDefault="00FB60F3" w:rsidP="00EE4A4F">
            <w:pPr>
              <w:jc w:val="both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Перевод условия задачи на математич</w:t>
            </w:r>
            <w:r w:rsidRPr="00773EFD">
              <w:rPr>
                <w:rFonts w:ascii="Times New Roman" w:hAnsi="Times New Roman" w:cs="Times New Roman"/>
              </w:rPr>
              <w:t>е</w:t>
            </w:r>
            <w:r w:rsidRPr="00773EFD">
              <w:rPr>
                <w:rFonts w:ascii="Times New Roman" w:hAnsi="Times New Roman" w:cs="Times New Roman"/>
              </w:rPr>
              <w:t>ский язык</w:t>
            </w:r>
          </w:p>
        </w:tc>
        <w:tc>
          <w:tcPr>
            <w:tcW w:w="1275" w:type="dxa"/>
          </w:tcPr>
          <w:p w:rsidR="00FB60F3" w:rsidRPr="00773EFD" w:rsidRDefault="00FB60F3" w:rsidP="00EE4A4F">
            <w:pPr>
              <w:jc w:val="center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9" w:type="dxa"/>
          </w:tcPr>
          <w:p w:rsidR="00FB60F3" w:rsidRPr="00773EFD" w:rsidRDefault="00FB60F3" w:rsidP="00FB60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60F3">
        <w:tblPrEx>
          <w:tblCellMar>
            <w:top w:w="0" w:type="dxa"/>
            <w:bottom w:w="0" w:type="dxa"/>
          </w:tblCellMar>
        </w:tblPrEx>
        <w:tc>
          <w:tcPr>
            <w:tcW w:w="1848" w:type="dxa"/>
          </w:tcPr>
          <w:p w:rsidR="00FB60F3" w:rsidRPr="00773EFD" w:rsidRDefault="00FB60F3" w:rsidP="00EE4A4F">
            <w:pPr>
              <w:jc w:val="center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11–12</w:t>
            </w:r>
          </w:p>
        </w:tc>
        <w:tc>
          <w:tcPr>
            <w:tcW w:w="4962" w:type="dxa"/>
          </w:tcPr>
          <w:p w:rsidR="00FB60F3" w:rsidRPr="00773EFD" w:rsidRDefault="00FB60F3" w:rsidP="00EE4A4F">
            <w:pPr>
              <w:jc w:val="both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Работа с математическими мод</w:t>
            </w:r>
            <w:r w:rsidRPr="00773EFD">
              <w:rPr>
                <w:rFonts w:ascii="Times New Roman" w:hAnsi="Times New Roman" w:cs="Times New Roman"/>
              </w:rPr>
              <w:t>е</w:t>
            </w:r>
            <w:r w:rsidRPr="00773EFD">
              <w:rPr>
                <w:rFonts w:ascii="Times New Roman" w:hAnsi="Times New Roman" w:cs="Times New Roman"/>
              </w:rPr>
              <w:t>лями</w:t>
            </w:r>
          </w:p>
        </w:tc>
        <w:tc>
          <w:tcPr>
            <w:tcW w:w="1275" w:type="dxa"/>
          </w:tcPr>
          <w:p w:rsidR="00FB60F3" w:rsidRPr="00773EFD" w:rsidRDefault="00FB60F3" w:rsidP="00EE4A4F">
            <w:pPr>
              <w:jc w:val="center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9" w:type="dxa"/>
          </w:tcPr>
          <w:p w:rsidR="00FB60F3" w:rsidRPr="00773EFD" w:rsidRDefault="00FB60F3" w:rsidP="00FB60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60F3">
        <w:tblPrEx>
          <w:tblCellMar>
            <w:top w:w="0" w:type="dxa"/>
            <w:bottom w:w="0" w:type="dxa"/>
          </w:tblCellMar>
        </w:tblPrEx>
        <w:tc>
          <w:tcPr>
            <w:tcW w:w="1848" w:type="dxa"/>
          </w:tcPr>
          <w:p w:rsidR="00FB60F3" w:rsidRPr="00773EFD" w:rsidRDefault="00FB60F3" w:rsidP="00EE4A4F">
            <w:pPr>
              <w:jc w:val="center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13-14</w:t>
            </w:r>
          </w:p>
        </w:tc>
        <w:tc>
          <w:tcPr>
            <w:tcW w:w="4962" w:type="dxa"/>
          </w:tcPr>
          <w:p w:rsidR="00FB60F3" w:rsidRPr="00773EFD" w:rsidRDefault="00FB60F3" w:rsidP="00EE4A4F">
            <w:pPr>
              <w:jc w:val="both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Метод проб и ошибок</w:t>
            </w:r>
          </w:p>
        </w:tc>
        <w:tc>
          <w:tcPr>
            <w:tcW w:w="1275" w:type="dxa"/>
          </w:tcPr>
          <w:p w:rsidR="00FB60F3" w:rsidRPr="00773EFD" w:rsidRDefault="00FB60F3" w:rsidP="00EE4A4F">
            <w:pPr>
              <w:jc w:val="center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9" w:type="dxa"/>
          </w:tcPr>
          <w:p w:rsidR="00FB60F3" w:rsidRPr="00773EFD" w:rsidRDefault="00FB60F3" w:rsidP="00FB60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60F3">
        <w:tblPrEx>
          <w:tblCellMar>
            <w:top w:w="0" w:type="dxa"/>
            <w:bottom w:w="0" w:type="dxa"/>
          </w:tblCellMar>
        </w:tblPrEx>
        <w:tc>
          <w:tcPr>
            <w:tcW w:w="1848" w:type="dxa"/>
          </w:tcPr>
          <w:p w:rsidR="00FB60F3" w:rsidRPr="00773EFD" w:rsidRDefault="00FB60F3" w:rsidP="00EE4A4F">
            <w:pPr>
              <w:jc w:val="center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962" w:type="dxa"/>
          </w:tcPr>
          <w:p w:rsidR="00FB60F3" w:rsidRPr="00773EFD" w:rsidRDefault="00FB60F3" w:rsidP="00EE4A4F">
            <w:pPr>
              <w:jc w:val="both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Метод перебора</w:t>
            </w:r>
          </w:p>
        </w:tc>
        <w:tc>
          <w:tcPr>
            <w:tcW w:w="1275" w:type="dxa"/>
          </w:tcPr>
          <w:p w:rsidR="00FB60F3" w:rsidRPr="00773EFD" w:rsidRDefault="00FB60F3" w:rsidP="00EE4A4F">
            <w:pPr>
              <w:jc w:val="center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FB60F3" w:rsidRPr="00773EFD" w:rsidRDefault="00FB60F3" w:rsidP="00FB60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60F3">
        <w:tblPrEx>
          <w:tblCellMar>
            <w:top w:w="0" w:type="dxa"/>
            <w:bottom w:w="0" w:type="dxa"/>
          </w:tblCellMar>
        </w:tblPrEx>
        <w:tc>
          <w:tcPr>
            <w:tcW w:w="1848" w:type="dxa"/>
          </w:tcPr>
          <w:p w:rsidR="00FB60F3" w:rsidRPr="00773EFD" w:rsidRDefault="00FB60F3" w:rsidP="00EE4A4F">
            <w:pPr>
              <w:jc w:val="center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16-17</w:t>
            </w:r>
          </w:p>
        </w:tc>
        <w:tc>
          <w:tcPr>
            <w:tcW w:w="4962" w:type="dxa"/>
          </w:tcPr>
          <w:p w:rsidR="00FB60F3" w:rsidRPr="00773EFD" w:rsidRDefault="00FB60F3" w:rsidP="00EE4A4F">
            <w:pPr>
              <w:jc w:val="both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Метод весов</w:t>
            </w:r>
          </w:p>
        </w:tc>
        <w:tc>
          <w:tcPr>
            <w:tcW w:w="1275" w:type="dxa"/>
          </w:tcPr>
          <w:p w:rsidR="00FB60F3" w:rsidRPr="00773EFD" w:rsidRDefault="00FB60F3" w:rsidP="00EE4A4F">
            <w:pPr>
              <w:jc w:val="center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9" w:type="dxa"/>
          </w:tcPr>
          <w:p w:rsidR="00FB60F3" w:rsidRPr="00773EFD" w:rsidRDefault="00FB60F3" w:rsidP="00FB60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60F3">
        <w:tblPrEx>
          <w:tblCellMar>
            <w:top w:w="0" w:type="dxa"/>
            <w:bottom w:w="0" w:type="dxa"/>
          </w:tblCellMar>
        </w:tblPrEx>
        <w:tc>
          <w:tcPr>
            <w:tcW w:w="1848" w:type="dxa"/>
          </w:tcPr>
          <w:p w:rsidR="00FB60F3" w:rsidRPr="00773EFD" w:rsidRDefault="00FB60F3" w:rsidP="00EE4A4F">
            <w:pPr>
              <w:jc w:val="center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962" w:type="dxa"/>
          </w:tcPr>
          <w:p w:rsidR="00FB60F3" w:rsidRPr="00773EFD" w:rsidRDefault="00FB60F3" w:rsidP="00EE4A4F">
            <w:pPr>
              <w:jc w:val="both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Задачи для самопроверки</w:t>
            </w:r>
          </w:p>
        </w:tc>
        <w:tc>
          <w:tcPr>
            <w:tcW w:w="1275" w:type="dxa"/>
          </w:tcPr>
          <w:p w:rsidR="00FB60F3" w:rsidRPr="00773EFD" w:rsidRDefault="00FB60F3" w:rsidP="00EE4A4F">
            <w:pPr>
              <w:jc w:val="center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FB60F3" w:rsidRPr="00773EFD" w:rsidRDefault="00FB60F3" w:rsidP="00FB60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60F3">
        <w:tblPrEx>
          <w:tblCellMar>
            <w:top w:w="0" w:type="dxa"/>
            <w:bottom w:w="0" w:type="dxa"/>
          </w:tblCellMar>
        </w:tblPrEx>
        <w:tc>
          <w:tcPr>
            <w:tcW w:w="1848" w:type="dxa"/>
          </w:tcPr>
          <w:p w:rsidR="00FB60F3" w:rsidRPr="00773EFD" w:rsidRDefault="00FB60F3" w:rsidP="00EE4A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3EFD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4962" w:type="dxa"/>
          </w:tcPr>
          <w:p w:rsidR="00FB60F3" w:rsidRPr="00773EFD" w:rsidRDefault="00FB60F3" w:rsidP="00EE4A4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73EFD">
              <w:rPr>
                <w:rFonts w:ascii="Times New Roman" w:hAnsi="Times New Roman" w:cs="Times New Roman"/>
                <w:b/>
              </w:rPr>
              <w:t xml:space="preserve">Контрольная работа </w:t>
            </w:r>
            <w:r w:rsidRPr="00773EFD">
              <w:rPr>
                <w:rFonts w:ascii="Times New Roman" w:hAnsi="Times New Roman" w:cs="Times New Roman"/>
                <w:b/>
                <w:i/>
              </w:rPr>
              <w:t>№</w:t>
            </w:r>
            <w:r w:rsidRPr="00773EFD">
              <w:rPr>
                <w:rFonts w:ascii="Times New Roman" w:hAnsi="Times New Roman" w:cs="Times New Roman"/>
                <w:b/>
              </w:rPr>
              <w:t xml:space="preserve"> 1</w:t>
            </w:r>
          </w:p>
        </w:tc>
        <w:tc>
          <w:tcPr>
            <w:tcW w:w="1275" w:type="dxa"/>
          </w:tcPr>
          <w:p w:rsidR="00FB60F3" w:rsidRPr="00773EFD" w:rsidRDefault="00FB60F3" w:rsidP="00EE4A4F">
            <w:pPr>
              <w:jc w:val="center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FB60F3" w:rsidRPr="00773EFD" w:rsidRDefault="00FB60F3" w:rsidP="00FB60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60F3">
        <w:tblPrEx>
          <w:tblCellMar>
            <w:top w:w="0" w:type="dxa"/>
            <w:bottom w:w="0" w:type="dxa"/>
          </w:tblCellMar>
        </w:tblPrEx>
        <w:tc>
          <w:tcPr>
            <w:tcW w:w="1848" w:type="dxa"/>
          </w:tcPr>
          <w:p w:rsidR="00FB60F3" w:rsidRPr="00773EFD" w:rsidRDefault="00FB60F3" w:rsidP="00EE4A4F">
            <w:pPr>
              <w:jc w:val="center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962" w:type="dxa"/>
          </w:tcPr>
          <w:p w:rsidR="00FB60F3" w:rsidRPr="00773EFD" w:rsidRDefault="00FB60F3" w:rsidP="00EE4A4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73EFD">
              <w:rPr>
                <w:rFonts w:ascii="Times New Roman" w:hAnsi="Times New Roman" w:cs="Times New Roman"/>
              </w:rPr>
              <w:t>Высказывания</w:t>
            </w:r>
          </w:p>
        </w:tc>
        <w:tc>
          <w:tcPr>
            <w:tcW w:w="1275" w:type="dxa"/>
          </w:tcPr>
          <w:p w:rsidR="00FB60F3" w:rsidRPr="00773EFD" w:rsidRDefault="00FB60F3" w:rsidP="00EE4A4F">
            <w:pPr>
              <w:jc w:val="center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FB60F3" w:rsidRPr="00773EFD" w:rsidRDefault="00FB60F3" w:rsidP="00FB60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60F3">
        <w:tblPrEx>
          <w:tblCellMar>
            <w:top w:w="0" w:type="dxa"/>
            <w:bottom w:w="0" w:type="dxa"/>
          </w:tblCellMar>
        </w:tblPrEx>
        <w:tc>
          <w:tcPr>
            <w:tcW w:w="1848" w:type="dxa"/>
          </w:tcPr>
          <w:p w:rsidR="00FB60F3" w:rsidRPr="00773EFD" w:rsidRDefault="00FB60F3" w:rsidP="00EE4A4F">
            <w:pPr>
              <w:jc w:val="center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962" w:type="dxa"/>
          </w:tcPr>
          <w:p w:rsidR="00FB60F3" w:rsidRPr="00773EFD" w:rsidRDefault="00FB60F3" w:rsidP="00EE4A4F">
            <w:pPr>
              <w:jc w:val="both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Общие утверждения</w:t>
            </w:r>
          </w:p>
        </w:tc>
        <w:tc>
          <w:tcPr>
            <w:tcW w:w="1275" w:type="dxa"/>
          </w:tcPr>
          <w:p w:rsidR="00FB60F3" w:rsidRPr="00773EFD" w:rsidRDefault="00FB60F3" w:rsidP="00EE4A4F">
            <w:pPr>
              <w:jc w:val="center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FB60F3" w:rsidRPr="00773EFD" w:rsidRDefault="00FB60F3" w:rsidP="00FB60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60F3">
        <w:tblPrEx>
          <w:tblCellMar>
            <w:top w:w="0" w:type="dxa"/>
            <w:bottom w:w="0" w:type="dxa"/>
          </w:tblCellMar>
        </w:tblPrEx>
        <w:tc>
          <w:tcPr>
            <w:tcW w:w="1848" w:type="dxa"/>
          </w:tcPr>
          <w:p w:rsidR="00FB60F3" w:rsidRPr="00773EFD" w:rsidRDefault="00FB60F3" w:rsidP="00EE4A4F">
            <w:pPr>
              <w:jc w:val="center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22-23</w:t>
            </w:r>
          </w:p>
        </w:tc>
        <w:tc>
          <w:tcPr>
            <w:tcW w:w="4962" w:type="dxa"/>
          </w:tcPr>
          <w:p w:rsidR="00FB60F3" w:rsidRPr="00773EFD" w:rsidRDefault="00FB60F3" w:rsidP="00EE4A4F">
            <w:pPr>
              <w:jc w:val="both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Хотя бы один</w:t>
            </w:r>
          </w:p>
        </w:tc>
        <w:tc>
          <w:tcPr>
            <w:tcW w:w="1275" w:type="dxa"/>
          </w:tcPr>
          <w:p w:rsidR="00FB60F3" w:rsidRPr="00773EFD" w:rsidRDefault="00FB60F3" w:rsidP="00EE4A4F">
            <w:pPr>
              <w:jc w:val="center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9" w:type="dxa"/>
          </w:tcPr>
          <w:p w:rsidR="00FB60F3" w:rsidRPr="00773EFD" w:rsidRDefault="00FB60F3" w:rsidP="00FB60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60F3">
        <w:tblPrEx>
          <w:tblCellMar>
            <w:top w:w="0" w:type="dxa"/>
            <w:bottom w:w="0" w:type="dxa"/>
          </w:tblCellMar>
        </w:tblPrEx>
        <w:tc>
          <w:tcPr>
            <w:tcW w:w="1848" w:type="dxa"/>
          </w:tcPr>
          <w:p w:rsidR="00FB60F3" w:rsidRPr="00773EFD" w:rsidRDefault="00FB60F3" w:rsidP="00EE4A4F">
            <w:pPr>
              <w:jc w:val="center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962" w:type="dxa"/>
          </w:tcPr>
          <w:p w:rsidR="00FB60F3" w:rsidRPr="00773EFD" w:rsidRDefault="00FB60F3" w:rsidP="00EE4A4F">
            <w:pPr>
              <w:jc w:val="both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О доказательстве общих утве</w:t>
            </w:r>
            <w:r w:rsidRPr="00773EFD">
              <w:rPr>
                <w:rFonts w:ascii="Times New Roman" w:hAnsi="Times New Roman" w:cs="Times New Roman"/>
              </w:rPr>
              <w:t>р</w:t>
            </w:r>
            <w:r w:rsidRPr="00773EFD">
              <w:rPr>
                <w:rFonts w:ascii="Times New Roman" w:hAnsi="Times New Roman" w:cs="Times New Roman"/>
              </w:rPr>
              <w:t>ждений</w:t>
            </w:r>
          </w:p>
        </w:tc>
        <w:tc>
          <w:tcPr>
            <w:tcW w:w="1275" w:type="dxa"/>
          </w:tcPr>
          <w:p w:rsidR="00FB60F3" w:rsidRPr="00773EFD" w:rsidRDefault="00FB60F3" w:rsidP="00EE4A4F">
            <w:pPr>
              <w:jc w:val="center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FB60F3" w:rsidRPr="00773EFD" w:rsidRDefault="00FB60F3" w:rsidP="00FB60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60F3">
        <w:tblPrEx>
          <w:tblCellMar>
            <w:top w:w="0" w:type="dxa"/>
            <w:bottom w:w="0" w:type="dxa"/>
          </w:tblCellMar>
        </w:tblPrEx>
        <w:tc>
          <w:tcPr>
            <w:tcW w:w="1848" w:type="dxa"/>
          </w:tcPr>
          <w:p w:rsidR="00FB60F3" w:rsidRPr="00773EFD" w:rsidRDefault="00FB60F3" w:rsidP="00EE4A4F">
            <w:pPr>
              <w:jc w:val="center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25-27</w:t>
            </w:r>
          </w:p>
        </w:tc>
        <w:tc>
          <w:tcPr>
            <w:tcW w:w="4962" w:type="dxa"/>
          </w:tcPr>
          <w:p w:rsidR="00FB60F3" w:rsidRPr="00773EFD" w:rsidRDefault="00FB60F3" w:rsidP="00EE4A4F">
            <w:pPr>
              <w:jc w:val="both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Введение обозначений</w:t>
            </w:r>
          </w:p>
        </w:tc>
        <w:tc>
          <w:tcPr>
            <w:tcW w:w="1275" w:type="dxa"/>
          </w:tcPr>
          <w:p w:rsidR="00FB60F3" w:rsidRPr="00773EFD" w:rsidRDefault="00FB60F3" w:rsidP="00EE4A4F">
            <w:pPr>
              <w:jc w:val="center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9" w:type="dxa"/>
          </w:tcPr>
          <w:p w:rsidR="00FB60F3" w:rsidRPr="00773EFD" w:rsidRDefault="00FB60F3" w:rsidP="00FB60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60F3">
        <w:tblPrEx>
          <w:tblCellMar>
            <w:top w:w="0" w:type="dxa"/>
            <w:bottom w:w="0" w:type="dxa"/>
          </w:tblCellMar>
        </w:tblPrEx>
        <w:tc>
          <w:tcPr>
            <w:tcW w:w="1848" w:type="dxa"/>
          </w:tcPr>
          <w:p w:rsidR="00FB60F3" w:rsidRPr="00773EFD" w:rsidRDefault="00FB60F3" w:rsidP="00EE4A4F">
            <w:pPr>
              <w:jc w:val="center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962" w:type="dxa"/>
          </w:tcPr>
          <w:p w:rsidR="00FB60F3" w:rsidRPr="00773EFD" w:rsidRDefault="00FB60F3" w:rsidP="00EE4A4F">
            <w:pPr>
              <w:jc w:val="both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Задачи для самопроверки</w:t>
            </w:r>
          </w:p>
        </w:tc>
        <w:tc>
          <w:tcPr>
            <w:tcW w:w="1275" w:type="dxa"/>
          </w:tcPr>
          <w:p w:rsidR="00FB60F3" w:rsidRPr="00773EFD" w:rsidRDefault="00FB60F3" w:rsidP="00EE4A4F">
            <w:pPr>
              <w:jc w:val="center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FB60F3" w:rsidRPr="00773EFD" w:rsidRDefault="00FB60F3" w:rsidP="00FB60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60F3">
        <w:tblPrEx>
          <w:tblCellMar>
            <w:top w:w="0" w:type="dxa"/>
            <w:bottom w:w="0" w:type="dxa"/>
          </w:tblCellMar>
        </w:tblPrEx>
        <w:tc>
          <w:tcPr>
            <w:tcW w:w="1848" w:type="dxa"/>
          </w:tcPr>
          <w:p w:rsidR="00FB60F3" w:rsidRPr="00773EFD" w:rsidRDefault="00FB60F3" w:rsidP="00EE4A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3EFD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4962" w:type="dxa"/>
          </w:tcPr>
          <w:p w:rsidR="00FB60F3" w:rsidRPr="00773EFD" w:rsidRDefault="00FB60F3" w:rsidP="00EE4A4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73EFD">
              <w:rPr>
                <w:rFonts w:ascii="Times New Roman" w:hAnsi="Times New Roman" w:cs="Times New Roman"/>
                <w:b/>
              </w:rPr>
              <w:t xml:space="preserve">Контрольная работа </w:t>
            </w:r>
            <w:r w:rsidRPr="00773EFD">
              <w:rPr>
                <w:rFonts w:ascii="Times New Roman" w:hAnsi="Times New Roman" w:cs="Times New Roman"/>
                <w:b/>
                <w:i/>
              </w:rPr>
              <w:t>№</w:t>
            </w:r>
            <w:r w:rsidRPr="00773EFD">
              <w:rPr>
                <w:rFonts w:ascii="Times New Roman" w:hAnsi="Times New Roman" w:cs="Times New Roman"/>
                <w:b/>
              </w:rPr>
              <w:t xml:space="preserve"> 2</w:t>
            </w:r>
          </w:p>
        </w:tc>
        <w:tc>
          <w:tcPr>
            <w:tcW w:w="1275" w:type="dxa"/>
          </w:tcPr>
          <w:p w:rsidR="00FB60F3" w:rsidRPr="00773EFD" w:rsidRDefault="00FB60F3" w:rsidP="00EE4A4F">
            <w:pPr>
              <w:jc w:val="center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FB60F3" w:rsidRPr="00773EFD" w:rsidRDefault="00FB60F3" w:rsidP="00FB60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60F3">
        <w:tblPrEx>
          <w:tblCellMar>
            <w:top w:w="0" w:type="dxa"/>
            <w:bottom w:w="0" w:type="dxa"/>
          </w:tblCellMar>
        </w:tblPrEx>
        <w:tc>
          <w:tcPr>
            <w:tcW w:w="1848" w:type="dxa"/>
          </w:tcPr>
          <w:p w:rsidR="00FB60F3" w:rsidRPr="00773EFD" w:rsidRDefault="00FB60F3" w:rsidP="00EE4A4F">
            <w:pPr>
              <w:jc w:val="center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962" w:type="dxa"/>
          </w:tcPr>
          <w:p w:rsidR="00FB60F3" w:rsidRPr="00773EFD" w:rsidRDefault="00FB60F3" w:rsidP="00EE4A4F">
            <w:pPr>
              <w:jc w:val="both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Резерв</w:t>
            </w:r>
          </w:p>
        </w:tc>
        <w:tc>
          <w:tcPr>
            <w:tcW w:w="1275" w:type="dxa"/>
          </w:tcPr>
          <w:p w:rsidR="00FB60F3" w:rsidRPr="00773EFD" w:rsidRDefault="00FB60F3" w:rsidP="00EE4A4F">
            <w:pPr>
              <w:jc w:val="center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FB60F3" w:rsidRPr="00773EFD" w:rsidRDefault="00FB60F3" w:rsidP="00FB60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60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8" w:type="dxa"/>
            <w:tcBorders>
              <w:bottom w:val="single" w:sz="4" w:space="0" w:color="auto"/>
            </w:tcBorders>
            <w:shd w:val="clear" w:color="auto" w:fill="C0C0C0"/>
          </w:tcPr>
          <w:p w:rsidR="00FB60F3" w:rsidRPr="00773EFD" w:rsidRDefault="00FB60F3" w:rsidP="00EE4A4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C0C0C0"/>
          </w:tcPr>
          <w:p w:rsidR="00FB60F3" w:rsidRPr="00773EFD" w:rsidRDefault="00FB60F3" w:rsidP="00EE4A4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3EFD">
              <w:rPr>
                <w:rFonts w:ascii="Times New Roman" w:hAnsi="Times New Roman" w:cs="Times New Roman"/>
                <w:b/>
                <w:bCs/>
              </w:rPr>
              <w:t>Глава 2. Делимость натуральных ч</w:t>
            </w:r>
            <w:r w:rsidRPr="00773EFD">
              <w:rPr>
                <w:rFonts w:ascii="Times New Roman" w:hAnsi="Times New Roman" w:cs="Times New Roman"/>
                <w:b/>
                <w:bCs/>
              </w:rPr>
              <w:t>и</w:t>
            </w:r>
            <w:r w:rsidRPr="00773EFD">
              <w:rPr>
                <w:rFonts w:ascii="Times New Roman" w:hAnsi="Times New Roman" w:cs="Times New Roman"/>
                <w:b/>
                <w:bCs/>
              </w:rPr>
              <w:t>сел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C0C0C0"/>
          </w:tcPr>
          <w:p w:rsidR="00FB60F3" w:rsidRPr="00773EFD" w:rsidRDefault="00FB60F3" w:rsidP="00EE4A4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3EFD">
              <w:rPr>
                <w:rFonts w:ascii="Times New Roman" w:hAnsi="Times New Roman" w:cs="Times New Roman"/>
                <w:b/>
                <w:bCs/>
              </w:rPr>
              <w:t>41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C0C0C0"/>
          </w:tcPr>
          <w:p w:rsidR="00FB60F3" w:rsidRPr="00773EFD" w:rsidRDefault="00FB60F3" w:rsidP="00FB60F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B60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8" w:type="dxa"/>
            <w:shd w:val="clear" w:color="auto" w:fill="auto"/>
          </w:tcPr>
          <w:p w:rsidR="00FB60F3" w:rsidRPr="00773EFD" w:rsidRDefault="00FB60F3" w:rsidP="00EE4A4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73EFD">
              <w:rPr>
                <w:rFonts w:ascii="Times New Roman" w:hAnsi="Times New Roman" w:cs="Times New Roman"/>
                <w:bCs/>
              </w:rPr>
              <w:t>31-32</w:t>
            </w:r>
          </w:p>
        </w:tc>
        <w:tc>
          <w:tcPr>
            <w:tcW w:w="4962" w:type="dxa"/>
            <w:shd w:val="clear" w:color="auto" w:fill="auto"/>
          </w:tcPr>
          <w:p w:rsidR="00FB60F3" w:rsidRPr="00773EFD" w:rsidRDefault="00FB60F3" w:rsidP="00EE4A4F">
            <w:pPr>
              <w:rPr>
                <w:rFonts w:ascii="Times New Roman" w:hAnsi="Times New Roman" w:cs="Times New Roman"/>
                <w:bCs/>
              </w:rPr>
            </w:pPr>
            <w:r w:rsidRPr="00773EFD">
              <w:rPr>
                <w:rFonts w:ascii="Times New Roman" w:hAnsi="Times New Roman" w:cs="Times New Roman"/>
              </w:rPr>
              <w:t>Делители и кратные</w:t>
            </w:r>
          </w:p>
        </w:tc>
        <w:tc>
          <w:tcPr>
            <w:tcW w:w="1275" w:type="dxa"/>
            <w:shd w:val="clear" w:color="auto" w:fill="auto"/>
          </w:tcPr>
          <w:p w:rsidR="00FB60F3" w:rsidRPr="00773EFD" w:rsidRDefault="00FB60F3" w:rsidP="00EE4A4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73EFD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989" w:type="dxa"/>
            <w:shd w:val="clear" w:color="auto" w:fill="auto"/>
          </w:tcPr>
          <w:p w:rsidR="00FB60F3" w:rsidRPr="00773EFD" w:rsidRDefault="00FB60F3" w:rsidP="00FB60F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B60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8" w:type="dxa"/>
            <w:shd w:val="clear" w:color="auto" w:fill="auto"/>
          </w:tcPr>
          <w:p w:rsidR="00FB60F3" w:rsidRPr="00773EFD" w:rsidRDefault="00FB60F3" w:rsidP="00EE4A4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73EFD">
              <w:rPr>
                <w:rFonts w:ascii="Times New Roman" w:hAnsi="Times New Roman" w:cs="Times New Roman"/>
                <w:bCs/>
              </w:rPr>
              <w:t>33-35</w:t>
            </w:r>
          </w:p>
        </w:tc>
        <w:tc>
          <w:tcPr>
            <w:tcW w:w="4962" w:type="dxa"/>
            <w:shd w:val="clear" w:color="auto" w:fill="auto"/>
          </w:tcPr>
          <w:p w:rsidR="00FB60F3" w:rsidRPr="00773EFD" w:rsidRDefault="00FB60F3" w:rsidP="00EE4A4F">
            <w:pPr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Простые и составные числа</w:t>
            </w:r>
          </w:p>
        </w:tc>
        <w:tc>
          <w:tcPr>
            <w:tcW w:w="1275" w:type="dxa"/>
            <w:shd w:val="clear" w:color="auto" w:fill="auto"/>
          </w:tcPr>
          <w:p w:rsidR="00FB60F3" w:rsidRPr="00773EFD" w:rsidRDefault="00FB60F3" w:rsidP="00EE4A4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73EFD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989" w:type="dxa"/>
            <w:shd w:val="clear" w:color="auto" w:fill="auto"/>
          </w:tcPr>
          <w:p w:rsidR="00FB60F3" w:rsidRPr="00773EFD" w:rsidRDefault="00FB60F3" w:rsidP="00FB60F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B60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8" w:type="dxa"/>
            <w:shd w:val="clear" w:color="auto" w:fill="auto"/>
          </w:tcPr>
          <w:p w:rsidR="00FB60F3" w:rsidRPr="00773EFD" w:rsidRDefault="00FB60F3" w:rsidP="00EE4A4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73EFD">
              <w:rPr>
                <w:rFonts w:ascii="Times New Roman" w:hAnsi="Times New Roman" w:cs="Times New Roman"/>
                <w:bCs/>
              </w:rPr>
              <w:t>36-38</w:t>
            </w:r>
          </w:p>
        </w:tc>
        <w:tc>
          <w:tcPr>
            <w:tcW w:w="4962" w:type="dxa"/>
            <w:shd w:val="clear" w:color="auto" w:fill="auto"/>
          </w:tcPr>
          <w:p w:rsidR="00FB60F3" w:rsidRPr="00773EFD" w:rsidRDefault="00FB60F3" w:rsidP="00EE4A4F">
            <w:pPr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Делимость произведения</w:t>
            </w:r>
          </w:p>
        </w:tc>
        <w:tc>
          <w:tcPr>
            <w:tcW w:w="1275" w:type="dxa"/>
            <w:shd w:val="clear" w:color="auto" w:fill="auto"/>
          </w:tcPr>
          <w:p w:rsidR="00FB60F3" w:rsidRPr="00773EFD" w:rsidRDefault="00FB60F3" w:rsidP="00EE4A4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73EFD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989" w:type="dxa"/>
            <w:shd w:val="clear" w:color="auto" w:fill="auto"/>
          </w:tcPr>
          <w:p w:rsidR="00FB60F3" w:rsidRPr="00773EFD" w:rsidRDefault="00FB60F3" w:rsidP="00FB60F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B60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8" w:type="dxa"/>
            <w:shd w:val="clear" w:color="auto" w:fill="auto"/>
          </w:tcPr>
          <w:p w:rsidR="00FB60F3" w:rsidRPr="00773EFD" w:rsidRDefault="00FB60F3" w:rsidP="00EE4A4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73EFD">
              <w:rPr>
                <w:rFonts w:ascii="Times New Roman" w:hAnsi="Times New Roman" w:cs="Times New Roman"/>
                <w:bCs/>
              </w:rPr>
              <w:t>39-41</w:t>
            </w:r>
          </w:p>
        </w:tc>
        <w:tc>
          <w:tcPr>
            <w:tcW w:w="4962" w:type="dxa"/>
            <w:shd w:val="clear" w:color="auto" w:fill="auto"/>
          </w:tcPr>
          <w:p w:rsidR="00FB60F3" w:rsidRPr="00773EFD" w:rsidRDefault="00FB60F3" w:rsidP="00EE4A4F">
            <w:pPr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Делимость суммы и разности</w:t>
            </w:r>
          </w:p>
        </w:tc>
        <w:tc>
          <w:tcPr>
            <w:tcW w:w="1275" w:type="dxa"/>
            <w:shd w:val="clear" w:color="auto" w:fill="auto"/>
          </w:tcPr>
          <w:p w:rsidR="00FB60F3" w:rsidRPr="00773EFD" w:rsidRDefault="00FB60F3" w:rsidP="00EE4A4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73EFD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989" w:type="dxa"/>
            <w:shd w:val="clear" w:color="auto" w:fill="auto"/>
          </w:tcPr>
          <w:p w:rsidR="00FB60F3" w:rsidRPr="00773EFD" w:rsidRDefault="00FB60F3" w:rsidP="00FB60F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B60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8" w:type="dxa"/>
            <w:shd w:val="clear" w:color="auto" w:fill="auto"/>
          </w:tcPr>
          <w:p w:rsidR="00FB60F3" w:rsidRPr="00773EFD" w:rsidRDefault="00FB60F3" w:rsidP="00EE4A4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73EFD">
              <w:rPr>
                <w:rFonts w:ascii="Times New Roman" w:hAnsi="Times New Roman" w:cs="Times New Roman"/>
                <w:bCs/>
              </w:rPr>
              <w:t>42</w:t>
            </w:r>
          </w:p>
        </w:tc>
        <w:tc>
          <w:tcPr>
            <w:tcW w:w="4962" w:type="dxa"/>
            <w:shd w:val="clear" w:color="auto" w:fill="auto"/>
          </w:tcPr>
          <w:p w:rsidR="00FB60F3" w:rsidRPr="00773EFD" w:rsidRDefault="00FB60F3" w:rsidP="00EE4A4F">
            <w:pPr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Резерв</w:t>
            </w:r>
          </w:p>
        </w:tc>
        <w:tc>
          <w:tcPr>
            <w:tcW w:w="1275" w:type="dxa"/>
            <w:shd w:val="clear" w:color="auto" w:fill="auto"/>
          </w:tcPr>
          <w:p w:rsidR="00FB60F3" w:rsidRPr="00773EFD" w:rsidRDefault="00FB60F3" w:rsidP="00EE4A4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73EF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9" w:type="dxa"/>
            <w:shd w:val="clear" w:color="auto" w:fill="auto"/>
          </w:tcPr>
          <w:p w:rsidR="00FB60F3" w:rsidRPr="00773EFD" w:rsidRDefault="00FB60F3" w:rsidP="00FB60F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B60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8" w:type="dxa"/>
            <w:shd w:val="clear" w:color="auto" w:fill="C0C0C0"/>
          </w:tcPr>
          <w:p w:rsidR="00FB60F3" w:rsidRPr="00773EFD" w:rsidRDefault="00FB60F3" w:rsidP="00EE4A4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62" w:type="dxa"/>
            <w:shd w:val="clear" w:color="auto" w:fill="C0C0C0"/>
          </w:tcPr>
          <w:p w:rsidR="00FB60F3" w:rsidRPr="00773EFD" w:rsidRDefault="00FB60F3" w:rsidP="00EE4A4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3EFD">
              <w:rPr>
                <w:rFonts w:ascii="Times New Roman" w:hAnsi="Times New Roman" w:cs="Times New Roman"/>
                <w:b/>
                <w:bCs/>
              </w:rPr>
              <w:t>II четверть</w:t>
            </w:r>
          </w:p>
        </w:tc>
        <w:tc>
          <w:tcPr>
            <w:tcW w:w="1275" w:type="dxa"/>
            <w:shd w:val="clear" w:color="auto" w:fill="C0C0C0"/>
          </w:tcPr>
          <w:p w:rsidR="00FB60F3" w:rsidRPr="00773EFD" w:rsidRDefault="00FB60F3" w:rsidP="00EE4A4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3EFD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1989" w:type="dxa"/>
            <w:shd w:val="clear" w:color="auto" w:fill="C0C0C0"/>
          </w:tcPr>
          <w:p w:rsidR="00FB60F3" w:rsidRPr="00773EFD" w:rsidRDefault="00FB60F3" w:rsidP="00FB60F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B60F3">
        <w:tblPrEx>
          <w:tblCellMar>
            <w:top w:w="0" w:type="dxa"/>
            <w:bottom w:w="0" w:type="dxa"/>
          </w:tblCellMar>
        </w:tblPrEx>
        <w:tc>
          <w:tcPr>
            <w:tcW w:w="1848" w:type="dxa"/>
          </w:tcPr>
          <w:p w:rsidR="00FB60F3" w:rsidRPr="00773EFD" w:rsidRDefault="00FB60F3" w:rsidP="00EE4A4F">
            <w:pPr>
              <w:jc w:val="center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43–45</w:t>
            </w:r>
          </w:p>
        </w:tc>
        <w:tc>
          <w:tcPr>
            <w:tcW w:w="4962" w:type="dxa"/>
          </w:tcPr>
          <w:p w:rsidR="00FB60F3" w:rsidRPr="00773EFD" w:rsidRDefault="00FB60F3" w:rsidP="00EE4A4F">
            <w:pPr>
              <w:jc w:val="both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Признаки делимости на 10, на 2, на 5</w:t>
            </w:r>
          </w:p>
        </w:tc>
        <w:tc>
          <w:tcPr>
            <w:tcW w:w="1275" w:type="dxa"/>
          </w:tcPr>
          <w:p w:rsidR="00FB60F3" w:rsidRPr="00773EFD" w:rsidRDefault="00FB60F3" w:rsidP="00EE4A4F">
            <w:pPr>
              <w:jc w:val="center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9" w:type="dxa"/>
          </w:tcPr>
          <w:p w:rsidR="00FB60F3" w:rsidRPr="00773EFD" w:rsidRDefault="00FB60F3" w:rsidP="00FB60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60F3">
        <w:tblPrEx>
          <w:tblCellMar>
            <w:top w:w="0" w:type="dxa"/>
            <w:bottom w:w="0" w:type="dxa"/>
          </w:tblCellMar>
        </w:tblPrEx>
        <w:tc>
          <w:tcPr>
            <w:tcW w:w="1848" w:type="dxa"/>
          </w:tcPr>
          <w:p w:rsidR="00FB60F3" w:rsidRPr="00773EFD" w:rsidRDefault="00FB60F3" w:rsidP="00EE4A4F">
            <w:pPr>
              <w:jc w:val="center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46–48</w:t>
            </w:r>
          </w:p>
        </w:tc>
        <w:tc>
          <w:tcPr>
            <w:tcW w:w="4962" w:type="dxa"/>
          </w:tcPr>
          <w:p w:rsidR="00FB60F3" w:rsidRPr="00773EFD" w:rsidRDefault="00FB60F3" w:rsidP="00EE4A4F">
            <w:pPr>
              <w:jc w:val="both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Признаки делимости на 3 и на 9</w:t>
            </w:r>
          </w:p>
        </w:tc>
        <w:tc>
          <w:tcPr>
            <w:tcW w:w="1275" w:type="dxa"/>
          </w:tcPr>
          <w:p w:rsidR="00FB60F3" w:rsidRPr="00773EFD" w:rsidRDefault="00FB60F3" w:rsidP="00EE4A4F">
            <w:pPr>
              <w:jc w:val="center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9" w:type="dxa"/>
          </w:tcPr>
          <w:p w:rsidR="00FB60F3" w:rsidRPr="00773EFD" w:rsidRDefault="00FB60F3" w:rsidP="00FB60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60F3">
        <w:tblPrEx>
          <w:tblCellMar>
            <w:top w:w="0" w:type="dxa"/>
            <w:bottom w:w="0" w:type="dxa"/>
          </w:tblCellMar>
        </w:tblPrEx>
        <w:tc>
          <w:tcPr>
            <w:tcW w:w="1848" w:type="dxa"/>
          </w:tcPr>
          <w:p w:rsidR="00FB60F3" w:rsidRPr="00773EFD" w:rsidRDefault="00FB60F3" w:rsidP="00EE4A4F">
            <w:pPr>
              <w:jc w:val="center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962" w:type="dxa"/>
          </w:tcPr>
          <w:p w:rsidR="00FB60F3" w:rsidRPr="00773EFD" w:rsidRDefault="00FB60F3" w:rsidP="00EE4A4F">
            <w:pPr>
              <w:jc w:val="both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Задачи для самопроверки</w:t>
            </w:r>
          </w:p>
        </w:tc>
        <w:tc>
          <w:tcPr>
            <w:tcW w:w="1275" w:type="dxa"/>
          </w:tcPr>
          <w:p w:rsidR="00FB60F3" w:rsidRPr="00773EFD" w:rsidRDefault="00FB60F3" w:rsidP="00EE4A4F">
            <w:pPr>
              <w:jc w:val="center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FB60F3" w:rsidRPr="00773EFD" w:rsidRDefault="00FB60F3" w:rsidP="00FB60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60F3">
        <w:tblPrEx>
          <w:tblCellMar>
            <w:top w:w="0" w:type="dxa"/>
            <w:bottom w:w="0" w:type="dxa"/>
          </w:tblCellMar>
        </w:tblPrEx>
        <w:tc>
          <w:tcPr>
            <w:tcW w:w="1848" w:type="dxa"/>
          </w:tcPr>
          <w:p w:rsidR="00FB60F3" w:rsidRPr="00773EFD" w:rsidRDefault="00FB60F3" w:rsidP="00EE4A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3EFD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4962" w:type="dxa"/>
          </w:tcPr>
          <w:p w:rsidR="00FB60F3" w:rsidRPr="00773EFD" w:rsidRDefault="00FB60F3" w:rsidP="00EE4A4F">
            <w:pPr>
              <w:jc w:val="both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  <w:b/>
              </w:rPr>
              <w:t xml:space="preserve">Контрольная работа </w:t>
            </w:r>
            <w:r w:rsidRPr="00773EFD">
              <w:rPr>
                <w:rFonts w:ascii="Times New Roman" w:hAnsi="Times New Roman" w:cs="Times New Roman"/>
                <w:b/>
                <w:i/>
              </w:rPr>
              <w:t>№</w:t>
            </w:r>
            <w:r w:rsidRPr="00773EFD">
              <w:rPr>
                <w:rFonts w:ascii="Times New Roman" w:hAnsi="Times New Roman" w:cs="Times New Roman"/>
                <w:b/>
              </w:rPr>
              <w:t xml:space="preserve"> 3</w:t>
            </w:r>
          </w:p>
        </w:tc>
        <w:tc>
          <w:tcPr>
            <w:tcW w:w="1275" w:type="dxa"/>
          </w:tcPr>
          <w:p w:rsidR="00FB60F3" w:rsidRPr="00773EFD" w:rsidRDefault="00FB60F3" w:rsidP="00EE4A4F">
            <w:pPr>
              <w:jc w:val="center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FB60F3" w:rsidRPr="00773EFD" w:rsidRDefault="00FB60F3" w:rsidP="00FB60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60F3">
        <w:tblPrEx>
          <w:tblCellMar>
            <w:top w:w="0" w:type="dxa"/>
            <w:bottom w:w="0" w:type="dxa"/>
          </w:tblCellMar>
        </w:tblPrEx>
        <w:tc>
          <w:tcPr>
            <w:tcW w:w="1848" w:type="dxa"/>
          </w:tcPr>
          <w:p w:rsidR="00FB60F3" w:rsidRPr="00773EFD" w:rsidRDefault="00FB60F3" w:rsidP="00EE4A4F">
            <w:pPr>
              <w:jc w:val="center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51-52</w:t>
            </w:r>
          </w:p>
        </w:tc>
        <w:tc>
          <w:tcPr>
            <w:tcW w:w="4962" w:type="dxa"/>
          </w:tcPr>
          <w:p w:rsidR="00FB60F3" w:rsidRPr="00773EFD" w:rsidRDefault="00FB60F3" w:rsidP="00EE4A4F">
            <w:pPr>
              <w:jc w:val="both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Разложение чисел на простые множители</w:t>
            </w:r>
          </w:p>
        </w:tc>
        <w:tc>
          <w:tcPr>
            <w:tcW w:w="1275" w:type="dxa"/>
          </w:tcPr>
          <w:p w:rsidR="00FB60F3" w:rsidRPr="00773EFD" w:rsidRDefault="00FB60F3" w:rsidP="00EE4A4F">
            <w:pPr>
              <w:jc w:val="center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9" w:type="dxa"/>
          </w:tcPr>
          <w:p w:rsidR="00FB60F3" w:rsidRPr="00773EFD" w:rsidRDefault="00FB60F3" w:rsidP="00FB60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60F3">
        <w:tblPrEx>
          <w:tblCellMar>
            <w:top w:w="0" w:type="dxa"/>
            <w:bottom w:w="0" w:type="dxa"/>
          </w:tblCellMar>
        </w:tblPrEx>
        <w:tc>
          <w:tcPr>
            <w:tcW w:w="1848" w:type="dxa"/>
          </w:tcPr>
          <w:p w:rsidR="00FB60F3" w:rsidRPr="00773EFD" w:rsidRDefault="00FB60F3" w:rsidP="00EE4A4F">
            <w:pPr>
              <w:jc w:val="center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53-55</w:t>
            </w:r>
          </w:p>
        </w:tc>
        <w:tc>
          <w:tcPr>
            <w:tcW w:w="4962" w:type="dxa"/>
          </w:tcPr>
          <w:p w:rsidR="00FB60F3" w:rsidRPr="00773EFD" w:rsidRDefault="00FB60F3" w:rsidP="00EE4A4F">
            <w:pPr>
              <w:jc w:val="both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Наибольший общий делитель</w:t>
            </w:r>
          </w:p>
        </w:tc>
        <w:tc>
          <w:tcPr>
            <w:tcW w:w="1275" w:type="dxa"/>
          </w:tcPr>
          <w:p w:rsidR="00FB60F3" w:rsidRPr="00773EFD" w:rsidRDefault="00FB60F3" w:rsidP="00EE4A4F">
            <w:pPr>
              <w:jc w:val="center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9" w:type="dxa"/>
          </w:tcPr>
          <w:p w:rsidR="00FB60F3" w:rsidRPr="00773EFD" w:rsidRDefault="00FB60F3" w:rsidP="00FB60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60F3">
        <w:tblPrEx>
          <w:tblCellMar>
            <w:top w:w="0" w:type="dxa"/>
            <w:bottom w:w="0" w:type="dxa"/>
          </w:tblCellMar>
        </w:tblPrEx>
        <w:tc>
          <w:tcPr>
            <w:tcW w:w="1848" w:type="dxa"/>
          </w:tcPr>
          <w:p w:rsidR="00FB60F3" w:rsidRPr="00773EFD" w:rsidRDefault="00FB60F3" w:rsidP="00EE4A4F">
            <w:pPr>
              <w:jc w:val="center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56-58</w:t>
            </w:r>
          </w:p>
        </w:tc>
        <w:tc>
          <w:tcPr>
            <w:tcW w:w="4962" w:type="dxa"/>
          </w:tcPr>
          <w:p w:rsidR="00FB60F3" w:rsidRPr="00773EFD" w:rsidRDefault="00FB60F3" w:rsidP="00EE4A4F">
            <w:pPr>
              <w:jc w:val="both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Наименьшее общее кратное</w:t>
            </w:r>
          </w:p>
        </w:tc>
        <w:tc>
          <w:tcPr>
            <w:tcW w:w="1275" w:type="dxa"/>
          </w:tcPr>
          <w:p w:rsidR="00FB60F3" w:rsidRPr="00773EFD" w:rsidRDefault="00FB60F3" w:rsidP="00EE4A4F">
            <w:pPr>
              <w:jc w:val="center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9" w:type="dxa"/>
          </w:tcPr>
          <w:p w:rsidR="00FB60F3" w:rsidRPr="00773EFD" w:rsidRDefault="00FB60F3" w:rsidP="00FB60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60F3">
        <w:tblPrEx>
          <w:tblCellMar>
            <w:top w:w="0" w:type="dxa"/>
            <w:bottom w:w="0" w:type="dxa"/>
          </w:tblCellMar>
        </w:tblPrEx>
        <w:tc>
          <w:tcPr>
            <w:tcW w:w="1848" w:type="dxa"/>
          </w:tcPr>
          <w:p w:rsidR="00FB60F3" w:rsidRPr="00773EFD" w:rsidRDefault="00FB60F3" w:rsidP="00EE4A4F">
            <w:pPr>
              <w:jc w:val="center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59-61</w:t>
            </w:r>
          </w:p>
        </w:tc>
        <w:tc>
          <w:tcPr>
            <w:tcW w:w="4962" w:type="dxa"/>
          </w:tcPr>
          <w:p w:rsidR="00FB60F3" w:rsidRPr="00773EFD" w:rsidRDefault="00FB60F3" w:rsidP="00EE4A4F">
            <w:pPr>
              <w:jc w:val="both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Степень числа</w:t>
            </w:r>
          </w:p>
        </w:tc>
        <w:tc>
          <w:tcPr>
            <w:tcW w:w="1275" w:type="dxa"/>
          </w:tcPr>
          <w:p w:rsidR="00FB60F3" w:rsidRPr="00773EFD" w:rsidRDefault="00FB60F3" w:rsidP="00EE4A4F">
            <w:pPr>
              <w:jc w:val="center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9" w:type="dxa"/>
          </w:tcPr>
          <w:p w:rsidR="00FB60F3" w:rsidRPr="00773EFD" w:rsidRDefault="00FB60F3" w:rsidP="00FB60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60F3">
        <w:tblPrEx>
          <w:tblCellMar>
            <w:top w:w="0" w:type="dxa"/>
            <w:bottom w:w="0" w:type="dxa"/>
          </w:tblCellMar>
        </w:tblPrEx>
        <w:tc>
          <w:tcPr>
            <w:tcW w:w="1848" w:type="dxa"/>
          </w:tcPr>
          <w:p w:rsidR="00FB60F3" w:rsidRPr="00773EFD" w:rsidRDefault="00FB60F3" w:rsidP="00EE4A4F">
            <w:pPr>
              <w:jc w:val="center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62-63</w:t>
            </w:r>
          </w:p>
        </w:tc>
        <w:tc>
          <w:tcPr>
            <w:tcW w:w="4962" w:type="dxa"/>
          </w:tcPr>
          <w:p w:rsidR="00FB60F3" w:rsidRPr="00773EFD" w:rsidRDefault="00FB60F3" w:rsidP="00EE4A4F">
            <w:pPr>
              <w:jc w:val="both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Дополнительные свойства умножения и дел</w:t>
            </w:r>
            <w:r w:rsidRPr="00773EFD">
              <w:rPr>
                <w:rFonts w:ascii="Times New Roman" w:hAnsi="Times New Roman" w:cs="Times New Roman"/>
              </w:rPr>
              <w:t>е</w:t>
            </w:r>
            <w:r w:rsidRPr="00773EFD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275" w:type="dxa"/>
          </w:tcPr>
          <w:p w:rsidR="00FB60F3" w:rsidRPr="00773EFD" w:rsidRDefault="00FB60F3" w:rsidP="00EE4A4F">
            <w:pPr>
              <w:jc w:val="center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9" w:type="dxa"/>
          </w:tcPr>
          <w:p w:rsidR="00FB60F3" w:rsidRPr="00773EFD" w:rsidRDefault="00FB60F3" w:rsidP="00FB60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60F3">
        <w:tblPrEx>
          <w:tblCellMar>
            <w:top w:w="0" w:type="dxa"/>
            <w:bottom w:w="0" w:type="dxa"/>
          </w:tblCellMar>
        </w:tblPrEx>
        <w:tc>
          <w:tcPr>
            <w:tcW w:w="1848" w:type="dxa"/>
          </w:tcPr>
          <w:p w:rsidR="00FB60F3" w:rsidRPr="00773EFD" w:rsidRDefault="00FB60F3" w:rsidP="00EE4A4F">
            <w:pPr>
              <w:jc w:val="center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962" w:type="dxa"/>
          </w:tcPr>
          <w:p w:rsidR="00FB60F3" w:rsidRPr="00773EFD" w:rsidRDefault="00FB60F3" w:rsidP="00EE4A4F">
            <w:pPr>
              <w:jc w:val="both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Задачи для самопроверки</w:t>
            </w:r>
          </w:p>
        </w:tc>
        <w:tc>
          <w:tcPr>
            <w:tcW w:w="1275" w:type="dxa"/>
          </w:tcPr>
          <w:p w:rsidR="00FB60F3" w:rsidRPr="00773EFD" w:rsidRDefault="00FB60F3" w:rsidP="00EE4A4F">
            <w:pPr>
              <w:jc w:val="center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FB60F3" w:rsidRPr="00773EFD" w:rsidRDefault="00FB60F3" w:rsidP="00FB60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60F3">
        <w:tblPrEx>
          <w:tblCellMar>
            <w:top w:w="0" w:type="dxa"/>
            <w:bottom w:w="0" w:type="dxa"/>
          </w:tblCellMar>
        </w:tblPrEx>
        <w:tc>
          <w:tcPr>
            <w:tcW w:w="1848" w:type="dxa"/>
          </w:tcPr>
          <w:p w:rsidR="00FB60F3" w:rsidRPr="00773EFD" w:rsidRDefault="00FB60F3" w:rsidP="00EE4A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3EFD"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4962" w:type="dxa"/>
          </w:tcPr>
          <w:p w:rsidR="00FB60F3" w:rsidRPr="00773EFD" w:rsidRDefault="00FB60F3" w:rsidP="00EE4A4F">
            <w:pPr>
              <w:jc w:val="both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  <w:b/>
              </w:rPr>
              <w:t xml:space="preserve">Контрольная работа </w:t>
            </w:r>
            <w:r w:rsidRPr="00773EFD">
              <w:rPr>
                <w:rFonts w:ascii="Times New Roman" w:hAnsi="Times New Roman" w:cs="Times New Roman"/>
                <w:b/>
                <w:i/>
              </w:rPr>
              <w:t>№</w:t>
            </w:r>
            <w:r w:rsidRPr="00773EFD">
              <w:rPr>
                <w:rFonts w:ascii="Times New Roman" w:hAnsi="Times New Roman" w:cs="Times New Roman"/>
                <w:b/>
              </w:rPr>
              <w:t xml:space="preserve"> 4</w:t>
            </w:r>
          </w:p>
        </w:tc>
        <w:tc>
          <w:tcPr>
            <w:tcW w:w="1275" w:type="dxa"/>
          </w:tcPr>
          <w:p w:rsidR="00FB60F3" w:rsidRPr="00773EFD" w:rsidRDefault="00FB60F3" w:rsidP="00EE4A4F">
            <w:pPr>
              <w:jc w:val="center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FB60F3" w:rsidRPr="00773EFD" w:rsidRDefault="00FB60F3" w:rsidP="00FB60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60F3">
        <w:tblPrEx>
          <w:tblCellMar>
            <w:top w:w="0" w:type="dxa"/>
            <w:bottom w:w="0" w:type="dxa"/>
          </w:tblCellMar>
        </w:tblPrEx>
        <w:tc>
          <w:tcPr>
            <w:tcW w:w="1848" w:type="dxa"/>
          </w:tcPr>
          <w:p w:rsidR="00FB60F3" w:rsidRPr="00773EFD" w:rsidRDefault="00FB60F3" w:rsidP="00EE4A4F">
            <w:pPr>
              <w:jc w:val="center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962" w:type="dxa"/>
          </w:tcPr>
          <w:p w:rsidR="00FB60F3" w:rsidRPr="00773EFD" w:rsidRDefault="00FB60F3" w:rsidP="00EE4A4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73EFD">
              <w:rPr>
                <w:rFonts w:ascii="Times New Roman" w:hAnsi="Times New Roman" w:cs="Times New Roman"/>
              </w:rPr>
              <w:t>Равносильность предложений</w:t>
            </w:r>
          </w:p>
        </w:tc>
        <w:tc>
          <w:tcPr>
            <w:tcW w:w="1275" w:type="dxa"/>
          </w:tcPr>
          <w:p w:rsidR="00FB60F3" w:rsidRPr="00773EFD" w:rsidRDefault="00FB60F3" w:rsidP="00EE4A4F">
            <w:pPr>
              <w:jc w:val="center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FB60F3" w:rsidRPr="00773EFD" w:rsidRDefault="00FB60F3" w:rsidP="00FB60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60F3">
        <w:tblPrEx>
          <w:tblCellMar>
            <w:top w:w="0" w:type="dxa"/>
            <w:bottom w:w="0" w:type="dxa"/>
          </w:tblCellMar>
        </w:tblPrEx>
        <w:tc>
          <w:tcPr>
            <w:tcW w:w="1848" w:type="dxa"/>
          </w:tcPr>
          <w:p w:rsidR="00FB60F3" w:rsidRPr="00773EFD" w:rsidRDefault="00FB60F3" w:rsidP="00EE4A4F">
            <w:pPr>
              <w:jc w:val="center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67-71</w:t>
            </w:r>
          </w:p>
        </w:tc>
        <w:tc>
          <w:tcPr>
            <w:tcW w:w="4962" w:type="dxa"/>
          </w:tcPr>
          <w:p w:rsidR="00FB60F3" w:rsidRPr="00773EFD" w:rsidRDefault="00FB60F3" w:rsidP="00EE4A4F">
            <w:pPr>
              <w:jc w:val="both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Определение</w:t>
            </w:r>
          </w:p>
        </w:tc>
        <w:tc>
          <w:tcPr>
            <w:tcW w:w="1275" w:type="dxa"/>
          </w:tcPr>
          <w:p w:rsidR="00FB60F3" w:rsidRPr="00773EFD" w:rsidRDefault="00FB60F3" w:rsidP="00EE4A4F">
            <w:pPr>
              <w:jc w:val="center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9" w:type="dxa"/>
          </w:tcPr>
          <w:p w:rsidR="00FB60F3" w:rsidRPr="00773EFD" w:rsidRDefault="00FB60F3" w:rsidP="00FB60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60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8" w:type="dxa"/>
            <w:tcBorders>
              <w:bottom w:val="single" w:sz="4" w:space="0" w:color="auto"/>
            </w:tcBorders>
            <w:shd w:val="clear" w:color="auto" w:fill="C0C0C0"/>
          </w:tcPr>
          <w:p w:rsidR="00FB60F3" w:rsidRPr="00773EFD" w:rsidRDefault="00FB60F3" w:rsidP="00EE4A4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C0C0C0"/>
          </w:tcPr>
          <w:p w:rsidR="00FB60F3" w:rsidRPr="00773EFD" w:rsidRDefault="00FB60F3" w:rsidP="00EE4A4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3EFD">
              <w:rPr>
                <w:rFonts w:ascii="Times New Roman" w:hAnsi="Times New Roman" w:cs="Times New Roman"/>
                <w:b/>
                <w:bCs/>
              </w:rPr>
              <w:t>Глава 3. Дроби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C0C0C0"/>
          </w:tcPr>
          <w:p w:rsidR="00FB60F3" w:rsidRPr="00773EFD" w:rsidRDefault="00FB60F3" w:rsidP="00EE4A4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3EFD">
              <w:rPr>
                <w:rFonts w:ascii="Times New Roman" w:hAnsi="Times New Roman" w:cs="Times New Roman"/>
                <w:b/>
                <w:bCs/>
              </w:rPr>
              <w:t>57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C0C0C0"/>
          </w:tcPr>
          <w:p w:rsidR="00FB60F3" w:rsidRPr="00773EFD" w:rsidRDefault="00FB60F3" w:rsidP="00FB60F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B60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8" w:type="dxa"/>
            <w:shd w:val="clear" w:color="auto" w:fill="auto"/>
          </w:tcPr>
          <w:p w:rsidR="00FB60F3" w:rsidRPr="00773EFD" w:rsidRDefault="00FB60F3" w:rsidP="00EE4A4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73EFD">
              <w:rPr>
                <w:rFonts w:ascii="Times New Roman" w:hAnsi="Times New Roman" w:cs="Times New Roman"/>
                <w:bCs/>
              </w:rPr>
              <w:t>72-75</w:t>
            </w:r>
          </w:p>
        </w:tc>
        <w:tc>
          <w:tcPr>
            <w:tcW w:w="4962" w:type="dxa"/>
            <w:shd w:val="clear" w:color="auto" w:fill="auto"/>
          </w:tcPr>
          <w:p w:rsidR="00FB60F3" w:rsidRPr="00773EFD" w:rsidRDefault="00FB60F3" w:rsidP="00EE4A4F">
            <w:pPr>
              <w:rPr>
                <w:rFonts w:ascii="Times New Roman" w:hAnsi="Times New Roman" w:cs="Times New Roman"/>
                <w:bCs/>
              </w:rPr>
            </w:pPr>
            <w:r w:rsidRPr="00773EFD">
              <w:rPr>
                <w:rFonts w:ascii="Times New Roman" w:hAnsi="Times New Roman" w:cs="Times New Roman"/>
              </w:rPr>
              <w:t>Натуральные числа и дроби</w:t>
            </w:r>
          </w:p>
        </w:tc>
        <w:tc>
          <w:tcPr>
            <w:tcW w:w="1275" w:type="dxa"/>
            <w:shd w:val="clear" w:color="auto" w:fill="auto"/>
          </w:tcPr>
          <w:p w:rsidR="00FB60F3" w:rsidRPr="00773EFD" w:rsidRDefault="00FB60F3" w:rsidP="00EE4A4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73EFD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989" w:type="dxa"/>
            <w:shd w:val="clear" w:color="auto" w:fill="auto"/>
          </w:tcPr>
          <w:p w:rsidR="00FB60F3" w:rsidRPr="00773EFD" w:rsidRDefault="00FB60F3" w:rsidP="00FB60F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B60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8" w:type="dxa"/>
            <w:shd w:val="clear" w:color="auto" w:fill="auto"/>
          </w:tcPr>
          <w:p w:rsidR="00FB60F3" w:rsidRPr="00773EFD" w:rsidRDefault="00FB60F3" w:rsidP="00EE4A4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73EFD">
              <w:rPr>
                <w:rFonts w:ascii="Times New Roman" w:hAnsi="Times New Roman" w:cs="Times New Roman"/>
                <w:bCs/>
              </w:rPr>
              <w:t>76</w:t>
            </w:r>
          </w:p>
        </w:tc>
        <w:tc>
          <w:tcPr>
            <w:tcW w:w="4962" w:type="dxa"/>
            <w:shd w:val="clear" w:color="auto" w:fill="auto"/>
          </w:tcPr>
          <w:p w:rsidR="00FB60F3" w:rsidRPr="00773EFD" w:rsidRDefault="00FB60F3" w:rsidP="00EE4A4F">
            <w:pPr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Резерв</w:t>
            </w:r>
          </w:p>
        </w:tc>
        <w:tc>
          <w:tcPr>
            <w:tcW w:w="1275" w:type="dxa"/>
            <w:shd w:val="clear" w:color="auto" w:fill="auto"/>
          </w:tcPr>
          <w:p w:rsidR="00FB60F3" w:rsidRPr="00773EFD" w:rsidRDefault="00FB60F3" w:rsidP="00EE4A4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73EF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9" w:type="dxa"/>
            <w:shd w:val="clear" w:color="auto" w:fill="auto"/>
          </w:tcPr>
          <w:p w:rsidR="00FB60F3" w:rsidRPr="00773EFD" w:rsidRDefault="00FB60F3" w:rsidP="00FB60F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B60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8" w:type="dxa"/>
            <w:shd w:val="clear" w:color="auto" w:fill="C0C0C0"/>
          </w:tcPr>
          <w:p w:rsidR="00FB60F3" w:rsidRPr="00773EFD" w:rsidRDefault="00FB60F3" w:rsidP="00EE4A4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62" w:type="dxa"/>
            <w:shd w:val="clear" w:color="auto" w:fill="C0C0C0"/>
          </w:tcPr>
          <w:p w:rsidR="00FB60F3" w:rsidRPr="00773EFD" w:rsidRDefault="00FB60F3" w:rsidP="00EE4A4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3EFD">
              <w:rPr>
                <w:rFonts w:ascii="Times New Roman" w:hAnsi="Times New Roman" w:cs="Times New Roman"/>
                <w:b/>
                <w:bCs/>
              </w:rPr>
              <w:t>III четверть</w:t>
            </w:r>
          </w:p>
        </w:tc>
        <w:tc>
          <w:tcPr>
            <w:tcW w:w="1275" w:type="dxa"/>
            <w:shd w:val="clear" w:color="auto" w:fill="C0C0C0"/>
          </w:tcPr>
          <w:p w:rsidR="00FB60F3" w:rsidRPr="00773EFD" w:rsidRDefault="00FB60F3" w:rsidP="00EE4A4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3EFD">
              <w:rPr>
                <w:rFonts w:ascii="Times New Roman" w:hAnsi="Times New Roman" w:cs="Times New Roman"/>
                <w:b/>
                <w:bCs/>
              </w:rPr>
              <w:t>52</w:t>
            </w:r>
          </w:p>
        </w:tc>
        <w:tc>
          <w:tcPr>
            <w:tcW w:w="1989" w:type="dxa"/>
            <w:shd w:val="clear" w:color="auto" w:fill="C0C0C0"/>
          </w:tcPr>
          <w:p w:rsidR="00FB60F3" w:rsidRPr="00773EFD" w:rsidRDefault="00FB60F3" w:rsidP="00FB60F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B60F3">
        <w:tblPrEx>
          <w:tblCellMar>
            <w:top w:w="0" w:type="dxa"/>
            <w:bottom w:w="0" w:type="dxa"/>
          </w:tblCellMar>
        </w:tblPrEx>
        <w:tc>
          <w:tcPr>
            <w:tcW w:w="1848" w:type="dxa"/>
          </w:tcPr>
          <w:p w:rsidR="00FB60F3" w:rsidRPr="00773EFD" w:rsidRDefault="00FB60F3" w:rsidP="00EE4A4F">
            <w:pPr>
              <w:jc w:val="center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77–81</w:t>
            </w:r>
          </w:p>
        </w:tc>
        <w:tc>
          <w:tcPr>
            <w:tcW w:w="4962" w:type="dxa"/>
          </w:tcPr>
          <w:p w:rsidR="00FB60F3" w:rsidRPr="00773EFD" w:rsidRDefault="00FB60F3" w:rsidP="00EE4A4F">
            <w:pPr>
              <w:jc w:val="both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Основное свойство дроби</w:t>
            </w:r>
          </w:p>
        </w:tc>
        <w:tc>
          <w:tcPr>
            <w:tcW w:w="1275" w:type="dxa"/>
          </w:tcPr>
          <w:p w:rsidR="00FB60F3" w:rsidRPr="00773EFD" w:rsidRDefault="00FB60F3" w:rsidP="00EE4A4F">
            <w:pPr>
              <w:jc w:val="center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9" w:type="dxa"/>
          </w:tcPr>
          <w:p w:rsidR="00FB60F3" w:rsidRPr="00773EFD" w:rsidRDefault="00FB60F3" w:rsidP="00FB60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60F3">
        <w:tblPrEx>
          <w:tblCellMar>
            <w:top w:w="0" w:type="dxa"/>
            <w:bottom w:w="0" w:type="dxa"/>
          </w:tblCellMar>
        </w:tblPrEx>
        <w:tc>
          <w:tcPr>
            <w:tcW w:w="1848" w:type="dxa"/>
          </w:tcPr>
          <w:p w:rsidR="00FB60F3" w:rsidRPr="00773EFD" w:rsidRDefault="00FB60F3" w:rsidP="00EE4A4F">
            <w:pPr>
              <w:jc w:val="center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82–84</w:t>
            </w:r>
          </w:p>
        </w:tc>
        <w:tc>
          <w:tcPr>
            <w:tcW w:w="4962" w:type="dxa"/>
          </w:tcPr>
          <w:p w:rsidR="00FB60F3" w:rsidRPr="00773EFD" w:rsidRDefault="00FB60F3" w:rsidP="00EE4A4F">
            <w:pPr>
              <w:jc w:val="both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Сравнение дробей</w:t>
            </w:r>
          </w:p>
        </w:tc>
        <w:tc>
          <w:tcPr>
            <w:tcW w:w="1275" w:type="dxa"/>
          </w:tcPr>
          <w:p w:rsidR="00FB60F3" w:rsidRPr="00773EFD" w:rsidRDefault="00FB60F3" w:rsidP="00EE4A4F">
            <w:pPr>
              <w:jc w:val="center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9" w:type="dxa"/>
          </w:tcPr>
          <w:p w:rsidR="00FB60F3" w:rsidRPr="00773EFD" w:rsidRDefault="00FB60F3" w:rsidP="00FB60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60F3">
        <w:tblPrEx>
          <w:tblCellMar>
            <w:top w:w="0" w:type="dxa"/>
            <w:bottom w:w="0" w:type="dxa"/>
          </w:tblCellMar>
        </w:tblPrEx>
        <w:tc>
          <w:tcPr>
            <w:tcW w:w="1848" w:type="dxa"/>
          </w:tcPr>
          <w:p w:rsidR="00FB60F3" w:rsidRPr="00773EFD" w:rsidRDefault="00FB60F3" w:rsidP="00EE4A4F">
            <w:pPr>
              <w:jc w:val="center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962" w:type="dxa"/>
          </w:tcPr>
          <w:p w:rsidR="00FB60F3" w:rsidRPr="00773EFD" w:rsidRDefault="00FB60F3" w:rsidP="00EE4A4F">
            <w:pPr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Задачи для самопроверки</w:t>
            </w:r>
          </w:p>
        </w:tc>
        <w:tc>
          <w:tcPr>
            <w:tcW w:w="1275" w:type="dxa"/>
          </w:tcPr>
          <w:p w:rsidR="00FB60F3" w:rsidRPr="00773EFD" w:rsidRDefault="00FB60F3" w:rsidP="00EE4A4F">
            <w:pPr>
              <w:jc w:val="center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FB60F3" w:rsidRPr="00773EFD" w:rsidRDefault="00FB60F3" w:rsidP="00FB60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60F3">
        <w:tblPrEx>
          <w:tblCellMar>
            <w:top w:w="0" w:type="dxa"/>
            <w:bottom w:w="0" w:type="dxa"/>
          </w:tblCellMar>
        </w:tblPrEx>
        <w:tc>
          <w:tcPr>
            <w:tcW w:w="1848" w:type="dxa"/>
          </w:tcPr>
          <w:p w:rsidR="00FB60F3" w:rsidRPr="00773EFD" w:rsidRDefault="00FB60F3" w:rsidP="00EE4A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3EFD">
              <w:rPr>
                <w:rFonts w:ascii="Times New Roman" w:hAnsi="Times New Roman" w:cs="Times New Roman"/>
                <w:b/>
              </w:rPr>
              <w:t>86</w:t>
            </w:r>
          </w:p>
        </w:tc>
        <w:tc>
          <w:tcPr>
            <w:tcW w:w="4962" w:type="dxa"/>
          </w:tcPr>
          <w:p w:rsidR="00FB60F3" w:rsidRPr="00773EFD" w:rsidRDefault="00FB60F3" w:rsidP="00EE4A4F">
            <w:pPr>
              <w:jc w:val="both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  <w:b/>
              </w:rPr>
              <w:t xml:space="preserve">Контрольная работа </w:t>
            </w:r>
            <w:r w:rsidRPr="00773EFD">
              <w:rPr>
                <w:rFonts w:ascii="Times New Roman" w:hAnsi="Times New Roman" w:cs="Times New Roman"/>
                <w:b/>
                <w:i/>
              </w:rPr>
              <w:t>№</w:t>
            </w:r>
            <w:r w:rsidRPr="00773EFD">
              <w:rPr>
                <w:rFonts w:ascii="Times New Roman" w:hAnsi="Times New Roman" w:cs="Times New Roman"/>
                <w:b/>
              </w:rPr>
              <w:t xml:space="preserve"> 5</w:t>
            </w:r>
          </w:p>
        </w:tc>
        <w:tc>
          <w:tcPr>
            <w:tcW w:w="1275" w:type="dxa"/>
          </w:tcPr>
          <w:p w:rsidR="00FB60F3" w:rsidRPr="00773EFD" w:rsidRDefault="00FB60F3" w:rsidP="00EE4A4F">
            <w:pPr>
              <w:jc w:val="center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FB60F3" w:rsidRPr="00773EFD" w:rsidRDefault="00FB60F3" w:rsidP="00FB60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60F3">
        <w:tblPrEx>
          <w:tblCellMar>
            <w:top w:w="0" w:type="dxa"/>
            <w:bottom w:w="0" w:type="dxa"/>
          </w:tblCellMar>
        </w:tblPrEx>
        <w:tc>
          <w:tcPr>
            <w:tcW w:w="1848" w:type="dxa"/>
          </w:tcPr>
          <w:p w:rsidR="00FB60F3" w:rsidRPr="00773EFD" w:rsidRDefault="00FB60F3" w:rsidP="00EE4A4F">
            <w:pPr>
              <w:jc w:val="center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87-90</w:t>
            </w:r>
          </w:p>
        </w:tc>
        <w:tc>
          <w:tcPr>
            <w:tcW w:w="4962" w:type="dxa"/>
          </w:tcPr>
          <w:p w:rsidR="00FB60F3" w:rsidRPr="00773EFD" w:rsidRDefault="00FB60F3" w:rsidP="00EE4A4F">
            <w:pPr>
              <w:jc w:val="both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Сложение и вычитание дробей</w:t>
            </w:r>
          </w:p>
        </w:tc>
        <w:tc>
          <w:tcPr>
            <w:tcW w:w="1275" w:type="dxa"/>
          </w:tcPr>
          <w:p w:rsidR="00FB60F3" w:rsidRPr="00773EFD" w:rsidRDefault="00FB60F3" w:rsidP="00EE4A4F">
            <w:pPr>
              <w:jc w:val="center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9" w:type="dxa"/>
          </w:tcPr>
          <w:p w:rsidR="00FB60F3" w:rsidRPr="00773EFD" w:rsidRDefault="00FB60F3" w:rsidP="00FB60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60F3">
        <w:tblPrEx>
          <w:tblCellMar>
            <w:top w:w="0" w:type="dxa"/>
            <w:bottom w:w="0" w:type="dxa"/>
          </w:tblCellMar>
        </w:tblPrEx>
        <w:tc>
          <w:tcPr>
            <w:tcW w:w="1848" w:type="dxa"/>
          </w:tcPr>
          <w:p w:rsidR="00FB60F3" w:rsidRPr="00773EFD" w:rsidRDefault="00FB60F3" w:rsidP="00EE4A4F">
            <w:pPr>
              <w:jc w:val="center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91-94</w:t>
            </w:r>
          </w:p>
        </w:tc>
        <w:tc>
          <w:tcPr>
            <w:tcW w:w="4962" w:type="dxa"/>
          </w:tcPr>
          <w:p w:rsidR="00FB60F3" w:rsidRPr="00773EFD" w:rsidRDefault="00FB60F3" w:rsidP="00EE4A4F">
            <w:pPr>
              <w:jc w:val="both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Сложение и вычитание смеша</w:t>
            </w:r>
            <w:r w:rsidRPr="00773EFD">
              <w:rPr>
                <w:rFonts w:ascii="Times New Roman" w:hAnsi="Times New Roman" w:cs="Times New Roman"/>
              </w:rPr>
              <w:t>н</w:t>
            </w:r>
            <w:r w:rsidRPr="00773EFD">
              <w:rPr>
                <w:rFonts w:ascii="Times New Roman" w:hAnsi="Times New Roman" w:cs="Times New Roman"/>
              </w:rPr>
              <w:t>ных чисел</w:t>
            </w:r>
          </w:p>
        </w:tc>
        <w:tc>
          <w:tcPr>
            <w:tcW w:w="1275" w:type="dxa"/>
          </w:tcPr>
          <w:p w:rsidR="00FB60F3" w:rsidRPr="00773EFD" w:rsidRDefault="00FB60F3" w:rsidP="00EE4A4F">
            <w:pPr>
              <w:jc w:val="center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9" w:type="dxa"/>
          </w:tcPr>
          <w:p w:rsidR="00FB60F3" w:rsidRPr="00773EFD" w:rsidRDefault="00FB60F3" w:rsidP="00FB60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60F3">
        <w:tblPrEx>
          <w:tblCellMar>
            <w:top w:w="0" w:type="dxa"/>
            <w:bottom w:w="0" w:type="dxa"/>
          </w:tblCellMar>
        </w:tblPrEx>
        <w:tc>
          <w:tcPr>
            <w:tcW w:w="1848" w:type="dxa"/>
          </w:tcPr>
          <w:p w:rsidR="00FB60F3" w:rsidRPr="00773EFD" w:rsidRDefault="00FB60F3" w:rsidP="00EE4A4F">
            <w:pPr>
              <w:jc w:val="center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95-99</w:t>
            </w:r>
          </w:p>
        </w:tc>
        <w:tc>
          <w:tcPr>
            <w:tcW w:w="4962" w:type="dxa"/>
          </w:tcPr>
          <w:p w:rsidR="00FB60F3" w:rsidRPr="00773EFD" w:rsidRDefault="00FB60F3" w:rsidP="00EE4A4F">
            <w:pPr>
              <w:jc w:val="both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Умножение дробей. Умножение смешанных чисел</w:t>
            </w:r>
          </w:p>
        </w:tc>
        <w:tc>
          <w:tcPr>
            <w:tcW w:w="1275" w:type="dxa"/>
          </w:tcPr>
          <w:p w:rsidR="00FB60F3" w:rsidRPr="00773EFD" w:rsidRDefault="00FB60F3" w:rsidP="00EE4A4F">
            <w:pPr>
              <w:jc w:val="center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9" w:type="dxa"/>
          </w:tcPr>
          <w:p w:rsidR="00FB60F3" w:rsidRPr="00773EFD" w:rsidRDefault="00FB60F3" w:rsidP="00FB60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60F3">
        <w:tblPrEx>
          <w:tblCellMar>
            <w:top w:w="0" w:type="dxa"/>
            <w:bottom w:w="0" w:type="dxa"/>
          </w:tblCellMar>
        </w:tblPrEx>
        <w:tc>
          <w:tcPr>
            <w:tcW w:w="1848" w:type="dxa"/>
          </w:tcPr>
          <w:p w:rsidR="00FB60F3" w:rsidRPr="00773EFD" w:rsidRDefault="00FB60F3" w:rsidP="00EE4A4F">
            <w:pPr>
              <w:jc w:val="center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962" w:type="dxa"/>
          </w:tcPr>
          <w:p w:rsidR="00FB60F3" w:rsidRPr="00773EFD" w:rsidRDefault="00FB60F3" w:rsidP="00EE4A4F">
            <w:pPr>
              <w:jc w:val="both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Задачи для самопроверки</w:t>
            </w:r>
          </w:p>
        </w:tc>
        <w:tc>
          <w:tcPr>
            <w:tcW w:w="1275" w:type="dxa"/>
          </w:tcPr>
          <w:p w:rsidR="00FB60F3" w:rsidRPr="00773EFD" w:rsidRDefault="00FB60F3" w:rsidP="00EE4A4F">
            <w:pPr>
              <w:jc w:val="center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FB60F3" w:rsidRPr="00773EFD" w:rsidRDefault="00FB60F3" w:rsidP="00FB60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60F3">
        <w:tblPrEx>
          <w:tblCellMar>
            <w:top w:w="0" w:type="dxa"/>
            <w:bottom w:w="0" w:type="dxa"/>
          </w:tblCellMar>
        </w:tblPrEx>
        <w:tc>
          <w:tcPr>
            <w:tcW w:w="1848" w:type="dxa"/>
          </w:tcPr>
          <w:p w:rsidR="00FB60F3" w:rsidRPr="00773EFD" w:rsidRDefault="00FB60F3" w:rsidP="00EE4A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3EFD">
              <w:rPr>
                <w:rFonts w:ascii="Times New Roman" w:hAnsi="Times New Roman" w:cs="Times New Roman"/>
                <w:b/>
              </w:rPr>
              <w:t>101</w:t>
            </w:r>
          </w:p>
        </w:tc>
        <w:tc>
          <w:tcPr>
            <w:tcW w:w="4962" w:type="dxa"/>
          </w:tcPr>
          <w:p w:rsidR="00FB60F3" w:rsidRPr="00773EFD" w:rsidRDefault="00FB60F3" w:rsidP="00EE4A4F">
            <w:pPr>
              <w:jc w:val="both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  <w:b/>
              </w:rPr>
              <w:t xml:space="preserve">Контрольная работа </w:t>
            </w:r>
            <w:r w:rsidRPr="00773EFD">
              <w:rPr>
                <w:rFonts w:ascii="Times New Roman" w:hAnsi="Times New Roman" w:cs="Times New Roman"/>
                <w:b/>
                <w:i/>
              </w:rPr>
              <w:t>№</w:t>
            </w:r>
            <w:r w:rsidRPr="00773EFD">
              <w:rPr>
                <w:rFonts w:ascii="Times New Roman" w:hAnsi="Times New Roman" w:cs="Times New Roman"/>
                <w:b/>
              </w:rPr>
              <w:t xml:space="preserve"> 6</w:t>
            </w:r>
          </w:p>
        </w:tc>
        <w:tc>
          <w:tcPr>
            <w:tcW w:w="1275" w:type="dxa"/>
          </w:tcPr>
          <w:p w:rsidR="00FB60F3" w:rsidRPr="00773EFD" w:rsidRDefault="00FB60F3" w:rsidP="00EE4A4F">
            <w:pPr>
              <w:jc w:val="center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FB60F3" w:rsidRPr="00773EFD" w:rsidRDefault="00FB60F3" w:rsidP="00FB60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60F3">
        <w:tblPrEx>
          <w:tblCellMar>
            <w:top w:w="0" w:type="dxa"/>
            <w:bottom w:w="0" w:type="dxa"/>
          </w:tblCellMar>
        </w:tblPrEx>
        <w:tc>
          <w:tcPr>
            <w:tcW w:w="1848" w:type="dxa"/>
          </w:tcPr>
          <w:p w:rsidR="00FB60F3" w:rsidRPr="00773EFD" w:rsidRDefault="00FB60F3" w:rsidP="00EE4A4F">
            <w:pPr>
              <w:jc w:val="center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102-107</w:t>
            </w:r>
          </w:p>
        </w:tc>
        <w:tc>
          <w:tcPr>
            <w:tcW w:w="4962" w:type="dxa"/>
          </w:tcPr>
          <w:p w:rsidR="00FB60F3" w:rsidRPr="00773EFD" w:rsidRDefault="00FB60F3" w:rsidP="00EE4A4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73EFD">
              <w:rPr>
                <w:rFonts w:ascii="Times New Roman" w:hAnsi="Times New Roman" w:cs="Times New Roman"/>
              </w:rPr>
              <w:t>Деление дробей</w:t>
            </w:r>
          </w:p>
        </w:tc>
        <w:tc>
          <w:tcPr>
            <w:tcW w:w="1275" w:type="dxa"/>
          </w:tcPr>
          <w:p w:rsidR="00FB60F3" w:rsidRPr="00773EFD" w:rsidRDefault="00FB60F3" w:rsidP="00EE4A4F">
            <w:pPr>
              <w:jc w:val="center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9" w:type="dxa"/>
          </w:tcPr>
          <w:p w:rsidR="00FB60F3" w:rsidRPr="00773EFD" w:rsidRDefault="00FB60F3" w:rsidP="00FB60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60F3">
        <w:tblPrEx>
          <w:tblCellMar>
            <w:top w:w="0" w:type="dxa"/>
            <w:bottom w:w="0" w:type="dxa"/>
          </w:tblCellMar>
        </w:tblPrEx>
        <w:tc>
          <w:tcPr>
            <w:tcW w:w="1848" w:type="dxa"/>
          </w:tcPr>
          <w:p w:rsidR="00FB60F3" w:rsidRPr="00773EFD" w:rsidRDefault="00FB60F3" w:rsidP="00EE4A4F">
            <w:pPr>
              <w:jc w:val="center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108-110</w:t>
            </w:r>
          </w:p>
        </w:tc>
        <w:tc>
          <w:tcPr>
            <w:tcW w:w="4962" w:type="dxa"/>
          </w:tcPr>
          <w:p w:rsidR="00FB60F3" w:rsidRPr="00773EFD" w:rsidRDefault="00FB60F3" w:rsidP="00EE4A4F">
            <w:pPr>
              <w:jc w:val="both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Примеры вычислений с дробями</w:t>
            </w:r>
          </w:p>
        </w:tc>
        <w:tc>
          <w:tcPr>
            <w:tcW w:w="1275" w:type="dxa"/>
          </w:tcPr>
          <w:p w:rsidR="00FB60F3" w:rsidRPr="00773EFD" w:rsidRDefault="00FB60F3" w:rsidP="00EE4A4F">
            <w:pPr>
              <w:jc w:val="center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9" w:type="dxa"/>
          </w:tcPr>
          <w:p w:rsidR="00FB60F3" w:rsidRPr="00773EFD" w:rsidRDefault="00FB60F3" w:rsidP="00FB60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60F3">
        <w:tblPrEx>
          <w:tblCellMar>
            <w:top w:w="0" w:type="dxa"/>
            <w:bottom w:w="0" w:type="dxa"/>
          </w:tblCellMar>
        </w:tblPrEx>
        <w:tc>
          <w:tcPr>
            <w:tcW w:w="1848" w:type="dxa"/>
          </w:tcPr>
          <w:p w:rsidR="00FB60F3" w:rsidRPr="00773EFD" w:rsidRDefault="00FB60F3" w:rsidP="00EE4A4F">
            <w:pPr>
              <w:jc w:val="center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lastRenderedPageBreak/>
              <w:t>111-115</w:t>
            </w:r>
          </w:p>
        </w:tc>
        <w:tc>
          <w:tcPr>
            <w:tcW w:w="4962" w:type="dxa"/>
          </w:tcPr>
          <w:p w:rsidR="00FB60F3" w:rsidRPr="00773EFD" w:rsidRDefault="00FB60F3" w:rsidP="00EE4A4F">
            <w:pPr>
              <w:jc w:val="both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Задачи на дроби</w:t>
            </w:r>
          </w:p>
        </w:tc>
        <w:tc>
          <w:tcPr>
            <w:tcW w:w="1275" w:type="dxa"/>
          </w:tcPr>
          <w:p w:rsidR="00FB60F3" w:rsidRPr="00773EFD" w:rsidRDefault="00FB60F3" w:rsidP="00EE4A4F">
            <w:pPr>
              <w:jc w:val="center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9" w:type="dxa"/>
          </w:tcPr>
          <w:p w:rsidR="00FB60F3" w:rsidRPr="00773EFD" w:rsidRDefault="00FB60F3" w:rsidP="00FB60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60F3">
        <w:tblPrEx>
          <w:tblCellMar>
            <w:top w:w="0" w:type="dxa"/>
            <w:bottom w:w="0" w:type="dxa"/>
          </w:tblCellMar>
        </w:tblPrEx>
        <w:tc>
          <w:tcPr>
            <w:tcW w:w="1848" w:type="dxa"/>
          </w:tcPr>
          <w:p w:rsidR="00FB60F3" w:rsidRPr="00773EFD" w:rsidRDefault="00FB60F3" w:rsidP="00EE4A4F">
            <w:pPr>
              <w:jc w:val="center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116-119</w:t>
            </w:r>
          </w:p>
        </w:tc>
        <w:tc>
          <w:tcPr>
            <w:tcW w:w="4962" w:type="dxa"/>
          </w:tcPr>
          <w:p w:rsidR="00FB60F3" w:rsidRPr="00773EFD" w:rsidRDefault="00FB60F3" w:rsidP="00EE4A4F">
            <w:pPr>
              <w:jc w:val="both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Составные задачи на дроби</w:t>
            </w:r>
          </w:p>
        </w:tc>
        <w:tc>
          <w:tcPr>
            <w:tcW w:w="1275" w:type="dxa"/>
          </w:tcPr>
          <w:p w:rsidR="00FB60F3" w:rsidRPr="00773EFD" w:rsidRDefault="00FB60F3" w:rsidP="00EE4A4F">
            <w:pPr>
              <w:jc w:val="center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9" w:type="dxa"/>
          </w:tcPr>
          <w:p w:rsidR="00FB60F3" w:rsidRPr="00773EFD" w:rsidRDefault="00FB60F3" w:rsidP="00FB60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60F3">
        <w:tblPrEx>
          <w:tblCellMar>
            <w:top w:w="0" w:type="dxa"/>
            <w:bottom w:w="0" w:type="dxa"/>
          </w:tblCellMar>
        </w:tblPrEx>
        <w:tc>
          <w:tcPr>
            <w:tcW w:w="1848" w:type="dxa"/>
          </w:tcPr>
          <w:p w:rsidR="00FB60F3" w:rsidRPr="00773EFD" w:rsidRDefault="00FB60F3" w:rsidP="00EE4A4F">
            <w:pPr>
              <w:jc w:val="center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4962" w:type="dxa"/>
          </w:tcPr>
          <w:p w:rsidR="00FB60F3" w:rsidRPr="00773EFD" w:rsidRDefault="00FB60F3" w:rsidP="00EE4A4F">
            <w:pPr>
              <w:jc w:val="both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Задачи для самопроверки</w:t>
            </w:r>
          </w:p>
        </w:tc>
        <w:tc>
          <w:tcPr>
            <w:tcW w:w="1275" w:type="dxa"/>
          </w:tcPr>
          <w:p w:rsidR="00FB60F3" w:rsidRPr="00773EFD" w:rsidRDefault="00FB60F3" w:rsidP="00EE4A4F">
            <w:pPr>
              <w:jc w:val="center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FB60F3" w:rsidRPr="00773EFD" w:rsidRDefault="00FB60F3" w:rsidP="00FB60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60F3">
        <w:tblPrEx>
          <w:tblCellMar>
            <w:top w:w="0" w:type="dxa"/>
            <w:bottom w:w="0" w:type="dxa"/>
          </w:tblCellMar>
        </w:tblPrEx>
        <w:tc>
          <w:tcPr>
            <w:tcW w:w="1848" w:type="dxa"/>
          </w:tcPr>
          <w:p w:rsidR="00FB60F3" w:rsidRPr="00773EFD" w:rsidRDefault="00FB60F3" w:rsidP="00EE4A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3EFD">
              <w:rPr>
                <w:rFonts w:ascii="Times New Roman" w:hAnsi="Times New Roman" w:cs="Times New Roman"/>
                <w:b/>
              </w:rPr>
              <w:t>121</w:t>
            </w:r>
          </w:p>
        </w:tc>
        <w:tc>
          <w:tcPr>
            <w:tcW w:w="4962" w:type="dxa"/>
          </w:tcPr>
          <w:p w:rsidR="00FB60F3" w:rsidRPr="00773EFD" w:rsidRDefault="00FB60F3" w:rsidP="00EE4A4F">
            <w:pPr>
              <w:jc w:val="both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  <w:b/>
              </w:rPr>
              <w:t xml:space="preserve">Контрольная работа </w:t>
            </w:r>
            <w:r w:rsidRPr="00773EFD">
              <w:rPr>
                <w:rFonts w:ascii="Times New Roman" w:hAnsi="Times New Roman" w:cs="Times New Roman"/>
                <w:b/>
                <w:i/>
              </w:rPr>
              <w:t>№</w:t>
            </w:r>
            <w:r w:rsidRPr="00773EFD">
              <w:rPr>
                <w:rFonts w:ascii="Times New Roman" w:hAnsi="Times New Roman" w:cs="Times New Roman"/>
                <w:b/>
              </w:rPr>
              <w:t xml:space="preserve"> 7</w:t>
            </w:r>
          </w:p>
        </w:tc>
        <w:tc>
          <w:tcPr>
            <w:tcW w:w="1275" w:type="dxa"/>
          </w:tcPr>
          <w:p w:rsidR="00FB60F3" w:rsidRPr="00773EFD" w:rsidRDefault="00FB60F3" w:rsidP="00EE4A4F">
            <w:pPr>
              <w:jc w:val="center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FB60F3" w:rsidRPr="00773EFD" w:rsidRDefault="00FB60F3" w:rsidP="00FB60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60F3">
        <w:tblPrEx>
          <w:tblCellMar>
            <w:top w:w="0" w:type="dxa"/>
            <w:bottom w:w="0" w:type="dxa"/>
          </w:tblCellMar>
        </w:tblPrEx>
        <w:tc>
          <w:tcPr>
            <w:tcW w:w="1848" w:type="dxa"/>
          </w:tcPr>
          <w:p w:rsidR="00FB60F3" w:rsidRPr="00773EFD" w:rsidRDefault="00FB60F3" w:rsidP="00EE4A4F">
            <w:pPr>
              <w:jc w:val="center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122-125</w:t>
            </w:r>
          </w:p>
        </w:tc>
        <w:tc>
          <w:tcPr>
            <w:tcW w:w="4962" w:type="dxa"/>
          </w:tcPr>
          <w:p w:rsidR="00FB60F3" w:rsidRPr="00773EFD" w:rsidRDefault="00FB60F3" w:rsidP="00EE4A4F">
            <w:pPr>
              <w:jc w:val="both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Задачи на совместную работу</w:t>
            </w:r>
          </w:p>
        </w:tc>
        <w:tc>
          <w:tcPr>
            <w:tcW w:w="1275" w:type="dxa"/>
          </w:tcPr>
          <w:p w:rsidR="00FB60F3" w:rsidRPr="00773EFD" w:rsidRDefault="00FB60F3" w:rsidP="00EE4A4F">
            <w:pPr>
              <w:jc w:val="center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9" w:type="dxa"/>
          </w:tcPr>
          <w:p w:rsidR="00FB60F3" w:rsidRPr="00773EFD" w:rsidRDefault="00FB60F3" w:rsidP="00FB60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60F3">
        <w:tblPrEx>
          <w:tblCellMar>
            <w:top w:w="0" w:type="dxa"/>
            <w:bottom w:w="0" w:type="dxa"/>
          </w:tblCellMar>
        </w:tblPrEx>
        <w:tc>
          <w:tcPr>
            <w:tcW w:w="1848" w:type="dxa"/>
          </w:tcPr>
          <w:p w:rsidR="00FB60F3" w:rsidRPr="00773EFD" w:rsidRDefault="00FB60F3" w:rsidP="00EE4A4F">
            <w:pPr>
              <w:jc w:val="center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126-128</w:t>
            </w:r>
          </w:p>
        </w:tc>
        <w:tc>
          <w:tcPr>
            <w:tcW w:w="4962" w:type="dxa"/>
          </w:tcPr>
          <w:p w:rsidR="00FB60F3" w:rsidRPr="00773EFD" w:rsidRDefault="00FB60F3" w:rsidP="00EE4A4F">
            <w:pPr>
              <w:jc w:val="both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Резерв</w:t>
            </w:r>
          </w:p>
        </w:tc>
        <w:tc>
          <w:tcPr>
            <w:tcW w:w="1275" w:type="dxa"/>
          </w:tcPr>
          <w:p w:rsidR="00FB60F3" w:rsidRPr="00773EFD" w:rsidRDefault="00FB60F3" w:rsidP="00EE4A4F">
            <w:pPr>
              <w:jc w:val="center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9" w:type="dxa"/>
          </w:tcPr>
          <w:p w:rsidR="00FB60F3" w:rsidRPr="00773EFD" w:rsidRDefault="00FB60F3" w:rsidP="00FB60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60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8" w:type="dxa"/>
            <w:shd w:val="clear" w:color="auto" w:fill="C0C0C0"/>
          </w:tcPr>
          <w:p w:rsidR="00FB60F3" w:rsidRPr="00773EFD" w:rsidRDefault="00FB60F3" w:rsidP="00EE4A4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62" w:type="dxa"/>
            <w:shd w:val="clear" w:color="auto" w:fill="C0C0C0"/>
          </w:tcPr>
          <w:p w:rsidR="00FB60F3" w:rsidRPr="00773EFD" w:rsidRDefault="00FB60F3" w:rsidP="00EE4A4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3EFD">
              <w:rPr>
                <w:rFonts w:ascii="Times New Roman" w:hAnsi="Times New Roman" w:cs="Times New Roman"/>
                <w:b/>
                <w:bCs/>
              </w:rPr>
              <w:t>IV четверть</w:t>
            </w:r>
          </w:p>
          <w:p w:rsidR="00FB60F3" w:rsidRPr="00773EFD" w:rsidRDefault="00FB60F3" w:rsidP="00EE4A4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3EFD">
              <w:rPr>
                <w:rFonts w:ascii="Times New Roman" w:hAnsi="Times New Roman" w:cs="Times New Roman"/>
                <w:b/>
                <w:bCs/>
              </w:rPr>
              <w:t>Глава 4. Десятичные дроби</w:t>
            </w:r>
          </w:p>
        </w:tc>
        <w:tc>
          <w:tcPr>
            <w:tcW w:w="1275" w:type="dxa"/>
            <w:shd w:val="clear" w:color="auto" w:fill="C0C0C0"/>
          </w:tcPr>
          <w:p w:rsidR="00FB60F3" w:rsidRPr="00773EFD" w:rsidRDefault="00FB60F3" w:rsidP="00EE4A4F">
            <w:pPr>
              <w:spacing w:before="120" w:after="120"/>
              <w:ind w:left="-3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3EFD">
              <w:rPr>
                <w:rFonts w:ascii="Times New Roman" w:hAnsi="Times New Roman" w:cs="Times New Roman"/>
                <w:b/>
                <w:bCs/>
              </w:rPr>
              <w:t>42</w:t>
            </w:r>
          </w:p>
          <w:p w:rsidR="00FB60F3" w:rsidRPr="00773EFD" w:rsidRDefault="00FB60F3" w:rsidP="00EE4A4F">
            <w:pPr>
              <w:spacing w:before="120" w:after="120"/>
              <w:ind w:left="-3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3EFD"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1989" w:type="dxa"/>
            <w:shd w:val="clear" w:color="auto" w:fill="C0C0C0"/>
          </w:tcPr>
          <w:p w:rsidR="00FB60F3" w:rsidRDefault="00FB60F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FB60F3" w:rsidRPr="00773EFD" w:rsidRDefault="00FB60F3" w:rsidP="00FB60F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B60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8" w:type="dxa"/>
          </w:tcPr>
          <w:p w:rsidR="00FB60F3" w:rsidRPr="00773EFD" w:rsidRDefault="00FB60F3" w:rsidP="00EE4A4F">
            <w:pPr>
              <w:jc w:val="center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129–130</w:t>
            </w:r>
          </w:p>
        </w:tc>
        <w:tc>
          <w:tcPr>
            <w:tcW w:w="4962" w:type="dxa"/>
          </w:tcPr>
          <w:p w:rsidR="00FB60F3" w:rsidRPr="00773EFD" w:rsidRDefault="00FB60F3" w:rsidP="00EE4A4F">
            <w:pPr>
              <w:jc w:val="both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Новая запись числа</w:t>
            </w:r>
          </w:p>
        </w:tc>
        <w:tc>
          <w:tcPr>
            <w:tcW w:w="1275" w:type="dxa"/>
          </w:tcPr>
          <w:p w:rsidR="00FB60F3" w:rsidRPr="00773EFD" w:rsidRDefault="00FB60F3" w:rsidP="00EE4A4F">
            <w:pPr>
              <w:jc w:val="center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9" w:type="dxa"/>
          </w:tcPr>
          <w:p w:rsidR="00FB60F3" w:rsidRPr="00773EFD" w:rsidRDefault="00FB60F3" w:rsidP="00FB60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60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8" w:type="dxa"/>
          </w:tcPr>
          <w:p w:rsidR="00FB60F3" w:rsidRPr="00773EFD" w:rsidRDefault="00FB60F3" w:rsidP="00EE4A4F">
            <w:pPr>
              <w:jc w:val="center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131–132</w:t>
            </w:r>
          </w:p>
        </w:tc>
        <w:tc>
          <w:tcPr>
            <w:tcW w:w="4962" w:type="dxa"/>
          </w:tcPr>
          <w:p w:rsidR="00FB60F3" w:rsidRPr="00773EFD" w:rsidRDefault="00FB60F3" w:rsidP="00EE4A4F">
            <w:pPr>
              <w:jc w:val="both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Десятичные и обыкновенные дроби</w:t>
            </w:r>
          </w:p>
        </w:tc>
        <w:tc>
          <w:tcPr>
            <w:tcW w:w="1275" w:type="dxa"/>
          </w:tcPr>
          <w:p w:rsidR="00FB60F3" w:rsidRPr="00773EFD" w:rsidRDefault="00FB60F3" w:rsidP="00EE4A4F">
            <w:pPr>
              <w:jc w:val="center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9" w:type="dxa"/>
          </w:tcPr>
          <w:p w:rsidR="00FB60F3" w:rsidRPr="00773EFD" w:rsidRDefault="00FB60F3" w:rsidP="00FB60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60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8" w:type="dxa"/>
          </w:tcPr>
          <w:p w:rsidR="00FB60F3" w:rsidRPr="00773EFD" w:rsidRDefault="00FB60F3" w:rsidP="00EE4A4F">
            <w:pPr>
              <w:jc w:val="center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133–135</w:t>
            </w:r>
          </w:p>
        </w:tc>
        <w:tc>
          <w:tcPr>
            <w:tcW w:w="4962" w:type="dxa"/>
          </w:tcPr>
          <w:p w:rsidR="00FB60F3" w:rsidRPr="00773EFD" w:rsidRDefault="00FB60F3" w:rsidP="00EE4A4F">
            <w:pPr>
              <w:jc w:val="both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Приближённые равенства. Округление чисел</w:t>
            </w:r>
          </w:p>
        </w:tc>
        <w:tc>
          <w:tcPr>
            <w:tcW w:w="1275" w:type="dxa"/>
          </w:tcPr>
          <w:p w:rsidR="00FB60F3" w:rsidRPr="00773EFD" w:rsidRDefault="00FB60F3" w:rsidP="00EE4A4F">
            <w:pPr>
              <w:jc w:val="center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9" w:type="dxa"/>
          </w:tcPr>
          <w:p w:rsidR="00FB60F3" w:rsidRPr="00773EFD" w:rsidRDefault="00FB60F3" w:rsidP="00FB60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60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8" w:type="dxa"/>
          </w:tcPr>
          <w:p w:rsidR="00FB60F3" w:rsidRPr="00773EFD" w:rsidRDefault="00FB60F3" w:rsidP="00EE4A4F">
            <w:pPr>
              <w:jc w:val="center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136-138</w:t>
            </w:r>
          </w:p>
        </w:tc>
        <w:tc>
          <w:tcPr>
            <w:tcW w:w="4962" w:type="dxa"/>
          </w:tcPr>
          <w:p w:rsidR="00FB60F3" w:rsidRPr="00773EFD" w:rsidRDefault="00FB60F3" w:rsidP="00EE4A4F">
            <w:pPr>
              <w:jc w:val="both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Сравнение десятичных дробей</w:t>
            </w:r>
          </w:p>
        </w:tc>
        <w:tc>
          <w:tcPr>
            <w:tcW w:w="1275" w:type="dxa"/>
          </w:tcPr>
          <w:p w:rsidR="00FB60F3" w:rsidRPr="00773EFD" w:rsidRDefault="00FB60F3" w:rsidP="00EE4A4F">
            <w:pPr>
              <w:jc w:val="center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9" w:type="dxa"/>
          </w:tcPr>
          <w:p w:rsidR="00FB60F3" w:rsidRPr="00773EFD" w:rsidRDefault="00FB60F3" w:rsidP="00FB60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60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8" w:type="dxa"/>
          </w:tcPr>
          <w:p w:rsidR="00FB60F3" w:rsidRPr="00773EFD" w:rsidRDefault="00FB60F3" w:rsidP="00EE4A4F">
            <w:pPr>
              <w:jc w:val="center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4962" w:type="dxa"/>
          </w:tcPr>
          <w:p w:rsidR="00FB60F3" w:rsidRPr="00773EFD" w:rsidRDefault="00FB60F3" w:rsidP="00EE4A4F">
            <w:pPr>
              <w:jc w:val="both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Задачи для самопроверки</w:t>
            </w:r>
          </w:p>
        </w:tc>
        <w:tc>
          <w:tcPr>
            <w:tcW w:w="1275" w:type="dxa"/>
          </w:tcPr>
          <w:p w:rsidR="00FB60F3" w:rsidRPr="00773EFD" w:rsidRDefault="00FB60F3" w:rsidP="00EE4A4F">
            <w:pPr>
              <w:jc w:val="center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FB60F3" w:rsidRPr="00773EFD" w:rsidRDefault="00FB60F3" w:rsidP="00FB60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60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8" w:type="dxa"/>
          </w:tcPr>
          <w:p w:rsidR="00FB60F3" w:rsidRPr="00773EFD" w:rsidRDefault="00FB60F3" w:rsidP="00EE4A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3EFD">
              <w:rPr>
                <w:rFonts w:ascii="Times New Roman" w:hAnsi="Times New Roman" w:cs="Times New Roman"/>
                <w:b/>
              </w:rPr>
              <w:t>140</w:t>
            </w:r>
          </w:p>
        </w:tc>
        <w:tc>
          <w:tcPr>
            <w:tcW w:w="4962" w:type="dxa"/>
          </w:tcPr>
          <w:p w:rsidR="00FB60F3" w:rsidRPr="00773EFD" w:rsidRDefault="00FB60F3" w:rsidP="00EE4A4F">
            <w:pPr>
              <w:jc w:val="both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  <w:b/>
              </w:rPr>
              <w:t xml:space="preserve">Контрольная работа </w:t>
            </w:r>
            <w:r w:rsidRPr="00773EFD">
              <w:rPr>
                <w:rFonts w:ascii="Times New Roman" w:hAnsi="Times New Roman" w:cs="Times New Roman"/>
                <w:b/>
                <w:i/>
              </w:rPr>
              <w:t>№</w:t>
            </w:r>
            <w:r w:rsidRPr="00773EFD">
              <w:rPr>
                <w:rFonts w:ascii="Times New Roman" w:hAnsi="Times New Roman" w:cs="Times New Roman"/>
                <w:b/>
              </w:rPr>
              <w:t xml:space="preserve"> 8</w:t>
            </w:r>
          </w:p>
        </w:tc>
        <w:tc>
          <w:tcPr>
            <w:tcW w:w="1275" w:type="dxa"/>
          </w:tcPr>
          <w:p w:rsidR="00FB60F3" w:rsidRPr="00773EFD" w:rsidRDefault="00FB60F3" w:rsidP="00EE4A4F">
            <w:pPr>
              <w:jc w:val="center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FB60F3" w:rsidRPr="00773EFD" w:rsidRDefault="00FB60F3" w:rsidP="00FB60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60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8" w:type="dxa"/>
          </w:tcPr>
          <w:p w:rsidR="00FB60F3" w:rsidRPr="00773EFD" w:rsidRDefault="00FB60F3" w:rsidP="00EE4A4F">
            <w:pPr>
              <w:jc w:val="center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141-145</w:t>
            </w:r>
          </w:p>
        </w:tc>
        <w:tc>
          <w:tcPr>
            <w:tcW w:w="4962" w:type="dxa"/>
          </w:tcPr>
          <w:p w:rsidR="00FB60F3" w:rsidRPr="00773EFD" w:rsidRDefault="00FB60F3" w:rsidP="00EE4A4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73EFD">
              <w:rPr>
                <w:rFonts w:ascii="Times New Roman" w:hAnsi="Times New Roman" w:cs="Times New Roman"/>
              </w:rPr>
              <w:t>Сложение и вычитание десятичных дробей</w:t>
            </w:r>
          </w:p>
        </w:tc>
        <w:tc>
          <w:tcPr>
            <w:tcW w:w="1275" w:type="dxa"/>
          </w:tcPr>
          <w:p w:rsidR="00FB60F3" w:rsidRPr="00773EFD" w:rsidRDefault="00FB60F3" w:rsidP="00EE4A4F">
            <w:pPr>
              <w:jc w:val="center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9" w:type="dxa"/>
          </w:tcPr>
          <w:p w:rsidR="00FB60F3" w:rsidRPr="00773EFD" w:rsidRDefault="00FB60F3" w:rsidP="00FB60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60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8" w:type="dxa"/>
          </w:tcPr>
          <w:p w:rsidR="00FB60F3" w:rsidRPr="00773EFD" w:rsidRDefault="00FB60F3" w:rsidP="00EE4A4F">
            <w:pPr>
              <w:jc w:val="center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146-148</w:t>
            </w:r>
          </w:p>
        </w:tc>
        <w:tc>
          <w:tcPr>
            <w:tcW w:w="4962" w:type="dxa"/>
          </w:tcPr>
          <w:p w:rsidR="00FB60F3" w:rsidRPr="00773EFD" w:rsidRDefault="00FB60F3" w:rsidP="00EE4A4F">
            <w:pPr>
              <w:jc w:val="both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Умножение и деление десятичных дробей на 10, 100, 1000 и т.д.</w:t>
            </w:r>
          </w:p>
        </w:tc>
        <w:tc>
          <w:tcPr>
            <w:tcW w:w="1275" w:type="dxa"/>
          </w:tcPr>
          <w:p w:rsidR="00FB60F3" w:rsidRPr="00773EFD" w:rsidRDefault="00FB60F3" w:rsidP="00EE4A4F">
            <w:pPr>
              <w:jc w:val="center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9" w:type="dxa"/>
          </w:tcPr>
          <w:p w:rsidR="00FB60F3" w:rsidRPr="00773EFD" w:rsidRDefault="00FB60F3" w:rsidP="00FB60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60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8" w:type="dxa"/>
          </w:tcPr>
          <w:p w:rsidR="00FB60F3" w:rsidRPr="00773EFD" w:rsidRDefault="00FB60F3" w:rsidP="00EE4A4F">
            <w:pPr>
              <w:jc w:val="center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149-153</w:t>
            </w:r>
          </w:p>
        </w:tc>
        <w:tc>
          <w:tcPr>
            <w:tcW w:w="4962" w:type="dxa"/>
          </w:tcPr>
          <w:p w:rsidR="00FB60F3" w:rsidRPr="00773EFD" w:rsidRDefault="00FB60F3" w:rsidP="00EE4A4F">
            <w:pPr>
              <w:jc w:val="both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Умножение десятичных дробей</w:t>
            </w:r>
          </w:p>
        </w:tc>
        <w:tc>
          <w:tcPr>
            <w:tcW w:w="1275" w:type="dxa"/>
          </w:tcPr>
          <w:p w:rsidR="00FB60F3" w:rsidRPr="00773EFD" w:rsidRDefault="00FB60F3" w:rsidP="00EE4A4F">
            <w:pPr>
              <w:jc w:val="center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9" w:type="dxa"/>
          </w:tcPr>
          <w:p w:rsidR="00FB60F3" w:rsidRPr="00773EFD" w:rsidRDefault="00FB60F3" w:rsidP="00FB60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60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8" w:type="dxa"/>
          </w:tcPr>
          <w:p w:rsidR="00FB60F3" w:rsidRPr="00773EFD" w:rsidRDefault="00FB60F3" w:rsidP="00EE4A4F">
            <w:pPr>
              <w:jc w:val="center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154-158</w:t>
            </w:r>
          </w:p>
        </w:tc>
        <w:tc>
          <w:tcPr>
            <w:tcW w:w="4962" w:type="dxa"/>
          </w:tcPr>
          <w:p w:rsidR="00FB60F3" w:rsidRPr="00773EFD" w:rsidRDefault="00FB60F3" w:rsidP="00EE4A4F">
            <w:pPr>
              <w:jc w:val="both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Деление десятичных дробей</w:t>
            </w:r>
          </w:p>
        </w:tc>
        <w:tc>
          <w:tcPr>
            <w:tcW w:w="1275" w:type="dxa"/>
          </w:tcPr>
          <w:p w:rsidR="00FB60F3" w:rsidRPr="00773EFD" w:rsidRDefault="00FB60F3" w:rsidP="00EE4A4F">
            <w:pPr>
              <w:jc w:val="center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9" w:type="dxa"/>
          </w:tcPr>
          <w:p w:rsidR="00FB60F3" w:rsidRPr="00773EFD" w:rsidRDefault="00FB60F3" w:rsidP="00FB60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60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8" w:type="dxa"/>
          </w:tcPr>
          <w:p w:rsidR="00FB60F3" w:rsidRPr="00773EFD" w:rsidRDefault="00FB60F3" w:rsidP="00EE4A4F">
            <w:pPr>
              <w:jc w:val="center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4962" w:type="dxa"/>
          </w:tcPr>
          <w:p w:rsidR="00FB60F3" w:rsidRPr="00773EFD" w:rsidRDefault="00FB60F3" w:rsidP="00EE4A4F">
            <w:pPr>
              <w:jc w:val="both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Умножение и деление десятичных дробей на 0,1; 0,01; 0,001 и т.д.</w:t>
            </w:r>
          </w:p>
        </w:tc>
        <w:tc>
          <w:tcPr>
            <w:tcW w:w="1275" w:type="dxa"/>
          </w:tcPr>
          <w:p w:rsidR="00FB60F3" w:rsidRPr="00773EFD" w:rsidRDefault="00FB60F3" w:rsidP="00EE4A4F">
            <w:pPr>
              <w:jc w:val="center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FB60F3" w:rsidRPr="00773EFD" w:rsidRDefault="00FB60F3" w:rsidP="00FB60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60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8" w:type="dxa"/>
          </w:tcPr>
          <w:p w:rsidR="00FB60F3" w:rsidRPr="00773EFD" w:rsidRDefault="00FB60F3" w:rsidP="00EE4A4F">
            <w:pPr>
              <w:jc w:val="center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4962" w:type="dxa"/>
          </w:tcPr>
          <w:p w:rsidR="00FB60F3" w:rsidRPr="00773EFD" w:rsidRDefault="00FB60F3" w:rsidP="00EE4A4F">
            <w:pPr>
              <w:jc w:val="both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Задачи для самопроверки</w:t>
            </w:r>
          </w:p>
        </w:tc>
        <w:tc>
          <w:tcPr>
            <w:tcW w:w="1275" w:type="dxa"/>
          </w:tcPr>
          <w:p w:rsidR="00FB60F3" w:rsidRPr="00773EFD" w:rsidRDefault="00FB60F3" w:rsidP="00EE4A4F">
            <w:pPr>
              <w:jc w:val="center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FB60F3" w:rsidRPr="00773EFD" w:rsidRDefault="00FB60F3" w:rsidP="00FB60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60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8" w:type="dxa"/>
          </w:tcPr>
          <w:p w:rsidR="00FB60F3" w:rsidRPr="00773EFD" w:rsidRDefault="00FB60F3" w:rsidP="00EE4A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3EFD">
              <w:rPr>
                <w:rFonts w:ascii="Times New Roman" w:hAnsi="Times New Roman" w:cs="Times New Roman"/>
                <w:b/>
              </w:rPr>
              <w:t>161</w:t>
            </w:r>
          </w:p>
        </w:tc>
        <w:tc>
          <w:tcPr>
            <w:tcW w:w="4962" w:type="dxa"/>
          </w:tcPr>
          <w:p w:rsidR="00FB60F3" w:rsidRPr="00773EFD" w:rsidRDefault="00FB60F3" w:rsidP="00EE4A4F">
            <w:pPr>
              <w:jc w:val="both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  <w:b/>
              </w:rPr>
              <w:t xml:space="preserve">Контрольная работа </w:t>
            </w:r>
            <w:r w:rsidRPr="00773EFD">
              <w:rPr>
                <w:rFonts w:ascii="Times New Roman" w:hAnsi="Times New Roman" w:cs="Times New Roman"/>
                <w:b/>
                <w:i/>
              </w:rPr>
              <w:t>№</w:t>
            </w:r>
            <w:r w:rsidRPr="00773EFD">
              <w:rPr>
                <w:rFonts w:ascii="Times New Roman" w:hAnsi="Times New Roman" w:cs="Times New Roman"/>
                <w:b/>
              </w:rPr>
              <w:t xml:space="preserve"> 9</w:t>
            </w:r>
          </w:p>
        </w:tc>
        <w:tc>
          <w:tcPr>
            <w:tcW w:w="1275" w:type="dxa"/>
          </w:tcPr>
          <w:p w:rsidR="00FB60F3" w:rsidRPr="00773EFD" w:rsidRDefault="00FB60F3" w:rsidP="00EE4A4F">
            <w:pPr>
              <w:jc w:val="center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FB60F3" w:rsidRPr="00773EFD" w:rsidRDefault="00FB60F3" w:rsidP="00FB60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60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8" w:type="dxa"/>
          </w:tcPr>
          <w:p w:rsidR="00FB60F3" w:rsidRPr="00773EFD" w:rsidRDefault="00FB60F3" w:rsidP="00EE4A4F">
            <w:pPr>
              <w:jc w:val="center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162-167</w:t>
            </w:r>
          </w:p>
        </w:tc>
        <w:tc>
          <w:tcPr>
            <w:tcW w:w="4962" w:type="dxa"/>
          </w:tcPr>
          <w:p w:rsidR="00FB60F3" w:rsidRPr="00773EFD" w:rsidRDefault="00FB60F3" w:rsidP="00EE4A4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73EFD">
              <w:rPr>
                <w:rFonts w:ascii="Times New Roman" w:hAnsi="Times New Roman" w:cs="Times New Roman"/>
              </w:rPr>
              <w:t>Задачи на повторение</w:t>
            </w:r>
          </w:p>
        </w:tc>
        <w:tc>
          <w:tcPr>
            <w:tcW w:w="1275" w:type="dxa"/>
          </w:tcPr>
          <w:p w:rsidR="00FB60F3" w:rsidRPr="00773EFD" w:rsidRDefault="00FB60F3" w:rsidP="00EE4A4F">
            <w:pPr>
              <w:jc w:val="center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9" w:type="dxa"/>
          </w:tcPr>
          <w:p w:rsidR="00FB60F3" w:rsidRPr="00773EFD" w:rsidRDefault="00FB60F3" w:rsidP="00FB60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60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8" w:type="dxa"/>
          </w:tcPr>
          <w:p w:rsidR="00FB60F3" w:rsidRPr="00773EFD" w:rsidRDefault="00FB60F3" w:rsidP="00EE4A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3EFD">
              <w:rPr>
                <w:rFonts w:ascii="Times New Roman" w:hAnsi="Times New Roman" w:cs="Times New Roman"/>
                <w:b/>
              </w:rPr>
              <w:t>168</w:t>
            </w:r>
          </w:p>
        </w:tc>
        <w:tc>
          <w:tcPr>
            <w:tcW w:w="4962" w:type="dxa"/>
          </w:tcPr>
          <w:p w:rsidR="00FB60F3" w:rsidRPr="00773EFD" w:rsidRDefault="00FB60F3" w:rsidP="00EE4A4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73EFD">
              <w:rPr>
                <w:rFonts w:ascii="Times New Roman" w:hAnsi="Times New Roman" w:cs="Times New Roman"/>
                <w:b/>
              </w:rPr>
              <w:t>Итоговая контрольная работа</w:t>
            </w:r>
          </w:p>
        </w:tc>
        <w:tc>
          <w:tcPr>
            <w:tcW w:w="1275" w:type="dxa"/>
          </w:tcPr>
          <w:p w:rsidR="00FB60F3" w:rsidRPr="00773EFD" w:rsidRDefault="00FB60F3" w:rsidP="00EE4A4F">
            <w:pPr>
              <w:jc w:val="center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FB60F3" w:rsidRPr="00773EFD" w:rsidRDefault="00FB60F3" w:rsidP="00FB60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60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8" w:type="dxa"/>
          </w:tcPr>
          <w:p w:rsidR="00FB60F3" w:rsidRPr="00773EFD" w:rsidRDefault="00FB60F3" w:rsidP="00EE4A4F">
            <w:pPr>
              <w:jc w:val="center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169-170</w:t>
            </w:r>
          </w:p>
        </w:tc>
        <w:tc>
          <w:tcPr>
            <w:tcW w:w="4962" w:type="dxa"/>
          </w:tcPr>
          <w:p w:rsidR="00FB60F3" w:rsidRPr="00773EFD" w:rsidRDefault="00FB60F3" w:rsidP="00EE4A4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73EFD">
              <w:rPr>
                <w:rFonts w:ascii="Times New Roman" w:hAnsi="Times New Roman" w:cs="Times New Roman"/>
              </w:rPr>
              <w:t>Итоговые уроки</w:t>
            </w:r>
          </w:p>
        </w:tc>
        <w:tc>
          <w:tcPr>
            <w:tcW w:w="1275" w:type="dxa"/>
          </w:tcPr>
          <w:p w:rsidR="00FB60F3" w:rsidRPr="00773EFD" w:rsidRDefault="00FB60F3" w:rsidP="00EE4A4F">
            <w:pPr>
              <w:jc w:val="center"/>
              <w:rPr>
                <w:rFonts w:ascii="Times New Roman" w:hAnsi="Times New Roman" w:cs="Times New Roman"/>
              </w:rPr>
            </w:pPr>
            <w:r w:rsidRPr="00773E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9" w:type="dxa"/>
          </w:tcPr>
          <w:p w:rsidR="00FB60F3" w:rsidRPr="00773EFD" w:rsidRDefault="00FB60F3" w:rsidP="00FB60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11BB9" w:rsidRDefault="00F11BB9" w:rsidP="00FE19A0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FB60F3" w:rsidRDefault="00FB60F3" w:rsidP="00FE19A0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FB60F3" w:rsidRDefault="00FB60F3" w:rsidP="00FE19A0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FB60F3" w:rsidRDefault="00FB60F3" w:rsidP="00FE19A0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FB60F3" w:rsidRDefault="00FB60F3" w:rsidP="00FE19A0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FB60F3" w:rsidRDefault="00FB60F3" w:rsidP="00FE19A0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FB60F3" w:rsidRDefault="00FB60F3" w:rsidP="00FE19A0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FB60F3" w:rsidRDefault="00FB60F3" w:rsidP="00FE19A0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FB60F3" w:rsidRDefault="00FB60F3" w:rsidP="00FE19A0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FB60F3" w:rsidRDefault="00FB60F3" w:rsidP="00FE19A0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FB60F3" w:rsidRDefault="00FB60F3" w:rsidP="00FE19A0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FB60F3" w:rsidRDefault="00FB60F3" w:rsidP="00FE19A0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FB60F3" w:rsidRDefault="00FB60F3" w:rsidP="00FE19A0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FB60F3" w:rsidRDefault="00FB60F3" w:rsidP="00FE19A0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FB60F3" w:rsidRDefault="00FB60F3" w:rsidP="00FE19A0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FB60F3" w:rsidRDefault="00FB60F3" w:rsidP="001B0873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</w:rPr>
      </w:pPr>
      <w:r w:rsidRPr="00FB60F3">
        <w:rPr>
          <w:rFonts w:ascii="Times New Roman" w:hAnsi="Times New Roman" w:cs="Times New Roman"/>
          <w:b/>
        </w:rPr>
        <w:t>КОНТРОЛЬНО-ИЗМЕРИТЕЛЬНЫЕ МАТЕРИАЛЫ</w:t>
      </w:r>
    </w:p>
    <w:p w:rsidR="00FB60F3" w:rsidRDefault="001B0873" w:rsidP="001B0873">
      <w:pPr>
        <w:spacing w:after="0" w:line="240" w:lineRule="auto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Контрольная работа 1</w:t>
      </w:r>
    </w:p>
    <w:p w:rsidR="00FB60F3" w:rsidRDefault="00FB60F3" w:rsidP="00FE19A0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</w:p>
    <w:p w:rsidR="001B0873" w:rsidRDefault="001B0873" w:rsidP="00EE4A4F">
      <w:pPr>
        <w:spacing w:line="240" w:lineRule="auto"/>
        <w:rPr>
          <w:b/>
          <w:iCs/>
        </w:rPr>
      </w:pPr>
      <w:r>
        <w:rPr>
          <w:b/>
          <w:iCs/>
          <w:noProof/>
        </w:rPr>
        <w:pict>
          <v:rect id="_x0000_s1028" style="position:absolute;margin-left:1.05pt;margin-top:3.65pt;width:466.95pt;height:374.35pt;z-index:251656192">
            <v:textbox>
              <w:txbxContent>
                <w:p w:rsidR="001B0873" w:rsidRPr="00C92F12" w:rsidRDefault="001B0873" w:rsidP="00EE4A4F">
                  <w:pPr>
                    <w:rPr>
                      <w:b/>
                      <w:iCs/>
                      <w:sz w:val="28"/>
                      <w:szCs w:val="28"/>
                    </w:rPr>
                  </w:pPr>
                  <w:r w:rsidRPr="00C92F12">
                    <w:rPr>
                      <w:b/>
                      <w:iCs/>
                      <w:sz w:val="28"/>
                      <w:szCs w:val="28"/>
                    </w:rPr>
                    <w:t>Вариант 1.</w:t>
                  </w:r>
                </w:p>
                <w:p w:rsidR="001B0873" w:rsidRPr="00C92F12" w:rsidRDefault="001B0873" w:rsidP="00EE4A4F">
                  <w:pPr>
                    <w:rPr>
                      <w:iCs/>
                      <w:sz w:val="28"/>
                      <w:szCs w:val="28"/>
                    </w:rPr>
                  </w:pPr>
                  <w:r w:rsidRPr="00C92F12">
                    <w:rPr>
                      <w:iCs/>
                      <w:sz w:val="28"/>
                      <w:szCs w:val="28"/>
                    </w:rPr>
                    <w:t>1) Найди значение выражения:</w:t>
                  </w:r>
                </w:p>
                <w:p w:rsidR="001B0873" w:rsidRPr="00C92F12" w:rsidRDefault="001B0873" w:rsidP="00EE4A4F">
                  <w:pPr>
                    <w:rPr>
                      <w:iCs/>
                      <w:sz w:val="28"/>
                      <w:szCs w:val="28"/>
                    </w:rPr>
                  </w:pPr>
                  <w:r w:rsidRPr="00C92F12">
                    <w:rPr>
                      <w:iCs/>
                      <w:sz w:val="28"/>
                      <w:szCs w:val="28"/>
                    </w:rPr>
                    <w:t xml:space="preserve">(250 – 249 </w:t>
                  </w:r>
                  <w:r w:rsidRPr="00C92F12">
                    <w:rPr>
                      <w:iCs/>
                      <w:sz w:val="28"/>
                      <w:szCs w:val="28"/>
                    </w:rPr>
                    <w:sym w:font="Symbol" w:char="F0D7"/>
                  </w:r>
                  <w:r w:rsidRPr="00C92F12">
                    <w:rPr>
                      <w:iCs/>
                      <w:sz w:val="28"/>
                      <w:szCs w:val="28"/>
                    </w:rPr>
                    <w:t xml:space="preserve"> 0)</w:t>
                  </w:r>
                  <w:proofErr w:type="gramStart"/>
                  <w:r w:rsidRPr="00C92F12">
                    <w:rPr>
                      <w:iCs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C92F12">
                    <w:rPr>
                      <w:iCs/>
                      <w:sz w:val="28"/>
                      <w:szCs w:val="28"/>
                    </w:rPr>
                    <w:t xml:space="preserve"> 50 + 899 + 1 </w:t>
                  </w:r>
                  <w:r w:rsidRPr="00C92F12">
                    <w:rPr>
                      <w:iCs/>
                      <w:sz w:val="28"/>
                      <w:szCs w:val="28"/>
                    </w:rPr>
                    <w:sym w:font="Symbol" w:char="F0D7"/>
                  </w:r>
                  <w:r w:rsidRPr="00C92F12">
                    <w:rPr>
                      <w:iCs/>
                      <w:sz w:val="28"/>
                      <w:szCs w:val="28"/>
                    </w:rPr>
                    <w:t xml:space="preserve"> (83 – 80) – 97.</w:t>
                  </w:r>
                </w:p>
                <w:p w:rsidR="001B0873" w:rsidRPr="00C92F12" w:rsidRDefault="001B0873" w:rsidP="00EE4A4F">
                  <w:pPr>
                    <w:rPr>
                      <w:iCs/>
                      <w:sz w:val="28"/>
                      <w:szCs w:val="28"/>
                    </w:rPr>
                  </w:pPr>
                  <w:r w:rsidRPr="00C92F12">
                    <w:rPr>
                      <w:iCs/>
                      <w:sz w:val="28"/>
                      <w:szCs w:val="28"/>
                    </w:rPr>
                    <w:t>2) Упрости выражение и найди его значение:</w:t>
                  </w:r>
                </w:p>
                <w:p w:rsidR="001B0873" w:rsidRPr="00C92F12" w:rsidRDefault="001B0873" w:rsidP="00EE4A4F">
                  <w:pPr>
                    <w:rPr>
                      <w:iCs/>
                      <w:sz w:val="28"/>
                      <w:szCs w:val="28"/>
                    </w:rPr>
                  </w:pPr>
                  <w:r w:rsidRPr="00C92F12">
                    <w:rPr>
                      <w:iCs/>
                      <w:sz w:val="28"/>
                      <w:szCs w:val="28"/>
                    </w:rPr>
                    <w:t>7</w:t>
                  </w:r>
                  <w:r w:rsidRPr="00C92F12">
                    <w:rPr>
                      <w:i/>
                      <w:iCs/>
                      <w:sz w:val="28"/>
                      <w:szCs w:val="28"/>
                    </w:rPr>
                    <w:t>х</w:t>
                  </w:r>
                  <w:r w:rsidRPr="00C92F12">
                    <w:rPr>
                      <w:iCs/>
                      <w:sz w:val="28"/>
                      <w:szCs w:val="28"/>
                    </w:rPr>
                    <w:t xml:space="preserve"> + 12</w:t>
                  </w:r>
                  <w:r w:rsidRPr="00C92F12">
                    <w:rPr>
                      <w:i/>
                      <w:iCs/>
                      <w:sz w:val="28"/>
                      <w:szCs w:val="28"/>
                    </w:rPr>
                    <w:t>х</w:t>
                  </w:r>
                  <w:r w:rsidRPr="00C92F12">
                    <w:rPr>
                      <w:iCs/>
                      <w:sz w:val="28"/>
                      <w:szCs w:val="28"/>
                    </w:rPr>
                    <w:t xml:space="preserve"> + 5</w:t>
                  </w:r>
                  <w:r w:rsidRPr="00C92F12">
                    <w:rPr>
                      <w:i/>
                      <w:iCs/>
                      <w:sz w:val="28"/>
                      <w:szCs w:val="28"/>
                    </w:rPr>
                    <w:t>х</w:t>
                  </w:r>
                  <w:r w:rsidRPr="00C92F12">
                    <w:rPr>
                      <w:iCs/>
                      <w:sz w:val="28"/>
                      <w:szCs w:val="28"/>
                    </w:rPr>
                    <w:t xml:space="preserve"> + 18</w:t>
                  </w:r>
                  <w:r w:rsidRPr="00C92F12">
                    <w:rPr>
                      <w:i/>
                      <w:iCs/>
                      <w:sz w:val="28"/>
                      <w:szCs w:val="28"/>
                    </w:rPr>
                    <w:t>х</w:t>
                  </w:r>
                  <w:r w:rsidRPr="00C92F12">
                    <w:rPr>
                      <w:iCs/>
                      <w:sz w:val="28"/>
                      <w:szCs w:val="28"/>
                    </w:rPr>
                    <w:t xml:space="preserve">, если </w:t>
                  </w:r>
                  <w:proofErr w:type="spellStart"/>
                  <w:r w:rsidRPr="00C92F12">
                    <w:rPr>
                      <w:i/>
                      <w:iCs/>
                      <w:sz w:val="28"/>
                      <w:szCs w:val="28"/>
                    </w:rPr>
                    <w:t>х</w:t>
                  </w:r>
                  <w:proofErr w:type="spellEnd"/>
                  <w:r w:rsidRPr="00C92F12">
                    <w:rPr>
                      <w:iCs/>
                      <w:sz w:val="28"/>
                      <w:szCs w:val="28"/>
                    </w:rPr>
                    <w:t xml:space="preserve"> = 6.</w:t>
                  </w:r>
                </w:p>
                <w:p w:rsidR="001B0873" w:rsidRPr="00C92F12" w:rsidRDefault="001B0873" w:rsidP="00EE4A4F">
                  <w:pPr>
                    <w:rPr>
                      <w:iCs/>
                      <w:sz w:val="28"/>
                      <w:szCs w:val="28"/>
                    </w:rPr>
                  </w:pPr>
                  <w:r w:rsidRPr="00C92F12">
                    <w:rPr>
                      <w:iCs/>
                      <w:sz w:val="28"/>
                      <w:szCs w:val="28"/>
                    </w:rPr>
                    <w:t>3) Построй математическую модель задачи и реши её:</w:t>
                  </w:r>
                </w:p>
                <w:p w:rsidR="001B0873" w:rsidRPr="00C92F12" w:rsidRDefault="001B0873" w:rsidP="00EE4A4F">
                  <w:pPr>
                    <w:rPr>
                      <w:iCs/>
                      <w:sz w:val="28"/>
                      <w:szCs w:val="28"/>
                    </w:rPr>
                  </w:pPr>
                  <w:r w:rsidRPr="00C92F12">
                    <w:rPr>
                      <w:iCs/>
                      <w:sz w:val="28"/>
                      <w:szCs w:val="28"/>
                    </w:rPr>
                    <w:t>«В олимпиаде по математике приняло участие 48 человек, причём девочек в 3 раза меньше, чем мальчиков. Сколько девочек и сколько мальчиков приняло участие в олимпиаде?»</w:t>
                  </w:r>
                </w:p>
                <w:p w:rsidR="001B0873" w:rsidRPr="00C92F12" w:rsidRDefault="001B0873" w:rsidP="00EE4A4F">
                  <w:pPr>
                    <w:rPr>
                      <w:iCs/>
                      <w:sz w:val="28"/>
                      <w:szCs w:val="28"/>
                    </w:rPr>
                  </w:pPr>
                  <w:r w:rsidRPr="00C92F12">
                    <w:rPr>
                      <w:iCs/>
                      <w:sz w:val="28"/>
                      <w:szCs w:val="28"/>
                    </w:rPr>
                    <w:t>4) Реши задачу методом проб и ошибок:</w:t>
                  </w:r>
                </w:p>
                <w:p w:rsidR="001B0873" w:rsidRDefault="001B0873" w:rsidP="00EE4A4F">
                  <w:pPr>
                    <w:rPr>
                      <w:iCs/>
                      <w:sz w:val="28"/>
                      <w:szCs w:val="28"/>
                    </w:rPr>
                  </w:pPr>
                  <w:r w:rsidRPr="00C92F12">
                    <w:rPr>
                      <w:iCs/>
                      <w:sz w:val="28"/>
                      <w:szCs w:val="28"/>
                    </w:rPr>
                    <w:t>«Ширина прямоугольника меньше дли</w:t>
                  </w:r>
                  <w:r>
                    <w:rPr>
                      <w:iCs/>
                      <w:sz w:val="28"/>
                      <w:szCs w:val="28"/>
                    </w:rPr>
                    <w:t xml:space="preserve">ны на </w:t>
                  </w:r>
                  <w:smartTag w:uri="urn:schemas-microsoft-com:office:smarttags" w:element="metricconverter">
                    <w:smartTagPr>
                      <w:attr w:name="ProductID" w:val="4 см"/>
                    </w:smartTagPr>
                    <w:r>
                      <w:rPr>
                        <w:iCs/>
                        <w:sz w:val="28"/>
                        <w:szCs w:val="28"/>
                      </w:rPr>
                      <w:t>4 см</w:t>
                    </w:r>
                  </w:smartTag>
                  <w:r>
                    <w:rPr>
                      <w:iCs/>
                      <w:sz w:val="28"/>
                      <w:szCs w:val="28"/>
                    </w:rPr>
                    <w:t>, а его площадь равна</w:t>
                  </w:r>
                </w:p>
                <w:p w:rsidR="001B0873" w:rsidRPr="00C92F12" w:rsidRDefault="001B0873" w:rsidP="00EE4A4F">
                  <w:pPr>
                    <w:rPr>
                      <w:iCs/>
                      <w:sz w:val="28"/>
                      <w:szCs w:val="28"/>
                    </w:rPr>
                  </w:pPr>
                  <w:r w:rsidRPr="00C92F12">
                    <w:rPr>
                      <w:iCs/>
                      <w:sz w:val="28"/>
                      <w:szCs w:val="28"/>
                    </w:rPr>
                    <w:t>77 см</w:t>
                  </w:r>
                  <w:proofErr w:type="gramStart"/>
                  <w:r w:rsidRPr="00C92F12">
                    <w:rPr>
                      <w:iCs/>
                      <w:sz w:val="28"/>
                      <w:szCs w:val="28"/>
                      <w:vertAlign w:val="superscript"/>
                    </w:rPr>
                    <w:t>2</w:t>
                  </w:r>
                  <w:proofErr w:type="gramEnd"/>
                  <w:r w:rsidRPr="00C92F12">
                    <w:rPr>
                      <w:iCs/>
                      <w:sz w:val="28"/>
                      <w:szCs w:val="28"/>
                    </w:rPr>
                    <w:t>. На</w:t>
                  </w:r>
                  <w:r w:rsidRPr="00C92F12">
                    <w:rPr>
                      <w:iCs/>
                      <w:sz w:val="28"/>
                      <w:szCs w:val="28"/>
                    </w:rPr>
                    <w:t>й</w:t>
                  </w:r>
                  <w:r w:rsidRPr="00C92F12">
                    <w:rPr>
                      <w:iCs/>
                      <w:sz w:val="28"/>
                      <w:szCs w:val="28"/>
                    </w:rPr>
                    <w:t>ди длину и ширину этого прямоугольника».</w:t>
                  </w:r>
                </w:p>
                <w:p w:rsidR="001B0873" w:rsidRPr="00C92F12" w:rsidRDefault="001B0873" w:rsidP="00EE4A4F">
                  <w:pPr>
                    <w:rPr>
                      <w:iCs/>
                      <w:sz w:val="28"/>
                      <w:szCs w:val="28"/>
                    </w:rPr>
                  </w:pPr>
                  <w:r w:rsidRPr="00C92F12">
                    <w:rPr>
                      <w:iCs/>
                      <w:sz w:val="28"/>
                      <w:szCs w:val="28"/>
                    </w:rPr>
                    <w:t>5) Переведи условие задачи с русского языка на математический язык:</w:t>
                  </w:r>
                </w:p>
                <w:p w:rsidR="001B0873" w:rsidRDefault="001B0873" w:rsidP="00EE4A4F">
                  <w:pPr>
                    <w:rPr>
                      <w:iCs/>
                      <w:sz w:val="28"/>
                      <w:szCs w:val="28"/>
                    </w:rPr>
                  </w:pPr>
                  <w:r w:rsidRPr="00C92F12">
                    <w:rPr>
                      <w:iCs/>
                      <w:sz w:val="28"/>
                      <w:szCs w:val="28"/>
                    </w:rPr>
                    <w:t>«Цена дыни больше цены арбуза на 15</w:t>
                  </w:r>
                  <w:r>
                    <w:rPr>
                      <w:iCs/>
                      <w:sz w:val="28"/>
                      <w:szCs w:val="28"/>
                    </w:rPr>
                    <w:t xml:space="preserve"> рублей. За 2 дыни заплатили </w:t>
                  </w:r>
                  <w:proofErr w:type="gramStart"/>
                  <w:r>
                    <w:rPr>
                      <w:iCs/>
                      <w:sz w:val="28"/>
                      <w:szCs w:val="28"/>
                    </w:rPr>
                    <w:t>на</w:t>
                  </w:r>
                  <w:proofErr w:type="gramEnd"/>
                </w:p>
                <w:p w:rsidR="001B0873" w:rsidRPr="00C92F12" w:rsidRDefault="001B0873" w:rsidP="00EE4A4F">
                  <w:pPr>
                    <w:rPr>
                      <w:iCs/>
                      <w:sz w:val="28"/>
                      <w:szCs w:val="28"/>
                    </w:rPr>
                  </w:pPr>
                  <w:r w:rsidRPr="00C92F12">
                    <w:rPr>
                      <w:iCs/>
                      <w:sz w:val="28"/>
                      <w:szCs w:val="28"/>
                    </w:rPr>
                    <w:t>20 рублей больше, чем за 3 арбуза. Какова цена дыни и арбуза?»</w:t>
                  </w:r>
                </w:p>
                <w:p w:rsidR="001B0873" w:rsidRPr="00C92F12" w:rsidRDefault="001B0873" w:rsidP="00EE4A4F">
                  <w:pPr>
                    <w:rPr>
                      <w:iCs/>
                      <w:sz w:val="28"/>
                      <w:szCs w:val="28"/>
                    </w:rPr>
                  </w:pPr>
                  <w:r w:rsidRPr="00C92F12">
                    <w:rPr>
                      <w:iCs/>
                      <w:sz w:val="28"/>
                      <w:szCs w:val="28"/>
                    </w:rPr>
                    <w:t>6)* Запиши на математическом языке условие задачи:</w:t>
                  </w:r>
                </w:p>
                <w:p w:rsidR="001B0873" w:rsidRPr="00C92F12" w:rsidRDefault="001B0873" w:rsidP="00EE4A4F">
                  <w:pPr>
                    <w:rPr>
                      <w:iCs/>
                      <w:sz w:val="28"/>
                      <w:szCs w:val="28"/>
                    </w:rPr>
                  </w:pPr>
                  <w:r w:rsidRPr="00C92F12">
                    <w:rPr>
                      <w:iCs/>
                      <w:sz w:val="28"/>
                      <w:szCs w:val="28"/>
                    </w:rPr>
                    <w:t>«Если цифры задуманного числа поменять местами, то получится число на 34 больше, чем произведение цифр задуманного числа. Найди задуманное число».</w:t>
                  </w:r>
                </w:p>
                <w:p w:rsidR="001B0873" w:rsidRPr="00C92F12" w:rsidRDefault="001B0873" w:rsidP="00EE4A4F">
                  <w:pPr>
                    <w:rPr>
                      <w:iCs/>
                      <w:sz w:val="28"/>
                      <w:szCs w:val="28"/>
                    </w:rPr>
                  </w:pPr>
                  <w:r w:rsidRPr="00C92F12">
                    <w:rPr>
                      <w:iCs/>
                      <w:sz w:val="28"/>
                      <w:szCs w:val="28"/>
                    </w:rPr>
                    <w:t>7)* Поставь вместо звёздочек пропущенные цифры: *754*</w:t>
                  </w:r>
                </w:p>
                <w:p w:rsidR="001B0873" w:rsidRPr="00C92F12" w:rsidRDefault="001B0873" w:rsidP="00EE4A4F">
                  <w:pPr>
                    <w:rPr>
                      <w:iCs/>
                      <w:sz w:val="28"/>
                      <w:szCs w:val="28"/>
                    </w:rPr>
                  </w:pPr>
                  <w:r w:rsidRPr="00C92F12">
                    <w:rPr>
                      <w:iCs/>
                      <w:sz w:val="28"/>
                      <w:szCs w:val="28"/>
                    </w:rPr>
                    <w:tab/>
                  </w:r>
                  <w:r w:rsidRPr="00C92F12">
                    <w:rPr>
                      <w:iCs/>
                      <w:sz w:val="28"/>
                      <w:szCs w:val="28"/>
                    </w:rPr>
                    <w:tab/>
                  </w:r>
                  <w:r w:rsidRPr="00C92F12">
                    <w:rPr>
                      <w:iCs/>
                      <w:sz w:val="28"/>
                      <w:szCs w:val="28"/>
                    </w:rPr>
                    <w:tab/>
                  </w:r>
                  <w:r w:rsidRPr="00C92F12">
                    <w:rPr>
                      <w:iCs/>
                      <w:sz w:val="28"/>
                      <w:szCs w:val="28"/>
                    </w:rPr>
                    <w:tab/>
                  </w:r>
                  <w:r w:rsidRPr="00C92F12">
                    <w:rPr>
                      <w:iCs/>
                      <w:sz w:val="28"/>
                      <w:szCs w:val="28"/>
                    </w:rPr>
                    <w:tab/>
                  </w:r>
                  <w:r w:rsidRPr="00C92F12">
                    <w:rPr>
                      <w:iCs/>
                      <w:sz w:val="28"/>
                      <w:szCs w:val="28"/>
                    </w:rPr>
                    <w:tab/>
                  </w:r>
                  <w:r w:rsidRPr="00C92F12">
                    <w:rPr>
                      <w:iCs/>
                      <w:sz w:val="28"/>
                      <w:szCs w:val="28"/>
                    </w:rPr>
                    <w:tab/>
                  </w:r>
                  <w:r>
                    <w:rPr>
                      <w:iCs/>
                      <w:sz w:val="28"/>
                      <w:szCs w:val="28"/>
                    </w:rPr>
                    <w:t xml:space="preserve">           </w:t>
                  </w:r>
                  <w:r w:rsidRPr="00C92F12">
                    <w:rPr>
                      <w:iCs/>
                      <w:sz w:val="28"/>
                      <w:szCs w:val="28"/>
                    </w:rPr>
                    <w:t xml:space="preserve">     + </w:t>
                  </w:r>
                  <w:r w:rsidRPr="00C92F12">
                    <w:rPr>
                      <w:iCs/>
                      <w:sz w:val="28"/>
                      <w:szCs w:val="28"/>
                      <w:u w:val="single"/>
                    </w:rPr>
                    <w:t xml:space="preserve">  *4*5</w:t>
                  </w:r>
                </w:p>
                <w:p w:rsidR="001B0873" w:rsidRPr="00C92F12" w:rsidRDefault="001B0873" w:rsidP="00EE4A4F">
                  <w:pPr>
                    <w:pStyle w:val="afd"/>
                    <w:rPr>
                      <w:iCs/>
                      <w:sz w:val="28"/>
                      <w:szCs w:val="28"/>
                    </w:rPr>
                  </w:pPr>
                  <w:r w:rsidRPr="00C92F12">
                    <w:rPr>
                      <w:iCs/>
                      <w:sz w:val="28"/>
                      <w:szCs w:val="28"/>
                    </w:rPr>
                    <w:tab/>
                  </w:r>
                  <w:r w:rsidRPr="00C92F12">
                    <w:rPr>
                      <w:iCs/>
                      <w:sz w:val="28"/>
                      <w:szCs w:val="28"/>
                    </w:rPr>
                    <w:tab/>
                  </w:r>
                  <w:r w:rsidRPr="00C92F12">
                    <w:rPr>
                      <w:iCs/>
                      <w:sz w:val="28"/>
                      <w:szCs w:val="28"/>
                    </w:rPr>
                    <w:tab/>
                  </w:r>
                  <w:r w:rsidRPr="00C92F12">
                    <w:rPr>
                      <w:iCs/>
                      <w:sz w:val="28"/>
                      <w:szCs w:val="28"/>
                    </w:rPr>
                    <w:tab/>
                  </w:r>
                  <w:r w:rsidRPr="00C92F12">
                    <w:rPr>
                      <w:iCs/>
                      <w:sz w:val="28"/>
                      <w:szCs w:val="28"/>
                    </w:rPr>
                    <w:tab/>
                  </w:r>
                  <w:r w:rsidRPr="00C92F12">
                    <w:rPr>
                      <w:iCs/>
                      <w:sz w:val="28"/>
                      <w:szCs w:val="28"/>
                    </w:rPr>
                    <w:tab/>
                  </w:r>
                  <w:r w:rsidRPr="00C92F12">
                    <w:rPr>
                      <w:iCs/>
                      <w:sz w:val="28"/>
                      <w:szCs w:val="28"/>
                    </w:rPr>
                    <w:tab/>
                    <w:t xml:space="preserve">        </w:t>
                  </w:r>
                  <w:r>
                    <w:rPr>
                      <w:iCs/>
                      <w:sz w:val="28"/>
                      <w:szCs w:val="28"/>
                    </w:rPr>
                    <w:t xml:space="preserve">            </w:t>
                  </w:r>
                  <w:r w:rsidRPr="00C92F12">
                    <w:rPr>
                      <w:iCs/>
                      <w:sz w:val="28"/>
                      <w:szCs w:val="28"/>
                    </w:rPr>
                    <w:t>41024</w:t>
                  </w:r>
                </w:p>
                <w:p w:rsidR="001B0873" w:rsidRDefault="001B0873" w:rsidP="00EE4A4F"/>
              </w:txbxContent>
            </v:textbox>
          </v:rect>
        </w:pict>
      </w:r>
    </w:p>
    <w:p w:rsidR="001B0873" w:rsidRDefault="001B0873" w:rsidP="00EE4A4F">
      <w:pPr>
        <w:spacing w:line="240" w:lineRule="auto"/>
        <w:rPr>
          <w:b/>
          <w:iCs/>
        </w:rPr>
      </w:pPr>
    </w:p>
    <w:p w:rsidR="001B0873" w:rsidRDefault="001B0873" w:rsidP="00EE4A4F">
      <w:pPr>
        <w:spacing w:line="240" w:lineRule="auto"/>
        <w:rPr>
          <w:b/>
          <w:iCs/>
        </w:rPr>
      </w:pPr>
    </w:p>
    <w:p w:rsidR="001B0873" w:rsidRDefault="001B0873" w:rsidP="00EE4A4F">
      <w:pPr>
        <w:spacing w:line="240" w:lineRule="auto"/>
        <w:rPr>
          <w:b/>
          <w:iCs/>
        </w:rPr>
      </w:pPr>
    </w:p>
    <w:p w:rsidR="001B0873" w:rsidRDefault="001B0873" w:rsidP="00EE4A4F">
      <w:pPr>
        <w:spacing w:line="240" w:lineRule="auto"/>
        <w:rPr>
          <w:b/>
          <w:iCs/>
        </w:rPr>
      </w:pPr>
    </w:p>
    <w:p w:rsidR="001B0873" w:rsidRDefault="001B0873" w:rsidP="00EE4A4F">
      <w:pPr>
        <w:spacing w:line="240" w:lineRule="auto"/>
        <w:rPr>
          <w:b/>
          <w:iCs/>
        </w:rPr>
      </w:pPr>
    </w:p>
    <w:p w:rsidR="001B0873" w:rsidRDefault="001B0873" w:rsidP="00EE4A4F">
      <w:pPr>
        <w:spacing w:line="240" w:lineRule="auto"/>
        <w:rPr>
          <w:b/>
          <w:iCs/>
        </w:rPr>
      </w:pPr>
    </w:p>
    <w:p w:rsidR="001B0873" w:rsidRDefault="001B0873" w:rsidP="00EE4A4F">
      <w:pPr>
        <w:spacing w:line="240" w:lineRule="auto"/>
        <w:rPr>
          <w:b/>
          <w:iCs/>
        </w:rPr>
      </w:pPr>
    </w:p>
    <w:p w:rsidR="001B0873" w:rsidRDefault="001B0873" w:rsidP="00EE4A4F">
      <w:pPr>
        <w:spacing w:line="240" w:lineRule="auto"/>
        <w:rPr>
          <w:b/>
          <w:iCs/>
        </w:rPr>
      </w:pPr>
    </w:p>
    <w:p w:rsidR="001B0873" w:rsidRDefault="001B0873" w:rsidP="00EE4A4F">
      <w:pPr>
        <w:spacing w:line="240" w:lineRule="auto"/>
        <w:rPr>
          <w:b/>
          <w:iCs/>
        </w:rPr>
      </w:pPr>
    </w:p>
    <w:p w:rsidR="001B0873" w:rsidRDefault="001B0873" w:rsidP="00EE4A4F">
      <w:pPr>
        <w:spacing w:line="240" w:lineRule="auto"/>
        <w:rPr>
          <w:b/>
          <w:iCs/>
        </w:rPr>
      </w:pPr>
    </w:p>
    <w:p w:rsidR="001B0873" w:rsidRDefault="001B0873" w:rsidP="00EE4A4F">
      <w:pPr>
        <w:spacing w:line="240" w:lineRule="auto"/>
        <w:rPr>
          <w:b/>
          <w:iCs/>
        </w:rPr>
      </w:pPr>
    </w:p>
    <w:p w:rsidR="001B0873" w:rsidRDefault="001B0873" w:rsidP="00EE4A4F">
      <w:pPr>
        <w:spacing w:line="240" w:lineRule="auto"/>
        <w:rPr>
          <w:b/>
          <w:iCs/>
        </w:rPr>
      </w:pPr>
    </w:p>
    <w:p w:rsidR="001B0873" w:rsidRDefault="001B0873" w:rsidP="00EE4A4F">
      <w:pPr>
        <w:spacing w:line="240" w:lineRule="auto"/>
        <w:rPr>
          <w:b/>
          <w:iCs/>
        </w:rPr>
      </w:pPr>
    </w:p>
    <w:p w:rsidR="001B0873" w:rsidRDefault="001B0873" w:rsidP="00EE4A4F">
      <w:pPr>
        <w:spacing w:line="240" w:lineRule="auto"/>
        <w:rPr>
          <w:b/>
          <w:iCs/>
        </w:rPr>
      </w:pPr>
    </w:p>
    <w:p w:rsidR="001B0873" w:rsidRDefault="001B0873" w:rsidP="00EE4A4F">
      <w:pPr>
        <w:spacing w:line="240" w:lineRule="auto"/>
        <w:rPr>
          <w:b/>
          <w:iCs/>
        </w:rPr>
      </w:pPr>
    </w:p>
    <w:p w:rsidR="001B0873" w:rsidRDefault="001B0873" w:rsidP="00EE4A4F">
      <w:pPr>
        <w:spacing w:line="240" w:lineRule="auto"/>
        <w:rPr>
          <w:b/>
          <w:iCs/>
        </w:rPr>
      </w:pPr>
    </w:p>
    <w:p w:rsidR="001B0873" w:rsidRDefault="001B0873" w:rsidP="00EE4A4F">
      <w:pPr>
        <w:spacing w:line="240" w:lineRule="auto"/>
        <w:rPr>
          <w:b/>
          <w:iCs/>
        </w:rPr>
      </w:pPr>
      <w:r>
        <w:rPr>
          <w:b/>
          <w:iCs/>
          <w:noProof/>
        </w:rPr>
        <w:pict>
          <v:rect id="_x0000_s1029" style="position:absolute;margin-left:0;margin-top:9.65pt;width:468pt;height:352.9pt;z-index:251657216">
            <v:textbox>
              <w:txbxContent>
                <w:p w:rsidR="001B0873" w:rsidRPr="00C92F12" w:rsidRDefault="001B0873" w:rsidP="00EE4A4F">
                  <w:pPr>
                    <w:rPr>
                      <w:b/>
                      <w:iCs/>
                      <w:sz w:val="28"/>
                      <w:szCs w:val="28"/>
                    </w:rPr>
                  </w:pPr>
                  <w:r w:rsidRPr="00C92F12">
                    <w:rPr>
                      <w:b/>
                      <w:iCs/>
                      <w:sz w:val="28"/>
                      <w:szCs w:val="28"/>
                    </w:rPr>
                    <w:t>Вариант 2.</w:t>
                  </w:r>
                </w:p>
                <w:p w:rsidR="001B0873" w:rsidRPr="00C92F12" w:rsidRDefault="001B0873" w:rsidP="00EE4A4F">
                  <w:pPr>
                    <w:rPr>
                      <w:iCs/>
                      <w:sz w:val="28"/>
                      <w:szCs w:val="28"/>
                    </w:rPr>
                  </w:pPr>
                  <w:r w:rsidRPr="00C92F12">
                    <w:rPr>
                      <w:iCs/>
                      <w:sz w:val="28"/>
                      <w:szCs w:val="28"/>
                    </w:rPr>
                    <w:t>1) Найди значение выражения:</w:t>
                  </w:r>
                </w:p>
                <w:p w:rsidR="001B0873" w:rsidRPr="00C92F12" w:rsidRDefault="001B0873" w:rsidP="00EE4A4F">
                  <w:pPr>
                    <w:rPr>
                      <w:iCs/>
                      <w:sz w:val="28"/>
                      <w:szCs w:val="28"/>
                    </w:rPr>
                  </w:pPr>
                  <w:r w:rsidRPr="00C92F12">
                    <w:rPr>
                      <w:iCs/>
                      <w:sz w:val="28"/>
                      <w:szCs w:val="28"/>
                    </w:rPr>
                    <w:t xml:space="preserve">271 – 1 </w:t>
                  </w:r>
                  <w:r w:rsidRPr="00C92F12">
                    <w:rPr>
                      <w:iCs/>
                      <w:sz w:val="28"/>
                      <w:szCs w:val="28"/>
                    </w:rPr>
                    <w:sym w:font="Symbol" w:char="F0D7"/>
                  </w:r>
                  <w:r w:rsidRPr="00C92F12">
                    <w:rPr>
                      <w:iCs/>
                      <w:sz w:val="28"/>
                      <w:szCs w:val="28"/>
                    </w:rPr>
                    <w:t xml:space="preserve"> (130 + 120</w:t>
                  </w:r>
                  <w:proofErr w:type="gramStart"/>
                  <w:r w:rsidRPr="00C92F12">
                    <w:rPr>
                      <w:iCs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C92F12">
                    <w:rPr>
                      <w:iCs/>
                      <w:sz w:val="28"/>
                      <w:szCs w:val="28"/>
                    </w:rPr>
                    <w:t xml:space="preserve"> 2) + (79 – 59) </w:t>
                  </w:r>
                  <w:r w:rsidRPr="00C92F12">
                    <w:rPr>
                      <w:iCs/>
                      <w:sz w:val="28"/>
                      <w:szCs w:val="28"/>
                    </w:rPr>
                    <w:sym w:font="Symbol" w:char="F0D7"/>
                  </w:r>
                  <w:r w:rsidRPr="00C92F12">
                    <w:rPr>
                      <w:iCs/>
                      <w:sz w:val="28"/>
                      <w:szCs w:val="28"/>
                    </w:rPr>
                    <w:t xml:space="preserve"> 1 + 29.</w:t>
                  </w:r>
                </w:p>
                <w:p w:rsidR="001B0873" w:rsidRPr="00C92F12" w:rsidRDefault="001B0873" w:rsidP="00EE4A4F">
                  <w:pPr>
                    <w:rPr>
                      <w:iCs/>
                      <w:sz w:val="28"/>
                      <w:szCs w:val="28"/>
                    </w:rPr>
                  </w:pPr>
                  <w:r w:rsidRPr="00C92F12">
                    <w:rPr>
                      <w:iCs/>
                      <w:sz w:val="28"/>
                      <w:szCs w:val="28"/>
                    </w:rPr>
                    <w:t>2) Упрости выражение и найди его значение:</w:t>
                  </w:r>
                </w:p>
                <w:p w:rsidR="001B0873" w:rsidRPr="00C92F12" w:rsidRDefault="001B0873" w:rsidP="00EE4A4F">
                  <w:pPr>
                    <w:rPr>
                      <w:iCs/>
                      <w:sz w:val="28"/>
                      <w:szCs w:val="28"/>
                    </w:rPr>
                  </w:pPr>
                  <w:r w:rsidRPr="00C92F12">
                    <w:rPr>
                      <w:iCs/>
                      <w:sz w:val="28"/>
                      <w:szCs w:val="28"/>
                    </w:rPr>
                    <w:t>3</w:t>
                  </w:r>
                  <w:r w:rsidRPr="00C92F12">
                    <w:rPr>
                      <w:i/>
                      <w:iCs/>
                      <w:sz w:val="28"/>
                      <w:szCs w:val="28"/>
                    </w:rPr>
                    <w:t>у</w:t>
                  </w:r>
                  <w:r w:rsidRPr="00C92F12">
                    <w:rPr>
                      <w:iCs/>
                      <w:sz w:val="28"/>
                      <w:szCs w:val="28"/>
                    </w:rPr>
                    <w:t xml:space="preserve"> + 15</w:t>
                  </w:r>
                  <w:r w:rsidRPr="00C92F12">
                    <w:rPr>
                      <w:i/>
                      <w:iCs/>
                      <w:sz w:val="28"/>
                      <w:szCs w:val="28"/>
                    </w:rPr>
                    <w:t>у</w:t>
                  </w:r>
                  <w:r w:rsidRPr="00C92F12">
                    <w:rPr>
                      <w:iCs/>
                      <w:sz w:val="28"/>
                      <w:szCs w:val="28"/>
                    </w:rPr>
                    <w:t xml:space="preserve"> + 17</w:t>
                  </w:r>
                  <w:r w:rsidRPr="00C92F12">
                    <w:rPr>
                      <w:i/>
                      <w:iCs/>
                      <w:sz w:val="28"/>
                      <w:szCs w:val="28"/>
                    </w:rPr>
                    <w:t>у</w:t>
                  </w:r>
                  <w:r w:rsidRPr="00C92F12">
                    <w:rPr>
                      <w:iCs/>
                      <w:sz w:val="28"/>
                      <w:szCs w:val="28"/>
                    </w:rPr>
                    <w:t xml:space="preserve"> + 9</w:t>
                  </w:r>
                  <w:r w:rsidRPr="00C92F12">
                    <w:rPr>
                      <w:i/>
                      <w:iCs/>
                      <w:sz w:val="28"/>
                      <w:szCs w:val="28"/>
                    </w:rPr>
                    <w:t>у</w:t>
                  </w:r>
                  <w:r w:rsidRPr="00C92F12">
                    <w:rPr>
                      <w:iCs/>
                      <w:sz w:val="28"/>
                      <w:szCs w:val="28"/>
                    </w:rPr>
                    <w:t xml:space="preserve">, если </w:t>
                  </w:r>
                  <w:r w:rsidRPr="00C92F12">
                    <w:rPr>
                      <w:i/>
                      <w:iCs/>
                      <w:sz w:val="28"/>
                      <w:szCs w:val="28"/>
                    </w:rPr>
                    <w:t>у</w:t>
                  </w:r>
                  <w:r w:rsidRPr="00C92F12">
                    <w:rPr>
                      <w:iCs/>
                      <w:sz w:val="28"/>
                      <w:szCs w:val="28"/>
                    </w:rPr>
                    <w:t xml:space="preserve"> = 5.</w:t>
                  </w:r>
                </w:p>
                <w:p w:rsidR="001B0873" w:rsidRPr="00C92F12" w:rsidRDefault="001B0873" w:rsidP="00EE4A4F">
                  <w:pPr>
                    <w:rPr>
                      <w:iCs/>
                      <w:sz w:val="28"/>
                      <w:szCs w:val="28"/>
                    </w:rPr>
                  </w:pPr>
                  <w:r w:rsidRPr="00C92F12">
                    <w:rPr>
                      <w:iCs/>
                      <w:sz w:val="28"/>
                      <w:szCs w:val="28"/>
                    </w:rPr>
                    <w:t>3) Построй математическую модель задачи и реши её:</w:t>
                  </w:r>
                </w:p>
                <w:p w:rsidR="001B0873" w:rsidRPr="00C92F12" w:rsidRDefault="001B0873" w:rsidP="00EE4A4F">
                  <w:pPr>
                    <w:rPr>
                      <w:iCs/>
                      <w:sz w:val="28"/>
                      <w:szCs w:val="28"/>
                    </w:rPr>
                  </w:pPr>
                  <w:r w:rsidRPr="00C92F12">
                    <w:rPr>
                      <w:iCs/>
                      <w:sz w:val="28"/>
                      <w:szCs w:val="28"/>
                    </w:rPr>
                    <w:t>«Брат и сестра реши вместе собирать марки. Брат собрал в 2 раза больше марок, чем сестра, а вместе они собрали 54 марки. Сколько марок внёс в коллекцию каждый из них?»</w:t>
                  </w:r>
                </w:p>
                <w:p w:rsidR="001B0873" w:rsidRPr="00C92F12" w:rsidRDefault="001B0873" w:rsidP="00EE4A4F">
                  <w:pPr>
                    <w:rPr>
                      <w:iCs/>
                      <w:sz w:val="28"/>
                      <w:szCs w:val="28"/>
                    </w:rPr>
                  </w:pPr>
                  <w:r w:rsidRPr="00C92F12">
                    <w:rPr>
                      <w:iCs/>
                      <w:sz w:val="28"/>
                      <w:szCs w:val="28"/>
                    </w:rPr>
                    <w:t>4) Реши задачу методом проб и ошибок:</w:t>
                  </w:r>
                </w:p>
                <w:p w:rsidR="001B0873" w:rsidRPr="00C92F12" w:rsidRDefault="001B0873" w:rsidP="00EE4A4F">
                  <w:pPr>
                    <w:rPr>
                      <w:iCs/>
                      <w:sz w:val="28"/>
                      <w:szCs w:val="28"/>
                    </w:rPr>
                  </w:pPr>
                  <w:r w:rsidRPr="00C92F12">
                    <w:rPr>
                      <w:iCs/>
                      <w:sz w:val="28"/>
                      <w:szCs w:val="28"/>
                    </w:rPr>
                    <w:t xml:space="preserve">«Площадь прямоугольника равна </w:t>
                  </w:r>
                  <w:smartTag w:uri="urn:schemas-microsoft-com:office:smarttags" w:element="metricconverter">
                    <w:smartTagPr>
                      <w:attr w:name="ProductID" w:val="60 м2"/>
                    </w:smartTagPr>
                    <w:r w:rsidRPr="00C92F12">
                      <w:rPr>
                        <w:iCs/>
                        <w:sz w:val="28"/>
                        <w:szCs w:val="28"/>
                      </w:rPr>
                      <w:t>60 м</w:t>
                    </w:r>
                    <w:proofErr w:type="gramStart"/>
                    <w:r w:rsidRPr="00C92F12">
                      <w:rPr>
                        <w:iCs/>
                        <w:sz w:val="28"/>
                        <w:szCs w:val="28"/>
                        <w:vertAlign w:val="superscript"/>
                      </w:rPr>
                      <w:t>2</w:t>
                    </w:r>
                  </w:smartTag>
                  <w:proofErr w:type="gramEnd"/>
                  <w:r w:rsidRPr="00C92F12">
                    <w:rPr>
                      <w:iCs/>
                      <w:sz w:val="28"/>
                      <w:szCs w:val="28"/>
                    </w:rPr>
                    <w:t xml:space="preserve">, а его длина на </w:t>
                  </w:r>
                  <w:smartTag w:uri="urn:schemas-microsoft-com:office:smarttags" w:element="metricconverter">
                    <w:smartTagPr>
                      <w:attr w:name="ProductID" w:val="7 м"/>
                    </w:smartTagPr>
                    <w:r w:rsidRPr="00C92F12">
                      <w:rPr>
                        <w:iCs/>
                        <w:sz w:val="28"/>
                        <w:szCs w:val="28"/>
                      </w:rPr>
                      <w:t>7 м</w:t>
                    </w:r>
                  </w:smartTag>
                  <w:r w:rsidRPr="00C92F12">
                    <w:rPr>
                      <w:iCs/>
                      <w:sz w:val="28"/>
                      <w:szCs w:val="28"/>
                    </w:rPr>
                    <w:t xml:space="preserve"> больше ширины. Найди длину и ширину данного прямоугольника».</w:t>
                  </w:r>
                </w:p>
                <w:p w:rsidR="001B0873" w:rsidRPr="00C92F12" w:rsidRDefault="001B0873" w:rsidP="00EE4A4F">
                  <w:pPr>
                    <w:rPr>
                      <w:iCs/>
                      <w:sz w:val="28"/>
                      <w:szCs w:val="28"/>
                    </w:rPr>
                  </w:pPr>
                  <w:r w:rsidRPr="00C92F12">
                    <w:rPr>
                      <w:iCs/>
                      <w:sz w:val="28"/>
                      <w:szCs w:val="28"/>
                    </w:rPr>
                    <w:t>5) Переведи условие задачи с русского языка на математический язык:</w:t>
                  </w:r>
                </w:p>
                <w:p w:rsidR="001B0873" w:rsidRPr="00C92F12" w:rsidRDefault="001B0873" w:rsidP="00EE4A4F">
                  <w:pPr>
                    <w:rPr>
                      <w:iCs/>
                      <w:sz w:val="28"/>
                      <w:szCs w:val="28"/>
                    </w:rPr>
                  </w:pPr>
                  <w:r w:rsidRPr="00C92F12">
                    <w:rPr>
                      <w:iCs/>
                      <w:sz w:val="28"/>
                      <w:szCs w:val="28"/>
                    </w:rPr>
                    <w:t>«Мастер делает на 4 детали в час больше, чем ученик. За 5 часов мастер сделал на 6 деталей больше, чем ученик за 7 часов. Сколько деталей в час делает мастер и уч</w:t>
                  </w:r>
                  <w:r w:rsidRPr="00C92F12">
                    <w:rPr>
                      <w:iCs/>
                      <w:sz w:val="28"/>
                      <w:szCs w:val="28"/>
                    </w:rPr>
                    <w:t>е</w:t>
                  </w:r>
                  <w:r w:rsidRPr="00C92F12">
                    <w:rPr>
                      <w:iCs/>
                      <w:sz w:val="28"/>
                      <w:szCs w:val="28"/>
                    </w:rPr>
                    <w:t>ник?»</w:t>
                  </w:r>
                </w:p>
                <w:p w:rsidR="001B0873" w:rsidRPr="00C92F12" w:rsidRDefault="001B0873" w:rsidP="00EE4A4F">
                  <w:pPr>
                    <w:rPr>
                      <w:iCs/>
                      <w:sz w:val="28"/>
                      <w:szCs w:val="28"/>
                    </w:rPr>
                  </w:pPr>
                  <w:r w:rsidRPr="00C92F12">
                    <w:rPr>
                      <w:iCs/>
                      <w:sz w:val="28"/>
                      <w:szCs w:val="28"/>
                    </w:rPr>
                    <w:t>6)* Запиши на математическом языке условие задачи:</w:t>
                  </w:r>
                </w:p>
                <w:p w:rsidR="001B0873" w:rsidRPr="00C92F12" w:rsidRDefault="001B0873" w:rsidP="00EE4A4F">
                  <w:pPr>
                    <w:rPr>
                      <w:iCs/>
                      <w:sz w:val="28"/>
                      <w:szCs w:val="28"/>
                    </w:rPr>
                  </w:pPr>
                  <w:r w:rsidRPr="00C92F12">
                    <w:rPr>
                      <w:iCs/>
                      <w:sz w:val="28"/>
                      <w:szCs w:val="28"/>
                    </w:rPr>
                    <w:t>«Если цифры задуманного числа поменять местами, то получится число на 63 больше, чем сумма цифр задуманного числа. Найди задуманное число».</w:t>
                  </w:r>
                </w:p>
                <w:p w:rsidR="001B0873" w:rsidRPr="00C92F12" w:rsidRDefault="001B0873" w:rsidP="00EE4A4F">
                  <w:pPr>
                    <w:rPr>
                      <w:iCs/>
                      <w:sz w:val="28"/>
                      <w:szCs w:val="28"/>
                    </w:rPr>
                  </w:pPr>
                  <w:r w:rsidRPr="00C92F12">
                    <w:rPr>
                      <w:iCs/>
                      <w:sz w:val="28"/>
                      <w:szCs w:val="28"/>
                    </w:rPr>
                    <w:t>7)* Поставь вместо звёздочек пропущенные цифры: *6*87</w:t>
                  </w:r>
                </w:p>
                <w:p w:rsidR="001B0873" w:rsidRPr="00C92F12" w:rsidRDefault="001B0873" w:rsidP="00EE4A4F">
                  <w:pPr>
                    <w:rPr>
                      <w:iCs/>
                      <w:sz w:val="28"/>
                      <w:szCs w:val="28"/>
                    </w:rPr>
                  </w:pPr>
                  <w:r w:rsidRPr="00C92F12">
                    <w:rPr>
                      <w:iCs/>
                      <w:sz w:val="28"/>
                      <w:szCs w:val="28"/>
                    </w:rPr>
                    <w:tab/>
                  </w:r>
                  <w:r w:rsidRPr="00C92F12">
                    <w:rPr>
                      <w:iCs/>
                      <w:sz w:val="28"/>
                      <w:szCs w:val="28"/>
                    </w:rPr>
                    <w:tab/>
                  </w:r>
                  <w:r w:rsidRPr="00C92F12">
                    <w:rPr>
                      <w:iCs/>
                      <w:sz w:val="28"/>
                      <w:szCs w:val="28"/>
                    </w:rPr>
                    <w:tab/>
                  </w:r>
                  <w:r w:rsidRPr="00C92F12">
                    <w:rPr>
                      <w:iCs/>
                      <w:sz w:val="28"/>
                      <w:szCs w:val="28"/>
                    </w:rPr>
                    <w:tab/>
                  </w:r>
                  <w:r w:rsidRPr="00C92F12">
                    <w:rPr>
                      <w:iCs/>
                      <w:sz w:val="28"/>
                      <w:szCs w:val="28"/>
                    </w:rPr>
                    <w:tab/>
                  </w:r>
                  <w:r w:rsidRPr="00C92F12">
                    <w:rPr>
                      <w:iCs/>
                      <w:sz w:val="28"/>
                      <w:szCs w:val="28"/>
                    </w:rPr>
                    <w:tab/>
                  </w:r>
                  <w:r w:rsidRPr="00C92F12">
                    <w:rPr>
                      <w:iCs/>
                      <w:sz w:val="28"/>
                      <w:szCs w:val="28"/>
                    </w:rPr>
                    <w:tab/>
                    <w:t xml:space="preserve">    </w:t>
                  </w:r>
                  <w:r>
                    <w:rPr>
                      <w:iCs/>
                      <w:sz w:val="28"/>
                      <w:szCs w:val="28"/>
                    </w:rPr>
                    <w:t xml:space="preserve">           </w:t>
                  </w:r>
                  <w:r w:rsidRPr="00C92F12">
                    <w:rPr>
                      <w:iCs/>
                      <w:sz w:val="28"/>
                      <w:szCs w:val="28"/>
                    </w:rPr>
                    <w:t xml:space="preserve"> + </w:t>
                  </w:r>
                  <w:r w:rsidRPr="00C92F12">
                    <w:rPr>
                      <w:iCs/>
                      <w:sz w:val="28"/>
                      <w:szCs w:val="28"/>
                      <w:u w:val="single"/>
                    </w:rPr>
                    <w:t xml:space="preserve">  *90*</w:t>
                  </w:r>
                </w:p>
                <w:p w:rsidR="001B0873" w:rsidRPr="00C92F12" w:rsidRDefault="001B0873" w:rsidP="00EE4A4F">
                  <w:pPr>
                    <w:rPr>
                      <w:iCs/>
                      <w:sz w:val="28"/>
                      <w:szCs w:val="28"/>
                    </w:rPr>
                  </w:pPr>
                  <w:r w:rsidRPr="00C92F12">
                    <w:rPr>
                      <w:iCs/>
                      <w:sz w:val="28"/>
                      <w:szCs w:val="28"/>
                    </w:rPr>
                    <w:tab/>
                  </w:r>
                  <w:r w:rsidRPr="00C92F12">
                    <w:rPr>
                      <w:iCs/>
                      <w:sz w:val="28"/>
                      <w:szCs w:val="28"/>
                    </w:rPr>
                    <w:tab/>
                  </w:r>
                  <w:r w:rsidRPr="00C92F12">
                    <w:rPr>
                      <w:iCs/>
                      <w:sz w:val="28"/>
                      <w:szCs w:val="28"/>
                    </w:rPr>
                    <w:tab/>
                  </w:r>
                  <w:r w:rsidRPr="00C92F12">
                    <w:rPr>
                      <w:iCs/>
                      <w:sz w:val="28"/>
                      <w:szCs w:val="28"/>
                    </w:rPr>
                    <w:tab/>
                  </w:r>
                  <w:r w:rsidRPr="00C92F12">
                    <w:rPr>
                      <w:iCs/>
                      <w:sz w:val="28"/>
                      <w:szCs w:val="28"/>
                    </w:rPr>
                    <w:tab/>
                  </w:r>
                  <w:r w:rsidRPr="00C92F12">
                    <w:rPr>
                      <w:iCs/>
                      <w:sz w:val="28"/>
                      <w:szCs w:val="28"/>
                    </w:rPr>
                    <w:tab/>
                  </w:r>
                  <w:r w:rsidRPr="00C92F12">
                    <w:rPr>
                      <w:iCs/>
                      <w:sz w:val="28"/>
                      <w:szCs w:val="28"/>
                    </w:rPr>
                    <w:tab/>
                    <w:t xml:space="preserve">       </w:t>
                  </w:r>
                  <w:r>
                    <w:rPr>
                      <w:iCs/>
                      <w:sz w:val="28"/>
                      <w:szCs w:val="28"/>
                    </w:rPr>
                    <w:t xml:space="preserve">            </w:t>
                  </w:r>
                  <w:r w:rsidRPr="00C92F12">
                    <w:rPr>
                      <w:iCs/>
                      <w:sz w:val="28"/>
                      <w:szCs w:val="28"/>
                    </w:rPr>
                    <w:t>32490</w:t>
                  </w:r>
                </w:p>
                <w:p w:rsidR="001B0873" w:rsidRDefault="001B0873" w:rsidP="00EE4A4F"/>
              </w:txbxContent>
            </v:textbox>
          </v:rect>
        </w:pict>
      </w:r>
    </w:p>
    <w:p w:rsidR="001B0873" w:rsidRDefault="001B0873" w:rsidP="00EE4A4F">
      <w:pPr>
        <w:spacing w:line="240" w:lineRule="auto"/>
        <w:rPr>
          <w:b/>
          <w:iCs/>
        </w:rPr>
      </w:pPr>
    </w:p>
    <w:p w:rsidR="001B0873" w:rsidRDefault="001B0873" w:rsidP="00EE4A4F">
      <w:pPr>
        <w:spacing w:line="240" w:lineRule="auto"/>
        <w:rPr>
          <w:b/>
          <w:iCs/>
        </w:rPr>
      </w:pPr>
    </w:p>
    <w:p w:rsidR="001B0873" w:rsidRDefault="001B0873" w:rsidP="00EE4A4F">
      <w:pPr>
        <w:spacing w:line="240" w:lineRule="auto"/>
        <w:rPr>
          <w:b/>
          <w:iCs/>
        </w:rPr>
      </w:pPr>
    </w:p>
    <w:p w:rsidR="001B0873" w:rsidRDefault="001B0873" w:rsidP="00EE4A4F">
      <w:pPr>
        <w:spacing w:line="240" w:lineRule="auto"/>
        <w:rPr>
          <w:b/>
          <w:iCs/>
        </w:rPr>
      </w:pPr>
    </w:p>
    <w:p w:rsidR="001B0873" w:rsidRDefault="001B0873" w:rsidP="00EE4A4F">
      <w:pPr>
        <w:spacing w:line="240" w:lineRule="auto"/>
        <w:rPr>
          <w:b/>
          <w:iCs/>
        </w:rPr>
      </w:pPr>
    </w:p>
    <w:p w:rsidR="001B0873" w:rsidRDefault="001B0873" w:rsidP="00EE4A4F">
      <w:pPr>
        <w:spacing w:line="240" w:lineRule="auto"/>
        <w:rPr>
          <w:b/>
          <w:iCs/>
        </w:rPr>
      </w:pPr>
    </w:p>
    <w:p w:rsidR="001B0873" w:rsidRDefault="001B0873" w:rsidP="00EE4A4F">
      <w:pPr>
        <w:spacing w:line="240" w:lineRule="auto"/>
        <w:rPr>
          <w:b/>
          <w:iCs/>
        </w:rPr>
      </w:pPr>
    </w:p>
    <w:p w:rsidR="001B0873" w:rsidRDefault="001B0873" w:rsidP="00EE4A4F">
      <w:pPr>
        <w:spacing w:line="240" w:lineRule="auto"/>
        <w:rPr>
          <w:b/>
          <w:iCs/>
        </w:rPr>
      </w:pPr>
    </w:p>
    <w:p w:rsidR="001B0873" w:rsidRDefault="001B0873" w:rsidP="00EE4A4F">
      <w:pPr>
        <w:spacing w:line="240" w:lineRule="auto"/>
        <w:rPr>
          <w:b/>
          <w:iCs/>
        </w:rPr>
      </w:pPr>
    </w:p>
    <w:p w:rsidR="001B0873" w:rsidRDefault="001B0873" w:rsidP="00EE4A4F">
      <w:pPr>
        <w:spacing w:line="240" w:lineRule="auto"/>
        <w:rPr>
          <w:b/>
          <w:iCs/>
        </w:rPr>
      </w:pPr>
    </w:p>
    <w:p w:rsidR="001B0873" w:rsidRDefault="001B0873" w:rsidP="00EE4A4F">
      <w:pPr>
        <w:spacing w:line="240" w:lineRule="auto"/>
        <w:rPr>
          <w:b/>
          <w:iCs/>
        </w:rPr>
      </w:pPr>
    </w:p>
    <w:p w:rsidR="001B0873" w:rsidRDefault="001B0873" w:rsidP="00EE4A4F">
      <w:pPr>
        <w:spacing w:line="240" w:lineRule="auto"/>
        <w:rPr>
          <w:b/>
          <w:iCs/>
        </w:rPr>
      </w:pPr>
    </w:p>
    <w:p w:rsidR="001B0873" w:rsidRDefault="001B0873" w:rsidP="00EE4A4F">
      <w:pPr>
        <w:spacing w:line="240" w:lineRule="auto"/>
        <w:rPr>
          <w:b/>
          <w:iCs/>
        </w:rPr>
      </w:pPr>
    </w:p>
    <w:p w:rsidR="001B0873" w:rsidRDefault="001B0873" w:rsidP="00EE4A4F">
      <w:pPr>
        <w:spacing w:line="240" w:lineRule="auto"/>
        <w:rPr>
          <w:b/>
          <w:iCs/>
        </w:rPr>
      </w:pPr>
      <w:r>
        <w:rPr>
          <w:b/>
          <w:iCs/>
          <w:noProof/>
        </w:rPr>
        <w:pict>
          <v:rect id="_x0000_s1030" style="position:absolute;margin-left:1.8pt;margin-top:4.2pt;width:520.2pt;height:535.8pt;z-index:251658240">
            <v:textbox>
              <w:txbxContent>
                <w:p w:rsidR="001B0873" w:rsidRPr="00C84990" w:rsidRDefault="001B0873" w:rsidP="00EE4A4F">
                  <w:pPr>
                    <w:spacing w:line="240" w:lineRule="auto"/>
                    <w:rPr>
                      <w:b/>
                      <w:iCs/>
                      <w:sz w:val="28"/>
                      <w:szCs w:val="28"/>
                    </w:rPr>
                  </w:pPr>
                  <w:r w:rsidRPr="00C84990">
                    <w:rPr>
                      <w:b/>
                      <w:iCs/>
                      <w:sz w:val="28"/>
                      <w:szCs w:val="28"/>
                    </w:rPr>
                    <w:t>Вариант 1.</w:t>
                  </w:r>
                </w:p>
                <w:p w:rsidR="001B0873" w:rsidRPr="00C84990" w:rsidRDefault="001B0873" w:rsidP="00EE4A4F">
                  <w:pPr>
                    <w:spacing w:line="240" w:lineRule="auto"/>
                    <w:rPr>
                      <w:iCs/>
                      <w:sz w:val="28"/>
                      <w:szCs w:val="28"/>
                    </w:rPr>
                  </w:pPr>
                  <w:r w:rsidRPr="00C84990">
                    <w:rPr>
                      <w:iCs/>
                      <w:sz w:val="28"/>
                      <w:szCs w:val="28"/>
                    </w:rPr>
                    <w:t>1) Среди данных высказываний найди общие высказывания и высказывания о существ</w:t>
                  </w:r>
                  <w:r w:rsidRPr="00C84990">
                    <w:rPr>
                      <w:iCs/>
                      <w:sz w:val="28"/>
                      <w:szCs w:val="28"/>
                    </w:rPr>
                    <w:t>о</w:t>
                  </w:r>
                  <w:r w:rsidRPr="00C84990">
                    <w:rPr>
                      <w:iCs/>
                      <w:sz w:val="28"/>
                      <w:szCs w:val="28"/>
                    </w:rPr>
                    <w:t>вании:</w:t>
                  </w:r>
                </w:p>
                <w:p w:rsidR="001B0873" w:rsidRPr="00C84990" w:rsidRDefault="001B0873" w:rsidP="00EE4A4F">
                  <w:pPr>
                    <w:spacing w:line="240" w:lineRule="auto"/>
                    <w:rPr>
                      <w:iCs/>
                      <w:sz w:val="28"/>
                      <w:szCs w:val="28"/>
                    </w:rPr>
                  </w:pPr>
                  <w:r w:rsidRPr="00C84990">
                    <w:rPr>
                      <w:iCs/>
                      <w:sz w:val="28"/>
                      <w:szCs w:val="28"/>
                    </w:rPr>
                    <w:t>а) Все люди рождаются в марте;</w:t>
                  </w:r>
                </w:p>
                <w:p w:rsidR="001B0873" w:rsidRPr="00C84990" w:rsidRDefault="001B0873" w:rsidP="00EE4A4F">
                  <w:pPr>
                    <w:spacing w:line="240" w:lineRule="auto"/>
                    <w:rPr>
                      <w:iCs/>
                      <w:sz w:val="28"/>
                      <w:szCs w:val="28"/>
                    </w:rPr>
                  </w:pPr>
                  <w:r w:rsidRPr="00C84990">
                    <w:rPr>
                      <w:iCs/>
                      <w:sz w:val="28"/>
                      <w:szCs w:val="28"/>
                    </w:rPr>
                    <w:t>б) Некоторые люди учатся в музыкальной школе;</w:t>
                  </w:r>
                </w:p>
                <w:p w:rsidR="001B0873" w:rsidRPr="00C84990" w:rsidRDefault="001B0873" w:rsidP="00EE4A4F">
                  <w:pPr>
                    <w:spacing w:line="240" w:lineRule="auto"/>
                    <w:rPr>
                      <w:iCs/>
                      <w:sz w:val="28"/>
                      <w:szCs w:val="28"/>
                    </w:rPr>
                  </w:pPr>
                  <w:r w:rsidRPr="00C84990">
                    <w:rPr>
                      <w:iCs/>
                      <w:sz w:val="28"/>
                      <w:szCs w:val="28"/>
                    </w:rPr>
                    <w:t>в) Существует наибольшее натуральное число;</w:t>
                  </w:r>
                </w:p>
                <w:p w:rsidR="001B0873" w:rsidRPr="00C84990" w:rsidRDefault="001B0873" w:rsidP="00EE4A4F">
                  <w:pPr>
                    <w:spacing w:line="240" w:lineRule="auto"/>
                    <w:rPr>
                      <w:iCs/>
                      <w:sz w:val="28"/>
                      <w:szCs w:val="28"/>
                    </w:rPr>
                  </w:pPr>
                  <w:r w:rsidRPr="00C84990">
                    <w:rPr>
                      <w:iCs/>
                      <w:sz w:val="28"/>
                      <w:szCs w:val="28"/>
                    </w:rPr>
                    <w:t>г) Любое натуральное число меньше 1000;</w:t>
                  </w:r>
                </w:p>
                <w:p w:rsidR="001B0873" w:rsidRPr="00C84990" w:rsidRDefault="001B0873" w:rsidP="00EE4A4F">
                  <w:pPr>
                    <w:spacing w:line="240" w:lineRule="auto"/>
                    <w:rPr>
                      <w:iCs/>
                      <w:sz w:val="28"/>
                      <w:szCs w:val="28"/>
                    </w:rPr>
                  </w:pPr>
                  <w:proofErr w:type="spellStart"/>
                  <w:r w:rsidRPr="00C84990">
                    <w:rPr>
                      <w:iCs/>
                      <w:sz w:val="28"/>
                      <w:szCs w:val="28"/>
                    </w:rPr>
                    <w:t>д</w:t>
                  </w:r>
                  <w:proofErr w:type="spellEnd"/>
                  <w:r w:rsidRPr="00C84990">
                    <w:rPr>
                      <w:iCs/>
                      <w:sz w:val="28"/>
                      <w:szCs w:val="28"/>
                    </w:rPr>
                    <w:t>) Можно найти такие натуральные числа, которые делятся на 5.</w:t>
                  </w:r>
                </w:p>
                <w:p w:rsidR="001B0873" w:rsidRPr="00C84990" w:rsidRDefault="001B0873" w:rsidP="00EE4A4F">
                  <w:pPr>
                    <w:spacing w:line="240" w:lineRule="auto"/>
                    <w:rPr>
                      <w:iCs/>
                      <w:sz w:val="28"/>
                      <w:szCs w:val="28"/>
                    </w:rPr>
                  </w:pPr>
                </w:p>
                <w:p w:rsidR="001B0873" w:rsidRPr="00C84990" w:rsidRDefault="001B0873" w:rsidP="00EE4A4F">
                  <w:pPr>
                    <w:spacing w:line="240" w:lineRule="auto"/>
                    <w:rPr>
                      <w:iCs/>
                      <w:sz w:val="28"/>
                      <w:szCs w:val="28"/>
                    </w:rPr>
                  </w:pPr>
                  <w:r w:rsidRPr="00C84990">
                    <w:rPr>
                      <w:iCs/>
                      <w:sz w:val="28"/>
                      <w:szCs w:val="28"/>
                    </w:rPr>
                    <w:t>2) Истинными или ложными становятся следующие предложения при указанных знач</w:t>
                  </w:r>
                  <w:r w:rsidRPr="00C84990">
                    <w:rPr>
                      <w:iCs/>
                      <w:sz w:val="28"/>
                      <w:szCs w:val="28"/>
                    </w:rPr>
                    <w:t>е</w:t>
                  </w:r>
                  <w:r w:rsidRPr="00C84990">
                    <w:rPr>
                      <w:iCs/>
                      <w:sz w:val="28"/>
                      <w:szCs w:val="28"/>
                    </w:rPr>
                    <w:t xml:space="preserve">ниях переменных </w:t>
                  </w:r>
                  <w:proofErr w:type="spellStart"/>
                  <w:r w:rsidRPr="00C84990">
                    <w:rPr>
                      <w:i/>
                      <w:iCs/>
                      <w:sz w:val="28"/>
                      <w:szCs w:val="28"/>
                    </w:rPr>
                    <w:t>х</w:t>
                  </w:r>
                  <w:proofErr w:type="spellEnd"/>
                  <w:r w:rsidRPr="00C84990">
                    <w:rPr>
                      <w:iCs/>
                      <w:sz w:val="28"/>
                      <w:szCs w:val="28"/>
                    </w:rPr>
                    <w:t xml:space="preserve"> и </w:t>
                  </w:r>
                  <w:r w:rsidRPr="00C84990">
                    <w:rPr>
                      <w:i/>
                      <w:iCs/>
                      <w:sz w:val="28"/>
                      <w:szCs w:val="28"/>
                    </w:rPr>
                    <w:t>у</w:t>
                  </w:r>
                  <w:r w:rsidRPr="00C84990">
                    <w:rPr>
                      <w:iCs/>
                      <w:sz w:val="28"/>
                      <w:szCs w:val="28"/>
                    </w:rPr>
                    <w:t>:</w:t>
                  </w:r>
                </w:p>
                <w:p w:rsidR="001B0873" w:rsidRPr="00C84990" w:rsidRDefault="001B0873" w:rsidP="00EE4A4F">
                  <w:pPr>
                    <w:spacing w:line="240" w:lineRule="auto"/>
                    <w:rPr>
                      <w:iCs/>
                      <w:sz w:val="28"/>
                      <w:szCs w:val="28"/>
                    </w:rPr>
                  </w:pPr>
                  <w:r w:rsidRPr="00C84990">
                    <w:rPr>
                      <w:iCs/>
                      <w:sz w:val="28"/>
                      <w:szCs w:val="28"/>
                    </w:rPr>
                    <w:t>а) 49</w:t>
                  </w:r>
                  <w:r w:rsidRPr="00C84990">
                    <w:rPr>
                      <w:i/>
                      <w:iCs/>
                      <w:sz w:val="28"/>
                      <w:szCs w:val="28"/>
                    </w:rPr>
                    <w:t>х</w:t>
                  </w:r>
                  <w:r w:rsidRPr="00C84990">
                    <w:rPr>
                      <w:iCs/>
                      <w:sz w:val="28"/>
                      <w:szCs w:val="28"/>
                    </w:rPr>
                    <w:t xml:space="preserve"> – 17у = 533 (</w:t>
                  </w:r>
                  <w:proofErr w:type="spellStart"/>
                  <w:r w:rsidRPr="00C84990">
                    <w:rPr>
                      <w:i/>
                      <w:iCs/>
                      <w:sz w:val="28"/>
                      <w:szCs w:val="28"/>
                    </w:rPr>
                    <w:t>х</w:t>
                  </w:r>
                  <w:proofErr w:type="spellEnd"/>
                  <w:r w:rsidRPr="00C84990">
                    <w:rPr>
                      <w:iCs/>
                      <w:sz w:val="28"/>
                      <w:szCs w:val="28"/>
                    </w:rPr>
                    <w:t xml:space="preserve"> = 15, </w:t>
                  </w:r>
                  <w:r w:rsidRPr="00C84990">
                    <w:rPr>
                      <w:i/>
                      <w:iCs/>
                      <w:sz w:val="28"/>
                      <w:szCs w:val="28"/>
                    </w:rPr>
                    <w:t>у</w:t>
                  </w:r>
                  <w:r w:rsidRPr="00C84990">
                    <w:rPr>
                      <w:iCs/>
                      <w:sz w:val="28"/>
                      <w:szCs w:val="28"/>
                    </w:rPr>
                    <w:t xml:space="preserve"> = 6);</w:t>
                  </w:r>
                  <w:r w:rsidRPr="00C84990">
                    <w:rPr>
                      <w:iCs/>
                      <w:sz w:val="28"/>
                      <w:szCs w:val="28"/>
                    </w:rPr>
                    <w:tab/>
                  </w:r>
                  <w:r w:rsidRPr="00C84990">
                    <w:rPr>
                      <w:iCs/>
                      <w:sz w:val="28"/>
                      <w:szCs w:val="28"/>
                    </w:rPr>
                    <w:tab/>
                    <w:t>б) (19</w:t>
                  </w:r>
                  <w:r w:rsidRPr="00C84990">
                    <w:rPr>
                      <w:i/>
                      <w:iCs/>
                      <w:sz w:val="28"/>
                      <w:szCs w:val="28"/>
                    </w:rPr>
                    <w:t>х</w:t>
                  </w:r>
                  <w:r w:rsidRPr="00C84990">
                    <w:rPr>
                      <w:iCs/>
                      <w:sz w:val="28"/>
                      <w:szCs w:val="28"/>
                    </w:rPr>
                    <w:t xml:space="preserve"> + 18)</w:t>
                  </w:r>
                  <w:proofErr w:type="gramStart"/>
                  <w:r w:rsidRPr="00C84990">
                    <w:rPr>
                      <w:iCs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C84990">
                    <w:rPr>
                      <w:iCs/>
                      <w:sz w:val="28"/>
                      <w:szCs w:val="28"/>
                    </w:rPr>
                    <w:t xml:space="preserve"> </w:t>
                  </w:r>
                  <w:r w:rsidRPr="00C84990">
                    <w:rPr>
                      <w:i/>
                      <w:iCs/>
                      <w:sz w:val="28"/>
                      <w:szCs w:val="28"/>
                    </w:rPr>
                    <w:t>у</w:t>
                  </w:r>
                  <w:r w:rsidRPr="00C84990">
                    <w:rPr>
                      <w:iCs/>
                      <w:sz w:val="28"/>
                      <w:szCs w:val="28"/>
                    </w:rPr>
                    <w:t xml:space="preserve"> </w:t>
                  </w:r>
                  <w:r w:rsidRPr="00C84990">
                    <w:rPr>
                      <w:iCs/>
                      <w:sz w:val="28"/>
                      <w:szCs w:val="28"/>
                    </w:rPr>
                    <w:sym w:font="Symbol" w:char="F0A3"/>
                  </w:r>
                  <w:r w:rsidRPr="00C84990">
                    <w:rPr>
                      <w:iCs/>
                      <w:sz w:val="28"/>
                      <w:szCs w:val="28"/>
                    </w:rPr>
                    <w:t xml:space="preserve"> 3 (</w:t>
                  </w:r>
                  <w:proofErr w:type="spellStart"/>
                  <w:r w:rsidRPr="00C84990">
                    <w:rPr>
                      <w:i/>
                      <w:iCs/>
                      <w:sz w:val="28"/>
                      <w:szCs w:val="28"/>
                    </w:rPr>
                    <w:t>х</w:t>
                  </w:r>
                  <w:proofErr w:type="spellEnd"/>
                  <w:r w:rsidRPr="00C84990">
                    <w:rPr>
                      <w:iCs/>
                      <w:sz w:val="28"/>
                      <w:szCs w:val="28"/>
                    </w:rPr>
                    <w:t xml:space="preserve"> = 3, </w:t>
                  </w:r>
                  <w:r w:rsidRPr="00C84990">
                    <w:rPr>
                      <w:i/>
                      <w:iCs/>
                      <w:sz w:val="28"/>
                      <w:szCs w:val="28"/>
                    </w:rPr>
                    <w:t xml:space="preserve">у </w:t>
                  </w:r>
                  <w:r w:rsidRPr="00C84990">
                    <w:rPr>
                      <w:iCs/>
                      <w:sz w:val="28"/>
                      <w:szCs w:val="28"/>
                    </w:rPr>
                    <w:t>= 5)?</w:t>
                  </w:r>
                </w:p>
                <w:p w:rsidR="001B0873" w:rsidRPr="00C84990" w:rsidRDefault="001B0873" w:rsidP="00EE4A4F">
                  <w:pPr>
                    <w:spacing w:line="240" w:lineRule="auto"/>
                    <w:rPr>
                      <w:iCs/>
                      <w:sz w:val="28"/>
                      <w:szCs w:val="28"/>
                    </w:rPr>
                  </w:pPr>
                </w:p>
                <w:p w:rsidR="001B0873" w:rsidRPr="00C84990" w:rsidRDefault="001B0873" w:rsidP="00EE4A4F">
                  <w:pPr>
                    <w:spacing w:line="240" w:lineRule="auto"/>
                    <w:rPr>
                      <w:iCs/>
                      <w:sz w:val="28"/>
                      <w:szCs w:val="28"/>
                    </w:rPr>
                  </w:pPr>
                  <w:r w:rsidRPr="00C84990">
                    <w:rPr>
                      <w:iCs/>
                      <w:sz w:val="28"/>
                      <w:szCs w:val="28"/>
                    </w:rPr>
                    <w:t xml:space="preserve">3) Приведи </w:t>
                  </w:r>
                  <w:proofErr w:type="spellStart"/>
                  <w:r w:rsidRPr="00C84990">
                    <w:rPr>
                      <w:iCs/>
                      <w:sz w:val="28"/>
                      <w:szCs w:val="28"/>
                    </w:rPr>
                    <w:t>контрпример</w:t>
                  </w:r>
                  <w:proofErr w:type="spellEnd"/>
                  <w:r w:rsidRPr="00C84990">
                    <w:rPr>
                      <w:iCs/>
                      <w:sz w:val="28"/>
                      <w:szCs w:val="28"/>
                    </w:rPr>
                    <w:t xml:space="preserve"> к высказыванию:</w:t>
                  </w:r>
                </w:p>
                <w:p w:rsidR="001B0873" w:rsidRPr="00C84990" w:rsidRDefault="001B0873" w:rsidP="00EE4A4F">
                  <w:pPr>
                    <w:spacing w:line="240" w:lineRule="auto"/>
                    <w:rPr>
                      <w:iCs/>
                      <w:sz w:val="28"/>
                      <w:szCs w:val="28"/>
                    </w:rPr>
                  </w:pPr>
                  <w:r w:rsidRPr="00C84990">
                    <w:rPr>
                      <w:iCs/>
                      <w:sz w:val="28"/>
                      <w:szCs w:val="28"/>
                    </w:rPr>
                    <w:t>«Число, в разряде единиц которого стоит цифра 6, делится на 6».</w:t>
                  </w:r>
                </w:p>
                <w:p w:rsidR="001B0873" w:rsidRPr="00C84990" w:rsidRDefault="001B0873" w:rsidP="00EE4A4F">
                  <w:pPr>
                    <w:spacing w:line="240" w:lineRule="auto"/>
                    <w:rPr>
                      <w:iCs/>
                      <w:sz w:val="28"/>
                      <w:szCs w:val="28"/>
                    </w:rPr>
                  </w:pPr>
                </w:p>
                <w:p w:rsidR="001B0873" w:rsidRPr="00C84990" w:rsidRDefault="001B0873" w:rsidP="00EE4A4F">
                  <w:pPr>
                    <w:spacing w:line="240" w:lineRule="auto"/>
                    <w:rPr>
                      <w:iCs/>
                      <w:sz w:val="28"/>
                      <w:szCs w:val="28"/>
                    </w:rPr>
                  </w:pPr>
                  <w:r w:rsidRPr="00C84990">
                    <w:rPr>
                      <w:iCs/>
                      <w:sz w:val="28"/>
                      <w:szCs w:val="28"/>
                    </w:rPr>
                    <w:t xml:space="preserve">4) Задумано число. Если его уменьшить на </w:t>
                  </w:r>
                  <w:r w:rsidRPr="00C84990">
                    <w:rPr>
                      <w:iCs/>
                      <w:position w:val="-24"/>
                      <w:sz w:val="28"/>
                      <w:szCs w:val="28"/>
                    </w:rPr>
                    <w:object w:dxaOrig="460" w:dyaOrig="62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23.2pt;height:31.2pt" o:ole="">
                        <v:imagedata r:id="rId9" o:title=""/>
                      </v:shape>
                      <o:OLEObject Type="Embed" ProgID="Equation.3" ShapeID="_x0000_i1025" DrawAspect="Content" ObjectID="_1376223621" r:id="rId10"/>
                    </w:object>
                  </w:r>
                  <w:r w:rsidRPr="00C84990">
                    <w:rPr>
                      <w:iCs/>
                      <w:sz w:val="28"/>
                      <w:szCs w:val="28"/>
                    </w:rPr>
                    <w:t>, то получится число, меньшее суммы ч</w:t>
                  </w:r>
                  <w:r w:rsidRPr="00C84990">
                    <w:rPr>
                      <w:iCs/>
                      <w:sz w:val="28"/>
                      <w:szCs w:val="28"/>
                    </w:rPr>
                    <w:t>и</w:t>
                  </w:r>
                  <w:r w:rsidRPr="00C84990">
                    <w:rPr>
                      <w:iCs/>
                      <w:sz w:val="28"/>
                      <w:szCs w:val="28"/>
                    </w:rPr>
                    <w:t xml:space="preserve">сел </w:t>
                  </w:r>
                  <w:r w:rsidRPr="00C84990">
                    <w:rPr>
                      <w:iCs/>
                      <w:position w:val="-24"/>
                      <w:sz w:val="28"/>
                      <w:szCs w:val="28"/>
                    </w:rPr>
                    <w:object w:dxaOrig="440" w:dyaOrig="620">
                      <v:shape id="_x0000_i1026" type="#_x0000_t75" style="width:22.4pt;height:31.2pt" o:ole="">
                        <v:imagedata r:id="rId11" o:title=""/>
                      </v:shape>
                      <o:OLEObject Type="Embed" ProgID="Equation.3" ShapeID="_x0000_i1026" DrawAspect="Content" ObjectID="_1376223622" r:id="rId12"/>
                    </w:object>
                  </w:r>
                  <w:r w:rsidRPr="00C84990">
                    <w:rPr>
                      <w:iCs/>
                      <w:sz w:val="28"/>
                      <w:szCs w:val="28"/>
                    </w:rPr>
                    <w:t xml:space="preserve"> и 1</w:t>
                  </w:r>
                  <w:r w:rsidRPr="00C84990">
                    <w:rPr>
                      <w:iCs/>
                      <w:position w:val="-24"/>
                      <w:sz w:val="28"/>
                      <w:szCs w:val="28"/>
                    </w:rPr>
                    <w:object w:dxaOrig="300" w:dyaOrig="620">
                      <v:shape id="_x0000_i1027" type="#_x0000_t75" style="width:15.2pt;height:31.2pt" o:ole="">
                        <v:imagedata r:id="rId13" o:title=""/>
                      </v:shape>
                      <o:OLEObject Type="Embed" ProgID="Equation.3" ShapeID="_x0000_i1027" DrawAspect="Content" ObjectID="_1376223623" r:id="rId14"/>
                    </w:object>
                  </w:r>
                  <w:r w:rsidRPr="00C84990">
                    <w:rPr>
                      <w:iCs/>
                      <w:sz w:val="28"/>
                      <w:szCs w:val="28"/>
                    </w:rPr>
                    <w:t xml:space="preserve"> на </w:t>
                  </w:r>
                  <w:r w:rsidRPr="00C84990">
                    <w:rPr>
                      <w:iCs/>
                      <w:position w:val="-24"/>
                      <w:sz w:val="28"/>
                      <w:szCs w:val="28"/>
                    </w:rPr>
                    <w:object w:dxaOrig="480" w:dyaOrig="620">
                      <v:shape id="_x0000_i1028" type="#_x0000_t75" style="width:24pt;height:31.2pt" o:ole="">
                        <v:imagedata r:id="rId15" o:title=""/>
                      </v:shape>
                      <o:OLEObject Type="Embed" ProgID="Equation.3" ShapeID="_x0000_i1028" DrawAspect="Content" ObjectID="_1376223624" r:id="rId16"/>
                    </w:object>
                  </w:r>
                  <w:r w:rsidRPr="00C84990">
                    <w:rPr>
                      <w:iCs/>
                      <w:sz w:val="28"/>
                      <w:szCs w:val="28"/>
                    </w:rPr>
                    <w:t>. Найди задуманное число.</w:t>
                  </w:r>
                </w:p>
                <w:p w:rsidR="001B0873" w:rsidRPr="00C84990" w:rsidRDefault="001B0873" w:rsidP="00EE4A4F">
                  <w:pPr>
                    <w:spacing w:line="240" w:lineRule="auto"/>
                    <w:rPr>
                      <w:iCs/>
                      <w:sz w:val="28"/>
                      <w:szCs w:val="28"/>
                    </w:rPr>
                  </w:pPr>
                </w:p>
                <w:p w:rsidR="001B0873" w:rsidRPr="00C84990" w:rsidRDefault="001B0873" w:rsidP="00EE4A4F">
                  <w:pPr>
                    <w:spacing w:line="240" w:lineRule="auto"/>
                    <w:rPr>
                      <w:iCs/>
                      <w:sz w:val="28"/>
                      <w:szCs w:val="28"/>
                    </w:rPr>
                  </w:pPr>
                  <w:r w:rsidRPr="00C84990">
                    <w:rPr>
                      <w:iCs/>
                      <w:sz w:val="28"/>
                      <w:szCs w:val="28"/>
                    </w:rPr>
                    <w:t>5) Найди значение выражения:</w:t>
                  </w:r>
                </w:p>
                <w:p w:rsidR="001B0873" w:rsidRPr="00C84990" w:rsidRDefault="001B0873" w:rsidP="00EE4A4F">
                  <w:pPr>
                    <w:spacing w:line="240" w:lineRule="auto"/>
                    <w:rPr>
                      <w:iCs/>
                      <w:sz w:val="28"/>
                      <w:szCs w:val="28"/>
                    </w:rPr>
                  </w:pPr>
                  <w:r w:rsidRPr="00C84990">
                    <w:rPr>
                      <w:iCs/>
                      <w:sz w:val="28"/>
                      <w:szCs w:val="28"/>
                    </w:rPr>
                    <w:t>(66 768</w:t>
                  </w:r>
                  <w:proofErr w:type="gramStart"/>
                  <w:r w:rsidRPr="00C84990">
                    <w:rPr>
                      <w:iCs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C84990">
                    <w:rPr>
                      <w:iCs/>
                      <w:sz w:val="28"/>
                      <w:szCs w:val="28"/>
                    </w:rPr>
                    <w:t xml:space="preserve"> 321 + 135 </w:t>
                  </w:r>
                  <w:r w:rsidRPr="00C84990">
                    <w:rPr>
                      <w:iCs/>
                      <w:sz w:val="28"/>
                      <w:szCs w:val="28"/>
                    </w:rPr>
                    <w:sym w:font="Symbol" w:char="F0D7"/>
                  </w:r>
                  <w:r w:rsidRPr="00C84990">
                    <w:rPr>
                      <w:iCs/>
                      <w:sz w:val="28"/>
                      <w:szCs w:val="28"/>
                    </w:rPr>
                    <w:t xml:space="preserve"> 604 – 402 </w:t>
                  </w:r>
                  <w:r w:rsidRPr="00C84990">
                    <w:rPr>
                      <w:iCs/>
                      <w:sz w:val="28"/>
                      <w:szCs w:val="28"/>
                    </w:rPr>
                    <w:sym w:font="Symbol" w:char="F0D7"/>
                  </w:r>
                  <w:r w:rsidRPr="00C84990">
                    <w:rPr>
                      <w:iCs/>
                      <w:sz w:val="28"/>
                      <w:szCs w:val="28"/>
                    </w:rPr>
                    <w:t xml:space="preserve"> 30 – 25) : 33.</w:t>
                  </w:r>
                </w:p>
                <w:p w:rsidR="001B0873" w:rsidRPr="00C84990" w:rsidRDefault="001B0873" w:rsidP="00EE4A4F">
                  <w:pPr>
                    <w:spacing w:line="240" w:lineRule="auto"/>
                    <w:rPr>
                      <w:iCs/>
                      <w:sz w:val="28"/>
                      <w:szCs w:val="28"/>
                    </w:rPr>
                  </w:pPr>
                  <w:r w:rsidRPr="00C84990">
                    <w:rPr>
                      <w:iCs/>
                      <w:sz w:val="28"/>
                      <w:szCs w:val="28"/>
                    </w:rPr>
                    <w:t>___________________________________________________________________________________________________________________</w:t>
                  </w:r>
                </w:p>
                <w:p w:rsidR="001B0873" w:rsidRPr="00C84990" w:rsidRDefault="001B0873" w:rsidP="00EE4A4F">
                  <w:pPr>
                    <w:spacing w:line="240" w:lineRule="auto"/>
                    <w:rPr>
                      <w:iCs/>
                      <w:sz w:val="28"/>
                      <w:szCs w:val="28"/>
                    </w:rPr>
                  </w:pPr>
                  <w:r w:rsidRPr="00C84990">
                    <w:rPr>
                      <w:iCs/>
                      <w:sz w:val="28"/>
                      <w:szCs w:val="28"/>
                    </w:rPr>
                    <w:t>6)* Докажи утверждение: «Сумма четырёх последовательных натуральных чисел – число чётное».</w:t>
                  </w:r>
                </w:p>
                <w:p w:rsidR="001B0873" w:rsidRPr="00C84990" w:rsidRDefault="001B0873" w:rsidP="00EE4A4F">
                  <w:pPr>
                    <w:spacing w:line="240" w:lineRule="auto"/>
                    <w:rPr>
                      <w:iCs/>
                      <w:sz w:val="28"/>
                      <w:szCs w:val="28"/>
                    </w:rPr>
                  </w:pPr>
                </w:p>
                <w:p w:rsidR="001B0873" w:rsidRPr="00C84990" w:rsidRDefault="001B0873" w:rsidP="00EE4A4F">
                  <w:pPr>
                    <w:spacing w:line="240" w:lineRule="auto"/>
                    <w:rPr>
                      <w:iCs/>
                      <w:sz w:val="28"/>
                      <w:szCs w:val="28"/>
                    </w:rPr>
                  </w:pPr>
                  <w:r w:rsidRPr="00C84990">
                    <w:rPr>
                      <w:iCs/>
                      <w:sz w:val="28"/>
                      <w:szCs w:val="28"/>
                    </w:rPr>
                    <w:t xml:space="preserve">7)* Построй квадрат </w:t>
                  </w:r>
                  <w:r w:rsidRPr="00C84990">
                    <w:rPr>
                      <w:iCs/>
                      <w:sz w:val="28"/>
                      <w:szCs w:val="28"/>
                      <w:lang w:val="en-US"/>
                    </w:rPr>
                    <w:t>ABCD</w:t>
                  </w:r>
                  <w:r w:rsidRPr="00C84990">
                    <w:rPr>
                      <w:iCs/>
                      <w:sz w:val="28"/>
                      <w:szCs w:val="28"/>
                    </w:rPr>
                    <w:t xml:space="preserve"> по координатам его вершин: А(3; 2), В(7; 2), С(7; 6), </w:t>
                  </w:r>
                  <w:r w:rsidRPr="00C84990">
                    <w:rPr>
                      <w:iCs/>
                      <w:sz w:val="28"/>
                      <w:szCs w:val="28"/>
                      <w:lang w:val="en-US"/>
                    </w:rPr>
                    <w:t>D</w:t>
                  </w:r>
                  <w:r w:rsidRPr="00C84990">
                    <w:rPr>
                      <w:iCs/>
                      <w:sz w:val="28"/>
                      <w:szCs w:val="28"/>
                    </w:rPr>
                    <w:t>(3; 6). Проведи диагонали этого квадрата и найди координаты их точки пересечения.</w:t>
                  </w:r>
                </w:p>
                <w:p w:rsidR="001B0873" w:rsidRDefault="001B0873" w:rsidP="00EE4A4F"/>
              </w:txbxContent>
            </v:textbox>
          </v:rect>
        </w:pict>
      </w:r>
    </w:p>
    <w:p w:rsidR="001B0873" w:rsidRDefault="001B0873" w:rsidP="00EE4A4F">
      <w:pPr>
        <w:spacing w:line="240" w:lineRule="auto"/>
        <w:rPr>
          <w:b/>
          <w:iCs/>
        </w:rPr>
      </w:pPr>
    </w:p>
    <w:p w:rsidR="001B0873" w:rsidRDefault="001B0873" w:rsidP="00EE4A4F">
      <w:pPr>
        <w:spacing w:line="240" w:lineRule="auto"/>
        <w:rPr>
          <w:b/>
          <w:iCs/>
        </w:rPr>
      </w:pPr>
    </w:p>
    <w:p w:rsidR="001B0873" w:rsidRDefault="001B0873" w:rsidP="00EE4A4F">
      <w:pPr>
        <w:spacing w:line="240" w:lineRule="auto"/>
        <w:rPr>
          <w:b/>
          <w:iCs/>
        </w:rPr>
      </w:pPr>
    </w:p>
    <w:p w:rsidR="001B0873" w:rsidRDefault="001B0873" w:rsidP="00EE4A4F">
      <w:pPr>
        <w:spacing w:line="240" w:lineRule="auto"/>
        <w:rPr>
          <w:b/>
          <w:iCs/>
        </w:rPr>
      </w:pPr>
    </w:p>
    <w:p w:rsidR="001B0873" w:rsidRDefault="001B0873" w:rsidP="00EE4A4F">
      <w:pPr>
        <w:spacing w:line="240" w:lineRule="auto"/>
        <w:rPr>
          <w:b/>
          <w:iCs/>
        </w:rPr>
      </w:pPr>
    </w:p>
    <w:p w:rsidR="001B0873" w:rsidRDefault="001B0873" w:rsidP="00EE4A4F">
      <w:pPr>
        <w:spacing w:line="240" w:lineRule="auto"/>
        <w:rPr>
          <w:b/>
          <w:iCs/>
        </w:rPr>
      </w:pPr>
    </w:p>
    <w:p w:rsidR="001B0873" w:rsidRDefault="001B0873" w:rsidP="00EE4A4F">
      <w:pPr>
        <w:spacing w:line="240" w:lineRule="auto"/>
        <w:rPr>
          <w:b/>
          <w:iCs/>
        </w:rPr>
      </w:pPr>
    </w:p>
    <w:p w:rsidR="001B0873" w:rsidRDefault="001B0873" w:rsidP="00EE4A4F">
      <w:pPr>
        <w:spacing w:line="240" w:lineRule="auto"/>
        <w:rPr>
          <w:b/>
          <w:iCs/>
        </w:rPr>
      </w:pPr>
    </w:p>
    <w:p w:rsidR="001B0873" w:rsidRDefault="001B0873" w:rsidP="00EE4A4F">
      <w:pPr>
        <w:spacing w:line="240" w:lineRule="auto"/>
        <w:rPr>
          <w:b/>
          <w:iCs/>
        </w:rPr>
      </w:pPr>
    </w:p>
    <w:p w:rsidR="001B0873" w:rsidRDefault="001B0873" w:rsidP="00EE4A4F">
      <w:pPr>
        <w:spacing w:line="240" w:lineRule="auto"/>
        <w:rPr>
          <w:b/>
          <w:iCs/>
        </w:rPr>
      </w:pPr>
    </w:p>
    <w:p w:rsidR="001B0873" w:rsidRDefault="001B0873" w:rsidP="00EE4A4F">
      <w:pPr>
        <w:spacing w:line="240" w:lineRule="auto"/>
        <w:rPr>
          <w:b/>
          <w:iCs/>
        </w:rPr>
      </w:pPr>
    </w:p>
    <w:p w:rsidR="001B0873" w:rsidRDefault="001B0873" w:rsidP="00EE4A4F">
      <w:pPr>
        <w:spacing w:line="240" w:lineRule="auto"/>
        <w:rPr>
          <w:b/>
          <w:iCs/>
        </w:rPr>
      </w:pPr>
    </w:p>
    <w:p w:rsidR="001B0873" w:rsidRDefault="001B0873" w:rsidP="00EE4A4F">
      <w:pPr>
        <w:spacing w:line="240" w:lineRule="auto"/>
        <w:rPr>
          <w:b/>
          <w:iCs/>
        </w:rPr>
      </w:pPr>
    </w:p>
    <w:p w:rsidR="001B0873" w:rsidRDefault="001B0873" w:rsidP="00EE4A4F">
      <w:pPr>
        <w:spacing w:line="240" w:lineRule="auto"/>
        <w:rPr>
          <w:b/>
          <w:iCs/>
        </w:rPr>
      </w:pPr>
    </w:p>
    <w:p w:rsidR="001B0873" w:rsidRDefault="001B0873" w:rsidP="00EE4A4F">
      <w:pPr>
        <w:spacing w:line="240" w:lineRule="auto"/>
        <w:rPr>
          <w:b/>
          <w:iCs/>
        </w:rPr>
      </w:pPr>
    </w:p>
    <w:p w:rsidR="001B0873" w:rsidRDefault="001B0873" w:rsidP="00EE4A4F">
      <w:pPr>
        <w:spacing w:line="240" w:lineRule="auto"/>
        <w:rPr>
          <w:b/>
          <w:iCs/>
        </w:rPr>
      </w:pPr>
    </w:p>
    <w:p w:rsidR="001B0873" w:rsidRDefault="001B0873" w:rsidP="00EE4A4F">
      <w:pPr>
        <w:spacing w:line="240" w:lineRule="auto"/>
        <w:rPr>
          <w:b/>
          <w:iCs/>
        </w:rPr>
      </w:pPr>
    </w:p>
    <w:p w:rsidR="001B0873" w:rsidRDefault="001B0873" w:rsidP="00EE4A4F">
      <w:pPr>
        <w:spacing w:line="240" w:lineRule="auto"/>
        <w:rPr>
          <w:b/>
          <w:iCs/>
        </w:rPr>
      </w:pPr>
    </w:p>
    <w:p w:rsidR="001B0873" w:rsidRDefault="001B0873" w:rsidP="00EE4A4F">
      <w:pPr>
        <w:spacing w:line="240" w:lineRule="auto"/>
        <w:rPr>
          <w:b/>
          <w:iCs/>
        </w:rPr>
      </w:pPr>
    </w:p>
    <w:p w:rsidR="001B0873" w:rsidRDefault="001B0873" w:rsidP="00EE4A4F">
      <w:pPr>
        <w:spacing w:line="240" w:lineRule="auto"/>
        <w:rPr>
          <w:b/>
          <w:iCs/>
        </w:rPr>
      </w:pPr>
    </w:p>
    <w:p w:rsidR="001B0873" w:rsidRDefault="001B0873" w:rsidP="00EE4A4F">
      <w:pPr>
        <w:spacing w:line="240" w:lineRule="auto"/>
        <w:rPr>
          <w:b/>
          <w:iCs/>
        </w:rPr>
      </w:pPr>
    </w:p>
    <w:p w:rsidR="001B0873" w:rsidRDefault="001B0873" w:rsidP="00EE4A4F">
      <w:pPr>
        <w:spacing w:line="240" w:lineRule="auto"/>
        <w:rPr>
          <w:b/>
          <w:iCs/>
        </w:rPr>
      </w:pPr>
    </w:p>
    <w:p w:rsidR="001B0873" w:rsidRDefault="001B0873" w:rsidP="00EE4A4F">
      <w:pPr>
        <w:spacing w:line="240" w:lineRule="auto"/>
        <w:rPr>
          <w:b/>
          <w:iCs/>
        </w:rPr>
      </w:pPr>
    </w:p>
    <w:p w:rsidR="001B0873" w:rsidRDefault="001B0873" w:rsidP="00EE4A4F">
      <w:pPr>
        <w:spacing w:line="240" w:lineRule="auto"/>
        <w:rPr>
          <w:b/>
          <w:iCs/>
        </w:rPr>
      </w:pPr>
    </w:p>
    <w:p w:rsidR="001B0873" w:rsidRDefault="001B0873"/>
    <w:p w:rsidR="001B0873" w:rsidRDefault="001B0873"/>
    <w:p w:rsidR="001B0873" w:rsidRDefault="001B0873"/>
    <w:p w:rsidR="001B0873" w:rsidRDefault="001B0873"/>
    <w:p w:rsidR="001B0873" w:rsidRDefault="001B0873"/>
    <w:p w:rsidR="001B0873" w:rsidRDefault="001B0873"/>
    <w:p w:rsidR="001B0873" w:rsidRDefault="001B0873"/>
    <w:p w:rsidR="001B0873" w:rsidRDefault="001B0873"/>
    <w:p w:rsidR="001B0873" w:rsidRDefault="001B0873"/>
    <w:p w:rsidR="001B0873" w:rsidRDefault="001B0873"/>
    <w:p w:rsidR="001B0873" w:rsidRDefault="001B0873"/>
    <w:p w:rsidR="001B0873" w:rsidRDefault="001B0873"/>
    <w:p w:rsidR="001B0873" w:rsidRDefault="001B0873"/>
    <w:p w:rsidR="001B0873" w:rsidRDefault="001B0873"/>
    <w:p w:rsidR="001B0873" w:rsidRDefault="001B0873"/>
    <w:p w:rsidR="001B0873" w:rsidRDefault="001B0873"/>
    <w:p w:rsidR="001B0873" w:rsidRDefault="001B0873"/>
    <w:p w:rsidR="001B0873" w:rsidRDefault="001B0873"/>
    <w:p w:rsidR="001B0873" w:rsidRDefault="001B0873"/>
    <w:p w:rsidR="001B0873" w:rsidRDefault="001B0873"/>
    <w:p w:rsidR="001B0873" w:rsidRDefault="001B0873"/>
    <w:p w:rsidR="001B0873" w:rsidRDefault="001B0873"/>
    <w:p w:rsidR="001B0873" w:rsidRDefault="001B0873"/>
    <w:p w:rsidR="001B0873" w:rsidRDefault="001B0873"/>
    <w:p w:rsidR="001B0873" w:rsidRDefault="001B0873"/>
    <w:p w:rsidR="001B0873" w:rsidRDefault="001B0873" w:rsidP="00EE4A4F">
      <w:pPr>
        <w:spacing w:line="240" w:lineRule="auto"/>
        <w:rPr>
          <w:b/>
          <w:iCs/>
        </w:rPr>
      </w:pPr>
      <w:r>
        <w:rPr>
          <w:b/>
          <w:iCs/>
          <w:noProof/>
        </w:rPr>
        <w:pict>
          <v:rect id="_x0000_s1031" style="position:absolute;margin-left:9pt;margin-top:3.55pt;width:7in;height:527.45pt;z-index:251659264">
            <v:textbox>
              <w:txbxContent>
                <w:p w:rsidR="001B0873" w:rsidRPr="00C84990" w:rsidRDefault="001B0873" w:rsidP="00EE4A4F">
                  <w:pPr>
                    <w:spacing w:line="240" w:lineRule="auto"/>
                    <w:rPr>
                      <w:b/>
                      <w:iCs/>
                      <w:sz w:val="28"/>
                      <w:szCs w:val="28"/>
                    </w:rPr>
                  </w:pPr>
                  <w:r w:rsidRPr="00C84990">
                    <w:rPr>
                      <w:b/>
                      <w:iCs/>
                      <w:sz w:val="28"/>
                      <w:szCs w:val="28"/>
                    </w:rPr>
                    <w:t>Вариант 2.</w:t>
                  </w:r>
                </w:p>
                <w:p w:rsidR="001B0873" w:rsidRPr="00C84990" w:rsidRDefault="001B0873" w:rsidP="00EE4A4F">
                  <w:pPr>
                    <w:spacing w:line="240" w:lineRule="auto"/>
                    <w:rPr>
                      <w:iCs/>
                      <w:sz w:val="28"/>
                      <w:szCs w:val="28"/>
                    </w:rPr>
                  </w:pPr>
                  <w:r w:rsidRPr="00C84990">
                    <w:rPr>
                      <w:iCs/>
                      <w:sz w:val="28"/>
                      <w:szCs w:val="28"/>
                    </w:rPr>
                    <w:t>1) Среди данных высказываний найди общие высказывания и высказывания о существ</w:t>
                  </w:r>
                  <w:r w:rsidRPr="00C84990">
                    <w:rPr>
                      <w:iCs/>
                      <w:sz w:val="28"/>
                      <w:szCs w:val="28"/>
                    </w:rPr>
                    <w:t>о</w:t>
                  </w:r>
                  <w:r w:rsidRPr="00C84990">
                    <w:rPr>
                      <w:iCs/>
                      <w:sz w:val="28"/>
                      <w:szCs w:val="28"/>
                    </w:rPr>
                    <w:t>вании:</w:t>
                  </w:r>
                </w:p>
                <w:p w:rsidR="001B0873" w:rsidRPr="00C84990" w:rsidRDefault="001B0873" w:rsidP="00EE4A4F">
                  <w:pPr>
                    <w:spacing w:line="240" w:lineRule="auto"/>
                    <w:rPr>
                      <w:iCs/>
                      <w:sz w:val="28"/>
                      <w:szCs w:val="28"/>
                    </w:rPr>
                  </w:pPr>
                  <w:r w:rsidRPr="00C84990">
                    <w:rPr>
                      <w:iCs/>
                      <w:sz w:val="28"/>
                      <w:szCs w:val="28"/>
                    </w:rPr>
                    <w:t>а) Есть числа, у которых нет ни одного делителя;</w:t>
                  </w:r>
                </w:p>
                <w:p w:rsidR="001B0873" w:rsidRPr="00C84990" w:rsidRDefault="001B0873" w:rsidP="00EE4A4F">
                  <w:pPr>
                    <w:spacing w:line="240" w:lineRule="auto"/>
                    <w:rPr>
                      <w:iCs/>
                      <w:sz w:val="28"/>
                      <w:szCs w:val="28"/>
                    </w:rPr>
                  </w:pPr>
                  <w:r w:rsidRPr="00C84990">
                    <w:rPr>
                      <w:iCs/>
                      <w:sz w:val="28"/>
                      <w:szCs w:val="28"/>
                    </w:rPr>
                    <w:t>б) Каждое число имеет бесконечное множество кратных;</w:t>
                  </w:r>
                </w:p>
                <w:p w:rsidR="001B0873" w:rsidRPr="00C84990" w:rsidRDefault="001B0873" w:rsidP="00EE4A4F">
                  <w:pPr>
                    <w:spacing w:line="240" w:lineRule="auto"/>
                    <w:rPr>
                      <w:iCs/>
                      <w:sz w:val="28"/>
                      <w:szCs w:val="28"/>
                    </w:rPr>
                  </w:pPr>
                  <w:r w:rsidRPr="00C84990">
                    <w:rPr>
                      <w:iCs/>
                      <w:sz w:val="28"/>
                      <w:szCs w:val="28"/>
                    </w:rPr>
                    <w:t>в) Все люди знают японский язык;</w:t>
                  </w:r>
                </w:p>
                <w:p w:rsidR="001B0873" w:rsidRPr="00C84990" w:rsidRDefault="001B0873" w:rsidP="00EE4A4F">
                  <w:pPr>
                    <w:spacing w:line="240" w:lineRule="auto"/>
                    <w:rPr>
                      <w:iCs/>
                      <w:sz w:val="28"/>
                      <w:szCs w:val="28"/>
                    </w:rPr>
                  </w:pPr>
                  <w:r w:rsidRPr="00C84990">
                    <w:rPr>
                      <w:iCs/>
                      <w:sz w:val="28"/>
                      <w:szCs w:val="28"/>
                    </w:rPr>
                    <w:t>г) Существуют числа, которые больше суммы своих делителей;</w:t>
                  </w:r>
                </w:p>
                <w:p w:rsidR="001B0873" w:rsidRPr="00C84990" w:rsidRDefault="001B0873" w:rsidP="00EE4A4F">
                  <w:pPr>
                    <w:spacing w:line="240" w:lineRule="auto"/>
                    <w:rPr>
                      <w:iCs/>
                      <w:sz w:val="28"/>
                      <w:szCs w:val="28"/>
                    </w:rPr>
                  </w:pPr>
                  <w:proofErr w:type="spellStart"/>
                  <w:r w:rsidRPr="00C84990">
                    <w:rPr>
                      <w:iCs/>
                      <w:sz w:val="28"/>
                      <w:szCs w:val="28"/>
                    </w:rPr>
                    <w:t>д</w:t>
                  </w:r>
                  <w:proofErr w:type="spellEnd"/>
                  <w:r w:rsidRPr="00C84990">
                    <w:rPr>
                      <w:iCs/>
                      <w:sz w:val="28"/>
                      <w:szCs w:val="28"/>
                    </w:rPr>
                    <w:t>) Месяц всегда начинается с понедельника.</w:t>
                  </w:r>
                </w:p>
                <w:p w:rsidR="001B0873" w:rsidRPr="00C84990" w:rsidRDefault="001B0873" w:rsidP="00EE4A4F">
                  <w:pPr>
                    <w:spacing w:line="240" w:lineRule="auto"/>
                    <w:rPr>
                      <w:iCs/>
                      <w:sz w:val="28"/>
                      <w:szCs w:val="28"/>
                    </w:rPr>
                  </w:pPr>
                </w:p>
                <w:p w:rsidR="001B0873" w:rsidRPr="00C84990" w:rsidRDefault="001B0873" w:rsidP="00EE4A4F">
                  <w:pPr>
                    <w:spacing w:line="240" w:lineRule="auto"/>
                    <w:rPr>
                      <w:iCs/>
                      <w:sz w:val="28"/>
                      <w:szCs w:val="28"/>
                    </w:rPr>
                  </w:pPr>
                  <w:r w:rsidRPr="00C84990">
                    <w:rPr>
                      <w:iCs/>
                      <w:sz w:val="28"/>
                      <w:szCs w:val="28"/>
                    </w:rPr>
                    <w:t>2) Истинными или ложными становятся следующие предложения при указанных знач</w:t>
                  </w:r>
                  <w:r w:rsidRPr="00C84990">
                    <w:rPr>
                      <w:iCs/>
                      <w:sz w:val="28"/>
                      <w:szCs w:val="28"/>
                    </w:rPr>
                    <w:t>е</w:t>
                  </w:r>
                  <w:r w:rsidRPr="00C84990">
                    <w:rPr>
                      <w:iCs/>
                      <w:sz w:val="28"/>
                      <w:szCs w:val="28"/>
                    </w:rPr>
                    <w:t xml:space="preserve">ниях переменных </w:t>
                  </w:r>
                  <w:proofErr w:type="spellStart"/>
                  <w:r w:rsidRPr="00C84990">
                    <w:rPr>
                      <w:i/>
                      <w:iCs/>
                      <w:sz w:val="28"/>
                      <w:szCs w:val="28"/>
                    </w:rPr>
                    <w:t>х</w:t>
                  </w:r>
                  <w:proofErr w:type="spellEnd"/>
                  <w:r w:rsidRPr="00C84990">
                    <w:rPr>
                      <w:iCs/>
                      <w:sz w:val="28"/>
                      <w:szCs w:val="28"/>
                    </w:rPr>
                    <w:t xml:space="preserve"> и </w:t>
                  </w:r>
                  <w:r w:rsidRPr="00C84990">
                    <w:rPr>
                      <w:i/>
                      <w:iCs/>
                      <w:sz w:val="28"/>
                      <w:szCs w:val="28"/>
                    </w:rPr>
                    <w:t>у</w:t>
                  </w:r>
                  <w:r w:rsidRPr="00C84990">
                    <w:rPr>
                      <w:iCs/>
                      <w:sz w:val="28"/>
                      <w:szCs w:val="28"/>
                    </w:rPr>
                    <w:t>:</w:t>
                  </w:r>
                </w:p>
                <w:p w:rsidR="001B0873" w:rsidRPr="00C84990" w:rsidRDefault="001B0873" w:rsidP="00EE4A4F">
                  <w:pPr>
                    <w:spacing w:line="240" w:lineRule="auto"/>
                    <w:rPr>
                      <w:iCs/>
                      <w:sz w:val="28"/>
                      <w:szCs w:val="28"/>
                    </w:rPr>
                  </w:pPr>
                  <w:r w:rsidRPr="00C84990">
                    <w:rPr>
                      <w:iCs/>
                      <w:sz w:val="28"/>
                      <w:szCs w:val="28"/>
                    </w:rPr>
                    <w:t>а) 28</w:t>
                  </w:r>
                  <w:r w:rsidRPr="00C84990">
                    <w:rPr>
                      <w:i/>
                      <w:iCs/>
                      <w:sz w:val="28"/>
                      <w:szCs w:val="28"/>
                    </w:rPr>
                    <w:t>х</w:t>
                  </w:r>
                  <w:r w:rsidRPr="00C84990">
                    <w:rPr>
                      <w:iCs/>
                      <w:sz w:val="28"/>
                      <w:szCs w:val="28"/>
                    </w:rPr>
                    <w:t xml:space="preserve"> + 15</w:t>
                  </w:r>
                  <w:r w:rsidRPr="00C84990">
                    <w:rPr>
                      <w:i/>
                      <w:iCs/>
                      <w:sz w:val="28"/>
                      <w:szCs w:val="28"/>
                    </w:rPr>
                    <w:t>у</w:t>
                  </w:r>
                  <w:r w:rsidRPr="00C84990">
                    <w:rPr>
                      <w:iCs/>
                      <w:sz w:val="28"/>
                      <w:szCs w:val="28"/>
                    </w:rPr>
                    <w:t xml:space="preserve"> = 708 (</w:t>
                  </w:r>
                  <w:proofErr w:type="spellStart"/>
                  <w:r w:rsidRPr="00C84990">
                    <w:rPr>
                      <w:i/>
                      <w:iCs/>
                      <w:sz w:val="28"/>
                      <w:szCs w:val="28"/>
                    </w:rPr>
                    <w:t>х</w:t>
                  </w:r>
                  <w:proofErr w:type="spellEnd"/>
                  <w:r w:rsidRPr="00C84990">
                    <w:rPr>
                      <w:iCs/>
                      <w:sz w:val="28"/>
                      <w:szCs w:val="28"/>
                    </w:rPr>
                    <w:t xml:space="preserve"> = 21, </w:t>
                  </w:r>
                  <w:r w:rsidRPr="00C84990">
                    <w:rPr>
                      <w:i/>
                      <w:iCs/>
                      <w:sz w:val="28"/>
                      <w:szCs w:val="28"/>
                    </w:rPr>
                    <w:t>у</w:t>
                  </w:r>
                  <w:r w:rsidRPr="00C84990">
                    <w:rPr>
                      <w:iCs/>
                      <w:sz w:val="28"/>
                      <w:szCs w:val="28"/>
                    </w:rPr>
                    <w:t xml:space="preserve"> = 8);</w:t>
                  </w:r>
                  <w:r w:rsidRPr="00C84990">
                    <w:rPr>
                      <w:iCs/>
                      <w:sz w:val="28"/>
                      <w:szCs w:val="28"/>
                    </w:rPr>
                    <w:tab/>
                  </w:r>
                  <w:r w:rsidRPr="00C84990">
                    <w:rPr>
                      <w:iCs/>
                      <w:sz w:val="28"/>
                      <w:szCs w:val="28"/>
                    </w:rPr>
                    <w:tab/>
                    <w:t>б) (37</w:t>
                  </w:r>
                  <w:r w:rsidRPr="00C84990">
                    <w:rPr>
                      <w:i/>
                      <w:iCs/>
                      <w:sz w:val="28"/>
                      <w:szCs w:val="28"/>
                    </w:rPr>
                    <w:t>х</w:t>
                  </w:r>
                  <w:r w:rsidRPr="00C84990">
                    <w:rPr>
                      <w:iCs/>
                      <w:sz w:val="28"/>
                      <w:szCs w:val="28"/>
                    </w:rPr>
                    <w:t xml:space="preserve"> - 54)</w:t>
                  </w:r>
                  <w:proofErr w:type="gramStart"/>
                  <w:r w:rsidRPr="00C84990">
                    <w:rPr>
                      <w:iCs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C84990">
                    <w:rPr>
                      <w:iCs/>
                      <w:sz w:val="28"/>
                      <w:szCs w:val="28"/>
                    </w:rPr>
                    <w:t xml:space="preserve"> </w:t>
                  </w:r>
                  <w:r w:rsidRPr="00C84990">
                    <w:rPr>
                      <w:i/>
                      <w:iCs/>
                      <w:sz w:val="28"/>
                      <w:szCs w:val="28"/>
                    </w:rPr>
                    <w:t>у</w:t>
                  </w:r>
                  <w:r w:rsidRPr="00C84990">
                    <w:rPr>
                      <w:iCs/>
                      <w:sz w:val="28"/>
                      <w:szCs w:val="28"/>
                    </w:rPr>
                    <w:t xml:space="preserve"> &lt; 28 (</w:t>
                  </w:r>
                  <w:proofErr w:type="spellStart"/>
                  <w:r w:rsidRPr="00C84990">
                    <w:rPr>
                      <w:i/>
                      <w:iCs/>
                      <w:sz w:val="28"/>
                      <w:szCs w:val="28"/>
                    </w:rPr>
                    <w:t>х</w:t>
                  </w:r>
                  <w:proofErr w:type="spellEnd"/>
                  <w:r w:rsidRPr="00C84990">
                    <w:rPr>
                      <w:iCs/>
                      <w:sz w:val="28"/>
                      <w:szCs w:val="28"/>
                    </w:rPr>
                    <w:t xml:space="preserve"> = 6, </w:t>
                  </w:r>
                  <w:r w:rsidRPr="00C84990">
                    <w:rPr>
                      <w:i/>
                      <w:iCs/>
                      <w:sz w:val="28"/>
                      <w:szCs w:val="28"/>
                    </w:rPr>
                    <w:t>у</w:t>
                  </w:r>
                  <w:r w:rsidRPr="00C84990">
                    <w:rPr>
                      <w:iCs/>
                      <w:sz w:val="28"/>
                      <w:szCs w:val="28"/>
                    </w:rPr>
                    <w:t xml:space="preserve"> = 6)?</w:t>
                  </w:r>
                </w:p>
                <w:p w:rsidR="001B0873" w:rsidRPr="00C84990" w:rsidRDefault="001B0873" w:rsidP="00EE4A4F">
                  <w:pPr>
                    <w:spacing w:line="240" w:lineRule="auto"/>
                    <w:rPr>
                      <w:iCs/>
                      <w:sz w:val="28"/>
                      <w:szCs w:val="28"/>
                    </w:rPr>
                  </w:pPr>
                </w:p>
                <w:p w:rsidR="001B0873" w:rsidRPr="00C84990" w:rsidRDefault="001B0873" w:rsidP="00EE4A4F">
                  <w:pPr>
                    <w:spacing w:line="240" w:lineRule="auto"/>
                    <w:rPr>
                      <w:iCs/>
                      <w:sz w:val="28"/>
                      <w:szCs w:val="28"/>
                    </w:rPr>
                  </w:pPr>
                  <w:r w:rsidRPr="00C84990">
                    <w:rPr>
                      <w:iCs/>
                      <w:sz w:val="28"/>
                      <w:szCs w:val="28"/>
                    </w:rPr>
                    <w:t xml:space="preserve">3) Приведи </w:t>
                  </w:r>
                  <w:proofErr w:type="spellStart"/>
                  <w:r w:rsidRPr="00C84990">
                    <w:rPr>
                      <w:iCs/>
                      <w:sz w:val="28"/>
                      <w:szCs w:val="28"/>
                    </w:rPr>
                    <w:t>контрпример</w:t>
                  </w:r>
                  <w:proofErr w:type="spellEnd"/>
                  <w:r w:rsidRPr="00C84990">
                    <w:rPr>
                      <w:iCs/>
                      <w:sz w:val="28"/>
                      <w:szCs w:val="28"/>
                    </w:rPr>
                    <w:t xml:space="preserve"> к высказыванию:</w:t>
                  </w:r>
                </w:p>
                <w:p w:rsidR="001B0873" w:rsidRPr="00C84990" w:rsidRDefault="001B0873" w:rsidP="00EE4A4F">
                  <w:pPr>
                    <w:spacing w:line="240" w:lineRule="auto"/>
                    <w:rPr>
                      <w:iCs/>
                      <w:sz w:val="28"/>
                      <w:szCs w:val="28"/>
                    </w:rPr>
                  </w:pPr>
                  <w:r w:rsidRPr="00C84990">
                    <w:rPr>
                      <w:iCs/>
                      <w:sz w:val="28"/>
                      <w:szCs w:val="28"/>
                    </w:rPr>
                    <w:t>«Число, в разряде десятков которого стоит цифра 0, делится на 10».</w:t>
                  </w:r>
                </w:p>
                <w:p w:rsidR="001B0873" w:rsidRPr="00C84990" w:rsidRDefault="001B0873" w:rsidP="00EE4A4F">
                  <w:pPr>
                    <w:spacing w:line="240" w:lineRule="auto"/>
                    <w:rPr>
                      <w:iCs/>
                      <w:sz w:val="28"/>
                      <w:szCs w:val="28"/>
                    </w:rPr>
                  </w:pPr>
                </w:p>
                <w:p w:rsidR="001B0873" w:rsidRPr="00C84990" w:rsidRDefault="001B0873" w:rsidP="00EE4A4F">
                  <w:pPr>
                    <w:spacing w:line="240" w:lineRule="auto"/>
                    <w:rPr>
                      <w:iCs/>
                      <w:sz w:val="28"/>
                      <w:szCs w:val="28"/>
                    </w:rPr>
                  </w:pPr>
                  <w:r w:rsidRPr="00C84990">
                    <w:rPr>
                      <w:iCs/>
                      <w:sz w:val="28"/>
                      <w:szCs w:val="28"/>
                    </w:rPr>
                    <w:t>4) Задумано число. Если его уменьшить на разность чисел 3</w:t>
                  </w:r>
                  <w:r w:rsidRPr="00C84990">
                    <w:rPr>
                      <w:iCs/>
                      <w:position w:val="-24"/>
                      <w:sz w:val="28"/>
                      <w:szCs w:val="28"/>
                    </w:rPr>
                    <w:object w:dxaOrig="320" w:dyaOrig="620">
                      <v:shape id="_x0000_i1029" type="#_x0000_t75" style="width:16pt;height:31.2pt" o:ole="">
                        <v:imagedata r:id="rId17" o:title=""/>
                      </v:shape>
                      <o:OLEObject Type="Embed" ProgID="Equation.3" ShapeID="_x0000_i1029" DrawAspect="Content" ObjectID="_1376223625" r:id="rId18"/>
                    </w:object>
                  </w:r>
                  <w:r w:rsidRPr="00C84990">
                    <w:rPr>
                      <w:iCs/>
                      <w:sz w:val="28"/>
                      <w:szCs w:val="28"/>
                    </w:rPr>
                    <w:t xml:space="preserve"> и 2</w:t>
                  </w:r>
                  <w:r w:rsidRPr="00C84990">
                    <w:rPr>
                      <w:iCs/>
                      <w:position w:val="-24"/>
                      <w:sz w:val="28"/>
                      <w:szCs w:val="28"/>
                    </w:rPr>
                    <w:object w:dxaOrig="320" w:dyaOrig="620">
                      <v:shape id="_x0000_i1030" type="#_x0000_t75" style="width:16pt;height:31.2pt" o:ole="">
                        <v:imagedata r:id="rId19" o:title=""/>
                      </v:shape>
                      <o:OLEObject Type="Embed" ProgID="Equation.3" ShapeID="_x0000_i1030" DrawAspect="Content" ObjectID="_1376223626" r:id="rId20"/>
                    </w:object>
                  </w:r>
                  <w:r w:rsidRPr="00C84990">
                    <w:rPr>
                      <w:iCs/>
                      <w:sz w:val="28"/>
                      <w:szCs w:val="28"/>
                    </w:rPr>
                    <w:t>, то получится чи</w:t>
                  </w:r>
                  <w:r w:rsidRPr="00C84990">
                    <w:rPr>
                      <w:iCs/>
                      <w:sz w:val="28"/>
                      <w:szCs w:val="28"/>
                    </w:rPr>
                    <w:t>с</w:t>
                  </w:r>
                  <w:r w:rsidRPr="00C84990">
                    <w:rPr>
                      <w:iCs/>
                      <w:sz w:val="28"/>
                      <w:szCs w:val="28"/>
                    </w:rPr>
                    <w:t>ло, на 9</w:t>
                  </w:r>
                  <w:r w:rsidRPr="00C84990">
                    <w:rPr>
                      <w:iCs/>
                      <w:position w:val="-24"/>
                      <w:sz w:val="28"/>
                      <w:szCs w:val="28"/>
                    </w:rPr>
                    <w:object w:dxaOrig="320" w:dyaOrig="620">
                      <v:shape id="_x0000_i1031" type="#_x0000_t75" style="width:16pt;height:31.2pt" o:ole="">
                        <v:imagedata r:id="rId21" o:title=""/>
                      </v:shape>
                      <o:OLEObject Type="Embed" ProgID="Equation.3" ShapeID="_x0000_i1031" DrawAspect="Content" ObjectID="_1376223627" r:id="rId22"/>
                    </w:object>
                  </w:r>
                  <w:r w:rsidRPr="00C84990">
                    <w:rPr>
                      <w:iCs/>
                      <w:sz w:val="28"/>
                      <w:szCs w:val="28"/>
                    </w:rPr>
                    <w:t xml:space="preserve"> большее числа </w:t>
                  </w:r>
                  <w:r w:rsidRPr="00C84990">
                    <w:rPr>
                      <w:iCs/>
                      <w:position w:val="-24"/>
                      <w:sz w:val="28"/>
                      <w:szCs w:val="28"/>
                    </w:rPr>
                    <w:object w:dxaOrig="460" w:dyaOrig="620">
                      <v:shape id="_x0000_i1032" type="#_x0000_t75" style="width:23.2pt;height:31.2pt" o:ole="">
                        <v:imagedata r:id="rId23" o:title=""/>
                      </v:shape>
                      <o:OLEObject Type="Embed" ProgID="Equation.3" ShapeID="_x0000_i1032" DrawAspect="Content" ObjectID="_1376223628" r:id="rId24"/>
                    </w:object>
                  </w:r>
                  <w:r w:rsidRPr="00C84990">
                    <w:rPr>
                      <w:iCs/>
                      <w:sz w:val="28"/>
                      <w:szCs w:val="28"/>
                    </w:rPr>
                    <w:t>. Найди задуманное число.</w:t>
                  </w:r>
                </w:p>
                <w:p w:rsidR="001B0873" w:rsidRPr="00C84990" w:rsidRDefault="001B0873" w:rsidP="00EE4A4F">
                  <w:pPr>
                    <w:spacing w:line="240" w:lineRule="auto"/>
                    <w:rPr>
                      <w:iCs/>
                      <w:sz w:val="28"/>
                      <w:szCs w:val="28"/>
                    </w:rPr>
                  </w:pPr>
                </w:p>
                <w:p w:rsidR="001B0873" w:rsidRPr="00C84990" w:rsidRDefault="001B0873" w:rsidP="00EE4A4F">
                  <w:pPr>
                    <w:spacing w:line="240" w:lineRule="auto"/>
                    <w:rPr>
                      <w:iCs/>
                      <w:sz w:val="28"/>
                      <w:szCs w:val="28"/>
                    </w:rPr>
                  </w:pPr>
                  <w:r w:rsidRPr="00C84990">
                    <w:rPr>
                      <w:iCs/>
                      <w:sz w:val="28"/>
                      <w:szCs w:val="28"/>
                    </w:rPr>
                    <w:t>5) Найди значение выражения:</w:t>
                  </w:r>
                </w:p>
                <w:p w:rsidR="001B0873" w:rsidRPr="00C84990" w:rsidRDefault="001B0873" w:rsidP="00EE4A4F">
                  <w:pPr>
                    <w:spacing w:line="240" w:lineRule="auto"/>
                    <w:rPr>
                      <w:iCs/>
                      <w:sz w:val="28"/>
                      <w:szCs w:val="28"/>
                    </w:rPr>
                  </w:pPr>
                  <w:r w:rsidRPr="00C84990">
                    <w:rPr>
                      <w:iCs/>
                      <w:sz w:val="28"/>
                      <w:szCs w:val="28"/>
                    </w:rPr>
                    <w:t>(8540</w:t>
                  </w:r>
                  <w:proofErr w:type="gramStart"/>
                  <w:r w:rsidRPr="00C84990">
                    <w:rPr>
                      <w:iCs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C84990">
                    <w:rPr>
                      <w:iCs/>
                      <w:sz w:val="28"/>
                      <w:szCs w:val="28"/>
                    </w:rPr>
                    <w:t xml:space="preserve"> 28 + 79 </w:t>
                  </w:r>
                  <w:r w:rsidRPr="00C84990">
                    <w:rPr>
                      <w:iCs/>
                      <w:sz w:val="28"/>
                      <w:szCs w:val="28"/>
                    </w:rPr>
                    <w:sym w:font="Symbol" w:char="F0D7"/>
                  </w:r>
                  <w:r w:rsidRPr="00C84990">
                    <w:rPr>
                      <w:iCs/>
                      <w:sz w:val="28"/>
                      <w:szCs w:val="28"/>
                    </w:rPr>
                    <w:t xml:space="preserve"> 603 – 85 </w:t>
                  </w:r>
                  <w:r w:rsidRPr="00C84990">
                    <w:rPr>
                      <w:iCs/>
                      <w:sz w:val="28"/>
                      <w:szCs w:val="28"/>
                    </w:rPr>
                    <w:sym w:font="Symbol" w:char="F0D7"/>
                  </w:r>
                  <w:r w:rsidRPr="00C84990">
                    <w:rPr>
                      <w:iCs/>
                      <w:sz w:val="28"/>
                      <w:szCs w:val="28"/>
                    </w:rPr>
                    <w:t xml:space="preserve"> 60 – 800) : 42.</w:t>
                  </w:r>
                </w:p>
                <w:p w:rsidR="001B0873" w:rsidRPr="00C84990" w:rsidRDefault="001B0873" w:rsidP="00EE4A4F">
                  <w:pPr>
                    <w:spacing w:line="240" w:lineRule="auto"/>
                    <w:rPr>
                      <w:iCs/>
                      <w:sz w:val="28"/>
                      <w:szCs w:val="28"/>
                    </w:rPr>
                  </w:pPr>
                  <w:r w:rsidRPr="00C84990">
                    <w:rPr>
                      <w:iCs/>
                      <w:sz w:val="28"/>
                      <w:szCs w:val="28"/>
                    </w:rPr>
                    <w:t>__________________________________________________________________________________________________________________</w:t>
                  </w:r>
                </w:p>
                <w:p w:rsidR="001B0873" w:rsidRPr="00C84990" w:rsidRDefault="001B0873" w:rsidP="00EE4A4F">
                  <w:pPr>
                    <w:spacing w:line="240" w:lineRule="auto"/>
                    <w:rPr>
                      <w:iCs/>
                      <w:sz w:val="28"/>
                      <w:szCs w:val="28"/>
                    </w:rPr>
                  </w:pPr>
                  <w:r w:rsidRPr="00C84990">
                    <w:rPr>
                      <w:iCs/>
                      <w:sz w:val="28"/>
                      <w:szCs w:val="28"/>
                    </w:rPr>
                    <w:t>6)* Докажи утверждение: «Разность нечётного и чётного числа – число нечётное».</w:t>
                  </w:r>
                </w:p>
                <w:p w:rsidR="001B0873" w:rsidRPr="00C84990" w:rsidRDefault="001B0873" w:rsidP="00EE4A4F">
                  <w:pPr>
                    <w:spacing w:line="240" w:lineRule="auto"/>
                    <w:rPr>
                      <w:iCs/>
                      <w:sz w:val="28"/>
                      <w:szCs w:val="28"/>
                    </w:rPr>
                  </w:pPr>
                </w:p>
                <w:p w:rsidR="001B0873" w:rsidRPr="00C84990" w:rsidRDefault="001B0873" w:rsidP="00EE4A4F">
                  <w:pPr>
                    <w:spacing w:line="240" w:lineRule="auto"/>
                    <w:rPr>
                      <w:iCs/>
                      <w:sz w:val="28"/>
                      <w:szCs w:val="28"/>
                    </w:rPr>
                  </w:pPr>
                  <w:r w:rsidRPr="00C84990">
                    <w:rPr>
                      <w:iCs/>
                      <w:sz w:val="28"/>
                      <w:szCs w:val="28"/>
                    </w:rPr>
                    <w:t xml:space="preserve">7)* Построй квадрат </w:t>
                  </w:r>
                  <w:r w:rsidRPr="00C84990">
                    <w:rPr>
                      <w:iCs/>
                      <w:sz w:val="28"/>
                      <w:szCs w:val="28"/>
                      <w:lang w:val="en-US"/>
                    </w:rPr>
                    <w:t>ABCD</w:t>
                  </w:r>
                  <w:r w:rsidRPr="00C84990">
                    <w:rPr>
                      <w:iCs/>
                      <w:sz w:val="28"/>
                      <w:szCs w:val="28"/>
                    </w:rPr>
                    <w:t xml:space="preserve"> по координатам его вершин: А(2; 3), В(8; 3), С(8; 7), </w:t>
                  </w:r>
                  <w:r w:rsidRPr="00C84990">
                    <w:rPr>
                      <w:iCs/>
                      <w:sz w:val="28"/>
                      <w:szCs w:val="28"/>
                      <w:lang w:val="en-US"/>
                    </w:rPr>
                    <w:t>D</w:t>
                  </w:r>
                  <w:r w:rsidRPr="00C84990">
                    <w:rPr>
                      <w:iCs/>
                      <w:sz w:val="28"/>
                      <w:szCs w:val="28"/>
                    </w:rPr>
                    <w:t>(2; 7). Проведи диагонали этого квадрата и найди координаты их точки пересечения.</w:t>
                  </w:r>
                </w:p>
                <w:p w:rsidR="001B0873" w:rsidRPr="00C84990" w:rsidRDefault="001B0873" w:rsidP="00EE4A4F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1B0873" w:rsidRDefault="001B0873" w:rsidP="00EE4A4F">
      <w:pPr>
        <w:spacing w:line="240" w:lineRule="auto"/>
        <w:rPr>
          <w:b/>
          <w:iCs/>
        </w:rPr>
      </w:pPr>
    </w:p>
    <w:p w:rsidR="001B0873" w:rsidRDefault="001B0873" w:rsidP="00EE4A4F">
      <w:pPr>
        <w:spacing w:line="240" w:lineRule="auto"/>
        <w:rPr>
          <w:b/>
          <w:iCs/>
        </w:rPr>
      </w:pPr>
    </w:p>
    <w:p w:rsidR="001B0873" w:rsidRDefault="001B0873" w:rsidP="00EE4A4F">
      <w:pPr>
        <w:spacing w:line="240" w:lineRule="auto"/>
        <w:rPr>
          <w:b/>
          <w:iCs/>
        </w:rPr>
      </w:pPr>
    </w:p>
    <w:p w:rsidR="001B0873" w:rsidRDefault="001B0873" w:rsidP="00EE4A4F">
      <w:pPr>
        <w:spacing w:line="240" w:lineRule="auto"/>
        <w:rPr>
          <w:b/>
          <w:iCs/>
        </w:rPr>
      </w:pPr>
    </w:p>
    <w:p w:rsidR="001B0873" w:rsidRDefault="001B0873" w:rsidP="00EE4A4F">
      <w:pPr>
        <w:spacing w:line="240" w:lineRule="auto"/>
        <w:rPr>
          <w:b/>
          <w:iCs/>
        </w:rPr>
      </w:pPr>
    </w:p>
    <w:p w:rsidR="001B0873" w:rsidRDefault="001B0873" w:rsidP="00EE4A4F">
      <w:pPr>
        <w:spacing w:line="240" w:lineRule="auto"/>
        <w:rPr>
          <w:b/>
          <w:iCs/>
        </w:rPr>
      </w:pPr>
    </w:p>
    <w:p w:rsidR="001B0873" w:rsidRDefault="001B0873" w:rsidP="00EE4A4F">
      <w:pPr>
        <w:spacing w:line="240" w:lineRule="auto"/>
        <w:rPr>
          <w:b/>
          <w:iCs/>
        </w:rPr>
      </w:pPr>
    </w:p>
    <w:p w:rsidR="001B0873" w:rsidRDefault="001B0873" w:rsidP="00EE4A4F">
      <w:pPr>
        <w:spacing w:line="240" w:lineRule="auto"/>
        <w:rPr>
          <w:b/>
          <w:iCs/>
        </w:rPr>
      </w:pPr>
    </w:p>
    <w:p w:rsidR="001B0873" w:rsidRDefault="001B0873" w:rsidP="00EE4A4F">
      <w:pPr>
        <w:spacing w:line="240" w:lineRule="auto"/>
        <w:rPr>
          <w:b/>
          <w:iCs/>
        </w:rPr>
      </w:pPr>
    </w:p>
    <w:p w:rsidR="001B0873" w:rsidRDefault="001B0873" w:rsidP="00EE4A4F">
      <w:pPr>
        <w:spacing w:line="240" w:lineRule="auto"/>
        <w:rPr>
          <w:b/>
          <w:iCs/>
        </w:rPr>
      </w:pPr>
    </w:p>
    <w:p w:rsidR="001B0873" w:rsidRDefault="001B0873" w:rsidP="00EE4A4F">
      <w:pPr>
        <w:spacing w:line="240" w:lineRule="auto"/>
        <w:rPr>
          <w:b/>
          <w:iCs/>
        </w:rPr>
      </w:pPr>
    </w:p>
    <w:p w:rsidR="001B0873" w:rsidRDefault="001B0873" w:rsidP="00EE4A4F">
      <w:pPr>
        <w:spacing w:line="240" w:lineRule="auto"/>
        <w:rPr>
          <w:b/>
          <w:iCs/>
        </w:rPr>
      </w:pPr>
    </w:p>
    <w:p w:rsidR="001B0873" w:rsidRDefault="001B0873" w:rsidP="00EE4A4F">
      <w:pPr>
        <w:spacing w:line="240" w:lineRule="auto"/>
        <w:rPr>
          <w:b/>
          <w:iCs/>
        </w:rPr>
      </w:pPr>
    </w:p>
    <w:p w:rsidR="001B0873" w:rsidRDefault="001B0873" w:rsidP="00EE4A4F">
      <w:pPr>
        <w:spacing w:line="240" w:lineRule="auto"/>
        <w:rPr>
          <w:b/>
          <w:iCs/>
        </w:rPr>
      </w:pPr>
    </w:p>
    <w:p w:rsidR="001B0873" w:rsidRDefault="001B0873" w:rsidP="00EE4A4F">
      <w:pPr>
        <w:spacing w:line="240" w:lineRule="auto"/>
        <w:rPr>
          <w:b/>
          <w:iCs/>
        </w:rPr>
      </w:pPr>
    </w:p>
    <w:p w:rsidR="001B0873" w:rsidRDefault="001B0873" w:rsidP="00EE4A4F">
      <w:pPr>
        <w:spacing w:line="240" w:lineRule="auto"/>
        <w:rPr>
          <w:b/>
          <w:iCs/>
        </w:rPr>
      </w:pPr>
    </w:p>
    <w:p w:rsidR="001B0873" w:rsidRDefault="001B0873" w:rsidP="00EE4A4F">
      <w:pPr>
        <w:spacing w:line="240" w:lineRule="auto"/>
        <w:rPr>
          <w:b/>
          <w:iCs/>
        </w:rPr>
      </w:pPr>
    </w:p>
    <w:p w:rsidR="001B0873" w:rsidRDefault="001B0873" w:rsidP="00EE4A4F">
      <w:pPr>
        <w:spacing w:line="240" w:lineRule="auto"/>
        <w:rPr>
          <w:b/>
          <w:iCs/>
        </w:rPr>
      </w:pPr>
    </w:p>
    <w:p w:rsidR="001B0873" w:rsidRDefault="001B0873" w:rsidP="00EE4A4F">
      <w:pPr>
        <w:spacing w:line="240" w:lineRule="auto"/>
        <w:rPr>
          <w:b/>
          <w:iCs/>
        </w:rPr>
      </w:pPr>
    </w:p>
    <w:p w:rsidR="001B0873" w:rsidRDefault="001B0873" w:rsidP="00EE4A4F">
      <w:pPr>
        <w:spacing w:line="240" w:lineRule="auto"/>
        <w:rPr>
          <w:b/>
          <w:iCs/>
        </w:rPr>
      </w:pPr>
    </w:p>
    <w:p w:rsidR="001B0873" w:rsidRDefault="001B0873" w:rsidP="00EE4A4F">
      <w:pPr>
        <w:spacing w:line="240" w:lineRule="auto"/>
        <w:rPr>
          <w:b/>
          <w:iCs/>
        </w:rPr>
      </w:pPr>
    </w:p>
    <w:p w:rsidR="001B0873" w:rsidRDefault="001B0873" w:rsidP="00EE4A4F">
      <w:pPr>
        <w:spacing w:line="240" w:lineRule="auto"/>
        <w:rPr>
          <w:b/>
          <w:iCs/>
        </w:rPr>
      </w:pPr>
    </w:p>
    <w:p w:rsidR="001B0873" w:rsidRDefault="001B0873" w:rsidP="00EE4A4F">
      <w:pPr>
        <w:pStyle w:val="aff3"/>
        <w:spacing w:line="240" w:lineRule="auto"/>
        <w:jc w:val="left"/>
      </w:pPr>
    </w:p>
    <w:p w:rsidR="001B0873" w:rsidRDefault="001B0873" w:rsidP="00EE4A4F">
      <w:pPr>
        <w:pStyle w:val="aff3"/>
        <w:spacing w:line="240" w:lineRule="auto"/>
        <w:jc w:val="left"/>
      </w:pPr>
    </w:p>
    <w:p w:rsidR="001B0873" w:rsidRDefault="001B0873" w:rsidP="00EE4A4F">
      <w:pPr>
        <w:pStyle w:val="aff3"/>
        <w:spacing w:line="240" w:lineRule="auto"/>
        <w:jc w:val="left"/>
      </w:pPr>
    </w:p>
    <w:p w:rsidR="001B0873" w:rsidRDefault="001B0873" w:rsidP="00EE4A4F">
      <w:pPr>
        <w:pStyle w:val="aff3"/>
        <w:spacing w:line="240" w:lineRule="auto"/>
        <w:jc w:val="left"/>
      </w:pPr>
    </w:p>
    <w:p w:rsidR="001B0873" w:rsidRDefault="001B0873" w:rsidP="00EE4A4F">
      <w:pPr>
        <w:pStyle w:val="aff3"/>
        <w:spacing w:line="240" w:lineRule="auto"/>
        <w:jc w:val="left"/>
      </w:pPr>
    </w:p>
    <w:p w:rsidR="001B0873" w:rsidRDefault="001B0873" w:rsidP="00EE4A4F">
      <w:pPr>
        <w:pStyle w:val="aff3"/>
        <w:spacing w:line="240" w:lineRule="auto"/>
        <w:jc w:val="left"/>
      </w:pPr>
    </w:p>
    <w:p w:rsidR="001B0873" w:rsidRDefault="001B0873"/>
    <w:p w:rsidR="001B0873" w:rsidRDefault="001B0873"/>
    <w:p w:rsidR="001B0873" w:rsidRDefault="001B0873" w:rsidP="00EE4A4F">
      <w:pPr>
        <w:spacing w:line="240" w:lineRule="auto"/>
        <w:rPr>
          <w:b/>
          <w:iCs/>
        </w:rPr>
      </w:pPr>
    </w:p>
    <w:p w:rsidR="001B0873" w:rsidRDefault="001B0873" w:rsidP="00EE4A4F">
      <w:pPr>
        <w:spacing w:line="240" w:lineRule="auto"/>
        <w:rPr>
          <w:iCs/>
        </w:rPr>
      </w:pPr>
    </w:p>
    <w:p w:rsidR="001B0873" w:rsidRDefault="001B0873"/>
    <w:p w:rsidR="00FB60F3" w:rsidRDefault="00FB60F3" w:rsidP="00FB60F3">
      <w:pPr>
        <w:spacing w:line="240" w:lineRule="auto"/>
        <w:rPr>
          <w:b/>
          <w:iCs/>
        </w:rPr>
      </w:pPr>
    </w:p>
    <w:p w:rsidR="00FB60F3" w:rsidRDefault="00FB60F3" w:rsidP="00FB60F3">
      <w:pPr>
        <w:spacing w:line="240" w:lineRule="auto"/>
        <w:rPr>
          <w:b/>
          <w:iCs/>
        </w:rPr>
      </w:pPr>
    </w:p>
    <w:p w:rsidR="00FB60F3" w:rsidRDefault="00FB60F3" w:rsidP="00FB60F3">
      <w:pPr>
        <w:spacing w:line="240" w:lineRule="auto"/>
        <w:rPr>
          <w:b/>
          <w:iCs/>
        </w:rPr>
      </w:pPr>
    </w:p>
    <w:p w:rsidR="00FB60F3" w:rsidRDefault="00FB60F3" w:rsidP="00FB60F3">
      <w:pPr>
        <w:spacing w:line="240" w:lineRule="auto"/>
        <w:rPr>
          <w:b/>
          <w:iCs/>
        </w:rPr>
      </w:pPr>
    </w:p>
    <w:p w:rsidR="00FB60F3" w:rsidRDefault="00FB60F3" w:rsidP="00FB60F3">
      <w:pPr>
        <w:spacing w:line="240" w:lineRule="auto"/>
        <w:rPr>
          <w:b/>
          <w:iCs/>
        </w:rPr>
      </w:pPr>
    </w:p>
    <w:p w:rsidR="00FB60F3" w:rsidRDefault="00FB60F3" w:rsidP="00FB60F3">
      <w:pPr>
        <w:spacing w:line="240" w:lineRule="auto"/>
        <w:rPr>
          <w:b/>
          <w:iCs/>
        </w:rPr>
      </w:pPr>
    </w:p>
    <w:p w:rsidR="00FB60F3" w:rsidRDefault="00FB60F3" w:rsidP="00FB60F3">
      <w:pPr>
        <w:spacing w:line="240" w:lineRule="auto"/>
        <w:rPr>
          <w:b/>
          <w:iCs/>
        </w:rPr>
      </w:pPr>
    </w:p>
    <w:p w:rsidR="00FB60F3" w:rsidRDefault="00FB60F3" w:rsidP="00FB60F3">
      <w:pPr>
        <w:spacing w:line="240" w:lineRule="auto"/>
        <w:rPr>
          <w:b/>
          <w:iCs/>
        </w:rPr>
      </w:pPr>
    </w:p>
    <w:p w:rsidR="00FB60F3" w:rsidRDefault="00FB60F3" w:rsidP="00FB60F3">
      <w:pPr>
        <w:spacing w:line="240" w:lineRule="auto"/>
        <w:rPr>
          <w:b/>
          <w:iCs/>
        </w:rPr>
      </w:pPr>
    </w:p>
    <w:p w:rsidR="00FB60F3" w:rsidRDefault="00FB60F3" w:rsidP="00FB60F3">
      <w:pPr>
        <w:spacing w:line="240" w:lineRule="auto"/>
        <w:rPr>
          <w:b/>
          <w:iCs/>
        </w:rPr>
      </w:pPr>
    </w:p>
    <w:p w:rsidR="00FB60F3" w:rsidRDefault="00FB60F3" w:rsidP="00FB60F3">
      <w:pPr>
        <w:spacing w:line="240" w:lineRule="auto"/>
        <w:rPr>
          <w:b/>
          <w:iCs/>
        </w:rPr>
      </w:pPr>
    </w:p>
    <w:p w:rsidR="00FB60F3" w:rsidRDefault="00FB60F3" w:rsidP="00FB60F3">
      <w:pPr>
        <w:spacing w:line="240" w:lineRule="auto"/>
        <w:rPr>
          <w:b/>
          <w:iCs/>
        </w:rPr>
      </w:pPr>
    </w:p>
    <w:p w:rsidR="00FB60F3" w:rsidRDefault="00FB60F3" w:rsidP="00FB60F3">
      <w:pPr>
        <w:spacing w:line="240" w:lineRule="auto"/>
        <w:rPr>
          <w:b/>
          <w:iCs/>
        </w:rPr>
      </w:pPr>
    </w:p>
    <w:p w:rsidR="00FB60F3" w:rsidRDefault="00FB60F3" w:rsidP="00FB60F3">
      <w:pPr>
        <w:spacing w:line="240" w:lineRule="auto"/>
        <w:rPr>
          <w:b/>
          <w:iCs/>
        </w:rPr>
      </w:pPr>
    </w:p>
    <w:p w:rsidR="00FB60F3" w:rsidRDefault="00FB60F3" w:rsidP="00FB60F3">
      <w:pPr>
        <w:spacing w:line="240" w:lineRule="auto"/>
        <w:rPr>
          <w:b/>
          <w:iCs/>
        </w:rPr>
      </w:pPr>
    </w:p>
    <w:p w:rsidR="00FB60F3" w:rsidRDefault="00FB60F3" w:rsidP="00FB60F3">
      <w:pPr>
        <w:spacing w:line="240" w:lineRule="auto"/>
        <w:rPr>
          <w:b/>
          <w:iCs/>
        </w:rPr>
      </w:pPr>
    </w:p>
    <w:p w:rsidR="00FB60F3" w:rsidRDefault="00FB60F3" w:rsidP="00FB60F3">
      <w:pPr>
        <w:spacing w:line="240" w:lineRule="auto"/>
        <w:rPr>
          <w:b/>
          <w:iCs/>
        </w:rPr>
      </w:pPr>
    </w:p>
    <w:p w:rsidR="00FB60F3" w:rsidRDefault="00FB60F3" w:rsidP="00FB60F3">
      <w:pPr>
        <w:spacing w:line="240" w:lineRule="auto"/>
        <w:rPr>
          <w:b/>
          <w:iCs/>
        </w:rPr>
      </w:pPr>
    </w:p>
    <w:p w:rsidR="00FB60F3" w:rsidRDefault="00FB60F3" w:rsidP="00FB60F3">
      <w:pPr>
        <w:spacing w:line="240" w:lineRule="auto"/>
        <w:rPr>
          <w:b/>
          <w:iCs/>
        </w:rPr>
      </w:pPr>
    </w:p>
    <w:p w:rsidR="00FB60F3" w:rsidRDefault="00FB60F3" w:rsidP="00FB60F3">
      <w:pPr>
        <w:spacing w:line="240" w:lineRule="auto"/>
        <w:rPr>
          <w:b/>
          <w:iCs/>
        </w:rPr>
      </w:pPr>
    </w:p>
    <w:p w:rsidR="00FB60F3" w:rsidRDefault="00FB60F3" w:rsidP="00FB60F3">
      <w:pPr>
        <w:spacing w:line="240" w:lineRule="auto"/>
        <w:rPr>
          <w:b/>
          <w:iCs/>
        </w:rPr>
      </w:pPr>
    </w:p>
    <w:p w:rsidR="00FB60F3" w:rsidRDefault="00FB60F3" w:rsidP="00FB60F3">
      <w:pPr>
        <w:spacing w:line="240" w:lineRule="auto"/>
        <w:rPr>
          <w:b/>
          <w:iCs/>
        </w:rPr>
      </w:pPr>
    </w:p>
    <w:p w:rsidR="00FB60F3" w:rsidRDefault="00FB60F3" w:rsidP="00FB60F3">
      <w:pPr>
        <w:spacing w:line="240" w:lineRule="auto"/>
        <w:rPr>
          <w:b/>
          <w:iCs/>
        </w:rPr>
      </w:pPr>
    </w:p>
    <w:p w:rsidR="00FB60F3" w:rsidRDefault="00FB60F3" w:rsidP="00FB60F3">
      <w:pPr>
        <w:spacing w:line="240" w:lineRule="auto"/>
        <w:rPr>
          <w:b/>
          <w:iCs/>
        </w:rPr>
      </w:pPr>
    </w:p>
    <w:p w:rsidR="00FB60F3" w:rsidRDefault="00FB60F3" w:rsidP="00FB60F3">
      <w:pPr>
        <w:spacing w:line="240" w:lineRule="auto"/>
        <w:rPr>
          <w:b/>
          <w:iCs/>
        </w:rPr>
      </w:pPr>
    </w:p>
    <w:p w:rsidR="00FB60F3" w:rsidRDefault="00FB60F3" w:rsidP="00FB60F3">
      <w:pPr>
        <w:spacing w:line="240" w:lineRule="auto"/>
        <w:rPr>
          <w:b/>
          <w:iCs/>
        </w:rPr>
      </w:pPr>
    </w:p>
    <w:p w:rsidR="00FB60F3" w:rsidRDefault="00FB60F3" w:rsidP="00FB60F3">
      <w:pPr>
        <w:spacing w:line="240" w:lineRule="auto"/>
        <w:rPr>
          <w:b/>
          <w:iCs/>
        </w:rPr>
      </w:pPr>
    </w:p>
    <w:p w:rsidR="00FB60F3" w:rsidRDefault="00FB60F3" w:rsidP="00FB60F3">
      <w:pPr>
        <w:spacing w:line="240" w:lineRule="auto"/>
        <w:rPr>
          <w:b/>
          <w:iCs/>
        </w:rPr>
      </w:pPr>
    </w:p>
    <w:p w:rsidR="00FB60F3" w:rsidRDefault="00FB60F3" w:rsidP="00FB60F3">
      <w:pPr>
        <w:spacing w:line="240" w:lineRule="auto"/>
        <w:rPr>
          <w:b/>
          <w:iCs/>
        </w:rPr>
      </w:pPr>
    </w:p>
    <w:p w:rsidR="00FB60F3" w:rsidRDefault="00FB60F3" w:rsidP="00FB60F3">
      <w:pPr>
        <w:spacing w:line="240" w:lineRule="auto"/>
        <w:rPr>
          <w:b/>
          <w:iCs/>
        </w:rPr>
      </w:pPr>
    </w:p>
    <w:p w:rsidR="00FB60F3" w:rsidRDefault="00FB60F3" w:rsidP="00FB60F3">
      <w:pPr>
        <w:spacing w:line="240" w:lineRule="auto"/>
        <w:rPr>
          <w:b/>
          <w:iCs/>
        </w:rPr>
      </w:pPr>
    </w:p>
    <w:p w:rsidR="00FB60F3" w:rsidRDefault="00FB60F3" w:rsidP="00FB60F3">
      <w:pPr>
        <w:spacing w:line="240" w:lineRule="auto"/>
        <w:rPr>
          <w:b/>
          <w:iCs/>
        </w:rPr>
      </w:pPr>
    </w:p>
    <w:p w:rsidR="00FB60F3" w:rsidRDefault="00FB60F3" w:rsidP="00FB60F3">
      <w:pPr>
        <w:spacing w:line="240" w:lineRule="auto"/>
        <w:rPr>
          <w:b/>
          <w:iCs/>
        </w:rPr>
      </w:pPr>
    </w:p>
    <w:p w:rsidR="00FB60F3" w:rsidRDefault="00FB60F3" w:rsidP="00FB60F3">
      <w:pPr>
        <w:spacing w:line="240" w:lineRule="auto"/>
        <w:rPr>
          <w:b/>
          <w:iCs/>
        </w:rPr>
      </w:pPr>
    </w:p>
    <w:p w:rsidR="00FB60F3" w:rsidRDefault="00FB60F3" w:rsidP="00FB60F3">
      <w:pPr>
        <w:spacing w:line="240" w:lineRule="auto"/>
        <w:rPr>
          <w:b/>
          <w:iCs/>
        </w:rPr>
      </w:pPr>
    </w:p>
    <w:p w:rsidR="00FB60F3" w:rsidRDefault="00FB60F3" w:rsidP="00FB60F3">
      <w:pPr>
        <w:spacing w:line="240" w:lineRule="auto"/>
        <w:rPr>
          <w:b/>
          <w:iCs/>
        </w:rPr>
      </w:pPr>
    </w:p>
    <w:p w:rsidR="00FB60F3" w:rsidRDefault="00FB60F3" w:rsidP="00FB60F3">
      <w:pPr>
        <w:spacing w:line="240" w:lineRule="auto"/>
        <w:rPr>
          <w:b/>
          <w:iCs/>
        </w:rPr>
      </w:pPr>
    </w:p>
    <w:p w:rsidR="00FB60F3" w:rsidRDefault="00FB60F3" w:rsidP="00FB60F3">
      <w:pPr>
        <w:spacing w:line="240" w:lineRule="auto"/>
        <w:rPr>
          <w:iCs/>
        </w:rPr>
      </w:pPr>
    </w:p>
    <w:p w:rsidR="00FB60F3" w:rsidRDefault="00FB60F3" w:rsidP="00FB60F3"/>
    <w:p w:rsidR="00FB60F3" w:rsidRPr="00FB60F3" w:rsidRDefault="00FB60F3" w:rsidP="00FE19A0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</w:p>
    <w:sectPr w:rsidR="00FB60F3" w:rsidRPr="00FB60F3" w:rsidSect="00451D2F">
      <w:type w:val="continuous"/>
      <w:pgSz w:w="11905" w:h="16837"/>
      <w:pgMar w:top="709" w:right="850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54B" w:rsidRDefault="00CD454B">
      <w:pPr>
        <w:spacing w:after="0" w:line="240" w:lineRule="auto"/>
      </w:pPr>
      <w:r>
        <w:separator/>
      </w:r>
    </w:p>
  </w:endnote>
  <w:endnote w:type="continuationSeparator" w:id="0">
    <w:p w:rsidR="00CD454B" w:rsidRDefault="00CD4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C-Ligh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54B" w:rsidRDefault="00CD454B">
      <w:pPr>
        <w:spacing w:after="0" w:line="240" w:lineRule="auto"/>
      </w:pPr>
      <w:r>
        <w:separator/>
      </w:r>
    </w:p>
  </w:footnote>
  <w:footnote w:type="continuationSeparator" w:id="0">
    <w:p w:rsidR="00CD454B" w:rsidRDefault="00CD45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E32B4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436DA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3EA3F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85434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6F240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938A4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1548A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5202B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87C6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7EA1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2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4DF14C8"/>
    <w:multiLevelType w:val="hybridMultilevel"/>
    <w:tmpl w:val="E67A5E3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3A6280"/>
    <w:multiLevelType w:val="hybridMultilevel"/>
    <w:tmpl w:val="0EE821BC"/>
    <w:lvl w:ilvl="0" w:tplc="0000000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FCA2522"/>
    <w:multiLevelType w:val="multilevel"/>
    <w:tmpl w:val="55AE57EC"/>
    <w:lvl w:ilvl="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0880869"/>
    <w:multiLevelType w:val="hybridMultilevel"/>
    <w:tmpl w:val="C22C9B9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1C5C1F"/>
    <w:multiLevelType w:val="hybridMultilevel"/>
    <w:tmpl w:val="A7F27A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7364506"/>
    <w:multiLevelType w:val="hybridMultilevel"/>
    <w:tmpl w:val="7592F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74016D2"/>
    <w:multiLevelType w:val="hybridMultilevel"/>
    <w:tmpl w:val="17465C98"/>
    <w:lvl w:ilvl="0" w:tplc="BDDE8A9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692E1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02C4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AE21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2810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A07D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6097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542F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14C4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83706D"/>
    <w:multiLevelType w:val="multilevel"/>
    <w:tmpl w:val="A7F27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40C2703"/>
    <w:multiLevelType w:val="hybridMultilevel"/>
    <w:tmpl w:val="8B20BF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AE975DB"/>
    <w:multiLevelType w:val="hybridMultilevel"/>
    <w:tmpl w:val="55AE57EC"/>
    <w:lvl w:ilvl="0" w:tplc="FD36C142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9"/>
  </w:num>
  <w:num w:numId="17">
    <w:abstractNumId w:val="22"/>
  </w:num>
  <w:num w:numId="18">
    <w:abstractNumId w:val="18"/>
  </w:num>
  <w:num w:numId="19">
    <w:abstractNumId w:val="21"/>
  </w:num>
  <w:num w:numId="20">
    <w:abstractNumId w:val="23"/>
  </w:num>
  <w:num w:numId="21">
    <w:abstractNumId w:val="16"/>
  </w:num>
  <w:num w:numId="22">
    <w:abstractNumId w:val="17"/>
  </w:num>
  <w:num w:numId="23">
    <w:abstractNumId w:val="14"/>
  </w:num>
  <w:num w:numId="24">
    <w:abstractNumId w:val="10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E8152B"/>
    <w:rsid w:val="000127C4"/>
    <w:rsid w:val="000C226E"/>
    <w:rsid w:val="00112738"/>
    <w:rsid w:val="001368F1"/>
    <w:rsid w:val="00150F3F"/>
    <w:rsid w:val="00171FF5"/>
    <w:rsid w:val="0018041D"/>
    <w:rsid w:val="00197740"/>
    <w:rsid w:val="001A7943"/>
    <w:rsid w:val="001B0873"/>
    <w:rsid w:val="00226303"/>
    <w:rsid w:val="00257332"/>
    <w:rsid w:val="002D765B"/>
    <w:rsid w:val="002E2BD7"/>
    <w:rsid w:val="002E67FC"/>
    <w:rsid w:val="00336E1B"/>
    <w:rsid w:val="00380858"/>
    <w:rsid w:val="003A45E1"/>
    <w:rsid w:val="003C0879"/>
    <w:rsid w:val="00417D9D"/>
    <w:rsid w:val="00451D2F"/>
    <w:rsid w:val="0046036D"/>
    <w:rsid w:val="004749ED"/>
    <w:rsid w:val="0048499E"/>
    <w:rsid w:val="00487527"/>
    <w:rsid w:val="004A1A44"/>
    <w:rsid w:val="004F2483"/>
    <w:rsid w:val="00510E9B"/>
    <w:rsid w:val="005115CA"/>
    <w:rsid w:val="00527249"/>
    <w:rsid w:val="00553058"/>
    <w:rsid w:val="005530D9"/>
    <w:rsid w:val="00560C90"/>
    <w:rsid w:val="00592E15"/>
    <w:rsid w:val="005A7875"/>
    <w:rsid w:val="005D6573"/>
    <w:rsid w:val="005E6C14"/>
    <w:rsid w:val="005F1699"/>
    <w:rsid w:val="005F4DAD"/>
    <w:rsid w:val="00634DED"/>
    <w:rsid w:val="00657B16"/>
    <w:rsid w:val="00657B51"/>
    <w:rsid w:val="006978D5"/>
    <w:rsid w:val="006A64B4"/>
    <w:rsid w:val="006C44DD"/>
    <w:rsid w:val="007122A7"/>
    <w:rsid w:val="00755271"/>
    <w:rsid w:val="00773EFD"/>
    <w:rsid w:val="007E7A42"/>
    <w:rsid w:val="007F4C42"/>
    <w:rsid w:val="00802967"/>
    <w:rsid w:val="008079FA"/>
    <w:rsid w:val="0081603B"/>
    <w:rsid w:val="00821A42"/>
    <w:rsid w:val="00835050"/>
    <w:rsid w:val="00837CB6"/>
    <w:rsid w:val="0084002B"/>
    <w:rsid w:val="0084770B"/>
    <w:rsid w:val="00847E60"/>
    <w:rsid w:val="00863A38"/>
    <w:rsid w:val="0087346F"/>
    <w:rsid w:val="008A1CA8"/>
    <w:rsid w:val="008B00A1"/>
    <w:rsid w:val="00902ACA"/>
    <w:rsid w:val="00943A02"/>
    <w:rsid w:val="0096470C"/>
    <w:rsid w:val="00972570"/>
    <w:rsid w:val="009947E5"/>
    <w:rsid w:val="009A6752"/>
    <w:rsid w:val="00A566DC"/>
    <w:rsid w:val="00AB3C20"/>
    <w:rsid w:val="00B01265"/>
    <w:rsid w:val="00B33F8F"/>
    <w:rsid w:val="00B47702"/>
    <w:rsid w:val="00BB70FD"/>
    <w:rsid w:val="00BC320E"/>
    <w:rsid w:val="00BD7359"/>
    <w:rsid w:val="00C80E7B"/>
    <w:rsid w:val="00CD454B"/>
    <w:rsid w:val="00D22AB5"/>
    <w:rsid w:val="00D40E85"/>
    <w:rsid w:val="00DA2D4A"/>
    <w:rsid w:val="00E07444"/>
    <w:rsid w:val="00E8152B"/>
    <w:rsid w:val="00E944D8"/>
    <w:rsid w:val="00EA13EE"/>
    <w:rsid w:val="00ED286F"/>
    <w:rsid w:val="00EE4A4F"/>
    <w:rsid w:val="00F027A2"/>
    <w:rsid w:val="00F11BB9"/>
    <w:rsid w:val="00F14720"/>
    <w:rsid w:val="00F22925"/>
    <w:rsid w:val="00F35769"/>
    <w:rsid w:val="00F46980"/>
    <w:rsid w:val="00FB60F3"/>
    <w:rsid w:val="00FC6D33"/>
    <w:rsid w:val="00FE1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20" w:after="60" w:line="240" w:lineRule="auto"/>
      <w:ind w:left="567"/>
      <w:jc w:val="center"/>
      <w:outlineLvl w:val="0"/>
    </w:pPr>
    <w:rPr>
      <w:rFonts w:ascii="Times New Roman" w:hAnsi="Times New Roman" w:cs="Times New Roman"/>
      <w:b/>
      <w:caps/>
      <w:kern w:val="1"/>
      <w:sz w:val="24"/>
      <w:szCs w:val="20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120" w:after="60" w:line="240" w:lineRule="auto"/>
      <w:ind w:left="567"/>
      <w:jc w:val="both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after="0" w:line="360" w:lineRule="auto"/>
      <w:ind w:left="567"/>
      <w:jc w:val="center"/>
      <w:outlineLvl w:val="3"/>
    </w:pPr>
    <w:rPr>
      <w:rFonts w:ascii="Times New Roman" w:hAnsi="Times New Roman" w:cs="Times New Roman"/>
      <w:b/>
      <w:sz w:val="24"/>
      <w:szCs w:val="2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pacing w:after="0" w:line="240" w:lineRule="auto"/>
      <w:ind w:right="57"/>
      <w:jc w:val="center"/>
      <w:outlineLvl w:val="4"/>
    </w:pPr>
    <w:rPr>
      <w:rFonts w:ascii="Times New Roman" w:hAnsi="Times New Roman" w:cs="Times New Roman"/>
      <w:b/>
      <w:bCs/>
      <w:iCs/>
      <w:sz w:val="24"/>
      <w:szCs w:val="20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verflowPunct w:val="0"/>
      <w:autoSpaceDE w:val="0"/>
      <w:spacing w:after="0" w:line="360" w:lineRule="auto"/>
      <w:jc w:val="center"/>
      <w:textAlignment w:val="baseline"/>
      <w:outlineLvl w:val="5"/>
    </w:pPr>
    <w:rPr>
      <w:rFonts w:ascii="Times New Roman" w:hAnsi="Times New Roman" w:cs="Times New Roman"/>
      <w:b/>
      <w:sz w:val="24"/>
      <w:szCs w:val="20"/>
    </w:rPr>
  </w:style>
  <w:style w:type="paragraph" w:styleId="7">
    <w:name w:val="heading 7"/>
    <w:basedOn w:val="a"/>
    <w:next w:val="a"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hAnsi="Cambria" w:cs="Times New Roman"/>
      <w:i/>
      <w:iCs/>
      <w:color w:val="404040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verflowPunct w:val="0"/>
      <w:autoSpaceDE w:val="0"/>
      <w:spacing w:after="0" w:line="240" w:lineRule="auto"/>
      <w:ind w:left="720"/>
      <w:jc w:val="center"/>
      <w:textAlignment w:val="baseline"/>
      <w:outlineLvl w:val="7"/>
    </w:pPr>
    <w:rPr>
      <w:rFonts w:ascii="Times New Roman" w:hAnsi="Times New Roman" w:cs="Times New Roman"/>
      <w:b/>
      <w:sz w:val="24"/>
      <w:szCs w:val="20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spacing w:after="0" w:line="240" w:lineRule="auto"/>
      <w:ind w:left="777" w:right="57"/>
      <w:jc w:val="center"/>
      <w:outlineLvl w:val="8"/>
    </w:pPr>
    <w:rPr>
      <w:rFonts w:ascii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  <w:color w:val="auto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  <w:color w:val="auto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b/>
    </w:rPr>
  </w:style>
  <w:style w:type="character" w:customStyle="1" w:styleId="WW8Num12z0">
    <w:name w:val="WW8Num12z0"/>
    <w:rPr>
      <w:rFonts w:ascii="Symbol" w:eastAsia="Times New Roman" w:hAnsi="Symbol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Symbol" w:hAnsi="Symbol"/>
      <w:color w:val="auto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Symbol" w:hAnsi="Symbol"/>
      <w:color w:val="auto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Symbol" w:hAnsi="Symbol"/>
      <w:color w:val="auto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rFonts w:ascii="Symbol" w:eastAsia="Times New Roman" w:hAnsi="Symbol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Tahoma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7z0">
    <w:name w:val="WW8Num27z0"/>
    <w:rPr>
      <w:rFonts w:ascii="Symbol" w:hAnsi="Symbol"/>
      <w:color w:val="auto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 w:cs="Tahoma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 w:cs="Tahoma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1z0">
    <w:name w:val="WW8Num31z0"/>
    <w:rPr>
      <w:rFonts w:ascii="Symbol" w:eastAsia="Times New Roman" w:hAnsi="Symbol" w:cs="Times New Roman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4">
    <w:name w:val="WW8Num32z4"/>
    <w:rPr>
      <w:rFonts w:ascii="Courier New" w:hAnsi="Courier New" w:cs="Courier New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3z1">
    <w:name w:val="WW8Num33z1"/>
    <w:rPr>
      <w:rFonts w:ascii="Courier New" w:hAnsi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5z0">
    <w:name w:val="WW8Num35z0"/>
    <w:rPr>
      <w:rFonts w:ascii="Symbol" w:eastAsia="Times New Roman" w:hAnsi="Symbol" w:cs="Times New Roman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80">
    <w:name w:val="Заголовок 8 Знак"/>
    <w:basedOn w:val="1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1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70">
    <w:name w:val="Заголовок 7 Знак"/>
    <w:basedOn w:val="10"/>
    <w:rPr>
      <w:rFonts w:ascii="Cambria" w:eastAsia="Times New Roman" w:hAnsi="Cambria" w:cs="Times New Roman"/>
      <w:i/>
      <w:iCs/>
      <w:color w:val="404040"/>
    </w:rPr>
  </w:style>
  <w:style w:type="character" w:customStyle="1" w:styleId="11">
    <w:name w:val="Заголовок 1 Знак"/>
    <w:basedOn w:val="10"/>
    <w:rPr>
      <w:rFonts w:ascii="Times New Roman" w:eastAsia="Times New Roman" w:hAnsi="Times New Roman" w:cs="Times New Roman"/>
      <w:b/>
      <w:caps/>
      <w:kern w:val="1"/>
      <w:sz w:val="24"/>
      <w:szCs w:val="20"/>
    </w:rPr>
  </w:style>
  <w:style w:type="character" w:customStyle="1" w:styleId="30">
    <w:name w:val="Заголовок 3 Знак"/>
    <w:basedOn w:val="1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0">
    <w:name w:val="Заголовок 4 Знак"/>
    <w:basedOn w:val="1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50">
    <w:name w:val="Заголовок 5 Знак"/>
    <w:basedOn w:val="10"/>
    <w:rPr>
      <w:rFonts w:ascii="Times New Roman" w:eastAsia="Times New Roman" w:hAnsi="Times New Roman" w:cs="Times New Roman"/>
      <w:b/>
      <w:bCs/>
      <w:iCs/>
      <w:sz w:val="24"/>
      <w:szCs w:val="20"/>
    </w:rPr>
  </w:style>
  <w:style w:type="character" w:customStyle="1" w:styleId="60">
    <w:name w:val="Заголовок 6 Знак"/>
    <w:basedOn w:val="1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90">
    <w:name w:val="Заголовок 9 Знак"/>
    <w:basedOn w:val="10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4">
    <w:name w:val="Символ сноски"/>
    <w:basedOn w:val="10"/>
    <w:rPr>
      <w:vertAlign w:val="superscript"/>
    </w:rPr>
  </w:style>
  <w:style w:type="character" w:customStyle="1" w:styleId="21">
    <w:name w:val="Основной текст 2 Знак"/>
    <w:basedOn w:val="1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2">
    <w:name w:val="Основной текст с отступом 2 Знак"/>
    <w:basedOn w:val="10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10"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Верхний колонтитул Знак"/>
    <w:basedOn w:val="10"/>
    <w:rPr>
      <w:rFonts w:ascii="Times New Roman" w:eastAsia="Times New Roman" w:hAnsi="Times New Roman" w:cs="Times New Roman"/>
      <w:sz w:val="24"/>
      <w:szCs w:val="20"/>
    </w:rPr>
  </w:style>
  <w:style w:type="character" w:customStyle="1" w:styleId="31">
    <w:name w:val="Основной текст с отступом 3 Знак"/>
    <w:basedOn w:val="10"/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Текст сноски Знак"/>
    <w:basedOn w:val="10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8">
    <w:name w:val="page number"/>
    <w:basedOn w:val="10"/>
    <w:semiHidden/>
  </w:style>
  <w:style w:type="character" w:customStyle="1" w:styleId="a9">
    <w:name w:val="Текст выноски Знак"/>
    <w:basedOn w:val="10"/>
    <w:rPr>
      <w:rFonts w:ascii="Tahoma" w:eastAsia="Times New Roman" w:hAnsi="Tahoma" w:cs="Tahoma"/>
      <w:sz w:val="16"/>
      <w:szCs w:val="16"/>
    </w:rPr>
  </w:style>
  <w:style w:type="character" w:customStyle="1" w:styleId="aa">
    <w:name w:val="Основной текст Знак"/>
    <w:basedOn w:val="10"/>
    <w:rPr>
      <w:rFonts w:ascii="Times New Roman" w:eastAsia="Times New Roman" w:hAnsi="Times New Roman" w:cs="Times New Roman"/>
      <w:iCs/>
      <w:sz w:val="24"/>
      <w:szCs w:val="20"/>
    </w:rPr>
  </w:style>
  <w:style w:type="character" w:customStyle="1" w:styleId="ab">
    <w:name w:val="Схема документа Знак"/>
    <w:basedOn w:val="10"/>
    <w:rPr>
      <w:rFonts w:ascii="Tahoma" w:eastAsia="Times New Roman" w:hAnsi="Tahoma" w:cs="Tahoma"/>
      <w:sz w:val="24"/>
      <w:szCs w:val="20"/>
      <w:shd w:val="clear" w:color="auto" w:fill="000080"/>
    </w:rPr>
  </w:style>
  <w:style w:type="character" w:customStyle="1" w:styleId="ac">
    <w:name w:val="Нижний колонтитул Знак"/>
    <w:basedOn w:val="10"/>
    <w:rPr>
      <w:rFonts w:ascii="Times New Roman" w:eastAsia="Times New Roman" w:hAnsi="Times New Roman" w:cs="Times New Roman"/>
      <w:sz w:val="24"/>
      <w:szCs w:val="20"/>
    </w:rPr>
  </w:style>
  <w:style w:type="character" w:customStyle="1" w:styleId="12">
    <w:name w:val="Знак примечания1"/>
    <w:basedOn w:val="10"/>
    <w:rPr>
      <w:sz w:val="16"/>
      <w:szCs w:val="16"/>
    </w:rPr>
  </w:style>
  <w:style w:type="character" w:customStyle="1" w:styleId="ad">
    <w:name w:val="Текст примечания Знак"/>
    <w:basedOn w:val="10"/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ма примечания Знак"/>
    <w:basedOn w:val="ad"/>
    <w:rPr>
      <w:b/>
      <w:bCs/>
    </w:rPr>
  </w:style>
  <w:style w:type="character" w:customStyle="1" w:styleId="af">
    <w:name w:val="Текст концевой сноски Знак"/>
    <w:basedOn w:val="10"/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Символы концевой сноски"/>
    <w:basedOn w:val="10"/>
    <w:rPr>
      <w:vertAlign w:val="superscript"/>
    </w:rPr>
  </w:style>
  <w:style w:type="character" w:styleId="af1">
    <w:name w:val="footnote reference"/>
    <w:semiHidden/>
    <w:rPr>
      <w:vertAlign w:val="superscript"/>
    </w:rPr>
  </w:style>
  <w:style w:type="character" w:styleId="af2">
    <w:name w:val="endnote reference"/>
    <w:semiHidden/>
    <w:rPr>
      <w:vertAlign w:val="superscript"/>
    </w:rPr>
  </w:style>
  <w:style w:type="character" w:customStyle="1" w:styleId="af3">
    <w:name w:val="Символ нумерации"/>
  </w:style>
  <w:style w:type="character" w:styleId="af4">
    <w:name w:val="Hyperlink"/>
    <w:semiHidden/>
    <w:rPr>
      <w:color w:val="000080"/>
      <w:u w:val="single"/>
    </w:rPr>
  </w:style>
  <w:style w:type="paragraph" w:customStyle="1" w:styleId="af5">
    <w:name w:val="Заголовок"/>
    <w:basedOn w:val="a"/>
    <w:next w:val="af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6">
    <w:name w:val="Body Text"/>
    <w:basedOn w:val="a"/>
    <w:semiHidden/>
    <w:pPr>
      <w:spacing w:after="0" w:line="240" w:lineRule="auto"/>
      <w:ind w:right="57"/>
      <w:jc w:val="both"/>
    </w:pPr>
    <w:rPr>
      <w:rFonts w:ascii="Times New Roman" w:hAnsi="Times New Roman" w:cs="Times New Roman"/>
      <w:iCs/>
      <w:sz w:val="24"/>
      <w:szCs w:val="20"/>
    </w:rPr>
  </w:style>
  <w:style w:type="paragraph" w:styleId="af7">
    <w:name w:val="List"/>
    <w:basedOn w:val="af6"/>
    <w:semiHidden/>
    <w:rPr>
      <w:rFonts w:cs="Tahoma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Tahoma"/>
    </w:rPr>
  </w:style>
  <w:style w:type="paragraph" w:customStyle="1" w:styleId="15">
    <w:name w:val="заголовок 1"/>
    <w:basedOn w:val="a"/>
    <w:next w:val="a"/>
    <w:pPr>
      <w:keepNext/>
      <w:widowControl w:val="0"/>
      <w:spacing w:before="240" w:after="60" w:line="240" w:lineRule="auto"/>
      <w:ind w:firstLine="567"/>
      <w:jc w:val="center"/>
    </w:pPr>
    <w:rPr>
      <w:rFonts w:ascii="Times New Roman" w:hAnsi="Times New Roman" w:cs="Times New Roman"/>
      <w:b/>
      <w:caps/>
      <w:kern w:val="1"/>
      <w:sz w:val="24"/>
      <w:szCs w:val="20"/>
    </w:rPr>
  </w:style>
  <w:style w:type="paragraph" w:customStyle="1" w:styleId="NR">
    <w:name w:val="NR"/>
    <w:basedOn w:val="a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customStyle="1" w:styleId="af8">
    <w:name w:val="задвтекс"/>
    <w:basedOn w:val="a"/>
    <w:pPr>
      <w:spacing w:after="0" w:line="240" w:lineRule="auto"/>
      <w:ind w:left="567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pPr>
      <w:overflowPunct w:val="0"/>
      <w:autoSpaceDE w:val="0"/>
      <w:spacing w:after="0" w:line="240" w:lineRule="auto"/>
      <w:jc w:val="both"/>
      <w:textAlignment w:val="baseline"/>
    </w:pPr>
    <w:rPr>
      <w:rFonts w:ascii="Times New Roman" w:hAnsi="Times New Roman" w:cs="Times New Roman"/>
      <w:b/>
      <w:sz w:val="24"/>
      <w:szCs w:val="20"/>
    </w:rPr>
  </w:style>
  <w:style w:type="paragraph" w:customStyle="1" w:styleId="211">
    <w:name w:val="Основной текст с отступом 21"/>
    <w:basedOn w:val="a"/>
    <w:pPr>
      <w:overflowPunct w:val="0"/>
      <w:autoSpaceDE w:val="0"/>
      <w:spacing w:after="0" w:line="240" w:lineRule="auto"/>
      <w:ind w:left="284" w:firstLine="567"/>
      <w:jc w:val="both"/>
      <w:textAlignment w:val="baseline"/>
    </w:pPr>
    <w:rPr>
      <w:rFonts w:ascii="Times New Roman" w:hAnsi="Times New Roman" w:cs="Times New Roman"/>
      <w:sz w:val="28"/>
      <w:szCs w:val="20"/>
    </w:rPr>
  </w:style>
  <w:style w:type="paragraph" w:styleId="af9">
    <w:name w:val="Body Text Indent"/>
    <w:basedOn w:val="a"/>
    <w:semiHidden/>
    <w:pPr>
      <w:overflowPunct w:val="0"/>
      <w:autoSpaceDE w:val="0"/>
      <w:spacing w:after="0" w:line="240" w:lineRule="auto"/>
      <w:ind w:left="720"/>
      <w:jc w:val="both"/>
      <w:textAlignment w:val="baseline"/>
    </w:pPr>
    <w:rPr>
      <w:rFonts w:ascii="Times New Roman" w:hAnsi="Times New Roman" w:cs="Times New Roman"/>
      <w:sz w:val="28"/>
      <w:szCs w:val="20"/>
    </w:rPr>
  </w:style>
  <w:style w:type="paragraph" w:styleId="afa">
    <w:name w:val="header"/>
    <w:basedOn w:val="a"/>
    <w:semiHidden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310">
    <w:name w:val="Основной текст с отступом 31"/>
    <w:basedOn w:val="a"/>
    <w:pPr>
      <w:spacing w:after="0" w:line="240" w:lineRule="auto"/>
      <w:ind w:left="284" w:firstLine="720"/>
      <w:jc w:val="both"/>
    </w:pPr>
    <w:rPr>
      <w:rFonts w:ascii="Times New Roman" w:hAnsi="Times New Roman" w:cs="Times New Roman"/>
      <w:sz w:val="24"/>
      <w:szCs w:val="20"/>
    </w:rPr>
  </w:style>
  <w:style w:type="paragraph" w:styleId="afb">
    <w:name w:val="footnote text"/>
    <w:basedOn w:val="a"/>
    <w:semiHidden/>
    <w:pPr>
      <w:overflowPunct w:val="0"/>
      <w:autoSpaceDE w:val="0"/>
      <w:spacing w:after="0" w:line="240" w:lineRule="auto"/>
      <w:ind w:left="284"/>
      <w:textAlignment w:val="baseline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16">
    <w:name w:val="Цитата1"/>
    <w:basedOn w:val="a"/>
    <w:pPr>
      <w:spacing w:after="0" w:line="240" w:lineRule="auto"/>
      <w:ind w:left="57" w:right="57" w:firstLine="720"/>
      <w:jc w:val="both"/>
    </w:pPr>
    <w:rPr>
      <w:rFonts w:ascii="Times New Roman" w:hAnsi="Times New Roman" w:cs="Times New Roman"/>
      <w:sz w:val="24"/>
      <w:szCs w:val="20"/>
    </w:rPr>
  </w:style>
  <w:style w:type="paragraph" w:styleId="afc">
    <w:name w:val="Balloon Text"/>
    <w:basedOn w:val="a"/>
    <w:pPr>
      <w:spacing w:after="0" w:line="240" w:lineRule="auto"/>
      <w:ind w:firstLine="567"/>
      <w:jc w:val="both"/>
    </w:pPr>
    <w:rPr>
      <w:rFonts w:ascii="Tahoma" w:hAnsi="Tahoma" w:cs="Tahoma"/>
      <w:sz w:val="16"/>
      <w:szCs w:val="16"/>
    </w:rPr>
  </w:style>
  <w:style w:type="paragraph" w:customStyle="1" w:styleId="17">
    <w:name w:val="Схема документа1"/>
    <w:basedOn w:val="a"/>
    <w:pPr>
      <w:shd w:val="clear" w:color="auto" w:fill="000080"/>
      <w:spacing w:after="0" w:line="240" w:lineRule="auto"/>
      <w:ind w:firstLine="567"/>
      <w:jc w:val="both"/>
    </w:pPr>
    <w:rPr>
      <w:rFonts w:ascii="Tahoma" w:hAnsi="Tahoma" w:cs="Tahoma"/>
      <w:sz w:val="24"/>
      <w:szCs w:val="20"/>
    </w:rPr>
  </w:style>
  <w:style w:type="paragraph" w:styleId="afd">
    <w:name w:val="footer"/>
    <w:basedOn w:val="a"/>
    <w:semiHidden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Heading4">
    <w:name w:val="Heading 4"/>
    <w:basedOn w:val="a"/>
    <w:next w:val="a"/>
    <w:pPr>
      <w:keepNext/>
      <w:keepLines/>
      <w:widowControl w:val="0"/>
      <w:spacing w:after="0" w:line="240" w:lineRule="auto"/>
      <w:ind w:firstLine="567"/>
      <w:jc w:val="center"/>
    </w:pPr>
    <w:rPr>
      <w:rFonts w:ascii="Times New Roman" w:hAnsi="Times New Roman" w:cs="Times New Roman"/>
      <w:b/>
      <w:sz w:val="24"/>
      <w:szCs w:val="20"/>
    </w:rPr>
  </w:style>
  <w:style w:type="paragraph" w:customStyle="1" w:styleId="18">
    <w:name w:val="Текст примечания1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styleId="afe">
    <w:name w:val="annotation subject"/>
    <w:basedOn w:val="18"/>
    <w:next w:val="18"/>
    <w:rPr>
      <w:b/>
      <w:bCs/>
    </w:rPr>
  </w:style>
  <w:style w:type="paragraph" w:styleId="aff">
    <w:name w:val="endnote text"/>
    <w:basedOn w:val="a"/>
    <w:semiHidden/>
    <w:pPr>
      <w:overflowPunct w:val="0"/>
      <w:autoSpaceDE w:val="0"/>
      <w:spacing w:after="0" w:line="240" w:lineRule="auto"/>
      <w:ind w:firstLine="567"/>
      <w:jc w:val="both"/>
      <w:textAlignment w:val="baseline"/>
    </w:pPr>
    <w:rPr>
      <w:rFonts w:ascii="Times New Roman" w:hAnsi="Times New Roman" w:cs="Times New Roman"/>
      <w:sz w:val="20"/>
      <w:szCs w:val="20"/>
    </w:rPr>
  </w:style>
  <w:style w:type="paragraph" w:customStyle="1" w:styleId="aff0">
    <w:name w:val="Содержимое таблицы"/>
    <w:basedOn w:val="a"/>
    <w:pPr>
      <w:suppressLineNumbers/>
    </w:pPr>
  </w:style>
  <w:style w:type="paragraph" w:styleId="aff1">
    <w:name w:val="Normal (Web)"/>
    <w:basedOn w:val="a"/>
    <w:rsid w:val="00657B1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ff2">
    <w:name w:val="Table Grid"/>
    <w:basedOn w:val="a2"/>
    <w:rsid w:val="00657B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 Знак Знак Знак Знак"/>
    <w:basedOn w:val="a"/>
    <w:link w:val="a0"/>
    <w:rsid w:val="000127C4"/>
    <w:pPr>
      <w:suppressAutoHyphens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6pt">
    <w:name w:val="6 pt"/>
    <w:basedOn w:val="af6"/>
    <w:rsid w:val="00FB60F3"/>
    <w:pPr>
      <w:widowControl w:val="0"/>
      <w:suppressAutoHyphens w:val="0"/>
      <w:spacing w:line="120" w:lineRule="exact"/>
      <w:ind w:right="0"/>
    </w:pPr>
    <w:rPr>
      <w:b/>
      <w:bCs/>
      <w:iCs w:val="0"/>
      <w:szCs w:val="28"/>
      <w:lang w:eastAsia="ru-RU"/>
    </w:rPr>
  </w:style>
  <w:style w:type="paragraph" w:customStyle="1" w:styleId="aff3">
    <w:name w:val="п/ж обычный"/>
    <w:basedOn w:val="a"/>
    <w:rsid w:val="001B0873"/>
    <w:pPr>
      <w:widowControl w:val="0"/>
      <w:suppressAutoHyphens w:val="0"/>
      <w:spacing w:after="0" w:line="280" w:lineRule="exact"/>
      <w:jc w:val="both"/>
    </w:pPr>
    <w:rPr>
      <w:rFonts w:ascii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3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" TargetMode="Externa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7" Type="http://schemas.openxmlformats.org/officeDocument/2006/relationships/hyperlink" Target="http://www.prosv.ru/" TargetMode="Externa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3234</Words>
  <Characters>18435</Characters>
  <Application>Microsoft Office Word</Application>
  <DocSecurity>0</DocSecurity>
  <Lines>153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>                         п</vt:lpstr>
      <vt:lpstr>    1. Математический язык (30 часов) </vt:lpstr>
      <vt:lpstr>    Математические выражения. Запись, чтение и составление выражений. Значение выраж</vt:lpstr>
      <vt:lpstr>    Математические модели. Перевод условия задачи на математический язык. Работа с м</vt:lpstr>
      <vt:lpstr>    2. Делимость натуральных чисел (41 ч).</vt:lpstr>
      <vt:lpstr>    Делители и кратные. Простые и составные числа. Делимость произведения. Делимость</vt:lpstr>
      <vt:lpstr>    3.Дроби (59 ч).</vt:lpstr>
      <vt:lpstr>    Натуральные числа и дроби. Смешанные числа.</vt:lpstr>
      <vt:lpstr>    Основное свойство дроби. Преобразование дробей. Сравнение дробей.</vt:lpstr>
      <vt:lpstr>    Арифметика дробей и смешанных чисел: сложение, вычитание, умножение и деление.</vt:lpstr>
      <vt:lpstr>    Задачи на дроби.  Задачи на совместную работу.</vt:lpstr>
    </vt:vector>
  </TitlesOfParts>
  <Company>ГОУ ДПО МОИПКРОиК</Company>
  <LinksUpToDate>false</LinksUpToDate>
  <CharactersWithSpaces>21626</CharactersWithSpaces>
  <SharedDoc>false</SharedDoc>
  <HLinks>
    <vt:vector size="12" baseType="variant">
      <vt:variant>
        <vt:i4>6684706</vt:i4>
      </vt:variant>
      <vt:variant>
        <vt:i4>3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  <vt:variant>
        <vt:i4>2031626</vt:i4>
      </vt:variant>
      <vt:variant>
        <vt:i4>0</vt:i4>
      </vt:variant>
      <vt:variant>
        <vt:i4>0</vt:i4>
      </vt:variant>
      <vt:variant>
        <vt:i4>5</vt:i4>
      </vt:variant>
      <vt:variant>
        <vt:lpwstr>http://www.prosv.ru/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</dc:title>
  <dc:creator>user</dc:creator>
  <cp:lastModifiedBy>АНДРЕЙ</cp:lastModifiedBy>
  <cp:revision>2</cp:revision>
  <cp:lastPrinted>2008-10-21T16:05:00Z</cp:lastPrinted>
  <dcterms:created xsi:type="dcterms:W3CDTF">2011-08-30T11:34:00Z</dcterms:created>
  <dcterms:modified xsi:type="dcterms:W3CDTF">2011-08-30T11:34:00Z</dcterms:modified>
</cp:coreProperties>
</file>