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Pr="003A619C" w:rsidRDefault="00320DFB" w:rsidP="0032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3A619C">
        <w:rPr>
          <w:b/>
          <w:sz w:val="28"/>
          <w:szCs w:val="28"/>
        </w:rPr>
        <w:t>ПРОГРАММА УЧЕБНОЙ ДИСЦИПЛИНЫ</w:t>
      </w:r>
    </w:p>
    <w:p w:rsidR="00320DFB" w:rsidRDefault="00320DFB" w:rsidP="00320DFB">
      <w:pPr>
        <w:jc w:val="center"/>
        <w:rPr>
          <w:b/>
          <w:sz w:val="28"/>
          <w:szCs w:val="28"/>
        </w:rPr>
      </w:pPr>
      <w:r w:rsidRPr="003A619C">
        <w:rPr>
          <w:b/>
          <w:sz w:val="28"/>
          <w:szCs w:val="28"/>
        </w:rPr>
        <w:t>РУССКИЙ ЯЗЫК</w:t>
      </w: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jc w:val="center"/>
        <w:rPr>
          <w:b/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Pr="00694A20" w:rsidRDefault="00320DFB" w:rsidP="00320DFB">
      <w:pPr>
        <w:ind w:left="3600" w:firstLine="720"/>
        <w:jc w:val="both"/>
        <w:rPr>
          <w:sz w:val="28"/>
          <w:szCs w:val="28"/>
        </w:rPr>
      </w:pPr>
    </w:p>
    <w:p w:rsidR="00320DFB" w:rsidRPr="009E67C3" w:rsidRDefault="00320DFB" w:rsidP="00320DFB">
      <w:pPr>
        <w:jc w:val="center"/>
        <w:rPr>
          <w:b/>
        </w:rPr>
      </w:pPr>
      <w:r w:rsidRPr="009E67C3">
        <w:rPr>
          <w:b/>
        </w:rPr>
        <w:lastRenderedPageBreak/>
        <w:t>ПОЯСНИТЕЛЬНАЯ ЗАПИСКА</w:t>
      </w: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ind w:firstLine="600"/>
        <w:jc w:val="both"/>
        <w:rPr>
          <w:b/>
        </w:rPr>
      </w:pPr>
      <w:r w:rsidRPr="009E67C3">
        <w:t>Рабочая программа учебной дисциплины «Русский язык» предназначена для изучения русского языка в учреждениях начального и средн</w:t>
      </w:r>
      <w:r w:rsidRPr="009E67C3">
        <w:t>е</w:t>
      </w:r>
      <w:r w:rsidRPr="009E67C3">
        <w:t>го профессионального образования, реализующих образовательную программу среднего (полного) общего образования, при подготовке квалиф</w:t>
      </w:r>
      <w:r w:rsidRPr="009E67C3">
        <w:t>и</w:t>
      </w:r>
      <w:r w:rsidRPr="009E67C3">
        <w:t>цированных рабочих и специалистов среднего звена.</w:t>
      </w:r>
    </w:p>
    <w:p w:rsidR="00320DFB" w:rsidRPr="009E67C3" w:rsidRDefault="00320DFB" w:rsidP="00320DFB">
      <w:pPr>
        <w:jc w:val="both"/>
        <w:rPr>
          <w:color w:val="000000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</w:pPr>
      <w:r w:rsidRPr="009E67C3">
        <w:t>Рабочая программа ориентирована на достижение следующих   целей:</w:t>
      </w:r>
    </w:p>
    <w:p w:rsidR="00320DFB" w:rsidRPr="009E67C3" w:rsidRDefault="00320DFB" w:rsidP="00320DFB">
      <w:pPr>
        <w:pStyle w:val="210"/>
        <w:widowControl w:val="0"/>
        <w:numPr>
          <w:ilvl w:val="0"/>
          <w:numId w:val="1"/>
        </w:numPr>
        <w:tabs>
          <w:tab w:val="left" w:pos="1069"/>
        </w:tabs>
        <w:suppressAutoHyphens/>
        <w:spacing w:after="0" w:line="240" w:lineRule="auto"/>
        <w:ind w:left="1100" w:hanging="380"/>
        <w:jc w:val="both"/>
      </w:pPr>
      <w:r w:rsidRPr="009E67C3">
        <w:rPr>
          <w:b/>
        </w:rPr>
        <w:t>воспитание</w:t>
      </w:r>
      <w:r w:rsidRPr="009E67C3">
        <w:t xml:space="preserve">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20DFB" w:rsidRPr="009E67C3" w:rsidRDefault="00320DFB" w:rsidP="00320DFB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ind w:left="1100" w:hanging="380"/>
        <w:jc w:val="both"/>
      </w:pPr>
      <w:r w:rsidRPr="009E67C3">
        <w:rPr>
          <w:b/>
        </w:rPr>
        <w:t>дальнейшее развитие и совершенствование</w:t>
      </w:r>
      <w:r w:rsidRPr="009E67C3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320DFB" w:rsidRPr="009E67C3" w:rsidRDefault="00320DFB" w:rsidP="00320DFB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ind w:left="1100" w:hanging="380"/>
        <w:jc w:val="both"/>
      </w:pPr>
      <w:r w:rsidRPr="009E67C3">
        <w:rPr>
          <w:b/>
        </w:rPr>
        <w:t>освоение</w:t>
      </w:r>
      <w:r w:rsidRPr="009E67C3">
        <w:t xml:space="preserve"> </w:t>
      </w:r>
      <w:r w:rsidRPr="009E67C3">
        <w:rPr>
          <w:b/>
        </w:rPr>
        <w:t>знаний</w:t>
      </w:r>
      <w:r w:rsidRPr="009E67C3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20DFB" w:rsidRPr="009E67C3" w:rsidRDefault="00320DFB" w:rsidP="00320DFB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ind w:left="1100" w:hanging="380"/>
        <w:jc w:val="both"/>
        <w:rPr>
          <w:spacing w:val="-4"/>
        </w:rPr>
      </w:pPr>
      <w:r w:rsidRPr="009E67C3">
        <w:rPr>
          <w:b/>
          <w:spacing w:val="-4"/>
        </w:rPr>
        <w:t>овладение умениями</w:t>
      </w:r>
      <w:r w:rsidRPr="009E67C3">
        <w:rPr>
          <w:spacing w:val="-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20DFB" w:rsidRPr="009E67C3" w:rsidRDefault="00320DFB" w:rsidP="00320DFB">
      <w:pPr>
        <w:widowControl w:val="0"/>
        <w:numPr>
          <w:ilvl w:val="0"/>
          <w:numId w:val="1"/>
        </w:numPr>
        <w:tabs>
          <w:tab w:val="left" w:pos="1069"/>
          <w:tab w:val="left" w:pos="1167"/>
        </w:tabs>
        <w:suppressAutoHyphens/>
        <w:ind w:left="1100" w:hanging="380"/>
      </w:pPr>
      <w:r w:rsidRPr="009E67C3">
        <w:rPr>
          <w:b/>
        </w:rPr>
        <w:t>применение</w:t>
      </w:r>
      <w:r w:rsidRPr="009E67C3">
        <w:t xml:space="preserve"> полученных знаний и умений в собственной речевой практике; повы</w:t>
      </w:r>
      <w:r>
        <w:t>шение уровня речевой культуры, ор</w:t>
      </w:r>
      <w:r w:rsidRPr="009E67C3">
        <w:t xml:space="preserve">фографической и пунктуационной грамотности. </w:t>
      </w:r>
    </w:p>
    <w:p w:rsidR="00320DFB" w:rsidRPr="009E67C3" w:rsidRDefault="00320DFB" w:rsidP="00320DFB">
      <w:pPr>
        <w:widowControl w:val="0"/>
        <w:tabs>
          <w:tab w:val="left" w:pos="1069"/>
          <w:tab w:val="left" w:pos="1167"/>
        </w:tabs>
        <w:suppressAutoHyphens/>
      </w:pPr>
    </w:p>
    <w:p w:rsidR="00320DFB" w:rsidRPr="009E67C3" w:rsidRDefault="00320DFB" w:rsidP="00320DFB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  <w:r w:rsidRPr="009E67C3">
        <w:rPr>
          <w:b w:val="0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320DFB" w:rsidRPr="009E67C3" w:rsidRDefault="00320DFB" w:rsidP="00320DFB">
      <w:pPr>
        <w:pStyle w:val="FR2"/>
        <w:ind w:firstLine="709"/>
        <w:jc w:val="both"/>
        <w:rPr>
          <w:b w:val="0"/>
          <w:sz w:val="24"/>
          <w:szCs w:val="24"/>
        </w:rPr>
      </w:pPr>
      <w:r w:rsidRPr="009E67C3">
        <w:rPr>
          <w:b w:val="0"/>
          <w:sz w:val="24"/>
          <w:szCs w:val="24"/>
        </w:rPr>
        <w:t>Содержание рабочей программы структуриров</w:t>
      </w:r>
      <w:r>
        <w:rPr>
          <w:b w:val="0"/>
          <w:sz w:val="24"/>
          <w:szCs w:val="24"/>
        </w:rPr>
        <w:t xml:space="preserve">ано на основе комплексного </w:t>
      </w:r>
      <w:r w:rsidRPr="009E67C3">
        <w:rPr>
          <w:b w:val="0"/>
          <w:sz w:val="24"/>
          <w:szCs w:val="24"/>
        </w:rPr>
        <w:t>подхода</w:t>
      </w:r>
      <w:r w:rsidRPr="009E67C3">
        <w:rPr>
          <w:b w:val="0"/>
          <w:i/>
          <w:sz w:val="24"/>
          <w:szCs w:val="24"/>
        </w:rPr>
        <w:t>.</w:t>
      </w:r>
      <w:r w:rsidRPr="009E67C3">
        <w:rPr>
          <w:b w:val="0"/>
          <w:sz w:val="24"/>
          <w:szCs w:val="24"/>
        </w:rPr>
        <w:t xml:space="preserve"> В соответствии с этим у обучающихся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320DFB" w:rsidRPr="009E67C3" w:rsidRDefault="00320DFB" w:rsidP="00320DFB">
      <w:pPr>
        <w:ind w:right="71" w:firstLine="709"/>
        <w:jc w:val="both"/>
      </w:pPr>
      <w:r w:rsidRPr="009E67C3">
        <w:t>В реальном учебном процессе формирование указанных компетенций происходит при изучении любой темы, поскольку все виды компете</w:t>
      </w:r>
      <w:r w:rsidRPr="009E67C3">
        <w:t>н</w:t>
      </w:r>
      <w:r w:rsidRPr="009E67C3">
        <w:t xml:space="preserve">ций взаимосвязаны. </w:t>
      </w:r>
    </w:p>
    <w:p w:rsidR="00320DFB" w:rsidRPr="009E67C3" w:rsidRDefault="00320DFB" w:rsidP="00320DFB">
      <w:pPr>
        <w:ind w:right="71" w:firstLine="709"/>
        <w:jc w:val="both"/>
      </w:pPr>
      <w:r w:rsidRPr="009E67C3">
        <w:t>Коммуникативная компетенция формируется не только при освоении раздела «Язык и речь», но и при изучении фонетики, лексики, слов</w:t>
      </w:r>
      <w:r w:rsidRPr="009E67C3">
        <w:t>о</w:t>
      </w:r>
      <w:r w:rsidRPr="009E67C3">
        <w:t>образования, морфологии, синтаксиса, поскольку при изучении назва</w:t>
      </w:r>
      <w:r w:rsidRPr="009E67C3">
        <w:t>н</w:t>
      </w:r>
      <w:r w:rsidRPr="009E67C3">
        <w:t xml:space="preserve">ных разделов большое внимание уделяется употреблению единиц языка в речи в соответствии с их коммуникативной целесообразностью. </w:t>
      </w:r>
    </w:p>
    <w:p w:rsidR="00320DFB" w:rsidRPr="009E67C3" w:rsidRDefault="00320DFB" w:rsidP="00320DFB">
      <w:pPr>
        <w:pStyle w:val="21"/>
        <w:spacing w:after="0" w:line="240" w:lineRule="auto"/>
        <w:ind w:firstLine="709"/>
        <w:jc w:val="both"/>
      </w:pPr>
      <w:r w:rsidRPr="009E67C3">
        <w:t>Совершенствованию коммуникативных умений, речевых навыков и культуры речи способствует подготовка обучающимися устных выступлений, рефератов, информационная переработка текста (составление плана, тезисов, конспе</w:t>
      </w:r>
      <w:r w:rsidRPr="009E67C3">
        <w:t>к</w:t>
      </w:r>
      <w:r>
        <w:t>тов, аннотаций и т.д.).</w:t>
      </w:r>
    </w:p>
    <w:p w:rsidR="00320DFB" w:rsidRPr="009E67C3" w:rsidRDefault="00320DFB" w:rsidP="00320DFB">
      <w:pPr>
        <w:pStyle w:val="21"/>
        <w:spacing w:after="0" w:line="240" w:lineRule="auto"/>
        <w:jc w:val="both"/>
      </w:pPr>
      <w:r>
        <w:t xml:space="preserve"> </w:t>
      </w:r>
      <w:r w:rsidRPr="009E67C3">
        <w:t>Языковая и лингвистическая (языковедческая) компетенции</w:t>
      </w:r>
      <w:r w:rsidRPr="009E67C3">
        <w:rPr>
          <w:b/>
          <w:i/>
        </w:rPr>
        <w:t xml:space="preserve"> </w:t>
      </w:r>
      <w:r w:rsidRPr="009E67C3">
        <w:t>формируются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</w:t>
      </w:r>
      <w:r w:rsidRPr="009E67C3">
        <w:t>о</w:t>
      </w:r>
      <w:r w:rsidRPr="009E67C3">
        <w:t xml:space="preserve">варного запаса и грамматического строя речи учащихся. </w:t>
      </w:r>
    </w:p>
    <w:p w:rsidR="00320DFB" w:rsidRPr="009E67C3" w:rsidRDefault="00320DFB" w:rsidP="00320DFB">
      <w:pPr>
        <w:pStyle w:val="FR2"/>
        <w:ind w:firstLine="709"/>
        <w:jc w:val="both"/>
        <w:rPr>
          <w:b w:val="0"/>
          <w:sz w:val="24"/>
          <w:szCs w:val="24"/>
        </w:rPr>
      </w:pPr>
      <w:r w:rsidRPr="009E67C3">
        <w:rPr>
          <w:b w:val="0"/>
          <w:sz w:val="24"/>
          <w:szCs w:val="24"/>
        </w:rPr>
        <w:t>Формирование культуроведческой компетенции может проходить в процессе работы над специально подобранными текстами, отражающими традиции, быт, культуру русского и других народов.</w:t>
      </w:r>
    </w:p>
    <w:p w:rsidR="00320DFB" w:rsidRPr="009E67C3" w:rsidRDefault="00320DFB" w:rsidP="00320DFB">
      <w:pPr>
        <w:pStyle w:val="FR2"/>
        <w:ind w:firstLine="709"/>
        <w:jc w:val="both"/>
        <w:rPr>
          <w:b w:val="0"/>
          <w:sz w:val="24"/>
          <w:szCs w:val="24"/>
        </w:rPr>
      </w:pPr>
      <w:r w:rsidRPr="009E67C3">
        <w:rPr>
          <w:b w:val="0"/>
          <w:sz w:val="24"/>
          <w:szCs w:val="24"/>
        </w:rPr>
        <w:lastRenderedPageBreak/>
        <w:t>Русский язык, как средство познания действительности,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профессиональной лексики, терминологии, развитию навыков самоконтроля и потребности обучающихся обращаться к справочной литературе (словарям, справочникам и др.).</w:t>
      </w:r>
    </w:p>
    <w:p w:rsidR="00320DFB" w:rsidRPr="009E67C3" w:rsidRDefault="00320DFB" w:rsidP="00320DFB">
      <w:pPr>
        <w:pStyle w:val="a3"/>
        <w:widowControl w:val="0"/>
        <w:spacing w:after="0"/>
        <w:ind w:firstLine="709"/>
        <w:jc w:val="both"/>
      </w:pPr>
      <w:r w:rsidRPr="009E67C3">
        <w:t xml:space="preserve">При изучении русского языка как базового учебного предмета решаются задачи, связанные с формированием общей культуры, развития, воспитания и социализации личности. </w:t>
      </w: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  <w:r w:rsidRPr="009E67C3">
        <w:rPr>
          <w:spacing w:val="-2"/>
        </w:rPr>
        <w:t xml:space="preserve">Содержание программы ориентировано на синтез языкового, речемыслительного и духовного развития человека. </w:t>
      </w: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/>
        <w:jc w:val="both"/>
        <w:rPr>
          <w:spacing w:val="-2"/>
        </w:rPr>
      </w:pPr>
    </w:p>
    <w:p w:rsidR="00320DFB" w:rsidRPr="009E67C3" w:rsidRDefault="00320DFB" w:rsidP="00320DFB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</w:p>
    <w:p w:rsidR="00320DFB" w:rsidRPr="009E67C3" w:rsidRDefault="00320DFB" w:rsidP="00320DFB">
      <w:pPr>
        <w:widowControl w:val="0"/>
        <w:autoSpaceDE w:val="0"/>
        <w:jc w:val="center"/>
        <w:rPr>
          <w:rFonts w:ascii="Arial" w:hAnsi="Arial" w:cs="Arial"/>
          <w:b/>
        </w:rPr>
      </w:pPr>
      <w:r w:rsidRPr="009E67C3">
        <w:rPr>
          <w:b/>
        </w:rPr>
        <w:t xml:space="preserve"> СОДЕРЖАНИЕ УЧЕБНОЙ ДИСЦИПЛИНЫ</w:t>
      </w:r>
    </w:p>
    <w:p w:rsidR="00320DFB" w:rsidRPr="009E67C3" w:rsidRDefault="00320DFB" w:rsidP="00320DFB">
      <w:pPr>
        <w:pStyle w:val="a3"/>
        <w:spacing w:after="0"/>
        <w:ind w:firstLine="709"/>
      </w:pPr>
    </w:p>
    <w:p w:rsidR="00320DFB" w:rsidRPr="009E67C3" w:rsidRDefault="00320DFB" w:rsidP="00320DFB">
      <w:pPr>
        <w:pStyle w:val="3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9E67C3">
        <w:rPr>
          <w:sz w:val="24"/>
          <w:szCs w:val="24"/>
        </w:rPr>
        <w:t xml:space="preserve">МОРФОЛОГИЯ И ОРФОГРАФИЯ </w:t>
      </w:r>
    </w:p>
    <w:p w:rsidR="00320DFB" w:rsidRPr="009E67C3" w:rsidRDefault="00320DFB" w:rsidP="00320DFB">
      <w:pPr>
        <w:rPr>
          <w:b/>
        </w:rPr>
      </w:pPr>
      <w:r w:rsidRPr="009E67C3">
        <w:rPr>
          <w:b/>
        </w:rPr>
        <w:t>Повторение орфографии.</w:t>
      </w:r>
    </w:p>
    <w:p w:rsidR="00320DFB" w:rsidRPr="009E67C3" w:rsidRDefault="00320DFB" w:rsidP="00320DFB">
      <w:r w:rsidRPr="009E67C3">
        <w:t>Прописная буква в собственных наименованиях. Правописание сложных слов. Правописание Н и НН в суффиксах прилагательных и причастий. Различение частицы ни и не. Правописание корней с чередованием. Правописание приставок при- пре-.</w:t>
      </w:r>
    </w:p>
    <w:p w:rsidR="00320DFB" w:rsidRPr="009E67C3" w:rsidRDefault="00320DFB" w:rsidP="00320DFB">
      <w:pPr>
        <w:pStyle w:val="210"/>
        <w:spacing w:before="120" w:after="0" w:line="240" w:lineRule="auto"/>
        <w:ind w:left="0" w:firstLine="709"/>
        <w:jc w:val="both"/>
        <w:rPr>
          <w:i/>
        </w:rPr>
      </w:pPr>
      <w:r w:rsidRPr="009E67C3">
        <w:t>Грамматические признаки слова (грамматическое значение, грамматическая форма и синтаксическая функция). Знаменательные и незнамен</w:t>
      </w:r>
      <w:r w:rsidRPr="009E67C3">
        <w:t>а</w:t>
      </w:r>
      <w:r w:rsidRPr="009E67C3">
        <w:t xml:space="preserve">тельные части речи и их роль в построении текста. </w:t>
      </w:r>
      <w:r w:rsidRPr="009E67C3">
        <w:rPr>
          <w:i/>
        </w:rPr>
        <w:t>Основные выразител</w:t>
      </w:r>
      <w:r w:rsidRPr="009E67C3">
        <w:rPr>
          <w:i/>
        </w:rPr>
        <w:t>ь</w:t>
      </w:r>
      <w:r w:rsidRPr="009E67C3">
        <w:rPr>
          <w:i/>
        </w:rPr>
        <w:t>ные средства морфологии.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rPr>
          <w:b/>
        </w:rPr>
        <w:t xml:space="preserve">Имя существительное. </w:t>
      </w:r>
      <w:r w:rsidRPr="009E67C3">
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</w:t>
      </w:r>
      <w:r w:rsidRPr="009E67C3">
        <w:t>о</w:t>
      </w:r>
      <w:r w:rsidRPr="009E67C3">
        <w:t>писание сложных существительных. Морфологический разбор имени существительного. Употребление форм имен существ</w:t>
      </w:r>
      <w:r w:rsidRPr="009E67C3">
        <w:t>и</w:t>
      </w:r>
      <w:r w:rsidRPr="009E67C3">
        <w:t xml:space="preserve">тельных в речи. </w:t>
      </w:r>
    </w:p>
    <w:p w:rsidR="00320DFB" w:rsidRPr="009E67C3" w:rsidRDefault="00320DFB" w:rsidP="00320DFB">
      <w:pPr>
        <w:pStyle w:val="a3"/>
        <w:spacing w:after="0"/>
        <w:ind w:firstLine="709"/>
      </w:pPr>
      <w:r w:rsidRPr="009E67C3">
        <w:rPr>
          <w:b/>
        </w:rPr>
        <w:t xml:space="preserve">Имя прилагательное. </w:t>
      </w:r>
      <w:r w:rsidRPr="009E67C3">
        <w:t>Лексико-грамматические разряды имен прилагательных. Степени сравнения имен прилагательных. Правописание суффи</w:t>
      </w:r>
      <w:r w:rsidRPr="009E67C3">
        <w:t>к</w:t>
      </w:r>
      <w:r w:rsidRPr="009E67C3">
        <w:t>сов и окончаний имен прилагательных. Правописание сложных прилагательных. Морфологический разбор имени прилагательного. Употребление форм имен прил</w:t>
      </w:r>
      <w:r w:rsidRPr="009E67C3">
        <w:t>а</w:t>
      </w:r>
      <w:r w:rsidRPr="009E67C3">
        <w:t>гательных в речи.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 xml:space="preserve">Имя числительное. </w:t>
      </w:r>
      <w:r w:rsidRPr="009E67C3">
        <w:rPr>
          <w:sz w:val="24"/>
          <w:szCs w:val="24"/>
        </w:rPr>
        <w:t>Лексико-грамматические разряды имен числительных.</w:t>
      </w:r>
      <w:r w:rsidRPr="009E67C3">
        <w:rPr>
          <w:b/>
          <w:sz w:val="24"/>
          <w:szCs w:val="24"/>
        </w:rPr>
        <w:t xml:space="preserve"> </w:t>
      </w:r>
      <w:r w:rsidRPr="009E67C3">
        <w:rPr>
          <w:sz w:val="24"/>
          <w:szCs w:val="24"/>
        </w:rPr>
        <w:t>Правописание числительных.</w:t>
      </w:r>
      <w:r w:rsidRPr="009E67C3">
        <w:rPr>
          <w:b/>
          <w:sz w:val="24"/>
          <w:szCs w:val="24"/>
        </w:rPr>
        <w:t xml:space="preserve"> </w:t>
      </w:r>
      <w:r w:rsidRPr="009E67C3">
        <w:rPr>
          <w:sz w:val="24"/>
          <w:szCs w:val="24"/>
        </w:rPr>
        <w:t>Морфологический разбор имени числительного.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 xml:space="preserve">Употребление числительных в речи. Сочетание числительных </w:t>
      </w:r>
      <w:r w:rsidRPr="009E67C3">
        <w:rPr>
          <w:i/>
          <w:sz w:val="24"/>
          <w:szCs w:val="24"/>
        </w:rPr>
        <w:t>оба</w:t>
      </w:r>
      <w:r w:rsidRPr="009E67C3">
        <w:rPr>
          <w:sz w:val="24"/>
          <w:szCs w:val="24"/>
        </w:rPr>
        <w:t>,</w:t>
      </w:r>
      <w:r w:rsidRPr="009E67C3">
        <w:rPr>
          <w:i/>
          <w:sz w:val="24"/>
          <w:szCs w:val="24"/>
        </w:rPr>
        <w:t xml:space="preserve"> обе</w:t>
      </w:r>
      <w:r w:rsidRPr="009E67C3">
        <w:rPr>
          <w:sz w:val="24"/>
          <w:szCs w:val="24"/>
        </w:rPr>
        <w:t>,</w:t>
      </w:r>
      <w:r w:rsidRPr="009E67C3">
        <w:rPr>
          <w:i/>
          <w:sz w:val="24"/>
          <w:szCs w:val="24"/>
        </w:rPr>
        <w:t xml:space="preserve"> двое</w:t>
      </w:r>
      <w:r w:rsidRPr="009E67C3">
        <w:rPr>
          <w:sz w:val="24"/>
          <w:szCs w:val="24"/>
        </w:rPr>
        <w:t>,</w:t>
      </w:r>
      <w:r w:rsidRPr="009E67C3">
        <w:rPr>
          <w:i/>
          <w:sz w:val="24"/>
          <w:szCs w:val="24"/>
        </w:rPr>
        <w:t xml:space="preserve"> трое </w:t>
      </w:r>
      <w:r w:rsidRPr="009E67C3">
        <w:rPr>
          <w:sz w:val="24"/>
          <w:szCs w:val="24"/>
        </w:rPr>
        <w:t>и др. с существительными разного рода.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rPr>
          <w:b/>
        </w:rPr>
        <w:t xml:space="preserve">Местоимение. </w:t>
      </w:r>
      <w:r w:rsidRPr="009E67C3">
        <w:t>Значение местоимения. Лексико-грамматические разряды местоимений. Правописание местоим</w:t>
      </w:r>
      <w:r w:rsidRPr="009E67C3">
        <w:t>е</w:t>
      </w:r>
      <w:r w:rsidRPr="009E67C3">
        <w:t>ний. Морфологический разбор местоимения.</w:t>
      </w:r>
    </w:p>
    <w:p w:rsidR="00320DFB" w:rsidRPr="009E67C3" w:rsidRDefault="00320DFB" w:rsidP="00320DFB">
      <w:pPr>
        <w:pStyle w:val="211"/>
        <w:ind w:left="0" w:firstLine="709"/>
        <w:jc w:val="both"/>
        <w:rPr>
          <w:i/>
          <w:spacing w:val="-10"/>
          <w:sz w:val="24"/>
          <w:szCs w:val="24"/>
        </w:rPr>
      </w:pPr>
      <w:r w:rsidRPr="009E67C3">
        <w:rPr>
          <w:spacing w:val="-10"/>
          <w:sz w:val="24"/>
          <w:szCs w:val="24"/>
        </w:rPr>
        <w:t xml:space="preserve">Употребление местоимений в речи. Местоимение как средство связи предложений в тексте. </w:t>
      </w:r>
      <w:r w:rsidRPr="009E67C3">
        <w:rPr>
          <w:i/>
          <w:spacing w:val="-10"/>
          <w:sz w:val="24"/>
          <w:szCs w:val="24"/>
        </w:rPr>
        <w:t xml:space="preserve">Синонимия местоименных форм. 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 xml:space="preserve">Глагол. </w:t>
      </w:r>
      <w:r w:rsidRPr="009E67C3">
        <w:rPr>
          <w:sz w:val="24"/>
          <w:szCs w:val="24"/>
        </w:rPr>
        <w:t xml:space="preserve">Грамматические признаки глагола. 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 xml:space="preserve">Правописание суффиксов и личных окончаний глагола. Правописание НЕ с глаголами. Морфологический разбор глагола. 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</w:rPr>
      </w:pPr>
      <w:r w:rsidRPr="009E67C3">
        <w:t xml:space="preserve">Употребление форм глагола в речи. </w:t>
      </w:r>
      <w:r w:rsidRPr="009E67C3">
        <w:rPr>
          <w:i/>
        </w:rPr>
        <w:t>Употребление в художественном тексте одного времени вместо другого</w:t>
      </w:r>
      <w:r w:rsidRPr="009E67C3">
        <w:t>,</w:t>
      </w:r>
      <w:r w:rsidRPr="009E67C3">
        <w:rPr>
          <w:i/>
        </w:rPr>
        <w:t xml:space="preserve"> одного наклонения вместо другого с целью повышения образности и эмоциональности. Синонимия глагол</w:t>
      </w:r>
      <w:r w:rsidRPr="009E67C3">
        <w:rPr>
          <w:i/>
        </w:rPr>
        <w:t>ь</w:t>
      </w:r>
      <w:r w:rsidRPr="009E67C3">
        <w:rPr>
          <w:i/>
        </w:rPr>
        <w:t xml:space="preserve">ных форм в художественном тексте. 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rPr>
          <w:b/>
        </w:rPr>
        <w:t>Причастие как особая форма глагола.</w:t>
      </w:r>
      <w:r w:rsidRPr="009E67C3"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</w:t>
      </w:r>
      <w:r w:rsidRPr="009E67C3">
        <w:t>а</w:t>
      </w:r>
      <w:r w:rsidRPr="009E67C3">
        <w:t>вописание -Н- и –НН- в причастиях и отглагольных прилагательных. Пр</w:t>
      </w:r>
      <w:r w:rsidRPr="009E67C3">
        <w:t>и</w:t>
      </w:r>
      <w:r w:rsidRPr="009E67C3">
        <w:t>частный оборот и знаки препинания в предложении с причастным оборотом. Морфологический разбор причастия.</w:t>
      </w:r>
    </w:p>
    <w:p w:rsidR="00320DFB" w:rsidRPr="009E67C3" w:rsidRDefault="00320DFB" w:rsidP="00320DFB">
      <w:pPr>
        <w:pStyle w:val="a5"/>
        <w:spacing w:after="0"/>
        <w:ind w:left="0" w:firstLine="709"/>
        <w:jc w:val="both"/>
        <w:rPr>
          <w:i/>
        </w:rPr>
      </w:pPr>
      <w:r w:rsidRPr="009E67C3">
        <w:rPr>
          <w:i/>
        </w:rPr>
        <w:t>Употребление причастий в текстах разных стилей. Синонимия причастий.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rPr>
          <w:b/>
        </w:rPr>
        <w:t>Деепричастие как особая форма глагола.</w:t>
      </w:r>
      <w:r w:rsidRPr="009E67C3">
        <w:t xml:space="preserve"> Образование деепричастий совершенного и несовершенного вида. Правописание НЕ с дееприч</w:t>
      </w:r>
      <w:r w:rsidRPr="009E67C3">
        <w:t>а</w:t>
      </w:r>
      <w:r w:rsidRPr="009E67C3">
        <w:t>стиями. Деепричастный оборот и знаки препинания в предложениях с деепричастным оборотом. Морфологический ра</w:t>
      </w:r>
      <w:r w:rsidRPr="009E67C3">
        <w:t>з</w:t>
      </w:r>
      <w:r w:rsidRPr="009E67C3">
        <w:t>бор деепричастия.</w:t>
      </w:r>
    </w:p>
    <w:p w:rsidR="00320DFB" w:rsidRPr="009E67C3" w:rsidRDefault="00320DFB" w:rsidP="00320DFB">
      <w:pPr>
        <w:pStyle w:val="a5"/>
        <w:spacing w:after="0"/>
        <w:ind w:left="0" w:firstLine="709"/>
        <w:jc w:val="both"/>
      </w:pPr>
      <w:r w:rsidRPr="009E67C3">
        <w:rPr>
          <w:i/>
        </w:rPr>
        <w:t>Употребление деепричастий в текстах разных стилей</w:t>
      </w:r>
      <w:r w:rsidRPr="009E67C3">
        <w:t xml:space="preserve">. Особенности построения предложений с деепричастиями. </w:t>
      </w:r>
      <w:r w:rsidRPr="009E67C3">
        <w:rPr>
          <w:i/>
        </w:rPr>
        <w:t>Синонимия де</w:t>
      </w:r>
      <w:r w:rsidRPr="009E67C3">
        <w:rPr>
          <w:i/>
        </w:rPr>
        <w:t>е</w:t>
      </w:r>
      <w:r w:rsidRPr="009E67C3">
        <w:rPr>
          <w:i/>
        </w:rPr>
        <w:t>причастий</w:t>
      </w:r>
      <w:r w:rsidRPr="009E67C3">
        <w:t>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>Наречие.</w:t>
      </w:r>
      <w:r w:rsidRPr="009E67C3">
        <w:rPr>
          <w:sz w:val="24"/>
          <w:szCs w:val="24"/>
        </w:rPr>
        <w:t xml:space="preserve"> Грамматические признаки наречия. Степени сравнения наречий. Правописание наречий. Отличие наречий от слов-омонимов.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Морфологический разбор наречия.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t xml:space="preserve">Употребление наречия в речи. </w:t>
      </w:r>
      <w:r w:rsidRPr="009E67C3">
        <w:rPr>
          <w:i/>
        </w:rPr>
        <w:t>Синонимия наречий при характеристике признака действия.</w:t>
      </w:r>
      <w:r w:rsidRPr="009E67C3">
        <w:t xml:space="preserve"> Использование местоименных наречий для св</w:t>
      </w:r>
      <w:r w:rsidRPr="009E67C3">
        <w:t>я</w:t>
      </w:r>
      <w:r w:rsidRPr="009E67C3">
        <w:t xml:space="preserve">зи предложений в тексте. 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lastRenderedPageBreak/>
        <w:t xml:space="preserve">Слова категории состояния (безлично-предикативные слова). </w:t>
      </w:r>
      <w:r w:rsidRPr="009E67C3">
        <w:rPr>
          <w:sz w:val="24"/>
          <w:szCs w:val="24"/>
        </w:rPr>
        <w:t>Отличие слов категории состояния от слов-омонимов. Группы слов категории состояния. Их функции в речи.</w:t>
      </w:r>
    </w:p>
    <w:p w:rsidR="00320DFB" w:rsidRPr="009E67C3" w:rsidRDefault="00320DFB" w:rsidP="00320DFB">
      <w:pPr>
        <w:pStyle w:val="211"/>
        <w:ind w:left="0" w:firstLine="709"/>
        <w:jc w:val="both"/>
        <w:rPr>
          <w:b/>
          <w:sz w:val="24"/>
          <w:szCs w:val="24"/>
        </w:rPr>
      </w:pPr>
      <w:r w:rsidRPr="009E67C3">
        <w:rPr>
          <w:b/>
          <w:sz w:val="24"/>
          <w:szCs w:val="24"/>
        </w:rPr>
        <w:t xml:space="preserve"> </w:t>
      </w:r>
    </w:p>
    <w:p w:rsidR="00320DFB" w:rsidRPr="009E67C3" w:rsidRDefault="00320DFB" w:rsidP="00320DFB">
      <w:pPr>
        <w:ind w:left="360"/>
        <w:jc w:val="both"/>
      </w:pPr>
      <w:r w:rsidRPr="009E67C3">
        <w:rPr>
          <w:b/>
        </w:rPr>
        <w:t>Знать:</w:t>
      </w:r>
      <w:r w:rsidRPr="009E67C3">
        <w:t xml:space="preserve"> типы орфограмм;</w:t>
      </w:r>
    </w:p>
    <w:p w:rsidR="00320DFB" w:rsidRPr="009E67C3" w:rsidRDefault="00320DFB" w:rsidP="00320DFB">
      <w:pPr>
        <w:ind w:left="360"/>
        <w:jc w:val="both"/>
      </w:pPr>
      <w:r w:rsidRPr="009E67C3">
        <w:t>- безударные гласные в корне;</w:t>
      </w:r>
    </w:p>
    <w:p w:rsidR="00320DFB" w:rsidRPr="009E67C3" w:rsidRDefault="00320DFB" w:rsidP="00320DFB">
      <w:pPr>
        <w:ind w:left="360"/>
        <w:jc w:val="both"/>
      </w:pPr>
      <w:r w:rsidRPr="009E67C3">
        <w:t>- гласные после шипящих в разных частях речи;</w:t>
      </w:r>
    </w:p>
    <w:p w:rsidR="00320DFB" w:rsidRPr="009E67C3" w:rsidRDefault="00320DFB" w:rsidP="00320DFB">
      <w:pPr>
        <w:ind w:left="360"/>
        <w:jc w:val="both"/>
      </w:pPr>
      <w:r w:rsidRPr="009E67C3">
        <w:t>- гласные после шипящих и Ц;</w:t>
      </w:r>
    </w:p>
    <w:p w:rsidR="00320DFB" w:rsidRPr="009E67C3" w:rsidRDefault="00320DFB" w:rsidP="00320DFB">
      <w:pPr>
        <w:ind w:left="360"/>
        <w:jc w:val="both"/>
      </w:pPr>
      <w:r w:rsidRPr="009E67C3">
        <w:t>- правописание согласных в слове;</w:t>
      </w:r>
    </w:p>
    <w:p w:rsidR="00320DFB" w:rsidRPr="009E67C3" w:rsidRDefault="00320DFB" w:rsidP="00320DFB">
      <w:pPr>
        <w:ind w:left="360"/>
        <w:jc w:val="both"/>
      </w:pPr>
      <w:r w:rsidRPr="009E67C3">
        <w:t>- двойные согласные;</w:t>
      </w:r>
    </w:p>
    <w:p w:rsidR="00320DFB" w:rsidRPr="009E67C3" w:rsidRDefault="00320DFB" w:rsidP="00320DFB">
      <w:pPr>
        <w:ind w:left="360"/>
        <w:jc w:val="both"/>
      </w:pPr>
      <w:r w:rsidRPr="009E67C3">
        <w:t>- гласные и согласные в приставках;</w:t>
      </w:r>
    </w:p>
    <w:p w:rsidR="00320DFB" w:rsidRPr="009E67C3" w:rsidRDefault="00320DFB" w:rsidP="00320DFB">
      <w:pPr>
        <w:ind w:left="360"/>
        <w:jc w:val="both"/>
      </w:pPr>
      <w:r w:rsidRPr="009E67C3">
        <w:t>- правила переноса слов;</w:t>
      </w:r>
    </w:p>
    <w:p w:rsidR="00320DFB" w:rsidRPr="009E67C3" w:rsidRDefault="00320DFB" w:rsidP="00320DFB">
      <w:pPr>
        <w:ind w:left="360"/>
        <w:jc w:val="both"/>
      </w:pPr>
      <w:r w:rsidRPr="009E67C3">
        <w:t>- разделительные Ъ и Ь знаки;</w:t>
      </w:r>
    </w:p>
    <w:p w:rsidR="00320DFB" w:rsidRPr="009E67C3" w:rsidRDefault="00320DFB" w:rsidP="00320DFB">
      <w:pPr>
        <w:ind w:left="360"/>
        <w:jc w:val="both"/>
      </w:pPr>
      <w:r w:rsidRPr="009E67C3">
        <w:rPr>
          <w:b/>
        </w:rPr>
        <w:t>Уметь:</w:t>
      </w:r>
      <w:r w:rsidRPr="009E67C3">
        <w:t xml:space="preserve">  определять орфограммы в словах;</w:t>
      </w:r>
    </w:p>
    <w:p w:rsidR="00320DFB" w:rsidRPr="009E67C3" w:rsidRDefault="00320DFB" w:rsidP="00320DFB">
      <w:pPr>
        <w:ind w:left="360"/>
        <w:jc w:val="both"/>
      </w:pPr>
      <w:r w:rsidRPr="009E67C3">
        <w:t>- решать орфографические задачи;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безударные гласные в корне;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гласные после шипящих в разных частях речи;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гласные после шипящих и Ц;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двойные согласные;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гласные и согласные в приставках;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разделительные Ъ и Ь знаки;</w:t>
      </w:r>
    </w:p>
    <w:p w:rsidR="00320DFB" w:rsidRPr="009E67C3" w:rsidRDefault="00320DFB" w:rsidP="00320DFB">
      <w:pPr>
        <w:ind w:left="360"/>
        <w:jc w:val="both"/>
      </w:pPr>
      <w:r w:rsidRPr="009E67C3">
        <w:t>- применять правила переноса в словах;</w:t>
      </w:r>
    </w:p>
    <w:p w:rsidR="00320DFB" w:rsidRPr="009E67C3" w:rsidRDefault="00320DFB" w:rsidP="00320DFB">
      <w:pPr>
        <w:pStyle w:val="a3"/>
        <w:spacing w:after="0"/>
        <w:ind w:firstLine="709"/>
        <w:rPr>
          <w:i/>
        </w:rPr>
      </w:pPr>
    </w:p>
    <w:p w:rsidR="00320DFB" w:rsidRPr="009E67C3" w:rsidRDefault="00320DFB" w:rsidP="00320DFB">
      <w:pPr>
        <w:pStyle w:val="4"/>
        <w:ind w:firstLine="720"/>
        <w:jc w:val="both"/>
        <w:rPr>
          <w:sz w:val="24"/>
          <w:szCs w:val="24"/>
        </w:rPr>
      </w:pPr>
      <w:r w:rsidRPr="009E67C3">
        <w:rPr>
          <w:sz w:val="24"/>
          <w:szCs w:val="24"/>
        </w:rPr>
        <w:t xml:space="preserve">2. СЛУЖЕБНЫЕ ЧАСТИ РЕЧИ </w:t>
      </w:r>
    </w:p>
    <w:p w:rsidR="00320DFB" w:rsidRPr="009E67C3" w:rsidRDefault="00320DFB" w:rsidP="00320DFB">
      <w:pPr>
        <w:pStyle w:val="a5"/>
        <w:spacing w:before="120" w:after="0"/>
        <w:ind w:left="0" w:firstLine="709"/>
        <w:jc w:val="both"/>
      </w:pPr>
      <w:r w:rsidRPr="009E67C3">
        <w:rPr>
          <w:b/>
        </w:rPr>
        <w:t xml:space="preserve">Предлог как часть речи. </w:t>
      </w:r>
      <w:r w:rsidRPr="009E67C3">
        <w:t xml:space="preserve">Правописание предлогов. Отличие производных предлогов </w:t>
      </w:r>
      <w:r w:rsidRPr="009E67C3">
        <w:rPr>
          <w:i/>
        </w:rPr>
        <w:t>(в течение</w:t>
      </w:r>
      <w:r w:rsidRPr="009E67C3">
        <w:t>,</w:t>
      </w:r>
      <w:r w:rsidRPr="009E67C3">
        <w:rPr>
          <w:i/>
        </w:rPr>
        <w:t xml:space="preserve"> в продолжение</w:t>
      </w:r>
      <w:r w:rsidRPr="009E67C3">
        <w:t>,</w:t>
      </w:r>
      <w:r w:rsidRPr="009E67C3">
        <w:rPr>
          <w:i/>
        </w:rPr>
        <w:t xml:space="preserve"> вследс</w:t>
      </w:r>
      <w:r w:rsidRPr="009E67C3">
        <w:rPr>
          <w:i/>
        </w:rPr>
        <w:t>т</w:t>
      </w:r>
      <w:r w:rsidRPr="009E67C3">
        <w:rPr>
          <w:i/>
        </w:rPr>
        <w:t>вие и др.)</w:t>
      </w:r>
      <w:r w:rsidRPr="009E67C3">
        <w:t xml:space="preserve"> от слов-омонимов. 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</w:rPr>
      </w:pPr>
      <w:r w:rsidRPr="009E67C3">
        <w:t xml:space="preserve">Употребление предлогов в составе словосочетаний. Употребление существительных с предлогами </w:t>
      </w:r>
      <w:r w:rsidRPr="009E67C3">
        <w:rPr>
          <w:i/>
        </w:rPr>
        <w:t>благодаря</w:t>
      </w:r>
      <w:r w:rsidRPr="009E67C3">
        <w:t>,</w:t>
      </w:r>
      <w:r w:rsidRPr="009E67C3">
        <w:rPr>
          <w:i/>
        </w:rPr>
        <w:t xml:space="preserve"> вопреки</w:t>
      </w:r>
      <w:r w:rsidRPr="009E67C3">
        <w:t>,</w:t>
      </w:r>
      <w:r w:rsidRPr="009E67C3">
        <w:rPr>
          <w:i/>
        </w:rPr>
        <w:t xml:space="preserve"> с</w:t>
      </w:r>
      <w:r w:rsidRPr="009E67C3">
        <w:rPr>
          <w:i/>
        </w:rPr>
        <w:t>о</w:t>
      </w:r>
      <w:r w:rsidRPr="009E67C3">
        <w:rPr>
          <w:i/>
        </w:rPr>
        <w:t>гласно и др.</w:t>
      </w:r>
    </w:p>
    <w:p w:rsidR="00320DFB" w:rsidRPr="009E67C3" w:rsidRDefault="00320DFB" w:rsidP="00320DFB">
      <w:pPr>
        <w:pStyle w:val="a5"/>
        <w:spacing w:after="0"/>
        <w:ind w:left="0" w:firstLine="709"/>
        <w:jc w:val="both"/>
      </w:pPr>
      <w:r w:rsidRPr="009E67C3">
        <w:rPr>
          <w:b/>
        </w:rPr>
        <w:t xml:space="preserve">Союз как часть речи. </w:t>
      </w:r>
      <w:r w:rsidRPr="009E67C3">
        <w:t xml:space="preserve">Правописание союзов. Отличие союзов </w:t>
      </w:r>
      <w:r w:rsidRPr="009E67C3">
        <w:rPr>
          <w:i/>
        </w:rPr>
        <w:t>тоже</w:t>
      </w:r>
      <w:r w:rsidRPr="009E67C3">
        <w:t>,</w:t>
      </w:r>
      <w:r w:rsidRPr="009E67C3">
        <w:rPr>
          <w:i/>
        </w:rPr>
        <w:t xml:space="preserve"> также</w:t>
      </w:r>
      <w:r w:rsidRPr="009E67C3">
        <w:t>,</w:t>
      </w:r>
      <w:r w:rsidRPr="009E67C3">
        <w:rPr>
          <w:i/>
        </w:rPr>
        <w:t xml:space="preserve"> чтобы</w:t>
      </w:r>
      <w:r w:rsidRPr="009E67C3">
        <w:t>,</w:t>
      </w:r>
      <w:r w:rsidRPr="009E67C3">
        <w:rPr>
          <w:i/>
        </w:rPr>
        <w:t xml:space="preserve"> зато</w:t>
      </w:r>
      <w:r w:rsidRPr="009E67C3">
        <w:t xml:space="preserve"> от слов-омонимов.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t xml:space="preserve">Употребление союзов в простом и сложном предложении. Союзы как средство связи предложений в тексте. </w:t>
      </w:r>
    </w:p>
    <w:p w:rsidR="00320DFB" w:rsidRPr="009E67C3" w:rsidRDefault="00320DFB" w:rsidP="00320DFB">
      <w:pPr>
        <w:pStyle w:val="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 xml:space="preserve">Частица как часть речи. </w:t>
      </w:r>
      <w:r w:rsidRPr="009E67C3">
        <w:rPr>
          <w:sz w:val="24"/>
          <w:szCs w:val="24"/>
        </w:rPr>
        <w:t xml:space="preserve">Правописание частиц. Правописание частиц НЕ и НИ с разными частями речи. </w:t>
      </w:r>
      <w:r w:rsidRPr="009E67C3">
        <w:rPr>
          <w:i/>
          <w:sz w:val="24"/>
          <w:szCs w:val="24"/>
        </w:rPr>
        <w:t>Частицы как средство выразительности речи.</w:t>
      </w:r>
      <w:r w:rsidRPr="009E67C3">
        <w:rPr>
          <w:sz w:val="24"/>
          <w:szCs w:val="24"/>
        </w:rPr>
        <w:t xml:space="preserve"> Употребление частиц в речи. 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 xml:space="preserve">Междометия и звукоподражательные слова. </w:t>
      </w:r>
      <w:r w:rsidRPr="009E67C3">
        <w:rPr>
          <w:sz w:val="24"/>
          <w:szCs w:val="24"/>
        </w:rPr>
        <w:t>Правописание междометий и звукоподражаний. Знаки препинания в предложениях с межд</w:t>
      </w:r>
      <w:r w:rsidRPr="009E67C3">
        <w:rPr>
          <w:sz w:val="24"/>
          <w:szCs w:val="24"/>
        </w:rPr>
        <w:t>о</w:t>
      </w:r>
      <w:r w:rsidRPr="009E67C3">
        <w:rPr>
          <w:sz w:val="24"/>
          <w:szCs w:val="24"/>
        </w:rPr>
        <w:t>метиями. Употребление междометий в речи.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ind w:left="360"/>
        <w:jc w:val="both"/>
      </w:pPr>
      <w:r w:rsidRPr="009E67C3">
        <w:rPr>
          <w:b/>
        </w:rPr>
        <w:t>Знать:</w:t>
      </w:r>
      <w:r w:rsidRPr="009E67C3">
        <w:t xml:space="preserve"> типы предлогов по структуре, по значению;</w:t>
      </w:r>
    </w:p>
    <w:p w:rsidR="00320DFB" w:rsidRPr="009E67C3" w:rsidRDefault="00320DFB" w:rsidP="00320DFB">
      <w:pPr>
        <w:ind w:left="360"/>
        <w:jc w:val="both"/>
      </w:pPr>
      <w:r w:rsidRPr="009E67C3">
        <w:t>- союзы: простые, составные, сочинительные, подчинительные;</w:t>
      </w:r>
    </w:p>
    <w:p w:rsidR="00320DFB" w:rsidRPr="009E67C3" w:rsidRDefault="00320DFB" w:rsidP="00320DFB">
      <w:pPr>
        <w:ind w:left="360"/>
        <w:jc w:val="both"/>
      </w:pPr>
      <w:r w:rsidRPr="009E67C3">
        <w:t>- разряды частиц;</w:t>
      </w:r>
    </w:p>
    <w:p w:rsidR="00320DFB" w:rsidRPr="009E67C3" w:rsidRDefault="00320DFB" w:rsidP="00320DFB">
      <w:pPr>
        <w:ind w:left="360"/>
        <w:jc w:val="both"/>
      </w:pPr>
      <w:r w:rsidRPr="009E67C3">
        <w:t>- типы междометий по значению и структуре;</w:t>
      </w:r>
    </w:p>
    <w:p w:rsidR="00320DFB" w:rsidRPr="009E67C3" w:rsidRDefault="00320DFB" w:rsidP="00320DFB">
      <w:pPr>
        <w:ind w:left="360"/>
        <w:jc w:val="both"/>
      </w:pPr>
      <w:r w:rsidRPr="009E67C3">
        <w:rPr>
          <w:b/>
        </w:rPr>
        <w:t>Уметь:</w:t>
      </w:r>
      <w:r w:rsidRPr="009E67C3">
        <w:t xml:space="preserve"> отличать союзы и союзные слова;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употреблять союзы в речи;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частицы;</w:t>
      </w:r>
    </w:p>
    <w:p w:rsidR="00320DFB" w:rsidRPr="009E67C3" w:rsidRDefault="00320DFB" w:rsidP="00320DFB">
      <w:pPr>
        <w:ind w:left="360"/>
        <w:jc w:val="both"/>
      </w:pPr>
      <w:r w:rsidRPr="009E67C3">
        <w:t>- правильно писать предлоги;</w:t>
      </w:r>
    </w:p>
    <w:p w:rsidR="00320DFB" w:rsidRPr="009E67C3" w:rsidRDefault="00320DFB" w:rsidP="00320DFB">
      <w:pPr>
        <w:ind w:left="360"/>
        <w:jc w:val="both"/>
      </w:pPr>
      <w:r w:rsidRPr="009E67C3">
        <w:t>- уметь производить морфологический разбор служебных частей речи;</w:t>
      </w:r>
    </w:p>
    <w:p w:rsidR="00320DFB" w:rsidRPr="009E67C3" w:rsidRDefault="00320DFB" w:rsidP="00320DFB">
      <w:pPr>
        <w:pStyle w:val="21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E67C3">
        <w:rPr>
          <w:sz w:val="24"/>
          <w:szCs w:val="24"/>
        </w:rPr>
        <w:t xml:space="preserve">- отличать междометия и звукоподражательные слова;   </w:t>
      </w:r>
    </w:p>
    <w:p w:rsidR="00320DFB" w:rsidRPr="009E67C3" w:rsidRDefault="00320DFB" w:rsidP="00320DFB">
      <w:pPr>
        <w:pStyle w:val="211"/>
        <w:ind w:left="0" w:firstLine="0"/>
        <w:jc w:val="center"/>
        <w:rPr>
          <w:sz w:val="24"/>
          <w:szCs w:val="24"/>
        </w:rPr>
      </w:pPr>
    </w:p>
    <w:p w:rsidR="00320DFB" w:rsidRDefault="00320DFB" w:rsidP="00320DFB">
      <w:pPr>
        <w:pStyle w:val="211"/>
        <w:ind w:left="0" w:firstLine="0"/>
        <w:jc w:val="center"/>
        <w:rPr>
          <w:sz w:val="24"/>
          <w:szCs w:val="24"/>
        </w:rPr>
      </w:pPr>
    </w:p>
    <w:p w:rsidR="00320DFB" w:rsidRPr="009E67C3" w:rsidRDefault="00320DFB" w:rsidP="00320DFB">
      <w:pPr>
        <w:pStyle w:val="211"/>
        <w:ind w:left="0" w:firstLine="0"/>
        <w:jc w:val="center"/>
        <w:rPr>
          <w:b/>
          <w:sz w:val="24"/>
          <w:szCs w:val="24"/>
        </w:rPr>
      </w:pPr>
      <w:r w:rsidRPr="009E67C3">
        <w:rPr>
          <w:sz w:val="24"/>
          <w:szCs w:val="24"/>
        </w:rPr>
        <w:t xml:space="preserve">                                                                       </w:t>
      </w:r>
    </w:p>
    <w:p w:rsidR="00320DFB" w:rsidRPr="009E67C3" w:rsidRDefault="00320DFB" w:rsidP="00320DFB">
      <w:pPr>
        <w:pStyle w:val="211"/>
        <w:ind w:left="0" w:firstLine="720"/>
        <w:jc w:val="both"/>
        <w:rPr>
          <w:b/>
          <w:sz w:val="24"/>
          <w:szCs w:val="24"/>
        </w:rPr>
      </w:pPr>
      <w:r w:rsidRPr="009E67C3">
        <w:rPr>
          <w:b/>
          <w:sz w:val="24"/>
          <w:szCs w:val="24"/>
        </w:rPr>
        <w:lastRenderedPageBreak/>
        <w:t>3. СИНТАКСИС И ПУНКТУАЦИЯ</w:t>
      </w:r>
    </w:p>
    <w:p w:rsidR="00320DFB" w:rsidRPr="009E67C3" w:rsidRDefault="00320DFB" w:rsidP="00320DFB">
      <w:pPr>
        <w:pStyle w:val="211"/>
        <w:spacing w:before="120"/>
        <w:ind w:left="0" w:firstLine="709"/>
        <w:jc w:val="both"/>
        <w:rPr>
          <w:i/>
          <w:sz w:val="24"/>
          <w:szCs w:val="24"/>
        </w:rPr>
      </w:pPr>
      <w:r w:rsidRPr="009E67C3">
        <w:rPr>
          <w:b/>
          <w:sz w:val="24"/>
          <w:szCs w:val="24"/>
        </w:rPr>
        <w:t>Основные единицы синтаксиса</w:t>
      </w:r>
      <w:r w:rsidRPr="009E67C3">
        <w:rPr>
          <w:sz w:val="24"/>
          <w:szCs w:val="24"/>
        </w:rPr>
        <w:t>.</w:t>
      </w:r>
      <w:r w:rsidRPr="009E67C3">
        <w:rPr>
          <w:b/>
          <w:sz w:val="24"/>
          <w:szCs w:val="24"/>
        </w:rPr>
        <w:t xml:space="preserve"> </w:t>
      </w:r>
      <w:r w:rsidRPr="009E67C3">
        <w:rPr>
          <w:sz w:val="24"/>
          <w:szCs w:val="24"/>
        </w:rPr>
        <w:t>Словосочетание, предл</w:t>
      </w:r>
      <w:r w:rsidRPr="009E67C3">
        <w:rPr>
          <w:sz w:val="24"/>
          <w:szCs w:val="24"/>
        </w:rPr>
        <w:t>о</w:t>
      </w:r>
      <w:r w:rsidRPr="009E67C3">
        <w:rPr>
          <w:sz w:val="24"/>
          <w:szCs w:val="24"/>
        </w:rPr>
        <w:t xml:space="preserve">жение, сложное синтаксическое целое. </w:t>
      </w:r>
      <w:r w:rsidRPr="009E67C3">
        <w:rPr>
          <w:i/>
          <w:sz w:val="24"/>
          <w:szCs w:val="24"/>
        </w:rPr>
        <w:t>Основные выразительные средства синтаксиса.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rPr>
          <w:b/>
        </w:rPr>
      </w:pPr>
      <w:r w:rsidRPr="009E67C3">
        <w:rPr>
          <w:b/>
        </w:rPr>
        <w:t>Знать: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определение пунктуации;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основные функции знаков препинания;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разделительные знаки препинания;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выделительные знаки препинания;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многофункциональные знаки препинания;</w:t>
      </w:r>
    </w:p>
    <w:p w:rsidR="00320DFB" w:rsidRPr="009E67C3" w:rsidRDefault="00320DFB" w:rsidP="00320DF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E67C3">
        <w:t>порядок пунктуационного разбора;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rPr>
          <w:b/>
        </w:rPr>
      </w:pPr>
    </w:p>
    <w:p w:rsidR="00320DFB" w:rsidRPr="009E67C3" w:rsidRDefault="00320DFB" w:rsidP="00320DFB">
      <w:pPr>
        <w:widowControl w:val="0"/>
        <w:autoSpaceDE w:val="0"/>
        <w:autoSpaceDN w:val="0"/>
        <w:adjustRightInd w:val="0"/>
        <w:rPr>
          <w:b/>
        </w:rPr>
      </w:pPr>
      <w:r w:rsidRPr="009E67C3">
        <w:rPr>
          <w:b/>
        </w:rPr>
        <w:t>Уметь:</w:t>
      </w:r>
    </w:p>
    <w:p w:rsidR="00320DFB" w:rsidRPr="009E67C3" w:rsidRDefault="00320DFB" w:rsidP="00320DF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E67C3">
        <w:t>производить пунктуационный анализ предложения;</w:t>
      </w:r>
    </w:p>
    <w:p w:rsidR="00320DFB" w:rsidRPr="009E67C3" w:rsidRDefault="00320DFB" w:rsidP="00320DF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E67C3">
        <w:t>объяснять общие случаи постановки разделительных, выделительных и соединительных знаков препинания;</w:t>
      </w:r>
    </w:p>
    <w:p w:rsidR="00320DFB" w:rsidRPr="009E67C3" w:rsidRDefault="00320DFB" w:rsidP="00320DF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E67C3">
        <w:t>ставить знаки препинания в соответствии со структурой предложения;</w:t>
      </w:r>
    </w:p>
    <w:p w:rsidR="00320DFB" w:rsidRPr="009E67C3" w:rsidRDefault="00320DFB" w:rsidP="00320DFB">
      <w:pPr>
        <w:pStyle w:val="211"/>
        <w:spacing w:before="120"/>
        <w:ind w:left="0" w:firstLine="709"/>
        <w:jc w:val="both"/>
        <w:rPr>
          <w:i/>
          <w:sz w:val="24"/>
          <w:szCs w:val="24"/>
        </w:rPr>
      </w:pPr>
    </w:p>
    <w:p w:rsidR="00320DFB" w:rsidRPr="009E67C3" w:rsidRDefault="00320DFB" w:rsidP="00320DFB">
      <w:pPr>
        <w:pStyle w:val="211"/>
        <w:ind w:left="0" w:firstLine="709"/>
        <w:jc w:val="both"/>
        <w:rPr>
          <w:i/>
          <w:sz w:val="24"/>
          <w:szCs w:val="24"/>
        </w:rPr>
      </w:pPr>
      <w:r w:rsidRPr="009E67C3">
        <w:rPr>
          <w:b/>
          <w:sz w:val="24"/>
          <w:szCs w:val="24"/>
        </w:rPr>
        <w:t xml:space="preserve">Словосочетание. </w:t>
      </w:r>
      <w:r w:rsidRPr="009E67C3">
        <w:rPr>
          <w:sz w:val="24"/>
          <w:szCs w:val="24"/>
        </w:rPr>
        <w:t>Строение словосочетания. Виды связи слов в словосочетании. Нормы п</w:t>
      </w:r>
      <w:r w:rsidRPr="009E67C3">
        <w:rPr>
          <w:sz w:val="24"/>
          <w:szCs w:val="24"/>
        </w:rPr>
        <w:t>о</w:t>
      </w:r>
      <w:r w:rsidRPr="009E67C3">
        <w:rPr>
          <w:sz w:val="24"/>
          <w:szCs w:val="24"/>
        </w:rPr>
        <w:t xml:space="preserve">строения словосочетаний. Синтаксический разбор словосочетаний. Значение словосочетания в построении предложения. </w:t>
      </w:r>
      <w:r w:rsidRPr="009E67C3">
        <w:rPr>
          <w:i/>
          <w:sz w:val="24"/>
          <w:szCs w:val="24"/>
        </w:rPr>
        <w:t>Синонимия словос</w:t>
      </w:r>
      <w:r w:rsidRPr="009E67C3">
        <w:rPr>
          <w:i/>
          <w:sz w:val="24"/>
          <w:szCs w:val="24"/>
        </w:rPr>
        <w:t>о</w:t>
      </w:r>
      <w:r w:rsidRPr="009E67C3">
        <w:rPr>
          <w:i/>
          <w:sz w:val="24"/>
          <w:szCs w:val="24"/>
        </w:rPr>
        <w:t>четаний.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Знать:</w:t>
      </w:r>
    </w:p>
    <w:p w:rsidR="00320DFB" w:rsidRPr="009E67C3" w:rsidRDefault="00320DFB" w:rsidP="00320DF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E67C3">
        <w:t>типы словосочетаний;</w:t>
      </w:r>
    </w:p>
    <w:p w:rsidR="00320DFB" w:rsidRPr="009E67C3" w:rsidRDefault="00320DFB" w:rsidP="00320DF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E67C3">
        <w:t>виды синтаксических связей (сочинительная и подчинительная);</w:t>
      </w:r>
    </w:p>
    <w:p w:rsidR="00320DFB" w:rsidRPr="009E67C3" w:rsidRDefault="00320DFB" w:rsidP="00320DF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E67C3">
        <w:t>окончания частей речи;</w:t>
      </w:r>
    </w:p>
    <w:p w:rsidR="00320DFB" w:rsidRPr="009E67C3" w:rsidRDefault="00320DFB" w:rsidP="00320DF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E67C3">
        <w:t>порядок разбора словосочетания;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</w:pPr>
    </w:p>
    <w:p w:rsidR="00320DFB" w:rsidRPr="009E67C3" w:rsidRDefault="00320DFB" w:rsidP="00320DFB">
      <w:pPr>
        <w:widowControl w:val="0"/>
        <w:autoSpaceDE w:val="0"/>
        <w:autoSpaceDN w:val="0"/>
        <w:adjustRightInd w:val="0"/>
        <w:rPr>
          <w:b/>
        </w:rPr>
      </w:pPr>
      <w:r w:rsidRPr="009E67C3">
        <w:rPr>
          <w:b/>
        </w:rPr>
        <w:t>Уметь:</w:t>
      </w:r>
    </w:p>
    <w:p w:rsidR="00320DFB" w:rsidRPr="009E67C3" w:rsidRDefault="00320DFB" w:rsidP="00320DF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9E67C3">
        <w:t>определять тип словосочетаний;</w:t>
      </w:r>
    </w:p>
    <w:p w:rsidR="00320DFB" w:rsidRPr="009E67C3" w:rsidRDefault="00320DFB" w:rsidP="00320DF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67C3">
        <w:t>определять виды синтаксических связей (сочинительная и подчинительная);</w:t>
      </w:r>
    </w:p>
    <w:p w:rsidR="00320DFB" w:rsidRPr="009E67C3" w:rsidRDefault="00320DFB" w:rsidP="00320DF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67C3">
        <w:t>изменять окончание существительных, прилагательных, числительных в соответствии с типом словосочетания;</w:t>
      </w:r>
    </w:p>
    <w:p w:rsidR="00320DFB" w:rsidRPr="009E67C3" w:rsidRDefault="00320DFB" w:rsidP="00320DF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67C3">
        <w:t>строить словосочетания различных типов;</w:t>
      </w:r>
    </w:p>
    <w:p w:rsidR="00320DFB" w:rsidRPr="009E67C3" w:rsidRDefault="00320DFB" w:rsidP="00320DF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67C3">
        <w:t>делать разбор словосочетаний;</w:t>
      </w:r>
    </w:p>
    <w:p w:rsidR="00320DFB" w:rsidRPr="009E67C3" w:rsidRDefault="00320DFB" w:rsidP="00320DFB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>Простое предложе</w:t>
      </w:r>
      <w:r w:rsidRPr="009E67C3">
        <w:rPr>
          <w:sz w:val="24"/>
          <w:szCs w:val="24"/>
        </w:rPr>
        <w:t>ние. Виды предложений по цели высказывания; восклицательные предложения. Интонационное богатство ру</w:t>
      </w:r>
      <w:r w:rsidRPr="009E67C3">
        <w:rPr>
          <w:sz w:val="24"/>
          <w:szCs w:val="24"/>
        </w:rPr>
        <w:t>с</w:t>
      </w:r>
      <w:r w:rsidRPr="009E67C3">
        <w:rPr>
          <w:sz w:val="24"/>
          <w:szCs w:val="24"/>
        </w:rPr>
        <w:t xml:space="preserve">ской речи.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9E67C3">
        <w:rPr>
          <w:sz w:val="24"/>
          <w:szCs w:val="24"/>
        </w:rPr>
        <w:t xml:space="preserve">Логическое ударение. Прямой и обратный порядок слов. </w:t>
      </w:r>
      <w:r w:rsidRPr="009E67C3">
        <w:rPr>
          <w:i/>
          <w:sz w:val="24"/>
          <w:szCs w:val="24"/>
        </w:rPr>
        <w:t xml:space="preserve">Стилистические функции и роль порядка слов в предложении.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9E67C3">
        <w:rPr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9E67C3">
        <w:rPr>
          <w:i/>
          <w:sz w:val="24"/>
          <w:szCs w:val="24"/>
        </w:rPr>
        <w:t>Синонимия составных сказуемых. Единство видовреме</w:t>
      </w:r>
      <w:r w:rsidRPr="009E67C3">
        <w:rPr>
          <w:i/>
          <w:sz w:val="24"/>
          <w:szCs w:val="24"/>
        </w:rPr>
        <w:t>н</w:t>
      </w:r>
      <w:r w:rsidRPr="009E67C3">
        <w:rPr>
          <w:i/>
          <w:sz w:val="24"/>
          <w:szCs w:val="24"/>
        </w:rPr>
        <w:t>ных форм глаголов-сказуемых как средство связи предложений в те</w:t>
      </w:r>
      <w:r w:rsidRPr="009E67C3">
        <w:rPr>
          <w:i/>
          <w:sz w:val="24"/>
          <w:szCs w:val="24"/>
        </w:rPr>
        <w:t>к</w:t>
      </w:r>
      <w:r w:rsidRPr="009E67C3">
        <w:rPr>
          <w:i/>
          <w:sz w:val="24"/>
          <w:szCs w:val="24"/>
        </w:rPr>
        <w:t xml:space="preserve">сте. 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t xml:space="preserve">Второстепенные члены предложения (определение, приложение, обстоятельство, дополнение). </w:t>
      </w:r>
    </w:p>
    <w:p w:rsidR="00320DFB" w:rsidRPr="009E67C3" w:rsidRDefault="00320DFB" w:rsidP="00320DFB">
      <w:pPr>
        <w:pStyle w:val="a5"/>
        <w:spacing w:after="0"/>
        <w:ind w:left="0" w:firstLine="709"/>
        <w:jc w:val="both"/>
      </w:pPr>
      <w:r w:rsidRPr="009E67C3">
        <w:t>Роль второстепенных членов предложения в построении текста.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</w:rPr>
      </w:pPr>
      <w:r w:rsidRPr="009E67C3">
        <w:rPr>
          <w:i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320DFB" w:rsidRPr="009E67C3" w:rsidRDefault="00320DFB" w:rsidP="00320DFB">
      <w:pPr>
        <w:pStyle w:val="a3"/>
        <w:spacing w:after="0"/>
        <w:ind w:firstLine="709"/>
        <w:jc w:val="both"/>
      </w:pPr>
      <w:r w:rsidRPr="009E67C3">
        <w:t xml:space="preserve">Односоставное и неполное предложения. 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spacing w:val="-4"/>
        </w:rPr>
      </w:pPr>
      <w:r w:rsidRPr="009E67C3">
        <w:rPr>
          <w:spacing w:val="-4"/>
        </w:rPr>
        <w:t>Односоставные предложения с главным членом в форме подл</w:t>
      </w:r>
      <w:r w:rsidRPr="009E67C3">
        <w:rPr>
          <w:spacing w:val="-4"/>
        </w:rPr>
        <w:t>е</w:t>
      </w:r>
      <w:r w:rsidRPr="009E67C3">
        <w:rPr>
          <w:spacing w:val="-4"/>
        </w:rPr>
        <w:t>жащего.</w:t>
      </w:r>
    </w:p>
    <w:p w:rsidR="00320DFB" w:rsidRPr="009E67C3" w:rsidRDefault="00320DFB" w:rsidP="00320DFB">
      <w:pPr>
        <w:pStyle w:val="a5"/>
        <w:spacing w:after="0"/>
        <w:ind w:left="0" w:firstLine="709"/>
        <w:jc w:val="both"/>
      </w:pPr>
      <w:r w:rsidRPr="009E67C3">
        <w:t>Односоставные предложения с главным членом в форме сказу</w:t>
      </w:r>
      <w:r w:rsidRPr="009E67C3">
        <w:t>е</w:t>
      </w:r>
      <w:r w:rsidRPr="009E67C3">
        <w:t>мого.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  <w:spacing w:val="-4"/>
        </w:rPr>
      </w:pPr>
      <w:r w:rsidRPr="009E67C3">
        <w:rPr>
          <w:i/>
          <w:spacing w:val="-4"/>
        </w:rPr>
        <w:lastRenderedPageBreak/>
        <w:t>Синонимия односоставных предложений</w:t>
      </w:r>
      <w:r w:rsidRPr="009E67C3">
        <w:rPr>
          <w:spacing w:val="-4"/>
        </w:rPr>
        <w:t xml:space="preserve">. </w:t>
      </w:r>
      <w:r w:rsidRPr="009E67C3">
        <w:rPr>
          <w:i/>
          <w:spacing w:val="-4"/>
        </w:rPr>
        <w:t>Предложения односоставные и двусоставные как синтаксические синонимы; использование их в ра</w:t>
      </w:r>
      <w:r w:rsidRPr="009E67C3">
        <w:rPr>
          <w:i/>
          <w:spacing w:val="-4"/>
        </w:rPr>
        <w:t>з</w:t>
      </w:r>
      <w:r w:rsidRPr="009E67C3">
        <w:rPr>
          <w:i/>
          <w:spacing w:val="-4"/>
        </w:rPr>
        <w:t>ных типах и стилях речи. Использование неполных предложений в речи.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Знать:</w:t>
      </w:r>
    </w:p>
    <w:p w:rsidR="00320DFB" w:rsidRPr="009E67C3" w:rsidRDefault="00320DFB" w:rsidP="00320DF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9E67C3">
        <w:t>виды предложений по цели высказывания;</w:t>
      </w:r>
    </w:p>
    <w:p w:rsidR="00320DFB" w:rsidRPr="009E67C3" w:rsidRDefault="00320DFB" w:rsidP="00320DF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9E67C3">
        <w:t>виды предложений по эмоциональной окраске;</w:t>
      </w:r>
    </w:p>
    <w:p w:rsidR="00320DFB" w:rsidRPr="009E67C3" w:rsidRDefault="00320DFB" w:rsidP="00320DF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9E67C3">
        <w:t>распространенные и нераспространенные предложения;</w:t>
      </w:r>
    </w:p>
    <w:p w:rsidR="00320DFB" w:rsidRPr="009E67C3" w:rsidRDefault="00320DFB" w:rsidP="00320DF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9E67C3">
        <w:t>предложения утвердительные и отрицательные;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определение главных членов предложения и способы их выражения;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определение второстепенных членов предложения и способы их выражения;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основные типы односоставных предложений;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условия постановки тире в разных типах простых предложений;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Уметь: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разбирать предложения по членам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характеризовать односоставные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тире в разных видах простого предложений;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осуществлять синтаксический разбор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осуществлять пунктуационный разбор предложения;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  <w:spacing w:val="-4"/>
        </w:rPr>
      </w:pP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>Осложненное простое предложение.</w:t>
      </w:r>
    </w:p>
    <w:p w:rsidR="00320DFB" w:rsidRPr="009E67C3" w:rsidRDefault="00320DFB" w:rsidP="00320DFB">
      <w:pPr>
        <w:pStyle w:val="211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Предложения с однородными членами и знаки препинания в них. Однородные и неоднородные определения.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</w:rPr>
      </w:pPr>
      <w:r w:rsidRPr="009E67C3">
        <w:t xml:space="preserve">Употребление однородных членов предложения в разных стилях речи. </w:t>
      </w:r>
      <w:r w:rsidRPr="009E67C3">
        <w:rPr>
          <w:i/>
        </w:rPr>
        <w:t>Синонимика ряда однородных членов предложения с союзами и без союзов.</w:t>
      </w:r>
    </w:p>
    <w:p w:rsidR="00320DFB" w:rsidRPr="009E67C3" w:rsidRDefault="00320DFB" w:rsidP="00320DFB">
      <w:pPr>
        <w:pStyle w:val="a3"/>
        <w:spacing w:after="0"/>
        <w:ind w:firstLine="709"/>
        <w:jc w:val="both"/>
        <w:rPr>
          <w:i/>
        </w:rPr>
      </w:pPr>
      <w:r w:rsidRPr="009E67C3">
        <w:t xml:space="preserve">Предложения с обособленными и уточняющими членами. Обособление определений. </w:t>
      </w:r>
      <w:r w:rsidRPr="009E67C3">
        <w:rPr>
          <w:i/>
        </w:rPr>
        <w:t>Синонимия обособленных и необособленных определ</w:t>
      </w:r>
      <w:r w:rsidRPr="009E67C3">
        <w:rPr>
          <w:i/>
        </w:rPr>
        <w:t>е</w:t>
      </w:r>
      <w:r w:rsidRPr="009E67C3">
        <w:rPr>
          <w:i/>
        </w:rPr>
        <w:t>ний.</w:t>
      </w:r>
      <w:r w:rsidRPr="009E67C3">
        <w:t xml:space="preserve"> Обособление приложений. Обособление дополнений. Обособление о</w:t>
      </w:r>
      <w:r w:rsidRPr="009E67C3">
        <w:t>б</w:t>
      </w:r>
      <w:r w:rsidRPr="009E67C3">
        <w:t>стоятельств. Роль сравнительного оборота как изобразительного средс</w:t>
      </w:r>
      <w:r w:rsidRPr="009E67C3">
        <w:t>т</w:t>
      </w:r>
      <w:r w:rsidRPr="009E67C3">
        <w:t xml:space="preserve">ва языка. Уточняющие члены предложения. </w:t>
      </w:r>
      <w:r w:rsidRPr="009E67C3">
        <w:rPr>
          <w:i/>
        </w:rPr>
        <w:t>Стилистическая роль обособленных и необ</w:t>
      </w:r>
      <w:r w:rsidRPr="009E67C3">
        <w:rPr>
          <w:i/>
        </w:rPr>
        <w:t>о</w:t>
      </w:r>
      <w:r w:rsidRPr="009E67C3">
        <w:rPr>
          <w:i/>
        </w:rPr>
        <w:t xml:space="preserve">собленных членов предложения.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</w:t>
      </w:r>
      <w:r w:rsidRPr="009E67C3">
        <w:rPr>
          <w:sz w:val="24"/>
          <w:szCs w:val="24"/>
        </w:rPr>
        <w:t>и</w:t>
      </w:r>
      <w:r w:rsidRPr="009E67C3">
        <w:rPr>
          <w:sz w:val="24"/>
          <w:szCs w:val="24"/>
        </w:rPr>
        <w:t>листическое различие между ними. Использование вводных слов как средства связи предложений в те</w:t>
      </w:r>
      <w:r w:rsidRPr="009E67C3">
        <w:rPr>
          <w:sz w:val="24"/>
          <w:szCs w:val="24"/>
        </w:rPr>
        <w:t>к</w:t>
      </w:r>
      <w:r w:rsidRPr="009E67C3">
        <w:rPr>
          <w:sz w:val="24"/>
          <w:szCs w:val="24"/>
        </w:rPr>
        <w:t>сте.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9E67C3">
        <w:rPr>
          <w:sz w:val="24"/>
          <w:szCs w:val="24"/>
        </w:rPr>
        <w:t xml:space="preserve">Знаки препинания при обращении. </w:t>
      </w:r>
      <w:r w:rsidRPr="009E67C3">
        <w:rPr>
          <w:i/>
          <w:sz w:val="24"/>
          <w:szCs w:val="24"/>
        </w:rPr>
        <w:t>Использование обращений в разных стилях речи как средства характеристики адресата и передачи а</w:t>
      </w:r>
      <w:r w:rsidRPr="009E67C3">
        <w:rPr>
          <w:i/>
          <w:sz w:val="24"/>
          <w:szCs w:val="24"/>
        </w:rPr>
        <w:t>в</w:t>
      </w:r>
      <w:r w:rsidRPr="009E67C3">
        <w:rPr>
          <w:i/>
          <w:sz w:val="24"/>
          <w:szCs w:val="24"/>
        </w:rPr>
        <w:t>торского отношения к нему.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pacing w:val="-4"/>
          <w:sz w:val="24"/>
          <w:szCs w:val="24"/>
        </w:rPr>
      </w:pPr>
      <w:r w:rsidRPr="009E67C3">
        <w:rPr>
          <w:spacing w:val="-4"/>
          <w:sz w:val="24"/>
          <w:szCs w:val="24"/>
        </w:rPr>
        <w:t>Знаки препинания при междометии. Употребление междом</w:t>
      </w:r>
      <w:r w:rsidRPr="009E67C3">
        <w:rPr>
          <w:spacing w:val="-4"/>
          <w:sz w:val="24"/>
          <w:szCs w:val="24"/>
        </w:rPr>
        <w:t>е</w:t>
      </w:r>
      <w:r w:rsidRPr="009E67C3">
        <w:rPr>
          <w:spacing w:val="-4"/>
          <w:sz w:val="24"/>
          <w:szCs w:val="24"/>
        </w:rPr>
        <w:t>тий в речи.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Способы передачи чужой речи. Знаки препинания при пр</w:t>
      </w:r>
      <w:r w:rsidRPr="009E67C3">
        <w:rPr>
          <w:sz w:val="24"/>
          <w:szCs w:val="24"/>
        </w:rPr>
        <w:t>я</w:t>
      </w:r>
      <w:r w:rsidRPr="009E67C3">
        <w:rPr>
          <w:sz w:val="24"/>
          <w:szCs w:val="24"/>
        </w:rPr>
        <w:t>мой речи. Замена прямой речи косвенной. Знаки препинания при цитатах.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Оформление диалога. Знаки препинания при диалоге.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Знать: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что такое однородные члены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какие разделительные и соединительные пунктуационные знаки ставятся между однородными членами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какие члены предложения (определения, приложения) называются однородными и какие - неоднородными;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что такое обособление;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правила обособления различных членов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правила обособления  обобщающих слов;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определение уточняющих, пояснительных, присоединительных членов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 xml:space="preserve">условия постановки соответствующих знаков препинания при уточнении, </w:t>
      </w:r>
      <w:r w:rsidRPr="009E67C3">
        <w:lastRenderedPageBreak/>
        <w:t>присоединении и пояснении;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присоединение сравнительного оборота;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специфику употребления обращений и постановку знаков препинания при обращении;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понятие о вводных словах, их группах и знаках препинания при вводных словах;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понятие о вставных конструкциях и пунктуационных знаках, оформляющих вставные конструкции;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как выделяются знаками препинания междометия, утвердительные, отрицательные и вопросительные слова;</w:t>
      </w: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Уметь: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разбирать предложения по членам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характеризовать односоставные предложения;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тире в разных видах простых предложений;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отличать однородные члены предложения от неоднородных;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нужные знаки препинания при однородных членах предложения, соединенных союзами, а также не соединенных союзами;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знаки препинания в предложениях с обобщающими словами;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нужные знаки препинания при уточнении, присоединении и пояснении;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находить сравнительные обороты и ставить знаки препинания при сравнительных оборотах;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нужные знаки препинания при обращении;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находить вводные слова и вставные конструкции в предложениях;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грамотно оформлять их пунктуационными знаками;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находить междометия, утвердительно-отрицательные и вопросительно-восклицательные слова в предложении;</w:t>
      </w:r>
    </w:p>
    <w:p w:rsidR="00320DFB" w:rsidRPr="009E67C3" w:rsidRDefault="00320DFB" w:rsidP="00320DF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E67C3">
        <w:t>ставить верно знаки препинания при них;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t xml:space="preserve">Сложное предложение. </w:t>
      </w:r>
      <w:r w:rsidRPr="009E67C3">
        <w:rPr>
          <w:sz w:val="24"/>
          <w:szCs w:val="24"/>
        </w:rPr>
        <w:t xml:space="preserve">Сложносочиненное предложение. Знаки препинания в сложносочиненном предложении. </w:t>
      </w:r>
      <w:r w:rsidRPr="009E67C3">
        <w:rPr>
          <w:i/>
          <w:sz w:val="24"/>
          <w:szCs w:val="24"/>
        </w:rPr>
        <w:t xml:space="preserve">Синонимика сложносочиненных предложений с различными союзами. </w:t>
      </w:r>
      <w:r w:rsidRPr="009E67C3">
        <w:rPr>
          <w:sz w:val="24"/>
          <w:szCs w:val="24"/>
        </w:rPr>
        <w:t>Употребление сложносоч</w:t>
      </w:r>
      <w:r w:rsidRPr="009E67C3">
        <w:rPr>
          <w:sz w:val="24"/>
          <w:szCs w:val="24"/>
        </w:rPr>
        <w:t>и</w:t>
      </w:r>
      <w:r w:rsidRPr="009E67C3">
        <w:rPr>
          <w:sz w:val="24"/>
          <w:szCs w:val="24"/>
        </w:rPr>
        <w:t>ненных предложений в речи.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</w:t>
      </w:r>
      <w:r w:rsidRPr="009E67C3">
        <w:rPr>
          <w:sz w:val="24"/>
          <w:szCs w:val="24"/>
        </w:rPr>
        <w:t>и</w:t>
      </w:r>
      <w:r w:rsidRPr="009E67C3">
        <w:rPr>
          <w:sz w:val="24"/>
          <w:szCs w:val="24"/>
        </w:rPr>
        <w:t xml:space="preserve">лях речи.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Бессоюзное сложное предложение. Знаки препинания в бессою</w:t>
      </w:r>
      <w:r w:rsidRPr="009E67C3">
        <w:rPr>
          <w:sz w:val="24"/>
          <w:szCs w:val="24"/>
        </w:rPr>
        <w:t>з</w:t>
      </w:r>
      <w:r w:rsidRPr="009E67C3">
        <w:rPr>
          <w:sz w:val="24"/>
          <w:szCs w:val="24"/>
        </w:rPr>
        <w:t xml:space="preserve">ном сложном предложении. Использование бессоюзных сложных предложений в речи.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9E67C3">
        <w:rPr>
          <w:sz w:val="24"/>
          <w:szCs w:val="24"/>
        </w:rPr>
        <w:t xml:space="preserve">Знаки препинания в сложном предложении с разными видами связи. </w:t>
      </w:r>
      <w:r w:rsidRPr="009E67C3">
        <w:rPr>
          <w:i/>
          <w:sz w:val="24"/>
          <w:szCs w:val="24"/>
        </w:rPr>
        <w:t>Синонимика простых и сложных предложений (простые и сложноподчиненные предложения</w:t>
      </w:r>
      <w:r w:rsidRPr="009E67C3">
        <w:rPr>
          <w:sz w:val="24"/>
          <w:szCs w:val="24"/>
        </w:rPr>
        <w:t>,</w:t>
      </w:r>
      <w:r w:rsidRPr="009E67C3">
        <w:rPr>
          <w:i/>
          <w:sz w:val="24"/>
          <w:szCs w:val="24"/>
        </w:rPr>
        <w:t xml:space="preserve"> сложные союзные и бессоюзные предложения).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Сложное синтаксическое целое как компонент текста. Его структура и ан</w:t>
      </w:r>
      <w:r w:rsidRPr="009E67C3">
        <w:rPr>
          <w:sz w:val="24"/>
          <w:szCs w:val="24"/>
        </w:rPr>
        <w:t>а</w:t>
      </w:r>
      <w:r w:rsidRPr="009E67C3">
        <w:rPr>
          <w:sz w:val="24"/>
          <w:szCs w:val="24"/>
        </w:rPr>
        <w:t>лиз. Период и его построение.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t>Знать:</w:t>
      </w:r>
    </w:p>
    <w:p w:rsidR="00320DFB" w:rsidRPr="009E67C3" w:rsidRDefault="00320DFB" w:rsidP="00320DF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9E67C3">
        <w:t>какие предложения называются сложными;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особенности построения сложного предложения;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основные типы сложных предложений;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основные правила постановки знаков препинания в сложном предложении;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как связаны части сложного предложения;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что называется сложной синтаксической конструкцией;</w:t>
      </w:r>
    </w:p>
    <w:p w:rsidR="00320DFB" w:rsidRPr="009E67C3" w:rsidRDefault="00320DFB" w:rsidP="00320DF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E67C3">
        <w:t>что называется периодом;</w:t>
      </w:r>
    </w:p>
    <w:p w:rsidR="00320DFB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20DFB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20DFB" w:rsidRPr="009E67C3" w:rsidRDefault="00320DFB" w:rsidP="00320D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E67C3">
        <w:rPr>
          <w:b/>
        </w:rPr>
        <w:lastRenderedPageBreak/>
        <w:t xml:space="preserve">Уметь: </w:t>
      </w:r>
    </w:p>
    <w:p w:rsidR="00320DFB" w:rsidRPr="009E67C3" w:rsidRDefault="00320DFB" w:rsidP="00320DF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E67C3">
        <w:t>находить сложные предложения;</w:t>
      </w:r>
    </w:p>
    <w:p w:rsidR="00320DFB" w:rsidRPr="009E67C3" w:rsidRDefault="00320DFB" w:rsidP="00320DF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E67C3">
        <w:t>узнавать в тексте сложные синтаксические конструкции;</w:t>
      </w:r>
    </w:p>
    <w:p w:rsidR="00320DFB" w:rsidRPr="009E67C3" w:rsidRDefault="00320DFB" w:rsidP="00320DF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E67C3">
        <w:t>делать синтаксический разбор сложного предложения;</w:t>
      </w:r>
    </w:p>
    <w:p w:rsidR="00320DFB" w:rsidRPr="009E67C3" w:rsidRDefault="00320DFB" w:rsidP="00320DF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E67C3">
        <w:t>ставить знаки препинания в сложном предложении и аргументировать их выбор;</w:t>
      </w:r>
    </w:p>
    <w:p w:rsidR="00320DFB" w:rsidRPr="009E67C3" w:rsidRDefault="00320DFB" w:rsidP="00320DF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E67C3">
        <w:t>составлять схему сложного предложения.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right"/>
        <w:rPr>
          <w:sz w:val="20"/>
          <w:szCs w:val="20"/>
        </w:rPr>
      </w:pPr>
      <w:r w:rsidRPr="009E67C3">
        <w:rPr>
          <w:sz w:val="20"/>
          <w:szCs w:val="20"/>
        </w:rPr>
        <w:t>Утверждаю</w:t>
      </w:r>
    </w:p>
    <w:p w:rsidR="00320DFB" w:rsidRPr="009E67C3" w:rsidRDefault="00320DFB" w:rsidP="00320DFB">
      <w:pPr>
        <w:pStyle w:val="31"/>
        <w:spacing w:after="0"/>
        <w:ind w:left="0" w:firstLine="709"/>
        <w:jc w:val="right"/>
        <w:rPr>
          <w:sz w:val="20"/>
          <w:szCs w:val="20"/>
        </w:rPr>
      </w:pPr>
      <w:r w:rsidRPr="009E67C3">
        <w:rPr>
          <w:sz w:val="20"/>
          <w:szCs w:val="20"/>
        </w:rPr>
        <w:t>Зам. директора по УВР</w:t>
      </w:r>
    </w:p>
    <w:p w:rsidR="00320DFB" w:rsidRPr="009E67C3" w:rsidRDefault="00320DFB" w:rsidP="00320DFB">
      <w:pPr>
        <w:pStyle w:val="31"/>
        <w:spacing w:after="0"/>
        <w:ind w:left="0" w:firstLine="709"/>
        <w:jc w:val="right"/>
        <w:rPr>
          <w:sz w:val="20"/>
          <w:szCs w:val="20"/>
        </w:rPr>
      </w:pPr>
      <w:r w:rsidRPr="009E67C3">
        <w:rPr>
          <w:sz w:val="20"/>
          <w:szCs w:val="20"/>
        </w:rPr>
        <w:t xml:space="preserve">_____________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center"/>
        <w:rPr>
          <w:b/>
          <w:sz w:val="20"/>
          <w:szCs w:val="20"/>
        </w:rPr>
      </w:pPr>
      <w:r w:rsidRPr="009E67C3">
        <w:rPr>
          <w:b/>
          <w:sz w:val="20"/>
          <w:szCs w:val="20"/>
        </w:rPr>
        <w:t>ТЕМАТИЧЕСКИЙ ПЛАН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  <w:u w:val="single"/>
        </w:rPr>
      </w:pPr>
      <w:r w:rsidRPr="009E67C3">
        <w:rPr>
          <w:sz w:val="20"/>
          <w:szCs w:val="20"/>
          <w:u w:val="single"/>
        </w:rPr>
        <w:t>По предмету «Русский язык»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  <w:r w:rsidRPr="009E67C3">
        <w:rPr>
          <w:sz w:val="20"/>
          <w:szCs w:val="20"/>
          <w:u w:val="single"/>
        </w:rPr>
        <w:t>Профессии:</w:t>
      </w:r>
      <w:r w:rsidRPr="009E67C3">
        <w:rPr>
          <w:sz w:val="20"/>
          <w:szCs w:val="20"/>
        </w:rPr>
        <w:t xml:space="preserve"> оператор ЭВМ; электромонтер по ремонту и обслуживанию электрооборудования; наладчик станков с программным управлением.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  <w:r w:rsidRPr="009E67C3">
        <w:rPr>
          <w:sz w:val="20"/>
          <w:szCs w:val="20"/>
        </w:rPr>
        <w:t xml:space="preserve">На базе основного общего образования с получением среднего (полного) общего образования. 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  <w:u w:val="single"/>
        </w:rPr>
      </w:pPr>
      <w:r w:rsidRPr="009E67C3">
        <w:rPr>
          <w:sz w:val="20"/>
          <w:szCs w:val="20"/>
          <w:u w:val="single"/>
        </w:rPr>
        <w:t>63 часа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620"/>
      </w:tblGrid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№ п/п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Кол-во часов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2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Повторение орфографии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Сложные существительные и прилагательные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4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Различение частиц не и ни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не с разными частями речи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корней  с чередованием гласных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приставок при- и пре-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Контроль знаний и анализ работ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17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2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окончаний существительных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Разделительный Ь и Ъ знаки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наречий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11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числительных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предлогов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14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Правописание союзов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15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Контроль знаний и анализ работ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5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Итого за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18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Всего за 2 курс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35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3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16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Пунктуация и синтаксис. Единицы языка.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17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Тире между подлежащим и сказуемым</w:t>
            </w:r>
          </w:p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18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в простом осложненном предложении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9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19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в ССП, СПП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5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20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17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3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21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в СБП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22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в предложениях с прямой речью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23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Способы передачи чужой речи (косвенная речь)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24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при диалоге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25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Знаки препинания при цитировании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26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Лингвистический анализ текста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27</w:t>
            </w: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3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 xml:space="preserve">Итого за 2 полугодие 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11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Всего за 3 курс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28</w:t>
            </w:r>
          </w:p>
        </w:tc>
      </w:tr>
      <w:tr w:rsidR="00320DFB" w:rsidRPr="00B22FB2" w:rsidTr="007015FD">
        <w:tc>
          <w:tcPr>
            <w:tcW w:w="1008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right"/>
              <w:rPr>
                <w:b/>
                <w:sz w:val="20"/>
                <w:szCs w:val="20"/>
              </w:rPr>
            </w:pPr>
            <w:r w:rsidRPr="00B22FB2">
              <w:rPr>
                <w:b/>
                <w:sz w:val="20"/>
                <w:szCs w:val="20"/>
              </w:rPr>
              <w:t>Итого за весь курс</w:t>
            </w:r>
          </w:p>
        </w:tc>
        <w:tc>
          <w:tcPr>
            <w:tcW w:w="1620" w:type="dxa"/>
            <w:shd w:val="clear" w:color="auto" w:fill="auto"/>
          </w:tcPr>
          <w:p w:rsidR="00320DFB" w:rsidRPr="00B22FB2" w:rsidRDefault="00320DFB" w:rsidP="007015F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22FB2">
              <w:rPr>
                <w:sz w:val="20"/>
                <w:szCs w:val="20"/>
              </w:rPr>
              <w:t>63</w:t>
            </w:r>
          </w:p>
        </w:tc>
      </w:tr>
    </w:tbl>
    <w:p w:rsidR="00320DFB" w:rsidRPr="009E67C3" w:rsidRDefault="00320DFB" w:rsidP="00320DFB">
      <w:pPr>
        <w:pStyle w:val="31"/>
        <w:spacing w:after="0"/>
        <w:ind w:left="0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E67C3">
        <w:rPr>
          <w:sz w:val="20"/>
          <w:szCs w:val="20"/>
        </w:rPr>
        <w:t>Рассмотрено на заседании МК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«_____»______________2012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  <w:r w:rsidRPr="009E67C3">
        <w:rPr>
          <w:sz w:val="20"/>
          <w:szCs w:val="20"/>
        </w:rPr>
        <w:t>Председатель МК __________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  <w:r w:rsidRPr="009E67C3">
        <w:rPr>
          <w:sz w:val="20"/>
          <w:szCs w:val="20"/>
        </w:rPr>
        <w:t>Преподаватель_____________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0"/>
          <w:szCs w:val="20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  <w:r w:rsidRPr="009E67C3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t>2 курс- 35 часов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7"/>
        <w:gridCol w:w="3055"/>
        <w:gridCol w:w="828"/>
        <w:gridCol w:w="1556"/>
        <w:gridCol w:w="1875"/>
      </w:tblGrid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№</w:t>
            </w:r>
          </w:p>
          <w:p w:rsidR="00320DFB" w:rsidRPr="009E67C3" w:rsidRDefault="00320DFB" w:rsidP="007015FD">
            <w:r w:rsidRPr="00B22FB2">
              <w:rPr>
                <w:b/>
              </w:rPr>
              <w:t>п/п</w:t>
            </w:r>
          </w:p>
        </w:tc>
        <w:tc>
          <w:tcPr>
            <w:tcW w:w="887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Календарные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сроки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выполнения</w:t>
            </w:r>
          </w:p>
          <w:p w:rsidR="00320DFB" w:rsidRPr="009E67C3" w:rsidRDefault="00320DFB" w:rsidP="007015FD">
            <w:r w:rsidRPr="00B22FB2">
              <w:rPr>
                <w:b/>
              </w:rPr>
              <w:t>темы</w:t>
            </w:r>
          </w:p>
        </w:tc>
        <w:tc>
          <w:tcPr>
            <w:tcW w:w="1757" w:type="pct"/>
            <w:shd w:val="clear" w:color="auto" w:fill="auto"/>
          </w:tcPr>
          <w:p w:rsidR="00320DFB" w:rsidRPr="00B22FB2" w:rsidRDefault="00320DFB" w:rsidP="007015FD">
            <w:pPr>
              <w:jc w:val="center"/>
              <w:rPr>
                <w:b/>
              </w:rPr>
            </w:pPr>
            <w:r w:rsidRPr="00B22FB2">
              <w:rPr>
                <w:b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Кол-во часов</w:t>
            </w:r>
          </w:p>
          <w:p w:rsidR="00320DFB" w:rsidRPr="009E67C3" w:rsidRDefault="00320DFB" w:rsidP="007015FD">
            <w:r w:rsidRPr="00B22FB2">
              <w:rPr>
                <w:b/>
              </w:rPr>
              <w:t>на тему</w:t>
            </w:r>
          </w:p>
        </w:tc>
        <w:tc>
          <w:tcPr>
            <w:tcW w:w="837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Вид занятий</w:t>
            </w:r>
          </w:p>
        </w:tc>
        <w:tc>
          <w:tcPr>
            <w:tcW w:w="794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 xml:space="preserve">Учебная 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литература,</w:t>
            </w:r>
          </w:p>
          <w:p w:rsidR="00320DFB" w:rsidRPr="009E67C3" w:rsidRDefault="00320DFB" w:rsidP="007015FD">
            <w:r w:rsidRPr="00B22FB2">
              <w:rPr>
                <w:b/>
              </w:rPr>
              <w:t>домаш. задание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10.09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Повторение орфографии. Прописная буква в собственных наименованиях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Правило</w:t>
            </w:r>
          </w:p>
          <w:p w:rsidR="00320DFB" w:rsidRPr="009E67C3" w:rsidRDefault="00320DFB" w:rsidP="007015FD">
            <w:r w:rsidRPr="009E67C3">
              <w:t>выучить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15.09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сложных существительных.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словарному диктану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17.09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сложных прилагательных.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Написать 10 сложных прилагательных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24.09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Н и НН в суффиксах прилагательных и причастий.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Упр.274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6.10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Н и НН в суффиксах прилагательных и причастий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Упр.275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13.10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Различение частиц НЕ и НИ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Упр.320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20.10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Различение частиц НЕ и НИ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Упр.326(2)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27.10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Не с разными частями речи.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Упр.322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3.11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диктанту.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Повтор. правила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10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10.11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Диктант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17.11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Анализ диктанта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Проверочная работа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тест</w:t>
            </w:r>
          </w:p>
        </w:tc>
      </w:tr>
      <w:tr w:rsidR="00320DFB" w:rsidRPr="009E67C3" w:rsidTr="007015FD">
        <w:trPr>
          <w:trHeight w:val="493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24.11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корней с чередованием гласных О-А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Упр.90,91</w:t>
            </w:r>
          </w:p>
        </w:tc>
      </w:tr>
      <w:tr w:rsidR="00320DFB" w:rsidRPr="009E67C3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8.12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корней с чередованием гласных Е-И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Упр.88</w:t>
            </w:r>
          </w:p>
          <w:p w:rsidR="00320DFB" w:rsidRPr="009E67C3" w:rsidRDefault="00320DFB" w:rsidP="007015FD">
            <w:r w:rsidRPr="009E67C3">
              <w:t>правило</w:t>
            </w:r>
          </w:p>
        </w:tc>
      </w:tr>
      <w:tr w:rsidR="00320DFB" w:rsidRPr="009E67C3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15.12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корней с чередованием гласных О-Ё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Выучить правило</w:t>
            </w:r>
          </w:p>
          <w:p w:rsidR="00320DFB" w:rsidRPr="009E67C3" w:rsidRDefault="00320DFB" w:rsidP="007015FD">
            <w:r w:rsidRPr="009E67C3">
              <w:t>Написать 7 слов с чередованием</w:t>
            </w:r>
          </w:p>
        </w:tc>
      </w:tr>
      <w:tr w:rsidR="00320DFB" w:rsidRPr="009E67C3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22.12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приставок пре- при-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Упр.122</w:t>
            </w:r>
          </w:p>
        </w:tc>
      </w:tr>
      <w:tr w:rsidR="00320DFB" w:rsidRPr="009E67C3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24.12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приставок пре- при-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Упр.125</w:t>
            </w:r>
          </w:p>
        </w:tc>
      </w:tr>
      <w:tr w:rsidR="00320DFB" w:rsidRPr="009E67C3" w:rsidTr="007015FD">
        <w:trPr>
          <w:trHeight w:val="512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19.01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Диктант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lastRenderedPageBreak/>
              <w:t>18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26.01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Анализ диктанта</w:t>
            </w:r>
          </w:p>
          <w:p w:rsidR="00320DFB" w:rsidRPr="009E67C3" w:rsidRDefault="00320DFB" w:rsidP="007015FD"/>
          <w:p w:rsidR="00320DFB" w:rsidRPr="009E67C3" w:rsidRDefault="00320DFB" w:rsidP="007015FD"/>
          <w:p w:rsidR="00320DFB" w:rsidRPr="009E67C3" w:rsidRDefault="00320DFB" w:rsidP="007015FD"/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тест</w:t>
            </w:r>
          </w:p>
        </w:tc>
      </w:tr>
      <w:tr w:rsidR="00320DFB" w:rsidRPr="009E67C3" w:rsidTr="007015FD">
        <w:trPr>
          <w:trHeight w:val="350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19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2.02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окончаний существительных 1, 2, 3 склонений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Упр.154</w:t>
            </w:r>
          </w:p>
          <w:p w:rsidR="00320DFB" w:rsidRPr="009E67C3" w:rsidRDefault="00320DFB" w:rsidP="007015FD">
            <w:r w:rsidRPr="009E67C3">
              <w:t>правило</w:t>
            </w:r>
          </w:p>
        </w:tc>
      </w:tr>
      <w:tr w:rsidR="00320DFB" w:rsidRPr="009E67C3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20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9.02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окончаний существительных 1, 2, 3 склонений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Упр.166</w:t>
            </w:r>
          </w:p>
        </w:tc>
      </w:tr>
      <w:tr w:rsidR="00320DFB" w:rsidRPr="009E67C3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16.02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Разделительный Ъ и Ь с глаголами, краткими прилагательными и наречиями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Упр.315</w:t>
            </w:r>
          </w:p>
        </w:tc>
      </w:tr>
      <w:tr w:rsidR="00320DFB" w:rsidRPr="009E67C3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20.02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Разделительный Ъ и Ь с глаголами, краткими прилагательными и наречиями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Тест.</w:t>
            </w:r>
          </w:p>
          <w:p w:rsidR="00320DFB" w:rsidRPr="009E67C3" w:rsidRDefault="00320DFB" w:rsidP="007015FD">
            <w:r w:rsidRPr="009E67C3">
              <w:t>Подготовка к диктанту</w:t>
            </w:r>
          </w:p>
        </w:tc>
      </w:tr>
      <w:tr w:rsidR="00320DFB" w:rsidRPr="009E67C3" w:rsidTr="007015FD">
        <w:trPr>
          <w:trHeight w:val="3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2.03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Диктант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33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9.03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Анализ диктанта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правило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16.03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наречий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Составить 10 предложений с наречиями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23.03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наречий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словарному диктанту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30.03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местоимений.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Выучить разряды местоимений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28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6.04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Правописаний местоимений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Написать 10 предложений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29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13.04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числительных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правило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30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20.04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производных предлогов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Синт. разбор предложения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27.04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производных предлогов (закрепление)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Упр. Подготовка к сам.работе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4.05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Правописание союзов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комбинир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тест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11.05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диктанту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Повтор. правил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18.05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Диктант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>
            <w:r w:rsidRPr="009E67C3">
              <w:t>тест</w:t>
            </w:r>
          </w:p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24.05</w:t>
            </w:r>
          </w:p>
        </w:tc>
        <w:tc>
          <w:tcPr>
            <w:tcW w:w="1757" w:type="pct"/>
            <w:shd w:val="clear" w:color="auto" w:fill="auto"/>
          </w:tcPr>
          <w:p w:rsidR="00320DFB" w:rsidRPr="009E67C3" w:rsidRDefault="00320DFB" w:rsidP="007015FD">
            <w:r w:rsidRPr="009E67C3">
              <w:t>Анализ диктанта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37" w:type="pct"/>
            <w:shd w:val="clear" w:color="auto" w:fill="auto"/>
          </w:tcPr>
          <w:p w:rsidR="00320DFB" w:rsidRPr="009E67C3" w:rsidRDefault="00320DFB" w:rsidP="007015FD">
            <w:r w:rsidRPr="009E67C3">
              <w:t>Подв.итогов</w:t>
            </w:r>
          </w:p>
        </w:tc>
        <w:tc>
          <w:tcPr>
            <w:tcW w:w="794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/>
        </w:tc>
        <w:tc>
          <w:tcPr>
            <w:tcW w:w="887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Итого:</w:t>
            </w:r>
          </w:p>
        </w:tc>
        <w:tc>
          <w:tcPr>
            <w:tcW w:w="1757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35 часов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/>
        </w:tc>
        <w:tc>
          <w:tcPr>
            <w:tcW w:w="837" w:type="pct"/>
            <w:shd w:val="clear" w:color="auto" w:fill="auto"/>
          </w:tcPr>
          <w:p w:rsidR="00320DFB" w:rsidRPr="009E67C3" w:rsidRDefault="00320DFB" w:rsidP="007015FD"/>
        </w:tc>
        <w:tc>
          <w:tcPr>
            <w:tcW w:w="794" w:type="pct"/>
            <w:shd w:val="clear" w:color="auto" w:fill="auto"/>
          </w:tcPr>
          <w:p w:rsidR="00320DFB" w:rsidRPr="009E67C3" w:rsidRDefault="00320DFB" w:rsidP="007015FD"/>
        </w:tc>
      </w:tr>
    </w:tbl>
    <w:p w:rsidR="00320DFB" w:rsidRPr="009E67C3" w:rsidRDefault="00320DFB" w:rsidP="00320DFB"/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sz w:val="24"/>
          <w:szCs w:val="24"/>
        </w:rPr>
        <w:lastRenderedPageBreak/>
        <w:t>3 курс – 28 часов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654"/>
        <w:gridCol w:w="2307"/>
        <w:gridCol w:w="810"/>
        <w:gridCol w:w="1442"/>
        <w:gridCol w:w="2808"/>
      </w:tblGrid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№</w:t>
            </w:r>
          </w:p>
          <w:p w:rsidR="00320DFB" w:rsidRPr="009E67C3" w:rsidRDefault="00320DFB" w:rsidP="007015FD">
            <w:r w:rsidRPr="00B22FB2">
              <w:rPr>
                <w:b/>
              </w:rPr>
              <w:t>п</w:t>
            </w:r>
            <w:r w:rsidRPr="00B22FB2">
              <w:rPr>
                <w:b/>
                <w:lang w:val="en-US"/>
              </w:rPr>
              <w:t>/</w:t>
            </w:r>
            <w:r w:rsidRPr="00B22FB2">
              <w:rPr>
                <w:b/>
              </w:rPr>
              <w:t>п</w:t>
            </w:r>
          </w:p>
        </w:tc>
        <w:tc>
          <w:tcPr>
            <w:tcW w:w="887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Календарные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сроки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выполнения</w:t>
            </w:r>
          </w:p>
          <w:p w:rsidR="00320DFB" w:rsidRPr="009E67C3" w:rsidRDefault="00320DFB" w:rsidP="007015FD">
            <w:r w:rsidRPr="00B22FB2">
              <w:rPr>
                <w:b/>
              </w:rPr>
              <w:t>темы</w:t>
            </w:r>
          </w:p>
        </w:tc>
        <w:tc>
          <w:tcPr>
            <w:tcW w:w="1653" w:type="pct"/>
            <w:shd w:val="clear" w:color="auto" w:fill="auto"/>
          </w:tcPr>
          <w:p w:rsidR="00320DFB" w:rsidRPr="00B22FB2" w:rsidRDefault="00320DFB" w:rsidP="007015FD">
            <w:pPr>
              <w:jc w:val="center"/>
              <w:rPr>
                <w:b/>
              </w:rPr>
            </w:pPr>
            <w:r w:rsidRPr="00B22FB2">
              <w:rPr>
                <w:b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Кол-во часов</w:t>
            </w:r>
          </w:p>
          <w:p w:rsidR="00320DFB" w:rsidRPr="009E67C3" w:rsidRDefault="00320DFB" w:rsidP="007015FD">
            <w:r w:rsidRPr="00B22FB2">
              <w:rPr>
                <w:b/>
              </w:rPr>
              <w:t>на тему</w:t>
            </w:r>
          </w:p>
        </w:tc>
        <w:tc>
          <w:tcPr>
            <w:tcW w:w="972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Вид занятий</w:t>
            </w:r>
          </w:p>
        </w:tc>
        <w:tc>
          <w:tcPr>
            <w:tcW w:w="762" w:type="pct"/>
            <w:shd w:val="clear" w:color="auto" w:fill="auto"/>
          </w:tcPr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 xml:space="preserve">Учебная </w:t>
            </w:r>
          </w:p>
          <w:p w:rsidR="00320DFB" w:rsidRPr="00B22FB2" w:rsidRDefault="00320DFB" w:rsidP="007015FD">
            <w:pPr>
              <w:rPr>
                <w:b/>
              </w:rPr>
            </w:pPr>
            <w:r w:rsidRPr="00B22FB2">
              <w:rPr>
                <w:b/>
              </w:rPr>
              <w:t>Литература.</w:t>
            </w:r>
          </w:p>
          <w:p w:rsidR="00320DFB" w:rsidRPr="009E67C3" w:rsidRDefault="00320DFB" w:rsidP="007015FD">
            <w:r w:rsidRPr="00B22FB2">
              <w:rPr>
                <w:b/>
              </w:rPr>
              <w:t>Домашнее задание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2.09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Пунктуация и синтаксис. Единицы языка.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лекция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конспект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9.09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Тире между подлежащим и сказуемым.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Написать 7 предложений по теме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16.09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однородных членах предложения.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Правило</w:t>
            </w:r>
          </w:p>
          <w:p w:rsidR="00320DFB" w:rsidRPr="009E67C3" w:rsidRDefault="00320DFB" w:rsidP="007015FD">
            <w:r w:rsidRPr="009E67C3">
              <w:t>Упр.354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23.09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причастном обороте.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Написать 9 предложений по теме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30.09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приложении.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Упр.369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7.10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обособлении деепричастных оборотов.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тест</w:t>
            </w:r>
          </w:p>
        </w:tc>
      </w:tr>
      <w:tr w:rsidR="00320DFB" w:rsidRPr="009E67C3" w:rsidTr="007015FD">
        <w:trPr>
          <w:trHeight w:val="607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14.10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Обособление уточняющих членов предложения.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диктанту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21.10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Контрольный диктант.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28.10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в предложениях с вводными словами.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Упр.386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10-11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2.11</w:t>
            </w:r>
          </w:p>
          <w:p w:rsidR="00320DFB" w:rsidRPr="009E67C3" w:rsidRDefault="00320DFB" w:rsidP="007015FD">
            <w:r w:rsidRPr="009E67C3">
              <w:t>11.11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обращении.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Составить текст с обращениями</w:t>
            </w:r>
          </w:p>
        </w:tc>
      </w:tr>
      <w:tr w:rsidR="00320DFB" w:rsidRPr="009E67C3" w:rsidTr="007015FD"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18.11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междометиях.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правило</w:t>
            </w:r>
          </w:p>
        </w:tc>
      </w:tr>
      <w:tr w:rsidR="00320DFB" w:rsidRPr="009E67C3" w:rsidTr="007015FD">
        <w:trPr>
          <w:trHeight w:val="471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13-</w:t>
            </w:r>
          </w:p>
          <w:p w:rsidR="00320DFB" w:rsidRPr="009E67C3" w:rsidRDefault="00320DFB" w:rsidP="007015FD">
            <w:r w:rsidRPr="009E67C3"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25.11</w:t>
            </w:r>
          </w:p>
          <w:p w:rsidR="00320DFB" w:rsidRPr="009E67C3" w:rsidRDefault="00320DFB" w:rsidP="007015FD">
            <w:r w:rsidRPr="009E67C3">
              <w:t>2.12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в сложносочиненном предложении.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Упр.397</w:t>
            </w:r>
          </w:p>
        </w:tc>
      </w:tr>
      <w:tr w:rsidR="00320DFB" w:rsidRPr="009E67C3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15-16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9.12</w:t>
            </w:r>
          </w:p>
          <w:p w:rsidR="00320DFB" w:rsidRPr="009E67C3" w:rsidRDefault="00320DFB" w:rsidP="007015FD">
            <w:r w:rsidRPr="009E67C3">
              <w:t>16.12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в сложноподчиненных предложениях.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Упр.406</w:t>
            </w:r>
          </w:p>
        </w:tc>
      </w:tr>
      <w:tr w:rsidR="00320DFB" w:rsidRPr="009E67C3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23.12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сочетании союзов.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Правило. подготовка к диктанту</w:t>
            </w:r>
          </w:p>
        </w:tc>
      </w:tr>
      <w:tr w:rsidR="00320DFB" w:rsidRPr="009E67C3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18-19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30.12</w:t>
            </w:r>
          </w:p>
          <w:p w:rsidR="00320DFB" w:rsidRPr="009E67C3" w:rsidRDefault="00320DFB" w:rsidP="007015FD">
            <w:r w:rsidRPr="009E67C3">
              <w:t>20.01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Контрольный диктант.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20-21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27.01</w:t>
            </w:r>
          </w:p>
          <w:p w:rsidR="00320DFB" w:rsidRPr="009E67C3" w:rsidRDefault="00320DFB" w:rsidP="007015FD">
            <w:r w:rsidRPr="009E67C3">
              <w:t>3.02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 xml:space="preserve">Знаки препинания в сложных </w:t>
            </w:r>
            <w:r w:rsidRPr="009E67C3">
              <w:lastRenderedPageBreak/>
              <w:t>бессоюзных предложениях.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lastRenderedPageBreak/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Выписать из текста 9 предложений</w:t>
            </w:r>
          </w:p>
        </w:tc>
      </w:tr>
      <w:tr w:rsidR="00320DFB" w:rsidRPr="009E67C3" w:rsidTr="007015FD">
        <w:trPr>
          <w:trHeight w:val="512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lastRenderedPageBreak/>
              <w:t>22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10.02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в предложениях с прямой речью.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  <w:p w:rsidR="00320DFB" w:rsidRPr="009E67C3" w:rsidRDefault="00320DFB" w:rsidP="007015FD"/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Составить предложения по схемам</w:t>
            </w:r>
          </w:p>
        </w:tc>
      </w:tr>
      <w:tr w:rsidR="00320DFB" w:rsidRPr="009E67C3" w:rsidTr="007015FD">
        <w:trPr>
          <w:trHeight w:val="506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17.02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Способы передачи чужой речи (косвенная речь)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Правило,индивид.задания</w:t>
            </w:r>
          </w:p>
        </w:tc>
      </w:tr>
      <w:tr w:rsidR="00320DFB" w:rsidRPr="009E67C3" w:rsidTr="007015FD">
        <w:trPr>
          <w:trHeight w:val="652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24-25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24.02</w:t>
            </w:r>
          </w:p>
          <w:p w:rsidR="00320DFB" w:rsidRPr="009E67C3" w:rsidRDefault="00320DFB" w:rsidP="007015FD">
            <w:r w:rsidRPr="009E67C3">
              <w:t>3.03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диалоге.</w:t>
            </w:r>
          </w:p>
          <w:p w:rsidR="00320DFB" w:rsidRPr="009E67C3" w:rsidRDefault="00320DFB" w:rsidP="007015FD"/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2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  <w:p w:rsidR="00320DFB" w:rsidRPr="009E67C3" w:rsidRDefault="00320DFB" w:rsidP="007015FD"/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Составить диалог</w:t>
            </w:r>
          </w:p>
        </w:tc>
      </w:tr>
      <w:tr w:rsidR="00320DFB" w:rsidRPr="009E67C3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10.03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Знаки препинания при цитировании.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Практикум.</w:t>
            </w:r>
          </w:p>
          <w:p w:rsidR="00320DFB" w:rsidRPr="009E67C3" w:rsidRDefault="00320DFB" w:rsidP="007015FD"/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Выписать 5 цитат</w:t>
            </w:r>
          </w:p>
        </w:tc>
      </w:tr>
      <w:tr w:rsidR="00320DFB" w:rsidRPr="009E67C3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17.03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Лингвистический анализ текста.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Комбинир.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>
            <w:r w:rsidRPr="009E67C3">
              <w:t>Подготовка к контрольной работе</w:t>
            </w:r>
          </w:p>
        </w:tc>
      </w:tr>
      <w:tr w:rsidR="00320DFB" w:rsidRPr="009E67C3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>
            <w:r w:rsidRPr="009E67C3">
              <w:t>28</w:t>
            </w:r>
          </w:p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24.03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>
            <w:r w:rsidRPr="009E67C3">
              <w:t>Контрольная работа.</w:t>
            </w:r>
          </w:p>
        </w:tc>
        <w:tc>
          <w:tcPr>
            <w:tcW w:w="433" w:type="pct"/>
            <w:shd w:val="clear" w:color="auto" w:fill="auto"/>
          </w:tcPr>
          <w:p w:rsidR="00320DFB" w:rsidRPr="009E67C3" w:rsidRDefault="00320DFB" w:rsidP="007015FD">
            <w:r w:rsidRPr="009E67C3">
              <w:t>1</w:t>
            </w:r>
          </w:p>
        </w:tc>
        <w:tc>
          <w:tcPr>
            <w:tcW w:w="972" w:type="pct"/>
            <w:shd w:val="clear" w:color="auto" w:fill="auto"/>
          </w:tcPr>
          <w:p w:rsidR="00320DFB" w:rsidRPr="009E67C3" w:rsidRDefault="00320DFB" w:rsidP="007015FD">
            <w:r w:rsidRPr="009E67C3">
              <w:t>Письменная работа(тест)</w:t>
            </w:r>
          </w:p>
        </w:tc>
        <w:tc>
          <w:tcPr>
            <w:tcW w:w="762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32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/>
        </w:tc>
        <w:tc>
          <w:tcPr>
            <w:tcW w:w="887" w:type="pct"/>
            <w:shd w:val="clear" w:color="auto" w:fill="auto"/>
          </w:tcPr>
          <w:p w:rsidR="00320DFB" w:rsidRPr="009E67C3" w:rsidRDefault="00320DFB" w:rsidP="007015FD">
            <w:r w:rsidRPr="009E67C3">
              <w:t>Итого: 28 часов</w:t>
            </w:r>
          </w:p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/>
        </w:tc>
        <w:tc>
          <w:tcPr>
            <w:tcW w:w="433" w:type="pct"/>
            <w:shd w:val="clear" w:color="auto" w:fill="auto"/>
          </w:tcPr>
          <w:p w:rsidR="00320DFB" w:rsidRPr="009E67C3" w:rsidRDefault="00320DFB" w:rsidP="007015FD"/>
        </w:tc>
        <w:tc>
          <w:tcPr>
            <w:tcW w:w="972" w:type="pct"/>
            <w:shd w:val="clear" w:color="auto" w:fill="auto"/>
          </w:tcPr>
          <w:p w:rsidR="00320DFB" w:rsidRPr="009E67C3" w:rsidRDefault="00320DFB" w:rsidP="007015FD"/>
        </w:tc>
        <w:tc>
          <w:tcPr>
            <w:tcW w:w="762" w:type="pct"/>
            <w:shd w:val="clear" w:color="auto" w:fill="auto"/>
          </w:tcPr>
          <w:p w:rsidR="00320DFB" w:rsidRPr="009E67C3" w:rsidRDefault="00320DFB" w:rsidP="007015FD"/>
        </w:tc>
      </w:tr>
      <w:tr w:rsidR="00320DFB" w:rsidRPr="009E67C3" w:rsidTr="007015FD">
        <w:trPr>
          <w:trHeight w:val="338"/>
        </w:trPr>
        <w:tc>
          <w:tcPr>
            <w:tcW w:w="293" w:type="pct"/>
            <w:shd w:val="clear" w:color="auto" w:fill="auto"/>
          </w:tcPr>
          <w:p w:rsidR="00320DFB" w:rsidRPr="009E67C3" w:rsidRDefault="00320DFB" w:rsidP="007015FD"/>
        </w:tc>
        <w:tc>
          <w:tcPr>
            <w:tcW w:w="887" w:type="pct"/>
            <w:shd w:val="clear" w:color="auto" w:fill="auto"/>
          </w:tcPr>
          <w:p w:rsidR="00320DFB" w:rsidRPr="009E67C3" w:rsidRDefault="00320DFB" w:rsidP="007015FD"/>
        </w:tc>
        <w:tc>
          <w:tcPr>
            <w:tcW w:w="1653" w:type="pct"/>
            <w:shd w:val="clear" w:color="auto" w:fill="auto"/>
          </w:tcPr>
          <w:p w:rsidR="00320DFB" w:rsidRPr="009E67C3" w:rsidRDefault="00320DFB" w:rsidP="007015FD"/>
        </w:tc>
        <w:tc>
          <w:tcPr>
            <w:tcW w:w="433" w:type="pct"/>
            <w:shd w:val="clear" w:color="auto" w:fill="auto"/>
          </w:tcPr>
          <w:p w:rsidR="00320DFB" w:rsidRPr="009E67C3" w:rsidRDefault="00320DFB" w:rsidP="007015FD"/>
        </w:tc>
        <w:tc>
          <w:tcPr>
            <w:tcW w:w="972" w:type="pct"/>
            <w:shd w:val="clear" w:color="auto" w:fill="auto"/>
          </w:tcPr>
          <w:p w:rsidR="00320DFB" w:rsidRPr="009E67C3" w:rsidRDefault="00320DFB" w:rsidP="007015FD"/>
        </w:tc>
        <w:tc>
          <w:tcPr>
            <w:tcW w:w="762" w:type="pct"/>
            <w:shd w:val="clear" w:color="auto" w:fill="auto"/>
          </w:tcPr>
          <w:p w:rsidR="00320DFB" w:rsidRPr="009E67C3" w:rsidRDefault="00320DFB" w:rsidP="007015FD"/>
        </w:tc>
      </w:tr>
    </w:tbl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20DFB" w:rsidRDefault="00320DFB" w:rsidP="00320DFB">
      <w:pPr>
        <w:jc w:val="center"/>
        <w:rPr>
          <w:b/>
        </w:rPr>
      </w:pPr>
    </w:p>
    <w:p w:rsidR="00320DFB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  <w:r w:rsidRPr="009E67C3">
        <w:rPr>
          <w:b/>
        </w:rPr>
        <w:t>РЕКОМЕНДУЕМАЯ ЛИТЕРАТУРА</w:t>
      </w:r>
    </w:p>
    <w:p w:rsidR="00320DFB" w:rsidRPr="009E67C3" w:rsidRDefault="00320DFB" w:rsidP="00320DFB">
      <w:pPr>
        <w:ind w:right="-851" w:firstLine="426"/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  <w:r w:rsidRPr="009E67C3">
        <w:rPr>
          <w:b/>
        </w:rPr>
        <w:t>Для обучающихся</w:t>
      </w:r>
    </w:p>
    <w:p w:rsidR="00320DFB" w:rsidRPr="009E67C3" w:rsidRDefault="00320DFB" w:rsidP="00320DFB">
      <w:pPr>
        <w:jc w:val="center"/>
      </w:pPr>
    </w:p>
    <w:p w:rsidR="00320DFB" w:rsidRPr="009E67C3" w:rsidRDefault="00320DFB" w:rsidP="00320DFB">
      <w:pPr>
        <w:ind w:firstLine="709"/>
        <w:jc w:val="both"/>
      </w:pPr>
      <w:r w:rsidRPr="009E67C3"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320DFB" w:rsidRPr="009E67C3" w:rsidRDefault="00320DFB" w:rsidP="00320DFB">
      <w:pPr>
        <w:ind w:firstLine="709"/>
        <w:jc w:val="both"/>
      </w:pPr>
      <w:r w:rsidRPr="009E67C3"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320DFB" w:rsidRPr="009E67C3" w:rsidRDefault="00320DFB" w:rsidP="00320DFB">
      <w:pPr>
        <w:ind w:firstLine="709"/>
        <w:jc w:val="both"/>
      </w:pPr>
      <w:r w:rsidRPr="009E67C3">
        <w:t>Герасименко Н.А., Канафьева А.В., Леденева В.В. и др. Русский язык: учебник. – 4-е изд., испр.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Гольцова Н.Г., Шамшин И.В. Русский язык. 10-11 кл. – М., 2005.</w:t>
      </w:r>
    </w:p>
    <w:p w:rsidR="00320DFB" w:rsidRPr="009E67C3" w:rsidRDefault="00320DFB" w:rsidP="00320DFB">
      <w:pPr>
        <w:ind w:firstLine="709"/>
        <w:jc w:val="both"/>
      </w:pPr>
      <w:r w:rsidRPr="009E67C3">
        <w:t>Горшков А.И. Русская словесность. От слова к словесности. 10-11 классы. Учебник для общеобразоват. Учрежд. – М., 2005.</w:t>
      </w:r>
    </w:p>
    <w:p w:rsidR="00320DFB" w:rsidRPr="009E67C3" w:rsidRDefault="00320DFB" w:rsidP="00320DFB">
      <w:pPr>
        <w:ind w:firstLine="709"/>
        <w:jc w:val="both"/>
      </w:pPr>
      <w:r w:rsidRPr="009E67C3">
        <w:t>Дейкина А.Д., Пахнова Т.М. Русский язык. 10-11 кл. – М., 2005.</w:t>
      </w:r>
    </w:p>
    <w:p w:rsidR="00320DFB" w:rsidRPr="009E67C3" w:rsidRDefault="00320DFB" w:rsidP="00320DFB">
      <w:pPr>
        <w:ind w:firstLine="709"/>
        <w:jc w:val="both"/>
      </w:pPr>
    </w:p>
    <w:p w:rsidR="00320DFB" w:rsidRPr="009E67C3" w:rsidRDefault="00320DFB" w:rsidP="00320DFB">
      <w:pPr>
        <w:tabs>
          <w:tab w:val="left" w:pos="6645"/>
        </w:tabs>
        <w:ind w:right="-268" w:firstLine="426"/>
      </w:pPr>
      <w:r w:rsidRPr="009E67C3">
        <w:tab/>
      </w:r>
    </w:p>
    <w:p w:rsidR="00320DFB" w:rsidRPr="009E67C3" w:rsidRDefault="00320DFB" w:rsidP="00320DFB">
      <w:pPr>
        <w:tabs>
          <w:tab w:val="left" w:pos="6645"/>
        </w:tabs>
        <w:ind w:right="-268" w:firstLine="426"/>
      </w:pPr>
    </w:p>
    <w:p w:rsidR="00320DFB" w:rsidRPr="009E67C3" w:rsidRDefault="00320DFB" w:rsidP="00320DFB">
      <w:pPr>
        <w:ind w:right="-268"/>
        <w:jc w:val="center"/>
        <w:rPr>
          <w:b/>
        </w:rPr>
      </w:pPr>
      <w:r w:rsidRPr="009E67C3">
        <w:rPr>
          <w:b/>
        </w:rPr>
        <w:t>Для преподавателей</w:t>
      </w:r>
    </w:p>
    <w:p w:rsidR="00320DFB" w:rsidRPr="009E67C3" w:rsidRDefault="00320DFB" w:rsidP="00320DFB">
      <w:pPr>
        <w:ind w:right="-268"/>
        <w:jc w:val="center"/>
      </w:pPr>
    </w:p>
    <w:p w:rsidR="00320DFB" w:rsidRPr="009E67C3" w:rsidRDefault="00320DFB" w:rsidP="00320DFB">
      <w:pPr>
        <w:ind w:firstLine="709"/>
        <w:jc w:val="both"/>
      </w:pPr>
      <w:r w:rsidRPr="009E67C3">
        <w:t>Воителева Т.М. Теория и методика обучения русскому языку.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Готовимся к единому государственному экзамену / Вакурова О.Ф., Львова С.И., Цыбулько И.П. – М. 2006.</w:t>
      </w:r>
    </w:p>
    <w:p w:rsidR="00320DFB" w:rsidRPr="009E67C3" w:rsidRDefault="00320DFB" w:rsidP="00320DFB">
      <w:pPr>
        <w:ind w:firstLine="709"/>
        <w:jc w:val="both"/>
      </w:pPr>
      <w:r w:rsidRPr="009E67C3">
        <w:t>Костяева Т.А. Тесты, проверочные и контрольные работы по русскому языку.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 xml:space="preserve">Развитие речи. Выразительные средства художественной речи / Под ред. Г.С. Меркина, Т.М. Зыбиной. – М., 2005. </w:t>
      </w:r>
    </w:p>
    <w:p w:rsidR="00320DFB" w:rsidRPr="009E67C3" w:rsidRDefault="00320DFB" w:rsidP="00320DFB">
      <w:pPr>
        <w:ind w:firstLine="709"/>
        <w:jc w:val="both"/>
      </w:pPr>
      <w:r w:rsidRPr="009E67C3">
        <w:t>Розенталь Д.Э. Справочник по русскому языку. Практическая стилистика.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Штрекер Н.Ю. Современный русский язык: Историческое комментирование. – М.. 2005.</w:t>
      </w:r>
    </w:p>
    <w:p w:rsidR="00320DFB" w:rsidRPr="009E67C3" w:rsidRDefault="00320DFB" w:rsidP="00320DFB">
      <w:pPr>
        <w:ind w:left="360" w:right="-268"/>
        <w:jc w:val="both"/>
      </w:pPr>
    </w:p>
    <w:p w:rsidR="00320DFB" w:rsidRPr="009E67C3" w:rsidRDefault="00320DFB" w:rsidP="00320DFB">
      <w:pPr>
        <w:jc w:val="center"/>
        <w:rPr>
          <w:b/>
        </w:rPr>
      </w:pPr>
      <w:r w:rsidRPr="009E67C3">
        <w:rPr>
          <w:b/>
        </w:rPr>
        <w:t>Словари</w:t>
      </w:r>
    </w:p>
    <w:p w:rsidR="00320DFB" w:rsidRPr="009E67C3" w:rsidRDefault="00320DFB" w:rsidP="00320DFB">
      <w:pPr>
        <w:ind w:firstLine="709"/>
        <w:jc w:val="both"/>
      </w:pPr>
    </w:p>
    <w:p w:rsidR="00320DFB" w:rsidRPr="009E67C3" w:rsidRDefault="00320DFB" w:rsidP="00320DFB">
      <w:pPr>
        <w:ind w:firstLine="709"/>
        <w:jc w:val="both"/>
      </w:pPr>
      <w:r w:rsidRPr="009E67C3">
        <w:t>Лекант П.А., Леденева В.В. Школьный орфоэпический словарь русского языка. – М., 2005.</w:t>
      </w:r>
    </w:p>
    <w:p w:rsidR="00320DFB" w:rsidRPr="009E67C3" w:rsidRDefault="00320DFB" w:rsidP="00320DFB">
      <w:pPr>
        <w:ind w:firstLine="709"/>
        <w:jc w:val="both"/>
      </w:pPr>
      <w:r w:rsidRPr="009E67C3">
        <w:t>Львов В.В. Школьный орфоэпический словарь русского языка. – М., 2007.</w:t>
      </w:r>
    </w:p>
    <w:p w:rsidR="00320DFB" w:rsidRPr="009E67C3" w:rsidRDefault="00320DFB" w:rsidP="00320DFB">
      <w:pPr>
        <w:ind w:firstLine="709"/>
        <w:jc w:val="both"/>
      </w:pPr>
      <w:r w:rsidRPr="009E67C3">
        <w:t>Ожегов С.И. Словарь русского языка. Около 60 000 слов и фразеологических выражений. – 25-е изд., испр. и доп. /Под общей ред. Л.И. Скво</w:t>
      </w:r>
      <w:r w:rsidRPr="009E67C3">
        <w:t>р</w:t>
      </w:r>
      <w:r w:rsidRPr="009E67C3">
        <w:t>цова.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Скворцов Л.И. Большой толковый словарь правильной русской речи. – М., 2005.</w:t>
      </w:r>
    </w:p>
    <w:p w:rsidR="00320DFB" w:rsidRPr="009E67C3" w:rsidRDefault="00320DFB" w:rsidP="00320DFB">
      <w:pPr>
        <w:ind w:firstLine="709"/>
        <w:jc w:val="both"/>
      </w:pPr>
      <w:r w:rsidRPr="009E67C3">
        <w:t>Ушаков Д.Н., Крючков С.Е. Орфографический словарь. – М., 2006.</w:t>
      </w:r>
    </w:p>
    <w:p w:rsidR="00320DFB" w:rsidRPr="009E67C3" w:rsidRDefault="00320DFB" w:rsidP="00320DFB">
      <w:pPr>
        <w:ind w:firstLine="709"/>
        <w:jc w:val="both"/>
      </w:pPr>
      <w:r w:rsidRPr="009E67C3">
        <w:t>Через дефис, слитно или раздельно? Словарь-справочник русского языка / Сост. В.В. Бурцева. – М., 2006.</w:t>
      </w:r>
    </w:p>
    <w:p w:rsidR="00320DFB" w:rsidRPr="009E67C3" w:rsidRDefault="00320DFB" w:rsidP="00320DF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9E67C3">
        <w:rPr>
          <w:b/>
          <w:sz w:val="24"/>
          <w:szCs w:val="24"/>
        </w:rPr>
        <w:br w:type="page"/>
      </w: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36"/>
          <w:szCs w:val="36"/>
          <w:lang w:eastAsia="ru-RU"/>
        </w:rPr>
      </w:pPr>
      <w:r w:rsidRPr="00320DFB">
        <w:rPr>
          <w:b/>
          <w:color w:val="000000"/>
          <w:sz w:val="36"/>
          <w:szCs w:val="36"/>
          <w:lang w:eastAsia="ru-RU"/>
        </w:rPr>
        <w:t>Рабочая программа учебной дисциплины</w:t>
      </w:r>
    </w:p>
    <w:p w:rsidR="00320DFB" w:rsidRPr="00320DFB" w:rsidRDefault="00320DFB" w:rsidP="00320DFB">
      <w:pPr>
        <w:jc w:val="center"/>
        <w:rPr>
          <w:b/>
          <w:color w:val="000000"/>
          <w:sz w:val="36"/>
          <w:szCs w:val="36"/>
          <w:lang w:eastAsia="ru-RU"/>
        </w:rPr>
      </w:pPr>
      <w:r w:rsidRPr="00320DFB">
        <w:rPr>
          <w:b/>
          <w:color w:val="000000"/>
          <w:sz w:val="36"/>
          <w:szCs w:val="36"/>
          <w:lang w:eastAsia="ru-RU"/>
        </w:rPr>
        <w:t>литература</w:t>
      </w: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lang w:eastAsia="ru-RU"/>
        </w:rPr>
      </w:pPr>
      <w:r w:rsidRPr="00320DFB">
        <w:rPr>
          <w:b/>
          <w:color w:val="000000"/>
          <w:lang w:eastAsia="ru-RU"/>
        </w:rPr>
        <w:t>Пояснительная записка.</w:t>
      </w:r>
    </w:p>
    <w:p w:rsidR="00320DFB" w:rsidRPr="00320DFB" w:rsidRDefault="00320DFB" w:rsidP="00320DFB">
      <w:pPr>
        <w:jc w:val="center"/>
        <w:rPr>
          <w:b/>
          <w:color w:val="000000"/>
          <w:lang w:eastAsia="ru-RU"/>
        </w:rPr>
      </w:pPr>
    </w:p>
    <w:p w:rsidR="00320DFB" w:rsidRPr="00320DFB" w:rsidRDefault="00320DFB" w:rsidP="00320DFB">
      <w:pPr>
        <w:jc w:val="center"/>
        <w:rPr>
          <w:b/>
          <w:color w:val="000000"/>
          <w:lang w:eastAsia="ru-RU"/>
        </w:rPr>
      </w:pPr>
    </w:p>
    <w:p w:rsidR="00320DFB" w:rsidRPr="00320DFB" w:rsidRDefault="00320DFB" w:rsidP="00320DFB">
      <w:pPr>
        <w:jc w:val="both"/>
        <w:rPr>
          <w:lang w:eastAsia="ru-RU"/>
        </w:rPr>
      </w:pPr>
      <w:r w:rsidRPr="00320DFB">
        <w:rPr>
          <w:lang w:eastAsia="ru-RU"/>
        </w:rPr>
        <w:t>1.Рабочая программа по литературе  составлена на основе примерной</w:t>
      </w:r>
    </w:p>
    <w:p w:rsidR="00320DFB" w:rsidRPr="00320DFB" w:rsidRDefault="00320DFB" w:rsidP="00320DFB">
      <w:pPr>
        <w:jc w:val="both"/>
        <w:rPr>
          <w:lang w:eastAsia="ru-RU"/>
        </w:rPr>
      </w:pPr>
      <w:r w:rsidRPr="00320DFB">
        <w:rPr>
          <w:lang w:eastAsia="ru-RU"/>
        </w:rPr>
        <w:t xml:space="preserve">    программы для профессий начального профессионального образования и</w:t>
      </w:r>
    </w:p>
    <w:p w:rsidR="00320DFB" w:rsidRPr="00320DFB" w:rsidRDefault="00320DFB" w:rsidP="00320DFB">
      <w:pPr>
        <w:jc w:val="both"/>
        <w:rPr>
          <w:lang/>
        </w:rPr>
      </w:pPr>
      <w:r w:rsidRPr="00320DFB">
        <w:rPr>
          <w:lang/>
        </w:rPr>
        <w:t xml:space="preserve">    специальностей среднего профессионального образования (авторы:    Тодоров Л.В., доктор педагогических наук, профессор</w:t>
      </w:r>
    </w:p>
    <w:p w:rsidR="00320DFB" w:rsidRPr="00320DFB" w:rsidRDefault="00320DFB" w:rsidP="00320DFB">
      <w:pPr>
        <w:ind w:left="1843"/>
        <w:jc w:val="both"/>
        <w:rPr>
          <w:lang/>
        </w:rPr>
      </w:pPr>
      <w:r w:rsidRPr="00320DFB">
        <w:rPr>
          <w:lang/>
        </w:rPr>
        <w:t>Белоусова Е. И., кандидат педагогических наук, доцент.</w:t>
      </w:r>
    </w:p>
    <w:p w:rsidR="00320DFB" w:rsidRPr="00320DFB" w:rsidRDefault="00320DFB" w:rsidP="00320DFB">
      <w:pPr>
        <w:ind w:firstLine="1843"/>
        <w:jc w:val="both"/>
        <w:rPr>
          <w:lang/>
        </w:rPr>
      </w:pPr>
      <w:r w:rsidRPr="00320DFB">
        <w:rPr>
          <w:lang/>
        </w:rPr>
        <w:t xml:space="preserve">Под общей редакцией Тодорова Л. В.)               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  <w:r w:rsidRPr="00320DFB">
        <w:rPr>
          <w:lang w:eastAsia="ru-RU"/>
        </w:rPr>
        <w:t xml:space="preserve">  2. Структура документа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320DFB">
        <w:rPr>
          <w:lang w:eastAsia="ru-RU"/>
        </w:rPr>
        <w:t xml:space="preserve">   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 с аннотациями к ним. Таким образом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  <w:r w:rsidRPr="00320DFB">
        <w:rPr>
          <w:lang w:eastAsia="ru-RU"/>
        </w:rPr>
        <w:t xml:space="preserve">            Программа построена следующим образом: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/>
        <w:rPr>
          <w:lang w:eastAsia="ru-RU"/>
        </w:rPr>
      </w:pPr>
      <w:r w:rsidRPr="00320DFB">
        <w:rPr>
          <w:lang w:eastAsia="ru-RU"/>
        </w:rPr>
        <w:t xml:space="preserve">•      Литература первой половины </w:t>
      </w:r>
      <w:r w:rsidRPr="00320DFB">
        <w:rPr>
          <w:lang w:val="en-US" w:eastAsia="ru-RU"/>
        </w:rPr>
        <w:t>XIX</w:t>
      </w:r>
      <w:r w:rsidRPr="00320DFB">
        <w:rPr>
          <w:lang w:eastAsia="ru-RU"/>
        </w:rPr>
        <w:t xml:space="preserve"> века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/>
        <w:rPr>
          <w:lang w:eastAsia="ru-RU"/>
        </w:rPr>
      </w:pPr>
      <w:r w:rsidRPr="00320DFB">
        <w:rPr>
          <w:lang w:eastAsia="ru-RU"/>
        </w:rPr>
        <w:t xml:space="preserve">•      Литература второй половины </w:t>
      </w:r>
      <w:r w:rsidRPr="00320DFB">
        <w:rPr>
          <w:lang w:val="en-US" w:eastAsia="ru-RU"/>
        </w:rPr>
        <w:t>XIX</w:t>
      </w:r>
      <w:r w:rsidRPr="00320DFB">
        <w:rPr>
          <w:lang w:eastAsia="ru-RU"/>
        </w:rPr>
        <w:t xml:space="preserve"> века 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/>
        <w:rPr>
          <w:lang w:eastAsia="ru-RU"/>
        </w:rPr>
      </w:pPr>
      <w:r w:rsidRPr="00320DFB">
        <w:rPr>
          <w:lang w:eastAsia="ru-RU"/>
        </w:rPr>
        <w:t xml:space="preserve">•      Литература первой половины </w:t>
      </w:r>
      <w:r w:rsidRPr="00320DFB">
        <w:rPr>
          <w:lang w:val="en-US" w:eastAsia="ru-RU"/>
        </w:rPr>
        <w:t>XX</w:t>
      </w:r>
      <w:r w:rsidRPr="00320DFB">
        <w:rPr>
          <w:lang w:eastAsia="ru-RU"/>
        </w:rPr>
        <w:t xml:space="preserve"> века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/>
        <w:rPr>
          <w:lang w:eastAsia="ru-RU"/>
        </w:rPr>
      </w:pPr>
      <w:r w:rsidRPr="00320DFB">
        <w:rPr>
          <w:lang w:eastAsia="ru-RU"/>
        </w:rPr>
        <w:t xml:space="preserve">•      Литература второй половины </w:t>
      </w:r>
      <w:r w:rsidRPr="00320DFB">
        <w:rPr>
          <w:lang w:val="en-US" w:eastAsia="ru-RU"/>
        </w:rPr>
        <w:t>XX</w:t>
      </w:r>
      <w:r w:rsidRPr="00320DFB">
        <w:rPr>
          <w:lang w:eastAsia="ru-RU"/>
        </w:rPr>
        <w:t xml:space="preserve"> века 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  <w:lang w:eastAsia="ru-RU"/>
        </w:rPr>
      </w:pPr>
      <w:r w:rsidRPr="00320DFB">
        <w:rPr>
          <w:b/>
          <w:bCs/>
          <w:i/>
          <w:color w:val="000000"/>
          <w:lang w:eastAsia="ru-RU"/>
        </w:rPr>
        <w:lastRenderedPageBreak/>
        <w:t>Общая характеристика учебного предмета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320DFB">
        <w:rPr>
          <w:b/>
          <w:bCs/>
          <w:iCs/>
          <w:color w:val="000000"/>
          <w:lang w:eastAsia="ru-RU"/>
        </w:rPr>
        <w:t>Литература</w:t>
      </w:r>
      <w:r w:rsidRPr="00320DFB">
        <w:rPr>
          <w:b/>
          <w:bCs/>
          <w:i/>
          <w:iCs/>
          <w:color w:val="000000"/>
          <w:lang w:eastAsia="ru-RU"/>
        </w:rPr>
        <w:t xml:space="preserve"> </w:t>
      </w:r>
      <w:r w:rsidRPr="00320DFB">
        <w:rPr>
          <w:color w:val="000000"/>
          <w:lang w:eastAsia="ru-RU"/>
        </w:rPr>
        <w:t>- базовая учебная дисциплина, формирующая духовный об</w:t>
      </w:r>
      <w:r w:rsidRPr="00320DFB">
        <w:rPr>
          <w:color w:val="000000"/>
          <w:lang w:eastAsia="ru-RU"/>
        </w:rPr>
        <w:softHyphen/>
        <w:t>лик и нравственные ориентиры молодого поколения.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 w:firstLine="708"/>
        <w:outlineLvl w:val="0"/>
        <w:rPr>
          <w:b/>
          <w:i/>
          <w:color w:val="000000"/>
          <w:lang w:eastAsia="ru-RU"/>
        </w:rPr>
      </w:pPr>
      <w:r w:rsidRPr="00320DFB">
        <w:rPr>
          <w:b/>
          <w:i/>
          <w:color w:val="000000"/>
          <w:lang w:eastAsia="ru-RU"/>
        </w:rPr>
        <w:t>Цели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lang w:eastAsia="ru-RU"/>
        </w:rPr>
      </w:pPr>
      <w:r w:rsidRPr="00320DFB">
        <w:rPr>
          <w:b/>
          <w:i/>
          <w:color w:val="000000"/>
          <w:lang w:eastAsia="ru-RU"/>
        </w:rPr>
        <w:t xml:space="preserve">            Изучение литературы на базовом уровне направлено на достижение следующих целей: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320DFB">
        <w:rPr>
          <w:b/>
          <w:bCs/>
          <w:i/>
          <w:iCs/>
          <w:color w:val="000000"/>
          <w:lang w:eastAsia="ru-RU"/>
        </w:rPr>
        <w:t xml:space="preserve">• </w:t>
      </w:r>
      <w:r w:rsidRPr="00320DFB">
        <w:rPr>
          <w:b/>
          <w:bCs/>
          <w:color w:val="000000"/>
          <w:lang w:eastAsia="ru-RU"/>
        </w:rPr>
        <w:t xml:space="preserve">воспитание </w:t>
      </w:r>
      <w:r w:rsidRPr="00320DFB">
        <w:rPr>
          <w:color w:val="000000"/>
          <w:lang w:eastAsia="ru-RU"/>
        </w:rPr>
        <w:t>духовно развитой личности, готовой к самопознанию и само</w:t>
      </w:r>
      <w:r w:rsidRPr="00320DFB">
        <w:rPr>
          <w:color w:val="000000"/>
          <w:lang w:eastAsia="ru-RU"/>
        </w:rPr>
        <w:softHyphen/>
        <w:t>совершенствованию, способной к созидательной деятельности в современ</w:t>
      </w:r>
      <w:r w:rsidRPr="00320DFB">
        <w:rPr>
          <w:color w:val="000000"/>
          <w:lang w:eastAsia="ru-RU"/>
        </w:rPr>
        <w:softHyphen/>
        <w:t>ном мире; формирование гуманистического мировоззрения, национального</w:t>
      </w:r>
      <w:r w:rsidRPr="00320DFB">
        <w:rPr>
          <w:rFonts w:ascii="Arial" w:hAnsi="Arial" w:cs="Arial"/>
          <w:b/>
          <w:bCs/>
          <w:color w:val="000000"/>
          <w:lang w:eastAsia="ru-RU"/>
        </w:rPr>
        <w:t xml:space="preserve">                                                                 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320DFB">
        <w:rPr>
          <w:color w:val="000000"/>
          <w:lang w:eastAsia="ru-RU"/>
        </w:rPr>
        <w:t xml:space="preserve"> самосознания, гражданской позиции, чувства патриотизма, любви и уважения к литературе и ценностям отечественной культуры;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•       </w:t>
      </w:r>
      <w:r w:rsidRPr="00320DFB">
        <w:rPr>
          <w:b/>
          <w:bCs/>
          <w:color w:val="000000"/>
          <w:lang w:eastAsia="ru-RU"/>
        </w:rPr>
        <w:t xml:space="preserve">развитие </w:t>
      </w:r>
      <w:r w:rsidRPr="00320DFB">
        <w:rPr>
          <w:color w:val="000000"/>
          <w:lang w:eastAsia="ru-RU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</w:t>
      </w:r>
      <w:r w:rsidRPr="00320DFB">
        <w:rPr>
          <w:color w:val="000000"/>
          <w:lang w:eastAsia="ru-RU"/>
        </w:rPr>
        <w:softHyphen/>
        <w:t>турного процесса; образного и аналитического мышления, литературно-творческих способностей, читательских интересов, художественного вку</w:t>
      </w:r>
      <w:r w:rsidRPr="00320DFB">
        <w:rPr>
          <w:color w:val="000000"/>
          <w:lang w:eastAsia="ru-RU"/>
        </w:rPr>
        <w:softHyphen/>
        <w:t>са; устной и письменной речи учащихся;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•       </w:t>
      </w:r>
      <w:r w:rsidRPr="00320DFB">
        <w:rPr>
          <w:b/>
          <w:bCs/>
          <w:color w:val="000000"/>
          <w:lang w:eastAsia="ru-RU"/>
        </w:rPr>
        <w:t xml:space="preserve">освоение </w:t>
      </w:r>
      <w:r w:rsidRPr="00320DFB">
        <w:rPr>
          <w:color w:val="000000"/>
          <w:lang w:eastAsia="ru-RU"/>
        </w:rPr>
        <w:t>текстов художественных произведений в единстве формы и со</w:t>
      </w:r>
      <w:r w:rsidRPr="00320DFB">
        <w:rPr>
          <w:color w:val="000000"/>
          <w:lang w:eastAsia="ru-RU"/>
        </w:rPr>
        <w:softHyphen/>
        <w:t>держания, историко-литературных сведений и теоретико-литературных понятий; создание общего представления об историко-литературном про</w:t>
      </w:r>
      <w:r w:rsidRPr="00320DFB">
        <w:rPr>
          <w:color w:val="000000"/>
          <w:lang w:eastAsia="ru-RU"/>
        </w:rPr>
        <w:softHyphen/>
        <w:t>цессе и его основных закономерностях, о множественности литературно-художественных стилей;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•       </w:t>
      </w:r>
      <w:r w:rsidRPr="00320DFB">
        <w:rPr>
          <w:b/>
          <w:bCs/>
          <w:color w:val="000000"/>
          <w:lang w:eastAsia="ru-RU"/>
        </w:rPr>
        <w:t xml:space="preserve">совершенствование умений </w:t>
      </w:r>
      <w:r w:rsidRPr="00320DFB">
        <w:rPr>
          <w:color w:val="000000"/>
          <w:lang w:eastAsia="ru-RU"/>
        </w:rPr>
        <w:t>анализа и интерпретации литературного про</w:t>
      </w:r>
      <w:r w:rsidRPr="00320DFB">
        <w:rPr>
          <w:color w:val="000000"/>
          <w:lang w:eastAsia="ru-RU"/>
        </w:rPr>
        <w:softHyphen/>
        <w:t>изведения как художественного целого в его историко-литературной обу</w:t>
      </w:r>
      <w:r w:rsidRPr="00320DFB">
        <w:rPr>
          <w:color w:val="000000"/>
          <w:lang w:eastAsia="ru-RU"/>
        </w:rPr>
        <w:softHyphen/>
        <w:t>словленности и культурном контексте с использованием понятийного язы</w:t>
      </w:r>
      <w:r w:rsidRPr="00320DFB">
        <w:rPr>
          <w:color w:val="000000"/>
          <w:lang w:eastAsia="ru-RU"/>
        </w:rPr>
        <w:softHyphen/>
        <w:t>ка литературоведения; выявления взаимообусловленности элементов фор</w:t>
      </w:r>
      <w:r w:rsidRPr="00320DFB">
        <w:rPr>
          <w:color w:val="000000"/>
          <w:lang w:eastAsia="ru-RU"/>
        </w:rPr>
        <w:softHyphen/>
        <w:t>мы и содержания литературного произведения; формирование умений сравнительно-сопоставительного анализа различных литературных произ</w:t>
      </w:r>
      <w:r w:rsidRPr="00320DFB">
        <w:rPr>
          <w:color w:val="000000"/>
          <w:lang w:eastAsia="ru-RU"/>
        </w:rPr>
        <w:softHyphen/>
        <w:t>ведений и их научных, критических и художественных интерпретаций; па-писания сочинений различных типов; определения и использования необ</w:t>
      </w:r>
      <w:r w:rsidRPr="00320DFB">
        <w:rPr>
          <w:color w:val="000000"/>
          <w:lang w:eastAsia="ru-RU"/>
        </w:rPr>
        <w:softHyphen/>
        <w:t>ходимых источников, включая работу с книгой, поиск информации в биб</w:t>
      </w:r>
      <w:r w:rsidRPr="00320DFB">
        <w:rPr>
          <w:color w:val="000000"/>
          <w:lang w:eastAsia="ru-RU"/>
        </w:rPr>
        <w:softHyphen/>
        <w:t>лиотеке, в ресурсах Интернета и др.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320DFB">
        <w:rPr>
          <w:color w:val="000000"/>
          <w:lang w:eastAsia="ru-RU"/>
        </w:rPr>
        <w:t xml:space="preserve">             </w:t>
      </w:r>
      <w:r w:rsidRPr="00320DFB">
        <w:rPr>
          <w:color w:val="000000"/>
          <w:lang w:eastAsia="ru-RU"/>
        </w:rPr>
        <w:tab/>
        <w:t xml:space="preserve"> Рабочая программа среднего (полного) общего образования сохраняет пре</w:t>
      </w:r>
      <w:r w:rsidRPr="00320DFB">
        <w:rPr>
          <w:color w:val="000000"/>
          <w:lang w:eastAsia="ru-RU"/>
        </w:rPr>
        <w:softHyphen/>
        <w:t>емственность с рабочей программой для основной школы, опираясь на тради</w:t>
      </w:r>
      <w:r w:rsidRPr="00320DFB">
        <w:rPr>
          <w:color w:val="000000"/>
          <w:lang w:eastAsia="ru-RU"/>
        </w:rPr>
        <w:softHyphen/>
        <w:t>цию рассмотрения художественного произведения как незаменимого источника мыслей и переживаний читателя, как основы эмоционального и интеллектуаль</w:t>
      </w:r>
      <w:r w:rsidRPr="00320DFB">
        <w:rPr>
          <w:color w:val="000000"/>
          <w:lang w:eastAsia="ru-RU"/>
        </w:rPr>
        <w:softHyphen/>
        <w:t>ного развития личности школьника. Основными критериями отбора художест</w:t>
      </w:r>
      <w:r w:rsidRPr="00320DFB">
        <w:rPr>
          <w:color w:val="000000"/>
          <w:lang w:eastAsia="ru-RU"/>
        </w:rPr>
        <w:softHyphen/>
        <w:t>венных произведений для изучения в школе являются их высокая художествен</w:t>
      </w:r>
      <w:r w:rsidRPr="00320DFB">
        <w:rPr>
          <w:color w:val="000000"/>
          <w:lang w:eastAsia="ru-RU"/>
        </w:rPr>
        <w:softHyphen/>
        <w:t>ная ценность, гуманистическая направленность, позитивное влияние на лич</w:t>
      </w:r>
      <w:r w:rsidRPr="00320DFB">
        <w:rPr>
          <w:color w:val="000000"/>
          <w:lang w:eastAsia="ru-RU"/>
        </w:rPr>
        <w:softHyphen/>
        <w:t>ность ученика, соответствие задачам его развития и возрастным особенностям, также культурно-исторические традиции и богатый опыт отечественного обра</w:t>
      </w:r>
      <w:r w:rsidRPr="00320DFB">
        <w:rPr>
          <w:color w:val="000000"/>
          <w:lang w:eastAsia="ru-RU"/>
        </w:rPr>
        <w:softHyphen/>
        <w:t>зования.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                    Курс литературы опирается на следующие </w:t>
      </w:r>
      <w:r w:rsidRPr="00320DFB">
        <w:rPr>
          <w:b/>
          <w:i/>
          <w:color w:val="000000"/>
          <w:lang w:eastAsia="ru-RU"/>
        </w:rPr>
        <w:t>виды деятельности по освоению содержания художественных произведений и теоретико-литературных понятий: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 осознанное, творческое чтение художественных произведений разных жанров;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 </w:t>
      </w:r>
      <w:r w:rsidRPr="00320DFB">
        <w:rPr>
          <w:color w:val="000000"/>
          <w:lang w:eastAsia="ru-RU"/>
        </w:rPr>
        <w:tab/>
        <w:t>-  выразительное чтение;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 различные виды пересказа;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 заучивание наизусть стихотворных текстов;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20DFB">
        <w:rPr>
          <w:color w:val="000000"/>
          <w:lang w:eastAsia="ru-RU"/>
        </w:rPr>
        <w:t>- определение принадлежности литературного (фольклорного) текста к то</w:t>
      </w:r>
      <w:r w:rsidRPr="00320DFB">
        <w:rPr>
          <w:color w:val="000000"/>
          <w:lang w:eastAsia="ru-RU"/>
        </w:rPr>
        <w:softHyphen/>
        <w:t>му или иному роду и жанру;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</w:t>
      </w:r>
      <w:r w:rsidRPr="00320DFB">
        <w:rPr>
          <w:color w:val="000000"/>
          <w:lang w:eastAsia="ru-RU"/>
        </w:rPr>
        <w:softHyphen/>
        <w:t>та;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 устные и письменные интерпретации художественного произведения;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lastRenderedPageBreak/>
        <w:t>-  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-   участие в дискуссии, утверждение и доказательство своей точки зрения с учетом мнения оппонента;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20DFB">
        <w:rPr>
          <w:color w:val="000000"/>
          <w:lang w:eastAsia="ru-RU"/>
        </w:rPr>
        <w:t>- подготовка рефератов, докладов; напи</w:t>
      </w:r>
      <w:r w:rsidRPr="00320DFB">
        <w:rPr>
          <w:color w:val="000000"/>
          <w:lang w:eastAsia="ru-RU"/>
        </w:rPr>
        <w:softHyphen/>
        <w:t>сание сочинений на основе и по мотивам литературных произведений.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  <w:r w:rsidRPr="00320DFB">
        <w:rPr>
          <w:b/>
          <w:bCs/>
          <w:i/>
          <w:color w:val="000000"/>
          <w:lang w:eastAsia="ru-RU"/>
        </w:rPr>
        <w:lastRenderedPageBreak/>
        <w:t>Общеучебные умения, навыки и способы деятельности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rPr>
          <w:i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>Рабочая программа предусматривает формирование у учащихся обще</w:t>
      </w:r>
      <w:r w:rsidRPr="00320DFB">
        <w:rPr>
          <w:color w:val="000000"/>
          <w:lang w:eastAsia="ru-RU"/>
        </w:rPr>
        <w:softHyphen/>
        <w:t>учебных   умений и навыков, универсальных способов деятельности и ключевых компетенций. В этом направлении приоритетами для учебного предмета "Лите</w:t>
      </w:r>
      <w:r w:rsidRPr="00320DFB">
        <w:rPr>
          <w:color w:val="000000"/>
          <w:lang w:eastAsia="ru-RU"/>
        </w:rPr>
        <w:softHyphen/>
        <w:t>ратура" на этапе среднего (полного) общего образования являются: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      • поиск и выделение значимых функциональных связей и отношений между частями целого, выделение характерных причинно-следственных связей,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 w:firstLine="360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320DFB">
        <w:rPr>
          <w:color w:val="000000"/>
          <w:lang w:eastAsia="ru-RU"/>
        </w:rPr>
        <w:t>•  сравнение, сопоставление, классификация,</w:t>
      </w:r>
      <w:r w:rsidRPr="00320DFB">
        <w:rPr>
          <w:rFonts w:ascii="Arial" w:hAnsi="Arial" w:cs="Arial"/>
          <w:b/>
          <w:bCs/>
          <w:color w:val="000000"/>
          <w:lang w:eastAsia="ru-RU"/>
        </w:rPr>
        <w:t xml:space="preserve">                                                                      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 самостоятельное выполнение различных творческих работ;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 w:firstLine="360"/>
        <w:jc w:val="both"/>
        <w:rPr>
          <w:lang w:eastAsia="ru-RU"/>
        </w:rPr>
      </w:pPr>
      <w:r w:rsidRPr="00320DFB">
        <w:rPr>
          <w:color w:val="000000"/>
          <w:lang w:eastAsia="ru-RU"/>
        </w:rPr>
        <w:t>•  способность устно и письменно передавать содержание текста в сжатом или развернутом виде,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708" w:firstLine="360"/>
        <w:jc w:val="both"/>
        <w:rPr>
          <w:lang w:eastAsia="ru-RU"/>
        </w:rPr>
      </w:pPr>
      <w:r w:rsidRPr="00320DFB">
        <w:rPr>
          <w:color w:val="000000"/>
          <w:lang w:eastAsia="ru-RU"/>
        </w:rPr>
        <w:t>• осознанное беглое чтение, проведение информационно-смыслового анали</w:t>
      </w:r>
      <w:r w:rsidRPr="00320DFB">
        <w:rPr>
          <w:color w:val="000000"/>
          <w:lang w:eastAsia="ru-RU"/>
        </w:rPr>
        <w:softHyphen/>
        <w:t>за текста, использование различных видов чтения (ознакомительное, про</w:t>
      </w:r>
      <w:r w:rsidRPr="00320DFB">
        <w:rPr>
          <w:color w:val="000000"/>
          <w:lang w:eastAsia="ru-RU"/>
        </w:rPr>
        <w:softHyphen/>
        <w:t>смотровое, поисковое и др.),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1068"/>
        <w:jc w:val="both"/>
        <w:rPr>
          <w:lang w:eastAsia="ru-RU"/>
        </w:rPr>
      </w:pPr>
      <w:r w:rsidRPr="00320DFB">
        <w:rPr>
          <w:color w:val="000000"/>
          <w:lang w:eastAsia="ru-RU"/>
        </w:rPr>
        <w:t>• владение монологической и диалогической речью, умение перефразиро</w:t>
      </w:r>
      <w:r w:rsidRPr="00320DFB">
        <w:rPr>
          <w:color w:val="000000"/>
          <w:lang w:eastAsia="ru-RU"/>
        </w:rPr>
        <w:softHyphen/>
        <w:t>вать мысль, выбор и использование выразительных средств языка и знако</w:t>
      </w:r>
      <w:r w:rsidRPr="00320DFB">
        <w:rPr>
          <w:color w:val="000000"/>
          <w:lang w:eastAsia="ru-RU"/>
        </w:rPr>
        <w:softHyphen/>
        <w:t>вых систем (текст, таблица, схема, аудиовизуальный ряд и др.) в соответ</w:t>
      </w:r>
      <w:r w:rsidRPr="00320DFB">
        <w:rPr>
          <w:color w:val="000000"/>
          <w:lang w:eastAsia="ru-RU"/>
        </w:rPr>
        <w:softHyphen/>
        <w:t>ствии с коммуникативной задачей,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1068"/>
        <w:jc w:val="both"/>
        <w:rPr>
          <w:lang w:eastAsia="ru-RU"/>
        </w:rPr>
      </w:pPr>
      <w:r w:rsidRPr="00320DFB">
        <w:rPr>
          <w:color w:val="000000"/>
          <w:lang w:eastAsia="ru-RU"/>
        </w:rPr>
        <w:t>•  составление плана, тезисов, конспекта,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1068"/>
        <w:jc w:val="both"/>
        <w:rPr>
          <w:lang w:eastAsia="ru-RU"/>
        </w:rPr>
      </w:pPr>
      <w:r w:rsidRPr="00320DFB">
        <w:rPr>
          <w:color w:val="000000"/>
          <w:lang w:eastAsia="ru-RU"/>
        </w:rPr>
        <w:t>• подбор аргументов, формулирование выводов, отражение в устной или письменной форме результатов своей деятельности,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1068"/>
        <w:jc w:val="both"/>
        <w:rPr>
          <w:lang w:eastAsia="ru-RU"/>
        </w:rPr>
      </w:pPr>
      <w:r w:rsidRPr="00320DFB">
        <w:rPr>
          <w:color w:val="000000"/>
          <w:lang w:eastAsia="ru-RU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</w:t>
      </w:r>
      <w:r w:rsidRPr="00320DFB">
        <w:rPr>
          <w:color w:val="000000"/>
          <w:lang w:eastAsia="ru-RU"/>
        </w:rPr>
        <w:softHyphen/>
        <w:t>тернет-ресурсы и др. базы данных,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left="1068"/>
        <w:jc w:val="both"/>
        <w:rPr>
          <w:lang w:eastAsia="ru-RU"/>
        </w:rPr>
      </w:pPr>
      <w:r w:rsidRPr="00320DFB">
        <w:rPr>
          <w:color w:val="000000"/>
          <w:lang w:eastAsia="ru-RU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lang w:eastAsia="ru-RU"/>
        </w:rPr>
      </w:pPr>
      <w:r w:rsidRPr="00320DFB">
        <w:rPr>
          <w:b/>
          <w:bCs/>
          <w:i/>
          <w:color w:val="000000"/>
          <w:lang w:eastAsia="ru-RU"/>
        </w:rPr>
        <w:lastRenderedPageBreak/>
        <w:t>Результаты обучения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jc w:val="center"/>
        <w:rPr>
          <w:i/>
          <w:lang w:eastAsia="ru-RU"/>
        </w:rPr>
      </w:pP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20DFB">
        <w:rPr>
          <w:color w:val="000000"/>
          <w:lang w:eastAsia="ru-RU"/>
        </w:rPr>
        <w:t>Результаты изучения курса «Литература» приведены в разделе «Требова</w:t>
      </w:r>
      <w:r w:rsidRPr="00320DFB">
        <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стандарту. Требования направлены на реализацию деятельного, практико-ориентированного и личностно ориентированного подходов; освоение учащи</w:t>
      </w:r>
      <w:r w:rsidRPr="00320DFB">
        <w:rPr>
          <w:color w:val="000000"/>
          <w:lang w:eastAsia="ru-RU"/>
        </w:rPr>
        <w:softHyphen/>
        <w:t>мися интеллектуальной и практической деятельности; овладение знаниями и умениями, востребованными в повседневной жизни, позволяющими ориенти</w:t>
      </w:r>
      <w:r w:rsidRPr="00320DFB">
        <w:rPr>
          <w:color w:val="000000"/>
          <w:lang w:eastAsia="ru-RU"/>
        </w:rPr>
        <w:softHyphen/>
        <w:t>роваться в окружающем мире, значимыми для сохранения окружающей среды и собственного здоровья.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20DFB">
        <w:rPr>
          <w:color w:val="000000"/>
          <w:lang w:eastAsia="ru-RU"/>
        </w:rPr>
        <w:t xml:space="preserve">Рубрика </w:t>
      </w:r>
      <w:r w:rsidRPr="00320DFB">
        <w:rPr>
          <w:b/>
          <w:bCs/>
          <w:i/>
          <w:iCs/>
          <w:color w:val="000000"/>
          <w:lang w:eastAsia="ru-RU"/>
        </w:rPr>
        <w:t xml:space="preserve">«Знать/понимать» </w:t>
      </w:r>
      <w:r w:rsidRPr="00320DFB">
        <w:rPr>
          <w:color w:val="000000"/>
          <w:lang w:eastAsia="ru-RU"/>
        </w:rPr>
        <w:t>включает требования к учебному материалу, который усваиваются и воспроизводятся учащимися.</w:t>
      </w:r>
    </w:p>
    <w:p w:rsidR="00320DFB" w:rsidRPr="00320DFB" w:rsidRDefault="00320DFB" w:rsidP="00320D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320DFB">
        <w:rPr>
          <w:color w:val="000000"/>
          <w:lang w:eastAsia="ru-RU"/>
        </w:rPr>
        <w:t xml:space="preserve">Рубрика </w:t>
      </w:r>
      <w:r w:rsidRPr="00320DFB">
        <w:rPr>
          <w:b/>
          <w:i/>
          <w:iCs/>
          <w:color w:val="000000"/>
          <w:lang w:eastAsia="ru-RU"/>
        </w:rPr>
        <w:t>«Уметь</w:t>
      </w:r>
      <w:r w:rsidRPr="00320DFB">
        <w:rPr>
          <w:i/>
          <w:iCs/>
          <w:color w:val="000000"/>
          <w:lang w:eastAsia="ru-RU"/>
        </w:rPr>
        <w:t xml:space="preserve">» </w:t>
      </w:r>
      <w:r w:rsidRPr="00320DFB">
        <w:rPr>
          <w:color w:val="000000"/>
          <w:lang w:eastAsia="ru-RU"/>
        </w:rPr>
        <w:t>включает требования, основанные на более сложных видах деятельности, в том числе творческой: воспроизводить содержание тек</w:t>
      </w:r>
      <w:r w:rsidRPr="00320DFB">
        <w:rPr>
          <w:color w:val="000000"/>
          <w:lang w:eastAsia="ru-RU"/>
        </w:rPr>
        <w:softHyphen/>
        <w:t>ста, анализировать и интерпретировать произведение, используя сведения по исто</w:t>
      </w:r>
      <w:r w:rsidRPr="00320DFB">
        <w:rPr>
          <w:color w:val="000000"/>
          <w:lang w:eastAsia="ru-RU"/>
        </w:rPr>
        <w:softHyphen/>
        <w:t>рии и теории литературы; соотносить художественную литературу с общест</w:t>
      </w:r>
      <w:r w:rsidRPr="00320DFB">
        <w:rPr>
          <w:color w:val="000000"/>
          <w:lang w:eastAsia="ru-RU"/>
        </w:rPr>
        <w:softHyphen/>
        <w:t>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определять род и жанр произведения; выявлять авторскую позицию, оценивать и сопоставлять, выделять и формулировать, характеризовать и опре</w:t>
      </w:r>
      <w:r w:rsidRPr="00320DFB">
        <w:rPr>
          <w:color w:val="000000"/>
          <w:lang w:eastAsia="ru-RU"/>
        </w:rPr>
        <w:softHyphen/>
        <w:t>делять, выразительно читать и владеть различными видами пересказа, строить устные и письменные высказывания, участвовать в диалоге, понимать чужую точку зрения и аргументировано отстаивать свою, составлять планы и тезисы статей на литературные темы, пи</w:t>
      </w:r>
      <w:r w:rsidRPr="00320DFB">
        <w:rPr>
          <w:color w:val="000000"/>
          <w:lang w:eastAsia="ru-RU"/>
        </w:rPr>
        <w:softHyphen/>
        <w:t>сать рецензии на прочитанные произведения и сочинения разных жанров на ли</w:t>
      </w:r>
      <w:r w:rsidRPr="00320DFB">
        <w:rPr>
          <w:color w:val="000000"/>
          <w:lang w:eastAsia="ru-RU"/>
        </w:rPr>
        <w:softHyphen/>
        <w:t>тературные темы.</w:t>
      </w: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jc w:val="center"/>
        <w:rPr>
          <w:rFonts w:ascii="Arial" w:hAnsi="Arial" w:cs="Arial"/>
          <w:b/>
          <w:lang w:eastAsia="ru-RU"/>
        </w:rPr>
      </w:pPr>
      <w:r w:rsidRPr="00320DFB">
        <w:rPr>
          <w:b/>
          <w:lang w:eastAsia="ru-RU"/>
        </w:rPr>
        <w:lastRenderedPageBreak/>
        <w:t>СОДЕРЖАНИЕ УЧЕБНОЙ ДИСЦИПЛИНЫ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jc w:val="center"/>
        <w:rPr>
          <w:b/>
          <w:lang w:eastAsia="ru-RU"/>
        </w:rPr>
      </w:pPr>
    </w:p>
    <w:p w:rsidR="00320DFB" w:rsidRPr="00320DFB" w:rsidRDefault="00320DFB" w:rsidP="00320DFB">
      <w:pPr>
        <w:jc w:val="center"/>
        <w:rPr>
          <w:b/>
          <w:lang w:eastAsia="ru-RU"/>
        </w:rPr>
      </w:pPr>
      <w:r w:rsidRPr="00320DFB">
        <w:rPr>
          <w:b/>
          <w:lang w:eastAsia="ru-RU"/>
        </w:rPr>
        <w:t xml:space="preserve">ЛИТЕРАТУРА </w:t>
      </w:r>
      <w:r w:rsidRPr="00320DFB">
        <w:rPr>
          <w:b/>
          <w:lang w:val="en-US" w:eastAsia="ru-RU"/>
        </w:rPr>
        <w:t>XIX</w:t>
      </w:r>
      <w:r w:rsidRPr="00320DFB">
        <w:rPr>
          <w:b/>
          <w:lang w:eastAsia="ru-RU"/>
        </w:rPr>
        <w:t xml:space="preserve"> ВЕКА</w:t>
      </w: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  <w:r w:rsidRPr="00320DFB">
        <w:rPr>
          <w:b/>
          <w:lang w:eastAsia="ru-RU"/>
        </w:rPr>
        <w:t>Введение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 xml:space="preserve">Русская литература второй половины </w:t>
      </w:r>
      <w:r w:rsidRPr="00320DFB">
        <w:rPr>
          <w:lang w:val="en-US" w:eastAsia="ru-RU"/>
        </w:rPr>
        <w:t>XIX</w:t>
      </w:r>
      <w:r w:rsidRPr="00320DFB">
        <w:rPr>
          <w:lang w:eastAsia="ru-RU"/>
        </w:rPr>
        <w:t xml:space="preserve"> века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 xml:space="preserve">Культурно-историческое развитие России середины </w:t>
      </w:r>
      <w:r w:rsidRPr="00320DFB">
        <w:rPr>
          <w:lang w:val="en-US" w:eastAsia="ru-RU"/>
        </w:rPr>
        <w:t>XIX</w:t>
      </w:r>
      <w:r w:rsidRPr="00320DFB">
        <w:rPr>
          <w:lang w:eastAsia="ru-RU"/>
        </w:rPr>
        <w:t xml:space="preserve"> века, отражение его в литературном процессе. Феномен русской литературы. Взаимодействие разных стилей и направлений. 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И.А. Гончаров.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«Обломов». Творческая история романа. Сон Ильи Ильича как художественно- философский центр романа. Обломов. Противоречивость характера. Штольц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 xml:space="preserve">Роман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Обломов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в оценке критиков</w:t>
      </w:r>
      <w:r w:rsidRPr="00320DFB">
        <w:rPr>
          <w:lang w:eastAsia="ru-RU"/>
        </w:rPr>
        <w:t xml:space="preserve"> (Н. Добролюбова, Д. Писарева, И. Анненского и др.).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социально-психологический роман.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И.С. Тургенев.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Кукшина).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Значение заключительных сцен романа. Своеобразие художественной манеры Тургенева-романиста. Авторская позиция в романе.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Полемика вокруг романа</w:t>
      </w:r>
      <w:r w:rsidRPr="00320DFB">
        <w:rPr>
          <w:lang w:eastAsia="ru-RU"/>
        </w:rPr>
        <w:t>. (Д. Писарев, Н. Страхов, М. Антонович).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родах и жанрах литературы (роман). Замысел писателя и объективное значение художественного произведения.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Для самостоятельного чтения</w:t>
      </w:r>
      <w:r w:rsidRPr="00320DFB">
        <w:rPr>
          <w:lang w:eastAsia="ru-RU"/>
        </w:rPr>
        <w:t>: «Рудин», «Первая любовь», «Дворянское гнездо», Стихотворения в прозе.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Н.А. Некрасов.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Стихотворения: «Родина»,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Памяти Добролюбова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«Элегия» («Пускай нам говорит изменчивая мода…»), «Вчерашний день, часу в шестом…», «В дороге», «Мы с тобой бестолковые люди»,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Тройка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«Поэт и гражданин»,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Плач детей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«О Муза, я у двери гроба..», « Я не люблю иронии твоей…», «Блажен незлобивый поэт…», «Внимая ужасам войны…». Поэма «Кому на Руси жить хорошо».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Поэма «Кому на Руси жить хорошо».</w:t>
      </w:r>
      <w:r w:rsidRPr="00320DFB">
        <w:rPr>
          <w:b/>
          <w:lang w:eastAsia="ru-RU"/>
        </w:rPr>
        <w:t xml:space="preserve"> </w:t>
      </w:r>
      <w:r w:rsidRPr="00320DFB">
        <w:rPr>
          <w:lang w:eastAsia="ru-RU"/>
        </w:rPr>
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Добросклонова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</w:t>
      </w:r>
      <w:r w:rsidRPr="00320DFB">
        <w:rPr>
          <w:lang w:val="en-US" w:eastAsia="ru-RU"/>
        </w:rPr>
        <w:t>XIX</w:t>
      </w:r>
      <w:r w:rsidRPr="00320DFB">
        <w:rPr>
          <w:lang w:eastAsia="ru-RU"/>
        </w:rPr>
        <w:t xml:space="preserve"> века.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Критики о Некрасове</w:t>
      </w:r>
      <w:r w:rsidRPr="00320DFB">
        <w:rPr>
          <w:lang w:eastAsia="ru-RU"/>
        </w:rPr>
        <w:t xml:space="preserve"> (</w:t>
      </w:r>
      <w:r w:rsidRPr="00320DFB">
        <w:rPr>
          <w:i/>
          <w:lang w:eastAsia="ru-RU"/>
        </w:rPr>
        <w:t>Ю. Айхенвальд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К. Чуковский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Ю. Лотман).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b/>
          <w:lang w:eastAsia="ru-RU"/>
        </w:rPr>
        <w:lastRenderedPageBreak/>
        <w:t xml:space="preserve"> Ф.И. Тютчев.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Стихотворения: «</w:t>
      </w:r>
      <w:r w:rsidRPr="00320DFB">
        <w:rPr>
          <w:i/>
          <w:lang w:eastAsia="ru-RU"/>
        </w:rPr>
        <w:t>С поляны коршун поднялся…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Полдень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lang w:val="en-US" w:eastAsia="ru-RU"/>
        </w:rPr>
        <w:t>Silentium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Видение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Тени сизые смесились…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«Не то, что мните вы, природа…»,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29-е января 1837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Я лютеран люблю богослуженье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«Умом Россию не понять…»,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«О, как убийственно мы любим», «Последняя любовь»,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Я очи знал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– о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эти очи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Природа – сфинкс. И тем она верней…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«Нам не дано предугадать…», «К. Б.» («Я встретил Вас – и все былое…»), «День и ночь», «Эти бедные селенья…»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</w:r>
    </w:p>
    <w:p w:rsidR="00320DFB" w:rsidRPr="00320DFB" w:rsidRDefault="00320DFB" w:rsidP="00320DFB">
      <w:pPr>
        <w:spacing w:before="120"/>
        <w:jc w:val="both"/>
        <w:rPr>
          <w:lang w:eastAsia="ru-RU"/>
        </w:rPr>
      </w:pPr>
      <w:r w:rsidRPr="00320DFB">
        <w:rPr>
          <w:lang w:eastAsia="ru-RU"/>
        </w:rPr>
        <w:t xml:space="preserve">           </w:t>
      </w:r>
      <w:r w:rsidRPr="00320DFB">
        <w:rPr>
          <w:b/>
          <w:lang w:eastAsia="ru-RU"/>
        </w:rPr>
        <w:t xml:space="preserve"> А.А. Фет.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Стихотворения: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Облаком волнистым…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Осень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Прости – и все забудь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«Шепот, робкое дыханье…»,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Какое счастье – ночь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 мы одни...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«Сияла ночь. Луной был полон сад...»,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«Еще майская ночь...»,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«Одним толчком согнать ладью живую…»,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На заре ты ее не буди...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«Это утро, радость эта…», «Еще одно забывчивое слово»,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«Вечер»</w:t>
      </w:r>
      <w:r w:rsidRPr="00320DFB">
        <w:rPr>
          <w:i/>
          <w:lang w:eastAsia="ru-RU"/>
        </w:rPr>
        <w:t xml:space="preserve">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</w:r>
    </w:p>
    <w:p w:rsidR="00320DFB" w:rsidRPr="00320DFB" w:rsidRDefault="00320DFB" w:rsidP="00320DFB">
      <w:pPr>
        <w:spacing w:before="120"/>
        <w:jc w:val="both"/>
        <w:rPr>
          <w:lang w:eastAsia="ru-RU"/>
        </w:rPr>
      </w:pPr>
      <w:r w:rsidRPr="00320DFB">
        <w:rPr>
          <w:lang w:eastAsia="ru-RU"/>
        </w:rPr>
        <w:t xml:space="preserve">         </w:t>
      </w:r>
      <w:r w:rsidRPr="00320DFB">
        <w:rPr>
          <w:b/>
          <w:lang w:eastAsia="ru-RU"/>
        </w:rPr>
        <w:t xml:space="preserve"> М.Е. Салтыков-Щедрин. </w:t>
      </w:r>
      <w:r w:rsidRPr="00320DFB">
        <w:rPr>
          <w:lang w:eastAsia="ru-RU"/>
        </w:rPr>
        <w:t>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История одного города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(обзор). (Главы: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Обращение к читателю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Опись градоначальникам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Органчик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Поклонение мамоне и покаяние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Подтверждение покаяния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Заключение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.) Тематика и проблематика произведения. Проблема совести и нравственного возрождения человека.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сатиры, понятия об условности в искусстве (гротеск, «эзопов язык»).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Ф.М. Достоевский.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«двойничества». Страдание и очищение в романе. Символические образы в романе. Роль пейзажа. Своеобразие воплощения авторской позиции в романе.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Критика вокруг романов Достоевского</w:t>
      </w:r>
      <w:r w:rsidRPr="00320DFB">
        <w:rPr>
          <w:lang w:eastAsia="ru-RU"/>
        </w:rPr>
        <w:t xml:space="preserve"> (</w:t>
      </w:r>
      <w:r w:rsidRPr="00320DFB">
        <w:rPr>
          <w:i/>
          <w:lang w:eastAsia="ru-RU"/>
        </w:rPr>
        <w:t>Н. Страхов</w:t>
      </w:r>
      <w:r w:rsidRPr="00320DFB">
        <w:rPr>
          <w:lang w:eastAsia="ru-RU"/>
        </w:rPr>
        <w:t>*, Д. Писарев,</w:t>
      </w:r>
      <w:r w:rsidRPr="00320DFB">
        <w:rPr>
          <w:i/>
          <w:lang w:eastAsia="ru-RU"/>
        </w:rPr>
        <w:t xml:space="preserve"> В. Розанов* </w:t>
      </w:r>
      <w:r w:rsidRPr="00320DFB">
        <w:rPr>
          <w:lang w:eastAsia="ru-RU"/>
        </w:rPr>
        <w:t>и др.).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проблемы противоречий в мировоззрении и творчестве писателя. Полифонизм романов Ф.М. Достоевского.</w:t>
      </w:r>
    </w:p>
    <w:p w:rsidR="00320DFB" w:rsidRPr="00320DFB" w:rsidRDefault="00320DFB" w:rsidP="00320DFB">
      <w:pPr>
        <w:spacing w:before="120"/>
        <w:jc w:val="both"/>
        <w:rPr>
          <w:i/>
          <w:lang w:eastAsia="ru-RU"/>
        </w:rPr>
      </w:pPr>
      <w:r w:rsidRPr="00320DFB">
        <w:rPr>
          <w:lang w:eastAsia="ru-RU"/>
        </w:rPr>
        <w:t xml:space="preserve">           </w:t>
      </w:r>
      <w:r w:rsidRPr="00320DFB">
        <w:rPr>
          <w:b/>
          <w:lang w:eastAsia="ru-RU"/>
        </w:rPr>
        <w:t>Н.С. Лесков</w:t>
      </w:r>
      <w:r w:rsidRPr="00320DFB">
        <w:rPr>
          <w:lang w:eastAsia="ru-RU"/>
        </w:rPr>
        <w:t>. Сведения из биографии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shd w:val="clear" w:color="FFFFFF" w:fill="FFFFFF"/>
          <w:lang w:eastAsia="ru-RU"/>
        </w:rPr>
      </w:pPr>
      <w:r w:rsidRPr="00320DFB">
        <w:rPr>
          <w:lang w:eastAsia="ru-RU"/>
        </w:rPr>
        <w:t>Повесть «Очарованный странник</w:t>
      </w:r>
      <w:r w:rsidRPr="00320DFB">
        <w:rPr>
          <w:shd w:val="clear" w:color="FFFFFF" w:fill="FFFFFF"/>
          <w:lang w:eastAsia="ru-RU"/>
        </w:rPr>
        <w:t>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Флягина. Тема трагической судьбы талантливого русского человека. Смысл названия повести. Особенности повествовательной манеры Н.С. Лескова.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Л.Н. Толстой.</w:t>
      </w:r>
      <w:r w:rsidRPr="00320DFB">
        <w:rPr>
          <w:lang w:eastAsia="ru-RU"/>
        </w:rPr>
        <w:t xml:space="preserve"> Жизненный и творческий путь. Духовные искания писателя.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Севастопольские рассказы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.*</w:t>
      </w:r>
      <w:r w:rsidRPr="00320DFB">
        <w:rPr>
          <w:lang w:eastAsia="ru-RU"/>
        </w:rPr>
        <w:t xml:space="preserve"> </w:t>
      </w:r>
      <w:r w:rsidRPr="00320DFB">
        <w:rPr>
          <w:i/>
          <w:lang w:eastAsia="ru-RU"/>
        </w:rPr>
        <w:t xml:space="preserve">Отражение перелома во взглядах писателя на жизнь в севастопольский период. Проблема истинного и ложного патриотизма в рассказах. Утверждение духовного начала в человеке. Обличение жестокости войны. Особенности поэтики Толстого. Значение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 xml:space="preserve"> Севастопольских рассказов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в творчестве Л. Н. Толстого.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Развенчание идеи «наполеонизма». Патриотизм в понимании писателя. Светское общество в изображении Толстого. Осуждение его бездуховности и лжепатриотизма.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Идейные искания Толстого.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Обзор творчества позднего периода: «Анна Каренина», «Крейцерова соната», «Хаджи-Мурат».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 xml:space="preserve">Мировое значение творчества Л. Толстого. Л. Толстой и культура </w:t>
      </w:r>
      <w:r w:rsidRPr="00320DFB">
        <w:rPr>
          <w:lang w:val="en-US" w:eastAsia="ru-RU"/>
        </w:rPr>
        <w:t>XX</w:t>
      </w:r>
      <w:r w:rsidRPr="00320DFB">
        <w:rPr>
          <w:lang w:eastAsia="ru-RU"/>
        </w:rPr>
        <w:t xml:space="preserve"> века.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понятие о романе-эпопее.</w:t>
      </w:r>
    </w:p>
    <w:p w:rsidR="00320DFB" w:rsidRPr="00320DFB" w:rsidRDefault="00320DFB" w:rsidP="00320DFB">
      <w:pPr>
        <w:spacing w:before="120"/>
        <w:jc w:val="both"/>
        <w:rPr>
          <w:lang w:eastAsia="ru-RU"/>
        </w:rPr>
      </w:pPr>
      <w:r w:rsidRPr="00320DFB">
        <w:rPr>
          <w:lang w:eastAsia="ru-RU"/>
        </w:rPr>
        <w:t xml:space="preserve">       </w:t>
      </w:r>
      <w:r w:rsidRPr="00320DFB">
        <w:rPr>
          <w:b/>
          <w:lang w:eastAsia="ru-RU"/>
        </w:rPr>
        <w:t xml:space="preserve"> А.П. Чехов.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«Студент»,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Дома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*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«Ионыч», «Человек в футляре», «Крыжовник», «О любви»,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Дама с собачкой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*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Палата № 6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Дом с мезонином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</w:t>
      </w:r>
      <w:r w:rsidRPr="00320DFB">
        <w:rPr>
          <w:lang w:eastAsia="ru-RU"/>
        </w:rPr>
        <w:t>Комедия «Вишневый сад».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Критика о Чехове (И. Анненский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В. Пьецух).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jc w:val="center"/>
        <w:rPr>
          <w:b/>
          <w:lang w:eastAsia="ru-RU"/>
        </w:rPr>
      </w:pPr>
      <w:r w:rsidRPr="00320DFB">
        <w:rPr>
          <w:b/>
          <w:lang w:eastAsia="ru-RU"/>
        </w:rPr>
        <w:t>ЛИТЕРАТУРА ХХ ВЕКА</w:t>
      </w: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  <w:r w:rsidRPr="00320DFB">
        <w:rPr>
          <w:b/>
          <w:lang w:eastAsia="ru-RU"/>
        </w:rPr>
        <w:t xml:space="preserve"> Введение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 xml:space="preserve">Общая характеристика культурно-исторического процесса рубежа </w:t>
      </w:r>
      <w:r w:rsidRPr="00320DFB">
        <w:rPr>
          <w:lang w:val="en-US"/>
        </w:rPr>
        <w:t>XIX</w:t>
      </w:r>
      <w:r w:rsidRPr="00320DFB">
        <w:rPr>
          <w:lang/>
        </w:rPr>
        <w:t xml:space="preserve"> и </w:t>
      </w:r>
      <w:r w:rsidRPr="00320DFB">
        <w:rPr>
          <w:lang w:val="en-US"/>
        </w:rPr>
        <w:t>XX</w:t>
      </w:r>
      <w:r w:rsidRPr="00320DFB">
        <w:rPr>
          <w:lang/>
        </w:rPr>
        <w:t xml:space="preserve"> веков и его отражение в литературе. Неповторимость развития русской культуры. Новаторство литературы начала </w:t>
      </w:r>
      <w:r w:rsidRPr="00320DFB">
        <w:rPr>
          <w:lang w:val="en-US"/>
        </w:rPr>
        <w:t>XX</w:t>
      </w:r>
      <w:r w:rsidRPr="00320DFB">
        <w:rPr>
          <w:lang/>
        </w:rPr>
        <w:t xml:space="preserve"> века. Многообразие литературных течений (символизм, акмеизм, футуризм).</w:t>
      </w: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  <w:r w:rsidRPr="00320DFB">
        <w:rPr>
          <w:b/>
          <w:lang w:eastAsia="ru-RU"/>
        </w:rPr>
        <w:t>Русская литература на рубеже веков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И.А. Бунин.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lastRenderedPageBreak/>
        <w:t xml:space="preserve">Стихотворения*: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Вечер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Не устану повторять вас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звезды!…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Мы встретились случайно на углу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Я к ней пришел в полночный час…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Ковыль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И цветы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 шмели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 трава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 колосья…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Рассказы: «</w:t>
      </w:r>
      <w:r w:rsidRPr="00320DFB">
        <w:rPr>
          <w:i/>
          <w:lang w:eastAsia="ru-RU"/>
        </w:rPr>
        <w:t>Деревня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Антоновские яблоки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Чаша жизни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Легкое дыхание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Грамматика любви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«Чистый понедельник»,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Митина любовь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«Господин из Сан-Франциско»,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Темные аллеи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Философичность лирики Бунина. Тонкость восприятия психологии человека и мира природы; поэтизация исторического прошлого. Осуждение бездуховности существования. Изображение «мгновения» жизни. Реалистическое и символическое в прозе и поэзии. Слово, подробность, деталь в поэзии и прозе.</w:t>
      </w:r>
    </w:p>
    <w:p w:rsidR="00320DFB" w:rsidRPr="00320DFB" w:rsidRDefault="00320DFB" w:rsidP="00320DFB">
      <w:pPr>
        <w:jc w:val="both"/>
        <w:rPr>
          <w:lang w:eastAsia="ru-RU"/>
        </w:rPr>
      </w:pPr>
      <w:r w:rsidRPr="00320DFB">
        <w:rPr>
          <w:lang w:eastAsia="ru-RU"/>
        </w:rPr>
        <w:t>Поэтика И. А. Бунина.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Критики о Бунине*</w:t>
      </w:r>
      <w:r w:rsidRPr="00320DFB">
        <w:rPr>
          <w:b/>
          <w:i/>
          <w:lang w:eastAsia="ru-RU"/>
        </w:rPr>
        <w:t xml:space="preserve"> </w:t>
      </w:r>
      <w:r w:rsidRPr="00320DFB">
        <w:rPr>
          <w:i/>
          <w:lang w:eastAsia="ru-RU"/>
        </w:rPr>
        <w:t>(В. Брюсов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Ю. Айхенвальд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З. Шаховская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>О. Михайлов).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А.И. Куприн</w:t>
      </w:r>
      <w:r w:rsidRPr="00320DFB">
        <w:rPr>
          <w:lang w:eastAsia="ru-RU"/>
        </w:rPr>
        <w:t>.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Рассказы: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Олеся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Поединок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«Гранатовый браслет».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Критики о Куприне* (Ю. Айхенвальд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М. Горький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О. Михайлов).</w:t>
      </w: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  <w:r w:rsidRPr="00320DFB">
        <w:rPr>
          <w:b/>
          <w:lang w:eastAsia="ru-RU"/>
        </w:rPr>
        <w:t>Поэзия начала ХХ века</w:t>
      </w:r>
    </w:p>
    <w:p w:rsidR="00320DFB" w:rsidRPr="00320DFB" w:rsidRDefault="00320DFB" w:rsidP="00320DFB">
      <w:pPr>
        <w:ind w:firstLine="709"/>
        <w:jc w:val="both"/>
        <w:rPr>
          <w:i/>
          <w:shd w:val="clear" w:color="FFFFFF" w:fill="FFFFFF"/>
          <w:lang w:eastAsia="ru-RU"/>
        </w:rPr>
      </w:pPr>
      <w:r w:rsidRPr="00320DFB">
        <w:rPr>
          <w:lang w:eastAsia="ru-RU"/>
        </w:rPr>
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 и др.; общая характеристика творчества</w:t>
      </w:r>
      <w:r w:rsidRPr="00320DFB">
        <w:rPr>
          <w:b/>
          <w:shd w:val="clear" w:color="FFFFFF" w:fill="FFFFFF"/>
          <w:lang w:eastAsia="ru-RU"/>
        </w:rPr>
        <w:t xml:space="preserve"> </w:t>
      </w:r>
      <w:r w:rsidRPr="00320DFB">
        <w:rPr>
          <w:i/>
          <w:shd w:val="clear" w:color="FFFFFF" w:fill="FFFFFF"/>
          <w:lang w:eastAsia="ru-RU"/>
        </w:rPr>
        <w:t>(стихотворения не менее трех авторов по выбору).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Проблема традиций и новаторства в литературе начала ХХ века; формы ее разрешения в творчестве реалистов, символистов, акмеистов, футуристов.</w:t>
      </w:r>
    </w:p>
    <w:p w:rsidR="00320DFB" w:rsidRPr="00320DFB" w:rsidRDefault="00320DFB" w:rsidP="00320DFB">
      <w:pPr>
        <w:ind w:firstLine="680"/>
        <w:jc w:val="both"/>
        <w:rPr>
          <w:lang w:eastAsia="ru-RU"/>
        </w:rPr>
      </w:pPr>
      <w:r w:rsidRPr="00320DFB">
        <w:rPr>
          <w:lang w:eastAsia="ru-RU"/>
        </w:rPr>
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</w:r>
    </w:p>
    <w:p w:rsidR="00320DFB" w:rsidRPr="00320DFB" w:rsidRDefault="00320DFB" w:rsidP="00320DFB">
      <w:pPr>
        <w:suppressAutoHyphens/>
        <w:ind w:firstLine="680"/>
        <w:jc w:val="both"/>
        <w:rPr>
          <w:lang/>
        </w:rPr>
      </w:pPr>
      <w:r w:rsidRPr="00320DFB">
        <w:rPr>
          <w:b/>
          <w:lang/>
        </w:rPr>
        <w:t xml:space="preserve">Символизм. </w:t>
      </w:r>
      <w:r w:rsidRPr="00320DFB">
        <w:rPr>
          <w:lang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«младосимволисты» (А. Белый, А. А. Блок).</w:t>
      </w:r>
    </w:p>
    <w:p w:rsidR="00320DFB" w:rsidRPr="00320DFB" w:rsidRDefault="00320DFB" w:rsidP="00320DFB">
      <w:pPr>
        <w:suppressAutoHyphens/>
        <w:spacing w:before="120"/>
        <w:ind w:firstLine="680"/>
        <w:jc w:val="both"/>
        <w:rPr>
          <w:i/>
          <w:lang/>
        </w:rPr>
      </w:pPr>
      <w:r w:rsidRPr="00320DFB">
        <w:rPr>
          <w:b/>
          <w:i/>
          <w:lang/>
        </w:rPr>
        <w:t xml:space="preserve">В.Я. Брюсов*. </w:t>
      </w:r>
      <w:r w:rsidRPr="00320DFB">
        <w:rPr>
          <w:i/>
          <w:lang/>
        </w:rPr>
        <w:t>Сведения из биографии.</w:t>
      </w:r>
    </w:p>
    <w:p w:rsidR="00320DFB" w:rsidRPr="00320DFB" w:rsidRDefault="00320DFB" w:rsidP="00320DFB">
      <w:pPr>
        <w:ind w:firstLine="680"/>
        <w:jc w:val="both"/>
        <w:rPr>
          <w:i/>
          <w:shd w:val="clear" w:color="FFFFFF" w:fill="FFFFFF"/>
          <w:lang w:eastAsia="ru-RU"/>
        </w:rPr>
      </w:pPr>
      <w:r w:rsidRPr="00320DFB">
        <w:rPr>
          <w:i/>
          <w:shd w:val="clear" w:color="FFFFFF" w:fill="FFFFFF"/>
          <w:lang w:eastAsia="ru-RU"/>
        </w:rPr>
        <w:t xml:space="preserve">Стихотворения: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Сонет к форме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Юному поэту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Грядущие гунны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 xml:space="preserve"> (возможен выбор трех других стихотворений).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Основные темы и мотивы поэзии Брюсова. Своеобразие решения темы поэта и поэзии. Культ формы в лирике Брюсова.</w:t>
      </w:r>
    </w:p>
    <w:p w:rsidR="00320DFB" w:rsidRPr="00320DFB" w:rsidRDefault="00320DFB" w:rsidP="00320DFB">
      <w:pPr>
        <w:suppressAutoHyphens/>
        <w:spacing w:before="120"/>
        <w:ind w:firstLine="680"/>
        <w:jc w:val="both"/>
        <w:rPr>
          <w:i/>
          <w:lang/>
        </w:rPr>
      </w:pPr>
      <w:r w:rsidRPr="00320DFB">
        <w:rPr>
          <w:b/>
          <w:i/>
          <w:lang/>
        </w:rPr>
        <w:t xml:space="preserve">К.Д. Бальмонт.* </w:t>
      </w:r>
      <w:r w:rsidRPr="00320DFB">
        <w:rPr>
          <w:i/>
          <w:lang/>
        </w:rPr>
        <w:t>Сведения из биографии.</w:t>
      </w:r>
    </w:p>
    <w:p w:rsidR="00320DFB" w:rsidRPr="00320DFB" w:rsidRDefault="00320DFB" w:rsidP="00320DFB">
      <w:pPr>
        <w:ind w:firstLine="680"/>
        <w:jc w:val="both"/>
        <w:rPr>
          <w:b/>
          <w:i/>
          <w:shd w:val="clear" w:color="FFFFFF" w:fill="FFFFFF"/>
          <w:lang w:eastAsia="ru-RU"/>
        </w:rPr>
      </w:pPr>
      <w:r w:rsidRPr="00320DFB">
        <w:rPr>
          <w:i/>
          <w:shd w:val="clear" w:color="FFFFFF" w:fill="FFFFFF"/>
          <w:lang w:eastAsia="ru-RU"/>
        </w:rPr>
        <w:t xml:space="preserve">Стихотворения: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Я мечтою ловил уходящие тени…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Безглагольность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Я в этот мир пришел</w:t>
      </w:r>
      <w:r w:rsidRPr="00320DFB">
        <w:rPr>
          <w:shd w:val="clear" w:color="FFFFFF" w:fill="FFFFFF"/>
          <w:lang w:eastAsia="ru-RU"/>
        </w:rPr>
        <w:t>,</w:t>
      </w:r>
      <w:r w:rsidRPr="00320DFB">
        <w:rPr>
          <w:i/>
          <w:shd w:val="clear" w:color="FFFFFF" w:fill="FFFFFF"/>
          <w:lang w:eastAsia="ru-RU"/>
        </w:rPr>
        <w:t xml:space="preserve"> чтоб видеть солнце…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b/>
          <w:i/>
          <w:shd w:val="clear" w:color="FFFFFF" w:fill="FFFFFF"/>
          <w:lang w:eastAsia="ru-RU"/>
        </w:rPr>
        <w:t xml:space="preserve"> </w:t>
      </w:r>
      <w:r w:rsidRPr="00320DFB">
        <w:rPr>
          <w:i/>
          <w:shd w:val="clear" w:color="FFFFFF" w:fill="FFFFFF"/>
          <w:lang w:eastAsia="ru-RU"/>
        </w:rPr>
        <w:t>(возможен выбор трех других стихотворений)</w:t>
      </w:r>
      <w:r w:rsidRPr="00320DFB">
        <w:rPr>
          <w:b/>
          <w:i/>
          <w:shd w:val="clear" w:color="FFFFFF" w:fill="FFFFFF"/>
          <w:lang w:eastAsia="ru-RU"/>
        </w:rPr>
        <w:t>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Основные темы и мотивы поэзии Бальмонта. Музыкальность стиха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изящество образов. Стремление к утонченным способам выражения чувств и мыслей.</w:t>
      </w:r>
    </w:p>
    <w:p w:rsidR="00320DFB" w:rsidRPr="00320DFB" w:rsidRDefault="00320DFB" w:rsidP="00320DFB">
      <w:pPr>
        <w:suppressAutoHyphens/>
        <w:spacing w:before="120"/>
        <w:ind w:firstLine="680"/>
        <w:jc w:val="both"/>
        <w:rPr>
          <w:i/>
          <w:lang/>
        </w:rPr>
      </w:pPr>
      <w:r w:rsidRPr="00320DFB">
        <w:rPr>
          <w:b/>
          <w:i/>
          <w:lang/>
        </w:rPr>
        <w:t xml:space="preserve">А. Белый*. </w:t>
      </w:r>
      <w:r w:rsidRPr="00320DFB">
        <w:rPr>
          <w:i/>
          <w:lang/>
        </w:rPr>
        <w:t>Сведения из биографии.</w:t>
      </w:r>
    </w:p>
    <w:p w:rsidR="00320DFB" w:rsidRPr="00320DFB" w:rsidRDefault="00320DFB" w:rsidP="00320DFB">
      <w:pPr>
        <w:ind w:firstLine="680"/>
        <w:jc w:val="both"/>
        <w:rPr>
          <w:i/>
          <w:shd w:val="clear" w:color="FFFFFF" w:fill="FFFFFF"/>
          <w:lang w:eastAsia="ru-RU"/>
        </w:rPr>
      </w:pPr>
      <w:r w:rsidRPr="00320DFB">
        <w:rPr>
          <w:i/>
          <w:shd w:val="clear" w:color="FFFFFF" w:fill="FFFFFF"/>
          <w:lang w:eastAsia="ru-RU"/>
        </w:rPr>
        <w:t xml:space="preserve">Стихотворения: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Раздумье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Русь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Родине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 xml:space="preserve"> (возможен выбор трех других стихотворений).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lang w:eastAsia="ru-RU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320DFB" w:rsidRPr="00320DFB" w:rsidRDefault="00320DFB" w:rsidP="00320DFB">
      <w:pPr>
        <w:suppressAutoHyphens/>
        <w:spacing w:before="120"/>
        <w:jc w:val="both"/>
        <w:rPr>
          <w:b/>
          <w:i/>
          <w:lang/>
        </w:rPr>
      </w:pPr>
    </w:p>
    <w:p w:rsidR="00320DFB" w:rsidRPr="00320DFB" w:rsidRDefault="00320DFB" w:rsidP="00320DFB">
      <w:pPr>
        <w:suppressAutoHyphens/>
        <w:spacing w:before="120"/>
        <w:jc w:val="both"/>
        <w:rPr>
          <w:i/>
          <w:lang/>
        </w:rPr>
      </w:pPr>
      <w:r w:rsidRPr="00320DFB">
        <w:rPr>
          <w:b/>
          <w:i/>
          <w:lang/>
        </w:rPr>
        <w:t xml:space="preserve">Акмеизм*. </w:t>
      </w:r>
      <w:r w:rsidRPr="00320DFB">
        <w:rPr>
          <w:i/>
          <w:lang/>
        </w:rPr>
        <w:t>Истоки акмеизма. Программа акмеизма в статье Н</w:t>
      </w:r>
      <w:r w:rsidRPr="00320DFB">
        <w:rPr>
          <w:i/>
          <w:spacing w:val="40"/>
          <w:lang/>
        </w:rPr>
        <w:t>.</w:t>
      </w:r>
      <w:r w:rsidRPr="00320DFB">
        <w:rPr>
          <w:i/>
          <w:lang/>
        </w:rPr>
        <w:t>С</w:t>
      </w:r>
      <w:r w:rsidRPr="00320DFB">
        <w:rPr>
          <w:i/>
          <w:spacing w:val="40"/>
          <w:lang/>
        </w:rPr>
        <w:t>.</w:t>
      </w:r>
      <w:r w:rsidRPr="00320DFB">
        <w:rPr>
          <w:i/>
          <w:lang/>
        </w:rPr>
        <w:t xml:space="preserve">Гумилева </w:t>
      </w:r>
      <w:r w:rsidRPr="00320DFB">
        <w:rPr>
          <w:lang/>
        </w:rPr>
        <w:t>«</w:t>
      </w:r>
      <w:r w:rsidRPr="00320DFB">
        <w:rPr>
          <w:i/>
          <w:lang/>
        </w:rPr>
        <w:t>Наследие символизма и акмеизм</w:t>
      </w:r>
      <w:r w:rsidRPr="00320DFB">
        <w:rPr>
          <w:lang/>
        </w:rPr>
        <w:t>»</w:t>
      </w:r>
      <w:r w:rsidRPr="00320DFB">
        <w:rPr>
          <w:i/>
          <w:lang/>
        </w:rPr>
        <w:t>. Утверждение акмеистами красоты земной жизни</w:t>
      </w:r>
      <w:r w:rsidRPr="00320DFB">
        <w:rPr>
          <w:lang/>
        </w:rPr>
        <w:t>,</w:t>
      </w:r>
      <w:r w:rsidRPr="00320DFB">
        <w:rPr>
          <w:i/>
          <w:lang/>
        </w:rPr>
        <w:t xml:space="preserve"> возвращение к </w:t>
      </w:r>
      <w:r w:rsidRPr="00320DFB">
        <w:rPr>
          <w:lang/>
        </w:rPr>
        <w:t>«</w:t>
      </w:r>
      <w:r w:rsidRPr="00320DFB">
        <w:rPr>
          <w:i/>
          <w:lang/>
        </w:rPr>
        <w:t>прекрасной ясности</w:t>
      </w:r>
      <w:r w:rsidRPr="00320DFB">
        <w:rPr>
          <w:lang/>
        </w:rPr>
        <w:t>»,</w:t>
      </w:r>
      <w:r w:rsidRPr="00320DFB">
        <w:rPr>
          <w:i/>
          <w:lang/>
        </w:rPr>
        <w:t xml:space="preserve"> создание зримых образов конкретного мира. Идея поэта-ремесленника.</w:t>
      </w:r>
    </w:p>
    <w:p w:rsidR="00320DFB" w:rsidRPr="00320DFB" w:rsidRDefault="00320DFB" w:rsidP="00320DFB">
      <w:pPr>
        <w:suppressAutoHyphens/>
        <w:spacing w:before="120"/>
        <w:ind w:firstLine="680"/>
        <w:jc w:val="both"/>
        <w:rPr>
          <w:i/>
          <w:lang/>
        </w:rPr>
      </w:pPr>
      <w:r w:rsidRPr="00320DFB">
        <w:rPr>
          <w:b/>
          <w:i/>
          <w:lang/>
        </w:rPr>
        <w:t xml:space="preserve">Н.С. Гумилев*. </w:t>
      </w:r>
      <w:r w:rsidRPr="00320DFB">
        <w:rPr>
          <w:i/>
          <w:lang/>
        </w:rPr>
        <w:t>Сведения из биографии.</w:t>
      </w:r>
    </w:p>
    <w:p w:rsidR="00320DFB" w:rsidRPr="00320DFB" w:rsidRDefault="00320DFB" w:rsidP="00320DFB">
      <w:pPr>
        <w:ind w:firstLine="680"/>
        <w:jc w:val="both"/>
        <w:rPr>
          <w:i/>
          <w:shd w:val="clear" w:color="FFFFFF" w:fill="FFFFFF"/>
          <w:lang w:eastAsia="ru-RU"/>
        </w:rPr>
      </w:pPr>
      <w:r w:rsidRPr="00320DFB">
        <w:rPr>
          <w:i/>
          <w:shd w:val="clear" w:color="FFFFFF" w:fill="FFFFFF"/>
          <w:lang w:eastAsia="ru-RU"/>
        </w:rPr>
        <w:t xml:space="preserve">Стихотворения: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Жираф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Волшебная скрипка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Заблудившийся трамвай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 xml:space="preserve"> (возможен выбор трех других стихотворений).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Героизация действительности в поэзии Гумилева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романтическая традиция в его лирике. Своеобразие лирических сюжетов.</w:t>
      </w:r>
    </w:p>
    <w:p w:rsidR="00320DFB" w:rsidRPr="00320DFB" w:rsidRDefault="00320DFB" w:rsidP="00320DFB">
      <w:pPr>
        <w:jc w:val="both"/>
        <w:rPr>
          <w:i/>
          <w:lang w:eastAsia="ru-RU"/>
        </w:rPr>
      </w:pPr>
      <w:r w:rsidRPr="00320DFB">
        <w:rPr>
          <w:i/>
          <w:lang w:eastAsia="ru-RU"/>
        </w:rPr>
        <w:t>Экзотическое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фантастическое и прозаическое в поэзии Гумилева.</w:t>
      </w:r>
    </w:p>
    <w:p w:rsidR="00320DFB" w:rsidRPr="00320DFB" w:rsidRDefault="00320DFB" w:rsidP="00320DFB">
      <w:pPr>
        <w:spacing w:before="120"/>
        <w:ind w:firstLine="680"/>
        <w:jc w:val="both"/>
        <w:rPr>
          <w:b/>
          <w:i/>
          <w:lang w:eastAsia="ru-RU"/>
        </w:rPr>
      </w:pPr>
      <w:r w:rsidRPr="00320DFB">
        <w:rPr>
          <w:b/>
          <w:i/>
          <w:lang w:eastAsia="ru-RU"/>
        </w:rPr>
        <w:t>Футуризм*.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Манифесты футуризма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их пафос и проблематика. Поэт как миссионер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нового искусства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 Декларация о разрыве с традицией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абсолютизация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самовитого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слова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приоритет формы над содержанием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вторжение грубой лексики в поэтический язык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неологизмы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эпатаж. Звуковые и графические эксперименты футуристов.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Группы футуристов: эгофутуристы (И. Северянин)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кубофутуристы (В. В. Маяковский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В. Хлебников)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Центрифуга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(Б. Л. Пастернак).</w:t>
      </w:r>
    </w:p>
    <w:p w:rsidR="00320DFB" w:rsidRPr="00320DFB" w:rsidRDefault="00320DFB" w:rsidP="00320DFB">
      <w:pPr>
        <w:suppressAutoHyphens/>
        <w:spacing w:before="120"/>
        <w:ind w:firstLine="680"/>
        <w:jc w:val="both"/>
        <w:rPr>
          <w:i/>
          <w:lang/>
        </w:rPr>
      </w:pPr>
      <w:r w:rsidRPr="00320DFB">
        <w:rPr>
          <w:b/>
          <w:i/>
          <w:lang/>
        </w:rPr>
        <w:t xml:space="preserve">И. Северянин*. </w:t>
      </w:r>
      <w:r w:rsidRPr="00320DFB">
        <w:rPr>
          <w:i/>
          <w:lang/>
        </w:rPr>
        <w:t>Сведения из биографии.</w:t>
      </w:r>
    </w:p>
    <w:p w:rsidR="00320DFB" w:rsidRPr="00320DFB" w:rsidRDefault="00320DFB" w:rsidP="00320DFB">
      <w:pPr>
        <w:ind w:firstLine="680"/>
        <w:jc w:val="both"/>
        <w:rPr>
          <w:i/>
          <w:shd w:val="clear" w:color="FFFFFF" w:fill="FFFFFF"/>
          <w:lang w:eastAsia="ru-RU"/>
        </w:rPr>
      </w:pPr>
      <w:r w:rsidRPr="00320DFB">
        <w:rPr>
          <w:i/>
          <w:shd w:val="clear" w:color="FFFFFF" w:fill="FFFFFF"/>
          <w:lang w:eastAsia="ru-RU"/>
        </w:rPr>
        <w:t xml:space="preserve">Стихотворения: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Интродукция</w:t>
      </w:r>
      <w:r w:rsidRPr="00320DFB">
        <w:rPr>
          <w:shd w:val="clear" w:color="FFFFFF" w:fill="FFFFFF"/>
          <w:lang w:eastAsia="ru-RU"/>
        </w:rPr>
        <w:t>»,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Эпилог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 xml:space="preserve"> (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Я</w:t>
      </w:r>
      <w:r w:rsidRPr="00320DFB">
        <w:rPr>
          <w:shd w:val="clear" w:color="FFFFFF" w:fill="FFFFFF"/>
          <w:lang w:eastAsia="ru-RU"/>
        </w:rPr>
        <w:t>,</w:t>
      </w:r>
      <w:r w:rsidRPr="00320DFB">
        <w:rPr>
          <w:i/>
          <w:shd w:val="clear" w:color="FFFFFF" w:fill="FFFFFF"/>
          <w:lang w:eastAsia="ru-RU"/>
        </w:rPr>
        <w:t xml:space="preserve"> гений Игорь-Северянин…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>)</w:t>
      </w:r>
      <w:r w:rsidRPr="00320DFB">
        <w:rPr>
          <w:shd w:val="clear" w:color="FFFFFF" w:fill="FFFFFF"/>
          <w:lang w:eastAsia="ru-RU"/>
        </w:rPr>
        <w:t>,</w:t>
      </w:r>
      <w:r w:rsidRPr="00320DFB">
        <w:rPr>
          <w:i/>
          <w:shd w:val="clear" w:color="FFFFFF" w:fill="FFFFFF"/>
          <w:lang w:eastAsia="ru-RU"/>
        </w:rPr>
        <w:t xml:space="preserve">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Двусмысленная слава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 xml:space="preserve"> (возможен выбор трех других стихотворений).</w:t>
      </w:r>
    </w:p>
    <w:p w:rsidR="00320DFB" w:rsidRPr="00320DFB" w:rsidRDefault="00320DFB" w:rsidP="00320DFB">
      <w:pPr>
        <w:ind w:firstLine="680"/>
        <w:jc w:val="both"/>
        <w:rPr>
          <w:i/>
          <w:lang w:eastAsia="ru-RU"/>
        </w:rPr>
      </w:pPr>
      <w:r w:rsidRPr="00320DFB">
        <w:rPr>
          <w:i/>
          <w:lang w:eastAsia="ru-RU"/>
        </w:rPr>
        <w:t>Эмоциональная взволнованность и ироничность поэзии Северянина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оригинальность его словотворчества.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М. Горький.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 xml:space="preserve">Ранние рассказы: </w:t>
      </w:r>
      <w:r w:rsidRPr="00320DFB">
        <w:rPr>
          <w:lang w:eastAsia="ru-RU"/>
        </w:rPr>
        <w:t>«Челкаш»,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Коновалов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Страсти-мордасти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Старуха Изергиль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</w:t>
      </w:r>
      <w:r w:rsidRPr="00320DFB">
        <w:rPr>
          <w:lang w:eastAsia="ru-RU"/>
        </w:rPr>
        <w:t>Пьеса «На дне».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Критики о Горьком</w:t>
      </w:r>
      <w:r w:rsidRPr="00320DFB">
        <w:rPr>
          <w:lang w:eastAsia="ru-RU"/>
        </w:rPr>
        <w:t>*. (</w:t>
      </w:r>
      <w:r w:rsidRPr="00320DFB">
        <w:rPr>
          <w:i/>
          <w:lang w:eastAsia="ru-RU"/>
        </w:rPr>
        <w:t>А. Луначарский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В. Ходасевич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Ю. Анненский).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драме.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А.А. Блок.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Стихотворения</w:t>
      </w:r>
      <w:r w:rsidRPr="00320DFB">
        <w:rPr>
          <w:i/>
          <w:lang w:eastAsia="ru-RU"/>
        </w:rPr>
        <w:t xml:space="preserve">: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Вхожу я в темные храмы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«Незнакомка»,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Коршун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«Россия», «В ресторане», «Ночь, улица, фонарь, аптека…», «На железной дороге», «Река раскинулась. Течет…»,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я хочу безумно жить…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цикл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Кармен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Скифы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</w:t>
      </w:r>
      <w:r w:rsidRPr="00320DFB">
        <w:rPr>
          <w:lang w:eastAsia="ru-RU"/>
        </w:rPr>
        <w:t>Поэма «Двенадцать».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художественной образности (образ-символ), развитие понятия о поэме.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Для самостоятельного чтения</w:t>
      </w:r>
      <w:r w:rsidRPr="00320DFB">
        <w:rPr>
          <w:lang w:eastAsia="ru-RU"/>
        </w:rPr>
        <w:t>: поэма «Соловьиный сад», драматургия Блока, стихи.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i/>
          <w:lang w:eastAsia="ru-RU"/>
        </w:rPr>
      </w:pPr>
      <w:r w:rsidRPr="00320DFB">
        <w:rPr>
          <w:b/>
          <w:lang w:eastAsia="ru-RU"/>
        </w:rPr>
        <w:lastRenderedPageBreak/>
        <w:t>Литература 20-х годов (обзор</w:t>
      </w:r>
      <w:r w:rsidRPr="00320DFB">
        <w:rPr>
          <w:b/>
          <w:i/>
          <w:lang w:eastAsia="ru-RU"/>
        </w:rPr>
        <w:t>)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lang w:eastAsia="ru-RU"/>
        </w:rPr>
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Ходасевич).Крестьянская поэзия 20-х годов. Беспокойство за судьбу родной земли человека, живущего на ней, в творчестве С. Есенина, Н. Клюева.</w:t>
      </w:r>
    </w:p>
    <w:p w:rsidR="00320DFB" w:rsidRPr="00320DFB" w:rsidRDefault="00320DFB" w:rsidP="00320DFB">
      <w:pPr>
        <w:jc w:val="both"/>
        <w:rPr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Становление жанра романа-антиутопии в 20-е годы – становление нарастающей тревоги за будущее («Мы» Е. Замятина, «Чевенгур» А. Платонова).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В.В. Маяковский.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Стихотворения: «А вы могли бы?», «</w:t>
      </w:r>
      <w:r w:rsidRPr="00320DFB">
        <w:rPr>
          <w:i/>
          <w:lang w:eastAsia="ru-RU"/>
        </w:rPr>
        <w:t>Нате!</w:t>
      </w:r>
      <w:r w:rsidRPr="00320DFB">
        <w:rPr>
          <w:lang w:eastAsia="ru-RU"/>
        </w:rPr>
        <w:t>», «Послушайте!», «Скрипка и немножко нервно…», «</w:t>
      </w:r>
      <w:r w:rsidRPr="00320DFB">
        <w:rPr>
          <w:i/>
          <w:lang w:eastAsia="ru-RU"/>
        </w:rPr>
        <w:t>Разговор с фининспектором о поэзии</w:t>
      </w:r>
      <w:r w:rsidRPr="00320DFB">
        <w:rPr>
          <w:lang w:eastAsia="ru-RU"/>
        </w:rPr>
        <w:t>», «Юбилейное», «</w:t>
      </w:r>
      <w:r w:rsidRPr="00320DFB">
        <w:rPr>
          <w:i/>
          <w:lang w:eastAsia="ru-RU"/>
        </w:rPr>
        <w:t>Письмо товарищу Кострову из Парижа о сущности любви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«Прозаседавшиеся»,</w:t>
      </w:r>
      <w:r w:rsidRPr="00320DFB">
        <w:rPr>
          <w:i/>
          <w:lang w:eastAsia="ru-RU"/>
        </w:rPr>
        <w:t xml:space="preserve"> 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Во весь голос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Облако в штанах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Флейта-позвоночник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«Лиличка!»,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Люблю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«Письмо Татьяне Яковлевой», «</w:t>
      </w:r>
      <w:r w:rsidRPr="00320DFB">
        <w:rPr>
          <w:i/>
          <w:lang w:eastAsia="ru-RU"/>
        </w:rPr>
        <w:t>Про это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Пьесы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Клоп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Баня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 xml:space="preserve">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Во весь голос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*. </w:t>
      </w:r>
      <w:r w:rsidRPr="00320DFB">
        <w:rPr>
          <w:lang w:eastAsia="ru-RU"/>
        </w:rPr>
        <w:t>Тема поэта и поэзии. Новаторство поэзии Маяковского. Образ поэта-гражданина.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традиции и новаторство в литературе. Новая система стихосложения. Тоническое стихосложение.</w:t>
      </w:r>
    </w:p>
    <w:p w:rsidR="00320DFB" w:rsidRPr="00320DFB" w:rsidRDefault="00320DFB" w:rsidP="00320DFB">
      <w:pPr>
        <w:spacing w:before="120"/>
        <w:jc w:val="both"/>
        <w:rPr>
          <w:lang w:eastAsia="ru-RU"/>
        </w:rPr>
      </w:pPr>
      <w:r w:rsidRPr="00320DFB">
        <w:rPr>
          <w:lang w:eastAsia="ru-RU"/>
        </w:rPr>
        <w:t xml:space="preserve">          </w:t>
      </w:r>
      <w:r w:rsidRPr="00320DFB">
        <w:rPr>
          <w:b/>
          <w:lang w:eastAsia="ru-RU"/>
        </w:rPr>
        <w:t xml:space="preserve"> С.А. Есенин.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Стихотворения: «Гой ты, Русь моя родная!», «</w:t>
      </w:r>
      <w:r w:rsidRPr="00320DFB">
        <w:rPr>
          <w:i/>
          <w:lang w:eastAsia="ru-RU"/>
        </w:rPr>
        <w:t>Русь</w:t>
      </w:r>
      <w:r w:rsidRPr="00320DFB">
        <w:rPr>
          <w:lang w:eastAsia="ru-RU"/>
        </w:rPr>
        <w:t>», «Письмо матери», «Не бродить, не мять в кустах багряных…», «Спит ковыль. Равнина дорогая…», «Письмо к женщине», «Собаке Качалова», «Я покинул         родимый дом…», «Неуютная, жидкая лунность…», «Не жалею, не зову, не плачу…»,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«Мы теперь уходим понемногу…»,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Сорокоуст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«Русь Советская»,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 xml:space="preserve">«Шаганэ, ты моя, Шаганэ…». </w:t>
      </w:r>
      <w:r w:rsidRPr="00320DFB">
        <w:rPr>
          <w:i/>
          <w:lang w:eastAsia="ru-RU"/>
        </w:rPr>
        <w:t xml:space="preserve">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Анна Снегина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  <w:r w:rsidRPr="00320DFB">
        <w:rPr>
          <w:lang w:eastAsia="ru-RU"/>
        </w:rPr>
        <w:t xml:space="preserve">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 xml:space="preserve">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Анна Снегина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*</w:t>
      </w:r>
      <w:r w:rsidRPr="00320DFB">
        <w:rPr>
          <w:b/>
          <w:lang w:eastAsia="ru-RU"/>
        </w:rPr>
        <w:t xml:space="preserve"> –</w:t>
      </w:r>
      <w:r w:rsidRPr="00320DFB">
        <w:rPr>
          <w:lang w:eastAsia="ru-RU"/>
        </w:rPr>
        <w:t xml:space="preserve"> поэма о судьбе человека и Родины. Лирическое и эпическое в поэме.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поэтических средствах художественной выразительности.</w:t>
      </w:r>
    </w:p>
    <w:p w:rsidR="00320DFB" w:rsidRPr="00320DFB" w:rsidRDefault="00320DFB" w:rsidP="00320DFB">
      <w:pPr>
        <w:jc w:val="both"/>
        <w:rPr>
          <w:lang w:eastAsia="ru-RU"/>
        </w:rPr>
      </w:pPr>
    </w:p>
    <w:p w:rsidR="00320DFB" w:rsidRPr="00320DFB" w:rsidRDefault="00320DFB" w:rsidP="00320DFB">
      <w:pPr>
        <w:jc w:val="both"/>
        <w:rPr>
          <w:b/>
          <w:lang w:eastAsia="ru-RU"/>
        </w:rPr>
      </w:pPr>
      <w:r w:rsidRPr="00320DFB">
        <w:rPr>
          <w:lang w:eastAsia="ru-RU"/>
        </w:rPr>
        <w:t xml:space="preserve">           </w:t>
      </w:r>
      <w:r w:rsidRPr="00320DFB">
        <w:rPr>
          <w:b/>
          <w:lang w:eastAsia="ru-RU"/>
        </w:rPr>
        <w:t>Литература 30-х – начала 40-х годов (обзор)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 xml:space="preserve">Становление новой культуры в 30-е годы. Поворот к патриотизму в середине 30-х годов (в культуре, искусстве и литературе). </w:t>
      </w:r>
    </w:p>
    <w:p w:rsidR="00320DFB" w:rsidRPr="00320DFB" w:rsidRDefault="00320DFB" w:rsidP="00320DFB">
      <w:pPr>
        <w:ind w:firstLine="709"/>
        <w:jc w:val="both"/>
        <w:rPr>
          <w:spacing w:val="-2"/>
          <w:lang w:eastAsia="ru-RU"/>
        </w:rPr>
      </w:pPr>
      <w:r w:rsidRPr="00320DFB">
        <w:rPr>
          <w:spacing w:val="-2"/>
          <w:lang w:eastAsia="ru-RU"/>
        </w:rPr>
        <w:t>Интеллигенция и революция в романах М. Булгакова, А. Толстого.</w:t>
      </w:r>
    </w:p>
    <w:p w:rsidR="00320DFB" w:rsidRPr="00320DFB" w:rsidRDefault="00320DFB" w:rsidP="00320DFB">
      <w:pPr>
        <w:ind w:firstLine="709"/>
        <w:jc w:val="both"/>
        <w:rPr>
          <w:spacing w:val="-6"/>
          <w:lang w:eastAsia="ru-RU"/>
        </w:rPr>
      </w:pPr>
      <w:r w:rsidRPr="00320DFB">
        <w:rPr>
          <w:spacing w:val="-6"/>
          <w:lang w:eastAsia="ru-RU"/>
        </w:rPr>
        <w:t>Развитие жанра антиутопии в творчестве Е. Замятина, М. Булгакова.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Историческая тема в творчестве А. Толстого.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Сатирическое обличение нового быта (М. Зощенко, И. Ильф и Е. Петров, М. Булгаков).</w:t>
      </w:r>
    </w:p>
    <w:p w:rsidR="00320DFB" w:rsidRPr="00320DFB" w:rsidRDefault="00320DFB" w:rsidP="00320DFB">
      <w:pPr>
        <w:widowControl w:val="0"/>
        <w:tabs>
          <w:tab w:val="left" w:pos="7380"/>
          <w:tab w:val="left" w:pos="8100"/>
        </w:tabs>
        <w:jc w:val="both"/>
        <w:outlineLvl w:val="1"/>
        <w:rPr>
          <w:b/>
          <w:shd w:val="clear" w:color="FFFFFF" w:fill="FFFFFF"/>
          <w:lang/>
        </w:rPr>
      </w:pPr>
    </w:p>
    <w:p w:rsidR="00320DFB" w:rsidRPr="00320DFB" w:rsidRDefault="00320DFB" w:rsidP="00320DFB">
      <w:pPr>
        <w:widowControl w:val="0"/>
        <w:tabs>
          <w:tab w:val="left" w:pos="7380"/>
          <w:tab w:val="left" w:pos="8100"/>
        </w:tabs>
        <w:ind w:firstLine="680"/>
        <w:jc w:val="both"/>
        <w:outlineLvl w:val="1"/>
        <w:rPr>
          <w:b/>
          <w:shd w:val="clear" w:color="FFFFFF" w:fill="FFFFFF"/>
          <w:lang/>
        </w:rPr>
      </w:pPr>
    </w:p>
    <w:p w:rsidR="00320DFB" w:rsidRPr="00320DFB" w:rsidRDefault="00320DFB" w:rsidP="00320DFB">
      <w:pPr>
        <w:widowControl w:val="0"/>
        <w:tabs>
          <w:tab w:val="left" w:pos="7380"/>
          <w:tab w:val="left" w:pos="8100"/>
        </w:tabs>
        <w:ind w:firstLine="680"/>
        <w:jc w:val="both"/>
        <w:outlineLvl w:val="1"/>
        <w:rPr>
          <w:lang/>
        </w:rPr>
      </w:pPr>
      <w:r w:rsidRPr="00320DFB">
        <w:rPr>
          <w:b/>
          <w:shd w:val="clear" w:color="FFFFFF" w:fill="FFFFFF"/>
          <w:lang/>
        </w:rPr>
        <w:t xml:space="preserve">М.И. Цветаева. </w:t>
      </w:r>
      <w:r w:rsidRPr="00320DFB">
        <w:rPr>
          <w:shd w:val="clear" w:color="FFFFFF" w:fill="FFFFFF"/>
          <w:lang/>
        </w:rPr>
        <w:t>Сведения из биографии</w:t>
      </w:r>
      <w:r w:rsidRPr="00320DFB">
        <w:rPr>
          <w:lang/>
        </w:rPr>
        <w:t>.</w:t>
      </w:r>
    </w:p>
    <w:p w:rsidR="00320DFB" w:rsidRPr="00320DFB" w:rsidRDefault="00320DFB" w:rsidP="00320DFB">
      <w:pPr>
        <w:suppressAutoHyphens/>
        <w:ind w:firstLine="680"/>
        <w:jc w:val="both"/>
        <w:rPr>
          <w:shd w:val="clear" w:color="FFFFFF" w:fill="FFFFFF"/>
          <w:lang/>
        </w:rPr>
      </w:pPr>
      <w:r w:rsidRPr="00320DFB">
        <w:rPr>
          <w:shd w:val="clear" w:color="FFFFFF" w:fill="FFFFFF"/>
          <w:lang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</w:r>
      <w:r w:rsidRPr="00320DFB">
        <w:rPr>
          <w:i/>
          <w:shd w:val="clear" w:color="FFFFFF" w:fill="FFFFFF"/>
          <w:lang/>
        </w:rPr>
        <w:t xml:space="preserve"> Генералам 12 года</w:t>
      </w:r>
      <w:r w:rsidRPr="00320DFB">
        <w:rPr>
          <w:shd w:val="clear" w:color="FFFFFF" w:fill="FFFFFF"/>
          <w:lang/>
        </w:rPr>
        <w:t>»,</w:t>
      </w:r>
      <w:r w:rsidRPr="00320DFB">
        <w:rPr>
          <w:i/>
          <w:shd w:val="clear" w:color="FFFFFF" w:fill="FFFFFF"/>
          <w:lang/>
        </w:rPr>
        <w:t xml:space="preserve"> </w:t>
      </w:r>
      <w:r w:rsidRPr="00320DFB">
        <w:rPr>
          <w:shd w:val="clear" w:color="FFFFFF" w:fill="FFFFFF"/>
          <w:lang/>
        </w:rPr>
        <w:t>«</w:t>
      </w:r>
      <w:r w:rsidRPr="00320DFB">
        <w:rPr>
          <w:i/>
          <w:shd w:val="clear" w:color="FFFFFF" w:fill="FFFFFF"/>
          <w:lang/>
        </w:rPr>
        <w:t>Плач матери по новобранцу…</w:t>
      </w:r>
      <w:r w:rsidRPr="00320DFB">
        <w:rPr>
          <w:shd w:val="clear" w:color="FFFFFF" w:fill="FFFFFF"/>
          <w:lang/>
        </w:rPr>
        <w:t>»</w:t>
      </w:r>
      <w:r w:rsidRPr="00320DFB">
        <w:rPr>
          <w:i/>
          <w:shd w:val="clear" w:color="FFFFFF" w:fill="FFFFFF"/>
          <w:lang/>
        </w:rPr>
        <w:t>.</w:t>
      </w:r>
    </w:p>
    <w:p w:rsidR="00320DFB" w:rsidRPr="00320DFB" w:rsidRDefault="00320DFB" w:rsidP="00320DFB">
      <w:pPr>
        <w:ind w:firstLine="680"/>
        <w:jc w:val="both"/>
        <w:rPr>
          <w:lang w:eastAsia="ru-RU"/>
        </w:rPr>
      </w:pPr>
      <w:r w:rsidRPr="00320DFB">
        <w:rPr>
          <w:lang w:eastAsia="ru-RU"/>
        </w:rPr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</w:r>
    </w:p>
    <w:p w:rsidR="00320DFB" w:rsidRPr="00320DFB" w:rsidRDefault="00320DFB" w:rsidP="00320DFB">
      <w:pPr>
        <w:ind w:firstLine="737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средствах поэтической выразительности.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А.П. Платонов.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 xml:space="preserve">Рассказ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 прекрасном и яростном мире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Повесть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Котлован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литературы:</w:t>
      </w:r>
      <w:r w:rsidRPr="00320DFB">
        <w:rPr>
          <w:lang w:eastAsia="ru-RU"/>
        </w:rPr>
        <w:t xml:space="preserve"> развитие понятия о стиле писателя.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М.А. Булгаков.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Романы «Белая гвардия», «Мастер и Маргарита» (</w:t>
      </w:r>
      <w:r w:rsidRPr="00320DFB">
        <w:rPr>
          <w:i/>
          <w:lang w:eastAsia="ru-RU"/>
        </w:rPr>
        <w:t>одно произведение по выбору).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Турбиных».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«Мастер и Маргарита». Своеобразие жанра. Многоплановость романа. Система образов. Ершалаимские главы. Москва 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Традиции русской литературы (творчество Н. Гоголя) в творчестве М. Булгакова. Своеобразие писательской манеры.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разнообразие типов романа в советской литературе.</w:t>
      </w:r>
    </w:p>
    <w:p w:rsidR="00320DFB" w:rsidRPr="00320DFB" w:rsidRDefault="00320DFB" w:rsidP="00320DFB">
      <w:pPr>
        <w:spacing w:before="120"/>
        <w:ind w:firstLine="709"/>
        <w:jc w:val="both"/>
        <w:rPr>
          <w:i/>
          <w:lang w:eastAsia="ru-RU"/>
        </w:rPr>
      </w:pPr>
      <w:r w:rsidRPr="00320DFB">
        <w:rPr>
          <w:b/>
          <w:i/>
          <w:lang w:eastAsia="ru-RU"/>
        </w:rPr>
        <w:t>А.Н. Толстой*.</w:t>
      </w:r>
      <w:r w:rsidRPr="00320DFB">
        <w:rPr>
          <w:i/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Петр Первый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Тема русской истории в творчестве писателя.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Петр Первый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– художественная история России </w:t>
      </w:r>
      <w:r w:rsidRPr="00320DFB">
        <w:rPr>
          <w:i/>
          <w:lang w:val="en-US" w:eastAsia="ru-RU"/>
        </w:rPr>
        <w:t>XVIII</w:t>
      </w:r>
      <w:r w:rsidRPr="00320DFB">
        <w:rPr>
          <w:i/>
          <w:lang w:eastAsia="ru-RU"/>
        </w:rPr>
        <w:t xml:space="preserve">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Теория литературы: исторический роман.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М.А. Шолохов.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Донские рассказы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роман «Тихий Дон» (обзор).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 xml:space="preserve">Мир и человек в рассказах М. Шолохова. Глубина реалистических обобщений. Трагический пафос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Донских рассказов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 Поэтика раннего творчества М. Шолохова.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развитие понятия о стиле писателя.</w:t>
      </w:r>
    </w:p>
    <w:p w:rsidR="00320DFB" w:rsidRPr="00320DFB" w:rsidRDefault="00320DFB" w:rsidP="00320DFB">
      <w:pPr>
        <w:spacing w:line="360" w:lineRule="auto"/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spacing w:line="360" w:lineRule="auto"/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spacing w:after="120"/>
        <w:ind w:firstLine="709"/>
        <w:jc w:val="both"/>
        <w:rPr>
          <w:b/>
          <w:i/>
          <w:lang w:eastAsia="ru-RU"/>
        </w:rPr>
      </w:pPr>
      <w:r w:rsidRPr="00320DFB">
        <w:rPr>
          <w:b/>
          <w:i/>
          <w:lang w:eastAsia="ru-RU"/>
        </w:rPr>
        <w:t xml:space="preserve"> Литература русского Зарубежья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Русское литературное зарубежье 40–90-х годов (обзор). И. Бунин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В. Набоков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Вл. Максимов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А. Зиновьев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В. Некрасов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И. Бродский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Г. Владимов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</w:r>
    </w:p>
    <w:p w:rsidR="00320DFB" w:rsidRPr="00320DFB" w:rsidRDefault="00320DFB" w:rsidP="00320DFB">
      <w:pPr>
        <w:spacing w:before="120"/>
        <w:ind w:firstLine="709"/>
        <w:jc w:val="both"/>
        <w:rPr>
          <w:i/>
          <w:shd w:val="clear" w:color="FFFFFF" w:fill="FFFFFF"/>
          <w:lang w:eastAsia="ru-RU"/>
        </w:rPr>
      </w:pPr>
      <w:r w:rsidRPr="00320DFB">
        <w:rPr>
          <w:b/>
          <w:i/>
          <w:lang w:eastAsia="ru-RU"/>
        </w:rPr>
        <w:t>В.В. Набоков.</w:t>
      </w:r>
      <w:r w:rsidRPr="00320DFB">
        <w:rPr>
          <w:i/>
          <w:lang w:eastAsia="ru-RU"/>
        </w:rPr>
        <w:t xml:space="preserve"> Сведения из биографии. </w:t>
      </w:r>
      <w:r w:rsidRPr="00320DFB">
        <w:rPr>
          <w:i/>
          <w:shd w:val="clear" w:color="FFFFFF" w:fill="FFFFFF"/>
          <w:lang w:eastAsia="ru-RU"/>
        </w:rPr>
        <w:t xml:space="preserve">Роман </w:t>
      </w:r>
      <w:r w:rsidRPr="00320DFB">
        <w:rPr>
          <w:shd w:val="clear" w:color="FFFFFF" w:fill="FFFFFF"/>
          <w:lang w:eastAsia="ru-RU"/>
        </w:rPr>
        <w:t>«</w:t>
      </w:r>
      <w:r w:rsidRPr="00320DFB">
        <w:rPr>
          <w:i/>
          <w:shd w:val="clear" w:color="FFFFFF" w:fill="FFFFFF"/>
          <w:lang w:eastAsia="ru-RU"/>
        </w:rPr>
        <w:t>Машенька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shd w:val="clear" w:color="FFFFFF" w:fill="FFFFFF"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Тема России в творчестве Набокова. Проблематика и система образов в романе. Описания эмигрантской среды и воспоминания героя о прошлом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юности. Образ Машеньки. Смысл финала романа.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Теория литературы: развитие понятия о стиле писателя.</w:t>
      </w:r>
    </w:p>
    <w:p w:rsidR="00320DFB" w:rsidRPr="00320DFB" w:rsidRDefault="00320DFB" w:rsidP="00320DFB">
      <w:pPr>
        <w:spacing w:before="120"/>
        <w:ind w:firstLine="709"/>
        <w:jc w:val="both"/>
        <w:rPr>
          <w:i/>
          <w:lang w:eastAsia="ru-RU"/>
        </w:rPr>
      </w:pPr>
      <w:r w:rsidRPr="00320DFB">
        <w:rPr>
          <w:b/>
          <w:i/>
          <w:lang w:eastAsia="ru-RU"/>
        </w:rPr>
        <w:t xml:space="preserve">Н.А. Заболоцкий.* </w:t>
      </w:r>
      <w:r w:rsidRPr="00320DFB">
        <w:rPr>
          <w:i/>
          <w:lang w:eastAsia="ru-RU"/>
        </w:rPr>
        <w:t>Сведения из биографии.</w:t>
      </w:r>
    </w:p>
    <w:p w:rsidR="00320DFB" w:rsidRPr="00320DFB" w:rsidRDefault="00320DFB" w:rsidP="00320DFB">
      <w:pPr>
        <w:widowControl w:val="0"/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 xml:space="preserve">Стихотворения: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Завещание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Читая стихи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 красоте человеческих лиц</w:t>
      </w:r>
      <w:r w:rsidRPr="00320DFB">
        <w:rPr>
          <w:shd w:val="clear" w:color="FFFFFF" w:fill="FFFFFF"/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Утверждение непреходящих нравственных ценностей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неразрывной связи поколений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философская углубленность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lang w:eastAsia="ru-RU"/>
        </w:rPr>
      </w:pPr>
    </w:p>
    <w:p w:rsidR="00320DFB" w:rsidRPr="00320DFB" w:rsidRDefault="00320DFB" w:rsidP="00320DFB">
      <w:pPr>
        <w:jc w:val="center"/>
        <w:rPr>
          <w:b/>
          <w:lang w:eastAsia="ru-RU"/>
        </w:rPr>
      </w:pPr>
      <w:r w:rsidRPr="00320DFB">
        <w:rPr>
          <w:b/>
          <w:lang w:eastAsia="ru-RU"/>
        </w:rPr>
        <w:t>Литература периода Великой Отечественной войны и</w:t>
      </w:r>
    </w:p>
    <w:p w:rsidR="00320DFB" w:rsidRPr="00320DFB" w:rsidRDefault="00320DFB" w:rsidP="00320DFB">
      <w:pPr>
        <w:jc w:val="center"/>
        <w:rPr>
          <w:b/>
          <w:lang w:eastAsia="ru-RU"/>
        </w:rPr>
      </w:pPr>
      <w:r w:rsidRPr="00320DFB">
        <w:rPr>
          <w:b/>
          <w:lang w:eastAsia="ru-RU"/>
        </w:rPr>
        <w:t>первых послевоенных лет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lang w:eastAsia="ru-RU"/>
        </w:rPr>
        <w:t xml:space="preserve">Деятели литературы и искусства на защите Отечества. 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Лирический герой в стихах поэтов-фронтовиков: О. Берггольц, К. Симонов, А. Твардовский, А. Сурков, М. Исаковский, М. Алигер, Ю. Друнина, М. Джалиль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Публицистика военных лет.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А</w:t>
      </w:r>
      <w:r w:rsidRPr="00320DFB">
        <w:rPr>
          <w:b/>
          <w:spacing w:val="40"/>
          <w:lang w:eastAsia="ru-RU"/>
        </w:rPr>
        <w:t>.</w:t>
      </w:r>
      <w:r w:rsidRPr="00320DFB">
        <w:rPr>
          <w:b/>
          <w:lang w:eastAsia="ru-RU"/>
        </w:rPr>
        <w:t>А</w:t>
      </w:r>
      <w:r w:rsidRPr="00320DFB">
        <w:rPr>
          <w:b/>
          <w:spacing w:val="40"/>
          <w:lang w:eastAsia="ru-RU"/>
        </w:rPr>
        <w:t>.</w:t>
      </w:r>
      <w:r w:rsidRPr="00320DFB">
        <w:rPr>
          <w:b/>
          <w:lang w:eastAsia="ru-RU"/>
        </w:rPr>
        <w:t>Ахматова</w:t>
      </w:r>
      <w:r w:rsidRPr="00320DFB">
        <w:rPr>
          <w:lang w:eastAsia="ru-RU"/>
        </w:rPr>
        <w:t>. Жизненный и творческий путь.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Стихотворения: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Смятение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Молюсь оконному лучу..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Пахнут липы сладко…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Сероглазый король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«Песня последней встречи»,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«Мне ни к чему одические рати», «Сжала руки под темной вуалью…», «Не с теми я, кто бросил земли..», «Родная земля», «Мне голос был», «</w:t>
      </w:r>
      <w:r w:rsidRPr="00320DFB">
        <w:rPr>
          <w:i/>
          <w:lang w:eastAsia="ru-RU"/>
        </w:rPr>
        <w:t>Клятва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Мужество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Победителям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Муза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Поэма без героя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</w:t>
      </w:r>
      <w:r w:rsidRPr="00320DFB">
        <w:rPr>
          <w:lang w:eastAsia="ru-RU"/>
        </w:rPr>
        <w:t>Поэма «Реквием».</w:t>
      </w:r>
      <w:r w:rsidRPr="00320DFB">
        <w:rPr>
          <w:i/>
          <w:lang w:eastAsia="ru-RU"/>
        </w:rPr>
        <w:t xml:space="preserve"> Статьи о Пушкине.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</w:r>
    </w:p>
    <w:p w:rsidR="00320DFB" w:rsidRPr="00320DFB" w:rsidRDefault="00320DFB" w:rsidP="00320DFB">
      <w:pPr>
        <w:jc w:val="both"/>
        <w:rPr>
          <w:lang w:eastAsia="ru-RU"/>
        </w:rPr>
      </w:pPr>
      <w:r w:rsidRPr="00320DFB">
        <w:rPr>
          <w:lang w:eastAsia="ru-RU"/>
        </w:rPr>
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проблема традиций и новаторства в поэзии. Поэтическое мастерство.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 xml:space="preserve"> Б.Л. Пастернак.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Стихотворения: «Февраль. Достать чернил и плакать...», «</w:t>
      </w:r>
      <w:r w:rsidRPr="00320DFB">
        <w:rPr>
          <w:i/>
          <w:lang w:eastAsia="ru-RU"/>
        </w:rPr>
        <w:t>Про эти стихи</w:t>
      </w:r>
      <w:r w:rsidRPr="00320DFB">
        <w:rPr>
          <w:lang w:eastAsia="ru-RU"/>
        </w:rPr>
        <w:t>», «Определение поэзии», «Гамлет»,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Быть знаменитым некрасиво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«Во всем мне хочется дойти до самой сути…», «Зимняя ночь».</w:t>
      </w:r>
      <w:r w:rsidRPr="00320DFB">
        <w:rPr>
          <w:i/>
          <w:lang w:eastAsia="ru-RU"/>
        </w:rPr>
        <w:t xml:space="preserve"> Поэмы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Девятьсот пятый год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и «</w:t>
      </w:r>
      <w:r w:rsidRPr="00320DFB">
        <w:rPr>
          <w:i/>
          <w:lang w:eastAsia="ru-RU"/>
        </w:rPr>
        <w:t>Лейтенант Шмидт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lastRenderedPageBreak/>
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Для самостоятельного чтения</w:t>
      </w:r>
      <w:r w:rsidRPr="00320DFB">
        <w:rPr>
          <w:lang w:eastAsia="ru-RU"/>
        </w:rPr>
        <w:t xml:space="preserve">. </w:t>
      </w:r>
      <w:r w:rsidRPr="00320DFB">
        <w:rPr>
          <w:i/>
          <w:lang w:eastAsia="ru-RU"/>
        </w:rPr>
        <w:t xml:space="preserve">Роман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Доктор Живаго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А.Т. Твардовский.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lang w:eastAsia="ru-RU"/>
        </w:rPr>
        <w:t>Стихотворения: «Вся суть в одном-единственном завете», «Памяти матери», «Я знаю: никакой моей вины…»,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К обидам горьким собственной персоны...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«В тот день, когда кончилась война…»,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Ты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дура смерть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грозишься людям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. 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 праву памяти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Тема войны и памяти в лирике А. Твардовского. Утверждение нравственных ценностей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 xml:space="preserve">Поэма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По праву памяти</w:t>
      </w:r>
      <w:r w:rsidRPr="00320DFB">
        <w:rPr>
          <w:lang w:eastAsia="ru-RU"/>
        </w:rPr>
        <w:t>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Теория литературы</w:t>
      </w:r>
      <w:r w:rsidRPr="00320DFB">
        <w:rPr>
          <w:lang w:eastAsia="ru-RU"/>
        </w:rPr>
        <w:t>: традиции русской классической литературы и новаторство в поэзии.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  <w:r w:rsidRPr="00320DFB">
        <w:rPr>
          <w:i/>
          <w:lang w:eastAsia="ru-RU"/>
        </w:rPr>
        <w:t>Для самостоятельного чтения</w:t>
      </w:r>
      <w:r w:rsidRPr="00320DFB">
        <w:rPr>
          <w:lang w:eastAsia="ru-RU"/>
        </w:rPr>
        <w:t xml:space="preserve">: </w:t>
      </w:r>
      <w:r w:rsidRPr="00320DFB">
        <w:rPr>
          <w:i/>
          <w:lang w:eastAsia="ru-RU"/>
        </w:rPr>
        <w:t>стихи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поэмы.</w:t>
      </w:r>
    </w:p>
    <w:p w:rsidR="00320DFB" w:rsidRPr="00320DFB" w:rsidRDefault="00320DFB" w:rsidP="00320DFB">
      <w:pPr>
        <w:ind w:firstLine="709"/>
        <w:jc w:val="both"/>
        <w:rPr>
          <w:i/>
          <w:lang w:eastAsia="ru-RU"/>
        </w:rPr>
      </w:pPr>
    </w:p>
    <w:p w:rsidR="00320DFB" w:rsidRPr="00320DFB" w:rsidRDefault="00320DFB" w:rsidP="00320DFB">
      <w:pPr>
        <w:jc w:val="both"/>
        <w:rPr>
          <w:b/>
          <w:lang w:eastAsia="ru-RU"/>
        </w:rPr>
      </w:pPr>
      <w:r w:rsidRPr="00320DFB">
        <w:rPr>
          <w:i/>
          <w:lang w:eastAsia="ru-RU"/>
        </w:rPr>
        <w:t xml:space="preserve">       </w:t>
      </w:r>
      <w:r w:rsidRPr="00320DFB">
        <w:rPr>
          <w:b/>
          <w:lang w:eastAsia="ru-RU"/>
        </w:rPr>
        <w:t>Литература 50–80-х годов (обзор)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lang w:eastAsia="ru-RU"/>
        </w:rPr>
        <w:t>Смерть И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В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 xml:space="preserve">Сталина. </w:t>
      </w:r>
      <w:r w:rsidRPr="00320DFB">
        <w:rPr>
          <w:lang w:val="en-US" w:eastAsia="ru-RU"/>
        </w:rPr>
        <w:t>XX</w:t>
      </w:r>
      <w:r w:rsidRPr="00320DFB">
        <w:rPr>
          <w:lang w:eastAsia="ru-RU"/>
        </w:rPr>
        <w:t xml:space="preserve">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Отражение конфликтов истории в судьбах героев: А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Солженицын «Один день Ивана Денисовича», В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Дудинцев «Не хлебом единым...»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Новое осмысление проблемы человека на войне</w:t>
      </w:r>
      <w:r w:rsidRPr="00320DFB">
        <w:rPr>
          <w:lang w:eastAsia="ru-RU"/>
        </w:rPr>
        <w:t>: Ю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Бондарев «Горячий снег», В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Богомолов «Момент истины», В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Быкова «Сотников», Б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Окуджавы «Будь здоров, школяр»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Роль произведений о Великой Отечественной войне в воспитании патриотических чувств молодого поколения.</w:t>
      </w:r>
    </w:p>
    <w:p w:rsidR="00320DFB" w:rsidRPr="00320DFB" w:rsidRDefault="00320DFB" w:rsidP="00320DFB">
      <w:pPr>
        <w:spacing w:before="120"/>
        <w:jc w:val="both"/>
        <w:rPr>
          <w:lang w:eastAsia="ru-RU"/>
        </w:rPr>
      </w:pPr>
      <w:r w:rsidRPr="00320DFB">
        <w:rPr>
          <w:b/>
          <w:i/>
          <w:lang w:eastAsia="ru-RU"/>
        </w:rPr>
        <w:t xml:space="preserve">   Поэзия 60-х годов</w:t>
      </w:r>
      <w:r w:rsidRPr="00320DFB">
        <w:rPr>
          <w:lang w:eastAsia="ru-RU"/>
        </w:rPr>
        <w:t xml:space="preserve"> (обзор) Поиски нового поэтического языка, формы, жанра в поэзии Б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Ахмадуллиной, Е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Винокурова, Р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Рождественского, А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Вознесенского, Е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Евтушенко, Б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 xml:space="preserve">Окуджавы и др. 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Размышление о прошлом, настоящем и будущем Родины, утверждение нравственных ценностей в поэзии А</w:t>
      </w:r>
      <w:r w:rsidRPr="00320DFB">
        <w:rPr>
          <w:spacing w:val="40"/>
          <w:lang w:eastAsia="ru-RU"/>
        </w:rPr>
        <w:t>.</w:t>
      </w:r>
      <w:r w:rsidRPr="00320DFB">
        <w:rPr>
          <w:lang w:eastAsia="ru-RU"/>
        </w:rPr>
        <w:t>Твардовского.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Деревенская проза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  <w:r w:rsidRPr="00320DFB">
        <w:rPr>
          <w:lang w:eastAsia="ru-RU"/>
        </w:rPr>
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Можаева, В. Шукшина,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Драматургия</w:t>
      </w:r>
      <w:r w:rsidRPr="00320DFB">
        <w:rPr>
          <w:lang w:eastAsia="ru-RU"/>
        </w:rPr>
        <w:t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Чулимске», «Старший сын», «Утиная охота»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Динамика нравственных ценностей во времени</w:t>
      </w:r>
      <w:r w:rsidRPr="00320DFB">
        <w:rPr>
          <w:lang w:eastAsia="ru-RU"/>
        </w:rPr>
        <w:t>,</w:t>
      </w:r>
      <w:r w:rsidRPr="00320DFB">
        <w:rPr>
          <w:i/>
          <w:lang w:eastAsia="ru-RU"/>
        </w:rPr>
        <w:t xml:space="preserve"> предвидение опасности утраты исторической памяти</w:t>
      </w:r>
      <w:r w:rsidRPr="00320DFB">
        <w:rPr>
          <w:lang w:eastAsia="ru-RU"/>
        </w:rPr>
        <w:t>: «Прощание с Матерой» В. Распутина, «Буранный полустанок» Ч. Айтматова, «Сон в начале тумана» Ю. Рытхэу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Попытка оценить современную жизнь с позиций предшествующих поколений</w:t>
      </w:r>
      <w:r w:rsidRPr="00320DFB">
        <w:rPr>
          <w:lang w:eastAsia="ru-RU"/>
        </w:rPr>
        <w:t>: «Знак беды» В. Быкова, «Старик» Ю. Трифонова, «Берег» Ю. Бондарева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lastRenderedPageBreak/>
        <w:t>Историческая тема в советской литературе</w:t>
      </w:r>
      <w:r w:rsidRPr="00320DFB">
        <w:rPr>
          <w:lang w:eastAsia="ru-RU"/>
        </w:rPr>
        <w:t>. Разрешение вопроса о роли личности в истории, о взаимоотношениях человека и власти в произведениях Б. Окуджавы, Н. Эйдельмана,</w:t>
      </w:r>
    </w:p>
    <w:p w:rsidR="00320DFB" w:rsidRPr="00320DFB" w:rsidRDefault="00320DFB" w:rsidP="00320DFB">
      <w:pPr>
        <w:jc w:val="both"/>
        <w:rPr>
          <w:lang w:eastAsia="ru-RU"/>
        </w:rPr>
      </w:pPr>
      <w:r w:rsidRPr="00320DFB">
        <w:rPr>
          <w:lang w:eastAsia="ru-RU"/>
        </w:rPr>
        <w:t>В. Пикуля, А. Жигулина, Д. Балашова, О. Михайлова и др.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i/>
          <w:lang w:eastAsia="ru-RU"/>
        </w:rPr>
        <w:t>Авторская песня</w:t>
      </w:r>
      <w:r w:rsidRPr="00320DFB">
        <w:rPr>
          <w:lang w:eastAsia="ru-RU"/>
        </w:rPr>
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Многонациональность советской литературы.</w:t>
      </w:r>
    </w:p>
    <w:p w:rsidR="00320DFB" w:rsidRPr="00320DFB" w:rsidRDefault="00320DFB" w:rsidP="00320DFB">
      <w:pPr>
        <w:spacing w:before="120"/>
        <w:ind w:firstLine="709"/>
        <w:jc w:val="both"/>
        <w:rPr>
          <w:lang w:eastAsia="ru-RU"/>
        </w:rPr>
      </w:pPr>
      <w:r w:rsidRPr="00320DFB">
        <w:rPr>
          <w:b/>
          <w:lang w:eastAsia="ru-RU"/>
        </w:rPr>
        <w:t>А.И. Солженицын.</w:t>
      </w:r>
      <w:r w:rsidRPr="00320DFB">
        <w:rPr>
          <w:lang w:eastAsia="ru-RU"/>
        </w:rPr>
        <w:t xml:space="preserve"> Сведения из биографии.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Матренин двор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 xml:space="preserve">*. </w:t>
      </w:r>
      <w:r w:rsidRPr="00320DFB">
        <w:rPr>
          <w:lang w:eastAsia="ru-RU"/>
        </w:rPr>
        <w:t>«Один день Ивана Денисовича».</w:t>
      </w:r>
      <w:r w:rsidRPr="00320DFB">
        <w:rPr>
          <w:b/>
          <w:lang w:eastAsia="ru-RU"/>
        </w:rPr>
        <w:t xml:space="preserve"> </w:t>
      </w:r>
      <w:r w:rsidRPr="00320DFB">
        <w:rPr>
          <w:lang w:eastAsia="ru-RU"/>
        </w:rPr>
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</w:r>
    </w:p>
    <w:p w:rsidR="00320DFB" w:rsidRPr="00320DFB" w:rsidRDefault="00320DFB" w:rsidP="00320DFB">
      <w:pPr>
        <w:spacing w:before="120"/>
        <w:jc w:val="both"/>
        <w:rPr>
          <w:b/>
          <w:i/>
          <w:lang w:eastAsia="ru-RU"/>
        </w:rPr>
      </w:pPr>
      <w:r w:rsidRPr="00320DFB">
        <w:rPr>
          <w:b/>
          <w:lang w:eastAsia="ru-RU"/>
        </w:rPr>
        <w:t xml:space="preserve">           В.М. Шукшин.</w:t>
      </w:r>
      <w:r w:rsidRPr="00320DFB">
        <w:rPr>
          <w:b/>
          <w:i/>
          <w:lang w:eastAsia="ru-RU"/>
        </w:rPr>
        <w:t xml:space="preserve"> </w:t>
      </w:r>
      <w:r w:rsidRPr="00320DFB">
        <w:rPr>
          <w:lang w:eastAsia="ru-RU"/>
        </w:rPr>
        <w:t>Сведения из биографии</w:t>
      </w:r>
      <w:r w:rsidRPr="00320DFB">
        <w:rPr>
          <w:b/>
          <w:i/>
          <w:lang w:eastAsia="ru-RU"/>
        </w:rPr>
        <w:t>.</w:t>
      </w:r>
    </w:p>
    <w:p w:rsidR="00320DFB" w:rsidRPr="00320DFB" w:rsidRDefault="00320DFB" w:rsidP="00320DFB">
      <w:pPr>
        <w:ind w:firstLine="709"/>
        <w:jc w:val="both"/>
        <w:rPr>
          <w:lang w:eastAsia="ru-RU"/>
        </w:rPr>
      </w:pPr>
      <w:r w:rsidRPr="00320DFB">
        <w:rPr>
          <w:lang w:eastAsia="ru-RU"/>
        </w:rPr>
        <w:t>Рассказы: «Чудик»,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Выбираю деревню на жительство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Срезал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Микроскоп</w:t>
      </w:r>
      <w:r w:rsidRPr="00320DFB">
        <w:rPr>
          <w:lang w:eastAsia="ru-RU"/>
        </w:rPr>
        <w:t>»,</w:t>
      </w:r>
      <w:r w:rsidRPr="00320DFB">
        <w:rPr>
          <w:i/>
          <w:lang w:eastAsia="ru-RU"/>
        </w:rPr>
        <w:t xml:space="preserve"> </w:t>
      </w:r>
      <w:r w:rsidRPr="00320DFB">
        <w:rPr>
          <w:lang w:eastAsia="ru-RU"/>
        </w:rPr>
        <w:t>«</w:t>
      </w:r>
      <w:r w:rsidRPr="00320DFB">
        <w:rPr>
          <w:i/>
          <w:lang w:eastAsia="ru-RU"/>
        </w:rPr>
        <w:t>Ораторский прием</w:t>
      </w:r>
      <w:r w:rsidRPr="00320DFB">
        <w:rPr>
          <w:lang w:eastAsia="ru-RU"/>
        </w:rPr>
        <w:t>»</w:t>
      </w:r>
      <w:r w:rsidRPr="00320DFB">
        <w:rPr>
          <w:i/>
          <w:lang w:eastAsia="ru-RU"/>
        </w:rPr>
        <w:t>.</w:t>
      </w:r>
      <w:r w:rsidRPr="00320DFB">
        <w:rPr>
          <w:lang w:eastAsia="ru-RU"/>
        </w:rPr>
        <w:t xml:space="preserve"> Изображение жизни русской деревни: глубина и цельность духовного мира русского человека. Художественные особенности прозы В. Шукшина.</w:t>
      </w: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b/>
          <w:lang w:eastAsia="ru-RU"/>
        </w:rPr>
      </w:pPr>
    </w:p>
    <w:p w:rsidR="00320DFB" w:rsidRPr="00320DFB" w:rsidRDefault="00320DFB" w:rsidP="00320DFB">
      <w:pPr>
        <w:jc w:val="both"/>
        <w:rPr>
          <w:b/>
          <w:sz w:val="18"/>
          <w:szCs w:val="18"/>
          <w:lang w:eastAsia="ru-RU"/>
        </w:rPr>
      </w:pP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lastRenderedPageBreak/>
        <w:t>УТВЕРЖДАЮ</w:t>
      </w: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Зам. директора по УВР</w:t>
      </w:r>
    </w:p>
    <w:p w:rsidR="00320DFB" w:rsidRPr="00320DFB" w:rsidRDefault="00320DFB" w:rsidP="00320DFB">
      <w:pPr>
        <w:ind w:firstLine="709"/>
        <w:jc w:val="right"/>
        <w:rPr>
          <w:b/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____________</w:t>
      </w:r>
      <w:r w:rsidRPr="00320DFB">
        <w:rPr>
          <w:b/>
          <w:sz w:val="16"/>
          <w:szCs w:val="16"/>
          <w:lang w:eastAsia="ru-RU"/>
        </w:rPr>
        <w:t xml:space="preserve"> </w:t>
      </w:r>
    </w:p>
    <w:p w:rsidR="00320DFB" w:rsidRPr="00320DFB" w:rsidRDefault="00320DFB" w:rsidP="00320DFB">
      <w:pPr>
        <w:ind w:firstLine="709"/>
        <w:jc w:val="both"/>
        <w:rPr>
          <w:b/>
          <w:sz w:val="16"/>
          <w:szCs w:val="16"/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b/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>ТЕМАТИЧЕСКИЙ ПЛАН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u w:val="single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>По предмету «Русская литература»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>Профессии:</w:t>
      </w:r>
      <w:r w:rsidRPr="00320DFB">
        <w:rPr>
          <w:sz w:val="16"/>
          <w:szCs w:val="16"/>
          <w:lang w:eastAsia="ru-RU"/>
        </w:rPr>
        <w:t xml:space="preserve"> оператор электронно-вычислительных машин; электромонтер по ремонту и     обслуживанию электрооборудования (3 года обучения) 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На базе основного общего образования с получением среднего(полного) общего образования.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u w:val="single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>189 часов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620"/>
      </w:tblGrid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Название темы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Кол-во часов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второй половины XIX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И.А Гончаров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А.Н. Островский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И.С. Тургенев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17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 С. Тургенев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Н.А. Некрасов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Ф.И. Тютчева и А.А. Фета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М.Е. Салтыков - Щедрин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Ф.М. Достоевский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Н.С. Лесков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1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63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 курс 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Введение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Л.Н. Толстой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18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А.П. Чехов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И.А.Бунин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34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 А. Бунин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А.М. Горький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Серебряного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А.А.Блок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1920-годов. Литературные направления.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А.И.Куприн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30-х годов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А.Платонов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М.А.Булгаков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второе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36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2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 xml:space="preserve">70 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 курс 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начала XX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С.А.Есенин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В.В. Маяковский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1930 –х годов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М.А. Шолохов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А.Т.Твардовский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М. И. Цветаевой, А. А. Ахматовой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34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М.И. Цветаевой, А.А. Ахматовой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второй половины XX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«Лагерная» тема в литературе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Великая Отечественная война в литературе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Деревенская проза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Б.Л. Пастернак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Экзамен (сочинение)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22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56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курс обучения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189</w:t>
            </w:r>
          </w:p>
        </w:tc>
      </w:tr>
    </w:tbl>
    <w:p w:rsidR="00320DFB" w:rsidRPr="00320DFB" w:rsidRDefault="00320DFB" w:rsidP="00320DFB">
      <w:pPr>
        <w:jc w:val="both"/>
        <w:rPr>
          <w:b/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 xml:space="preserve">              </w:t>
      </w:r>
    </w:p>
    <w:p w:rsidR="00320DFB" w:rsidRPr="00320DFB" w:rsidRDefault="00320DFB" w:rsidP="00320DFB">
      <w:pPr>
        <w:jc w:val="both"/>
        <w:rPr>
          <w:b/>
          <w:sz w:val="16"/>
          <w:szCs w:val="16"/>
          <w:lang w:eastAsia="ru-RU"/>
        </w:rPr>
      </w:pPr>
    </w:p>
    <w:p w:rsidR="00320DFB" w:rsidRPr="00320DFB" w:rsidRDefault="00320DFB" w:rsidP="00320DFB">
      <w:pPr>
        <w:jc w:val="both"/>
        <w:rPr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 xml:space="preserve">                  </w:t>
      </w:r>
      <w:r w:rsidRPr="00320DFB">
        <w:rPr>
          <w:sz w:val="16"/>
          <w:szCs w:val="16"/>
          <w:lang w:eastAsia="ru-RU"/>
        </w:rPr>
        <w:t>Рассмотрено на заседании МК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«______» ___________ 2012 г.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Председатель МК _________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Преподаватель ____________</w:t>
      </w:r>
    </w:p>
    <w:p w:rsidR="00320DFB" w:rsidRPr="00320DFB" w:rsidRDefault="00320DFB" w:rsidP="00320DFB">
      <w:pPr>
        <w:ind w:firstLine="709"/>
        <w:jc w:val="right"/>
        <w:rPr>
          <w:sz w:val="18"/>
          <w:szCs w:val="18"/>
          <w:lang w:eastAsia="ru-RU"/>
        </w:rPr>
      </w:pPr>
    </w:p>
    <w:p w:rsidR="00320DFB" w:rsidRPr="00320DFB" w:rsidRDefault="00320DFB" w:rsidP="00320DFB">
      <w:pPr>
        <w:ind w:firstLine="709"/>
        <w:jc w:val="right"/>
        <w:rPr>
          <w:sz w:val="18"/>
          <w:szCs w:val="18"/>
          <w:lang w:eastAsia="ru-RU"/>
        </w:rPr>
      </w:pPr>
    </w:p>
    <w:p w:rsidR="00320DFB" w:rsidRPr="00320DFB" w:rsidRDefault="00320DFB" w:rsidP="00320DFB">
      <w:pPr>
        <w:rPr>
          <w:sz w:val="18"/>
          <w:szCs w:val="18"/>
          <w:lang w:eastAsia="ru-RU"/>
        </w:rPr>
      </w:pP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lastRenderedPageBreak/>
        <w:t xml:space="preserve"> УТВЕРЖДАЮ</w:t>
      </w: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Зам. директора по УВР</w:t>
      </w:r>
    </w:p>
    <w:p w:rsidR="00320DFB" w:rsidRPr="00320DFB" w:rsidRDefault="00320DFB" w:rsidP="00320DFB">
      <w:pPr>
        <w:ind w:firstLine="709"/>
        <w:jc w:val="right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____________</w:t>
      </w:r>
    </w:p>
    <w:p w:rsidR="00320DFB" w:rsidRPr="00320DFB" w:rsidRDefault="00320DFB" w:rsidP="00320DFB">
      <w:pPr>
        <w:ind w:firstLine="709"/>
        <w:jc w:val="center"/>
        <w:rPr>
          <w:b/>
          <w:sz w:val="16"/>
          <w:szCs w:val="16"/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b/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>ТЕМАТИЧЕСКИЙ ПЛАН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u w:val="single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>По предмету «Русская литература»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>Профессии:</w:t>
      </w:r>
      <w:r w:rsidRPr="00320DFB">
        <w:rPr>
          <w:sz w:val="16"/>
          <w:szCs w:val="16"/>
          <w:lang w:eastAsia="ru-RU"/>
        </w:rPr>
        <w:t xml:space="preserve">  наладчик станков и оборудования в механообработке (4 года обучения)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На базе основного общего образования с получением среднего(полного) общего образования.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u w:val="single"/>
          <w:lang w:eastAsia="ru-RU"/>
        </w:rPr>
      </w:pPr>
      <w:r w:rsidRPr="00320DFB">
        <w:rPr>
          <w:sz w:val="16"/>
          <w:szCs w:val="16"/>
          <w:u w:val="single"/>
          <w:lang w:eastAsia="ru-RU"/>
        </w:rPr>
        <w:t xml:space="preserve">189 часов 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620"/>
      </w:tblGrid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Название темы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Кол-во часов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второй половины XIX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И.А Гончаров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А.Н. Островский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И.С. Тургенев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17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 С. Тургенев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Н.А. Некрасов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Ф.И. Тютчева и А.А. Фета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М.Е. Салтыков - Щедрин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Ф.М. Достоевский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Н.С. Лесков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1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63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Введение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Л.Н. Толстой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20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А.П. Чехов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И.А.Бунин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 М. Горький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51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А.М. Горький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Серебряного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А.А.Блок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1920-годов. Литературные направления.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А.И.Куприн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30-х годов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А.Платонов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М.А.Булгаков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второе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36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2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 xml:space="preserve"> 87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 курс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начала XX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С.А.Есенин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В.В. Маяковский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6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Литература 1930 –х годов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М.А. Шолохов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1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17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 курс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М.А. Шолохов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А. Т. Твардовский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М.И. Цветаевой, А.А. Ахматовой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Поэзия второй половины XX века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«Лагерная» тема в литературе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Великая Отечественная война в литературе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Деревенская проза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5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Б.Л. Пастернак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val="en-US" w:eastAsia="ru-RU"/>
              </w:rPr>
            </w:pPr>
            <w:r w:rsidRPr="00320DFB">
              <w:rPr>
                <w:sz w:val="16"/>
                <w:szCs w:val="16"/>
                <w:lang w:val="en-US" w:eastAsia="ru-RU"/>
              </w:rPr>
              <w:t>3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rPr>
                <w:sz w:val="16"/>
                <w:szCs w:val="16"/>
                <w:lang w:eastAsia="ru-RU"/>
              </w:rPr>
            </w:pPr>
            <w:r w:rsidRPr="00320DFB">
              <w:rPr>
                <w:sz w:val="16"/>
                <w:szCs w:val="16"/>
                <w:lang w:eastAsia="ru-RU"/>
              </w:rPr>
              <w:t>Экзамен (сочинение)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2 полугодие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22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Всего за курс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val="en-US" w:eastAsia="ru-RU"/>
              </w:rPr>
            </w:pPr>
            <w:r w:rsidRPr="00320DFB">
              <w:rPr>
                <w:b/>
                <w:sz w:val="16"/>
                <w:szCs w:val="16"/>
                <w:lang w:val="en-US" w:eastAsia="ru-RU"/>
              </w:rPr>
              <w:t>39</w:t>
            </w:r>
          </w:p>
        </w:tc>
      </w:tr>
      <w:tr w:rsidR="00320DFB" w:rsidRPr="00320DFB" w:rsidTr="007015FD">
        <w:tc>
          <w:tcPr>
            <w:tcW w:w="828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320DFB" w:rsidRPr="00320DFB" w:rsidRDefault="00320DFB" w:rsidP="00320DFB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Итого за курс обучения</w:t>
            </w:r>
          </w:p>
        </w:tc>
        <w:tc>
          <w:tcPr>
            <w:tcW w:w="1620" w:type="dxa"/>
            <w:shd w:val="clear" w:color="auto" w:fill="auto"/>
          </w:tcPr>
          <w:p w:rsidR="00320DFB" w:rsidRPr="00320DFB" w:rsidRDefault="00320DFB" w:rsidP="00320DF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20DFB">
              <w:rPr>
                <w:b/>
                <w:sz w:val="16"/>
                <w:szCs w:val="16"/>
                <w:lang w:eastAsia="ru-RU"/>
              </w:rPr>
              <w:t>189</w:t>
            </w:r>
          </w:p>
        </w:tc>
      </w:tr>
    </w:tbl>
    <w:p w:rsidR="00320DFB" w:rsidRPr="00320DFB" w:rsidRDefault="00320DFB" w:rsidP="00320DFB">
      <w:pPr>
        <w:jc w:val="both"/>
        <w:rPr>
          <w:b/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 xml:space="preserve">          </w:t>
      </w:r>
    </w:p>
    <w:p w:rsidR="00320DFB" w:rsidRPr="00320DFB" w:rsidRDefault="00320DFB" w:rsidP="00320DFB">
      <w:pPr>
        <w:jc w:val="both"/>
        <w:rPr>
          <w:b/>
          <w:sz w:val="16"/>
          <w:szCs w:val="16"/>
          <w:lang w:eastAsia="ru-RU"/>
        </w:rPr>
      </w:pPr>
    </w:p>
    <w:p w:rsidR="00320DFB" w:rsidRPr="00320DFB" w:rsidRDefault="00320DFB" w:rsidP="00320DFB">
      <w:pPr>
        <w:jc w:val="both"/>
        <w:rPr>
          <w:sz w:val="16"/>
          <w:szCs w:val="16"/>
          <w:lang w:eastAsia="ru-RU"/>
        </w:rPr>
      </w:pPr>
      <w:r w:rsidRPr="00320DFB">
        <w:rPr>
          <w:b/>
          <w:sz w:val="16"/>
          <w:szCs w:val="16"/>
          <w:lang w:eastAsia="ru-RU"/>
        </w:rPr>
        <w:t xml:space="preserve">                  </w:t>
      </w:r>
      <w:r w:rsidRPr="00320DFB">
        <w:rPr>
          <w:sz w:val="16"/>
          <w:szCs w:val="16"/>
          <w:lang w:eastAsia="ru-RU"/>
        </w:rPr>
        <w:t>Рассмотрено на заседании МК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«______» ___________ 2012 г.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Председатель МК ___________</w:t>
      </w:r>
    </w:p>
    <w:p w:rsidR="00320DFB" w:rsidRPr="00320DFB" w:rsidRDefault="00320DFB" w:rsidP="00320DFB">
      <w:pPr>
        <w:ind w:firstLine="709"/>
        <w:jc w:val="both"/>
        <w:rPr>
          <w:sz w:val="16"/>
          <w:szCs w:val="16"/>
          <w:lang w:eastAsia="ru-RU"/>
        </w:rPr>
      </w:pPr>
      <w:r w:rsidRPr="00320DFB">
        <w:rPr>
          <w:sz w:val="16"/>
          <w:szCs w:val="16"/>
          <w:lang w:eastAsia="ru-RU"/>
        </w:rPr>
        <w:t>Преподаватель ______________</w:t>
      </w:r>
    </w:p>
    <w:p w:rsidR="00320DFB" w:rsidRPr="00320DFB" w:rsidRDefault="00320DFB" w:rsidP="00320DFB">
      <w:pPr>
        <w:ind w:firstLine="709"/>
        <w:jc w:val="center"/>
        <w:rPr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lang w:eastAsia="ru-RU"/>
        </w:rPr>
      </w:pPr>
    </w:p>
    <w:p w:rsidR="00320DFB" w:rsidRPr="00320DFB" w:rsidRDefault="00320DFB" w:rsidP="00320DFB">
      <w:pPr>
        <w:ind w:firstLine="709"/>
        <w:jc w:val="center"/>
        <w:rPr>
          <w:lang w:eastAsia="ru-RU"/>
        </w:rPr>
      </w:pPr>
      <w:r w:rsidRPr="00320DFB">
        <w:rPr>
          <w:lang w:val="en-US" w:eastAsia="ru-RU"/>
        </w:rPr>
        <w:t>Календарно-тематическое планирование</w:t>
      </w: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t>1 курс</w:t>
      </w:r>
    </w:p>
    <w:p w:rsidR="00320DFB" w:rsidRPr="00320DFB" w:rsidRDefault="00320DFB" w:rsidP="00320DFB">
      <w:pPr>
        <w:ind w:firstLine="709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7"/>
        <w:gridCol w:w="3071"/>
        <w:gridCol w:w="829"/>
        <w:gridCol w:w="1424"/>
        <w:gridCol w:w="1990"/>
      </w:tblGrid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№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п</w:t>
            </w:r>
            <w:r w:rsidRPr="00320DFB">
              <w:rPr>
                <w:b/>
                <w:lang w:val="en-US" w:eastAsia="ru-RU"/>
              </w:rPr>
              <w:t>/</w:t>
            </w:r>
            <w:r w:rsidRPr="00320DFB">
              <w:rPr>
                <w:b/>
                <w:lang w:eastAsia="ru-RU"/>
              </w:rPr>
              <w:t>п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Календарные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сроки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выполнения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темы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Кол-во часов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на тему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Вид занятий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Учебная 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литература,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домаш. задание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6.09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Русская литература второй половины XIX века. Литература и время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Написать схему опорных положений «Грозовые шестидесятые»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И. А. Гончаров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13.09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Составить тест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20.09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Обзор романов «Обыкновенная история», «Обрыв»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Читать роман (по выбору)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27.09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«Обломов». Обзор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Читать 1 главу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4.10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Сон и явь в жизни Обломова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 IX главы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11.10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Ольга Ильинская и Андрей Штольц в жизни Обломова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Образы героев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18.10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Любовь в жизни Обломова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Лит. анализ статьи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25.10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Что такое обломовщина?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Домашнее сочинение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А.Н. Островский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70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писателя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Статья Добролюбова «Луч света в темном царстве»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Читать статью.написать тезисы</w:t>
            </w:r>
          </w:p>
        </w:tc>
      </w:tr>
      <w:tr w:rsidR="00320DFB" w:rsidRPr="00320DFB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Драма «Гроза»-самое решительное произведение Островского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Читать 1 действие</w:t>
            </w:r>
          </w:p>
        </w:tc>
      </w:tr>
      <w:tr w:rsidR="00320DFB" w:rsidRPr="00320DFB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22.11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«Горячее сердце» в темном царстве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Катерины</w:t>
            </w:r>
          </w:p>
        </w:tc>
      </w:tr>
      <w:tr w:rsidR="00320DFB" w:rsidRPr="00320DFB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29.11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«Жестокие нравы» города Калинова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Дикой и Кабаниха</w:t>
            </w:r>
          </w:p>
        </w:tc>
      </w:tr>
      <w:tr w:rsidR="00320DFB" w:rsidRPr="00320DFB" w:rsidTr="007015FD">
        <w:trPr>
          <w:trHeight w:val="512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6.12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Счастливые или благополучные? (Варвара и Кудряш)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Образы героев</w:t>
            </w:r>
          </w:p>
        </w:tc>
      </w:tr>
      <w:tr w:rsidR="00320DFB" w:rsidRPr="00320DFB" w:rsidTr="007015FD">
        <w:trPr>
          <w:trHeight w:val="29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13.12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Тихон и Борис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Домашнее сочинение</w:t>
            </w:r>
          </w:p>
        </w:tc>
      </w:tr>
      <w:tr w:rsidR="00320DFB" w:rsidRPr="00320DFB" w:rsidTr="007015FD">
        <w:trPr>
          <w:trHeight w:val="35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И.С. Тургенев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27.12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27.12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И.С. Тургенева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Заполнить таблицу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«Отцы и дети»-главная книга И.С.Тургенева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 1 главы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Демократ Евгений Базаров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Базарова</w:t>
            </w:r>
          </w:p>
        </w:tc>
      </w:tr>
      <w:tr w:rsidR="00320DFB" w:rsidRPr="00320DFB" w:rsidTr="007015FD">
        <w:trPr>
          <w:trHeight w:val="3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Споры Базарова и Кирсанова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Тезисы спора</w:t>
            </w:r>
          </w:p>
        </w:tc>
      </w:tr>
      <w:tr w:rsidR="00320DFB" w:rsidRPr="00320DFB" w:rsidTr="007015FD">
        <w:trPr>
          <w:trHeight w:val="33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Любовь в жизни Базарова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Пересказ-анализ 14-19 глав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Образы дворян Кирсановых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Образы героев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31.01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Базаров в системе действующих лиц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 статьи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Проблемы «отцов» и «детей» в романе Тургенева «Отцы и дети». Споры вокруг романа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Урок-анализ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Статьи Писарева и Антоновича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Н. А. Некрасов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Н.А.Некрасова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задания по теме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28.02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Изображение народной жизни в лирике Некрасова («В дороге», «Забытая деревня», «Родина»)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Лит. анализ стихотворений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«Памяти Добролюбова», «Н.Г. Чернышевский», «На смерть Шевченко»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Урок-анализ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Стихотворение 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Поэма «Кому на Руси жить хорошо». Сюжет и замысел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поэмы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Читать поэму.конспект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Многообразие типов, характеров,судеб на страницах поэмы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Выучить образы Якима и Добросклонова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34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Ф.И. Тютчев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35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 стихотворение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А.А.Фет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28.03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Стихотворения анализировать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39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М.Е. Салтыков-Щедрин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биография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«Господа Головлевы». Мысль «семейная» в романе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«Семейный суд». Читать главу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Арины Петровны Головлевой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Выучить образ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Образы детей в романе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Степан в романе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Бессмертный образ Иудушки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Иудушки Головлева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25.04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25.04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Ф.М. Достоевский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Ф.М. Достоевского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«Преступление и наказание» - социально-психологический роман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Пересказ. Анализ.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Униженные и оскорбленные в романе. Образ Мармеладова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Пересказ.анализ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Раскольникова. Зло, на которое ополчился Раскольников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Выучить цитаты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Теория Раскольникова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Написать тезисы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Сони Мармеладовой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Отрывок наизусть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Идея «наказания» в романе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Н.С. Лесков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 Н.С.Лескова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30.05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Грешники и праведники в произведениях Н.С.Лескова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13.06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Обзор «Леди Макбет Мценского уезда», «Очарованный странник»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Катерины Измайловой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13.06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20.06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контроль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63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20.06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Подведение итогов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итоговая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Итого: 63 часа</w:t>
            </w:r>
          </w:p>
        </w:tc>
        <w:tc>
          <w:tcPr>
            <w:tcW w:w="1605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4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</w:tbl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t>2 курс</w:t>
      </w: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t>( 3 года обучения)- 70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7"/>
        <w:gridCol w:w="3029"/>
        <w:gridCol w:w="829"/>
        <w:gridCol w:w="1466"/>
        <w:gridCol w:w="1990"/>
      </w:tblGrid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№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п</w:t>
            </w:r>
            <w:r w:rsidRPr="00320DFB">
              <w:rPr>
                <w:b/>
                <w:lang w:val="en-US" w:eastAsia="ru-RU"/>
              </w:rPr>
              <w:t>/</w:t>
            </w:r>
            <w:r w:rsidRPr="00320DFB">
              <w:rPr>
                <w:b/>
                <w:lang w:eastAsia="ru-RU"/>
              </w:rPr>
              <w:t>п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Календарные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сроки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выполнения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темы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Кол-во часов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на тему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Вид занятий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Учебная 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литература,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домаш. задание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Л. Н. Толстой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1.09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Л. Н. Толстого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 260-266 (уч. Лебедева)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Автобиографическая трилогия. «Севастопольские рассказы»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 266-269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Роман-эпопея «Война и мир». Исторический комментарий к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тому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Стр.271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Читаем том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. Создание схемы опорных положений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тома романа.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Создание схемы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Эпизоды: «Вечер в салоне А. П. Шерер», «Именины в доме Ростовых».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Беседа, 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эпизода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Жизненные искания Андрея Болконского.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Лекция, 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Стр.284-293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Жизненные искания Пьера Безухова.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Лекция, 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Опорные положения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нравственной проблемы, эпизод сватовства А. Болконского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Наташа Ростова – любимая героиня Л. Н. Толстого.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Женские образы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123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Семья Ростовых и семья Болконских. Значение семей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Сравнительный анализ</w:t>
            </w:r>
          </w:p>
        </w:tc>
      </w:tr>
      <w:tr w:rsidR="00320DFB" w:rsidRPr="00320DFB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Опорные положения содержания </w:t>
            </w:r>
            <w:r w:rsidRPr="00320DFB">
              <w:rPr>
                <w:lang w:val="en-GB" w:eastAsia="ru-RU"/>
              </w:rPr>
              <w:t>III</w:t>
            </w:r>
            <w:r w:rsidRPr="00320DFB">
              <w:rPr>
                <w:lang w:eastAsia="ru-RU"/>
              </w:rPr>
              <w:t xml:space="preserve"> тома романа-эпопеи «Война и мир».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Сцена Бородинского сражения.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Тема народа в романе «Война и мир».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Стр.280</w:t>
            </w:r>
          </w:p>
        </w:tc>
      </w:tr>
      <w:tr w:rsidR="00320DFB" w:rsidRPr="00320DFB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Кутузов и Наполеон. Роль личности в истории.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Подготовиться к сочинению</w:t>
            </w:r>
          </w:p>
        </w:tc>
      </w:tr>
      <w:tr w:rsidR="00320DFB" w:rsidRPr="00320DFB" w:rsidTr="007015FD">
        <w:trPr>
          <w:trHeight w:val="512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19.10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П. Чехов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судьба писателя.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П. Чехов – мастер рассказа. Обзор проблематики рассказов.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«Маленькая трилогия» А. Чехова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Стр.352</w:t>
            </w:r>
          </w:p>
        </w:tc>
      </w:tr>
      <w:tr w:rsidR="00320DFB" w:rsidRPr="00320DFB" w:rsidTr="007015FD">
        <w:trPr>
          <w:trHeight w:val="3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 «Ионыч»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</w:t>
            </w:r>
          </w:p>
        </w:tc>
      </w:tr>
      <w:tr w:rsidR="00320DFB" w:rsidRPr="00320DFB" w:rsidTr="007015FD">
        <w:trPr>
          <w:trHeight w:val="33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Душевная деградация человека в рассказе «Ионыч»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Стр.355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Чехов – драматург. Пьеса «Вишневый сад».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Стр.364-368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Знакомство с текстом. Первое действие пьесы.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пьесы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Разрушение дворянского гнезда.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Причины разрушения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Второе действие пьесы. Группы персонажей.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Третье действие пьесы. Продажа сада.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Развязка пьесы. Четвертое действие пьесы.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сам.работе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вишневого сада.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И. А. Бунин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Очерк жизни и творчества И. А. Бунина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 (уч. Жур. Ч.1)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 «Господин из Сан-Франциско»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Сборник рассказов « Тёмные аллеи». 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пересказ-анализ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Стр.41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эпизода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практикум 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эпизода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Рассказы Бунина о деревне.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рассказа (по выбору учащегося)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Практикум, письменная работа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 сообщение о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Горьком А.</w:t>
            </w:r>
          </w:p>
        </w:tc>
      </w:tr>
      <w:tr w:rsidR="00320DFB" w:rsidRPr="00320DFB" w:rsidTr="007015FD">
        <w:trPr>
          <w:trHeight w:val="35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М. Горький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21.12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А. М. Горького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Выучить 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Ранние романтические произведения.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29.12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Пьеса «На дне».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Конспект.чтение пьесы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41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Философский спор о правде и человеке.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Проблема гуманизма.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Ответы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Лука и Сатин в пьесе «На дне».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Мини-сочинение «Герой пьесы «На дне»».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Дописать сочинение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Поэзия серебряного века(4)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поэтов А. Белого, Ф. Анненского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К.Ф.Бальмонта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Н. С. Гумилев и акмеизм. Лирика Гумилева Н.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А.Блок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путь поэта.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Блок и символизм. «Стихи о Прекрасной Даме»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А. Блока.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«Это все о России»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Поэмы «Соловьиный сад», «Возмездие»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поэм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24.02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Поэма «Двенадцать». Композиция. Сюжет.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стихотворения (по выбору учащегося)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Литература 20-х годов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века, общественные и духовные истоки литературы.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Литературные направления начала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А. И. Куприн</w:t>
            </w:r>
            <w:r w:rsidRPr="00320DFB">
              <w:rPr>
                <w:lang w:eastAsia="ru-RU"/>
              </w:rPr>
              <w:t>(4) Судьба и творчество.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Трагизм любовной темы в повестях «Олеся», «Поединок».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повестей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Литература 30-х годов.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27.03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Платонов. Повесть «Котлован» или роман «Чевенгур» 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А. Булгаков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М.А.Булгакова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Повесть «Собачье сердце»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повести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«Мастер и Маргарита». Композиция, проблематика.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Тема власти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20.04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Фантастическое, легендарное и реальное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68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5.05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тест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12.05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Итоговое занятие.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Лит-ра  на лето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ИТОГО: 70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часов</w:t>
            </w:r>
          </w:p>
        </w:tc>
        <w:tc>
          <w:tcPr>
            <w:tcW w:w="158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</w:tbl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lastRenderedPageBreak/>
        <w:t>2 курс (4 года обучения) -87 часов</w:t>
      </w: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7"/>
        <w:gridCol w:w="3030"/>
        <w:gridCol w:w="828"/>
        <w:gridCol w:w="1466"/>
        <w:gridCol w:w="1990"/>
      </w:tblGrid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№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п</w:t>
            </w:r>
            <w:r w:rsidRPr="00320DFB">
              <w:rPr>
                <w:b/>
                <w:lang w:val="en-US" w:eastAsia="ru-RU"/>
              </w:rPr>
              <w:t>/</w:t>
            </w:r>
            <w:r w:rsidRPr="00320DFB">
              <w:rPr>
                <w:b/>
                <w:lang w:eastAsia="ru-RU"/>
              </w:rPr>
              <w:t>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Календарные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сроки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выполнения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темы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Кол-во часов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на тему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Вид занятий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Учебная 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литература,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домаш. задание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Введение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Л. Н. Толстой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Л. Н. Толстого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 260-266 (уч. Лебедева)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10.09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Автобиографическая трилогия. «Севастопольские рассказы»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 266-269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очерков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Роман-эпопея «Война и мир». Исторический комментарий к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тому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Стр.271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Читаем том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. Создание схемы опорных положений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 xml:space="preserve"> тома романа.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Создание схемы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Эпизоды: «Вечер в салоне А. П. Шерер», «Именины в доме Ростовых».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Беседа, анализ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эпизода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Жизненные искания Андрея Болконского.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Лекция, 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Стр.284-293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Жизненные искания Пьера Безухова.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Лекция, 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Опорные положения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нравственной проблемы, эпизод сватовства А. Болконского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Наташа Ростова – любимая героиня Л. Н. Толстого.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Женские образы в романе.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123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Семья Ростовых и семья Болконских. Значение семей в романе.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Сравнительный анализ</w:t>
            </w:r>
          </w:p>
        </w:tc>
      </w:tr>
      <w:tr w:rsidR="00320DFB" w:rsidRPr="00320DFB" w:rsidTr="007015FD">
        <w:trPr>
          <w:trHeight w:val="32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Опорные положения содержания </w:t>
            </w:r>
            <w:r w:rsidRPr="00320DFB">
              <w:rPr>
                <w:lang w:val="en-GB" w:eastAsia="ru-RU"/>
              </w:rPr>
              <w:t>III</w:t>
            </w:r>
            <w:r w:rsidRPr="00320DFB">
              <w:rPr>
                <w:lang w:eastAsia="ru-RU"/>
              </w:rPr>
              <w:t xml:space="preserve"> тома романа-эпопеи «Война и мир».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1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Сцена Бородинского сражения.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3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Тема народа в романе «Война и мир».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Стр.280</w:t>
            </w:r>
          </w:p>
        </w:tc>
      </w:tr>
      <w:tr w:rsidR="00320DFB" w:rsidRPr="00320DFB" w:rsidTr="007015FD">
        <w:trPr>
          <w:trHeight w:val="5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Кутузов и Наполеон. Роль личности в истории.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Подготовиться к сочинению</w:t>
            </w:r>
          </w:p>
        </w:tc>
      </w:tr>
      <w:tr w:rsidR="00320DFB" w:rsidRPr="00320DFB" w:rsidTr="007015FD">
        <w:trPr>
          <w:trHeight w:val="5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План сочинения</w:t>
            </w:r>
          </w:p>
        </w:tc>
      </w:tr>
      <w:tr w:rsidR="00320DFB" w:rsidRPr="00320DFB" w:rsidTr="007015FD">
        <w:trPr>
          <w:trHeight w:val="5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Составление плана сочинения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Подготовиться к сочинению</w:t>
            </w:r>
          </w:p>
        </w:tc>
      </w:tr>
      <w:tr w:rsidR="00320DFB" w:rsidRPr="00320DFB" w:rsidTr="007015FD">
        <w:trPr>
          <w:trHeight w:val="5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П. Чехов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судьба писателя.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П. Чехов – мастер рассказа. Обзор проблематики рассказов.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«Маленькая трилогия» А. Чехова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Стр.352</w:t>
            </w:r>
          </w:p>
        </w:tc>
      </w:tr>
      <w:tr w:rsidR="00320DFB" w:rsidRPr="00320DFB" w:rsidTr="007015FD">
        <w:trPr>
          <w:trHeight w:val="5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«Человек в футляре», «О любви», «Крыжовник»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3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 «Ионыч»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</w:t>
            </w:r>
          </w:p>
        </w:tc>
      </w:tr>
      <w:tr w:rsidR="00320DFB" w:rsidRPr="00320DFB" w:rsidTr="007015FD">
        <w:trPr>
          <w:trHeight w:val="33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Душевная деградация человека в рассказе «Ионыч»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Стр.355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Чехов – драматург.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Стр.364-368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Пьеса «Вишневый сад»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 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Знакомство с текстом. Первое действие пьесы.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пьесы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Разрушение дворянского гнезда.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Причины разрушения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Второе действие пьесы. Группы персонажей.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Третье действие пьесы. Продажа сада.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Развязка пьесы. Четвертое действие пьесы.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сам.работе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вишневого сада.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Подготовиться к сочинению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36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И. А. Бунин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38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Очерк жизни и творчества И. А. Бунина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Стр.28 (уч. Жур. Ч.1)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 «Господин из Сан-Франциско»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41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Сборник рассказов « Тёмные аллеи».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пересказ-анализ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Стр.41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эпизода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практикум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эпизода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29.12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Рассказы Бунина о деревне.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«Суходол».Обзор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рассказа (по выбору учащегося)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Практикум, письменная работа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 сообщение о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Горьком А.</w:t>
            </w:r>
          </w:p>
        </w:tc>
      </w:tr>
      <w:tr w:rsidR="00320DFB" w:rsidRPr="00320DFB" w:rsidTr="007015FD">
        <w:trPr>
          <w:trHeight w:val="35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М. Горький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А. М. Горького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Выучить 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Ранние романтические произведения.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Пьеса «На дне».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Конспект.чтение пьесы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Философский спор о правде и человеке.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Проблема гуманизма.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Ответы на вопросы</w:t>
            </w:r>
          </w:p>
        </w:tc>
      </w:tr>
      <w:tr w:rsidR="00320DFB" w:rsidRPr="00320DFB" w:rsidTr="007015FD">
        <w:trPr>
          <w:trHeight w:val="7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Лука и Сатин в пьесе «На дне».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7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Подготовиться к сочинению</w:t>
            </w:r>
          </w:p>
        </w:tc>
      </w:tr>
      <w:tr w:rsidR="00320DFB" w:rsidRPr="00320DFB" w:rsidTr="007015FD">
        <w:trPr>
          <w:trHeight w:val="7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Мини-сочинение «Герой пьесы «На дне»».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22.02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Поэзия серебряного века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56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поэтов А. Белого, Ф. Анненского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К.Ф.Бальмонта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Н. С. Гумилев и акмеизм. Лирика Гумилева Н.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А.Блок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путь поэта.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Блок и символизм. «Стихи о Прекрасной Даме»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А. Блока.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63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«Это все о России»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Поэмы «Соловьиный сад», «Возмездие»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поэм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Поэма «Двенадцать». Композиция. Сюжет.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стихотворения (по выбору учащегося)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Литература 20-х годов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века, общественные и духовные истоки литературы.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20.04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Литературные направления начала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А. И. Куприн</w:t>
            </w:r>
            <w:r w:rsidRPr="00320DFB">
              <w:rPr>
                <w:lang w:eastAsia="ru-RU"/>
              </w:rPr>
              <w:t>. Судьба и творчество.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27.04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Трагизм любовной темы в повестях «Олеся», «Поединок».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повестей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Литература 30-х годов.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А. Платонов. Повесть «Котлован» или роман «Чевенгур» (обзор)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А. Булгаков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77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М.А.Булгакова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Повесть «Собачье сердце»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повести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«Мастер и Маргарита». Композиция, проблематика.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Тема власти в романе.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Фантастическое, легендарное и реальное в романе.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20.05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тест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Итоговое занятие.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Лит-ра  на лето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ИТОГО: 87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часов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</w:tbl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t>3 курс(3 года обучения)-56 часов</w:t>
      </w:r>
    </w:p>
    <w:p w:rsidR="00320DFB" w:rsidRPr="00320DFB" w:rsidRDefault="00320DFB" w:rsidP="00320DFB">
      <w:pPr>
        <w:ind w:firstLine="709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7"/>
        <w:gridCol w:w="2744"/>
        <w:gridCol w:w="829"/>
        <w:gridCol w:w="1466"/>
        <w:gridCol w:w="2275"/>
      </w:tblGrid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№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п</w:t>
            </w:r>
            <w:r w:rsidRPr="00320DFB">
              <w:rPr>
                <w:b/>
                <w:lang w:val="en-US" w:eastAsia="ru-RU"/>
              </w:rPr>
              <w:t>/</w:t>
            </w:r>
            <w:r w:rsidRPr="00320DFB">
              <w:rPr>
                <w:b/>
                <w:lang w:eastAsia="ru-RU"/>
              </w:rPr>
              <w:t>п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Календарные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сроки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выполнения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темы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Кол-во часов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на тему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Вид занятий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Учебная 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лит-ра,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дом. задание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Литература начала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Общественные и духовные истоки литературы начала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Лекция 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Сложность и противоречия литературного процесса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Литература Русского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Зарубежья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рассказа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С. А. Есенин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поэт. Человек и природа в стихах С. Есенина. Гуманизм Есенина.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Стр.275(М..Черкез.)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«Чувство Родины – основное в моем творчестве» С.Есенин.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Стр.203 (Жур.)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Трагическое осознание Есениным своей отъединенности от авангарда революционного народа.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Стр.215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Конспект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Классное сочинение (дописать дома).Темы сочинений по творчеству С. Есенина: «Чувство Родины в поэзии С.Есенина», «Голубая Русь» и «Русь советская в лирике С. Есенина», «Читая С. Есенина»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Письменная работа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В. В. Маяковский</w:t>
            </w:r>
            <w:r w:rsidRPr="00320DFB">
              <w:rPr>
                <w:lang w:eastAsia="ru-RU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0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02.10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«Я – сам» В. Маяковский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02.10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 Я – ваш поэт».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Стр.244 (Жур.)</w:t>
            </w:r>
          </w:p>
        </w:tc>
      </w:tr>
      <w:tr w:rsidR="00320DFB" w:rsidRPr="00320DFB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Урок одного стихотворения. </w:t>
            </w:r>
            <w:r w:rsidRPr="00320DFB">
              <w:rPr>
                <w:lang w:eastAsia="ru-RU"/>
              </w:rPr>
              <w:lastRenderedPageBreak/>
              <w:t>Литературный анализ стихотворения В. Маяковского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«Любовь – это сердце всего»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Поэма «Облако в штанах»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Стр.245(Жур.)</w:t>
            </w:r>
          </w:p>
        </w:tc>
      </w:tr>
      <w:tr w:rsidR="00320DFB" w:rsidRPr="00320DFB" w:rsidTr="007015FD">
        <w:trPr>
          <w:trHeight w:val="512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Сатира в творчестве поэта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0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стихотворения В.Маяковского (по выбору уч-ся)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Литература 30-х годов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Драматизм положения литературы 30-х годов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А. Платонов.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Стр.20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«Котлован». Тема и идея.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задание. подготовка к сочинению</w:t>
            </w:r>
          </w:p>
        </w:tc>
      </w:tr>
      <w:tr w:rsidR="00320DFB" w:rsidRPr="00320DFB" w:rsidTr="007015FD">
        <w:trPr>
          <w:trHeight w:val="32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2.11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 по одному из произведений А. Платонова.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сочинение</w:t>
            </w:r>
          </w:p>
        </w:tc>
      </w:tr>
      <w:tr w:rsidR="00320DFB" w:rsidRPr="00320DFB" w:rsidTr="007015FD">
        <w:trPr>
          <w:trHeight w:val="403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А. Шолохов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М.А. Шолохова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Стр.172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«Донские рассказы»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«Тихий Дон» - роман – эпопея.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Конспект. Чтение романа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Трагедия Григория Мелихова.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Женские образы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М. Шолохов в годы Отечественной войны. Рассказ «Судьба человека».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рассказа. Отв.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Цитатная характеристика главного героя.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Подбор цитат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Т. Твардовский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путь. Поэт. Гражданин.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30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«Василий Теркин».Обобщение по поэме.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Поэзия А. Твардовского.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И. Цветаева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судьба.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Лирика. Своеобразие поэзии.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43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А. Ахматова.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28.12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А. Ахматовой. Поэма «Реквием».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Поэзия </w:t>
            </w:r>
            <w:r w:rsidRPr="00320DFB">
              <w:rPr>
                <w:b/>
                <w:lang w:val="en-GB" w:eastAsia="ru-RU"/>
              </w:rPr>
              <w:t>II</w:t>
            </w:r>
            <w:r w:rsidRPr="00320DFB">
              <w:rPr>
                <w:b/>
                <w:lang w:eastAsia="ru-RU"/>
              </w:rPr>
              <w:t xml:space="preserve"> половины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И. А. Бродский. Личность и судьба. Эмигрант. Лауреат Нобелевской премии.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Поэзия И. Бродского.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и анализ стихотворений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В. Высоцкий. Поэзия.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И. Солженицын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 Лагерная» тема в литературе А. И. Солженицына.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Солженицын: жизнь и творчество.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Обзор рассказов «Матренин двор», «Один день Ивана Денисовича».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Исторический роман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А. Н. Толстой</w:t>
            </w:r>
            <w:r w:rsidRPr="00320DFB">
              <w:rPr>
                <w:lang w:eastAsia="ru-RU"/>
              </w:rPr>
              <w:t>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Роман «Петр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>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Образ Петра (цитатный)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Великая Отечественная война в литературе</w:t>
            </w:r>
            <w:r w:rsidRPr="00320DFB">
              <w:rPr>
                <w:lang w:eastAsia="ru-RU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Проза и поэзия «Идет война народная…»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44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Ю. Бондарев.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«Горячий снег»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Стр.357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В. Быков.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Повести и рассказы.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Стр.356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Деревенская проза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Рассказы В. Шукшина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рассказа (по выбору уч-ся)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В. Распутин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24.02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«Живи и помни» 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Стр.337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3.03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«Прощание с Матерой»(обзор)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Стр.340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3.03</w:t>
            </w:r>
          </w:p>
        </w:tc>
        <w:tc>
          <w:tcPr>
            <w:tcW w:w="143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«Последний срок»(обзор)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</w:tbl>
    <w:p w:rsidR="00320DFB" w:rsidRPr="00320DFB" w:rsidRDefault="00320DFB" w:rsidP="00320DFB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9"/>
        <w:gridCol w:w="3295"/>
        <w:gridCol w:w="722"/>
        <w:gridCol w:w="1519"/>
        <w:gridCol w:w="1990"/>
      </w:tblGrid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В. Астафьев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17.03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Нравственные проблемы произведения «Царь – рыба»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Б. Л. Пастернак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Судьба и творчество.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«Доктор Живаго» 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вопросы, подготовка к семинару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Подведение итогов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экзамену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u w:val="single"/>
                <w:lang w:eastAsia="ru-RU"/>
              </w:rPr>
              <w:t>Итого</w:t>
            </w:r>
            <w:r w:rsidRPr="00320DFB">
              <w:rPr>
                <w:lang w:eastAsia="ru-RU"/>
              </w:rPr>
              <w:t>: 56 часов</w:t>
            </w:r>
          </w:p>
        </w:tc>
        <w:tc>
          <w:tcPr>
            <w:tcW w:w="17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</w:tbl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  <w:r w:rsidRPr="00320DFB">
        <w:rPr>
          <w:lang w:eastAsia="ru-RU"/>
        </w:rPr>
        <w:lastRenderedPageBreak/>
        <w:t>3 курс (4 года обучения) – 39 часов</w:t>
      </w:r>
    </w:p>
    <w:p w:rsidR="00320DFB" w:rsidRPr="00320DFB" w:rsidRDefault="00320DFB" w:rsidP="00320DFB">
      <w:pPr>
        <w:ind w:firstLine="709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98"/>
        <w:gridCol w:w="2743"/>
        <w:gridCol w:w="829"/>
        <w:gridCol w:w="1466"/>
        <w:gridCol w:w="2275"/>
      </w:tblGrid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№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п</w:t>
            </w:r>
            <w:r w:rsidRPr="00320DFB">
              <w:rPr>
                <w:b/>
                <w:lang w:val="en-US" w:eastAsia="ru-RU"/>
              </w:rPr>
              <w:t>/</w:t>
            </w:r>
            <w:r w:rsidRPr="00320DFB">
              <w:rPr>
                <w:b/>
                <w:lang w:eastAsia="ru-RU"/>
              </w:rPr>
              <w:t>п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Календарные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сроки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выполнения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темы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jc w:val="center"/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Наименование тем и их краткое             содержание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Кол-во часов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на тему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Вид занятий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Учебная </w:t>
            </w:r>
          </w:p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лит-ра,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дом. задание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Литература начала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Общественные и духовные истоки литературы начала </w:t>
            </w:r>
            <w:r w:rsidRPr="00320DFB">
              <w:rPr>
                <w:lang w:val="en-GB" w:eastAsia="ru-RU"/>
              </w:rPr>
              <w:t>XX</w:t>
            </w:r>
            <w:r w:rsidRPr="00320DFB">
              <w:rPr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Лекция 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7.09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14.09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Сложность и противоречия литературного процесса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С. А. Есенин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поэт. Человек и природа в стихах С. Есенина. Гуманизм Есенина.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Стр.275(М..Черкез.)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21.09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«Чувство Родины – основное в моем творчестве» С.Есенин.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Стр.203 (Жур.)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28.09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Трагическое осознание Есениным своей отъединенности от авангарда революционного народа.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Стр.215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Конспект 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сочинению</w:t>
            </w:r>
          </w:p>
        </w:tc>
      </w:tr>
      <w:tr w:rsidR="00320DFB" w:rsidRPr="00320DFB" w:rsidTr="007015FD"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В. В. Маяковский</w:t>
            </w:r>
            <w:r w:rsidRPr="00320DFB">
              <w:rPr>
                <w:lang w:eastAsia="ru-RU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0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02.10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«Я – сам» В. Маяковский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32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02.10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 Я – ваш поэт».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Стр.244 (Жур.)</w:t>
            </w:r>
          </w:p>
        </w:tc>
      </w:tr>
      <w:tr w:rsidR="00320DFB" w:rsidRPr="00320DFB" w:rsidTr="007015FD">
        <w:trPr>
          <w:trHeight w:val="517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Урок одного стихотворения. Литературный анализ стихотворения В. Маяковского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3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«Любовь – это сердце всего»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20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Поэма «Облако в штанах»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Стр.245(Жур.)</w:t>
            </w:r>
          </w:p>
        </w:tc>
      </w:tr>
      <w:tr w:rsidR="00320DFB" w:rsidRPr="00320DFB" w:rsidTr="007015FD">
        <w:trPr>
          <w:trHeight w:val="50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Литературный анализ стихотворения В.Маяковского (по выбору уч-ся)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Анализ стихотворения</w:t>
            </w:r>
          </w:p>
        </w:tc>
      </w:tr>
      <w:tr w:rsidR="00320DFB" w:rsidRPr="00320DFB" w:rsidTr="007015FD">
        <w:trPr>
          <w:trHeight w:val="50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Литература 30-х годов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356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26.10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Драматизм положения </w:t>
            </w:r>
            <w:r w:rsidRPr="00320DFB">
              <w:rPr>
                <w:lang w:eastAsia="ru-RU"/>
              </w:rPr>
              <w:lastRenderedPageBreak/>
              <w:t>литературы 30-х годов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lastRenderedPageBreak/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403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А. Шолохов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9.11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Жизненный и творческий путь М.А. Шолохова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Стр.172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16.11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«Донские рассказы»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«Тихий Дон» - роман – эпопея.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Конспект. Чтение романа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23.11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Трагедия Григория Мелихова.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Женские образы в романе.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 задание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30.11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М. Шолохов в годы Отечественной войны. Рассказ «Судьба человека».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рассказа. Отв. на вопросы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Т. Твардовский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1.12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путь. Поэт. Гражданин.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М. И. Цветаева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Личность и судьба.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15.12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Лирика. Своеобразие поэзии.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438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А. Ахматова.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28.12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Творческий портрет.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28.12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Лирика А. Ахматовой. Поэма «Реквием».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наизусть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 xml:space="preserve">Поэзия </w:t>
            </w:r>
            <w:r w:rsidRPr="00320DFB">
              <w:rPr>
                <w:b/>
                <w:lang w:val="en-GB" w:eastAsia="ru-RU"/>
              </w:rPr>
              <w:t>II</w:t>
            </w:r>
            <w:r w:rsidRPr="00320DFB">
              <w:rPr>
                <w:b/>
                <w:lang w:eastAsia="ru-RU"/>
              </w:rPr>
              <w:t xml:space="preserve"> половины </w:t>
            </w:r>
            <w:r w:rsidRPr="00320DFB">
              <w:rPr>
                <w:b/>
                <w:lang w:val="en-GB" w:eastAsia="ru-RU"/>
              </w:rPr>
              <w:t>XX</w:t>
            </w:r>
            <w:r w:rsidRPr="00320DFB">
              <w:rPr>
                <w:b/>
                <w:lang w:eastAsia="ru-RU"/>
              </w:rPr>
              <w:t xml:space="preserve"> века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12.01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И. А. Бродский. Личность и судьба. Эмигрант. Лауреат Нобелевской премии.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А. И. Солженицын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19.01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 Лагерная» тема в литературе А. И. Солженицына.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27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Солженицын: жизнь и творчество.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сообщение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28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26.01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Обзор рассказов «Матренин двор», «Один день Ивана Денисовича».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Работа с текстом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Исторический роман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29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А. Н. Толстой</w:t>
            </w:r>
            <w:r w:rsidRPr="00320DFB">
              <w:rPr>
                <w:lang w:eastAsia="ru-RU"/>
              </w:rPr>
              <w:t>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 xml:space="preserve">Роман «Петр </w:t>
            </w:r>
            <w:r w:rsidRPr="00320DFB">
              <w:rPr>
                <w:lang w:val="en-GB" w:eastAsia="ru-RU"/>
              </w:rPr>
              <w:t>I</w:t>
            </w:r>
            <w:r w:rsidRPr="00320DFB">
              <w:rPr>
                <w:lang w:eastAsia="ru-RU"/>
              </w:rPr>
              <w:t>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Великая Отечественная война в литературе</w:t>
            </w:r>
            <w:r w:rsidRPr="00320DFB">
              <w:rPr>
                <w:lang w:eastAsia="ru-RU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30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10.02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Проза и поэзия «Идет война народная…»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конспект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31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В. Быков.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Повести и рассказы.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Стр.356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Деревенская проза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32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Рассказы В. Шукшина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Чтение рассказов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В. Распутин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33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24.02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«Живи и помни» 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Лекция с элементами беседы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Стр.337</w:t>
            </w:r>
          </w:p>
        </w:tc>
      </w:tr>
      <w:tr w:rsidR="00320DFB" w:rsidRPr="00320DFB" w:rsidTr="007015FD">
        <w:trPr>
          <w:trHeight w:val="541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34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3.03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«Прощание с Матерой»(обзор)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беседа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Стр.340</w:t>
            </w:r>
          </w:p>
        </w:tc>
      </w:tr>
      <w:tr w:rsidR="00320DFB" w:rsidRPr="00320DFB" w:rsidTr="007015FD">
        <w:trPr>
          <w:trHeight w:val="729"/>
        </w:trPr>
        <w:tc>
          <w:tcPr>
            <w:tcW w:w="29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35</w:t>
            </w:r>
          </w:p>
        </w:tc>
        <w:tc>
          <w:tcPr>
            <w:tcW w:w="88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3.03</w:t>
            </w:r>
          </w:p>
        </w:tc>
        <w:tc>
          <w:tcPr>
            <w:tcW w:w="1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«Последний срок»(обзор)</w:t>
            </w:r>
          </w:p>
        </w:tc>
        <w:tc>
          <w:tcPr>
            <w:tcW w:w="433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18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Индивид.задание</w:t>
            </w:r>
          </w:p>
        </w:tc>
      </w:tr>
    </w:tbl>
    <w:p w:rsidR="00320DFB" w:rsidRPr="00320DFB" w:rsidRDefault="00320DFB" w:rsidP="00320DFB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8"/>
        <w:gridCol w:w="3294"/>
        <w:gridCol w:w="722"/>
        <w:gridCol w:w="1520"/>
        <w:gridCol w:w="1991"/>
      </w:tblGrid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b/>
                <w:lang w:eastAsia="ru-RU"/>
              </w:rPr>
              <w:t>В. Астафьев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36</w:t>
            </w: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17.03</w:t>
            </w:r>
          </w:p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Нравственные проблемы произведения «Царь – рыба»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Комбинир.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Индивид.задания</w:t>
            </w:r>
          </w:p>
        </w:tc>
      </w:tr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b/>
                <w:lang w:eastAsia="ru-RU"/>
              </w:rPr>
            </w:pPr>
            <w:r w:rsidRPr="00320DFB">
              <w:rPr>
                <w:b/>
                <w:lang w:eastAsia="ru-RU"/>
              </w:rPr>
              <w:t>Б. Л. Пастернак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37</w:t>
            </w: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6.04</w:t>
            </w: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Роман «Доктор Живаго» (обзор)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Отвечать на вопросы, подготовка к семинару</w:t>
            </w:r>
          </w:p>
        </w:tc>
      </w:tr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38</w:t>
            </w: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Подведение итогов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семинар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729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39</w:t>
            </w: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13.04</w:t>
            </w: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Подготовка к экзамену</w:t>
            </w: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1</w:t>
            </w: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lang w:eastAsia="ru-RU"/>
              </w:rPr>
              <w:t>практикум</w:t>
            </w: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  <w:tr w:rsidR="00320DFB" w:rsidRPr="00320DFB" w:rsidTr="007015FD">
        <w:trPr>
          <w:trHeight w:val="541"/>
        </w:trPr>
        <w:tc>
          <w:tcPr>
            <w:tcW w:w="238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83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  <w:r w:rsidRPr="00320DFB">
              <w:rPr>
                <w:u w:val="single"/>
                <w:lang w:eastAsia="ru-RU"/>
              </w:rPr>
              <w:t>Итого</w:t>
            </w:r>
            <w:r w:rsidRPr="00320DFB">
              <w:rPr>
                <w:lang w:eastAsia="ru-RU"/>
              </w:rPr>
              <w:t>: 39часов</w:t>
            </w:r>
          </w:p>
        </w:tc>
        <w:tc>
          <w:tcPr>
            <w:tcW w:w="1721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794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320DFB" w:rsidRPr="00320DFB" w:rsidRDefault="00320DFB" w:rsidP="00320DFB">
            <w:pPr>
              <w:rPr>
                <w:lang w:eastAsia="ru-RU"/>
              </w:rPr>
            </w:pPr>
          </w:p>
        </w:tc>
      </w:tr>
    </w:tbl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ind w:firstLine="709"/>
        <w:rPr>
          <w:lang w:eastAsia="ru-RU"/>
        </w:rPr>
      </w:pPr>
    </w:p>
    <w:p w:rsidR="00320DFB" w:rsidRPr="00320DFB" w:rsidRDefault="00320DFB" w:rsidP="00320DFB">
      <w:pPr>
        <w:autoSpaceDE w:val="0"/>
        <w:jc w:val="center"/>
        <w:rPr>
          <w:rFonts w:cs="Wingdings"/>
          <w:b/>
          <w:bCs/>
          <w:lang/>
        </w:rPr>
      </w:pPr>
      <w:r w:rsidRPr="00320DFB">
        <w:rPr>
          <w:rFonts w:cs="Wingdings"/>
          <w:b/>
          <w:bCs/>
          <w:lang/>
        </w:rPr>
        <w:lastRenderedPageBreak/>
        <w:t>Примерные темы рефератов</w:t>
      </w:r>
    </w:p>
    <w:p w:rsidR="00320DFB" w:rsidRPr="00320DFB" w:rsidRDefault="00320DFB" w:rsidP="00320DFB">
      <w:pPr>
        <w:ind w:firstLine="709"/>
        <w:jc w:val="both"/>
        <w:rPr>
          <w:lang/>
        </w:rPr>
      </w:pPr>
    </w:p>
    <w:p w:rsidR="00320DFB" w:rsidRPr="00320DFB" w:rsidRDefault="00320DFB" w:rsidP="00320DFB">
      <w:pPr>
        <w:ind w:firstLine="709"/>
        <w:jc w:val="both"/>
        <w:rPr>
          <w:b/>
          <w:lang/>
        </w:rPr>
      </w:pPr>
      <w:r w:rsidRPr="00320DFB">
        <w:rPr>
          <w:b/>
          <w:lang/>
        </w:rPr>
        <w:t>ХIХ век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Социально-политическая обстановка в России в начале ХIХ века. Влияние идей Великой французской революции на формирование общественного сознания и литературного движения.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Основные черты русской классической литературы XIX в: национальная самобытность, гуманизм, жизнеутверждающий пафос, демократизм и народность.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Размежевание общественно-политических сил в 1860-е гг., полемика на страницах периодической печати. Журналы «Современник» и «Русское слово» и их роль в общественном движении.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Публицистическая и литературно-критическая деятельность Н.Г. Чернышевского, Н.А. Добролюбова и Д.И. Писарева.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Н.А. Некрасов – организатор и создатель нового «Современника».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Роман И.А. Гончарова «Обломов» как социально-психологический и философский роман.</w:t>
      </w:r>
    </w:p>
    <w:p w:rsidR="00320DFB" w:rsidRPr="00320DFB" w:rsidRDefault="00320DFB" w:rsidP="00320DFB">
      <w:pPr>
        <w:spacing w:line="233" w:lineRule="auto"/>
        <w:ind w:firstLine="709"/>
        <w:jc w:val="both"/>
        <w:rPr>
          <w:lang/>
        </w:rPr>
      </w:pPr>
      <w:r w:rsidRPr="00320DFB">
        <w:rPr>
          <w:lang/>
        </w:rPr>
        <w:t>«Записки охотника» И.С. Тургенева – история создания, проблематика и художественное своеобразие. В.Г. Белинский о «Записках».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И.С. Тургенев «Стихотворения в прозе», тематика, основные мотивы и жанровое своеобразие.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Новаторский характер драматургии А.Н. Островского. Актуальность и злободневность проблем, затронутых в его произведениях.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Душа и природа в поэзии Ф.И. Тютчева.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Жанровое многообразие творчества А.К. Толстого. Основные мотивы лирики поэта («Средь шумного бала…», «Не ветер, вея с высоты…» и др.).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Общественно-политическая и культурная жизнь России 1870-х – начала 1880-х гг. Формирование идеологии революционного народничества.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М.Е. Салтыков-Щедрин – сотрудник и редактор «Современника» и «Отечественных записок».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«Сказки» М.Е. Салтыкова-Щедрина, их основные темы, фантастическая направленность, эзопов язык.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lastRenderedPageBreak/>
        <w:t>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Н.С. Лесков и его сказания о правдоискателях и народных праведниках («Соборяне», «Очарованный странник», «Левша»).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«Война и мир» Л.Н. Толстого. Замысел, проблематика, композиция, система образов.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Поиски положительного героя и идеалов А.П. Чехова в рассказах («Моя жизнь», «Дом с мезонином», «Попрыгунья»).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Новаторство чеховской драматургии.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320DFB" w:rsidRPr="00320DFB" w:rsidRDefault="00320DFB" w:rsidP="00320DFB">
      <w:pPr>
        <w:ind w:firstLine="709"/>
        <w:jc w:val="both"/>
        <w:rPr>
          <w:lang/>
        </w:rPr>
      </w:pPr>
    </w:p>
    <w:p w:rsidR="00320DFB" w:rsidRPr="00320DFB" w:rsidRDefault="00320DFB" w:rsidP="00320DFB">
      <w:pPr>
        <w:ind w:firstLine="709"/>
        <w:jc w:val="both"/>
        <w:rPr>
          <w:b/>
          <w:lang/>
        </w:rPr>
      </w:pPr>
      <w:r w:rsidRPr="00320DFB">
        <w:rPr>
          <w:b/>
          <w:lang/>
        </w:rPr>
        <w:t>Конец ХIХ – начало ХХ века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Мотивы бессмертия души в творчестве И.А. Бунина.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А.И. Куприн. Утверждение высоких нравственных идеалов русского народа в повестях писателя.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Нравственные и социальные искания героев И.С. Шмелева.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Концепция общества и человека в драматических произведениях М. Горького.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Автобиографические повести М. Горького «Детство», «В людях», «Мои университеты»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Тема исторических судеб России в творчестве А.А. Блока.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Акмеизм как течение в литературе; представители акмеизма.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Судьба и Творчество М.И. Цветаевой.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Роман-эпопея М. Шолохова «Тихий Дон». Неповторимость изображения русского характера в романе.</w:t>
      </w:r>
    </w:p>
    <w:p w:rsidR="00320DFB" w:rsidRPr="00320DFB" w:rsidRDefault="00320DFB" w:rsidP="00320DFB">
      <w:pPr>
        <w:ind w:firstLine="709"/>
        <w:jc w:val="both"/>
        <w:rPr>
          <w:lang/>
        </w:rPr>
      </w:pP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Отражение трагических противоречий эпохи в творчестве А. Ахматовой, О. Мандельштама.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Развитие традиций русской народной культуры в поэзии 30-х годов А. Твардовского, М. Исаковского, П. Васильева.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Патриотическая поэзия и песни Великой Отечественной войны.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М.А. Шолохов – создатель эпической картины народной жизни в «Донских рассказах».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Военная тема в творчестве М. Шолохова.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Ранняя лирика Б. Пастернака.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А. Твардовский «Василий Теркин». Книга про бойца – воплощение русского национального характера. И. Бунин о «Василии Теркине».</w:t>
      </w:r>
    </w:p>
    <w:p w:rsidR="00320DFB" w:rsidRPr="00320DFB" w:rsidRDefault="00320DFB" w:rsidP="00320DFB">
      <w:pPr>
        <w:ind w:firstLine="709"/>
        <w:jc w:val="both"/>
        <w:rPr>
          <w:spacing w:val="-4"/>
          <w:lang/>
        </w:rPr>
      </w:pPr>
      <w:r w:rsidRPr="00320DFB">
        <w:rPr>
          <w:spacing w:val="-4"/>
          <w:lang/>
        </w:rPr>
        <w:t>Поэма А. Твардовского «Дом у дороги»: проблематика, образы героев.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«Лагерная» проза А. Солженицына «Архипелаг ГУЛАГ», романы «В круге первом», «Раковый корпус».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Духовный мир русского человека в лирических стихах и поэмах Н. Рубцова.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Философско-притчевое повествование о войне в повестях В. Быкова «Сотников», «Обелиск», «Знак беды».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Многообразие народных характеров творчестве В. Шукшина.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Ранние рассказы А.Солженицына: «Один день Ивана Денисовича», «Матренин двор».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Поэзия 60-х г.г. ХХ века.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Н. Рубцов. Развитие есенинских традиций в книгах «Звезда полей», «Душа хранит», «Сосен шум», «Зеленые цветы» и др.</w:t>
      </w:r>
    </w:p>
    <w:p w:rsidR="00320DFB" w:rsidRPr="00320DFB" w:rsidRDefault="00320DFB" w:rsidP="00320DFB">
      <w:pPr>
        <w:ind w:firstLine="709"/>
        <w:jc w:val="both"/>
        <w:rPr>
          <w:lang/>
        </w:rPr>
      </w:pPr>
      <w:r w:rsidRPr="00320DFB">
        <w:rPr>
          <w:lang/>
        </w:rPr>
        <w:t>Нобелевская лекция И. Бродского – его поэтическое кредо.</w:t>
      </w:r>
    </w:p>
    <w:p w:rsidR="00320DFB" w:rsidRPr="00320DFB" w:rsidRDefault="00320DFB" w:rsidP="00320DFB">
      <w:pPr>
        <w:jc w:val="both"/>
        <w:rPr>
          <w:lang w:eastAsia="ru-RU"/>
        </w:rPr>
      </w:pPr>
    </w:p>
    <w:p w:rsidR="00320DFB" w:rsidRPr="00320DFB" w:rsidRDefault="00320DFB" w:rsidP="00320DFB">
      <w:pPr>
        <w:jc w:val="center"/>
        <w:outlineLvl w:val="4"/>
        <w:rPr>
          <w:b/>
          <w:bCs/>
          <w:iCs/>
          <w:lang/>
        </w:rPr>
      </w:pPr>
      <w:r w:rsidRPr="00320DFB">
        <w:rPr>
          <w:b/>
          <w:bCs/>
          <w:iCs/>
          <w:lang/>
        </w:rPr>
        <w:lastRenderedPageBreak/>
        <w:t>ТРЕБОВАНИЯ К РЕЗУЛЬТАТАМ ОБУЧЕНИЯ</w:t>
      </w:r>
    </w:p>
    <w:p w:rsidR="00320DFB" w:rsidRPr="00320DFB" w:rsidRDefault="00320DFB" w:rsidP="00320DFB">
      <w:pPr>
        <w:rPr>
          <w:b/>
          <w:lang w:eastAsia="ru-RU"/>
        </w:rPr>
      </w:pPr>
    </w:p>
    <w:p w:rsidR="00320DFB" w:rsidRPr="00320DFB" w:rsidRDefault="00320DFB" w:rsidP="00320DFB">
      <w:pPr>
        <w:spacing w:after="120" w:line="216" w:lineRule="auto"/>
        <w:ind w:firstLine="567"/>
        <w:jc w:val="both"/>
        <w:rPr>
          <w:lang w:eastAsia="ru-RU"/>
        </w:rPr>
      </w:pPr>
      <w:r w:rsidRPr="00320DFB">
        <w:rPr>
          <w:lang w:eastAsia="ru-RU"/>
        </w:rPr>
        <w:t>В результате изучения учебной дисциплины «Литература» обучающийся должен</w:t>
      </w:r>
    </w:p>
    <w:p w:rsidR="00320DFB" w:rsidRPr="00320DFB" w:rsidRDefault="00320DFB" w:rsidP="00320DFB">
      <w:pPr>
        <w:spacing w:line="216" w:lineRule="auto"/>
        <w:ind w:firstLine="567"/>
        <w:jc w:val="both"/>
        <w:rPr>
          <w:b/>
          <w:lang w:eastAsia="ru-RU"/>
        </w:rPr>
      </w:pPr>
      <w:r w:rsidRPr="00320DFB">
        <w:rPr>
          <w:b/>
          <w:lang w:eastAsia="ru-RU"/>
        </w:rPr>
        <w:t>знать/понимать:</w:t>
      </w:r>
    </w:p>
    <w:p w:rsidR="00320DFB" w:rsidRPr="00320DFB" w:rsidRDefault="00320DFB" w:rsidP="00320DFB">
      <w:pPr>
        <w:numPr>
          <w:ilvl w:val="1"/>
          <w:numId w:val="23"/>
        </w:numPr>
        <w:tabs>
          <w:tab w:val="num" w:pos="567"/>
        </w:tabs>
        <w:spacing w:line="216" w:lineRule="auto"/>
        <w:ind w:left="567" w:hanging="567"/>
        <w:jc w:val="both"/>
        <w:rPr>
          <w:lang w:eastAsia="ru-RU"/>
        </w:rPr>
      </w:pPr>
      <w:r w:rsidRPr="00320DFB">
        <w:rPr>
          <w:lang w:eastAsia="ru-RU"/>
        </w:rPr>
        <w:t>образную природу словесного искусства;</w:t>
      </w:r>
    </w:p>
    <w:p w:rsidR="00320DFB" w:rsidRPr="00320DFB" w:rsidRDefault="00320DFB" w:rsidP="00320DFB">
      <w:pPr>
        <w:numPr>
          <w:ilvl w:val="1"/>
          <w:numId w:val="23"/>
        </w:numPr>
        <w:tabs>
          <w:tab w:val="left" w:pos="-567"/>
          <w:tab w:val="num" w:pos="567"/>
        </w:tabs>
        <w:spacing w:line="216" w:lineRule="auto"/>
        <w:ind w:left="567" w:hanging="567"/>
        <w:jc w:val="both"/>
        <w:rPr>
          <w:lang w:eastAsia="ru-RU"/>
        </w:rPr>
      </w:pPr>
      <w:r w:rsidRPr="00320DFB">
        <w:rPr>
          <w:lang w:eastAsia="ru-RU"/>
        </w:rPr>
        <w:t>содержание изученных литературных произведений;</w:t>
      </w:r>
    </w:p>
    <w:p w:rsidR="00320DFB" w:rsidRPr="00320DFB" w:rsidRDefault="00320DFB" w:rsidP="00320DFB">
      <w:pPr>
        <w:numPr>
          <w:ilvl w:val="1"/>
          <w:numId w:val="23"/>
        </w:numPr>
        <w:tabs>
          <w:tab w:val="num" w:pos="567"/>
        </w:tabs>
        <w:spacing w:line="216" w:lineRule="auto"/>
        <w:ind w:left="567" w:hanging="567"/>
        <w:jc w:val="both"/>
        <w:rPr>
          <w:spacing w:val="-4"/>
          <w:lang w:eastAsia="ru-RU"/>
        </w:rPr>
      </w:pPr>
      <w:r w:rsidRPr="00320DFB">
        <w:rPr>
          <w:spacing w:val="-4"/>
          <w:lang w:eastAsia="ru-RU"/>
        </w:rPr>
        <w:t xml:space="preserve">основные факты жизни и творчества писателей-классиков </w:t>
      </w:r>
      <w:r w:rsidRPr="00320DFB">
        <w:rPr>
          <w:spacing w:val="-4"/>
          <w:lang w:val="en-US" w:eastAsia="ru-RU"/>
        </w:rPr>
        <w:t>XIX</w:t>
      </w:r>
      <w:r w:rsidRPr="00320DFB">
        <w:rPr>
          <w:spacing w:val="-4"/>
          <w:lang w:eastAsia="ru-RU"/>
        </w:rPr>
        <w:t>–</w:t>
      </w:r>
      <w:r w:rsidRPr="00320DFB">
        <w:rPr>
          <w:spacing w:val="-4"/>
          <w:lang w:val="en-US" w:eastAsia="ru-RU"/>
        </w:rPr>
        <w:t>XX</w:t>
      </w:r>
      <w:r w:rsidRPr="00320DFB">
        <w:rPr>
          <w:spacing w:val="-4"/>
          <w:lang w:eastAsia="ru-RU"/>
        </w:rPr>
        <w:t xml:space="preserve"> вв.;</w:t>
      </w:r>
    </w:p>
    <w:p w:rsidR="00320DFB" w:rsidRPr="00320DFB" w:rsidRDefault="00320DFB" w:rsidP="00320DFB">
      <w:pPr>
        <w:numPr>
          <w:ilvl w:val="1"/>
          <w:numId w:val="23"/>
        </w:numPr>
        <w:tabs>
          <w:tab w:val="num" w:pos="567"/>
        </w:tabs>
        <w:spacing w:line="216" w:lineRule="auto"/>
        <w:ind w:left="567" w:hanging="567"/>
        <w:jc w:val="both"/>
        <w:rPr>
          <w:lang w:eastAsia="ru-RU"/>
        </w:rPr>
      </w:pPr>
      <w:r w:rsidRPr="00320DFB">
        <w:rPr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320DFB" w:rsidRPr="00320DFB" w:rsidRDefault="00320DFB" w:rsidP="00320DFB">
      <w:pPr>
        <w:numPr>
          <w:ilvl w:val="1"/>
          <w:numId w:val="23"/>
        </w:numPr>
        <w:tabs>
          <w:tab w:val="num" w:pos="567"/>
        </w:tabs>
        <w:spacing w:line="216" w:lineRule="auto"/>
        <w:ind w:left="567" w:hanging="567"/>
        <w:jc w:val="both"/>
        <w:rPr>
          <w:lang w:eastAsia="ru-RU"/>
        </w:rPr>
      </w:pPr>
      <w:r w:rsidRPr="00320DFB">
        <w:rPr>
          <w:lang w:eastAsia="ru-RU"/>
        </w:rPr>
        <w:t>основные теоретико-литературные понятия;</w:t>
      </w:r>
    </w:p>
    <w:p w:rsidR="00320DFB" w:rsidRPr="00320DFB" w:rsidRDefault="00320DFB" w:rsidP="00320DFB">
      <w:pPr>
        <w:spacing w:line="216" w:lineRule="auto"/>
        <w:ind w:firstLine="567"/>
        <w:jc w:val="both"/>
        <w:rPr>
          <w:b/>
          <w:lang w:eastAsia="ru-RU"/>
        </w:rPr>
      </w:pPr>
    </w:p>
    <w:p w:rsidR="00320DFB" w:rsidRPr="00320DFB" w:rsidRDefault="00320DFB" w:rsidP="00320DFB">
      <w:pPr>
        <w:spacing w:line="216" w:lineRule="auto"/>
        <w:ind w:firstLine="567"/>
        <w:jc w:val="both"/>
        <w:rPr>
          <w:b/>
          <w:lang w:eastAsia="ru-RU"/>
        </w:rPr>
      </w:pPr>
      <w:r w:rsidRPr="00320DFB">
        <w:rPr>
          <w:b/>
          <w:lang w:eastAsia="ru-RU"/>
        </w:rPr>
        <w:t>уметь: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воспроизводить содержание литературного произведения;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определять род и жанр произведения;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сопоставлять литературные произведения;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выявлять авторскую позицию;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аргументировано формулировать свое отношение к прочитанному произведению;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писать рецензии на прочитанные произведения и сочинения разных жанров на литературные темы;</w:t>
      </w:r>
    </w:p>
    <w:p w:rsidR="00320DFB" w:rsidRPr="00320DFB" w:rsidRDefault="00320DFB" w:rsidP="00320DFB">
      <w:pPr>
        <w:spacing w:line="216" w:lineRule="auto"/>
        <w:ind w:left="567"/>
        <w:jc w:val="both"/>
        <w:rPr>
          <w:b/>
          <w:lang w:eastAsia="ru-RU"/>
        </w:rPr>
      </w:pPr>
    </w:p>
    <w:p w:rsidR="00320DFB" w:rsidRPr="00320DFB" w:rsidRDefault="00320DFB" w:rsidP="00320DFB">
      <w:pPr>
        <w:spacing w:line="216" w:lineRule="auto"/>
        <w:ind w:left="567"/>
        <w:jc w:val="both"/>
        <w:rPr>
          <w:lang w:eastAsia="ru-RU"/>
        </w:rPr>
      </w:pPr>
      <w:r w:rsidRPr="00320DFB">
        <w:rPr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320DFB">
        <w:rPr>
          <w:lang w:eastAsia="ru-RU"/>
        </w:rPr>
        <w:t>для: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участия в диалоге или дискуссии;</w:t>
      </w:r>
    </w:p>
    <w:p w:rsidR="00320DFB" w:rsidRPr="00320DFB" w:rsidRDefault="00320DFB" w:rsidP="00320DFB">
      <w:pPr>
        <w:numPr>
          <w:ilvl w:val="0"/>
          <w:numId w:val="14"/>
        </w:numPr>
        <w:tabs>
          <w:tab w:val="left" w:pos="567"/>
        </w:tabs>
        <w:spacing w:line="216" w:lineRule="auto"/>
        <w:jc w:val="both"/>
        <w:rPr>
          <w:lang w:eastAsia="ru-RU"/>
        </w:rPr>
      </w:pPr>
      <w:r w:rsidRPr="00320DFB">
        <w:rPr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320DFB" w:rsidRPr="00320DFB" w:rsidRDefault="00320DFB" w:rsidP="00320DFB">
      <w:pPr>
        <w:numPr>
          <w:ilvl w:val="0"/>
          <w:numId w:val="19"/>
        </w:numPr>
        <w:spacing w:line="216" w:lineRule="auto"/>
        <w:ind w:left="567" w:hanging="567"/>
        <w:jc w:val="both"/>
        <w:rPr>
          <w:lang w:eastAsia="ru-RU"/>
        </w:rPr>
      </w:pPr>
      <w:r w:rsidRPr="00320DFB">
        <w:rPr>
          <w:lang w:eastAsia="ru-RU"/>
        </w:rPr>
        <w:t>определения своего круга чтения и оценки литературных произведений;</w:t>
      </w:r>
    </w:p>
    <w:p w:rsidR="00320DFB" w:rsidRPr="00320DFB" w:rsidRDefault="00320DFB" w:rsidP="00320DFB">
      <w:pPr>
        <w:numPr>
          <w:ilvl w:val="0"/>
          <w:numId w:val="19"/>
        </w:numPr>
        <w:ind w:left="567" w:hanging="567"/>
        <w:jc w:val="both"/>
        <w:rPr>
          <w:lang/>
        </w:rPr>
      </w:pPr>
      <w:r w:rsidRPr="00320DFB">
        <w:rPr>
          <w:lang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320DFB" w:rsidRPr="00320DFB" w:rsidRDefault="00320DFB" w:rsidP="00320DFB">
      <w:pPr>
        <w:jc w:val="center"/>
        <w:rPr>
          <w:b/>
          <w:lang/>
        </w:rPr>
      </w:pPr>
      <w:r w:rsidRPr="00320DFB">
        <w:rPr>
          <w:lang/>
        </w:rPr>
        <w:br w:type="page"/>
      </w:r>
    </w:p>
    <w:p w:rsidR="00320DFB" w:rsidRPr="00320DFB" w:rsidRDefault="00320DFB" w:rsidP="00320DFB">
      <w:pPr>
        <w:spacing w:line="228" w:lineRule="auto"/>
        <w:jc w:val="center"/>
        <w:rPr>
          <w:b/>
          <w:lang/>
        </w:rPr>
      </w:pPr>
      <w:r w:rsidRPr="00320DFB">
        <w:rPr>
          <w:b/>
          <w:lang/>
        </w:rPr>
        <w:lastRenderedPageBreak/>
        <w:t>Учебники и учебные пособия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 xml:space="preserve">Русская литература </w:t>
      </w:r>
      <w:r w:rsidRPr="00320DFB">
        <w:rPr>
          <w:lang w:val="en-GB" w:eastAsia="ru-RU"/>
        </w:rPr>
        <w:t>XX</w:t>
      </w:r>
      <w:r w:rsidRPr="00320DFB">
        <w:rPr>
          <w:lang w:eastAsia="ru-RU"/>
        </w:rPr>
        <w:t xml:space="preserve"> века. 11 класс (в двух частях) под ред. В.П. Журавлева. Москва, «Просвещение»,2002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Литература 10 класс (в двух частях) Ю.В. Лебедев, М. «Просвещ.»,2006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Русская литература ХХ века. Хрестоматия.11 класс. М. «Дрофа», 2000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Учебник-хрестоматия. Русская литература. 11 класс. Под ред. М.В. Черкезовой. М. «Дрофа»,2007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Литература 10 класс. Хрестоматия. Под ред. Т.Ф. Курдюмовой. «Дрофа», 2007</w:t>
      </w:r>
    </w:p>
    <w:p w:rsidR="00320DFB" w:rsidRPr="00320DFB" w:rsidRDefault="00320DFB" w:rsidP="00320DFB">
      <w:pPr>
        <w:ind w:left="720"/>
        <w:rPr>
          <w:lang w:eastAsia="ru-RU"/>
        </w:rPr>
      </w:pPr>
    </w:p>
    <w:p w:rsidR="00320DFB" w:rsidRPr="00320DFB" w:rsidRDefault="00320DFB" w:rsidP="00320DFB">
      <w:pPr>
        <w:rPr>
          <w:lang w:eastAsia="ru-RU"/>
        </w:rPr>
      </w:pP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 xml:space="preserve">Практические материалы для подготовки к сочинениям, выпускным и вступительным экзаменам. Русские писатели ХХ и </w:t>
      </w:r>
      <w:r w:rsidRPr="00320DFB">
        <w:rPr>
          <w:lang w:val="en-GB" w:eastAsia="ru-RU"/>
        </w:rPr>
        <w:t>XI</w:t>
      </w:r>
      <w:r w:rsidRPr="00320DFB">
        <w:rPr>
          <w:lang w:eastAsia="ru-RU"/>
        </w:rPr>
        <w:t>Х веков. В. Д. Серафимова. « Издательство Астрель», 2007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 xml:space="preserve">Поурочные разработки по русской литературе второй половины </w:t>
      </w:r>
      <w:r w:rsidRPr="00320DFB">
        <w:rPr>
          <w:lang w:val="en-GB" w:eastAsia="ru-RU"/>
        </w:rPr>
        <w:t>XIX</w:t>
      </w:r>
      <w:r w:rsidRPr="00320DFB">
        <w:rPr>
          <w:lang w:eastAsia="ru-RU"/>
        </w:rPr>
        <w:t xml:space="preserve"> века. И. В. Золотарева. М., «ВАКО», 2006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Литература в 11 классе. Урок за уроком. Б. И. Турьянская. М., «Русское слово», 2007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 xml:space="preserve">Тематическое и поурочное планирование по литературе к учебнику Ю. В. Лебедева. «Русская литература </w:t>
      </w:r>
      <w:r w:rsidRPr="00320DFB">
        <w:rPr>
          <w:lang w:val="en-GB" w:eastAsia="ru-RU"/>
        </w:rPr>
        <w:t>XIX</w:t>
      </w:r>
      <w:r w:rsidRPr="00320DFB">
        <w:rPr>
          <w:lang w:eastAsia="ru-RU"/>
        </w:rPr>
        <w:t xml:space="preserve"> века». 10 класс. Изд. «Экзамен». М., 2005</w:t>
      </w:r>
    </w:p>
    <w:p w:rsidR="00320DFB" w:rsidRPr="00320DFB" w:rsidRDefault="00320DFB" w:rsidP="00320DFB">
      <w:pPr>
        <w:numPr>
          <w:ilvl w:val="0"/>
          <w:numId w:val="27"/>
        </w:numPr>
        <w:rPr>
          <w:lang w:eastAsia="ru-RU"/>
        </w:rPr>
      </w:pPr>
      <w:r w:rsidRPr="00320DFB">
        <w:rPr>
          <w:lang w:eastAsia="ru-RU"/>
        </w:rPr>
        <w:t>Литература в таблицах и схемах. 10-11 класс. В. А. Крутецкая. СПб, 2008</w:t>
      </w:r>
    </w:p>
    <w:p w:rsidR="00320DFB" w:rsidRPr="00320DFB" w:rsidRDefault="00320DFB" w:rsidP="00320DFB">
      <w:pPr>
        <w:ind w:left="720"/>
        <w:rPr>
          <w:lang w:eastAsia="ru-RU"/>
        </w:rPr>
      </w:pPr>
    </w:p>
    <w:p w:rsidR="00320DFB" w:rsidRPr="00320DFB" w:rsidRDefault="00320DFB" w:rsidP="00320DFB">
      <w:pPr>
        <w:spacing w:line="228" w:lineRule="auto"/>
        <w:rPr>
          <w:lang/>
        </w:rPr>
      </w:pPr>
    </w:p>
    <w:p w:rsidR="00320DFB" w:rsidRPr="009E67C3" w:rsidRDefault="00320DFB" w:rsidP="00320DFB">
      <w:pPr>
        <w:jc w:val="center"/>
      </w:pPr>
      <w:bookmarkStart w:id="0" w:name="_GoBack"/>
      <w:bookmarkEnd w:id="0"/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jc w:val="center"/>
        <w:rPr>
          <w:b/>
        </w:rPr>
      </w:pPr>
    </w:p>
    <w:p w:rsidR="00320DFB" w:rsidRPr="009E67C3" w:rsidRDefault="00320DFB" w:rsidP="00320DFB">
      <w:pPr>
        <w:rPr>
          <w:b/>
        </w:rPr>
      </w:pPr>
      <w:r w:rsidRPr="009E67C3">
        <w:br w:type="page"/>
      </w:r>
    </w:p>
    <w:p w:rsidR="003A1D17" w:rsidRDefault="003A1D17"/>
    <w:sectPr w:rsidR="003A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149796A"/>
    <w:multiLevelType w:val="hybridMultilevel"/>
    <w:tmpl w:val="89003CC8"/>
    <w:lvl w:ilvl="0" w:tplc="6B3ECA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EE6908"/>
    <w:multiLevelType w:val="hybridMultilevel"/>
    <w:tmpl w:val="381CE21E"/>
    <w:lvl w:ilvl="0" w:tplc="172C72D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8FE1BDB"/>
    <w:multiLevelType w:val="multilevel"/>
    <w:tmpl w:val="284C4024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0">
    <w:nsid w:val="10577A3F"/>
    <w:multiLevelType w:val="hybridMultilevel"/>
    <w:tmpl w:val="13A02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213C2"/>
    <w:multiLevelType w:val="hybridMultilevel"/>
    <w:tmpl w:val="6364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77D02"/>
    <w:multiLevelType w:val="hybridMultilevel"/>
    <w:tmpl w:val="A1EEAF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6F7F0E"/>
    <w:multiLevelType w:val="hybridMultilevel"/>
    <w:tmpl w:val="2556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0747E"/>
    <w:multiLevelType w:val="hybridMultilevel"/>
    <w:tmpl w:val="C82E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E7719"/>
    <w:multiLevelType w:val="hybridMultilevel"/>
    <w:tmpl w:val="8B98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83A57"/>
    <w:multiLevelType w:val="hybridMultilevel"/>
    <w:tmpl w:val="BBEE1ADE"/>
    <w:lvl w:ilvl="0" w:tplc="172C72D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85BFD"/>
    <w:multiLevelType w:val="hybridMultilevel"/>
    <w:tmpl w:val="76E2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B0EC8"/>
    <w:multiLevelType w:val="hybridMultilevel"/>
    <w:tmpl w:val="6CA0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16FB2"/>
    <w:multiLevelType w:val="hybridMultilevel"/>
    <w:tmpl w:val="BFD84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F0219B"/>
    <w:multiLevelType w:val="hybridMultilevel"/>
    <w:tmpl w:val="D43E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>
    <w:nsid w:val="737B09BC"/>
    <w:multiLevelType w:val="hybridMultilevel"/>
    <w:tmpl w:val="4AB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61553"/>
    <w:multiLevelType w:val="hybridMultilevel"/>
    <w:tmpl w:val="4108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1D625F"/>
    <w:multiLevelType w:val="hybridMultilevel"/>
    <w:tmpl w:val="284C4024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6"/>
  </w:num>
  <w:num w:numId="22">
    <w:abstractNumId w:val="9"/>
  </w:num>
  <w:num w:numId="23">
    <w:abstractNumId w:val="23"/>
  </w:num>
  <w:num w:numId="24">
    <w:abstractNumId w:val="8"/>
  </w:num>
  <w:num w:numId="25">
    <w:abstractNumId w:val="2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B"/>
    <w:rsid w:val="00320DFB"/>
    <w:rsid w:val="003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20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0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0DFB"/>
    <w:pPr>
      <w:keepNext/>
      <w:autoSpaceDE w:val="0"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20DF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20DFB"/>
    <w:pPr>
      <w:spacing w:before="240" w:after="60"/>
      <w:ind w:firstLine="709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DF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20D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rsid w:val="00320DFB"/>
    <w:pPr>
      <w:spacing w:after="120"/>
    </w:pPr>
  </w:style>
  <w:style w:type="character" w:customStyle="1" w:styleId="a4">
    <w:name w:val="Основной текст Знак"/>
    <w:basedOn w:val="a0"/>
    <w:link w:val="a3"/>
    <w:rsid w:val="00320D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20DFB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320DFB"/>
    <w:pPr>
      <w:spacing w:after="120" w:line="480" w:lineRule="auto"/>
      <w:ind w:left="283"/>
    </w:pPr>
  </w:style>
  <w:style w:type="paragraph" w:customStyle="1" w:styleId="FR2">
    <w:name w:val="FR2"/>
    <w:rsid w:val="00320D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20D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320D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D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отступ1"/>
    <w:basedOn w:val="a"/>
    <w:rsid w:val="00320DFB"/>
    <w:pPr>
      <w:ind w:left="720"/>
    </w:pPr>
    <w:rPr>
      <w:sz w:val="20"/>
      <w:szCs w:val="20"/>
    </w:rPr>
  </w:style>
  <w:style w:type="paragraph" w:customStyle="1" w:styleId="211">
    <w:name w:val="Список 21"/>
    <w:basedOn w:val="a"/>
    <w:rsid w:val="00320DFB"/>
    <w:pPr>
      <w:ind w:left="566" w:hanging="283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2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20DFB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320DFB"/>
    <w:rPr>
      <w:rFonts w:ascii="Times New Roman" w:eastAsia="Times New Roman" w:hAnsi="Times New Roman" w:cs="Times New Roman"/>
      <w:b/>
      <w:bCs/>
      <w:lang/>
    </w:rPr>
  </w:style>
  <w:style w:type="numbering" w:customStyle="1" w:styleId="10">
    <w:name w:val="Нет списка1"/>
    <w:next w:val="a2"/>
    <w:semiHidden/>
    <w:rsid w:val="00320DFB"/>
  </w:style>
  <w:style w:type="character" w:customStyle="1" w:styleId="WW8Num1z0">
    <w:name w:val="WW8Num1z0"/>
    <w:rsid w:val="00320DFB"/>
    <w:rPr>
      <w:rFonts w:ascii="Symbol" w:hAnsi="Symbol"/>
    </w:rPr>
  </w:style>
  <w:style w:type="character" w:customStyle="1" w:styleId="WW8Num1z1">
    <w:name w:val="WW8Num1z1"/>
    <w:rsid w:val="00320DFB"/>
    <w:rPr>
      <w:rFonts w:ascii="Courier New" w:hAnsi="Courier New"/>
    </w:rPr>
  </w:style>
  <w:style w:type="character" w:customStyle="1" w:styleId="WW8Num1z2">
    <w:name w:val="WW8Num1z2"/>
    <w:rsid w:val="00320DFB"/>
    <w:rPr>
      <w:rFonts w:ascii="Wingdings" w:hAnsi="Wingdings"/>
    </w:rPr>
  </w:style>
  <w:style w:type="character" w:customStyle="1" w:styleId="WW8Num2z0">
    <w:name w:val="WW8Num2z0"/>
    <w:rsid w:val="00320DFB"/>
    <w:rPr>
      <w:rFonts w:ascii="Symbol" w:hAnsi="Symbol"/>
    </w:rPr>
  </w:style>
  <w:style w:type="character" w:customStyle="1" w:styleId="WW8Num3z0">
    <w:name w:val="WW8Num3z0"/>
    <w:rsid w:val="00320DFB"/>
    <w:rPr>
      <w:rFonts w:ascii="Symbol" w:hAnsi="Symbol"/>
    </w:rPr>
  </w:style>
  <w:style w:type="character" w:customStyle="1" w:styleId="WW8Num3z1">
    <w:name w:val="WW8Num3z1"/>
    <w:rsid w:val="00320DFB"/>
    <w:rPr>
      <w:rFonts w:ascii="Courier New" w:hAnsi="Courier New" w:cs="Lucida Sans Unicode"/>
    </w:rPr>
  </w:style>
  <w:style w:type="character" w:customStyle="1" w:styleId="WW8Num3z2">
    <w:name w:val="WW8Num3z2"/>
    <w:rsid w:val="00320DFB"/>
    <w:rPr>
      <w:rFonts w:ascii="Wingdings" w:hAnsi="Wingdings"/>
    </w:rPr>
  </w:style>
  <w:style w:type="character" w:customStyle="1" w:styleId="WW8Num4z0">
    <w:name w:val="WW8Num4z0"/>
    <w:rsid w:val="00320DFB"/>
    <w:rPr>
      <w:rFonts w:ascii="Symbol" w:hAnsi="Symbol"/>
    </w:rPr>
  </w:style>
  <w:style w:type="character" w:customStyle="1" w:styleId="WW8Num5z0">
    <w:name w:val="WW8Num5z0"/>
    <w:rsid w:val="00320DFB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320DFB"/>
    <w:rPr>
      <w:rFonts w:ascii="Symbol" w:hAnsi="Symbol"/>
    </w:rPr>
  </w:style>
  <w:style w:type="character" w:customStyle="1" w:styleId="22">
    <w:name w:val="Основной шрифт абзаца2"/>
    <w:rsid w:val="00320DFB"/>
  </w:style>
  <w:style w:type="character" w:customStyle="1" w:styleId="WW8Num2z1">
    <w:name w:val="WW8Num2z1"/>
    <w:rsid w:val="00320DFB"/>
    <w:rPr>
      <w:rFonts w:ascii="Courier New" w:hAnsi="Courier New"/>
    </w:rPr>
  </w:style>
  <w:style w:type="character" w:customStyle="1" w:styleId="WW8Num2z2">
    <w:name w:val="WW8Num2z2"/>
    <w:rsid w:val="00320DFB"/>
    <w:rPr>
      <w:rFonts w:ascii="Wingdings" w:hAnsi="Wingdings"/>
    </w:rPr>
  </w:style>
  <w:style w:type="character" w:customStyle="1" w:styleId="WW8Num6z0">
    <w:name w:val="WW8Num6z0"/>
    <w:rsid w:val="00320DFB"/>
    <w:rPr>
      <w:rFonts w:ascii="Symbol" w:hAnsi="Symbol"/>
      <w:color w:val="auto"/>
    </w:rPr>
  </w:style>
  <w:style w:type="character" w:customStyle="1" w:styleId="WW8Num6z1">
    <w:name w:val="WW8Num6z1"/>
    <w:rsid w:val="00320DFB"/>
    <w:rPr>
      <w:rFonts w:ascii="Courier New" w:hAnsi="Courier New" w:cs="Lucida Sans Unicode"/>
    </w:rPr>
  </w:style>
  <w:style w:type="character" w:customStyle="1" w:styleId="WW8Num6z2">
    <w:name w:val="WW8Num6z2"/>
    <w:rsid w:val="00320DFB"/>
    <w:rPr>
      <w:rFonts w:ascii="Wingdings" w:hAnsi="Wingdings"/>
    </w:rPr>
  </w:style>
  <w:style w:type="character" w:customStyle="1" w:styleId="WW8Num6z3">
    <w:name w:val="WW8Num6z3"/>
    <w:rsid w:val="00320DFB"/>
    <w:rPr>
      <w:rFonts w:ascii="Symbol" w:hAnsi="Symbol"/>
    </w:rPr>
  </w:style>
  <w:style w:type="character" w:customStyle="1" w:styleId="WW8Num7z0">
    <w:name w:val="WW8Num7z0"/>
    <w:rsid w:val="00320DFB"/>
    <w:rPr>
      <w:rFonts w:ascii="Symbol" w:hAnsi="Symbol"/>
    </w:rPr>
  </w:style>
  <w:style w:type="character" w:customStyle="1" w:styleId="WW8Num7z1">
    <w:name w:val="WW8Num7z1"/>
    <w:rsid w:val="00320DFB"/>
    <w:rPr>
      <w:rFonts w:ascii="Courier New" w:hAnsi="Courier New" w:cs="Lucida Sans Unicode"/>
    </w:rPr>
  </w:style>
  <w:style w:type="character" w:customStyle="1" w:styleId="WW8Num7z2">
    <w:name w:val="WW8Num7z2"/>
    <w:rsid w:val="00320DFB"/>
    <w:rPr>
      <w:rFonts w:ascii="Wingdings" w:hAnsi="Wingdings"/>
    </w:rPr>
  </w:style>
  <w:style w:type="character" w:customStyle="1" w:styleId="WW8Num8z0">
    <w:name w:val="WW8Num8z0"/>
    <w:rsid w:val="00320DFB"/>
    <w:rPr>
      <w:rFonts w:ascii="Symbol" w:hAnsi="Symbol"/>
      <w:sz w:val="22"/>
    </w:rPr>
  </w:style>
  <w:style w:type="character" w:customStyle="1" w:styleId="WW8Num8z1">
    <w:name w:val="WW8Num8z1"/>
    <w:rsid w:val="00320DFB"/>
    <w:rPr>
      <w:rFonts w:ascii="Courier New" w:hAnsi="Courier New"/>
    </w:rPr>
  </w:style>
  <w:style w:type="character" w:customStyle="1" w:styleId="WW8Num8z2">
    <w:name w:val="WW8Num8z2"/>
    <w:rsid w:val="00320DFB"/>
    <w:rPr>
      <w:rFonts w:ascii="Wingdings" w:hAnsi="Wingdings"/>
    </w:rPr>
  </w:style>
  <w:style w:type="character" w:customStyle="1" w:styleId="WW8Num8z3">
    <w:name w:val="WW8Num8z3"/>
    <w:rsid w:val="00320DFB"/>
    <w:rPr>
      <w:rFonts w:ascii="Symbol" w:hAnsi="Symbol"/>
    </w:rPr>
  </w:style>
  <w:style w:type="character" w:customStyle="1" w:styleId="WW8Num9z0">
    <w:name w:val="WW8Num9z0"/>
    <w:rsid w:val="00320DFB"/>
    <w:rPr>
      <w:rFonts w:ascii="Symbol" w:hAnsi="Symbol"/>
    </w:rPr>
  </w:style>
  <w:style w:type="character" w:customStyle="1" w:styleId="WW8Num9z1">
    <w:name w:val="WW8Num9z1"/>
    <w:rsid w:val="00320DFB"/>
    <w:rPr>
      <w:rFonts w:ascii="Courier New" w:hAnsi="Courier New"/>
    </w:rPr>
  </w:style>
  <w:style w:type="character" w:customStyle="1" w:styleId="WW8Num9z2">
    <w:name w:val="WW8Num9z2"/>
    <w:rsid w:val="00320DFB"/>
    <w:rPr>
      <w:rFonts w:ascii="Wingdings" w:hAnsi="Wingdings"/>
    </w:rPr>
  </w:style>
  <w:style w:type="character" w:customStyle="1" w:styleId="WW8Num10z0">
    <w:name w:val="WW8Num10z0"/>
    <w:rsid w:val="00320DFB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320DFB"/>
    <w:rPr>
      <w:rFonts w:ascii="Courier New" w:hAnsi="Courier New" w:cs="Lucida Sans Unicode"/>
    </w:rPr>
  </w:style>
  <w:style w:type="character" w:customStyle="1" w:styleId="WW8Num10z2">
    <w:name w:val="WW8Num10z2"/>
    <w:rsid w:val="00320DFB"/>
    <w:rPr>
      <w:rFonts w:ascii="Wingdings" w:hAnsi="Wingdings"/>
    </w:rPr>
  </w:style>
  <w:style w:type="character" w:customStyle="1" w:styleId="WW8Num10z3">
    <w:name w:val="WW8Num10z3"/>
    <w:rsid w:val="00320DFB"/>
    <w:rPr>
      <w:rFonts w:ascii="Symbol" w:hAnsi="Symbol"/>
    </w:rPr>
  </w:style>
  <w:style w:type="character" w:customStyle="1" w:styleId="WW8Num11z0">
    <w:name w:val="WW8Num11z0"/>
    <w:rsid w:val="00320DFB"/>
    <w:rPr>
      <w:rFonts w:ascii="Symbol" w:hAnsi="Symbol"/>
    </w:rPr>
  </w:style>
  <w:style w:type="character" w:customStyle="1" w:styleId="WW8Num11z1">
    <w:name w:val="WW8Num11z1"/>
    <w:rsid w:val="00320DFB"/>
    <w:rPr>
      <w:rFonts w:ascii="Courier New" w:hAnsi="Courier New" w:cs="Lucida Sans Unicode"/>
    </w:rPr>
  </w:style>
  <w:style w:type="character" w:customStyle="1" w:styleId="WW8Num11z2">
    <w:name w:val="WW8Num11z2"/>
    <w:rsid w:val="00320DFB"/>
    <w:rPr>
      <w:rFonts w:ascii="Wingdings" w:hAnsi="Wingdings"/>
    </w:rPr>
  </w:style>
  <w:style w:type="character" w:customStyle="1" w:styleId="WW8Num12z0">
    <w:name w:val="WW8Num12z0"/>
    <w:rsid w:val="00320DFB"/>
    <w:rPr>
      <w:rFonts w:ascii="Symbol" w:hAnsi="Symbol"/>
    </w:rPr>
  </w:style>
  <w:style w:type="character" w:customStyle="1" w:styleId="WW8Num12z1">
    <w:name w:val="WW8Num12z1"/>
    <w:rsid w:val="00320DFB"/>
    <w:rPr>
      <w:rFonts w:ascii="Courier New" w:hAnsi="Courier New" w:cs="Lucida Sans Unicode"/>
    </w:rPr>
  </w:style>
  <w:style w:type="character" w:customStyle="1" w:styleId="WW8Num12z2">
    <w:name w:val="WW8Num12z2"/>
    <w:rsid w:val="00320DFB"/>
    <w:rPr>
      <w:rFonts w:ascii="Wingdings" w:hAnsi="Wingdings"/>
    </w:rPr>
  </w:style>
  <w:style w:type="character" w:customStyle="1" w:styleId="WW8Num13z0">
    <w:name w:val="WW8Num13z0"/>
    <w:rsid w:val="00320DFB"/>
    <w:rPr>
      <w:rFonts w:ascii="Symbol" w:hAnsi="Symbol"/>
    </w:rPr>
  </w:style>
  <w:style w:type="character" w:customStyle="1" w:styleId="WW8Num13z1">
    <w:name w:val="WW8Num13z1"/>
    <w:rsid w:val="00320DFB"/>
    <w:rPr>
      <w:rFonts w:ascii="Courier New" w:hAnsi="Courier New" w:cs="Lucida Sans Unicode"/>
    </w:rPr>
  </w:style>
  <w:style w:type="character" w:customStyle="1" w:styleId="WW8Num13z2">
    <w:name w:val="WW8Num13z2"/>
    <w:rsid w:val="00320DFB"/>
    <w:rPr>
      <w:rFonts w:ascii="Wingdings" w:hAnsi="Wingdings"/>
    </w:rPr>
  </w:style>
  <w:style w:type="character" w:customStyle="1" w:styleId="WW8Num14z0">
    <w:name w:val="WW8Num14z0"/>
    <w:rsid w:val="00320DFB"/>
    <w:rPr>
      <w:rFonts w:ascii="Symbol" w:hAnsi="Symbol"/>
    </w:rPr>
  </w:style>
  <w:style w:type="character" w:customStyle="1" w:styleId="WW8Num14z1">
    <w:name w:val="WW8Num14z1"/>
    <w:rsid w:val="00320DFB"/>
    <w:rPr>
      <w:rFonts w:ascii="Courier New" w:hAnsi="Courier New" w:cs="Lucida Sans Unicode"/>
    </w:rPr>
  </w:style>
  <w:style w:type="character" w:customStyle="1" w:styleId="WW8Num14z2">
    <w:name w:val="WW8Num14z2"/>
    <w:rsid w:val="00320DFB"/>
    <w:rPr>
      <w:rFonts w:ascii="Wingdings" w:hAnsi="Wingdings"/>
    </w:rPr>
  </w:style>
  <w:style w:type="character" w:customStyle="1" w:styleId="WW8Num15z0">
    <w:name w:val="WW8Num15z0"/>
    <w:rsid w:val="00320DFB"/>
    <w:rPr>
      <w:rFonts w:ascii="Symbol" w:hAnsi="Symbol"/>
    </w:rPr>
  </w:style>
  <w:style w:type="character" w:customStyle="1" w:styleId="WW8NumSt2z0">
    <w:name w:val="WW8NumSt2z0"/>
    <w:rsid w:val="00320DFB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320DFB"/>
    <w:rPr>
      <w:rFonts w:ascii="Courier New" w:hAnsi="Courier New"/>
    </w:rPr>
  </w:style>
  <w:style w:type="character" w:customStyle="1" w:styleId="WW8NumSt2z2">
    <w:name w:val="WW8NumSt2z2"/>
    <w:rsid w:val="00320DFB"/>
    <w:rPr>
      <w:rFonts w:ascii="Wingdings" w:hAnsi="Wingdings"/>
    </w:rPr>
  </w:style>
  <w:style w:type="character" w:customStyle="1" w:styleId="WW8NumSt2z3">
    <w:name w:val="WW8NumSt2z3"/>
    <w:rsid w:val="00320DFB"/>
    <w:rPr>
      <w:rFonts w:ascii="Symbol" w:hAnsi="Symbol"/>
    </w:rPr>
  </w:style>
  <w:style w:type="character" w:customStyle="1" w:styleId="11">
    <w:name w:val="Основной шрифт абзаца1"/>
    <w:rsid w:val="00320DFB"/>
  </w:style>
  <w:style w:type="character" w:styleId="a7">
    <w:name w:val="page number"/>
    <w:basedOn w:val="11"/>
    <w:rsid w:val="00320DFB"/>
  </w:style>
  <w:style w:type="character" w:customStyle="1" w:styleId="a8">
    <w:name w:val="Символ сноски"/>
    <w:rsid w:val="00320DFB"/>
    <w:rPr>
      <w:vertAlign w:val="superscript"/>
    </w:rPr>
  </w:style>
  <w:style w:type="character" w:customStyle="1" w:styleId="a9">
    <w:name w:val="Символы концевой сноски"/>
    <w:rsid w:val="00320DFB"/>
  </w:style>
  <w:style w:type="paragraph" w:customStyle="1" w:styleId="aa">
    <w:name w:val="Заголовок"/>
    <w:basedOn w:val="a"/>
    <w:next w:val="a3"/>
    <w:rsid w:val="00320DFB"/>
    <w:pPr>
      <w:keepNext/>
      <w:spacing w:before="240" w:after="120"/>
    </w:pPr>
    <w:rPr>
      <w:rFonts w:ascii="Arial" w:eastAsia="Lucida Sans Unicode" w:hAnsi="Arial" w:cs="àìè â 2006 ãîäó ïðîãðàììû ïî ôè"/>
      <w:sz w:val="28"/>
      <w:szCs w:val="28"/>
      <w:lang/>
    </w:rPr>
  </w:style>
  <w:style w:type="paragraph" w:styleId="ab">
    <w:name w:val="List"/>
    <w:basedOn w:val="a3"/>
    <w:rsid w:val="00320DFB"/>
    <w:rPr>
      <w:rFonts w:cs="àìè â 2006 ãîäó ïðîãðàììû ïî ôè"/>
      <w:lang/>
    </w:rPr>
  </w:style>
  <w:style w:type="paragraph" w:styleId="ac">
    <w:name w:val="Title"/>
    <w:basedOn w:val="a"/>
    <w:link w:val="ad"/>
    <w:qFormat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character" w:customStyle="1" w:styleId="ad">
    <w:name w:val="Название Знак"/>
    <w:basedOn w:val="a0"/>
    <w:link w:val="ac"/>
    <w:rsid w:val="00320DFB"/>
    <w:rPr>
      <w:rFonts w:ascii="Times New Roman" w:eastAsia="Times New Roman" w:hAnsi="Times New Roman" w:cs="àìè â 2006 ãîäó ïðîãðàììû ïî ôè"/>
      <w:i/>
      <w:iCs/>
      <w:sz w:val="24"/>
      <w:szCs w:val="24"/>
      <w:lang/>
    </w:rPr>
  </w:style>
  <w:style w:type="paragraph" w:styleId="12">
    <w:name w:val="index 1"/>
    <w:basedOn w:val="a"/>
    <w:next w:val="a"/>
    <w:autoRedefine/>
    <w:semiHidden/>
    <w:rsid w:val="00320DFB"/>
    <w:pPr>
      <w:ind w:left="240" w:hanging="240"/>
    </w:pPr>
    <w:rPr>
      <w:lang/>
    </w:rPr>
  </w:style>
  <w:style w:type="paragraph" w:styleId="ae">
    <w:name w:val="index heading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23">
    <w:name w:val="Название2"/>
    <w:basedOn w:val="a"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paragraph" w:customStyle="1" w:styleId="24">
    <w:name w:val="Указатель2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13">
    <w:name w:val="Название1"/>
    <w:basedOn w:val="a"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paragraph" w:customStyle="1" w:styleId="14">
    <w:name w:val="Указатель1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15">
    <w:name w:val="Текст1"/>
    <w:basedOn w:val="a"/>
    <w:rsid w:val="00320DFB"/>
    <w:rPr>
      <w:rFonts w:ascii="Courier New" w:hAnsi="Courier New"/>
      <w:sz w:val="20"/>
      <w:szCs w:val="20"/>
      <w:lang/>
    </w:rPr>
  </w:style>
  <w:style w:type="paragraph" w:customStyle="1" w:styleId="FR1">
    <w:name w:val="FR1"/>
    <w:rsid w:val="00320DF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/>
    </w:rPr>
  </w:style>
  <w:style w:type="paragraph" w:customStyle="1" w:styleId="FR3">
    <w:name w:val="FR3"/>
    <w:rsid w:val="00320DFB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/>
    </w:rPr>
  </w:style>
  <w:style w:type="paragraph" w:customStyle="1" w:styleId="25">
    <w:name w:val="заголовок 2"/>
    <w:basedOn w:val="a"/>
    <w:next w:val="a"/>
    <w:rsid w:val="00320DFB"/>
    <w:pPr>
      <w:keepNext/>
      <w:spacing w:before="240" w:after="60"/>
      <w:ind w:firstLine="709"/>
    </w:pPr>
    <w:rPr>
      <w:b/>
      <w:i/>
      <w:szCs w:val="20"/>
      <w:lang/>
    </w:rPr>
  </w:style>
  <w:style w:type="paragraph" w:styleId="af">
    <w:name w:val="footer"/>
    <w:basedOn w:val="a"/>
    <w:link w:val="af0"/>
    <w:rsid w:val="00320DF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rsid w:val="00320DFB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320DFB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rsid w:val="00320DF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3">
    <w:name w:val="Содержимое таблицы"/>
    <w:basedOn w:val="a"/>
    <w:rsid w:val="00320DFB"/>
    <w:pPr>
      <w:suppressLineNumbers/>
    </w:pPr>
    <w:rPr>
      <w:lang/>
    </w:rPr>
  </w:style>
  <w:style w:type="paragraph" w:customStyle="1" w:styleId="af4">
    <w:name w:val="Заголовок таблицы"/>
    <w:basedOn w:val="af3"/>
    <w:rsid w:val="00320DFB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320DFB"/>
    <w:rPr>
      <w:lang/>
    </w:rPr>
  </w:style>
  <w:style w:type="paragraph" w:customStyle="1" w:styleId="af6">
    <w:name w:val="параграф"/>
    <w:basedOn w:val="a"/>
    <w:rsid w:val="00320DF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  <w:lang/>
    </w:rPr>
  </w:style>
  <w:style w:type="paragraph" w:customStyle="1" w:styleId="220">
    <w:name w:val="Основной текст с отступом 22"/>
    <w:basedOn w:val="a"/>
    <w:rsid w:val="00320DFB"/>
    <w:pPr>
      <w:spacing w:after="120" w:line="480" w:lineRule="auto"/>
      <w:ind w:left="283"/>
    </w:pPr>
    <w:rPr>
      <w:lang/>
    </w:rPr>
  </w:style>
  <w:style w:type="paragraph" w:styleId="26">
    <w:name w:val="Body Text 2"/>
    <w:basedOn w:val="a"/>
    <w:link w:val="27"/>
    <w:rsid w:val="00320DFB"/>
    <w:pPr>
      <w:jc w:val="both"/>
    </w:pPr>
    <w:rPr>
      <w:rFonts w:ascii="àìè â 2006 ãîäó ïðîãðàììû ïî ôè" w:hAnsi="àìè â 2006 ãîäó ïðîãðàììû ïî ôè"/>
      <w:b/>
      <w:sz w:val="32"/>
      <w:lang/>
    </w:rPr>
  </w:style>
  <w:style w:type="character" w:customStyle="1" w:styleId="27">
    <w:name w:val="Основной текст 2 Знак"/>
    <w:basedOn w:val="a0"/>
    <w:link w:val="26"/>
    <w:rsid w:val="00320DFB"/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/>
    </w:rPr>
  </w:style>
  <w:style w:type="paragraph" w:styleId="af7">
    <w:name w:val="footnote text"/>
    <w:basedOn w:val="a"/>
    <w:link w:val="af8"/>
    <w:semiHidden/>
    <w:rsid w:val="00320DFB"/>
    <w:rPr>
      <w:sz w:val="20"/>
      <w:lang/>
    </w:rPr>
  </w:style>
  <w:style w:type="character" w:customStyle="1" w:styleId="af8">
    <w:name w:val="Текст сноски Знак"/>
    <w:basedOn w:val="a0"/>
    <w:link w:val="af7"/>
    <w:semiHidden/>
    <w:rsid w:val="00320DFB"/>
    <w:rPr>
      <w:rFonts w:ascii="Times New Roman" w:eastAsia="Times New Roman" w:hAnsi="Times New Roman" w:cs="Times New Roman"/>
      <w:sz w:val="20"/>
      <w:szCs w:val="24"/>
      <w:lang/>
    </w:rPr>
  </w:style>
  <w:style w:type="paragraph" w:styleId="32">
    <w:name w:val="Body Text 3"/>
    <w:basedOn w:val="a"/>
    <w:link w:val="33"/>
    <w:rsid w:val="00320DFB"/>
    <w:pPr>
      <w:jc w:val="both"/>
    </w:pPr>
    <w:rPr>
      <w:color w:val="FF0000"/>
      <w:sz w:val="28"/>
      <w:lang/>
    </w:rPr>
  </w:style>
  <w:style w:type="character" w:customStyle="1" w:styleId="33">
    <w:name w:val="Основной текст 3 Знак"/>
    <w:basedOn w:val="a0"/>
    <w:link w:val="32"/>
    <w:rsid w:val="00320DFB"/>
    <w:rPr>
      <w:rFonts w:ascii="Times New Roman" w:eastAsia="Times New Roman" w:hAnsi="Times New Roman" w:cs="Times New Roman"/>
      <w:color w:val="FF0000"/>
      <w:sz w:val="28"/>
      <w:szCs w:val="24"/>
      <w:lang/>
    </w:rPr>
  </w:style>
  <w:style w:type="table" w:styleId="af9">
    <w:name w:val="Table Grid"/>
    <w:basedOn w:val="a1"/>
    <w:rsid w:val="0032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Основной текст 22"/>
    <w:basedOn w:val="a"/>
    <w:rsid w:val="00320DFB"/>
    <w:pPr>
      <w:jc w:val="both"/>
    </w:pPr>
    <w:rPr>
      <w:rFonts w:ascii="àìè â 2006 ãîäó ïðîãðàììû ïî ôè" w:hAnsi="àìè â 2006 ãîäó ïðîãðàììû ïî ôè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20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0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0DFB"/>
    <w:pPr>
      <w:keepNext/>
      <w:autoSpaceDE w:val="0"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20DF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20DFB"/>
    <w:pPr>
      <w:spacing w:before="240" w:after="60"/>
      <w:ind w:firstLine="709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DF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20D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rsid w:val="00320DFB"/>
    <w:pPr>
      <w:spacing w:after="120"/>
    </w:pPr>
  </w:style>
  <w:style w:type="character" w:customStyle="1" w:styleId="a4">
    <w:name w:val="Основной текст Знак"/>
    <w:basedOn w:val="a0"/>
    <w:link w:val="a3"/>
    <w:rsid w:val="00320D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20DFB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320DFB"/>
    <w:pPr>
      <w:spacing w:after="120" w:line="480" w:lineRule="auto"/>
      <w:ind w:left="283"/>
    </w:pPr>
  </w:style>
  <w:style w:type="paragraph" w:customStyle="1" w:styleId="FR2">
    <w:name w:val="FR2"/>
    <w:rsid w:val="00320D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20D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320D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D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отступ1"/>
    <w:basedOn w:val="a"/>
    <w:rsid w:val="00320DFB"/>
    <w:pPr>
      <w:ind w:left="720"/>
    </w:pPr>
    <w:rPr>
      <w:sz w:val="20"/>
      <w:szCs w:val="20"/>
    </w:rPr>
  </w:style>
  <w:style w:type="paragraph" w:customStyle="1" w:styleId="211">
    <w:name w:val="Список 21"/>
    <w:basedOn w:val="a"/>
    <w:rsid w:val="00320DFB"/>
    <w:pPr>
      <w:ind w:left="566" w:hanging="283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2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20DFB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320DFB"/>
    <w:rPr>
      <w:rFonts w:ascii="Times New Roman" w:eastAsia="Times New Roman" w:hAnsi="Times New Roman" w:cs="Times New Roman"/>
      <w:b/>
      <w:bCs/>
      <w:lang/>
    </w:rPr>
  </w:style>
  <w:style w:type="numbering" w:customStyle="1" w:styleId="10">
    <w:name w:val="Нет списка1"/>
    <w:next w:val="a2"/>
    <w:semiHidden/>
    <w:rsid w:val="00320DFB"/>
  </w:style>
  <w:style w:type="character" w:customStyle="1" w:styleId="WW8Num1z0">
    <w:name w:val="WW8Num1z0"/>
    <w:rsid w:val="00320DFB"/>
    <w:rPr>
      <w:rFonts w:ascii="Symbol" w:hAnsi="Symbol"/>
    </w:rPr>
  </w:style>
  <w:style w:type="character" w:customStyle="1" w:styleId="WW8Num1z1">
    <w:name w:val="WW8Num1z1"/>
    <w:rsid w:val="00320DFB"/>
    <w:rPr>
      <w:rFonts w:ascii="Courier New" w:hAnsi="Courier New"/>
    </w:rPr>
  </w:style>
  <w:style w:type="character" w:customStyle="1" w:styleId="WW8Num1z2">
    <w:name w:val="WW8Num1z2"/>
    <w:rsid w:val="00320DFB"/>
    <w:rPr>
      <w:rFonts w:ascii="Wingdings" w:hAnsi="Wingdings"/>
    </w:rPr>
  </w:style>
  <w:style w:type="character" w:customStyle="1" w:styleId="WW8Num2z0">
    <w:name w:val="WW8Num2z0"/>
    <w:rsid w:val="00320DFB"/>
    <w:rPr>
      <w:rFonts w:ascii="Symbol" w:hAnsi="Symbol"/>
    </w:rPr>
  </w:style>
  <w:style w:type="character" w:customStyle="1" w:styleId="WW8Num3z0">
    <w:name w:val="WW8Num3z0"/>
    <w:rsid w:val="00320DFB"/>
    <w:rPr>
      <w:rFonts w:ascii="Symbol" w:hAnsi="Symbol"/>
    </w:rPr>
  </w:style>
  <w:style w:type="character" w:customStyle="1" w:styleId="WW8Num3z1">
    <w:name w:val="WW8Num3z1"/>
    <w:rsid w:val="00320DFB"/>
    <w:rPr>
      <w:rFonts w:ascii="Courier New" w:hAnsi="Courier New" w:cs="Lucida Sans Unicode"/>
    </w:rPr>
  </w:style>
  <w:style w:type="character" w:customStyle="1" w:styleId="WW8Num3z2">
    <w:name w:val="WW8Num3z2"/>
    <w:rsid w:val="00320DFB"/>
    <w:rPr>
      <w:rFonts w:ascii="Wingdings" w:hAnsi="Wingdings"/>
    </w:rPr>
  </w:style>
  <w:style w:type="character" w:customStyle="1" w:styleId="WW8Num4z0">
    <w:name w:val="WW8Num4z0"/>
    <w:rsid w:val="00320DFB"/>
    <w:rPr>
      <w:rFonts w:ascii="Symbol" w:hAnsi="Symbol"/>
    </w:rPr>
  </w:style>
  <w:style w:type="character" w:customStyle="1" w:styleId="WW8Num5z0">
    <w:name w:val="WW8Num5z0"/>
    <w:rsid w:val="00320DFB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320DFB"/>
    <w:rPr>
      <w:rFonts w:ascii="Symbol" w:hAnsi="Symbol"/>
    </w:rPr>
  </w:style>
  <w:style w:type="character" w:customStyle="1" w:styleId="22">
    <w:name w:val="Основной шрифт абзаца2"/>
    <w:rsid w:val="00320DFB"/>
  </w:style>
  <w:style w:type="character" w:customStyle="1" w:styleId="WW8Num2z1">
    <w:name w:val="WW8Num2z1"/>
    <w:rsid w:val="00320DFB"/>
    <w:rPr>
      <w:rFonts w:ascii="Courier New" w:hAnsi="Courier New"/>
    </w:rPr>
  </w:style>
  <w:style w:type="character" w:customStyle="1" w:styleId="WW8Num2z2">
    <w:name w:val="WW8Num2z2"/>
    <w:rsid w:val="00320DFB"/>
    <w:rPr>
      <w:rFonts w:ascii="Wingdings" w:hAnsi="Wingdings"/>
    </w:rPr>
  </w:style>
  <w:style w:type="character" w:customStyle="1" w:styleId="WW8Num6z0">
    <w:name w:val="WW8Num6z0"/>
    <w:rsid w:val="00320DFB"/>
    <w:rPr>
      <w:rFonts w:ascii="Symbol" w:hAnsi="Symbol"/>
      <w:color w:val="auto"/>
    </w:rPr>
  </w:style>
  <w:style w:type="character" w:customStyle="1" w:styleId="WW8Num6z1">
    <w:name w:val="WW8Num6z1"/>
    <w:rsid w:val="00320DFB"/>
    <w:rPr>
      <w:rFonts w:ascii="Courier New" w:hAnsi="Courier New" w:cs="Lucida Sans Unicode"/>
    </w:rPr>
  </w:style>
  <w:style w:type="character" w:customStyle="1" w:styleId="WW8Num6z2">
    <w:name w:val="WW8Num6z2"/>
    <w:rsid w:val="00320DFB"/>
    <w:rPr>
      <w:rFonts w:ascii="Wingdings" w:hAnsi="Wingdings"/>
    </w:rPr>
  </w:style>
  <w:style w:type="character" w:customStyle="1" w:styleId="WW8Num6z3">
    <w:name w:val="WW8Num6z3"/>
    <w:rsid w:val="00320DFB"/>
    <w:rPr>
      <w:rFonts w:ascii="Symbol" w:hAnsi="Symbol"/>
    </w:rPr>
  </w:style>
  <w:style w:type="character" w:customStyle="1" w:styleId="WW8Num7z0">
    <w:name w:val="WW8Num7z0"/>
    <w:rsid w:val="00320DFB"/>
    <w:rPr>
      <w:rFonts w:ascii="Symbol" w:hAnsi="Symbol"/>
    </w:rPr>
  </w:style>
  <w:style w:type="character" w:customStyle="1" w:styleId="WW8Num7z1">
    <w:name w:val="WW8Num7z1"/>
    <w:rsid w:val="00320DFB"/>
    <w:rPr>
      <w:rFonts w:ascii="Courier New" w:hAnsi="Courier New" w:cs="Lucida Sans Unicode"/>
    </w:rPr>
  </w:style>
  <w:style w:type="character" w:customStyle="1" w:styleId="WW8Num7z2">
    <w:name w:val="WW8Num7z2"/>
    <w:rsid w:val="00320DFB"/>
    <w:rPr>
      <w:rFonts w:ascii="Wingdings" w:hAnsi="Wingdings"/>
    </w:rPr>
  </w:style>
  <w:style w:type="character" w:customStyle="1" w:styleId="WW8Num8z0">
    <w:name w:val="WW8Num8z0"/>
    <w:rsid w:val="00320DFB"/>
    <w:rPr>
      <w:rFonts w:ascii="Symbol" w:hAnsi="Symbol"/>
      <w:sz w:val="22"/>
    </w:rPr>
  </w:style>
  <w:style w:type="character" w:customStyle="1" w:styleId="WW8Num8z1">
    <w:name w:val="WW8Num8z1"/>
    <w:rsid w:val="00320DFB"/>
    <w:rPr>
      <w:rFonts w:ascii="Courier New" w:hAnsi="Courier New"/>
    </w:rPr>
  </w:style>
  <w:style w:type="character" w:customStyle="1" w:styleId="WW8Num8z2">
    <w:name w:val="WW8Num8z2"/>
    <w:rsid w:val="00320DFB"/>
    <w:rPr>
      <w:rFonts w:ascii="Wingdings" w:hAnsi="Wingdings"/>
    </w:rPr>
  </w:style>
  <w:style w:type="character" w:customStyle="1" w:styleId="WW8Num8z3">
    <w:name w:val="WW8Num8z3"/>
    <w:rsid w:val="00320DFB"/>
    <w:rPr>
      <w:rFonts w:ascii="Symbol" w:hAnsi="Symbol"/>
    </w:rPr>
  </w:style>
  <w:style w:type="character" w:customStyle="1" w:styleId="WW8Num9z0">
    <w:name w:val="WW8Num9z0"/>
    <w:rsid w:val="00320DFB"/>
    <w:rPr>
      <w:rFonts w:ascii="Symbol" w:hAnsi="Symbol"/>
    </w:rPr>
  </w:style>
  <w:style w:type="character" w:customStyle="1" w:styleId="WW8Num9z1">
    <w:name w:val="WW8Num9z1"/>
    <w:rsid w:val="00320DFB"/>
    <w:rPr>
      <w:rFonts w:ascii="Courier New" w:hAnsi="Courier New"/>
    </w:rPr>
  </w:style>
  <w:style w:type="character" w:customStyle="1" w:styleId="WW8Num9z2">
    <w:name w:val="WW8Num9z2"/>
    <w:rsid w:val="00320DFB"/>
    <w:rPr>
      <w:rFonts w:ascii="Wingdings" w:hAnsi="Wingdings"/>
    </w:rPr>
  </w:style>
  <w:style w:type="character" w:customStyle="1" w:styleId="WW8Num10z0">
    <w:name w:val="WW8Num10z0"/>
    <w:rsid w:val="00320DFB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320DFB"/>
    <w:rPr>
      <w:rFonts w:ascii="Courier New" w:hAnsi="Courier New" w:cs="Lucida Sans Unicode"/>
    </w:rPr>
  </w:style>
  <w:style w:type="character" w:customStyle="1" w:styleId="WW8Num10z2">
    <w:name w:val="WW8Num10z2"/>
    <w:rsid w:val="00320DFB"/>
    <w:rPr>
      <w:rFonts w:ascii="Wingdings" w:hAnsi="Wingdings"/>
    </w:rPr>
  </w:style>
  <w:style w:type="character" w:customStyle="1" w:styleId="WW8Num10z3">
    <w:name w:val="WW8Num10z3"/>
    <w:rsid w:val="00320DFB"/>
    <w:rPr>
      <w:rFonts w:ascii="Symbol" w:hAnsi="Symbol"/>
    </w:rPr>
  </w:style>
  <w:style w:type="character" w:customStyle="1" w:styleId="WW8Num11z0">
    <w:name w:val="WW8Num11z0"/>
    <w:rsid w:val="00320DFB"/>
    <w:rPr>
      <w:rFonts w:ascii="Symbol" w:hAnsi="Symbol"/>
    </w:rPr>
  </w:style>
  <w:style w:type="character" w:customStyle="1" w:styleId="WW8Num11z1">
    <w:name w:val="WW8Num11z1"/>
    <w:rsid w:val="00320DFB"/>
    <w:rPr>
      <w:rFonts w:ascii="Courier New" w:hAnsi="Courier New" w:cs="Lucida Sans Unicode"/>
    </w:rPr>
  </w:style>
  <w:style w:type="character" w:customStyle="1" w:styleId="WW8Num11z2">
    <w:name w:val="WW8Num11z2"/>
    <w:rsid w:val="00320DFB"/>
    <w:rPr>
      <w:rFonts w:ascii="Wingdings" w:hAnsi="Wingdings"/>
    </w:rPr>
  </w:style>
  <w:style w:type="character" w:customStyle="1" w:styleId="WW8Num12z0">
    <w:name w:val="WW8Num12z0"/>
    <w:rsid w:val="00320DFB"/>
    <w:rPr>
      <w:rFonts w:ascii="Symbol" w:hAnsi="Symbol"/>
    </w:rPr>
  </w:style>
  <w:style w:type="character" w:customStyle="1" w:styleId="WW8Num12z1">
    <w:name w:val="WW8Num12z1"/>
    <w:rsid w:val="00320DFB"/>
    <w:rPr>
      <w:rFonts w:ascii="Courier New" w:hAnsi="Courier New" w:cs="Lucida Sans Unicode"/>
    </w:rPr>
  </w:style>
  <w:style w:type="character" w:customStyle="1" w:styleId="WW8Num12z2">
    <w:name w:val="WW8Num12z2"/>
    <w:rsid w:val="00320DFB"/>
    <w:rPr>
      <w:rFonts w:ascii="Wingdings" w:hAnsi="Wingdings"/>
    </w:rPr>
  </w:style>
  <w:style w:type="character" w:customStyle="1" w:styleId="WW8Num13z0">
    <w:name w:val="WW8Num13z0"/>
    <w:rsid w:val="00320DFB"/>
    <w:rPr>
      <w:rFonts w:ascii="Symbol" w:hAnsi="Symbol"/>
    </w:rPr>
  </w:style>
  <w:style w:type="character" w:customStyle="1" w:styleId="WW8Num13z1">
    <w:name w:val="WW8Num13z1"/>
    <w:rsid w:val="00320DFB"/>
    <w:rPr>
      <w:rFonts w:ascii="Courier New" w:hAnsi="Courier New" w:cs="Lucida Sans Unicode"/>
    </w:rPr>
  </w:style>
  <w:style w:type="character" w:customStyle="1" w:styleId="WW8Num13z2">
    <w:name w:val="WW8Num13z2"/>
    <w:rsid w:val="00320DFB"/>
    <w:rPr>
      <w:rFonts w:ascii="Wingdings" w:hAnsi="Wingdings"/>
    </w:rPr>
  </w:style>
  <w:style w:type="character" w:customStyle="1" w:styleId="WW8Num14z0">
    <w:name w:val="WW8Num14z0"/>
    <w:rsid w:val="00320DFB"/>
    <w:rPr>
      <w:rFonts w:ascii="Symbol" w:hAnsi="Symbol"/>
    </w:rPr>
  </w:style>
  <w:style w:type="character" w:customStyle="1" w:styleId="WW8Num14z1">
    <w:name w:val="WW8Num14z1"/>
    <w:rsid w:val="00320DFB"/>
    <w:rPr>
      <w:rFonts w:ascii="Courier New" w:hAnsi="Courier New" w:cs="Lucida Sans Unicode"/>
    </w:rPr>
  </w:style>
  <w:style w:type="character" w:customStyle="1" w:styleId="WW8Num14z2">
    <w:name w:val="WW8Num14z2"/>
    <w:rsid w:val="00320DFB"/>
    <w:rPr>
      <w:rFonts w:ascii="Wingdings" w:hAnsi="Wingdings"/>
    </w:rPr>
  </w:style>
  <w:style w:type="character" w:customStyle="1" w:styleId="WW8Num15z0">
    <w:name w:val="WW8Num15z0"/>
    <w:rsid w:val="00320DFB"/>
    <w:rPr>
      <w:rFonts w:ascii="Symbol" w:hAnsi="Symbol"/>
    </w:rPr>
  </w:style>
  <w:style w:type="character" w:customStyle="1" w:styleId="WW8NumSt2z0">
    <w:name w:val="WW8NumSt2z0"/>
    <w:rsid w:val="00320DFB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320DFB"/>
    <w:rPr>
      <w:rFonts w:ascii="Courier New" w:hAnsi="Courier New"/>
    </w:rPr>
  </w:style>
  <w:style w:type="character" w:customStyle="1" w:styleId="WW8NumSt2z2">
    <w:name w:val="WW8NumSt2z2"/>
    <w:rsid w:val="00320DFB"/>
    <w:rPr>
      <w:rFonts w:ascii="Wingdings" w:hAnsi="Wingdings"/>
    </w:rPr>
  </w:style>
  <w:style w:type="character" w:customStyle="1" w:styleId="WW8NumSt2z3">
    <w:name w:val="WW8NumSt2z3"/>
    <w:rsid w:val="00320DFB"/>
    <w:rPr>
      <w:rFonts w:ascii="Symbol" w:hAnsi="Symbol"/>
    </w:rPr>
  </w:style>
  <w:style w:type="character" w:customStyle="1" w:styleId="11">
    <w:name w:val="Основной шрифт абзаца1"/>
    <w:rsid w:val="00320DFB"/>
  </w:style>
  <w:style w:type="character" w:styleId="a7">
    <w:name w:val="page number"/>
    <w:basedOn w:val="11"/>
    <w:rsid w:val="00320DFB"/>
  </w:style>
  <w:style w:type="character" w:customStyle="1" w:styleId="a8">
    <w:name w:val="Символ сноски"/>
    <w:rsid w:val="00320DFB"/>
    <w:rPr>
      <w:vertAlign w:val="superscript"/>
    </w:rPr>
  </w:style>
  <w:style w:type="character" w:customStyle="1" w:styleId="a9">
    <w:name w:val="Символы концевой сноски"/>
    <w:rsid w:val="00320DFB"/>
  </w:style>
  <w:style w:type="paragraph" w:customStyle="1" w:styleId="aa">
    <w:name w:val="Заголовок"/>
    <w:basedOn w:val="a"/>
    <w:next w:val="a3"/>
    <w:rsid w:val="00320DFB"/>
    <w:pPr>
      <w:keepNext/>
      <w:spacing w:before="240" w:after="120"/>
    </w:pPr>
    <w:rPr>
      <w:rFonts w:ascii="Arial" w:eastAsia="Lucida Sans Unicode" w:hAnsi="Arial" w:cs="àìè â 2006 ãîäó ïðîãðàììû ïî ôè"/>
      <w:sz w:val="28"/>
      <w:szCs w:val="28"/>
      <w:lang/>
    </w:rPr>
  </w:style>
  <w:style w:type="paragraph" w:styleId="ab">
    <w:name w:val="List"/>
    <w:basedOn w:val="a3"/>
    <w:rsid w:val="00320DFB"/>
    <w:rPr>
      <w:rFonts w:cs="àìè â 2006 ãîäó ïðîãðàììû ïî ôè"/>
      <w:lang/>
    </w:rPr>
  </w:style>
  <w:style w:type="paragraph" w:styleId="ac">
    <w:name w:val="Title"/>
    <w:basedOn w:val="a"/>
    <w:link w:val="ad"/>
    <w:qFormat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character" w:customStyle="1" w:styleId="ad">
    <w:name w:val="Название Знак"/>
    <w:basedOn w:val="a0"/>
    <w:link w:val="ac"/>
    <w:rsid w:val="00320DFB"/>
    <w:rPr>
      <w:rFonts w:ascii="Times New Roman" w:eastAsia="Times New Roman" w:hAnsi="Times New Roman" w:cs="àìè â 2006 ãîäó ïðîãðàììû ïî ôè"/>
      <w:i/>
      <w:iCs/>
      <w:sz w:val="24"/>
      <w:szCs w:val="24"/>
      <w:lang/>
    </w:rPr>
  </w:style>
  <w:style w:type="paragraph" w:styleId="12">
    <w:name w:val="index 1"/>
    <w:basedOn w:val="a"/>
    <w:next w:val="a"/>
    <w:autoRedefine/>
    <w:semiHidden/>
    <w:rsid w:val="00320DFB"/>
    <w:pPr>
      <w:ind w:left="240" w:hanging="240"/>
    </w:pPr>
    <w:rPr>
      <w:lang/>
    </w:rPr>
  </w:style>
  <w:style w:type="paragraph" w:styleId="ae">
    <w:name w:val="index heading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23">
    <w:name w:val="Название2"/>
    <w:basedOn w:val="a"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paragraph" w:customStyle="1" w:styleId="24">
    <w:name w:val="Указатель2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13">
    <w:name w:val="Название1"/>
    <w:basedOn w:val="a"/>
    <w:rsid w:val="00320DFB"/>
    <w:pPr>
      <w:suppressLineNumbers/>
      <w:spacing w:before="120" w:after="120"/>
    </w:pPr>
    <w:rPr>
      <w:rFonts w:cs="àìè â 2006 ãîäó ïðîãðàììû ïî ôè"/>
      <w:i/>
      <w:iCs/>
      <w:lang/>
    </w:rPr>
  </w:style>
  <w:style w:type="paragraph" w:customStyle="1" w:styleId="14">
    <w:name w:val="Указатель1"/>
    <w:basedOn w:val="a"/>
    <w:rsid w:val="00320DFB"/>
    <w:pPr>
      <w:suppressLineNumbers/>
    </w:pPr>
    <w:rPr>
      <w:rFonts w:cs="àìè â 2006 ãîäó ïðîãðàììû ïî ôè"/>
      <w:lang/>
    </w:rPr>
  </w:style>
  <w:style w:type="paragraph" w:customStyle="1" w:styleId="15">
    <w:name w:val="Текст1"/>
    <w:basedOn w:val="a"/>
    <w:rsid w:val="00320DFB"/>
    <w:rPr>
      <w:rFonts w:ascii="Courier New" w:hAnsi="Courier New"/>
      <w:sz w:val="20"/>
      <w:szCs w:val="20"/>
      <w:lang/>
    </w:rPr>
  </w:style>
  <w:style w:type="paragraph" w:customStyle="1" w:styleId="FR1">
    <w:name w:val="FR1"/>
    <w:rsid w:val="00320DF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/>
    </w:rPr>
  </w:style>
  <w:style w:type="paragraph" w:customStyle="1" w:styleId="FR3">
    <w:name w:val="FR3"/>
    <w:rsid w:val="00320DFB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/>
    </w:rPr>
  </w:style>
  <w:style w:type="paragraph" w:customStyle="1" w:styleId="25">
    <w:name w:val="заголовок 2"/>
    <w:basedOn w:val="a"/>
    <w:next w:val="a"/>
    <w:rsid w:val="00320DFB"/>
    <w:pPr>
      <w:keepNext/>
      <w:spacing w:before="240" w:after="60"/>
      <w:ind w:firstLine="709"/>
    </w:pPr>
    <w:rPr>
      <w:b/>
      <w:i/>
      <w:szCs w:val="20"/>
      <w:lang/>
    </w:rPr>
  </w:style>
  <w:style w:type="paragraph" w:styleId="af">
    <w:name w:val="footer"/>
    <w:basedOn w:val="a"/>
    <w:link w:val="af0"/>
    <w:rsid w:val="00320DF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rsid w:val="00320DFB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320DFB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rsid w:val="00320DF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3">
    <w:name w:val="Содержимое таблицы"/>
    <w:basedOn w:val="a"/>
    <w:rsid w:val="00320DFB"/>
    <w:pPr>
      <w:suppressLineNumbers/>
    </w:pPr>
    <w:rPr>
      <w:lang/>
    </w:rPr>
  </w:style>
  <w:style w:type="paragraph" w:customStyle="1" w:styleId="af4">
    <w:name w:val="Заголовок таблицы"/>
    <w:basedOn w:val="af3"/>
    <w:rsid w:val="00320DFB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320DFB"/>
    <w:rPr>
      <w:lang/>
    </w:rPr>
  </w:style>
  <w:style w:type="paragraph" w:customStyle="1" w:styleId="af6">
    <w:name w:val="параграф"/>
    <w:basedOn w:val="a"/>
    <w:rsid w:val="00320DF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  <w:lang/>
    </w:rPr>
  </w:style>
  <w:style w:type="paragraph" w:customStyle="1" w:styleId="220">
    <w:name w:val="Основной текст с отступом 22"/>
    <w:basedOn w:val="a"/>
    <w:rsid w:val="00320DFB"/>
    <w:pPr>
      <w:spacing w:after="120" w:line="480" w:lineRule="auto"/>
      <w:ind w:left="283"/>
    </w:pPr>
    <w:rPr>
      <w:lang/>
    </w:rPr>
  </w:style>
  <w:style w:type="paragraph" w:styleId="26">
    <w:name w:val="Body Text 2"/>
    <w:basedOn w:val="a"/>
    <w:link w:val="27"/>
    <w:rsid w:val="00320DFB"/>
    <w:pPr>
      <w:jc w:val="both"/>
    </w:pPr>
    <w:rPr>
      <w:rFonts w:ascii="àìè â 2006 ãîäó ïðîãðàììû ïî ôè" w:hAnsi="àìè â 2006 ãîäó ïðîãðàììû ïî ôè"/>
      <w:b/>
      <w:sz w:val="32"/>
      <w:lang/>
    </w:rPr>
  </w:style>
  <w:style w:type="character" w:customStyle="1" w:styleId="27">
    <w:name w:val="Основной текст 2 Знак"/>
    <w:basedOn w:val="a0"/>
    <w:link w:val="26"/>
    <w:rsid w:val="00320DFB"/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/>
    </w:rPr>
  </w:style>
  <w:style w:type="paragraph" w:styleId="af7">
    <w:name w:val="footnote text"/>
    <w:basedOn w:val="a"/>
    <w:link w:val="af8"/>
    <w:semiHidden/>
    <w:rsid w:val="00320DFB"/>
    <w:rPr>
      <w:sz w:val="20"/>
      <w:lang/>
    </w:rPr>
  </w:style>
  <w:style w:type="character" w:customStyle="1" w:styleId="af8">
    <w:name w:val="Текст сноски Знак"/>
    <w:basedOn w:val="a0"/>
    <w:link w:val="af7"/>
    <w:semiHidden/>
    <w:rsid w:val="00320DFB"/>
    <w:rPr>
      <w:rFonts w:ascii="Times New Roman" w:eastAsia="Times New Roman" w:hAnsi="Times New Roman" w:cs="Times New Roman"/>
      <w:sz w:val="20"/>
      <w:szCs w:val="24"/>
      <w:lang/>
    </w:rPr>
  </w:style>
  <w:style w:type="paragraph" w:styleId="32">
    <w:name w:val="Body Text 3"/>
    <w:basedOn w:val="a"/>
    <w:link w:val="33"/>
    <w:rsid w:val="00320DFB"/>
    <w:pPr>
      <w:jc w:val="both"/>
    </w:pPr>
    <w:rPr>
      <w:color w:val="FF0000"/>
      <w:sz w:val="28"/>
      <w:lang/>
    </w:rPr>
  </w:style>
  <w:style w:type="character" w:customStyle="1" w:styleId="33">
    <w:name w:val="Основной текст 3 Знак"/>
    <w:basedOn w:val="a0"/>
    <w:link w:val="32"/>
    <w:rsid w:val="00320DFB"/>
    <w:rPr>
      <w:rFonts w:ascii="Times New Roman" w:eastAsia="Times New Roman" w:hAnsi="Times New Roman" w:cs="Times New Roman"/>
      <w:color w:val="FF0000"/>
      <w:sz w:val="28"/>
      <w:szCs w:val="24"/>
      <w:lang/>
    </w:rPr>
  </w:style>
  <w:style w:type="table" w:styleId="af9">
    <w:name w:val="Table Grid"/>
    <w:basedOn w:val="a1"/>
    <w:rsid w:val="0032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Основной текст 22"/>
    <w:basedOn w:val="a"/>
    <w:rsid w:val="00320DFB"/>
    <w:pPr>
      <w:jc w:val="both"/>
    </w:pPr>
    <w:rPr>
      <w:rFonts w:ascii="àìè â 2006 ãîäó ïðîãðàììû ïî ôè" w:hAnsi="àìè â 2006 ãîäó ïðîãðàììû ïî ôè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14693</Words>
  <Characters>83753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</dc:creator>
  <cp:lastModifiedBy>ЛУ</cp:lastModifiedBy>
  <cp:revision>1</cp:revision>
  <dcterms:created xsi:type="dcterms:W3CDTF">2012-10-18T11:27:00Z</dcterms:created>
  <dcterms:modified xsi:type="dcterms:W3CDTF">2012-10-18T11:29:00Z</dcterms:modified>
</cp:coreProperties>
</file>