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</w:t>
      </w:r>
      <w:r w:rsidRPr="00214C51">
        <w:rPr>
          <w:sz w:val="32"/>
          <w:szCs w:val="32"/>
        </w:rPr>
        <w:t xml:space="preserve">дошкольное образовательное учреждение </w:t>
      </w:r>
      <w:proofErr w:type="gramStart"/>
      <w:r>
        <w:rPr>
          <w:sz w:val="32"/>
          <w:szCs w:val="32"/>
        </w:rPr>
        <w:t>« Д</w:t>
      </w:r>
      <w:r w:rsidRPr="00214C51">
        <w:rPr>
          <w:sz w:val="32"/>
          <w:szCs w:val="32"/>
        </w:rPr>
        <w:t>е</w:t>
      </w:r>
      <w:r>
        <w:rPr>
          <w:sz w:val="32"/>
          <w:szCs w:val="32"/>
        </w:rPr>
        <w:t>тский</w:t>
      </w:r>
      <w:proofErr w:type="gramEnd"/>
      <w:r>
        <w:rPr>
          <w:sz w:val="32"/>
          <w:szCs w:val="32"/>
        </w:rPr>
        <w:t xml:space="preserve"> сад №350 присмотра и оздоровления» Кировского района  г. Казани</w:t>
      </w: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32"/>
          <w:szCs w:val="32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2"/>
          <w:szCs w:val="32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«План по самообразованию педагога» </w:t>
      </w:r>
    </w:p>
    <w:p w:rsidR="002F50CC" w:rsidRPr="00237D85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52"/>
          <w:szCs w:val="52"/>
        </w:rPr>
      </w:pPr>
      <w:r>
        <w:rPr>
          <w:sz w:val="52"/>
          <w:szCs w:val="52"/>
        </w:rPr>
        <w:t xml:space="preserve">                      </w:t>
      </w:r>
      <w:r w:rsidRPr="00214C51">
        <w:rPr>
          <w:sz w:val="52"/>
          <w:szCs w:val="52"/>
        </w:rPr>
        <w:t xml:space="preserve"> </w:t>
      </w:r>
    </w:p>
    <w:p w:rsidR="002F50CC" w:rsidRDefault="00635722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  <w:proofErr w:type="spellStart"/>
      <w:r>
        <w:rPr>
          <w:sz w:val="40"/>
          <w:szCs w:val="40"/>
        </w:rPr>
        <w:t>Липовцевой</w:t>
      </w:r>
      <w:proofErr w:type="spellEnd"/>
      <w:r>
        <w:rPr>
          <w:sz w:val="40"/>
          <w:szCs w:val="40"/>
        </w:rPr>
        <w:t xml:space="preserve"> Евгении Викторовны</w:t>
      </w: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</w:p>
    <w:p w:rsidR="002F50CC" w:rsidRPr="00237D85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</w:p>
    <w:p w:rsidR="00635722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Тема: «</w:t>
      </w:r>
      <w:proofErr w:type="spellStart"/>
      <w:r w:rsidR="00635722">
        <w:rPr>
          <w:sz w:val="40"/>
          <w:szCs w:val="40"/>
        </w:rPr>
        <w:t>Сказкотерапия</w:t>
      </w:r>
      <w:proofErr w:type="spellEnd"/>
      <w:r w:rsidR="00635722">
        <w:rPr>
          <w:sz w:val="40"/>
          <w:szCs w:val="40"/>
        </w:rPr>
        <w:t xml:space="preserve"> как средство развития детей </w:t>
      </w:r>
    </w:p>
    <w:p w:rsidR="002F50CC" w:rsidRPr="00237D85" w:rsidRDefault="00635722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  <w:proofErr w:type="gramStart"/>
      <w:r>
        <w:rPr>
          <w:sz w:val="40"/>
          <w:szCs w:val="40"/>
        </w:rPr>
        <w:t>дошкольного</w:t>
      </w:r>
      <w:proofErr w:type="gramEnd"/>
      <w:r>
        <w:rPr>
          <w:sz w:val="40"/>
          <w:szCs w:val="40"/>
        </w:rPr>
        <w:t xml:space="preserve"> возраста</w:t>
      </w:r>
      <w:r w:rsidR="002F50CC">
        <w:rPr>
          <w:sz w:val="40"/>
          <w:szCs w:val="40"/>
        </w:rPr>
        <w:t xml:space="preserve">» </w:t>
      </w:r>
    </w:p>
    <w:p w:rsidR="002F50CC" w:rsidRPr="009E1299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20"/>
          <w:szCs w:val="20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32"/>
          <w:szCs w:val="32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32"/>
          <w:szCs w:val="32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32"/>
          <w:szCs w:val="32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2"/>
          <w:szCs w:val="32"/>
        </w:rPr>
      </w:pPr>
    </w:p>
    <w:p w:rsidR="002F50CC" w:rsidRPr="00630B04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20"/>
          <w:szCs w:val="20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20"/>
          <w:szCs w:val="20"/>
        </w:rPr>
      </w:pPr>
    </w:p>
    <w:p w:rsidR="002F50CC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sz w:val="32"/>
          <w:szCs w:val="32"/>
        </w:rPr>
      </w:pPr>
    </w:p>
    <w:p w:rsidR="002F50CC" w:rsidRPr="00237D85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2013-2018</w:t>
      </w:r>
      <w:r w:rsidRPr="00237D85">
        <w:rPr>
          <w:sz w:val="32"/>
          <w:szCs w:val="32"/>
        </w:rPr>
        <w:t xml:space="preserve"> </w:t>
      </w:r>
    </w:p>
    <w:p w:rsidR="002F50CC" w:rsidRPr="002D14EA" w:rsidRDefault="002F50CC" w:rsidP="002F50CC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32"/>
          <w:szCs w:val="32"/>
        </w:rPr>
      </w:pPr>
      <w:r w:rsidRPr="00237D85">
        <w:rPr>
          <w:sz w:val="32"/>
          <w:szCs w:val="32"/>
        </w:rPr>
        <w:t>учебный год</w:t>
      </w:r>
      <w:r>
        <w:rPr>
          <w:sz w:val="32"/>
          <w:szCs w:val="32"/>
        </w:rPr>
        <w:t>.</w:t>
      </w:r>
    </w:p>
    <w:p w:rsidR="002F50CC" w:rsidRDefault="002F50CC" w:rsidP="002F50CC"/>
    <w:p w:rsidR="002F50CC" w:rsidRDefault="002F50CC" w:rsidP="002F50CC"/>
    <w:p w:rsidR="002F50CC" w:rsidRDefault="002F50CC" w:rsidP="002F50CC"/>
    <w:p w:rsidR="002F50CC" w:rsidRDefault="002F50CC" w:rsidP="002F50CC">
      <w:r w:rsidRPr="001E2E38">
        <w:lastRenderedPageBreak/>
        <w:t>Те</w:t>
      </w:r>
      <w:r>
        <w:t>ма самообразования  воспитателя МБДОУ № 350</w:t>
      </w:r>
    </w:p>
    <w:p w:rsidR="001540A2" w:rsidRPr="001540A2" w:rsidRDefault="002F50CC" w:rsidP="001540A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«</w:t>
      </w:r>
      <w:proofErr w:type="spellStart"/>
      <w:r w:rsidR="001540A2" w:rsidRPr="001540A2">
        <w:rPr>
          <w:sz w:val="40"/>
          <w:szCs w:val="40"/>
        </w:rPr>
        <w:t>Сказкотерапия</w:t>
      </w:r>
      <w:proofErr w:type="spellEnd"/>
      <w:r w:rsidR="001540A2" w:rsidRPr="001540A2">
        <w:rPr>
          <w:sz w:val="40"/>
          <w:szCs w:val="40"/>
        </w:rPr>
        <w:t xml:space="preserve"> как средство развития детей </w:t>
      </w:r>
    </w:p>
    <w:p w:rsidR="002F50CC" w:rsidRPr="00237D85" w:rsidRDefault="001540A2" w:rsidP="001540A2">
      <w:pPr>
        <w:pBdr>
          <w:top w:val="single" w:sz="18" w:space="0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outlineLvl w:val="0"/>
        <w:rPr>
          <w:sz w:val="40"/>
          <w:szCs w:val="40"/>
        </w:rPr>
      </w:pPr>
      <w:proofErr w:type="gramStart"/>
      <w:r w:rsidRPr="001540A2">
        <w:rPr>
          <w:sz w:val="40"/>
          <w:szCs w:val="40"/>
        </w:rPr>
        <w:t>дошкольного</w:t>
      </w:r>
      <w:proofErr w:type="gramEnd"/>
      <w:r w:rsidRPr="001540A2">
        <w:rPr>
          <w:sz w:val="40"/>
          <w:szCs w:val="40"/>
        </w:rPr>
        <w:t xml:space="preserve"> возраста</w:t>
      </w:r>
      <w:r w:rsidR="002F50CC">
        <w:rPr>
          <w:sz w:val="40"/>
          <w:szCs w:val="40"/>
        </w:rPr>
        <w:t xml:space="preserve">» </w:t>
      </w:r>
    </w:p>
    <w:p w:rsidR="002F50CC" w:rsidRPr="001E2E38" w:rsidRDefault="002F50CC" w:rsidP="002F50CC"/>
    <w:p w:rsidR="002F50CC" w:rsidRPr="001E2E38" w:rsidRDefault="002F50CC" w:rsidP="002F50CC">
      <w:r w:rsidRPr="001E2E38">
        <w:t>Цель: </w:t>
      </w:r>
      <w:proofErr w:type="gramStart"/>
      <w:r w:rsidRPr="001E2E38">
        <w:t>Повы</w:t>
      </w:r>
      <w:r w:rsidR="001540A2">
        <w:t xml:space="preserve">шение </w:t>
      </w:r>
      <w:r w:rsidRPr="001E2E38">
        <w:t xml:space="preserve"> сво</w:t>
      </w:r>
      <w:r w:rsidR="001540A2">
        <w:t>его</w:t>
      </w:r>
      <w:proofErr w:type="gramEnd"/>
      <w:r w:rsidRPr="001E2E38">
        <w:t xml:space="preserve"> профессиональн</w:t>
      </w:r>
      <w:r w:rsidR="001540A2">
        <w:t>ого</w:t>
      </w:r>
      <w:r w:rsidRPr="001E2E38">
        <w:t xml:space="preserve"> уровн</w:t>
      </w:r>
      <w:r w:rsidR="001540A2">
        <w:t>я</w:t>
      </w:r>
      <w:r w:rsidRPr="001E2E38">
        <w:t xml:space="preserve">; </w:t>
      </w:r>
      <w:r w:rsidR="001540A2">
        <w:t>п</w:t>
      </w:r>
      <w:r w:rsidR="001540A2" w:rsidRPr="001540A2">
        <w:t>редупреждение и коррекция познавательного и личностного развития</w:t>
      </w:r>
      <w:r w:rsidR="001540A2">
        <w:t xml:space="preserve"> детей</w:t>
      </w:r>
      <w:r w:rsidR="001540A2" w:rsidRPr="001540A2">
        <w:t xml:space="preserve"> </w:t>
      </w:r>
      <w:r w:rsidR="001540A2">
        <w:t xml:space="preserve">  </w:t>
      </w:r>
      <w:bookmarkStart w:id="0" w:name="_GoBack"/>
      <w:bookmarkEnd w:id="0"/>
      <w:r w:rsidR="001540A2" w:rsidRPr="001540A2">
        <w:t>дошкольного возраста</w:t>
      </w:r>
      <w:r w:rsidR="001540A2">
        <w:t xml:space="preserve">. 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5450"/>
        <w:gridCol w:w="5739"/>
      </w:tblGrid>
      <w:tr w:rsidR="002F50CC" w:rsidRPr="006363F7" w:rsidTr="00E56F9C">
        <w:trPr>
          <w:trHeight w:val="864"/>
        </w:trPr>
        <w:tc>
          <w:tcPr>
            <w:tcW w:w="2383" w:type="dxa"/>
          </w:tcPr>
          <w:p w:rsidR="002F50CC" w:rsidRPr="006363F7" w:rsidRDefault="002F50CC" w:rsidP="00E56F9C">
            <w:r w:rsidRPr="006363F7">
              <w:t>Этапы реализации</w:t>
            </w:r>
          </w:p>
        </w:tc>
        <w:tc>
          <w:tcPr>
            <w:tcW w:w="5450" w:type="dxa"/>
          </w:tcPr>
          <w:p w:rsidR="002F50CC" w:rsidRPr="006363F7" w:rsidRDefault="002F50CC" w:rsidP="00E56F9C">
            <w:r w:rsidRPr="006363F7">
              <w:t>Задачи</w:t>
            </w:r>
          </w:p>
        </w:tc>
        <w:tc>
          <w:tcPr>
            <w:tcW w:w="5739" w:type="dxa"/>
          </w:tcPr>
          <w:p w:rsidR="002F50CC" w:rsidRPr="006363F7" w:rsidRDefault="002F50CC" w:rsidP="00E56F9C">
            <w:r w:rsidRPr="006363F7">
              <w:t>Сроки</w:t>
            </w:r>
          </w:p>
        </w:tc>
      </w:tr>
      <w:tr w:rsidR="002F50CC" w:rsidRPr="006363F7" w:rsidTr="00E56F9C">
        <w:trPr>
          <w:trHeight w:val="1029"/>
        </w:trPr>
        <w:tc>
          <w:tcPr>
            <w:tcW w:w="2383" w:type="dxa"/>
          </w:tcPr>
          <w:p w:rsidR="002F50CC" w:rsidRPr="006363F7" w:rsidRDefault="002F50CC" w:rsidP="00E56F9C">
            <w:r w:rsidRPr="006363F7">
              <w:t>Подготовительный</w:t>
            </w:r>
          </w:p>
        </w:tc>
        <w:tc>
          <w:tcPr>
            <w:tcW w:w="5450" w:type="dxa"/>
          </w:tcPr>
          <w:p w:rsidR="00A13E1F" w:rsidRDefault="00A13E1F" w:rsidP="00A13E1F">
            <w:r>
              <w:rPr>
                <w:color w:val="000000"/>
              </w:rPr>
              <w:t xml:space="preserve">    </w:t>
            </w:r>
            <w:r w:rsidR="00635722" w:rsidRPr="00A13E1F">
              <w:rPr>
                <w:color w:val="000000"/>
              </w:rPr>
              <w:t>Знакомство</w:t>
            </w:r>
            <w:r w:rsidRPr="00A13E1F">
              <w:rPr>
                <w:color w:val="000000"/>
              </w:rPr>
              <w:t xml:space="preserve"> и изучение</w:t>
            </w:r>
            <w:r w:rsidR="00635722" w:rsidRPr="00A13E1F">
              <w:rPr>
                <w:color w:val="000000"/>
              </w:rPr>
              <w:t xml:space="preserve"> практически</w:t>
            </w:r>
            <w:r w:rsidRPr="00A13E1F">
              <w:rPr>
                <w:color w:val="000000"/>
              </w:rPr>
              <w:t>х</w:t>
            </w:r>
            <w:r w:rsidR="00635722" w:rsidRPr="00A13E1F">
              <w:rPr>
                <w:color w:val="000000"/>
              </w:rPr>
              <w:t xml:space="preserve"> метод</w:t>
            </w:r>
            <w:r w:rsidRPr="00A13E1F">
              <w:rPr>
                <w:color w:val="000000"/>
              </w:rPr>
              <w:t xml:space="preserve">ов </w:t>
            </w:r>
            <w:r w:rsidR="00635722" w:rsidRPr="00A13E1F">
              <w:rPr>
                <w:color w:val="000000"/>
              </w:rPr>
              <w:t xml:space="preserve">использования различных </w:t>
            </w:r>
            <w:r w:rsidR="00635722" w:rsidRPr="00A13E1F">
              <w:rPr>
                <w:color w:val="000000"/>
              </w:rPr>
              <w:t>сказок</w:t>
            </w:r>
            <w:r w:rsidR="00635722" w:rsidRPr="00A13E1F">
              <w:rPr>
                <w:color w:val="000000"/>
              </w:rPr>
              <w:t xml:space="preserve"> в дошкольном обучении и воспитании (методические пособия, наработки педагогов дошкольного образования, обмен опытом с психологами до</w:t>
            </w:r>
            <w:r w:rsidR="00635722" w:rsidRPr="00A13E1F">
              <w:rPr>
                <w:color w:val="000000"/>
              </w:rPr>
              <w:softHyphen/>
              <w:t>школьного образования)</w:t>
            </w:r>
            <w:r>
              <w:rPr>
                <w:color w:val="000000"/>
              </w:rPr>
              <w:t>.</w:t>
            </w:r>
            <w:r w:rsidRPr="006363F7">
              <w:t xml:space="preserve"> </w:t>
            </w:r>
          </w:p>
          <w:p w:rsidR="00A13E1F" w:rsidRPr="006363F7" w:rsidRDefault="00A13E1F" w:rsidP="00A13E1F">
            <w:r>
              <w:t xml:space="preserve">    </w:t>
            </w:r>
            <w:r w:rsidRPr="006363F7">
              <w:t xml:space="preserve">Изучение </w:t>
            </w:r>
            <w:proofErr w:type="spellStart"/>
            <w:r w:rsidRPr="006363F7">
              <w:t>психолого</w:t>
            </w:r>
            <w:proofErr w:type="spellEnd"/>
            <w:r w:rsidRPr="006363F7">
              <w:t xml:space="preserve"> – педагогической,</w:t>
            </w:r>
          </w:p>
          <w:p w:rsidR="00A13E1F" w:rsidRPr="006363F7" w:rsidRDefault="00A13E1F" w:rsidP="00A13E1F">
            <w:proofErr w:type="gramStart"/>
            <w:r w:rsidRPr="006363F7">
              <w:t>методической</w:t>
            </w:r>
            <w:proofErr w:type="gramEnd"/>
            <w:r w:rsidRPr="006363F7">
              <w:t xml:space="preserve"> литературы </w:t>
            </w:r>
          </w:p>
          <w:p w:rsidR="002F50CC" w:rsidRPr="006363F7" w:rsidRDefault="00A13E1F" w:rsidP="00A13E1F">
            <w:proofErr w:type="gramStart"/>
            <w:r w:rsidRPr="006363F7">
              <w:t>по</w:t>
            </w:r>
            <w:proofErr w:type="gramEnd"/>
            <w:r w:rsidRPr="006363F7">
              <w:t xml:space="preserve"> теме самообразовании</w:t>
            </w:r>
            <w:r>
              <w:t>.</w:t>
            </w:r>
          </w:p>
        </w:tc>
        <w:tc>
          <w:tcPr>
            <w:tcW w:w="5739" w:type="dxa"/>
          </w:tcPr>
          <w:p w:rsidR="002F50CC" w:rsidRPr="006363F7" w:rsidRDefault="001B347C" w:rsidP="00E56F9C">
            <w:r>
              <w:t>2013 – 2014 учебный</w:t>
            </w:r>
            <w:r w:rsidR="002F50CC" w:rsidRPr="006363F7">
              <w:t xml:space="preserve">. </w:t>
            </w:r>
          </w:p>
        </w:tc>
      </w:tr>
      <w:tr w:rsidR="002F50CC" w:rsidRPr="006363F7" w:rsidTr="00E56F9C">
        <w:trPr>
          <w:trHeight w:val="864"/>
        </w:trPr>
        <w:tc>
          <w:tcPr>
            <w:tcW w:w="2383" w:type="dxa"/>
          </w:tcPr>
          <w:p w:rsidR="002F50CC" w:rsidRPr="006363F7" w:rsidRDefault="002F50CC" w:rsidP="00E56F9C">
            <w:r w:rsidRPr="006363F7">
              <w:t xml:space="preserve">Диагностический </w:t>
            </w:r>
          </w:p>
        </w:tc>
        <w:tc>
          <w:tcPr>
            <w:tcW w:w="5450" w:type="dxa"/>
          </w:tcPr>
          <w:p w:rsidR="002F50CC" w:rsidRPr="00A13E1F" w:rsidRDefault="00A13E1F" w:rsidP="00A13E1F">
            <w:r>
              <w:rPr>
                <w:color w:val="000000"/>
              </w:rPr>
              <w:t xml:space="preserve">   </w:t>
            </w:r>
            <w:r w:rsidRPr="00A13E1F">
              <w:rPr>
                <w:color w:val="000000"/>
              </w:rPr>
              <w:t>Создание программы коррекционных занятий для дошкольников с исполь</w:t>
            </w:r>
            <w:r w:rsidRPr="00A13E1F">
              <w:rPr>
                <w:color w:val="000000"/>
              </w:rPr>
              <w:softHyphen/>
              <w:t xml:space="preserve">зованием приёмов и методов </w:t>
            </w:r>
            <w:proofErr w:type="spellStart"/>
            <w:r>
              <w:rPr>
                <w:color w:val="000000"/>
              </w:rPr>
              <w:t>сказк</w:t>
            </w:r>
            <w:r w:rsidRPr="00A13E1F">
              <w:rPr>
                <w:color w:val="000000"/>
              </w:rPr>
              <w:t>отерапии</w:t>
            </w:r>
            <w:proofErr w:type="spellEnd"/>
            <w:r w:rsidRPr="00A13E1F">
              <w:rPr>
                <w:color w:val="000000"/>
              </w:rPr>
              <w:t>.</w:t>
            </w:r>
          </w:p>
        </w:tc>
        <w:tc>
          <w:tcPr>
            <w:tcW w:w="5739" w:type="dxa"/>
          </w:tcPr>
          <w:p w:rsidR="002F50CC" w:rsidRPr="006363F7" w:rsidRDefault="002F50CC" w:rsidP="00E56F9C">
            <w:r w:rsidRPr="006363F7">
              <w:t>201</w:t>
            </w:r>
            <w:r w:rsidR="001B347C">
              <w:t>4-2015</w:t>
            </w:r>
            <w:r w:rsidRPr="006363F7">
              <w:t xml:space="preserve"> учебный год</w:t>
            </w:r>
          </w:p>
        </w:tc>
      </w:tr>
      <w:tr w:rsidR="002F50CC" w:rsidRPr="006363F7" w:rsidTr="00E56F9C">
        <w:trPr>
          <w:trHeight w:val="643"/>
        </w:trPr>
        <w:tc>
          <w:tcPr>
            <w:tcW w:w="2383" w:type="dxa"/>
          </w:tcPr>
          <w:p w:rsidR="002F50CC" w:rsidRPr="006363F7" w:rsidRDefault="002F50CC" w:rsidP="00E56F9C">
            <w:r w:rsidRPr="006363F7">
              <w:t xml:space="preserve">Практический </w:t>
            </w:r>
          </w:p>
        </w:tc>
        <w:tc>
          <w:tcPr>
            <w:tcW w:w="5450" w:type="dxa"/>
          </w:tcPr>
          <w:p w:rsidR="00A13E1F" w:rsidRDefault="00A13E1F" w:rsidP="00E56F9C">
            <w:pPr>
              <w:rPr>
                <w:color w:val="000000"/>
                <w:sz w:val="26"/>
                <w:szCs w:val="26"/>
              </w:rPr>
            </w:pPr>
            <w:r>
              <w:t xml:space="preserve">  </w:t>
            </w:r>
            <w:r w:rsidRPr="00A13E1F">
              <w:t xml:space="preserve">Введение в практику коррекционной работы методов </w:t>
            </w:r>
            <w:proofErr w:type="spellStart"/>
            <w:r>
              <w:t>сказк</w:t>
            </w:r>
            <w:r w:rsidRPr="00A13E1F">
              <w:t>отерапии</w:t>
            </w:r>
            <w:proofErr w:type="spellEnd"/>
            <w:r w:rsidRPr="00A13E1F">
              <w:t>.</w:t>
            </w:r>
            <w:r w:rsidRPr="00A13E1F">
              <w:rPr>
                <w:color w:val="000000"/>
                <w:sz w:val="26"/>
                <w:szCs w:val="26"/>
              </w:rPr>
              <w:t xml:space="preserve"> </w:t>
            </w:r>
          </w:p>
          <w:p w:rsidR="00A13E1F" w:rsidRDefault="00A13E1F" w:rsidP="00E56F9C">
            <w:r>
              <w:rPr>
                <w:color w:val="000000"/>
                <w:sz w:val="26"/>
                <w:szCs w:val="26"/>
              </w:rPr>
              <w:t xml:space="preserve">  </w:t>
            </w:r>
            <w:r w:rsidRPr="00A13E1F">
              <w:t>Разработка консультаций для педагогов ДОУ</w:t>
            </w:r>
            <w:r>
              <w:t>,</w:t>
            </w:r>
            <w:r w:rsidRPr="00A13E1F">
              <w:t xml:space="preserve"> родителей воспитан</w:t>
            </w:r>
            <w:r w:rsidRPr="00A13E1F">
              <w:softHyphen/>
              <w:t>ников основанных на содержании сказок, для групповой</w:t>
            </w:r>
            <w:r>
              <w:t>,</w:t>
            </w:r>
            <w:r w:rsidRPr="00A13E1F">
              <w:t xml:space="preserve"> </w:t>
            </w:r>
            <w:proofErr w:type="spellStart"/>
            <w:r w:rsidRPr="00A13E1F">
              <w:t>тренинговой</w:t>
            </w:r>
            <w:proofErr w:type="spellEnd"/>
            <w:r w:rsidRPr="00A13E1F">
              <w:t xml:space="preserve"> работы с детьми дошкольного возраста.</w:t>
            </w:r>
          </w:p>
          <w:p w:rsidR="002F50CC" w:rsidRPr="006363F7" w:rsidRDefault="00A13E1F" w:rsidP="00A13E1F">
            <w:r>
              <w:t xml:space="preserve">  </w:t>
            </w:r>
            <w:r w:rsidR="002F50CC" w:rsidRPr="006363F7">
              <w:t xml:space="preserve">Обобщение собственного опыта </w:t>
            </w:r>
            <w:r>
              <w:t>психологической</w:t>
            </w:r>
            <w:r w:rsidR="002F50CC" w:rsidRPr="006363F7">
              <w:t xml:space="preserve"> деятельности</w:t>
            </w:r>
            <w:r>
              <w:t>.</w:t>
            </w:r>
            <w:r w:rsidR="002F50CC" w:rsidRPr="006363F7">
              <w:t xml:space="preserve"> </w:t>
            </w:r>
          </w:p>
        </w:tc>
        <w:tc>
          <w:tcPr>
            <w:tcW w:w="5739" w:type="dxa"/>
          </w:tcPr>
          <w:p w:rsidR="002F50CC" w:rsidRPr="006363F7" w:rsidRDefault="001B347C" w:rsidP="00E56F9C">
            <w:r>
              <w:t>2015-2016</w:t>
            </w:r>
            <w:r w:rsidR="002F50CC" w:rsidRPr="006363F7">
              <w:t xml:space="preserve"> учебный год</w:t>
            </w:r>
          </w:p>
        </w:tc>
      </w:tr>
      <w:tr w:rsidR="002F50CC" w:rsidRPr="006363F7" w:rsidTr="00E56F9C">
        <w:trPr>
          <w:trHeight w:val="752"/>
        </w:trPr>
        <w:tc>
          <w:tcPr>
            <w:tcW w:w="2383" w:type="dxa"/>
          </w:tcPr>
          <w:p w:rsidR="002F50CC" w:rsidRPr="006363F7" w:rsidRDefault="002F50CC" w:rsidP="00E56F9C">
            <w:r w:rsidRPr="006363F7">
              <w:lastRenderedPageBreak/>
              <w:t xml:space="preserve">Аналитический </w:t>
            </w:r>
          </w:p>
        </w:tc>
        <w:tc>
          <w:tcPr>
            <w:tcW w:w="5450" w:type="dxa"/>
          </w:tcPr>
          <w:p w:rsidR="002F50CC" w:rsidRPr="006363F7" w:rsidRDefault="002F50CC" w:rsidP="00E56F9C">
            <w:r w:rsidRPr="006363F7">
              <w:t xml:space="preserve">Анализ созданных педагогических условий для развития </w:t>
            </w:r>
            <w:r w:rsidR="00A13E1F">
              <w:t>темы самообразования</w:t>
            </w:r>
            <w:r w:rsidR="001540A2">
              <w:t>.</w:t>
            </w:r>
          </w:p>
        </w:tc>
        <w:tc>
          <w:tcPr>
            <w:tcW w:w="5739" w:type="dxa"/>
          </w:tcPr>
          <w:p w:rsidR="002F50CC" w:rsidRPr="006363F7" w:rsidRDefault="001B347C" w:rsidP="00E56F9C">
            <w:r>
              <w:t>2016-</w:t>
            </w:r>
            <w:proofErr w:type="gramStart"/>
            <w:r>
              <w:t>2017  и</w:t>
            </w:r>
            <w:proofErr w:type="gramEnd"/>
            <w:r>
              <w:t xml:space="preserve">  2017 - 2018учебные </w:t>
            </w:r>
            <w:r w:rsidR="002F50CC" w:rsidRPr="006363F7">
              <w:t>год</w:t>
            </w:r>
            <w:r>
              <w:t>а</w:t>
            </w:r>
          </w:p>
        </w:tc>
      </w:tr>
    </w:tbl>
    <w:p w:rsidR="002F50CC" w:rsidRPr="006363F7" w:rsidRDefault="002F50CC" w:rsidP="002F50CC">
      <w:r w:rsidRPr="006363F7">
        <w:t xml:space="preserve">                                                      </w:t>
      </w:r>
    </w:p>
    <w:p w:rsidR="00F947CB" w:rsidRDefault="00F947CB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/>
    <w:p w:rsidR="002F50CC" w:rsidRDefault="002F50CC" w:rsidP="002F50CC">
      <w:pPr>
        <w:jc w:val="center"/>
        <w:rPr>
          <w:b/>
          <w:sz w:val="32"/>
          <w:szCs w:val="32"/>
        </w:rPr>
      </w:pPr>
      <w:r w:rsidRPr="008A3BD1">
        <w:rPr>
          <w:b/>
          <w:sz w:val="32"/>
          <w:szCs w:val="32"/>
        </w:rPr>
        <w:t xml:space="preserve">Индивидуальный план </w:t>
      </w:r>
    </w:p>
    <w:p w:rsidR="002F50CC" w:rsidRDefault="002F50CC" w:rsidP="002F50CC">
      <w:pPr>
        <w:jc w:val="center"/>
        <w:rPr>
          <w:b/>
          <w:sz w:val="32"/>
          <w:szCs w:val="32"/>
        </w:rPr>
      </w:pPr>
      <w:proofErr w:type="gramStart"/>
      <w:r w:rsidRPr="008A3BD1">
        <w:rPr>
          <w:b/>
          <w:sz w:val="32"/>
          <w:szCs w:val="32"/>
        </w:rPr>
        <w:t>по</w:t>
      </w:r>
      <w:proofErr w:type="gramEnd"/>
      <w:r w:rsidRPr="008A3BD1">
        <w:rPr>
          <w:b/>
          <w:sz w:val="32"/>
          <w:szCs w:val="32"/>
        </w:rPr>
        <w:t xml:space="preserve"> самообразованию</w:t>
      </w:r>
      <w:r>
        <w:rPr>
          <w:b/>
          <w:sz w:val="32"/>
          <w:szCs w:val="32"/>
        </w:rPr>
        <w:t xml:space="preserve"> </w:t>
      </w:r>
      <w:r w:rsidR="001540A2">
        <w:rPr>
          <w:b/>
          <w:sz w:val="32"/>
          <w:szCs w:val="32"/>
        </w:rPr>
        <w:t>психолога</w:t>
      </w:r>
      <w:r>
        <w:rPr>
          <w:b/>
          <w:sz w:val="32"/>
          <w:szCs w:val="32"/>
        </w:rPr>
        <w:t xml:space="preserve"> </w:t>
      </w:r>
      <w:proofErr w:type="spellStart"/>
      <w:r w:rsidR="001540A2">
        <w:rPr>
          <w:b/>
          <w:sz w:val="32"/>
          <w:szCs w:val="32"/>
        </w:rPr>
        <w:t>Липовцевой</w:t>
      </w:r>
      <w:proofErr w:type="spellEnd"/>
      <w:r w:rsidR="001540A2">
        <w:rPr>
          <w:b/>
          <w:sz w:val="32"/>
          <w:szCs w:val="32"/>
        </w:rPr>
        <w:t xml:space="preserve"> Евгении Викторовны</w:t>
      </w:r>
    </w:p>
    <w:p w:rsidR="002F50CC" w:rsidRDefault="002F50CC" w:rsidP="002F50CC">
      <w:pPr>
        <w:jc w:val="center"/>
        <w:rPr>
          <w:b/>
          <w:sz w:val="32"/>
          <w:szCs w:val="32"/>
        </w:rPr>
      </w:pPr>
      <w:proofErr w:type="gramStart"/>
      <w:r w:rsidRPr="008A3BD1">
        <w:rPr>
          <w:b/>
          <w:sz w:val="32"/>
          <w:szCs w:val="32"/>
        </w:rPr>
        <w:t>на</w:t>
      </w:r>
      <w:proofErr w:type="gramEnd"/>
      <w:r w:rsidRPr="008A3B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2013 – 2014 учебный год. </w:t>
      </w:r>
    </w:p>
    <w:p w:rsidR="002F50CC" w:rsidRPr="008A3BD1" w:rsidRDefault="002F50CC" w:rsidP="002F50C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4537"/>
        <w:gridCol w:w="3119"/>
        <w:gridCol w:w="3260"/>
        <w:gridCol w:w="3118"/>
      </w:tblGrid>
      <w:tr w:rsidR="002F50CC" w:rsidTr="00E56F9C">
        <w:tc>
          <w:tcPr>
            <w:tcW w:w="567" w:type="dxa"/>
          </w:tcPr>
          <w:p w:rsidR="002F50CC" w:rsidRDefault="002F50CC" w:rsidP="00E56F9C">
            <w:r>
              <w:t>1.</w:t>
            </w:r>
          </w:p>
        </w:tc>
        <w:tc>
          <w:tcPr>
            <w:tcW w:w="4537" w:type="dxa"/>
          </w:tcPr>
          <w:p w:rsidR="002F50CC" w:rsidRDefault="002F50CC" w:rsidP="00E56F9C">
            <w:r>
              <w:t>Когда начата работа над темой? (дата)</w:t>
            </w:r>
          </w:p>
        </w:tc>
        <w:tc>
          <w:tcPr>
            <w:tcW w:w="9497" w:type="dxa"/>
            <w:gridSpan w:val="3"/>
          </w:tcPr>
          <w:p w:rsidR="002F50CC" w:rsidRDefault="002F50CC" w:rsidP="00E56F9C">
            <w:r>
              <w:t>2013</w:t>
            </w:r>
          </w:p>
        </w:tc>
      </w:tr>
      <w:tr w:rsidR="002F50CC" w:rsidTr="00E56F9C">
        <w:tc>
          <w:tcPr>
            <w:tcW w:w="567" w:type="dxa"/>
          </w:tcPr>
          <w:p w:rsidR="002F50CC" w:rsidRDefault="002F50CC" w:rsidP="00E56F9C">
            <w:r>
              <w:t>2.</w:t>
            </w:r>
          </w:p>
        </w:tc>
        <w:tc>
          <w:tcPr>
            <w:tcW w:w="4537" w:type="dxa"/>
          </w:tcPr>
          <w:p w:rsidR="002F50CC" w:rsidRDefault="002F50CC" w:rsidP="00E56F9C">
            <w:r>
              <w:t>Когда предполагаете закончить? (дата)</w:t>
            </w:r>
          </w:p>
        </w:tc>
        <w:tc>
          <w:tcPr>
            <w:tcW w:w="9497" w:type="dxa"/>
            <w:gridSpan w:val="3"/>
          </w:tcPr>
          <w:p w:rsidR="002F50CC" w:rsidRDefault="002F50CC" w:rsidP="00E56F9C">
            <w:r>
              <w:t>2018</w:t>
            </w:r>
          </w:p>
        </w:tc>
      </w:tr>
      <w:tr w:rsidR="002F50CC" w:rsidTr="00E56F9C">
        <w:trPr>
          <w:trHeight w:val="1710"/>
        </w:trPr>
        <w:tc>
          <w:tcPr>
            <w:tcW w:w="567" w:type="dxa"/>
          </w:tcPr>
          <w:p w:rsidR="002F50CC" w:rsidRDefault="002F50CC" w:rsidP="00E56F9C">
            <w:r>
              <w:t>3.</w:t>
            </w:r>
          </w:p>
        </w:tc>
        <w:tc>
          <w:tcPr>
            <w:tcW w:w="4537" w:type="dxa"/>
          </w:tcPr>
          <w:p w:rsidR="002F50CC" w:rsidRDefault="002F50CC" w:rsidP="00E56F9C">
            <w:r>
              <w:t>Цели и задачи темы на данный учебный год.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9497" w:type="dxa"/>
            <w:gridSpan w:val="3"/>
          </w:tcPr>
          <w:p w:rsidR="00FE269A" w:rsidRPr="00FE269A" w:rsidRDefault="00FE269A" w:rsidP="00FE269A">
            <w:pPr>
              <w:rPr>
                <w:sz w:val="22"/>
                <w:szCs w:val="22"/>
              </w:rPr>
            </w:pPr>
            <w:r w:rsidRPr="00FE269A">
              <w:rPr>
                <w:sz w:val="22"/>
                <w:szCs w:val="22"/>
              </w:rPr>
              <w:t xml:space="preserve">   </w:t>
            </w:r>
            <w:r>
              <w:t>-Р</w:t>
            </w:r>
            <w:r w:rsidRPr="00FE269A">
              <w:rPr>
                <w:sz w:val="22"/>
                <w:szCs w:val="22"/>
              </w:rPr>
              <w:t>анняя диагностика, выявление нарушений и отклонений в развитии дошкольников;</w:t>
            </w:r>
          </w:p>
          <w:p w:rsidR="00FE269A" w:rsidRDefault="00FE269A" w:rsidP="00FE269A">
            <w:r>
              <w:t xml:space="preserve">   -П</w:t>
            </w:r>
            <w:r w:rsidRPr="00FE269A">
              <w:rPr>
                <w:sz w:val="22"/>
                <w:szCs w:val="22"/>
              </w:rPr>
              <w:t>редупреждение и коррекция познавательного и личностного развития</w:t>
            </w:r>
            <w:r>
              <w:t>;</w:t>
            </w:r>
          </w:p>
          <w:p w:rsidR="00FE269A" w:rsidRDefault="00FE269A" w:rsidP="00FE269A">
            <w:r>
              <w:t xml:space="preserve">   -</w:t>
            </w:r>
            <w:r w:rsidRPr="00FE269A">
              <w:rPr>
                <w:sz w:val="22"/>
                <w:szCs w:val="22"/>
              </w:rPr>
              <w:t>Коррекция отклонений в познавательном и личностном развитии детей дошкольного возраста</w:t>
            </w:r>
            <w:r>
              <w:t xml:space="preserve">; </w:t>
            </w:r>
          </w:p>
          <w:p w:rsidR="00FE269A" w:rsidRPr="00FE269A" w:rsidRDefault="00FE269A" w:rsidP="00FE269A">
            <w:r>
              <w:t xml:space="preserve">  - </w:t>
            </w:r>
            <w:r w:rsidRPr="00FE269A">
              <w:t>Профилактика негативных тенденций социального развития дошкольников</w:t>
            </w:r>
            <w:r>
              <w:t>.</w:t>
            </w:r>
          </w:p>
          <w:p w:rsidR="002F50CC" w:rsidRDefault="00FE269A" w:rsidP="00FE269A">
            <w:r>
              <w:t xml:space="preserve">   </w:t>
            </w:r>
          </w:p>
        </w:tc>
      </w:tr>
      <w:tr w:rsidR="002F50CC" w:rsidRPr="004C15CE" w:rsidTr="00E56F9C">
        <w:tc>
          <w:tcPr>
            <w:tcW w:w="567" w:type="dxa"/>
          </w:tcPr>
          <w:p w:rsidR="002F50CC" w:rsidRDefault="002F50CC" w:rsidP="00E56F9C">
            <w:r>
              <w:t>4.</w:t>
            </w:r>
          </w:p>
        </w:tc>
        <w:tc>
          <w:tcPr>
            <w:tcW w:w="4537" w:type="dxa"/>
          </w:tcPr>
          <w:p w:rsidR="002F50CC" w:rsidRDefault="002F50CC" w:rsidP="00E56F9C">
            <w:r>
              <w:t xml:space="preserve">Изучение передовых исследований, опыта коллег по выбранной теме (например: посещение занятий и развлечений, </w:t>
            </w:r>
          </w:p>
          <w:p w:rsidR="002F50CC" w:rsidRDefault="002F50CC" w:rsidP="00E56F9C">
            <w:r>
              <w:t xml:space="preserve">просмотр видео занятий, </w:t>
            </w:r>
          </w:p>
          <w:p w:rsidR="002F50CC" w:rsidRDefault="002F50CC" w:rsidP="00E56F9C">
            <w:r>
              <w:t xml:space="preserve">конспектов на профессиональных сайтах) 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9497" w:type="dxa"/>
            <w:gridSpan w:val="3"/>
          </w:tcPr>
          <w:p w:rsidR="002F50CC" w:rsidRDefault="004C15CE" w:rsidP="004C15CE">
            <w:r>
              <w:lastRenderedPageBreak/>
              <w:t xml:space="preserve">Изучение материалов на интернет ресурсах </w:t>
            </w:r>
            <w:hyperlink r:id="rId5" w:history="1">
              <w:r w:rsidRPr="00A814CE">
                <w:rPr>
                  <w:rStyle w:val="a4"/>
                  <w:lang w:val="en-US"/>
                </w:rPr>
                <w:t>www</w:t>
              </w:r>
              <w:r w:rsidRPr="004C15CE">
                <w:rPr>
                  <w:rStyle w:val="a4"/>
                </w:rPr>
                <w:t>.</w:t>
              </w:r>
              <w:proofErr w:type="spellStart"/>
              <w:r w:rsidRPr="00A814CE">
                <w:rPr>
                  <w:rStyle w:val="a4"/>
                  <w:lang w:val="en-US"/>
                </w:rPr>
                <w:t>cka</w:t>
              </w:r>
              <w:proofErr w:type="spellEnd"/>
              <w:r w:rsidRPr="004C15CE">
                <w:rPr>
                  <w:rStyle w:val="a4"/>
                </w:rPr>
                <w:t>3</w:t>
              </w:r>
              <w:proofErr w:type="spellStart"/>
              <w:r w:rsidRPr="00A814CE">
                <w:rPr>
                  <w:rStyle w:val="a4"/>
                  <w:lang w:val="en-US"/>
                </w:rPr>
                <w:t>ka</w:t>
              </w:r>
              <w:proofErr w:type="spellEnd"/>
              <w:r w:rsidRPr="004C15CE">
                <w:rPr>
                  <w:rStyle w:val="a4"/>
                </w:rPr>
                <w:t>-</w:t>
              </w:r>
              <w:proofErr w:type="spellStart"/>
              <w:r w:rsidRPr="00A814CE">
                <w:rPr>
                  <w:rStyle w:val="a4"/>
                  <w:lang w:val="en-US"/>
                </w:rPr>
                <w:t>iks</w:t>
              </w:r>
              <w:proofErr w:type="spellEnd"/>
              <w:r w:rsidRPr="004C15CE">
                <w:rPr>
                  <w:rStyle w:val="a4"/>
                </w:rPr>
                <w:t>.</w:t>
              </w:r>
              <w:proofErr w:type="spellStart"/>
              <w:r w:rsidRPr="00A814CE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4C15CE">
              <w:t xml:space="preserve">, </w:t>
            </w:r>
            <w:hyperlink r:id="rId6" w:history="1">
              <w:proofErr w:type="spellStart"/>
              <w:r w:rsidRPr="004C15CE">
                <w:rPr>
                  <w:rStyle w:val="a4"/>
                  <w:lang w:val="en-US"/>
                </w:rPr>
                <w:t>vashpsixolog</w:t>
              </w:r>
              <w:proofErr w:type="spellEnd"/>
              <w:r w:rsidRPr="004C15CE">
                <w:rPr>
                  <w:rStyle w:val="a4"/>
                </w:rPr>
                <w:t>.</w:t>
              </w:r>
              <w:proofErr w:type="spellStart"/>
              <w:r w:rsidRPr="004C15CE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4C15CE">
              <w:t xml:space="preserve">,  </w:t>
            </w:r>
          </w:p>
          <w:p w:rsidR="004C15CE" w:rsidRPr="004C15CE" w:rsidRDefault="004C15CE" w:rsidP="004C15CE">
            <w:pPr>
              <w:rPr>
                <w:bCs/>
                <w:sz w:val="22"/>
                <w:szCs w:val="22"/>
              </w:rPr>
            </w:pPr>
            <w:r>
              <w:t>Онлайн семинар «</w:t>
            </w:r>
            <w:proofErr w:type="spellStart"/>
            <w:r w:rsidRPr="004C15CE">
              <w:rPr>
                <w:bCs/>
                <w:sz w:val="22"/>
                <w:szCs w:val="22"/>
              </w:rPr>
              <w:t>Сказкотерапия</w:t>
            </w:r>
            <w:proofErr w:type="spellEnd"/>
            <w:r w:rsidRPr="004C15CE">
              <w:rPr>
                <w:bCs/>
                <w:sz w:val="22"/>
                <w:szCs w:val="22"/>
              </w:rPr>
              <w:t xml:space="preserve"> в работе с детьми</w:t>
            </w:r>
            <w:r>
              <w:rPr>
                <w:bCs/>
              </w:rPr>
              <w:t xml:space="preserve">» </w:t>
            </w:r>
            <w:r w:rsidRPr="004C15CE">
              <w:rPr>
                <w:bCs/>
                <w:sz w:val="22"/>
                <w:szCs w:val="22"/>
              </w:rPr>
              <w:t>Института психотерапии и клинической психологии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г.Мосвка</w:t>
            </w:r>
            <w:proofErr w:type="spellEnd"/>
          </w:p>
          <w:p w:rsidR="004C15CE" w:rsidRPr="004C15CE" w:rsidRDefault="004C15CE" w:rsidP="004C15CE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Просмотр видео тренинга «</w:t>
            </w:r>
            <w:r w:rsidRPr="004C15CE">
              <w:rPr>
                <w:bCs/>
              </w:rPr>
              <w:t xml:space="preserve">Обыкновенное Чудо </w:t>
            </w:r>
            <w:proofErr w:type="spellStart"/>
            <w:r w:rsidRPr="004C15CE">
              <w:rPr>
                <w:bCs/>
              </w:rPr>
              <w:t>Сказкотерапии</w:t>
            </w:r>
            <w:proofErr w:type="spellEnd"/>
            <w:r>
              <w:rPr>
                <w:bCs/>
              </w:rPr>
              <w:t>»</w:t>
            </w:r>
          </w:p>
          <w:p w:rsidR="004C15CE" w:rsidRPr="004C15CE" w:rsidRDefault="004C15CE" w:rsidP="004C15CE"/>
        </w:tc>
      </w:tr>
      <w:tr w:rsidR="002F50CC" w:rsidTr="00E56F9C">
        <w:tc>
          <w:tcPr>
            <w:tcW w:w="567" w:type="dxa"/>
          </w:tcPr>
          <w:p w:rsidR="002F50CC" w:rsidRDefault="002F50CC" w:rsidP="00E56F9C">
            <w:r>
              <w:lastRenderedPageBreak/>
              <w:t>5.</w:t>
            </w:r>
          </w:p>
        </w:tc>
        <w:tc>
          <w:tcPr>
            <w:tcW w:w="4537" w:type="dxa"/>
          </w:tcPr>
          <w:p w:rsidR="002F50CC" w:rsidRDefault="002F50CC" w:rsidP="00E56F9C">
            <w:r>
              <w:t>Практическая реализация по теме самообразования:</w:t>
            </w:r>
          </w:p>
          <w:p w:rsidR="002F50CC" w:rsidRDefault="002F50CC" w:rsidP="00E56F9C">
            <w:r>
              <w:t xml:space="preserve"> (</w:t>
            </w:r>
            <w:proofErr w:type="gramStart"/>
            <w:r>
              <w:t>участие</w:t>
            </w:r>
            <w:proofErr w:type="gramEnd"/>
            <w:r>
              <w:t xml:space="preserve"> в конкурсах,</w:t>
            </w:r>
          </w:p>
          <w:p w:rsidR="002F50CC" w:rsidRDefault="002F50CC" w:rsidP="00E56F9C"/>
          <w:p w:rsidR="002F50CC" w:rsidRDefault="002F50CC" w:rsidP="00E56F9C">
            <w:r>
              <w:t xml:space="preserve"> проведение открытых занятий,</w:t>
            </w:r>
          </w:p>
          <w:p w:rsidR="002F50CC" w:rsidRDefault="002F50CC" w:rsidP="00E56F9C"/>
          <w:p w:rsidR="002F50CC" w:rsidRDefault="002F50CC" w:rsidP="00E56F9C">
            <w:r>
              <w:t xml:space="preserve"> выступления с докладами, рефератами, 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>
            <w:r>
              <w:t xml:space="preserve">участие в конференциях, семинарах, 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>
            <w:r>
              <w:t>разработка программ,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>
            <w:r>
              <w:t xml:space="preserve"> </w:t>
            </w:r>
            <w:proofErr w:type="gramStart"/>
            <w:r>
              <w:t>разработка</w:t>
            </w:r>
            <w:proofErr w:type="gramEnd"/>
            <w:r>
              <w:t xml:space="preserve"> методических рекомендаций и </w:t>
            </w:r>
            <w:proofErr w:type="spellStart"/>
            <w:r>
              <w:t>др</w:t>
            </w:r>
            <w:proofErr w:type="spellEnd"/>
            <w:r>
              <w:t>).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3119" w:type="dxa"/>
          </w:tcPr>
          <w:p w:rsidR="002F50CC" w:rsidRDefault="002F50CC" w:rsidP="00E56F9C">
            <w:r>
              <w:t>Работа с детьми:</w:t>
            </w:r>
          </w:p>
          <w:p w:rsidR="00FE269A" w:rsidRDefault="00FE269A" w:rsidP="00E56F9C"/>
          <w:p w:rsidR="002F50CC" w:rsidRDefault="00FE269A" w:rsidP="00E56F9C">
            <w:r w:rsidRPr="00FE269A">
              <w:t xml:space="preserve">Коррекционно-развивающие занятия с использованием </w:t>
            </w:r>
            <w:proofErr w:type="spellStart"/>
            <w:r w:rsidRPr="00FE269A">
              <w:t>сказкотерапии</w:t>
            </w:r>
            <w:proofErr w:type="spellEnd"/>
            <w:r w:rsidRPr="00FE269A">
              <w:t xml:space="preserve"> для де</w:t>
            </w:r>
            <w:r w:rsidRPr="00FE269A">
              <w:softHyphen/>
              <w:t>тей до</w:t>
            </w:r>
            <w:r w:rsidRPr="00FE269A">
              <w:softHyphen/>
              <w:t>школьного возраста</w:t>
            </w:r>
            <w:r>
              <w:t>.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3260" w:type="dxa"/>
          </w:tcPr>
          <w:p w:rsidR="002F50CC" w:rsidRDefault="002F50CC" w:rsidP="00E56F9C">
            <w:r>
              <w:t>Работа с родителями:</w:t>
            </w:r>
          </w:p>
          <w:p w:rsidR="002F50CC" w:rsidRDefault="002F50CC" w:rsidP="00E56F9C"/>
          <w:p w:rsidR="002F50CC" w:rsidRDefault="00FE269A" w:rsidP="00E56F9C">
            <w:r w:rsidRPr="00FE269A">
              <w:t xml:space="preserve">Разработка </w:t>
            </w:r>
            <w:proofErr w:type="gramStart"/>
            <w:r w:rsidRPr="00FE269A">
              <w:t xml:space="preserve">консультаций </w:t>
            </w:r>
            <w:r>
              <w:t xml:space="preserve"> и</w:t>
            </w:r>
            <w:proofErr w:type="gramEnd"/>
            <w:r>
              <w:t xml:space="preserve"> бесед </w:t>
            </w:r>
            <w:r w:rsidRPr="00FE269A">
              <w:t>для родителей воспитан</w:t>
            </w:r>
            <w:r w:rsidRPr="00FE269A">
              <w:softHyphen/>
              <w:t>ников основанных на содержании сказок</w:t>
            </w:r>
            <w:r>
              <w:t>.</w:t>
            </w:r>
          </w:p>
          <w:p w:rsidR="002F50CC" w:rsidRDefault="002F50CC" w:rsidP="00E56F9C"/>
          <w:p w:rsidR="002F50CC" w:rsidRDefault="002F50CC" w:rsidP="00E56F9C"/>
        </w:tc>
        <w:tc>
          <w:tcPr>
            <w:tcW w:w="3118" w:type="dxa"/>
          </w:tcPr>
          <w:p w:rsidR="002F50CC" w:rsidRDefault="002F50CC" w:rsidP="00E56F9C">
            <w:r>
              <w:t>Работа со специалистами:</w:t>
            </w:r>
          </w:p>
          <w:p w:rsidR="002F50CC" w:rsidRDefault="002F50CC" w:rsidP="00E56F9C"/>
          <w:p w:rsidR="002F50CC" w:rsidRDefault="00FE269A" w:rsidP="00E56F9C">
            <w:r w:rsidRPr="00FE269A">
              <w:t>Программа коррекци</w:t>
            </w:r>
            <w:r w:rsidRPr="00FE269A">
              <w:softHyphen/>
              <w:t>онно-  развиваю</w:t>
            </w:r>
            <w:r w:rsidRPr="00FE269A">
              <w:softHyphen/>
              <w:t>щих занятий для детей дошкольного возраста.</w:t>
            </w:r>
            <w:r w:rsidRPr="00FE269A">
              <w:rPr>
                <w:color w:val="000000"/>
                <w:sz w:val="26"/>
                <w:szCs w:val="26"/>
              </w:rPr>
              <w:t xml:space="preserve"> </w:t>
            </w:r>
            <w:r w:rsidRPr="00FE269A">
              <w:t>Доклад на педагогическом совете детского сада</w:t>
            </w:r>
            <w:r>
              <w:t>.</w:t>
            </w:r>
          </w:p>
          <w:p w:rsidR="002F50CC" w:rsidRDefault="002F50CC" w:rsidP="00E56F9C"/>
          <w:p w:rsidR="002F50CC" w:rsidRDefault="002F50CC" w:rsidP="00E56F9C"/>
        </w:tc>
      </w:tr>
      <w:tr w:rsidR="002F50CC" w:rsidTr="00E56F9C">
        <w:tc>
          <w:tcPr>
            <w:tcW w:w="567" w:type="dxa"/>
          </w:tcPr>
          <w:p w:rsidR="002F50CC" w:rsidRDefault="002F50CC" w:rsidP="00E56F9C">
            <w:r>
              <w:t>6.</w:t>
            </w:r>
          </w:p>
        </w:tc>
        <w:tc>
          <w:tcPr>
            <w:tcW w:w="4537" w:type="dxa"/>
          </w:tcPr>
          <w:p w:rsidR="002F50CC" w:rsidRDefault="002F50CC" w:rsidP="00E56F9C">
            <w:r>
              <w:t>Изученная литература по теме.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9497" w:type="dxa"/>
            <w:gridSpan w:val="3"/>
          </w:tcPr>
          <w:p w:rsidR="00181CD4" w:rsidRDefault="00181CD4" w:rsidP="00E56F9C">
            <w:proofErr w:type="spellStart"/>
            <w:r>
              <w:t>Н.Е.Веракса</w:t>
            </w:r>
            <w:proofErr w:type="spellEnd"/>
            <w:r>
              <w:t xml:space="preserve">, </w:t>
            </w:r>
            <w:proofErr w:type="spellStart"/>
            <w:r>
              <w:t>Т.С.Комарова</w:t>
            </w:r>
            <w:proofErr w:type="spellEnd"/>
            <w:r>
              <w:t xml:space="preserve">, </w:t>
            </w:r>
            <w:proofErr w:type="spellStart"/>
            <w:r>
              <w:t>М.А.Васильева</w:t>
            </w:r>
            <w:proofErr w:type="spellEnd"/>
            <w:r>
              <w:t xml:space="preserve"> «От рождения до школы» Москва  2010</w:t>
            </w:r>
          </w:p>
          <w:p w:rsidR="00181CD4" w:rsidRDefault="00181CD4" w:rsidP="00E56F9C">
            <w:r>
              <w:t xml:space="preserve"> </w:t>
            </w:r>
          </w:p>
          <w:p w:rsidR="00FE269A" w:rsidRPr="00FE269A" w:rsidRDefault="004C15CE" w:rsidP="00FE269A">
            <w:pPr>
              <w:rPr>
                <w:sz w:val="22"/>
                <w:szCs w:val="22"/>
              </w:rPr>
            </w:pPr>
            <w:proofErr w:type="spellStart"/>
            <w:r w:rsidRPr="004C15CE">
              <w:t>Вачков</w:t>
            </w:r>
            <w:proofErr w:type="spellEnd"/>
            <w:r w:rsidRPr="004C15CE">
              <w:t xml:space="preserve"> И.В. Введение в </w:t>
            </w:r>
            <w:proofErr w:type="spellStart"/>
            <w:r w:rsidRPr="004C15CE">
              <w:t>сказкотерапию</w:t>
            </w:r>
            <w:proofErr w:type="spellEnd"/>
            <w:r w:rsidRPr="004C15CE">
              <w:t>. — М. Генезис. 2011 г.</w:t>
            </w:r>
          </w:p>
          <w:p w:rsidR="004C15CE" w:rsidRDefault="00FE269A" w:rsidP="00A13E1F">
            <w:r w:rsidRPr="00FE269A">
              <w:t> </w:t>
            </w:r>
          </w:p>
          <w:p w:rsidR="00A13E1F" w:rsidRDefault="00FE269A" w:rsidP="00A13E1F">
            <w:r w:rsidRPr="00FE269A">
              <w:t xml:space="preserve">Н.А. </w:t>
            </w:r>
            <w:proofErr w:type="spellStart"/>
            <w:proofErr w:type="gramStart"/>
            <w:r w:rsidRPr="00FE269A">
              <w:t>Сакович</w:t>
            </w:r>
            <w:proofErr w:type="spellEnd"/>
            <w:r>
              <w:t xml:space="preserve"> </w:t>
            </w:r>
            <w:r w:rsidRPr="00FE269A">
              <w:t> "</w:t>
            </w:r>
            <w:proofErr w:type="gramEnd"/>
            <w:r w:rsidRPr="00FE269A">
              <w:t xml:space="preserve">Использование креативных методов в коррекционно-развивающей работе психологов системы образования" (Учебно-методическое пособие) Часть 2. </w:t>
            </w:r>
            <w:proofErr w:type="spellStart"/>
            <w:r w:rsidRPr="00FE269A">
              <w:t>Сказкотерапевтические</w:t>
            </w:r>
            <w:proofErr w:type="spellEnd"/>
            <w:r w:rsidRPr="00FE269A">
              <w:t xml:space="preserve"> технологии</w:t>
            </w:r>
            <w:r>
              <w:t xml:space="preserve">, </w:t>
            </w:r>
            <w:r w:rsidRPr="00FE269A">
              <w:t>Минск 2003 г.</w:t>
            </w:r>
          </w:p>
          <w:p w:rsidR="004C15CE" w:rsidRDefault="004C15CE" w:rsidP="00A13E1F"/>
          <w:p w:rsidR="004C15CE" w:rsidRDefault="004C15CE" w:rsidP="00A13E1F">
            <w:proofErr w:type="spellStart"/>
            <w:r w:rsidRPr="004C15CE">
              <w:t>Зинкевич</w:t>
            </w:r>
            <w:proofErr w:type="spellEnd"/>
            <w:r w:rsidRPr="004C15CE">
              <w:t xml:space="preserve">-Евстигнеева Т. Д. Тренинг по </w:t>
            </w:r>
            <w:proofErr w:type="spellStart"/>
            <w:r w:rsidRPr="004C15CE">
              <w:t>сказкотерапии</w:t>
            </w:r>
            <w:proofErr w:type="spellEnd"/>
            <w:r w:rsidRPr="004C15CE">
              <w:t xml:space="preserve">. /Сборник программ по </w:t>
            </w:r>
            <w:proofErr w:type="spellStart"/>
            <w:r w:rsidRPr="004C15CE">
              <w:t>сказкотерапии</w:t>
            </w:r>
            <w:proofErr w:type="spellEnd"/>
            <w:r w:rsidRPr="004C15CE">
              <w:t xml:space="preserve"> - </w:t>
            </w:r>
            <w:proofErr w:type="gramStart"/>
            <w:r w:rsidRPr="004C15CE">
              <w:t>СПб.:</w:t>
            </w:r>
            <w:proofErr w:type="gramEnd"/>
            <w:r w:rsidRPr="004C15CE">
              <w:t xml:space="preserve"> Речь</w:t>
            </w:r>
          </w:p>
          <w:p w:rsidR="004C15CE" w:rsidRDefault="004C15CE" w:rsidP="00A13E1F"/>
          <w:p w:rsidR="004C15CE" w:rsidRDefault="004C15CE" w:rsidP="00A13E1F">
            <w:r w:rsidRPr="004C15CE">
              <w:t xml:space="preserve">В. Гнездилов "Авторская </w:t>
            </w:r>
            <w:proofErr w:type="spellStart"/>
            <w:r w:rsidRPr="004C15CE">
              <w:t>сказкотерапия</w:t>
            </w:r>
            <w:proofErr w:type="spellEnd"/>
            <w:r w:rsidRPr="004C15CE">
              <w:t>"</w:t>
            </w:r>
            <w:r w:rsidR="00A34D44">
              <w:t xml:space="preserve">, </w:t>
            </w:r>
            <w:proofErr w:type="gramStart"/>
            <w:r w:rsidR="00A34D44" w:rsidRPr="00A34D44">
              <w:t>СПб.:</w:t>
            </w:r>
            <w:proofErr w:type="gramEnd"/>
            <w:r w:rsidR="00A34D44" w:rsidRPr="00A34D44">
              <w:t xml:space="preserve"> Речь</w:t>
            </w:r>
            <w:r w:rsidR="00A34D44">
              <w:t>,</w:t>
            </w:r>
            <w:r w:rsidR="00A34D44" w:rsidRPr="00A34D44">
              <w:t xml:space="preserve"> 2004</w:t>
            </w:r>
          </w:p>
          <w:p w:rsidR="004C15CE" w:rsidRDefault="004C15CE" w:rsidP="00A13E1F"/>
          <w:p w:rsidR="004C15CE" w:rsidRDefault="004C15CE" w:rsidP="00A13E1F">
            <w:proofErr w:type="spellStart"/>
            <w:r w:rsidRPr="004C15CE">
              <w:t>Зинкевич</w:t>
            </w:r>
            <w:proofErr w:type="spellEnd"/>
            <w:r w:rsidRPr="004C15CE">
              <w:t xml:space="preserve">-Евстигнеева Т. Д. Формы и методы работы со сказками. - </w:t>
            </w:r>
            <w:proofErr w:type="gramStart"/>
            <w:r w:rsidRPr="004C15CE">
              <w:t>СПб.:</w:t>
            </w:r>
            <w:proofErr w:type="gramEnd"/>
            <w:r w:rsidRPr="004C15CE">
              <w:t xml:space="preserve"> Речь</w:t>
            </w:r>
          </w:p>
          <w:p w:rsidR="004C15CE" w:rsidRDefault="004C15CE" w:rsidP="00A13E1F"/>
          <w:p w:rsidR="004C15CE" w:rsidRPr="00A13E1F" w:rsidRDefault="004C15CE" w:rsidP="00A13E1F">
            <w:pPr>
              <w:rPr>
                <w:sz w:val="22"/>
                <w:szCs w:val="22"/>
              </w:rPr>
            </w:pPr>
          </w:p>
          <w:p w:rsidR="00B93629" w:rsidRDefault="00B93629" w:rsidP="00E56F9C"/>
          <w:p w:rsidR="00B93629" w:rsidRDefault="00B93629" w:rsidP="00E56F9C"/>
        </w:tc>
      </w:tr>
      <w:tr w:rsidR="002F50CC" w:rsidTr="00E56F9C">
        <w:tc>
          <w:tcPr>
            <w:tcW w:w="567" w:type="dxa"/>
          </w:tcPr>
          <w:p w:rsidR="002F50CC" w:rsidRDefault="002F50CC" w:rsidP="00E56F9C">
            <w:r>
              <w:lastRenderedPageBreak/>
              <w:t>7.</w:t>
            </w:r>
          </w:p>
        </w:tc>
        <w:tc>
          <w:tcPr>
            <w:tcW w:w="4537" w:type="dxa"/>
          </w:tcPr>
          <w:p w:rsidR="002F50CC" w:rsidRDefault="002F50CC" w:rsidP="00E56F9C">
            <w:r>
              <w:t>Выводы по проделанной работе по теме на конец учебного года.</w:t>
            </w:r>
          </w:p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  <w:p w:rsidR="002F50CC" w:rsidRDefault="002F50CC" w:rsidP="00E56F9C"/>
        </w:tc>
        <w:tc>
          <w:tcPr>
            <w:tcW w:w="9497" w:type="dxa"/>
            <w:gridSpan w:val="3"/>
          </w:tcPr>
          <w:p w:rsidR="002F50CC" w:rsidRDefault="002F50CC" w:rsidP="00E56F9C"/>
          <w:p w:rsidR="001B347C" w:rsidRDefault="001B347C" w:rsidP="00E56F9C"/>
        </w:tc>
      </w:tr>
    </w:tbl>
    <w:p w:rsidR="002F50CC" w:rsidRDefault="002F50CC" w:rsidP="002F50CC">
      <w:pPr>
        <w:sectPr w:rsidR="002F50CC" w:rsidSect="005360DC">
          <w:pgSz w:w="16838" w:h="11906" w:orient="landscape"/>
          <w:pgMar w:top="851" w:right="1134" w:bottom="1701" w:left="1560" w:header="709" w:footer="709" w:gutter="0"/>
          <w:cols w:space="708"/>
          <w:docGrid w:linePitch="360"/>
        </w:sectPr>
      </w:pPr>
    </w:p>
    <w:p w:rsidR="002F50CC" w:rsidRDefault="002F50CC"/>
    <w:sectPr w:rsidR="002F50CC" w:rsidSect="002F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CC"/>
    <w:rsid w:val="001540A2"/>
    <w:rsid w:val="00181CD4"/>
    <w:rsid w:val="001B347C"/>
    <w:rsid w:val="002F50CC"/>
    <w:rsid w:val="004C15CE"/>
    <w:rsid w:val="00635722"/>
    <w:rsid w:val="00A13E1F"/>
    <w:rsid w:val="00A34D44"/>
    <w:rsid w:val="00B8570D"/>
    <w:rsid w:val="00B93629"/>
    <w:rsid w:val="00F947CB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C3B2-E466-46FD-A4E6-9066BED1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5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5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15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psixolog.ru/index.php" TargetMode="External"/><Relationship Id="rId5" Type="http://schemas.openxmlformats.org/officeDocument/2006/relationships/hyperlink" Target="http://www.cka3ka-i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User</cp:lastModifiedBy>
  <cp:revision>2</cp:revision>
  <dcterms:created xsi:type="dcterms:W3CDTF">2013-07-25T11:36:00Z</dcterms:created>
  <dcterms:modified xsi:type="dcterms:W3CDTF">2013-07-25T11:36:00Z</dcterms:modified>
</cp:coreProperties>
</file>