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A1" w:rsidRDefault="005C29A1" w:rsidP="00AC5A1B">
      <w:pPr>
        <w:pStyle w:val="a3"/>
        <w:jc w:val="center"/>
        <w:rPr>
          <w:b/>
          <w:sz w:val="40"/>
        </w:rPr>
      </w:pPr>
      <w:r>
        <w:rPr>
          <w:b/>
          <w:sz w:val="40"/>
        </w:rPr>
        <w:t>План  проведения  экологического  бумеранга.</w:t>
      </w:r>
    </w:p>
    <w:p w:rsidR="005C29A1" w:rsidRDefault="005C29A1" w:rsidP="005C29A1">
      <w:pPr>
        <w:pStyle w:val="a3"/>
        <w:rPr>
          <w:b/>
          <w:sz w:val="40"/>
        </w:rPr>
      </w:pPr>
    </w:p>
    <w:p w:rsidR="005C29A1" w:rsidRPr="005C29A1" w:rsidRDefault="005C29A1" w:rsidP="005C29A1">
      <w:pPr>
        <w:pStyle w:val="a3"/>
        <w:jc w:val="both"/>
        <w:rPr>
          <w:rFonts w:ascii="Arial" w:hAnsi="Arial" w:cs="Arial"/>
          <w:sz w:val="28"/>
          <w:szCs w:val="28"/>
        </w:rPr>
      </w:pPr>
      <w:r w:rsidRPr="005C29A1">
        <w:rPr>
          <w:rFonts w:ascii="Arial" w:hAnsi="Arial" w:cs="Arial"/>
          <w:sz w:val="28"/>
          <w:szCs w:val="28"/>
        </w:rPr>
        <w:t>Цель:  Продолжать  учить  детей  составлять  «цепи  питания».  Закреплять   умения  детей  классифицировать:  «насекомые»,  «морские  обитатели».  Упражнять  в  составлении  описательных  загадок.  Развивать  познавательную  активность,   обогащать  коммуникативные  качества.</w:t>
      </w:r>
    </w:p>
    <w:p w:rsidR="005C29A1" w:rsidRPr="005C29A1" w:rsidRDefault="005C29A1" w:rsidP="005C29A1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5C29A1" w:rsidRPr="005C29A1" w:rsidRDefault="005C29A1" w:rsidP="005C29A1">
      <w:pPr>
        <w:pStyle w:val="a3"/>
        <w:rPr>
          <w:rFonts w:ascii="Arial" w:hAnsi="Arial" w:cs="Arial"/>
          <w:sz w:val="28"/>
          <w:szCs w:val="28"/>
        </w:rPr>
      </w:pPr>
    </w:p>
    <w:p w:rsidR="005C29A1" w:rsidRPr="005C29A1" w:rsidRDefault="005C29A1" w:rsidP="005C29A1">
      <w:pPr>
        <w:pStyle w:val="a3"/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Arial" w:hAnsi="Arial" w:cs="Arial"/>
          <w:sz w:val="28"/>
          <w:szCs w:val="28"/>
        </w:rPr>
      </w:pPr>
      <w:r w:rsidRPr="005C29A1">
        <w:rPr>
          <w:rFonts w:ascii="Arial" w:hAnsi="Arial" w:cs="Arial"/>
          <w:sz w:val="28"/>
          <w:szCs w:val="28"/>
        </w:rPr>
        <w:t>Слова  педагога  о  начале  игры.</w:t>
      </w:r>
    </w:p>
    <w:p w:rsidR="005C29A1" w:rsidRPr="005C29A1" w:rsidRDefault="005C29A1" w:rsidP="005C29A1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C29A1">
        <w:rPr>
          <w:rFonts w:ascii="Arial" w:hAnsi="Arial" w:cs="Arial"/>
          <w:sz w:val="28"/>
          <w:szCs w:val="28"/>
        </w:rPr>
        <w:t>Представление  членов  жюри.</w:t>
      </w:r>
    </w:p>
    <w:p w:rsidR="005C29A1" w:rsidRPr="005C29A1" w:rsidRDefault="005C29A1" w:rsidP="005C29A1">
      <w:pPr>
        <w:pStyle w:val="a3"/>
        <w:rPr>
          <w:rFonts w:ascii="Arial" w:hAnsi="Arial" w:cs="Arial"/>
          <w:sz w:val="28"/>
          <w:szCs w:val="28"/>
        </w:rPr>
      </w:pPr>
      <w:r w:rsidRPr="005C29A1">
        <w:rPr>
          <w:rFonts w:ascii="Arial" w:hAnsi="Arial" w:cs="Arial"/>
          <w:sz w:val="28"/>
          <w:szCs w:val="28"/>
        </w:rPr>
        <w:t>3.  «Дружеский  совет»,  отражающий  название  команд   («Птички»   и  «</w:t>
      </w:r>
      <w:proofErr w:type="spellStart"/>
      <w:r w:rsidRPr="005C29A1">
        <w:rPr>
          <w:rFonts w:ascii="Arial" w:hAnsi="Arial" w:cs="Arial"/>
          <w:sz w:val="28"/>
          <w:szCs w:val="28"/>
        </w:rPr>
        <w:t>Мухоморчики</w:t>
      </w:r>
      <w:proofErr w:type="spellEnd"/>
      <w:r w:rsidRPr="005C29A1">
        <w:rPr>
          <w:rFonts w:ascii="Arial" w:hAnsi="Arial" w:cs="Arial"/>
          <w:sz w:val="28"/>
          <w:szCs w:val="28"/>
        </w:rPr>
        <w:t>»).</w:t>
      </w:r>
    </w:p>
    <w:p w:rsidR="005C29A1" w:rsidRPr="005C29A1" w:rsidRDefault="005C29A1" w:rsidP="005C29A1">
      <w:pPr>
        <w:pStyle w:val="a3"/>
        <w:rPr>
          <w:rFonts w:ascii="Arial" w:hAnsi="Arial" w:cs="Arial"/>
          <w:sz w:val="28"/>
          <w:szCs w:val="28"/>
        </w:rPr>
      </w:pPr>
      <w:r w:rsidRPr="005C29A1">
        <w:rPr>
          <w:rFonts w:ascii="Arial" w:hAnsi="Arial" w:cs="Arial"/>
          <w:sz w:val="28"/>
          <w:szCs w:val="28"/>
        </w:rPr>
        <w:t xml:space="preserve">4.  «Кто  кого  переговорит?»  (назвать </w:t>
      </w:r>
      <w:r w:rsidR="00AC5A1B">
        <w:rPr>
          <w:rFonts w:ascii="Arial" w:hAnsi="Arial" w:cs="Arial"/>
          <w:sz w:val="28"/>
          <w:szCs w:val="28"/>
        </w:rPr>
        <w:t xml:space="preserve">  сказки,  где  упоминаются</w:t>
      </w:r>
      <w:proofErr w:type="gramStart"/>
      <w:r w:rsidR="00AC5A1B">
        <w:rPr>
          <w:rFonts w:ascii="Arial" w:hAnsi="Arial" w:cs="Arial"/>
          <w:sz w:val="28"/>
          <w:szCs w:val="28"/>
        </w:rPr>
        <w:t xml:space="preserve">    :</w:t>
      </w:r>
      <w:proofErr w:type="gramEnd"/>
      <w:r w:rsidR="00AC5A1B">
        <w:rPr>
          <w:rFonts w:ascii="Arial" w:hAnsi="Arial" w:cs="Arial"/>
          <w:sz w:val="28"/>
          <w:szCs w:val="28"/>
        </w:rPr>
        <w:t xml:space="preserve"> животные,  </w:t>
      </w:r>
      <w:r w:rsidRPr="005C29A1">
        <w:rPr>
          <w:rFonts w:ascii="Arial" w:hAnsi="Arial" w:cs="Arial"/>
          <w:sz w:val="28"/>
          <w:szCs w:val="28"/>
        </w:rPr>
        <w:t xml:space="preserve">  растения).</w:t>
      </w:r>
    </w:p>
    <w:p w:rsidR="005C29A1" w:rsidRPr="005C29A1" w:rsidRDefault="005C29A1" w:rsidP="005C29A1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C29A1">
        <w:rPr>
          <w:rFonts w:ascii="Arial" w:hAnsi="Arial" w:cs="Arial"/>
          <w:sz w:val="28"/>
          <w:szCs w:val="28"/>
        </w:rPr>
        <w:t>«Исправь  ошибку  в  рассказе  Мюнхгаузена».</w:t>
      </w:r>
    </w:p>
    <w:p w:rsidR="005C29A1" w:rsidRPr="005C29A1" w:rsidRDefault="005C29A1" w:rsidP="005C29A1">
      <w:pPr>
        <w:jc w:val="both"/>
        <w:rPr>
          <w:rFonts w:ascii="Arial" w:hAnsi="Arial" w:cs="Arial"/>
          <w:i/>
          <w:sz w:val="28"/>
          <w:szCs w:val="28"/>
        </w:rPr>
      </w:pPr>
      <w:r w:rsidRPr="005C29A1">
        <w:rPr>
          <w:rFonts w:ascii="Arial" w:hAnsi="Arial" w:cs="Arial"/>
          <w:i/>
          <w:sz w:val="28"/>
          <w:szCs w:val="28"/>
        </w:rPr>
        <w:t xml:space="preserve">*Во  время  одного  из  своих  путешествий  попал  я  в  болото.  В  болоте  ужасно  пахло,  а  переправиться  через  болото  было  необходимо.  Тогда  я  залепил  себе  нос  и  рот  и  4  часа  переплавлялся  через  болото,  лишь  добравшись  до  леса,  я </w:t>
      </w:r>
      <w:proofErr w:type="gramStart"/>
      <w:r w:rsidRPr="005C29A1">
        <w:rPr>
          <w:rFonts w:ascii="Arial" w:hAnsi="Arial" w:cs="Arial"/>
          <w:i/>
          <w:sz w:val="28"/>
          <w:szCs w:val="28"/>
        </w:rPr>
        <w:t>смог</w:t>
      </w:r>
      <w:proofErr w:type="gramEnd"/>
      <w:r w:rsidRPr="005C29A1">
        <w:rPr>
          <w:rFonts w:ascii="Arial" w:hAnsi="Arial" w:cs="Arial"/>
          <w:i/>
          <w:sz w:val="28"/>
          <w:szCs w:val="28"/>
        </w:rPr>
        <w:t xml:space="preserve">  наконец,  отдышаться.</w:t>
      </w:r>
    </w:p>
    <w:p w:rsidR="005C29A1" w:rsidRPr="005C29A1" w:rsidRDefault="005C29A1" w:rsidP="005C29A1">
      <w:pPr>
        <w:jc w:val="both"/>
        <w:rPr>
          <w:rFonts w:ascii="Arial" w:hAnsi="Arial" w:cs="Arial"/>
          <w:i/>
          <w:sz w:val="28"/>
          <w:szCs w:val="28"/>
        </w:rPr>
      </w:pPr>
      <w:r w:rsidRPr="005C29A1">
        <w:rPr>
          <w:rFonts w:ascii="Arial" w:hAnsi="Arial" w:cs="Arial"/>
          <w:i/>
          <w:sz w:val="28"/>
          <w:szCs w:val="28"/>
        </w:rPr>
        <w:t>*Как-то  плыли  мы  на  корабле  по  морю.  Погода  стояла  чудесная.  Ярко  светило  солнце,  на  небе  ни  облачка,  совсем  не  было  ветра.  Наш  парусник  на  всех  парах  летел  к  далеким  неведомым  берегам.</w:t>
      </w:r>
    </w:p>
    <w:p w:rsidR="005C29A1" w:rsidRPr="005C29A1" w:rsidRDefault="005C29A1" w:rsidP="005C29A1">
      <w:pPr>
        <w:pStyle w:val="a3"/>
        <w:numPr>
          <w:ilvl w:val="0"/>
          <w:numId w:val="4"/>
        </w:numPr>
        <w:tabs>
          <w:tab w:val="left" w:pos="360"/>
        </w:tabs>
        <w:suppressAutoHyphens/>
        <w:jc w:val="both"/>
        <w:rPr>
          <w:rFonts w:ascii="Arial" w:hAnsi="Arial" w:cs="Arial"/>
          <w:sz w:val="28"/>
          <w:szCs w:val="28"/>
        </w:rPr>
      </w:pPr>
      <w:r w:rsidRPr="005C29A1">
        <w:rPr>
          <w:rFonts w:ascii="Arial" w:hAnsi="Arial" w:cs="Arial"/>
          <w:sz w:val="28"/>
          <w:szCs w:val="28"/>
        </w:rPr>
        <w:t>Игра  «Четвёртый  лишний»  (предлагалось  найти  лишнюю  картинку  на  таблицах).</w:t>
      </w:r>
    </w:p>
    <w:p w:rsidR="005C29A1" w:rsidRPr="005C29A1" w:rsidRDefault="005C29A1" w:rsidP="005C29A1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C29A1">
        <w:rPr>
          <w:rFonts w:ascii="Arial" w:hAnsi="Arial" w:cs="Arial"/>
          <w:sz w:val="28"/>
          <w:szCs w:val="28"/>
        </w:rPr>
        <w:t>*  Перечислите  свойства  воздуха.</w:t>
      </w:r>
    </w:p>
    <w:p w:rsidR="005C29A1" w:rsidRPr="005C29A1" w:rsidRDefault="005C29A1" w:rsidP="005C29A1">
      <w:pPr>
        <w:ind w:left="360"/>
        <w:jc w:val="both"/>
        <w:rPr>
          <w:rFonts w:ascii="Arial" w:hAnsi="Arial" w:cs="Arial"/>
          <w:sz w:val="28"/>
          <w:szCs w:val="28"/>
        </w:rPr>
      </w:pPr>
      <w:r w:rsidRPr="005C29A1">
        <w:rPr>
          <w:rFonts w:ascii="Arial" w:hAnsi="Arial" w:cs="Arial"/>
          <w:sz w:val="28"/>
          <w:szCs w:val="28"/>
        </w:rPr>
        <w:t>*  Перечислите  свойства  воды.</w:t>
      </w:r>
    </w:p>
    <w:p w:rsidR="005C29A1" w:rsidRPr="005C29A1" w:rsidRDefault="005C29A1" w:rsidP="005C29A1">
      <w:pPr>
        <w:jc w:val="both"/>
        <w:rPr>
          <w:rFonts w:ascii="Arial" w:hAnsi="Arial" w:cs="Arial"/>
          <w:sz w:val="28"/>
          <w:szCs w:val="28"/>
        </w:rPr>
      </w:pPr>
      <w:r w:rsidRPr="005C29A1">
        <w:rPr>
          <w:rFonts w:ascii="Arial" w:hAnsi="Arial" w:cs="Arial"/>
          <w:sz w:val="28"/>
          <w:szCs w:val="28"/>
        </w:rPr>
        <w:t>8.  «</w:t>
      </w:r>
      <w:proofErr w:type="spellStart"/>
      <w:r w:rsidRPr="005C29A1">
        <w:rPr>
          <w:rFonts w:ascii="Arial" w:hAnsi="Arial" w:cs="Arial"/>
          <w:sz w:val="28"/>
          <w:szCs w:val="28"/>
        </w:rPr>
        <w:t>Астрологическоя</w:t>
      </w:r>
      <w:proofErr w:type="spellEnd"/>
      <w:r w:rsidRPr="005C29A1">
        <w:rPr>
          <w:rFonts w:ascii="Arial" w:hAnsi="Arial" w:cs="Arial"/>
          <w:sz w:val="28"/>
          <w:szCs w:val="28"/>
        </w:rPr>
        <w:t xml:space="preserve">  пауза»</w:t>
      </w:r>
    </w:p>
    <w:p w:rsidR="005C29A1" w:rsidRPr="005C29A1" w:rsidRDefault="005C29A1" w:rsidP="005C29A1">
      <w:pPr>
        <w:jc w:val="both"/>
        <w:rPr>
          <w:rFonts w:ascii="Arial" w:hAnsi="Arial" w:cs="Arial"/>
          <w:i/>
          <w:sz w:val="28"/>
          <w:szCs w:val="28"/>
        </w:rPr>
      </w:pPr>
      <w:r w:rsidRPr="005C29A1">
        <w:rPr>
          <w:rFonts w:ascii="Arial" w:hAnsi="Arial" w:cs="Arial"/>
          <w:i/>
          <w:sz w:val="28"/>
          <w:szCs w:val="28"/>
        </w:rPr>
        <w:t xml:space="preserve">  </w:t>
      </w:r>
      <w:proofErr w:type="gramStart"/>
      <w:r w:rsidRPr="005C29A1">
        <w:rPr>
          <w:rFonts w:ascii="Arial" w:hAnsi="Arial" w:cs="Arial"/>
          <w:i/>
          <w:sz w:val="28"/>
          <w:szCs w:val="28"/>
        </w:rPr>
        <w:t>Название</w:t>
      </w:r>
      <w:proofErr w:type="gramEnd"/>
      <w:r w:rsidRPr="005C29A1">
        <w:rPr>
          <w:rFonts w:ascii="Arial" w:hAnsi="Arial" w:cs="Arial"/>
          <w:i/>
          <w:sz w:val="28"/>
          <w:szCs w:val="28"/>
        </w:rPr>
        <w:t xml:space="preserve">  какого  животного  будет  носить  следующий  год?</w:t>
      </w:r>
    </w:p>
    <w:p w:rsidR="005C29A1" w:rsidRPr="005C29A1" w:rsidRDefault="005C29A1" w:rsidP="005C29A1">
      <w:pPr>
        <w:jc w:val="both"/>
        <w:rPr>
          <w:rFonts w:ascii="Arial" w:hAnsi="Arial" w:cs="Arial"/>
          <w:i/>
          <w:sz w:val="28"/>
          <w:szCs w:val="28"/>
        </w:rPr>
      </w:pPr>
      <w:proofErr w:type="gramStart"/>
      <w:r w:rsidRPr="005C29A1">
        <w:rPr>
          <w:rFonts w:ascii="Arial" w:hAnsi="Arial" w:cs="Arial"/>
          <w:i/>
          <w:sz w:val="28"/>
          <w:szCs w:val="28"/>
        </w:rPr>
        <w:t>Название</w:t>
      </w:r>
      <w:proofErr w:type="gramEnd"/>
      <w:r w:rsidRPr="005C29A1">
        <w:rPr>
          <w:rFonts w:ascii="Arial" w:hAnsi="Arial" w:cs="Arial"/>
          <w:i/>
          <w:sz w:val="28"/>
          <w:szCs w:val="28"/>
        </w:rPr>
        <w:t xml:space="preserve">  какого  животного  носил  прошлый  год?</w:t>
      </w:r>
    </w:p>
    <w:p w:rsidR="005C29A1" w:rsidRPr="005C29A1" w:rsidRDefault="005C29A1" w:rsidP="005C29A1">
      <w:pPr>
        <w:pStyle w:val="a3"/>
        <w:rPr>
          <w:rFonts w:ascii="Arial" w:hAnsi="Arial" w:cs="Arial"/>
          <w:sz w:val="28"/>
          <w:szCs w:val="28"/>
        </w:rPr>
      </w:pPr>
      <w:r w:rsidRPr="005C29A1">
        <w:rPr>
          <w:rFonts w:ascii="Arial" w:hAnsi="Arial" w:cs="Arial"/>
          <w:sz w:val="28"/>
          <w:szCs w:val="28"/>
        </w:rPr>
        <w:t>9.  Составьте  пищевую  цепь  по  тексту</w:t>
      </w:r>
      <w:proofErr w:type="gramStart"/>
      <w:r w:rsidRPr="005C29A1">
        <w:rPr>
          <w:rFonts w:ascii="Arial" w:hAnsi="Arial" w:cs="Arial"/>
          <w:sz w:val="28"/>
          <w:szCs w:val="28"/>
        </w:rPr>
        <w:t>.</w:t>
      </w:r>
      <w:proofErr w:type="gramEnd"/>
      <w:r w:rsidRPr="005C29A1">
        <w:rPr>
          <w:rFonts w:ascii="Arial" w:hAnsi="Arial" w:cs="Arial"/>
          <w:sz w:val="28"/>
          <w:szCs w:val="28"/>
        </w:rPr>
        <w:t xml:space="preserve">  (</w:t>
      </w:r>
      <w:proofErr w:type="gramStart"/>
      <w:r w:rsidRPr="005C29A1">
        <w:rPr>
          <w:rFonts w:ascii="Arial" w:hAnsi="Arial" w:cs="Arial"/>
          <w:sz w:val="28"/>
          <w:szCs w:val="28"/>
        </w:rPr>
        <w:t>к</w:t>
      </w:r>
      <w:proofErr w:type="gramEnd"/>
      <w:r w:rsidRPr="005C29A1">
        <w:rPr>
          <w:rFonts w:ascii="Arial" w:hAnsi="Arial" w:cs="Arial"/>
          <w:sz w:val="28"/>
          <w:szCs w:val="28"/>
        </w:rPr>
        <w:t>аждой  команде  читается  свой  текст,  даётся  набор  карточек,  из  которых  следует  отобрать  нужные  и  выложить  пищевую  цепь).</w:t>
      </w:r>
    </w:p>
    <w:p w:rsidR="005C29A1" w:rsidRPr="005C29A1" w:rsidRDefault="005C29A1" w:rsidP="005C29A1">
      <w:pPr>
        <w:numPr>
          <w:ilvl w:val="0"/>
          <w:numId w:val="5"/>
        </w:numPr>
        <w:tabs>
          <w:tab w:val="left" w:pos="495"/>
        </w:tabs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C29A1">
        <w:rPr>
          <w:rFonts w:ascii="Arial" w:hAnsi="Arial" w:cs="Arial"/>
          <w:sz w:val="28"/>
          <w:szCs w:val="28"/>
        </w:rPr>
        <w:t>Узнай  насекомое  по  описательной  загадке.</w:t>
      </w:r>
    </w:p>
    <w:p w:rsidR="005C29A1" w:rsidRPr="005C29A1" w:rsidRDefault="005C29A1" w:rsidP="005C29A1">
      <w:pPr>
        <w:numPr>
          <w:ilvl w:val="0"/>
          <w:numId w:val="5"/>
        </w:numPr>
        <w:tabs>
          <w:tab w:val="left" w:pos="495"/>
        </w:tabs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C29A1">
        <w:rPr>
          <w:rFonts w:ascii="Arial" w:hAnsi="Arial" w:cs="Arial"/>
          <w:sz w:val="28"/>
          <w:szCs w:val="28"/>
        </w:rPr>
        <w:t xml:space="preserve"> «</w:t>
      </w:r>
      <w:proofErr w:type="spellStart"/>
      <w:r w:rsidRPr="005C29A1">
        <w:rPr>
          <w:rFonts w:ascii="Arial" w:hAnsi="Arial" w:cs="Arial"/>
          <w:sz w:val="28"/>
          <w:szCs w:val="28"/>
        </w:rPr>
        <w:t>Самоделкин</w:t>
      </w:r>
      <w:proofErr w:type="spellEnd"/>
      <w:r w:rsidRPr="005C29A1">
        <w:rPr>
          <w:rFonts w:ascii="Arial" w:hAnsi="Arial" w:cs="Arial"/>
          <w:sz w:val="28"/>
          <w:szCs w:val="28"/>
        </w:rPr>
        <w:t>»  (</w:t>
      </w:r>
      <w:proofErr w:type="gramStart"/>
      <w:r w:rsidRPr="005C29A1">
        <w:rPr>
          <w:rFonts w:ascii="Arial" w:hAnsi="Arial" w:cs="Arial"/>
          <w:sz w:val="28"/>
          <w:szCs w:val="28"/>
        </w:rPr>
        <w:t>используя  природный  и  бросовый  материал  каждая  команда  должна  сделать</w:t>
      </w:r>
      <w:proofErr w:type="gramEnd"/>
      <w:r w:rsidRPr="005C29A1">
        <w:rPr>
          <w:rFonts w:ascii="Arial" w:hAnsi="Arial" w:cs="Arial"/>
          <w:sz w:val="28"/>
          <w:szCs w:val="28"/>
        </w:rPr>
        <w:t xml:space="preserve">  поделку).</w:t>
      </w:r>
    </w:p>
    <w:p w:rsidR="005C29A1" w:rsidRPr="005C29A1" w:rsidRDefault="005C29A1" w:rsidP="005C29A1">
      <w:pPr>
        <w:numPr>
          <w:ilvl w:val="0"/>
          <w:numId w:val="5"/>
        </w:numPr>
        <w:tabs>
          <w:tab w:val="left" w:pos="495"/>
        </w:tabs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C29A1">
        <w:rPr>
          <w:rFonts w:ascii="Arial" w:hAnsi="Arial" w:cs="Arial"/>
          <w:sz w:val="28"/>
          <w:szCs w:val="28"/>
        </w:rPr>
        <w:t>«Вопросы  на  засыпку»  (отгадывание  загадок).</w:t>
      </w:r>
    </w:p>
    <w:p w:rsidR="005C29A1" w:rsidRPr="005C29A1" w:rsidRDefault="005C29A1" w:rsidP="005C29A1">
      <w:pPr>
        <w:numPr>
          <w:ilvl w:val="0"/>
          <w:numId w:val="5"/>
        </w:numPr>
        <w:tabs>
          <w:tab w:val="left" w:pos="495"/>
        </w:tabs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C29A1">
        <w:rPr>
          <w:rFonts w:ascii="Arial" w:hAnsi="Arial" w:cs="Arial"/>
          <w:sz w:val="28"/>
          <w:szCs w:val="28"/>
        </w:rPr>
        <w:t>«Замяукали  котята»  (какое  животное  как  «говорит»).</w:t>
      </w:r>
    </w:p>
    <w:p w:rsidR="005C29A1" w:rsidRPr="005C29A1" w:rsidRDefault="005C29A1" w:rsidP="005C29A1">
      <w:pPr>
        <w:numPr>
          <w:ilvl w:val="0"/>
          <w:numId w:val="5"/>
        </w:numPr>
        <w:tabs>
          <w:tab w:val="left" w:pos="495"/>
        </w:tabs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C29A1">
        <w:rPr>
          <w:rFonts w:ascii="Arial" w:hAnsi="Arial" w:cs="Arial"/>
          <w:sz w:val="28"/>
          <w:szCs w:val="28"/>
        </w:rPr>
        <w:t>Общий  танец  «</w:t>
      </w:r>
      <w:proofErr w:type="spellStart"/>
      <w:r w:rsidRPr="005C29A1">
        <w:rPr>
          <w:rFonts w:ascii="Arial" w:hAnsi="Arial" w:cs="Arial"/>
          <w:sz w:val="28"/>
          <w:szCs w:val="28"/>
        </w:rPr>
        <w:t>Зверобика</w:t>
      </w:r>
      <w:proofErr w:type="spellEnd"/>
      <w:r w:rsidRPr="005C29A1">
        <w:rPr>
          <w:rFonts w:ascii="Arial" w:hAnsi="Arial" w:cs="Arial"/>
          <w:sz w:val="28"/>
          <w:szCs w:val="28"/>
        </w:rPr>
        <w:t xml:space="preserve">». </w:t>
      </w:r>
      <w:r w:rsidRPr="005C29A1">
        <w:rPr>
          <w:rFonts w:ascii="Arial" w:hAnsi="Arial" w:cs="Arial"/>
          <w:sz w:val="28"/>
          <w:szCs w:val="28"/>
        </w:rPr>
        <w:tab/>
        <w:t xml:space="preserve">    </w:t>
      </w:r>
    </w:p>
    <w:p w:rsidR="005C29A1" w:rsidRPr="005C29A1" w:rsidRDefault="005C29A1" w:rsidP="005C29A1">
      <w:pPr>
        <w:jc w:val="both"/>
        <w:rPr>
          <w:rFonts w:ascii="Arial" w:hAnsi="Arial" w:cs="Arial"/>
          <w:sz w:val="28"/>
          <w:szCs w:val="28"/>
        </w:rPr>
      </w:pPr>
    </w:p>
    <w:p w:rsidR="005C29A1" w:rsidRDefault="005C29A1" w:rsidP="005C29A1">
      <w:pPr>
        <w:jc w:val="both"/>
        <w:rPr>
          <w:sz w:val="28"/>
        </w:rPr>
      </w:pPr>
      <w:r w:rsidRPr="005C29A1">
        <w:rPr>
          <w:rFonts w:ascii="Arial" w:hAnsi="Arial" w:cs="Arial"/>
          <w:sz w:val="28"/>
          <w:szCs w:val="28"/>
        </w:rPr>
        <w:t>Жюри  подводит  итоги.  Команды  награждаются   медалями-фруктами.</w:t>
      </w:r>
    </w:p>
    <w:sectPr w:rsidR="005C29A1" w:rsidSect="005C29A1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10"/>
      <w:numFmt w:val="decimal"/>
      <w:lvlText w:val="%1."/>
      <w:lvlJc w:val="left"/>
      <w:pPr>
        <w:tabs>
          <w:tab w:val="num" w:pos="495"/>
        </w:tabs>
        <w:ind w:left="495" w:hanging="495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1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26859D0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5067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8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5"/>
    </w:lvlOverride>
  </w:num>
  <w:num w:numId="5">
    <w:abstractNumId w:val="0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F0433"/>
    <w:rsid w:val="001F0433"/>
    <w:rsid w:val="002470DA"/>
    <w:rsid w:val="005C29A1"/>
    <w:rsid w:val="005F5BE4"/>
    <w:rsid w:val="00AC5A1B"/>
    <w:rsid w:val="00C7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F0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F043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1F04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F043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2013-04-07T06:44:00Z</dcterms:created>
  <dcterms:modified xsi:type="dcterms:W3CDTF">2013-04-13T15:24:00Z</dcterms:modified>
</cp:coreProperties>
</file>