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504E" w:rsidRDefault="004B504E" w:rsidP="004B504E">
      <w:pPr>
        <w:pStyle w:val="Style1"/>
        <w:widowControl/>
        <w:spacing w:before="48"/>
        <w:jc w:val="center"/>
        <w:rPr>
          <w:rStyle w:val="FontStyle11"/>
          <w:sz w:val="24"/>
          <w:szCs w:val="24"/>
        </w:rPr>
      </w:pPr>
      <w:r>
        <w:rPr>
          <w:rStyle w:val="FontStyle11"/>
          <w:sz w:val="24"/>
          <w:szCs w:val="24"/>
        </w:rPr>
        <w:t>ДЕПАРТАМЕНТ ОБРАЗОВАНИЯ ГОРОДА МОСКВЫ</w:t>
      </w:r>
    </w:p>
    <w:p w:rsidR="004B504E" w:rsidRDefault="004B504E" w:rsidP="004B504E">
      <w:pPr>
        <w:pStyle w:val="Style1"/>
        <w:widowControl/>
        <w:spacing w:before="48"/>
        <w:jc w:val="center"/>
        <w:rPr>
          <w:rStyle w:val="FontStyle11"/>
          <w:sz w:val="24"/>
          <w:szCs w:val="24"/>
        </w:rPr>
      </w:pPr>
    </w:p>
    <w:p w:rsidR="004B504E" w:rsidRDefault="007C5D48" w:rsidP="004B504E">
      <w:pPr>
        <w:pStyle w:val="Style1"/>
        <w:widowControl/>
        <w:spacing w:before="48"/>
        <w:jc w:val="center"/>
        <w:rPr>
          <w:rStyle w:val="FontStyle11"/>
          <w:sz w:val="24"/>
          <w:szCs w:val="24"/>
        </w:rPr>
      </w:pPr>
      <w:r>
        <w:rPr>
          <w:rStyle w:val="FontStyle11"/>
          <w:sz w:val="24"/>
          <w:szCs w:val="24"/>
        </w:rPr>
        <w:t>ЦЕ</w:t>
      </w:r>
      <w:r w:rsidR="004B504E">
        <w:rPr>
          <w:rStyle w:val="FontStyle11"/>
          <w:sz w:val="24"/>
          <w:szCs w:val="24"/>
        </w:rPr>
        <w:t>НТР ОРГАНИЗАЦИОННО-МЕТОДИЧЕСКОГО</w:t>
      </w:r>
    </w:p>
    <w:p w:rsidR="004B504E" w:rsidRDefault="004B504E" w:rsidP="004B504E">
      <w:pPr>
        <w:pStyle w:val="Style1"/>
        <w:widowControl/>
        <w:spacing w:before="48"/>
        <w:jc w:val="center"/>
        <w:rPr>
          <w:rStyle w:val="FontStyle11"/>
          <w:sz w:val="24"/>
          <w:szCs w:val="24"/>
        </w:rPr>
      </w:pPr>
      <w:r>
        <w:rPr>
          <w:rStyle w:val="FontStyle11"/>
          <w:sz w:val="24"/>
          <w:szCs w:val="24"/>
        </w:rPr>
        <w:t>ОБЕСПЕЧЕНИЯ ФИЗИЧЕСКОГО ВОСПИТАНИЯ</w:t>
      </w:r>
    </w:p>
    <w:p w:rsidR="004B504E" w:rsidRDefault="004B504E" w:rsidP="004B504E">
      <w:pPr>
        <w:pStyle w:val="Style1"/>
        <w:widowControl/>
        <w:spacing w:before="48"/>
        <w:jc w:val="center"/>
        <w:rPr>
          <w:rStyle w:val="FontStyle11"/>
          <w:sz w:val="24"/>
          <w:szCs w:val="24"/>
        </w:rPr>
      </w:pPr>
    </w:p>
    <w:p w:rsidR="004B504E" w:rsidRDefault="004B504E" w:rsidP="004B504E">
      <w:pPr>
        <w:pStyle w:val="Style1"/>
        <w:widowControl/>
        <w:spacing w:before="48"/>
        <w:jc w:val="center"/>
        <w:rPr>
          <w:rStyle w:val="FontStyle11"/>
          <w:sz w:val="24"/>
          <w:szCs w:val="24"/>
        </w:rPr>
      </w:pPr>
      <w:r>
        <w:rPr>
          <w:rStyle w:val="FontStyle11"/>
          <w:sz w:val="24"/>
          <w:szCs w:val="24"/>
        </w:rPr>
        <w:t>МОСКОВСКИЙ ИНСТИТУТ ОТКРЫТОГО ОБРАЗОВАНИЯ</w:t>
      </w:r>
    </w:p>
    <w:p w:rsidR="004B504E" w:rsidRDefault="004B504E" w:rsidP="004B504E">
      <w:pPr>
        <w:pStyle w:val="Style1"/>
        <w:widowControl/>
        <w:spacing w:before="48"/>
        <w:jc w:val="center"/>
        <w:rPr>
          <w:rStyle w:val="FontStyle11"/>
          <w:sz w:val="24"/>
          <w:szCs w:val="24"/>
        </w:rPr>
      </w:pPr>
    </w:p>
    <w:p w:rsidR="004B504E" w:rsidRDefault="004B504E" w:rsidP="004B504E">
      <w:pPr>
        <w:pStyle w:val="Style1"/>
        <w:widowControl/>
        <w:spacing w:before="48"/>
        <w:jc w:val="center"/>
        <w:rPr>
          <w:rStyle w:val="FontStyle11"/>
          <w:sz w:val="24"/>
          <w:szCs w:val="24"/>
        </w:rPr>
      </w:pPr>
    </w:p>
    <w:p w:rsidR="004B504E" w:rsidRDefault="004B504E" w:rsidP="004B504E">
      <w:pPr>
        <w:pStyle w:val="Style1"/>
        <w:widowControl/>
        <w:spacing w:before="48"/>
        <w:jc w:val="center"/>
        <w:rPr>
          <w:rStyle w:val="FontStyle11"/>
          <w:sz w:val="24"/>
          <w:szCs w:val="24"/>
        </w:rPr>
      </w:pPr>
    </w:p>
    <w:p w:rsidR="004B504E" w:rsidRDefault="004B504E" w:rsidP="004B504E">
      <w:pPr>
        <w:pStyle w:val="Style1"/>
        <w:widowControl/>
        <w:spacing w:before="48"/>
        <w:jc w:val="center"/>
        <w:rPr>
          <w:rStyle w:val="FontStyle11"/>
          <w:sz w:val="24"/>
          <w:szCs w:val="24"/>
        </w:rPr>
      </w:pPr>
    </w:p>
    <w:p w:rsidR="004B504E" w:rsidRDefault="004B504E" w:rsidP="004B504E">
      <w:pPr>
        <w:pStyle w:val="Style1"/>
        <w:widowControl/>
        <w:spacing w:before="48"/>
        <w:jc w:val="center"/>
        <w:rPr>
          <w:rStyle w:val="FontStyle11"/>
          <w:sz w:val="24"/>
          <w:szCs w:val="24"/>
        </w:rPr>
      </w:pPr>
    </w:p>
    <w:p w:rsidR="004B504E" w:rsidRDefault="004B504E" w:rsidP="004B504E">
      <w:pPr>
        <w:pStyle w:val="Style1"/>
        <w:widowControl/>
        <w:spacing w:before="48"/>
        <w:jc w:val="center"/>
        <w:rPr>
          <w:rStyle w:val="FontStyle11"/>
          <w:sz w:val="24"/>
          <w:szCs w:val="24"/>
        </w:rPr>
      </w:pPr>
    </w:p>
    <w:p w:rsidR="004B504E" w:rsidRDefault="004B504E" w:rsidP="004B504E">
      <w:pPr>
        <w:pStyle w:val="Style1"/>
        <w:widowControl/>
        <w:spacing w:before="48"/>
        <w:jc w:val="center"/>
        <w:rPr>
          <w:rStyle w:val="FontStyle11"/>
          <w:sz w:val="24"/>
          <w:szCs w:val="24"/>
        </w:rPr>
      </w:pPr>
      <w:r>
        <w:rPr>
          <w:rStyle w:val="FontStyle11"/>
          <w:sz w:val="24"/>
          <w:szCs w:val="24"/>
        </w:rPr>
        <w:t>КУРСЫ ПОВЫШЕНИЯ КВАЛИФИКАЦИИ СПЕЦИАЛИСТОВ</w:t>
      </w:r>
    </w:p>
    <w:p w:rsidR="004B504E" w:rsidRDefault="004B504E" w:rsidP="004B504E">
      <w:pPr>
        <w:pStyle w:val="Style1"/>
        <w:widowControl/>
        <w:spacing w:before="48"/>
        <w:jc w:val="center"/>
        <w:rPr>
          <w:rStyle w:val="FontStyle11"/>
          <w:sz w:val="24"/>
          <w:szCs w:val="24"/>
        </w:rPr>
      </w:pPr>
      <w:r>
        <w:rPr>
          <w:rStyle w:val="FontStyle11"/>
          <w:sz w:val="24"/>
          <w:szCs w:val="24"/>
        </w:rPr>
        <w:t>ФИЗКУЛЬТУРНО-СПОРТИВНОГО ПРОФИЛЯ СИСТЕМЫ</w:t>
      </w:r>
    </w:p>
    <w:p w:rsidR="004B504E" w:rsidRDefault="004B504E" w:rsidP="004B504E">
      <w:pPr>
        <w:pStyle w:val="Style1"/>
        <w:widowControl/>
        <w:spacing w:before="48"/>
        <w:jc w:val="center"/>
        <w:rPr>
          <w:rStyle w:val="FontStyle11"/>
          <w:sz w:val="24"/>
          <w:szCs w:val="24"/>
        </w:rPr>
      </w:pPr>
      <w:r>
        <w:rPr>
          <w:rStyle w:val="FontStyle11"/>
          <w:sz w:val="24"/>
          <w:szCs w:val="24"/>
        </w:rPr>
        <w:t>ДОПОЛНИТЕЛЬНОГО ПРОФЕССИОНАЛЬНОГО</w:t>
      </w:r>
    </w:p>
    <w:p w:rsidR="004B504E" w:rsidRDefault="004B504E" w:rsidP="004B504E">
      <w:pPr>
        <w:pStyle w:val="Style1"/>
        <w:widowControl/>
        <w:spacing w:before="48"/>
        <w:jc w:val="center"/>
        <w:rPr>
          <w:rStyle w:val="FontStyle11"/>
          <w:sz w:val="24"/>
          <w:szCs w:val="24"/>
        </w:rPr>
      </w:pPr>
      <w:r>
        <w:rPr>
          <w:rStyle w:val="FontStyle11"/>
          <w:sz w:val="24"/>
          <w:szCs w:val="24"/>
        </w:rPr>
        <w:t>ОБРАЗОВАНИЯ</w:t>
      </w:r>
    </w:p>
    <w:p w:rsidR="004B504E" w:rsidRDefault="004B504E" w:rsidP="004B504E">
      <w:pPr>
        <w:pStyle w:val="Style1"/>
        <w:widowControl/>
        <w:spacing w:before="48"/>
        <w:jc w:val="center"/>
        <w:rPr>
          <w:rStyle w:val="FontStyle11"/>
          <w:sz w:val="24"/>
          <w:szCs w:val="24"/>
        </w:rPr>
      </w:pPr>
    </w:p>
    <w:p w:rsidR="004B504E" w:rsidRDefault="004B504E" w:rsidP="004B504E">
      <w:pPr>
        <w:pStyle w:val="Style1"/>
        <w:widowControl/>
        <w:spacing w:before="48"/>
        <w:jc w:val="center"/>
        <w:rPr>
          <w:rStyle w:val="FontStyle11"/>
          <w:sz w:val="24"/>
          <w:szCs w:val="24"/>
        </w:rPr>
      </w:pPr>
    </w:p>
    <w:p w:rsidR="004B504E" w:rsidRDefault="004B504E" w:rsidP="004B504E">
      <w:pPr>
        <w:pStyle w:val="Style1"/>
        <w:widowControl/>
        <w:spacing w:before="48"/>
        <w:jc w:val="center"/>
        <w:rPr>
          <w:rStyle w:val="FontStyle11"/>
          <w:sz w:val="24"/>
          <w:szCs w:val="24"/>
        </w:rPr>
      </w:pPr>
    </w:p>
    <w:p w:rsidR="004B504E" w:rsidRDefault="004B504E" w:rsidP="004B504E">
      <w:pPr>
        <w:pStyle w:val="Style1"/>
        <w:widowControl/>
        <w:spacing w:before="48"/>
        <w:jc w:val="center"/>
        <w:rPr>
          <w:rStyle w:val="FontStyle11"/>
          <w:sz w:val="24"/>
          <w:szCs w:val="24"/>
        </w:rPr>
      </w:pPr>
    </w:p>
    <w:p w:rsidR="004B504E" w:rsidRDefault="004B504E" w:rsidP="004B504E">
      <w:pPr>
        <w:pStyle w:val="Style1"/>
        <w:widowControl/>
        <w:spacing w:before="48"/>
        <w:jc w:val="center"/>
        <w:rPr>
          <w:rStyle w:val="FontStyle11"/>
          <w:sz w:val="24"/>
          <w:szCs w:val="24"/>
        </w:rPr>
      </w:pPr>
      <w:r>
        <w:rPr>
          <w:rStyle w:val="FontStyle11"/>
          <w:sz w:val="24"/>
          <w:szCs w:val="24"/>
        </w:rPr>
        <w:t>РЕФЕРАТ</w:t>
      </w:r>
    </w:p>
    <w:p w:rsidR="004B504E" w:rsidRDefault="004B504E" w:rsidP="004B504E">
      <w:pPr>
        <w:pStyle w:val="Style1"/>
        <w:widowControl/>
        <w:spacing w:before="48"/>
        <w:jc w:val="center"/>
        <w:rPr>
          <w:rStyle w:val="FontStyle11"/>
          <w:sz w:val="24"/>
          <w:szCs w:val="24"/>
        </w:rPr>
      </w:pPr>
    </w:p>
    <w:p w:rsidR="004B504E" w:rsidRDefault="004B504E" w:rsidP="004B504E">
      <w:pPr>
        <w:pStyle w:val="Style1"/>
        <w:widowControl/>
        <w:spacing w:before="48"/>
        <w:jc w:val="center"/>
        <w:rPr>
          <w:rStyle w:val="FontStyle11"/>
          <w:sz w:val="24"/>
          <w:szCs w:val="24"/>
        </w:rPr>
      </w:pPr>
    </w:p>
    <w:p w:rsidR="004B504E" w:rsidRPr="007C5D48" w:rsidRDefault="004B504E" w:rsidP="004B504E">
      <w:pPr>
        <w:pStyle w:val="Style1"/>
        <w:widowControl/>
        <w:spacing w:before="48"/>
        <w:rPr>
          <w:rStyle w:val="FontStyle11"/>
          <w:sz w:val="28"/>
          <w:szCs w:val="24"/>
        </w:rPr>
      </w:pPr>
      <w:r w:rsidRPr="007C5D48">
        <w:rPr>
          <w:rStyle w:val="FontStyle11"/>
          <w:sz w:val="28"/>
          <w:szCs w:val="24"/>
        </w:rPr>
        <w:t>Тема:  Ритмическая гимнастика для детей дошкольного возраста</w:t>
      </w:r>
    </w:p>
    <w:p w:rsidR="004B504E" w:rsidRDefault="004B504E" w:rsidP="004B504E">
      <w:pPr>
        <w:pStyle w:val="Style1"/>
        <w:widowControl/>
        <w:spacing w:before="48"/>
        <w:rPr>
          <w:rStyle w:val="FontStyle11"/>
          <w:sz w:val="28"/>
          <w:szCs w:val="24"/>
        </w:rPr>
      </w:pPr>
    </w:p>
    <w:p w:rsidR="004B504E" w:rsidRDefault="004B504E" w:rsidP="004B504E">
      <w:pPr>
        <w:pStyle w:val="Style1"/>
        <w:widowControl/>
        <w:spacing w:before="48"/>
        <w:rPr>
          <w:rStyle w:val="FontStyle11"/>
          <w:sz w:val="28"/>
          <w:szCs w:val="24"/>
        </w:rPr>
      </w:pPr>
    </w:p>
    <w:p w:rsidR="004B504E" w:rsidRDefault="004B504E" w:rsidP="004B504E">
      <w:pPr>
        <w:pStyle w:val="Style1"/>
        <w:widowControl/>
        <w:spacing w:before="48"/>
        <w:rPr>
          <w:rStyle w:val="FontStyle11"/>
          <w:sz w:val="28"/>
          <w:szCs w:val="24"/>
        </w:rPr>
      </w:pPr>
    </w:p>
    <w:p w:rsidR="004B504E" w:rsidRDefault="004B504E" w:rsidP="004B504E">
      <w:pPr>
        <w:pStyle w:val="Style1"/>
        <w:widowControl/>
        <w:spacing w:before="48"/>
        <w:rPr>
          <w:rStyle w:val="FontStyle11"/>
          <w:sz w:val="28"/>
          <w:szCs w:val="24"/>
        </w:rPr>
      </w:pPr>
    </w:p>
    <w:p w:rsidR="004B504E" w:rsidRDefault="004B504E" w:rsidP="004B504E">
      <w:pPr>
        <w:pStyle w:val="Style1"/>
        <w:widowControl/>
        <w:spacing w:before="48"/>
        <w:rPr>
          <w:rStyle w:val="FontStyle11"/>
          <w:sz w:val="28"/>
          <w:szCs w:val="24"/>
        </w:rPr>
      </w:pPr>
    </w:p>
    <w:p w:rsidR="004B504E" w:rsidRDefault="004B504E" w:rsidP="004B504E">
      <w:pPr>
        <w:pStyle w:val="Style1"/>
        <w:widowControl/>
        <w:spacing w:before="48"/>
        <w:rPr>
          <w:rStyle w:val="FontStyle11"/>
          <w:sz w:val="28"/>
          <w:szCs w:val="24"/>
        </w:rPr>
      </w:pPr>
    </w:p>
    <w:p w:rsidR="004B504E" w:rsidRDefault="004B504E" w:rsidP="004B504E">
      <w:pPr>
        <w:pStyle w:val="Style1"/>
        <w:widowControl/>
        <w:spacing w:before="48"/>
        <w:rPr>
          <w:rStyle w:val="FontStyle11"/>
          <w:sz w:val="28"/>
          <w:szCs w:val="24"/>
        </w:rPr>
      </w:pPr>
    </w:p>
    <w:p w:rsidR="004B504E" w:rsidRDefault="004B504E" w:rsidP="004B504E">
      <w:pPr>
        <w:pStyle w:val="Style1"/>
        <w:widowControl/>
        <w:spacing w:before="48"/>
        <w:rPr>
          <w:rStyle w:val="FontStyle11"/>
          <w:sz w:val="28"/>
          <w:szCs w:val="24"/>
        </w:rPr>
      </w:pPr>
    </w:p>
    <w:p w:rsidR="004B504E" w:rsidRDefault="004B504E" w:rsidP="004B504E">
      <w:pPr>
        <w:pStyle w:val="Style1"/>
        <w:widowControl/>
        <w:spacing w:before="48"/>
        <w:rPr>
          <w:rStyle w:val="FontStyle11"/>
          <w:sz w:val="28"/>
          <w:szCs w:val="24"/>
        </w:rPr>
      </w:pPr>
      <w:r>
        <w:rPr>
          <w:rStyle w:val="FontStyle11"/>
          <w:sz w:val="28"/>
          <w:szCs w:val="24"/>
        </w:rPr>
        <w:t>Слушатель группы ______________________________</w:t>
      </w:r>
    </w:p>
    <w:p w:rsidR="004B504E" w:rsidRDefault="004B504E" w:rsidP="004B504E">
      <w:pPr>
        <w:pStyle w:val="Style1"/>
        <w:widowControl/>
        <w:spacing w:before="48"/>
        <w:rPr>
          <w:rStyle w:val="FontStyle11"/>
          <w:sz w:val="28"/>
          <w:szCs w:val="24"/>
        </w:rPr>
      </w:pPr>
      <w:r>
        <w:rPr>
          <w:rStyle w:val="FontStyle11"/>
          <w:sz w:val="28"/>
          <w:szCs w:val="24"/>
        </w:rPr>
        <w:t>Ф.И.О. Дейник Алевтина Николаевна</w:t>
      </w:r>
    </w:p>
    <w:p w:rsidR="004B504E" w:rsidRDefault="004B504E" w:rsidP="004B504E">
      <w:pPr>
        <w:pStyle w:val="Style1"/>
        <w:widowControl/>
        <w:spacing w:before="48"/>
        <w:rPr>
          <w:rStyle w:val="FontStyle11"/>
          <w:sz w:val="28"/>
          <w:szCs w:val="24"/>
        </w:rPr>
      </w:pPr>
      <w:r>
        <w:rPr>
          <w:rStyle w:val="FontStyle11"/>
          <w:sz w:val="28"/>
          <w:szCs w:val="24"/>
        </w:rPr>
        <w:t>Учебное заведение: ГОУ д/с № 2610</w:t>
      </w:r>
    </w:p>
    <w:p w:rsidR="004B504E" w:rsidRDefault="004B504E" w:rsidP="004B504E">
      <w:pPr>
        <w:pStyle w:val="Style1"/>
        <w:widowControl/>
        <w:spacing w:before="48"/>
        <w:rPr>
          <w:rStyle w:val="FontStyle11"/>
          <w:sz w:val="28"/>
          <w:szCs w:val="24"/>
        </w:rPr>
      </w:pPr>
      <w:r>
        <w:rPr>
          <w:rStyle w:val="FontStyle11"/>
          <w:sz w:val="28"/>
          <w:szCs w:val="24"/>
        </w:rPr>
        <w:t>Должность: Воспитатель по физкультуре</w:t>
      </w:r>
    </w:p>
    <w:p w:rsidR="004B504E" w:rsidRDefault="004B504E" w:rsidP="004B504E">
      <w:pPr>
        <w:pStyle w:val="Style1"/>
        <w:widowControl/>
        <w:spacing w:before="48"/>
        <w:rPr>
          <w:rStyle w:val="FontStyle11"/>
          <w:sz w:val="28"/>
          <w:szCs w:val="24"/>
        </w:rPr>
      </w:pPr>
    </w:p>
    <w:p w:rsidR="004B504E" w:rsidRDefault="004B504E" w:rsidP="004B504E">
      <w:pPr>
        <w:pStyle w:val="Style1"/>
        <w:widowControl/>
        <w:spacing w:before="48"/>
        <w:rPr>
          <w:rStyle w:val="FontStyle11"/>
          <w:sz w:val="28"/>
          <w:szCs w:val="24"/>
        </w:rPr>
      </w:pPr>
    </w:p>
    <w:p w:rsidR="004B504E" w:rsidRDefault="004B504E" w:rsidP="004B504E">
      <w:pPr>
        <w:pStyle w:val="Style1"/>
        <w:widowControl/>
        <w:spacing w:before="48"/>
        <w:rPr>
          <w:rStyle w:val="FontStyle11"/>
          <w:sz w:val="28"/>
          <w:szCs w:val="24"/>
        </w:rPr>
      </w:pPr>
    </w:p>
    <w:p w:rsidR="004B504E" w:rsidRDefault="004B504E" w:rsidP="004B504E">
      <w:pPr>
        <w:pStyle w:val="Style1"/>
        <w:widowControl/>
        <w:spacing w:before="48"/>
        <w:rPr>
          <w:rStyle w:val="FontStyle11"/>
          <w:sz w:val="28"/>
          <w:szCs w:val="24"/>
        </w:rPr>
      </w:pPr>
    </w:p>
    <w:p w:rsidR="004B504E" w:rsidRDefault="004B504E" w:rsidP="004B504E">
      <w:pPr>
        <w:pStyle w:val="Style1"/>
        <w:widowControl/>
        <w:spacing w:before="48"/>
        <w:jc w:val="center"/>
        <w:rPr>
          <w:rStyle w:val="FontStyle11"/>
          <w:sz w:val="28"/>
          <w:szCs w:val="24"/>
        </w:rPr>
      </w:pPr>
      <w:r>
        <w:rPr>
          <w:rStyle w:val="FontStyle11"/>
          <w:sz w:val="28"/>
          <w:szCs w:val="24"/>
        </w:rPr>
        <w:t>МОСКВА</w:t>
      </w:r>
    </w:p>
    <w:p w:rsidR="007605B6" w:rsidRPr="00416C19" w:rsidRDefault="00416C19" w:rsidP="00416C19">
      <w:pPr>
        <w:pStyle w:val="Style1"/>
        <w:widowControl/>
        <w:spacing w:before="48"/>
        <w:jc w:val="center"/>
        <w:rPr>
          <w:rStyle w:val="FontStyle11"/>
          <w:sz w:val="28"/>
          <w:szCs w:val="24"/>
        </w:rPr>
      </w:pPr>
      <w:r>
        <w:rPr>
          <w:rStyle w:val="FontStyle11"/>
          <w:sz w:val="28"/>
          <w:szCs w:val="24"/>
        </w:rPr>
        <w:t>2010</w:t>
      </w:r>
    </w:p>
    <w:p w:rsidR="007605B6" w:rsidRPr="00FC36E2" w:rsidRDefault="007605B6" w:rsidP="004B3D42">
      <w:pPr>
        <w:pStyle w:val="Style1"/>
        <w:widowControl/>
        <w:spacing w:before="48" w:line="360" w:lineRule="auto"/>
        <w:ind w:left="379"/>
        <w:jc w:val="center"/>
        <w:outlineLvl w:val="0"/>
        <w:rPr>
          <w:rStyle w:val="FontStyle11"/>
          <w:sz w:val="28"/>
          <w:szCs w:val="28"/>
        </w:rPr>
      </w:pPr>
      <w:r w:rsidRPr="00FC36E2">
        <w:rPr>
          <w:rStyle w:val="FontStyle11"/>
          <w:sz w:val="28"/>
          <w:szCs w:val="28"/>
        </w:rPr>
        <w:lastRenderedPageBreak/>
        <w:t>ВВЕДЕНИЕ</w:t>
      </w:r>
    </w:p>
    <w:p w:rsidR="007605B6" w:rsidRPr="00FC36E2" w:rsidRDefault="007605B6" w:rsidP="004B3D42">
      <w:pPr>
        <w:pStyle w:val="Style2"/>
        <w:widowControl/>
        <w:spacing w:line="360" w:lineRule="auto"/>
        <w:rPr>
          <w:sz w:val="28"/>
          <w:szCs w:val="28"/>
        </w:rPr>
      </w:pPr>
    </w:p>
    <w:p w:rsidR="007605B6" w:rsidRPr="00FC36E2" w:rsidRDefault="007605B6" w:rsidP="00140837">
      <w:pPr>
        <w:pStyle w:val="Style2"/>
        <w:widowControl/>
        <w:spacing w:line="0" w:lineRule="atLeast"/>
        <w:ind w:firstLine="335"/>
        <w:rPr>
          <w:rStyle w:val="FontStyle12"/>
          <w:sz w:val="28"/>
          <w:szCs w:val="28"/>
        </w:rPr>
      </w:pPr>
      <w:r w:rsidRPr="00FC36E2">
        <w:rPr>
          <w:rStyle w:val="FontStyle12"/>
          <w:sz w:val="28"/>
          <w:szCs w:val="28"/>
        </w:rPr>
        <w:t>Расширение школьной программы, резко возросшее внима</w:t>
      </w:r>
      <w:r w:rsidRPr="00FC36E2">
        <w:rPr>
          <w:rStyle w:val="FontStyle12"/>
          <w:sz w:val="28"/>
          <w:szCs w:val="28"/>
        </w:rPr>
        <w:softHyphen/>
        <w:t>ние к телевидению и компьютерным играм способствуют огра</w:t>
      </w:r>
      <w:r w:rsidRPr="00FC36E2">
        <w:rPr>
          <w:rStyle w:val="FontStyle12"/>
          <w:sz w:val="28"/>
          <w:szCs w:val="28"/>
        </w:rPr>
        <w:softHyphen/>
        <w:t>ничению двигательной активности детей. Это, в свою очередь, ведет к отставанию современных детей в физическом развитии, появлению различных функциональных отклонений, таких, как нарушение осанки, деформация позвоночника, излишний вес и ожирение, близорукость и т. д.</w:t>
      </w:r>
    </w:p>
    <w:p w:rsidR="007605B6" w:rsidRPr="00FC36E2" w:rsidRDefault="007605B6" w:rsidP="00140837">
      <w:pPr>
        <w:pStyle w:val="Style2"/>
        <w:widowControl/>
        <w:spacing w:line="0" w:lineRule="atLeast"/>
        <w:ind w:firstLine="329"/>
        <w:rPr>
          <w:rStyle w:val="FontStyle12"/>
          <w:sz w:val="28"/>
          <w:szCs w:val="28"/>
        </w:rPr>
      </w:pPr>
      <w:r w:rsidRPr="00FC36E2">
        <w:rPr>
          <w:rStyle w:val="FontStyle12"/>
          <w:sz w:val="28"/>
          <w:szCs w:val="28"/>
        </w:rPr>
        <w:t>Среди многих факторов, оказывающих положительное влия</w:t>
      </w:r>
      <w:r w:rsidRPr="00FC36E2">
        <w:rPr>
          <w:rStyle w:val="FontStyle12"/>
          <w:sz w:val="28"/>
          <w:szCs w:val="28"/>
        </w:rPr>
        <w:softHyphen/>
        <w:t>ние на развитие детей, важное место занимает физическое вос</w:t>
      </w:r>
      <w:r w:rsidRPr="00FC36E2">
        <w:rPr>
          <w:rStyle w:val="FontStyle12"/>
          <w:sz w:val="28"/>
          <w:szCs w:val="28"/>
        </w:rPr>
        <w:softHyphen/>
        <w:t>питание. Мышечная деятельность активизирует обменные про</w:t>
      </w:r>
      <w:r w:rsidRPr="00FC36E2">
        <w:rPr>
          <w:rStyle w:val="FontStyle12"/>
          <w:sz w:val="28"/>
          <w:szCs w:val="28"/>
        </w:rPr>
        <w:softHyphen/>
        <w:t>цессы, стимулирует работу сердечно - сосудистой и дыхатель</w:t>
      </w:r>
      <w:r w:rsidRPr="00FC36E2">
        <w:rPr>
          <w:rStyle w:val="FontStyle12"/>
          <w:sz w:val="28"/>
          <w:szCs w:val="28"/>
        </w:rPr>
        <w:softHyphen/>
        <w:t>ной систем, усиливает защитные реакции, улучшает деятель</w:t>
      </w:r>
      <w:r w:rsidRPr="00FC36E2">
        <w:rPr>
          <w:rStyle w:val="FontStyle12"/>
          <w:sz w:val="28"/>
          <w:szCs w:val="28"/>
        </w:rPr>
        <w:softHyphen/>
        <w:t>ность пищеварительной системы, повышает работоспособность.</w:t>
      </w:r>
    </w:p>
    <w:p w:rsidR="007605B6" w:rsidRPr="00FC36E2" w:rsidRDefault="007605B6" w:rsidP="00140837">
      <w:pPr>
        <w:pStyle w:val="Style2"/>
        <w:widowControl/>
        <w:spacing w:line="0" w:lineRule="atLeast"/>
        <w:ind w:firstLine="340"/>
        <w:rPr>
          <w:rStyle w:val="FontStyle12"/>
          <w:sz w:val="28"/>
          <w:szCs w:val="28"/>
        </w:rPr>
      </w:pPr>
      <w:r w:rsidRPr="00FC36E2">
        <w:rPr>
          <w:rStyle w:val="FontStyle12"/>
          <w:sz w:val="28"/>
          <w:szCs w:val="28"/>
        </w:rPr>
        <w:t>Однако многими исследованиями доказано, что не только здоровье стоит за физической культурой. Правильное формиро</w:t>
      </w:r>
      <w:r w:rsidRPr="00FC36E2">
        <w:rPr>
          <w:rStyle w:val="FontStyle12"/>
          <w:sz w:val="28"/>
          <w:szCs w:val="28"/>
        </w:rPr>
        <w:softHyphen/>
        <w:t>вание двигательной сферы ребенка является фундаментом для гармоничного развития личности, для наивысшего раскрытия и проявления потенциальных возможностей каждого человека, его способностей и талантов.</w:t>
      </w:r>
    </w:p>
    <w:p w:rsidR="007605B6" w:rsidRPr="00FC36E2" w:rsidRDefault="007605B6" w:rsidP="00140837">
      <w:pPr>
        <w:pStyle w:val="Style2"/>
        <w:widowControl/>
        <w:spacing w:line="0" w:lineRule="atLeast"/>
        <w:ind w:firstLine="340"/>
        <w:rPr>
          <w:rStyle w:val="FontStyle12"/>
          <w:sz w:val="28"/>
          <w:szCs w:val="28"/>
        </w:rPr>
      </w:pPr>
      <w:r w:rsidRPr="00FC36E2">
        <w:rPr>
          <w:rStyle w:val="FontStyle12"/>
          <w:sz w:val="28"/>
          <w:szCs w:val="28"/>
        </w:rPr>
        <w:t>Но педагоги все чаще сталкиваются с негативным или без</w:t>
      </w:r>
      <w:r w:rsidRPr="00FC36E2">
        <w:rPr>
          <w:rStyle w:val="FontStyle12"/>
          <w:sz w:val="28"/>
          <w:szCs w:val="28"/>
        </w:rPr>
        <w:softHyphen/>
        <w:t>различным отношением детей к двигательной деятельности. Стимулирование желания детей заниматься физическими уп</w:t>
      </w:r>
      <w:r w:rsidRPr="00FC36E2">
        <w:rPr>
          <w:rStyle w:val="FontStyle12"/>
          <w:sz w:val="28"/>
          <w:szCs w:val="28"/>
        </w:rPr>
        <w:softHyphen/>
        <w:t>ражнениями, создание эмоционального комфорта - важная и непростая задача, решаемая педагогом.</w:t>
      </w:r>
    </w:p>
    <w:p w:rsidR="007605B6" w:rsidRPr="00FC36E2" w:rsidRDefault="007605B6" w:rsidP="00140837">
      <w:pPr>
        <w:pStyle w:val="Style2"/>
        <w:widowControl/>
        <w:spacing w:line="0" w:lineRule="atLeast"/>
        <w:ind w:firstLine="340"/>
        <w:rPr>
          <w:rStyle w:val="FontStyle12"/>
          <w:sz w:val="28"/>
          <w:szCs w:val="28"/>
        </w:rPr>
      </w:pPr>
      <w:r w:rsidRPr="00FC36E2">
        <w:rPr>
          <w:rStyle w:val="FontStyle12"/>
          <w:sz w:val="28"/>
          <w:szCs w:val="28"/>
        </w:rPr>
        <w:t>Образно - игровая ритмическая гимнастика, главными со</w:t>
      </w:r>
      <w:r w:rsidRPr="00FC36E2">
        <w:rPr>
          <w:rStyle w:val="FontStyle12"/>
          <w:sz w:val="28"/>
          <w:szCs w:val="28"/>
        </w:rPr>
        <w:softHyphen/>
        <w:t>ставляющими которой являются образные или подражательные физические упражнения, музыка, и элементы игры, открывает для этого огромные возможности. Это связано с воздействием, как на физическое, так и на психическое состояние ребенка: хо</w:t>
      </w:r>
      <w:r w:rsidRPr="00FC36E2">
        <w:rPr>
          <w:rStyle w:val="FontStyle12"/>
          <w:sz w:val="28"/>
          <w:szCs w:val="28"/>
        </w:rPr>
        <w:softHyphen/>
        <w:t>рошее самочувствие, жизнерадостность и подтянутость. Глав</w:t>
      </w:r>
      <w:r w:rsidRPr="00FC36E2">
        <w:rPr>
          <w:rStyle w:val="FontStyle12"/>
          <w:sz w:val="28"/>
          <w:szCs w:val="28"/>
        </w:rPr>
        <w:softHyphen/>
        <w:t>ный же результат ритмической гимнастики - воспитание по</w:t>
      </w:r>
      <w:r w:rsidRPr="00FC36E2">
        <w:rPr>
          <w:rStyle w:val="FontStyle12"/>
          <w:sz w:val="28"/>
          <w:szCs w:val="28"/>
        </w:rPr>
        <w:softHyphen/>
        <w:t>требности детей к систематическим занятиям физическими упражнениями. Причем это достигается не интенсивной утомительной работой, а радостной для ребенка  деятельностью, отвечающей  его природным склонностям к ритму, движению, красоте</w:t>
      </w:r>
      <w:r w:rsidR="00A03309" w:rsidRPr="00FC36E2">
        <w:rPr>
          <w:rStyle w:val="FontStyle12"/>
          <w:sz w:val="28"/>
          <w:szCs w:val="28"/>
        </w:rPr>
        <w:t>.</w:t>
      </w:r>
    </w:p>
    <w:p w:rsidR="00FC36E2" w:rsidRDefault="00FC36E2" w:rsidP="00E1560D">
      <w:pPr>
        <w:pStyle w:val="2"/>
        <w:spacing w:before="100" w:beforeAutospacing="1" w:after="100" w:afterAutospacing="1"/>
        <w:rPr>
          <w:rFonts w:ascii="Times New Roman" w:hAnsi="Times New Roman" w:cs="Times New Roman"/>
          <w:b/>
          <w:i w:val="0"/>
          <w:color w:val="auto"/>
          <w:sz w:val="28"/>
          <w:szCs w:val="28"/>
        </w:rPr>
      </w:pPr>
      <w:bookmarkStart w:id="0" w:name="_Toc261859671"/>
    </w:p>
    <w:p w:rsidR="00FC36E2" w:rsidRDefault="00FC36E2" w:rsidP="00E1560D">
      <w:pPr>
        <w:pStyle w:val="2"/>
        <w:spacing w:before="100" w:beforeAutospacing="1" w:after="100" w:afterAutospacing="1"/>
        <w:rPr>
          <w:rFonts w:ascii="Times New Roman" w:hAnsi="Times New Roman" w:cs="Times New Roman"/>
          <w:b/>
          <w:i w:val="0"/>
          <w:color w:val="auto"/>
          <w:sz w:val="28"/>
          <w:szCs w:val="28"/>
        </w:rPr>
      </w:pPr>
    </w:p>
    <w:p w:rsidR="00FC36E2" w:rsidRDefault="00FC36E2" w:rsidP="00E1560D">
      <w:pPr>
        <w:pStyle w:val="2"/>
        <w:spacing w:before="100" w:beforeAutospacing="1" w:after="100" w:afterAutospacing="1"/>
        <w:rPr>
          <w:rFonts w:ascii="Times New Roman" w:hAnsi="Times New Roman" w:cs="Times New Roman"/>
          <w:b/>
          <w:i w:val="0"/>
          <w:color w:val="auto"/>
          <w:sz w:val="28"/>
          <w:szCs w:val="28"/>
        </w:rPr>
      </w:pPr>
    </w:p>
    <w:p w:rsidR="00FC36E2" w:rsidRDefault="00FC36E2" w:rsidP="00E1560D">
      <w:pPr>
        <w:pStyle w:val="2"/>
        <w:spacing w:before="100" w:beforeAutospacing="1" w:after="100" w:afterAutospacing="1"/>
        <w:rPr>
          <w:rFonts w:ascii="Times New Roman" w:hAnsi="Times New Roman" w:cs="Times New Roman"/>
          <w:b/>
          <w:i w:val="0"/>
          <w:color w:val="auto"/>
          <w:sz w:val="28"/>
          <w:szCs w:val="28"/>
        </w:rPr>
      </w:pPr>
    </w:p>
    <w:p w:rsidR="007C5D48" w:rsidRPr="007C5D48" w:rsidRDefault="007C5D48" w:rsidP="007C5D48">
      <w:pPr>
        <w:pStyle w:val="a0"/>
        <w:rPr>
          <w:lang w:eastAsia="ar-SA"/>
        </w:rPr>
      </w:pPr>
    </w:p>
    <w:p w:rsidR="00FC36E2" w:rsidRDefault="00FC36E2" w:rsidP="00E1560D">
      <w:pPr>
        <w:pStyle w:val="2"/>
        <w:spacing w:before="100" w:beforeAutospacing="1" w:after="100" w:afterAutospacing="1"/>
        <w:rPr>
          <w:rFonts w:ascii="Times New Roman" w:hAnsi="Times New Roman" w:cs="Times New Roman"/>
          <w:b/>
          <w:i w:val="0"/>
          <w:color w:val="auto"/>
          <w:sz w:val="28"/>
          <w:szCs w:val="28"/>
        </w:rPr>
      </w:pPr>
    </w:p>
    <w:p w:rsidR="00FC36E2" w:rsidRDefault="00FC36E2" w:rsidP="00E1560D">
      <w:pPr>
        <w:pStyle w:val="2"/>
        <w:spacing w:before="100" w:beforeAutospacing="1" w:after="100" w:afterAutospacing="1"/>
        <w:rPr>
          <w:rFonts w:ascii="Times New Roman" w:hAnsi="Times New Roman" w:cs="Times New Roman"/>
          <w:b/>
          <w:i w:val="0"/>
          <w:color w:val="auto"/>
          <w:sz w:val="28"/>
          <w:szCs w:val="28"/>
        </w:rPr>
      </w:pPr>
    </w:p>
    <w:p w:rsidR="00FC36E2" w:rsidRDefault="00FC36E2" w:rsidP="00E1560D">
      <w:pPr>
        <w:pStyle w:val="2"/>
        <w:spacing w:before="100" w:beforeAutospacing="1" w:after="100" w:afterAutospacing="1"/>
        <w:rPr>
          <w:rFonts w:ascii="Times New Roman" w:hAnsi="Times New Roman" w:cs="Times New Roman"/>
          <w:b/>
          <w:i w:val="0"/>
          <w:color w:val="auto"/>
          <w:sz w:val="28"/>
          <w:szCs w:val="28"/>
        </w:rPr>
      </w:pPr>
    </w:p>
    <w:p w:rsidR="00FC36E2" w:rsidRDefault="00FC36E2" w:rsidP="00E1560D">
      <w:pPr>
        <w:pStyle w:val="2"/>
        <w:spacing w:before="100" w:beforeAutospacing="1" w:after="100" w:afterAutospacing="1"/>
        <w:rPr>
          <w:rFonts w:ascii="Times New Roman" w:hAnsi="Times New Roman" w:cs="Times New Roman"/>
          <w:b/>
          <w:i w:val="0"/>
          <w:color w:val="auto"/>
          <w:sz w:val="28"/>
          <w:szCs w:val="28"/>
        </w:rPr>
      </w:pPr>
    </w:p>
    <w:p w:rsidR="00A03309" w:rsidRDefault="007605B6" w:rsidP="00E1560D">
      <w:pPr>
        <w:pStyle w:val="2"/>
        <w:spacing w:before="100" w:beforeAutospacing="1" w:after="100" w:afterAutospacing="1"/>
        <w:rPr>
          <w:rFonts w:ascii="Times New Roman" w:hAnsi="Times New Roman" w:cs="Times New Roman"/>
          <w:b/>
          <w:i w:val="0"/>
          <w:color w:val="auto"/>
          <w:sz w:val="28"/>
          <w:szCs w:val="28"/>
        </w:rPr>
      </w:pPr>
      <w:r w:rsidRPr="00FC36E2">
        <w:rPr>
          <w:rFonts w:ascii="Times New Roman" w:hAnsi="Times New Roman" w:cs="Times New Roman"/>
          <w:b/>
          <w:i w:val="0"/>
          <w:color w:val="auto"/>
          <w:sz w:val="28"/>
          <w:szCs w:val="28"/>
        </w:rPr>
        <w:t xml:space="preserve">1. Возможность использования средств ритмической гимнастики в физическом воспитании детей </w:t>
      </w:r>
      <w:bookmarkEnd w:id="0"/>
    </w:p>
    <w:p w:rsidR="00496106" w:rsidRPr="00496106" w:rsidRDefault="00496106" w:rsidP="00496106">
      <w:pPr>
        <w:pStyle w:val="a0"/>
        <w:rPr>
          <w:lang w:eastAsia="ar-SA"/>
        </w:rPr>
      </w:pPr>
    </w:p>
    <w:p w:rsidR="007605B6" w:rsidRPr="00FC36E2" w:rsidRDefault="007605B6" w:rsidP="00140837">
      <w:pPr>
        <w:spacing w:before="100" w:beforeAutospacing="1" w:line="0" w:lineRule="atLeast"/>
        <w:ind w:firstLine="709"/>
        <w:jc w:val="both"/>
        <w:rPr>
          <w:sz w:val="28"/>
          <w:szCs w:val="28"/>
        </w:rPr>
      </w:pPr>
      <w:r w:rsidRPr="00FC36E2">
        <w:rPr>
          <w:sz w:val="28"/>
          <w:szCs w:val="28"/>
        </w:rPr>
        <w:t>Ритмическая гимнастика («Р.Г.») — традиционный вид гимнастики оздоровительно-развивающей направленности, основанный на подчинении двигательных действий задающему ритм и темп музыкальному сопровождению. Р.Г. представляет собой систему гимнастических упражнений, включающую упражнения общеразвивающего характера, циклические движения (ходьбу, бег, подскоки и прыжки, танцевальные элементы), выполняемые в заданном темпе и ритме.</w:t>
      </w:r>
    </w:p>
    <w:p w:rsidR="007605B6" w:rsidRDefault="007605B6" w:rsidP="00140837">
      <w:pPr>
        <w:spacing w:line="0" w:lineRule="atLeast"/>
        <w:ind w:firstLine="709"/>
        <w:jc w:val="both"/>
        <w:rPr>
          <w:sz w:val="28"/>
          <w:szCs w:val="28"/>
        </w:rPr>
      </w:pPr>
      <w:r w:rsidRPr="00FC36E2">
        <w:rPr>
          <w:sz w:val="28"/>
          <w:szCs w:val="28"/>
        </w:rPr>
        <w:t xml:space="preserve"> Р.Г. предоставляет возможность широкого выбора упражнений различной направленности, позволяющих оказывать разнос</w:t>
      </w:r>
      <w:r w:rsidR="00A03309" w:rsidRPr="00FC36E2">
        <w:rPr>
          <w:sz w:val="28"/>
          <w:szCs w:val="28"/>
        </w:rPr>
        <w:t>тороннее воздействие на ребенка</w:t>
      </w:r>
      <w:r w:rsidRPr="00FC36E2">
        <w:rPr>
          <w:sz w:val="28"/>
          <w:szCs w:val="28"/>
        </w:rPr>
        <w:t>.</w:t>
      </w:r>
    </w:p>
    <w:p w:rsidR="00496106" w:rsidRPr="00FC36E2" w:rsidRDefault="00496106" w:rsidP="00140837">
      <w:pPr>
        <w:spacing w:line="0" w:lineRule="atLeast"/>
        <w:ind w:firstLine="709"/>
        <w:jc w:val="both"/>
        <w:rPr>
          <w:sz w:val="28"/>
          <w:szCs w:val="28"/>
        </w:rPr>
      </w:pPr>
    </w:p>
    <w:p w:rsidR="007605B6" w:rsidRPr="00FC36E2" w:rsidRDefault="007605B6" w:rsidP="007605B6">
      <w:pPr>
        <w:pStyle w:val="3"/>
        <w:spacing w:before="100" w:beforeAutospacing="1" w:after="100" w:afterAutospacing="1"/>
        <w:jc w:val="center"/>
        <w:rPr>
          <w:rFonts w:ascii="Times New Roman" w:hAnsi="Times New Roman" w:cs="Times New Roman"/>
          <w:b w:val="0"/>
          <w:i/>
          <w:sz w:val="28"/>
          <w:szCs w:val="28"/>
        </w:rPr>
      </w:pPr>
      <w:bookmarkStart w:id="1" w:name="_Toc261859672"/>
      <w:r w:rsidRPr="00FC36E2">
        <w:rPr>
          <w:rFonts w:ascii="Times New Roman" w:hAnsi="Times New Roman" w:cs="Times New Roman"/>
          <w:b w:val="0"/>
          <w:i/>
          <w:sz w:val="28"/>
          <w:szCs w:val="28"/>
        </w:rPr>
        <w:t>1.2..Воздействие ритмической гимнастики на организм занимающихся</w:t>
      </w:r>
      <w:bookmarkEnd w:id="1"/>
    </w:p>
    <w:p w:rsidR="007605B6" w:rsidRPr="00FC36E2" w:rsidRDefault="007605B6" w:rsidP="00140837">
      <w:pPr>
        <w:spacing w:line="0" w:lineRule="atLeast"/>
        <w:ind w:firstLine="709"/>
        <w:jc w:val="both"/>
        <w:rPr>
          <w:sz w:val="28"/>
          <w:szCs w:val="28"/>
        </w:rPr>
      </w:pPr>
      <w:r w:rsidRPr="00FC36E2">
        <w:rPr>
          <w:sz w:val="28"/>
          <w:szCs w:val="28"/>
        </w:rPr>
        <w:t>Воздействие Р.Г. на организм занимающихся можно определить как комплексное. Поскольку упражнения носят поточный характер, то нагрузка ложится прежде всего на сердечно-сосудистую и дыхательную системы и опорно-двигательный аппарат. Движения и их соединения координационного характера совершенствуют двигательные возможности, расширяют двигательный опыт, формируют правильную осанку и рациональную походку, воспитывают общую культуру движений и стиль поведения, при определенных условиях могут привить эстетические вкусы. В процессе выполнения комплексов совершенствуются выносливость, подвижность в суставах, силовые качества.</w:t>
      </w:r>
    </w:p>
    <w:p w:rsidR="007605B6" w:rsidRPr="00FC36E2" w:rsidRDefault="007605B6" w:rsidP="00140837">
      <w:pPr>
        <w:spacing w:line="0" w:lineRule="atLeast"/>
        <w:ind w:firstLine="709"/>
        <w:jc w:val="both"/>
        <w:rPr>
          <w:sz w:val="28"/>
          <w:szCs w:val="28"/>
        </w:rPr>
      </w:pPr>
      <w:r w:rsidRPr="00FC36E2">
        <w:rPr>
          <w:sz w:val="28"/>
          <w:szCs w:val="28"/>
        </w:rPr>
        <w:t>В процессе занятий ритмической гимнастикой решаются общие задачи - развитие физических качеств, обучение технике основных и специфичных движений, воспитание определенных качеств характера личности - и специальные задачи:</w:t>
      </w:r>
    </w:p>
    <w:p w:rsidR="007605B6" w:rsidRPr="00FC36E2" w:rsidRDefault="007605B6" w:rsidP="00140837">
      <w:pPr>
        <w:spacing w:line="0" w:lineRule="atLeast"/>
        <w:ind w:firstLine="709"/>
        <w:jc w:val="both"/>
        <w:rPr>
          <w:sz w:val="28"/>
          <w:szCs w:val="28"/>
        </w:rPr>
      </w:pPr>
      <w:r w:rsidRPr="00FC36E2">
        <w:rPr>
          <w:sz w:val="28"/>
          <w:szCs w:val="28"/>
        </w:rPr>
        <w:t>• коррекция ориентировки в пространстве, техники выполнения движений, нарушений опорно-двигательного аппарата;</w:t>
      </w:r>
    </w:p>
    <w:p w:rsidR="007605B6" w:rsidRPr="00FC36E2" w:rsidRDefault="007605B6" w:rsidP="00140837">
      <w:pPr>
        <w:spacing w:line="0" w:lineRule="atLeast"/>
        <w:ind w:firstLine="709"/>
        <w:jc w:val="both"/>
        <w:rPr>
          <w:sz w:val="28"/>
          <w:szCs w:val="28"/>
        </w:rPr>
      </w:pPr>
      <w:r w:rsidRPr="00FC36E2">
        <w:rPr>
          <w:sz w:val="28"/>
          <w:szCs w:val="28"/>
        </w:rPr>
        <w:t>• профилактика нарушений сердечно-сосудистой, дыхательной и сенсорной систем;</w:t>
      </w:r>
    </w:p>
    <w:p w:rsidR="007605B6" w:rsidRPr="00FC36E2" w:rsidRDefault="007605B6" w:rsidP="00140837">
      <w:pPr>
        <w:spacing w:line="0" w:lineRule="atLeast"/>
        <w:ind w:firstLine="709"/>
        <w:jc w:val="both"/>
        <w:rPr>
          <w:sz w:val="28"/>
          <w:szCs w:val="28"/>
        </w:rPr>
      </w:pPr>
      <w:r w:rsidRPr="00FC36E2">
        <w:rPr>
          <w:sz w:val="28"/>
          <w:szCs w:val="28"/>
        </w:rPr>
        <w:t>• компенсация нарушенных функций за счет сохранных анализаторов.</w:t>
      </w:r>
    </w:p>
    <w:p w:rsidR="007605B6" w:rsidRPr="00FC36E2" w:rsidRDefault="007605B6" w:rsidP="00140837">
      <w:pPr>
        <w:spacing w:line="0" w:lineRule="atLeast"/>
        <w:ind w:firstLine="709"/>
        <w:jc w:val="both"/>
        <w:rPr>
          <w:sz w:val="28"/>
          <w:szCs w:val="28"/>
        </w:rPr>
      </w:pPr>
      <w:r w:rsidRPr="00FC36E2">
        <w:rPr>
          <w:sz w:val="28"/>
          <w:szCs w:val="28"/>
        </w:rPr>
        <w:t>Освоение ритмической гимнастики требует координационных способностей и находится в тесной взаимосвязи с другими их проявлениями:</w:t>
      </w:r>
    </w:p>
    <w:p w:rsidR="007605B6" w:rsidRPr="00FC36E2" w:rsidRDefault="00A87452" w:rsidP="00140837">
      <w:pPr>
        <w:spacing w:line="0" w:lineRule="atLeast"/>
        <w:ind w:firstLine="709"/>
        <w:jc w:val="both"/>
        <w:rPr>
          <w:sz w:val="28"/>
          <w:szCs w:val="28"/>
        </w:rPr>
      </w:pPr>
      <w:r w:rsidRPr="00FC36E2">
        <w:rPr>
          <w:sz w:val="28"/>
          <w:szCs w:val="28"/>
        </w:rPr>
        <w:t xml:space="preserve"> </w:t>
      </w:r>
      <w:r w:rsidR="007605B6" w:rsidRPr="00FC36E2">
        <w:rPr>
          <w:sz w:val="28"/>
          <w:szCs w:val="28"/>
        </w:rPr>
        <w:t>• кинестетической способностью, способностью к дифференцированию, точности воспроизведения и отмериванию пространственных, силовых и временных параметров движения;</w:t>
      </w:r>
    </w:p>
    <w:p w:rsidR="007605B6" w:rsidRPr="00FC36E2" w:rsidRDefault="007605B6" w:rsidP="00140837">
      <w:pPr>
        <w:spacing w:line="0" w:lineRule="atLeast"/>
        <w:ind w:firstLine="709"/>
        <w:jc w:val="both"/>
        <w:rPr>
          <w:sz w:val="28"/>
          <w:szCs w:val="28"/>
        </w:rPr>
      </w:pPr>
      <w:r w:rsidRPr="00FC36E2">
        <w:rPr>
          <w:sz w:val="28"/>
          <w:szCs w:val="28"/>
        </w:rPr>
        <w:t xml:space="preserve">• способностью к сохранению равновесия - статического и </w:t>
      </w:r>
      <w:r w:rsidRPr="00FC36E2">
        <w:rPr>
          <w:sz w:val="28"/>
          <w:szCs w:val="28"/>
        </w:rPr>
        <w:lastRenderedPageBreak/>
        <w:t>динамического;</w:t>
      </w:r>
    </w:p>
    <w:p w:rsidR="007605B6" w:rsidRPr="00FC36E2" w:rsidRDefault="007605B6" w:rsidP="00140837">
      <w:pPr>
        <w:spacing w:line="0" w:lineRule="atLeast"/>
        <w:ind w:firstLine="709"/>
        <w:jc w:val="both"/>
        <w:rPr>
          <w:sz w:val="28"/>
          <w:szCs w:val="28"/>
        </w:rPr>
      </w:pPr>
      <w:r w:rsidRPr="00FC36E2">
        <w:rPr>
          <w:sz w:val="28"/>
          <w:szCs w:val="28"/>
        </w:rPr>
        <w:t>• способностью к переключению (согласованию разнонаправленных движений) в соответствии с задуманной программой действий или изменившейся в ходе ее реализации;</w:t>
      </w:r>
    </w:p>
    <w:p w:rsidR="007605B6" w:rsidRPr="00FC36E2" w:rsidRDefault="007605B6" w:rsidP="00140837">
      <w:pPr>
        <w:spacing w:line="0" w:lineRule="atLeast"/>
        <w:ind w:firstLine="709"/>
        <w:jc w:val="both"/>
        <w:rPr>
          <w:sz w:val="28"/>
          <w:szCs w:val="28"/>
        </w:rPr>
      </w:pPr>
      <w:r w:rsidRPr="00FC36E2">
        <w:rPr>
          <w:sz w:val="28"/>
          <w:szCs w:val="28"/>
        </w:rPr>
        <w:t>• способностью к управлению темпоритмовой структурой (целесообразная последовательность движений и акцентированных моментов двигательного действия);</w:t>
      </w:r>
    </w:p>
    <w:p w:rsidR="007605B6" w:rsidRDefault="007605B6" w:rsidP="00140837">
      <w:pPr>
        <w:spacing w:line="0" w:lineRule="atLeast"/>
        <w:ind w:firstLine="709"/>
        <w:jc w:val="both"/>
        <w:rPr>
          <w:sz w:val="28"/>
          <w:szCs w:val="28"/>
        </w:rPr>
      </w:pPr>
      <w:r w:rsidRPr="00FC36E2">
        <w:rPr>
          <w:sz w:val="28"/>
          <w:szCs w:val="28"/>
        </w:rPr>
        <w:t>• способностью к ориентации в пространстве, определению и изменению положения тела в пр</w:t>
      </w:r>
      <w:r w:rsidR="00A87452" w:rsidRPr="00FC36E2">
        <w:rPr>
          <w:sz w:val="28"/>
          <w:szCs w:val="28"/>
        </w:rPr>
        <w:t>остранственно-временном поле</w:t>
      </w:r>
      <w:r w:rsidRPr="00FC36E2">
        <w:rPr>
          <w:sz w:val="28"/>
          <w:szCs w:val="28"/>
        </w:rPr>
        <w:t>.</w:t>
      </w:r>
    </w:p>
    <w:p w:rsidR="00496106" w:rsidRPr="00FC36E2" w:rsidRDefault="00496106" w:rsidP="00140837">
      <w:pPr>
        <w:spacing w:line="0" w:lineRule="atLeast"/>
        <w:ind w:firstLine="709"/>
        <w:jc w:val="both"/>
        <w:rPr>
          <w:sz w:val="28"/>
          <w:szCs w:val="28"/>
        </w:rPr>
      </w:pPr>
    </w:p>
    <w:p w:rsidR="007605B6" w:rsidRPr="00FC36E2" w:rsidRDefault="007605B6" w:rsidP="007605B6">
      <w:pPr>
        <w:pStyle w:val="3"/>
        <w:spacing w:before="100" w:beforeAutospacing="1" w:after="100" w:afterAutospacing="1"/>
        <w:jc w:val="center"/>
        <w:rPr>
          <w:rFonts w:ascii="Times New Roman" w:hAnsi="Times New Roman" w:cs="Times New Roman"/>
          <w:b w:val="0"/>
          <w:i/>
          <w:sz w:val="28"/>
          <w:szCs w:val="28"/>
        </w:rPr>
      </w:pPr>
      <w:bookmarkStart w:id="2" w:name="_Toc261859673"/>
      <w:r w:rsidRPr="00FC36E2">
        <w:rPr>
          <w:rFonts w:ascii="Times New Roman" w:hAnsi="Times New Roman" w:cs="Times New Roman"/>
          <w:b w:val="0"/>
          <w:i/>
          <w:sz w:val="28"/>
          <w:szCs w:val="28"/>
        </w:rPr>
        <w:t>1.3. Характеристики упражнений ритмической гимнастики</w:t>
      </w:r>
      <w:bookmarkEnd w:id="2"/>
    </w:p>
    <w:p w:rsidR="007605B6" w:rsidRPr="00FC36E2" w:rsidRDefault="007605B6" w:rsidP="00140837">
      <w:pPr>
        <w:spacing w:line="0" w:lineRule="atLeast"/>
        <w:ind w:firstLine="709"/>
        <w:jc w:val="both"/>
        <w:rPr>
          <w:sz w:val="28"/>
          <w:szCs w:val="28"/>
        </w:rPr>
      </w:pPr>
      <w:r w:rsidRPr="00FC36E2">
        <w:rPr>
          <w:sz w:val="28"/>
          <w:szCs w:val="28"/>
        </w:rPr>
        <w:t>1. Общеразвивающие упражнения, которые представляют собой многократно повторяемые движения отдельными частями тела и их сочетания.</w:t>
      </w:r>
    </w:p>
    <w:p w:rsidR="007605B6" w:rsidRPr="00FC36E2" w:rsidRDefault="007605B6" w:rsidP="00140837">
      <w:pPr>
        <w:spacing w:line="0" w:lineRule="atLeast"/>
        <w:ind w:firstLine="709"/>
        <w:jc w:val="both"/>
        <w:rPr>
          <w:sz w:val="28"/>
          <w:szCs w:val="28"/>
        </w:rPr>
      </w:pPr>
      <w:r w:rsidRPr="00FC36E2">
        <w:rPr>
          <w:sz w:val="28"/>
          <w:szCs w:val="28"/>
        </w:rPr>
        <w:t>2. Упражнения художественной гимнастики и элементы хореографии</w:t>
      </w:r>
      <w:r w:rsidR="00A87452" w:rsidRPr="00FC36E2">
        <w:rPr>
          <w:sz w:val="28"/>
          <w:szCs w:val="28"/>
        </w:rPr>
        <w:t xml:space="preserve"> </w:t>
      </w:r>
      <w:r w:rsidRPr="00FC36E2">
        <w:rPr>
          <w:sz w:val="28"/>
          <w:szCs w:val="28"/>
        </w:rPr>
        <w:t>(пружинные движения, волны, взмахи). Они применяются, в основном, как дополнение к общеразвивающим упражнениям и тоже, как правило, характеризуются многократной повторяемостью. Использование танцевальных элементов на занятиях ритмической гимнастикой - непременное условие их эмоциональности, красочности, привлекательности. Однако не следует ставить перед ритмической гимнастикой задачи обучения танцам.</w:t>
      </w:r>
    </w:p>
    <w:p w:rsidR="007605B6" w:rsidRPr="00FC36E2" w:rsidRDefault="00D8378A" w:rsidP="00140837">
      <w:pPr>
        <w:spacing w:line="0" w:lineRule="atLeast"/>
        <w:ind w:firstLine="709"/>
        <w:jc w:val="both"/>
        <w:rPr>
          <w:sz w:val="28"/>
          <w:szCs w:val="28"/>
        </w:rPr>
      </w:pPr>
      <w:r w:rsidRPr="00FC36E2">
        <w:rPr>
          <w:sz w:val="28"/>
          <w:szCs w:val="28"/>
        </w:rPr>
        <w:t>3</w:t>
      </w:r>
      <w:r w:rsidR="007605B6" w:rsidRPr="00FC36E2">
        <w:rPr>
          <w:sz w:val="28"/>
          <w:szCs w:val="28"/>
        </w:rPr>
        <w:t>. Ходьба и бег. Если позволяют условия, упражнения в ходьбе лучше проводить с продвижением по периметру зала. Чаще используется ходьба на месте или с небольшими продвижениями в различных направлениях, с дополнительными движениями руками, туловищем, головой. Применяются такие виды, как перекатный шаг, пружинный шаг, острый шаг, приставной шаг и др. Выполнение различных движений на фоне ходьбы хорошо организует занимающихся, стимулирует деятельность сердечно-сосудистой и дыхательной систем, является средством восстановления после выполнения беговых и прыжковых серий.</w:t>
      </w:r>
    </w:p>
    <w:p w:rsidR="007605B6" w:rsidRPr="00FC36E2" w:rsidRDefault="007605B6" w:rsidP="00140837">
      <w:pPr>
        <w:spacing w:line="0" w:lineRule="atLeast"/>
        <w:ind w:firstLine="709"/>
        <w:jc w:val="both"/>
        <w:rPr>
          <w:sz w:val="28"/>
          <w:szCs w:val="28"/>
        </w:rPr>
      </w:pPr>
      <w:r w:rsidRPr="00FC36E2">
        <w:rPr>
          <w:sz w:val="28"/>
          <w:szCs w:val="28"/>
        </w:rPr>
        <w:t>В беговых сериях используют бег с поворотами, с изменениями частоты шагов, с дополнительными движениями руками, плечами, головой, хлопками, с высоким подниманием бедра, с захлестом голени назад и многие другие варианты. Наиболее удобно использовать варианты бега на месте.</w:t>
      </w:r>
    </w:p>
    <w:p w:rsidR="007605B6" w:rsidRPr="00FC36E2" w:rsidRDefault="007605B6" w:rsidP="00140837">
      <w:pPr>
        <w:spacing w:line="0" w:lineRule="atLeast"/>
        <w:ind w:firstLine="709"/>
        <w:jc w:val="both"/>
        <w:rPr>
          <w:sz w:val="28"/>
          <w:szCs w:val="28"/>
        </w:rPr>
      </w:pPr>
      <w:r w:rsidRPr="00FC36E2">
        <w:rPr>
          <w:sz w:val="28"/>
          <w:szCs w:val="28"/>
        </w:rPr>
        <w:t>4. Прыжки. Они включаются либо в сочетании с беговыми упражнениями, либо как отдельные серии упражнений. Применяются всевозможные сочетания прыжков на одной и двух ногах, в стойках ноги врозь, в выпадах, с поворотами, с продвижениями в различных направлениях. Прыжки дополняются движениями рук, туловища, головы. В занятиях ритмической гимнастикой прыжки часто сочетаются с танцевальными движениями.</w:t>
      </w:r>
    </w:p>
    <w:p w:rsidR="007605B6" w:rsidRPr="00FC36E2" w:rsidRDefault="007605B6" w:rsidP="00D8378A">
      <w:pPr>
        <w:spacing w:line="0" w:lineRule="atLeast"/>
        <w:ind w:firstLine="709"/>
        <w:jc w:val="both"/>
        <w:rPr>
          <w:sz w:val="28"/>
          <w:szCs w:val="28"/>
        </w:rPr>
      </w:pPr>
      <w:r w:rsidRPr="00FC36E2">
        <w:rPr>
          <w:sz w:val="28"/>
          <w:szCs w:val="28"/>
        </w:rPr>
        <w:t xml:space="preserve">5. В занятиях могут быть использованы простейшие варианты </w:t>
      </w:r>
      <w:r w:rsidRPr="00FC36E2">
        <w:rPr>
          <w:sz w:val="28"/>
          <w:szCs w:val="28"/>
        </w:rPr>
        <w:lastRenderedPageBreak/>
        <w:t>акробатических упражнений, выполняемых по типу общеразвивающих (перекаты</w:t>
      </w:r>
      <w:r w:rsidR="00264E24" w:rsidRPr="00FC36E2">
        <w:rPr>
          <w:sz w:val="28"/>
          <w:szCs w:val="28"/>
        </w:rPr>
        <w:t>, стойки на лопатках и др.).</w:t>
      </w:r>
    </w:p>
    <w:p w:rsidR="007605B6" w:rsidRPr="00FC36E2" w:rsidRDefault="007605B6" w:rsidP="007605B6">
      <w:pPr>
        <w:pStyle w:val="3"/>
        <w:spacing w:before="100" w:beforeAutospacing="1" w:after="100" w:afterAutospacing="1"/>
        <w:jc w:val="center"/>
        <w:rPr>
          <w:rFonts w:ascii="Times New Roman" w:hAnsi="Times New Roman" w:cs="Times New Roman"/>
          <w:b w:val="0"/>
          <w:i/>
          <w:sz w:val="28"/>
          <w:szCs w:val="28"/>
        </w:rPr>
      </w:pPr>
      <w:bookmarkStart w:id="3" w:name="_Toc261859674"/>
      <w:r w:rsidRPr="00FC36E2">
        <w:rPr>
          <w:rFonts w:ascii="Times New Roman" w:hAnsi="Times New Roman" w:cs="Times New Roman"/>
          <w:b w:val="0"/>
          <w:i/>
          <w:sz w:val="28"/>
          <w:szCs w:val="28"/>
        </w:rPr>
        <w:t>1.4.Особенности выполнения упражнений ритмической гимнастики.</w:t>
      </w:r>
      <w:bookmarkEnd w:id="3"/>
    </w:p>
    <w:p w:rsidR="007605B6" w:rsidRPr="00FC36E2" w:rsidRDefault="007605B6" w:rsidP="00140837">
      <w:pPr>
        <w:spacing w:line="0" w:lineRule="atLeast"/>
        <w:ind w:firstLine="709"/>
        <w:jc w:val="both"/>
        <w:rPr>
          <w:sz w:val="28"/>
          <w:szCs w:val="28"/>
        </w:rPr>
      </w:pPr>
      <w:r w:rsidRPr="00FC36E2">
        <w:rPr>
          <w:sz w:val="28"/>
          <w:szCs w:val="28"/>
        </w:rPr>
        <w:t>1. Каждое упражнение в отдельности достаточно просто и поэтому доступно практически всем возрастным категориям занимающихся;</w:t>
      </w:r>
    </w:p>
    <w:p w:rsidR="007605B6" w:rsidRPr="00FC36E2" w:rsidRDefault="007605B6" w:rsidP="00140837">
      <w:pPr>
        <w:spacing w:line="0" w:lineRule="atLeast"/>
        <w:ind w:firstLine="709"/>
        <w:jc w:val="both"/>
        <w:rPr>
          <w:sz w:val="28"/>
          <w:szCs w:val="28"/>
        </w:rPr>
      </w:pPr>
      <w:r w:rsidRPr="00FC36E2">
        <w:rPr>
          <w:sz w:val="28"/>
          <w:szCs w:val="28"/>
        </w:rPr>
        <w:t>2. Многократные повторения каждого движения, их сочетаний в связках, сериях и целом потоке - определяют их аэробный характер, стимулирующий работу сердечно-сосудистой и дыхательной систем и обеспечивающий нагрузку опорно-двигательного аппарата;</w:t>
      </w:r>
    </w:p>
    <w:p w:rsidR="007605B6" w:rsidRPr="00FC36E2" w:rsidRDefault="007605B6" w:rsidP="00140837">
      <w:pPr>
        <w:spacing w:line="0" w:lineRule="atLeast"/>
        <w:ind w:firstLine="709"/>
        <w:jc w:val="both"/>
        <w:rPr>
          <w:sz w:val="28"/>
          <w:szCs w:val="28"/>
        </w:rPr>
      </w:pPr>
      <w:r w:rsidRPr="00FC36E2">
        <w:rPr>
          <w:sz w:val="28"/>
          <w:szCs w:val="28"/>
        </w:rPr>
        <w:t>3. Большинство упражнений красивы по форме и стилю исполнения, движения в них свободны, что создает благоприятные условия для воспитания выразительности и развития пластичности;</w:t>
      </w:r>
    </w:p>
    <w:p w:rsidR="007605B6" w:rsidRPr="00FC36E2" w:rsidRDefault="007605B6" w:rsidP="00140837">
      <w:pPr>
        <w:spacing w:line="0" w:lineRule="atLeast"/>
        <w:ind w:firstLine="709"/>
        <w:jc w:val="both"/>
        <w:rPr>
          <w:sz w:val="28"/>
          <w:szCs w:val="28"/>
        </w:rPr>
      </w:pPr>
      <w:r w:rsidRPr="00FC36E2">
        <w:rPr>
          <w:sz w:val="28"/>
          <w:szCs w:val="28"/>
        </w:rPr>
        <w:t>4. Ритмичное музыкальное сопровождение, а также красивая и точная демонстрация движений преподавателем (или демонстратором) создают положительный эмоциональный фон, соответствующий настроению и вкусу занимающегося;</w:t>
      </w:r>
    </w:p>
    <w:p w:rsidR="007605B6" w:rsidRPr="00FC36E2" w:rsidRDefault="007605B6" w:rsidP="00140837">
      <w:pPr>
        <w:spacing w:line="0" w:lineRule="atLeast"/>
        <w:ind w:firstLine="709"/>
        <w:jc w:val="both"/>
        <w:rPr>
          <w:sz w:val="28"/>
          <w:szCs w:val="28"/>
        </w:rPr>
      </w:pPr>
      <w:r w:rsidRPr="00FC36E2">
        <w:rPr>
          <w:sz w:val="28"/>
          <w:szCs w:val="28"/>
        </w:rPr>
        <w:t>5. Отдельные упражнения объединяются в комплексы, позволяющие включить в работу большое количество мышечных групп, обеспечить гармоничность воздействия;</w:t>
      </w:r>
    </w:p>
    <w:p w:rsidR="007605B6" w:rsidRDefault="007605B6" w:rsidP="00140837">
      <w:pPr>
        <w:spacing w:line="0" w:lineRule="atLeast"/>
        <w:ind w:firstLine="709"/>
        <w:jc w:val="both"/>
        <w:rPr>
          <w:sz w:val="28"/>
          <w:szCs w:val="28"/>
        </w:rPr>
      </w:pPr>
      <w:r w:rsidRPr="00FC36E2">
        <w:rPr>
          <w:sz w:val="28"/>
          <w:szCs w:val="28"/>
        </w:rPr>
        <w:t>6. Отсутствие жестких требований к техническому обеспечению, возможность индивидуального выбора удобной и красивой экипировки и смены ее в соответствии с изменениями моды, общая «веселая» обстановка делаю</w:t>
      </w:r>
      <w:r w:rsidR="00264E24" w:rsidRPr="00FC36E2">
        <w:rPr>
          <w:sz w:val="28"/>
          <w:szCs w:val="28"/>
        </w:rPr>
        <w:t>т Р.Г. популярной и массовой</w:t>
      </w:r>
      <w:r w:rsidRPr="00FC36E2">
        <w:rPr>
          <w:sz w:val="28"/>
          <w:szCs w:val="28"/>
        </w:rPr>
        <w:t>.</w:t>
      </w:r>
    </w:p>
    <w:p w:rsidR="00496106" w:rsidRPr="00FC36E2" w:rsidRDefault="00496106" w:rsidP="00140837">
      <w:pPr>
        <w:spacing w:line="0" w:lineRule="atLeast"/>
        <w:ind w:firstLine="709"/>
        <w:jc w:val="both"/>
        <w:rPr>
          <w:sz w:val="28"/>
          <w:szCs w:val="28"/>
        </w:rPr>
      </w:pPr>
    </w:p>
    <w:p w:rsidR="007605B6" w:rsidRPr="00FC36E2" w:rsidRDefault="007605B6" w:rsidP="007605B6">
      <w:pPr>
        <w:pStyle w:val="3"/>
        <w:spacing w:before="100" w:beforeAutospacing="1" w:after="100" w:afterAutospacing="1"/>
        <w:jc w:val="center"/>
        <w:rPr>
          <w:rFonts w:ascii="Times New Roman" w:hAnsi="Times New Roman" w:cs="Times New Roman"/>
          <w:b w:val="0"/>
          <w:i/>
          <w:sz w:val="28"/>
          <w:szCs w:val="28"/>
        </w:rPr>
      </w:pPr>
      <w:bookmarkStart w:id="4" w:name="_Toc261859675"/>
      <w:r w:rsidRPr="00FC36E2">
        <w:rPr>
          <w:rFonts w:ascii="Times New Roman" w:hAnsi="Times New Roman" w:cs="Times New Roman"/>
          <w:b w:val="0"/>
          <w:i/>
          <w:sz w:val="28"/>
          <w:szCs w:val="28"/>
        </w:rPr>
        <w:t>1.5.Методические рекомендации по проведению и организации занятий ритмической гимнастикой с детьми</w:t>
      </w:r>
      <w:bookmarkEnd w:id="4"/>
    </w:p>
    <w:p w:rsidR="007605B6" w:rsidRPr="00FC36E2" w:rsidRDefault="007605B6" w:rsidP="00140837">
      <w:pPr>
        <w:spacing w:line="0" w:lineRule="atLeast"/>
        <w:ind w:firstLine="709"/>
        <w:jc w:val="both"/>
        <w:rPr>
          <w:sz w:val="28"/>
          <w:szCs w:val="28"/>
        </w:rPr>
      </w:pPr>
      <w:r w:rsidRPr="00FC36E2">
        <w:rPr>
          <w:sz w:val="28"/>
          <w:szCs w:val="28"/>
        </w:rPr>
        <w:t>Заниматься ритмической гимнастикой могут все практически здоровые дети, отнесенные врачом к основной медицинской группе.</w:t>
      </w:r>
    </w:p>
    <w:p w:rsidR="007605B6" w:rsidRPr="00FC36E2" w:rsidRDefault="007605B6" w:rsidP="00140837">
      <w:pPr>
        <w:spacing w:line="0" w:lineRule="atLeast"/>
        <w:ind w:firstLine="709"/>
        <w:jc w:val="both"/>
        <w:rPr>
          <w:sz w:val="28"/>
          <w:szCs w:val="28"/>
        </w:rPr>
      </w:pPr>
      <w:r w:rsidRPr="00FC36E2">
        <w:rPr>
          <w:sz w:val="28"/>
          <w:szCs w:val="28"/>
        </w:rPr>
        <w:t>При организации занятий с детьми особое внимание надо обращать на санитарно-гигиенические условия. Занятия проводятся в спортивном зале или на отведенной площадке, отвечающей всем гигиеническим нормам, с хорошей вентиляцией и акустикой. Последнее условие особенно важно при занятиях образно - игровой ритмической гимнастикой, где упражнения сочетаются со словами песен, и плохая акустика или нечистая запись фонограммы не позволят детям запомнить последовательность упражнений.</w:t>
      </w:r>
    </w:p>
    <w:p w:rsidR="007605B6" w:rsidRPr="00FC36E2" w:rsidRDefault="007605B6" w:rsidP="00140837">
      <w:pPr>
        <w:spacing w:line="0" w:lineRule="atLeast"/>
        <w:ind w:firstLine="709"/>
        <w:jc w:val="both"/>
        <w:rPr>
          <w:sz w:val="28"/>
          <w:szCs w:val="28"/>
        </w:rPr>
      </w:pPr>
      <w:r w:rsidRPr="00FC36E2">
        <w:rPr>
          <w:sz w:val="28"/>
          <w:szCs w:val="28"/>
        </w:rPr>
        <w:t xml:space="preserve">Поскольку значительная часть упражнений ритмической гимнастики проводится на полу, то для этого необходимо чистое ковровое покрытие или гимнастические коврики длиной 1 — </w:t>
      </w:r>
      <w:smartTag w:uri="urn:schemas-microsoft-com:office:smarttags" w:element="metricconverter">
        <w:smartTagPr>
          <w:attr w:name="ProductID" w:val="1,5 метра"/>
        </w:smartTagPr>
        <w:r w:rsidRPr="00FC36E2">
          <w:rPr>
            <w:sz w:val="28"/>
            <w:szCs w:val="28"/>
          </w:rPr>
          <w:t>1,5 метра</w:t>
        </w:r>
      </w:smartTag>
      <w:r w:rsidRPr="00FC36E2">
        <w:rPr>
          <w:sz w:val="28"/>
          <w:szCs w:val="28"/>
        </w:rPr>
        <w:t>. Одежда должна быть свободной, не стеснять движений, не слишком теплой, так как в ходе занятий дети очень потеют. Обувь спортивная, возможны мягкие спортивные тапочки, чешки. Если это кроссовки, то подошва должна легко гнуться.</w:t>
      </w:r>
    </w:p>
    <w:p w:rsidR="007605B6" w:rsidRPr="00FC36E2" w:rsidRDefault="007605B6" w:rsidP="00140837">
      <w:pPr>
        <w:spacing w:line="0" w:lineRule="atLeast"/>
        <w:ind w:firstLine="709"/>
        <w:jc w:val="both"/>
        <w:rPr>
          <w:sz w:val="28"/>
          <w:szCs w:val="28"/>
        </w:rPr>
      </w:pPr>
      <w:r w:rsidRPr="00FC36E2">
        <w:rPr>
          <w:sz w:val="28"/>
          <w:szCs w:val="28"/>
        </w:rPr>
        <w:lastRenderedPageBreak/>
        <w:t>Для выполнения упражнений ритмической гимнастики используют разные виды построений: в одну или несколько шеренг, в круг, уступом, в колонны.</w:t>
      </w:r>
    </w:p>
    <w:p w:rsidR="007605B6" w:rsidRPr="00FC36E2" w:rsidRDefault="007605B6" w:rsidP="00140837">
      <w:pPr>
        <w:spacing w:line="0" w:lineRule="atLeast"/>
        <w:ind w:firstLine="709"/>
        <w:jc w:val="both"/>
        <w:rPr>
          <w:sz w:val="28"/>
          <w:szCs w:val="28"/>
        </w:rPr>
      </w:pPr>
      <w:r w:rsidRPr="00FC36E2">
        <w:rPr>
          <w:sz w:val="28"/>
          <w:szCs w:val="28"/>
        </w:rPr>
        <w:t>Основными приемами обучения детей движениям ритмической гимнастики является показ. Упражнения выполняются, как правило «с листа», т.е. без предварительного разучивания, поскольку это не главная задача занятия. Педагог, используя «зеркальный показ», должен правильно и красиво показывать упражнения. Объяснения должны быть четкими, выразительными и образными, чтобы у детей создавались точные и правильные представления о движении. На этапе освоения комплекса, ребенок должен понять главное в содержании упражнения, усвоить движение в целом, и только после этого можно уточнять отдельные детали. Все поправки следует делать в игровой форме на фоне положительных эмоций, постоянно корректируя движения и оценивая качество их выполнения. Так, если ребенок, поднимая колени, «перешагивает через мокрую травку», то ему нужно сказать: «Выше поднимай ноги, не намочи», - он сразу будет поднимать выше колени; если ребенок «плавает», лежа на животе, опустив голову, и задерживает при этом дыхание, то заставить его поднять голову и правильно дышать лучше всего напоминанием о том, что нужно «подуть на ряску потому, что пруд совсем зарос».</w:t>
      </w:r>
    </w:p>
    <w:p w:rsidR="007605B6" w:rsidRPr="00FC36E2" w:rsidRDefault="007605B6" w:rsidP="00140837">
      <w:pPr>
        <w:spacing w:line="0" w:lineRule="atLeast"/>
        <w:ind w:firstLine="709"/>
        <w:jc w:val="both"/>
        <w:rPr>
          <w:sz w:val="28"/>
          <w:szCs w:val="28"/>
        </w:rPr>
      </w:pPr>
      <w:r w:rsidRPr="00FC36E2">
        <w:rPr>
          <w:sz w:val="28"/>
          <w:szCs w:val="28"/>
        </w:rPr>
        <w:t>Иногда, в процессе разучивания комплекса, у детей возникают определенные сложности. Тогда следует выключить музыку и более подробно остановиться на разучивании отдельного упражнения по частям. Этот методический прием позволит на начальных этапах ознакомления с комплексом не только не перегружать детей, но и оставить путь для последующего усиления воздействия упражнений на организм.</w:t>
      </w:r>
    </w:p>
    <w:p w:rsidR="007605B6" w:rsidRPr="00FC36E2" w:rsidRDefault="007605B6" w:rsidP="00140837">
      <w:pPr>
        <w:spacing w:line="0" w:lineRule="atLeast"/>
        <w:ind w:firstLine="709"/>
        <w:jc w:val="both"/>
        <w:rPr>
          <w:sz w:val="28"/>
          <w:szCs w:val="28"/>
        </w:rPr>
      </w:pPr>
      <w:r w:rsidRPr="00FC36E2">
        <w:rPr>
          <w:sz w:val="28"/>
          <w:szCs w:val="28"/>
        </w:rPr>
        <w:t>Как отмечалось ранее, музыкальная фонограмма на занятиях по ритмической гимнастике является не только фоном, создающим эмоциональный настрой занятия, но и средством воспитания умения выполнять движения в согласовании с ритмом, темпом и характером произведения. Поэтому, с первых минут занятий, детей обучают согласованию своих движении с музыкой. Комплекс можно начинать с прохлопывания в ходьбе равномерной метрической пульсации фонограммы. Этот методический прием приучает детей слушать музыку, развивает чувство ритма и улучшает координацию движений, точность, скорость двигательной реакции.</w:t>
      </w:r>
    </w:p>
    <w:p w:rsidR="007605B6" w:rsidRPr="00FC36E2" w:rsidRDefault="007605B6" w:rsidP="00D8378A">
      <w:pPr>
        <w:spacing w:line="0" w:lineRule="atLeast"/>
        <w:ind w:firstLine="709"/>
        <w:jc w:val="both"/>
        <w:rPr>
          <w:sz w:val="28"/>
          <w:szCs w:val="28"/>
        </w:rPr>
      </w:pPr>
      <w:r w:rsidRPr="00FC36E2">
        <w:rPr>
          <w:sz w:val="28"/>
          <w:szCs w:val="28"/>
        </w:rPr>
        <w:t>Во время выполнения беговых упражнений, когда доминируют эмоции и дети стремятся обогнать друг друга, следует чаще организовывать их внимание. От дошкольников старшего возраста и тем более школьников надо требовать правильного (в соответствии с темпом и ритмом музыки) выполнения движений.</w:t>
      </w:r>
    </w:p>
    <w:p w:rsidR="007605B6" w:rsidRPr="00FC36E2" w:rsidRDefault="007605B6" w:rsidP="00D8378A">
      <w:pPr>
        <w:spacing w:line="0" w:lineRule="atLeast"/>
        <w:ind w:firstLine="709"/>
        <w:jc w:val="both"/>
        <w:rPr>
          <w:sz w:val="28"/>
          <w:szCs w:val="28"/>
        </w:rPr>
      </w:pPr>
      <w:r w:rsidRPr="00FC36E2">
        <w:rPr>
          <w:sz w:val="28"/>
          <w:szCs w:val="28"/>
        </w:rPr>
        <w:t xml:space="preserve">На начальном этапе освоения комплексов (примерно 6-8 занятий) дети выполняют упражнения под руководством преподавателя, но в дальнейшем, когда становится очевидным, что у них возникают определенные моторные ассоциации на конкретную мелодию, и они запомнили порядок выполнения </w:t>
      </w:r>
      <w:r w:rsidRPr="00FC36E2">
        <w:rPr>
          <w:sz w:val="28"/>
          <w:szCs w:val="28"/>
        </w:rPr>
        <w:lastRenderedPageBreak/>
        <w:t>упражнений, можно переходить к самостоят</w:t>
      </w:r>
      <w:r w:rsidR="00264E24" w:rsidRPr="00FC36E2">
        <w:rPr>
          <w:sz w:val="28"/>
          <w:szCs w:val="28"/>
        </w:rPr>
        <w:t>ельному выполнению комплекса</w:t>
      </w:r>
      <w:r w:rsidRPr="00FC36E2">
        <w:rPr>
          <w:sz w:val="28"/>
          <w:szCs w:val="28"/>
        </w:rPr>
        <w:t>.</w:t>
      </w:r>
    </w:p>
    <w:p w:rsidR="007605B6" w:rsidRPr="00FC36E2" w:rsidRDefault="007605B6" w:rsidP="007605B6">
      <w:pPr>
        <w:spacing w:line="360" w:lineRule="auto"/>
        <w:ind w:firstLine="709"/>
        <w:jc w:val="both"/>
        <w:rPr>
          <w:sz w:val="28"/>
          <w:szCs w:val="28"/>
        </w:rPr>
      </w:pPr>
    </w:p>
    <w:p w:rsidR="007605B6" w:rsidRPr="00FC36E2" w:rsidRDefault="007605B6" w:rsidP="007605B6">
      <w:pPr>
        <w:pStyle w:val="3"/>
        <w:spacing w:before="100" w:beforeAutospacing="1" w:after="100" w:afterAutospacing="1"/>
        <w:jc w:val="center"/>
        <w:rPr>
          <w:rFonts w:ascii="Times New Roman" w:hAnsi="Times New Roman" w:cs="Times New Roman"/>
          <w:b w:val="0"/>
          <w:i/>
          <w:sz w:val="28"/>
          <w:szCs w:val="28"/>
        </w:rPr>
      </w:pPr>
      <w:bookmarkStart w:id="5" w:name="_Toc261859676"/>
      <w:r w:rsidRPr="00FC36E2">
        <w:rPr>
          <w:rFonts w:ascii="Times New Roman" w:hAnsi="Times New Roman" w:cs="Times New Roman"/>
          <w:b w:val="0"/>
          <w:i/>
          <w:sz w:val="28"/>
          <w:szCs w:val="28"/>
        </w:rPr>
        <w:t>1.6.Музыкальное сопровождение на занятиях ритмической гимнастикой</w:t>
      </w:r>
      <w:bookmarkEnd w:id="5"/>
    </w:p>
    <w:p w:rsidR="007605B6" w:rsidRPr="00FC36E2" w:rsidRDefault="007605B6" w:rsidP="00D8378A">
      <w:pPr>
        <w:spacing w:line="0" w:lineRule="atLeast"/>
        <w:ind w:firstLine="709"/>
        <w:jc w:val="both"/>
        <w:rPr>
          <w:sz w:val="28"/>
          <w:szCs w:val="28"/>
        </w:rPr>
      </w:pPr>
      <w:r w:rsidRPr="00FC36E2">
        <w:rPr>
          <w:sz w:val="28"/>
          <w:szCs w:val="28"/>
        </w:rPr>
        <w:t xml:space="preserve">Музыка является обязательным элементом занятий ритмической гимнастикой и в данном случае носит лидирующий характер, определяя ритм и темп движений. Являясь одним из определяющих факторов стимулирующим движения, музыкальная фонограмма повышает эмоциональность и эффект всего занятия </w:t>
      </w:r>
      <w:r w:rsidR="00264E24" w:rsidRPr="00FC36E2">
        <w:rPr>
          <w:sz w:val="28"/>
          <w:szCs w:val="28"/>
        </w:rPr>
        <w:t xml:space="preserve">в целом. </w:t>
      </w:r>
      <w:r w:rsidRPr="00FC36E2">
        <w:rPr>
          <w:sz w:val="28"/>
          <w:szCs w:val="28"/>
        </w:rPr>
        <w:t>Музыка помогает детям запомнить движения, передать выразительно ее характер. И еще одна важная роль музыки - это привлечение к занятиям физической культурой большего числа детей от самых маленьких до старшеклассников.</w:t>
      </w:r>
    </w:p>
    <w:p w:rsidR="007605B6" w:rsidRPr="00FC36E2" w:rsidRDefault="007605B6" w:rsidP="00D8378A">
      <w:pPr>
        <w:spacing w:line="0" w:lineRule="atLeast"/>
        <w:ind w:firstLine="709"/>
        <w:jc w:val="both"/>
        <w:rPr>
          <w:sz w:val="28"/>
          <w:szCs w:val="28"/>
        </w:rPr>
      </w:pPr>
      <w:r w:rsidRPr="00FC36E2">
        <w:rPr>
          <w:sz w:val="28"/>
          <w:szCs w:val="28"/>
        </w:rPr>
        <w:t>Однако, для того, чтобы она оказывала именно такое воздействие, необходимо соблюдение нескольких условий.</w:t>
      </w:r>
    </w:p>
    <w:p w:rsidR="007605B6" w:rsidRPr="00FC36E2" w:rsidRDefault="001E1289" w:rsidP="00D8378A">
      <w:pPr>
        <w:spacing w:line="0" w:lineRule="atLeast"/>
        <w:ind w:firstLine="709"/>
        <w:jc w:val="both"/>
        <w:rPr>
          <w:sz w:val="28"/>
          <w:szCs w:val="28"/>
        </w:rPr>
      </w:pPr>
      <w:r w:rsidRPr="00FC36E2">
        <w:rPr>
          <w:sz w:val="28"/>
          <w:szCs w:val="28"/>
        </w:rPr>
        <w:t>М</w:t>
      </w:r>
      <w:r w:rsidR="007605B6" w:rsidRPr="00FC36E2">
        <w:rPr>
          <w:sz w:val="28"/>
          <w:szCs w:val="28"/>
        </w:rPr>
        <w:t>ожно кратко сформулировать основные требования к подбору музыкальной фонограммы для занятий с детьми дошкольного и младшего школьного возраста:</w:t>
      </w:r>
    </w:p>
    <w:p w:rsidR="007605B6" w:rsidRPr="00FC36E2" w:rsidRDefault="007605B6" w:rsidP="00D8378A">
      <w:pPr>
        <w:spacing w:line="0" w:lineRule="atLeast"/>
        <w:ind w:firstLine="709"/>
        <w:jc w:val="both"/>
        <w:rPr>
          <w:sz w:val="28"/>
          <w:szCs w:val="28"/>
        </w:rPr>
      </w:pPr>
      <w:r w:rsidRPr="00FC36E2">
        <w:rPr>
          <w:sz w:val="28"/>
          <w:szCs w:val="28"/>
        </w:rPr>
        <w:t>• музыка должна быть удобна для выполнения упражнений и доступна восприятию ребенка;</w:t>
      </w:r>
    </w:p>
    <w:p w:rsidR="007605B6" w:rsidRPr="00FC36E2" w:rsidRDefault="007605B6" w:rsidP="00D8378A">
      <w:pPr>
        <w:spacing w:line="0" w:lineRule="atLeast"/>
        <w:ind w:firstLine="709"/>
        <w:jc w:val="both"/>
        <w:rPr>
          <w:sz w:val="28"/>
          <w:szCs w:val="28"/>
        </w:rPr>
      </w:pPr>
      <w:r w:rsidRPr="00FC36E2">
        <w:rPr>
          <w:sz w:val="28"/>
          <w:szCs w:val="28"/>
        </w:rPr>
        <w:t>• запись должна быть чистой с хорошо выраженным ритмом;</w:t>
      </w:r>
    </w:p>
    <w:p w:rsidR="007605B6" w:rsidRPr="00FC36E2" w:rsidRDefault="007605B6" w:rsidP="00D8378A">
      <w:pPr>
        <w:spacing w:line="0" w:lineRule="atLeast"/>
        <w:ind w:firstLine="709"/>
        <w:jc w:val="both"/>
        <w:rPr>
          <w:sz w:val="28"/>
          <w:szCs w:val="28"/>
        </w:rPr>
      </w:pPr>
      <w:r w:rsidRPr="00FC36E2">
        <w:rPr>
          <w:sz w:val="28"/>
          <w:szCs w:val="28"/>
        </w:rPr>
        <w:t xml:space="preserve">• целесообразно использовать музыкальные произведения размерами 2/4, 4/4 и </w:t>
      </w:r>
      <w:r w:rsidR="001E1289" w:rsidRPr="00FC36E2">
        <w:rPr>
          <w:sz w:val="28"/>
          <w:szCs w:val="28"/>
        </w:rPr>
        <w:t>¾ для конкретного возраста</w:t>
      </w:r>
      <w:r w:rsidRPr="00FC36E2">
        <w:rPr>
          <w:sz w:val="28"/>
          <w:szCs w:val="28"/>
        </w:rPr>
        <w:t>;</w:t>
      </w:r>
    </w:p>
    <w:p w:rsidR="007605B6" w:rsidRDefault="007605B6" w:rsidP="007605B6">
      <w:pPr>
        <w:spacing w:line="360" w:lineRule="auto"/>
        <w:ind w:firstLine="709"/>
        <w:jc w:val="both"/>
        <w:rPr>
          <w:sz w:val="28"/>
          <w:szCs w:val="28"/>
        </w:rPr>
      </w:pPr>
      <w:r w:rsidRPr="00FC36E2">
        <w:rPr>
          <w:sz w:val="28"/>
          <w:szCs w:val="28"/>
        </w:rPr>
        <w:t>• учитыват</w:t>
      </w:r>
      <w:r w:rsidR="001E1289" w:rsidRPr="00FC36E2">
        <w:rPr>
          <w:sz w:val="28"/>
          <w:szCs w:val="28"/>
        </w:rPr>
        <w:t>ь смысловое содержание песни</w:t>
      </w:r>
      <w:r w:rsidRPr="00FC36E2">
        <w:rPr>
          <w:sz w:val="28"/>
          <w:szCs w:val="28"/>
        </w:rPr>
        <w:t>.</w:t>
      </w:r>
    </w:p>
    <w:p w:rsidR="00496106" w:rsidRPr="00FC36E2" w:rsidRDefault="00496106" w:rsidP="007605B6">
      <w:pPr>
        <w:spacing w:line="360" w:lineRule="auto"/>
        <w:ind w:firstLine="709"/>
        <w:jc w:val="both"/>
        <w:rPr>
          <w:sz w:val="28"/>
          <w:szCs w:val="28"/>
        </w:rPr>
      </w:pPr>
    </w:p>
    <w:p w:rsidR="007605B6" w:rsidRPr="00FC36E2" w:rsidRDefault="007605B6" w:rsidP="007605B6">
      <w:pPr>
        <w:pStyle w:val="3"/>
        <w:spacing w:before="100" w:beforeAutospacing="1" w:after="100" w:afterAutospacing="1"/>
        <w:jc w:val="center"/>
        <w:rPr>
          <w:rFonts w:ascii="Times New Roman" w:hAnsi="Times New Roman" w:cs="Times New Roman"/>
          <w:b w:val="0"/>
          <w:i/>
          <w:sz w:val="28"/>
          <w:szCs w:val="28"/>
        </w:rPr>
      </w:pPr>
      <w:bookmarkStart w:id="6" w:name="_Toc261859677"/>
      <w:r w:rsidRPr="00FC36E2">
        <w:rPr>
          <w:rFonts w:ascii="Times New Roman" w:hAnsi="Times New Roman" w:cs="Times New Roman"/>
          <w:b w:val="0"/>
          <w:i/>
          <w:sz w:val="28"/>
          <w:szCs w:val="28"/>
        </w:rPr>
        <w:t>1.7.Особенности применения предметов</w:t>
      </w:r>
      <w:bookmarkEnd w:id="6"/>
    </w:p>
    <w:p w:rsidR="007605B6" w:rsidRPr="00FC36E2" w:rsidRDefault="007605B6" w:rsidP="00D8378A">
      <w:pPr>
        <w:spacing w:line="0" w:lineRule="atLeast"/>
        <w:ind w:firstLine="709"/>
        <w:jc w:val="both"/>
        <w:rPr>
          <w:sz w:val="28"/>
          <w:szCs w:val="28"/>
        </w:rPr>
      </w:pPr>
      <w:r w:rsidRPr="00FC36E2">
        <w:rPr>
          <w:sz w:val="28"/>
          <w:szCs w:val="28"/>
        </w:rPr>
        <w:t>Одним из неоспоримых достоинств ритмической гимнастики, выгодно отличающих ее от других видов физкультурно - оздоровительной деятельности, является то, что при организации занятий не требуется особых материальных затрат, в том числе дополнительного дорогостоящего оборудования такого, как степы, слайды, тренажеры и т.д. Но существует возможность использования простейшего нехитрого оборудования, наверняка имеющегося в любом образовательном учреждении. Поскольку основным содержанием ритмической гимнастики являются общеразвивающие упражнения, то, как и в любом виде гимнастики, эти упражнения можно выполнять с предметами: гимнастическими палками, обручами, мешочками с песком, мягкими игрушками, мячами разного размера, самодельными предметами и многим другим.</w:t>
      </w:r>
    </w:p>
    <w:p w:rsidR="007605B6" w:rsidRPr="00FC36E2" w:rsidRDefault="007605B6" w:rsidP="00D8378A">
      <w:pPr>
        <w:spacing w:line="0" w:lineRule="atLeast"/>
        <w:ind w:firstLine="709"/>
        <w:jc w:val="both"/>
        <w:rPr>
          <w:sz w:val="28"/>
          <w:szCs w:val="28"/>
        </w:rPr>
      </w:pPr>
      <w:r w:rsidRPr="00FC36E2">
        <w:rPr>
          <w:sz w:val="28"/>
          <w:szCs w:val="28"/>
        </w:rPr>
        <w:t xml:space="preserve">Применение этих и других пособий позволяет значительно разнообразить общеразвивающие упражнения, повысить эмоциональный фон занятий и повысить интерес детей к физическим упражнениям. Использование на занятиях предметов дает возможность решать и </w:t>
      </w:r>
      <w:r w:rsidRPr="00FC36E2">
        <w:rPr>
          <w:sz w:val="28"/>
          <w:szCs w:val="28"/>
        </w:rPr>
        <w:lastRenderedPageBreak/>
        <w:t>воспитательные задачи: дети приучаются к аккуратности, бережливости и порядку.</w:t>
      </w:r>
    </w:p>
    <w:p w:rsidR="007605B6" w:rsidRPr="00FC36E2" w:rsidRDefault="007605B6" w:rsidP="00D8378A">
      <w:pPr>
        <w:spacing w:line="0" w:lineRule="atLeast"/>
        <w:ind w:firstLine="709"/>
        <w:jc w:val="both"/>
        <w:rPr>
          <w:sz w:val="28"/>
          <w:szCs w:val="28"/>
        </w:rPr>
      </w:pPr>
      <w:r w:rsidRPr="00FC36E2">
        <w:rPr>
          <w:sz w:val="28"/>
          <w:szCs w:val="28"/>
        </w:rPr>
        <w:t>Предметы помогают выполнять движения точно и позволяют выработать правильный мышечный тонус, который сохраняется у ребенка в дальнейшем при выполнении таких упражнений без предмета.</w:t>
      </w:r>
    </w:p>
    <w:p w:rsidR="007605B6" w:rsidRPr="00FC36E2" w:rsidRDefault="007605B6" w:rsidP="00D8378A">
      <w:pPr>
        <w:spacing w:line="0" w:lineRule="atLeast"/>
        <w:ind w:firstLine="709"/>
        <w:jc w:val="both"/>
        <w:rPr>
          <w:sz w:val="28"/>
          <w:szCs w:val="28"/>
        </w:rPr>
      </w:pPr>
      <w:r w:rsidRPr="00FC36E2">
        <w:rPr>
          <w:sz w:val="28"/>
          <w:szCs w:val="28"/>
        </w:rPr>
        <w:t>Перекладывание предметов из одной руки в другую способствует развитию "ручной умелости", готовит ребенка к овладению графикой письма. Многими исследователями установлено, что лучшее развитие речевой функции детей происходит при стимуляции тонких манипуляторных движений пальцев, что объясняется законами взаимодействия корковых концов двигательного и речевого анализаторов.</w:t>
      </w:r>
    </w:p>
    <w:p w:rsidR="007605B6" w:rsidRPr="00FC36E2" w:rsidRDefault="007605B6" w:rsidP="00D8378A">
      <w:pPr>
        <w:spacing w:line="0" w:lineRule="atLeast"/>
        <w:ind w:firstLine="709"/>
        <w:jc w:val="both"/>
        <w:rPr>
          <w:sz w:val="28"/>
          <w:szCs w:val="28"/>
        </w:rPr>
      </w:pPr>
      <w:r w:rsidRPr="00FC36E2">
        <w:rPr>
          <w:sz w:val="28"/>
          <w:szCs w:val="28"/>
        </w:rPr>
        <w:t>Упражнения с гимнастической палкой и обручем являются отличным средством для формирования осанки, приучения к про</w:t>
      </w:r>
      <w:r w:rsidR="000A00CD" w:rsidRPr="00FC36E2">
        <w:rPr>
          <w:sz w:val="28"/>
          <w:szCs w:val="28"/>
        </w:rPr>
        <w:t>странственной точности движений,</w:t>
      </w:r>
      <w:r w:rsidRPr="00FC36E2">
        <w:rPr>
          <w:sz w:val="28"/>
          <w:szCs w:val="28"/>
        </w:rPr>
        <w:t xml:space="preserve"> </w:t>
      </w:r>
      <w:r w:rsidR="000A00CD" w:rsidRPr="00FC36E2">
        <w:rPr>
          <w:sz w:val="28"/>
          <w:szCs w:val="28"/>
        </w:rPr>
        <w:t>развитию и совершенствованию координации</w:t>
      </w:r>
      <w:r w:rsidRPr="00FC36E2">
        <w:rPr>
          <w:sz w:val="28"/>
          <w:szCs w:val="28"/>
        </w:rPr>
        <w:t xml:space="preserve"> движений.</w:t>
      </w:r>
    </w:p>
    <w:p w:rsidR="00E2060D" w:rsidRPr="00FC36E2" w:rsidRDefault="007605B6" w:rsidP="00D8378A">
      <w:pPr>
        <w:spacing w:line="0" w:lineRule="atLeast"/>
        <w:ind w:firstLine="709"/>
        <w:jc w:val="both"/>
        <w:rPr>
          <w:sz w:val="28"/>
          <w:szCs w:val="28"/>
        </w:rPr>
      </w:pPr>
      <w:r w:rsidRPr="00FC36E2">
        <w:rPr>
          <w:sz w:val="28"/>
          <w:szCs w:val="28"/>
        </w:rPr>
        <w:t xml:space="preserve">При выполнении упражнений с гимнастической палкой успешно развивается гибкость и повышается точность отдельных положений и движений, так как она придает упражнениям характер конкретных заданий (положить, достать, дотянуться, поднять). </w:t>
      </w:r>
    </w:p>
    <w:p w:rsidR="007605B6" w:rsidRPr="00FC36E2" w:rsidRDefault="007605B6" w:rsidP="00D8378A">
      <w:pPr>
        <w:spacing w:line="0" w:lineRule="atLeast"/>
        <w:ind w:firstLine="709"/>
        <w:jc w:val="both"/>
        <w:rPr>
          <w:sz w:val="28"/>
          <w:szCs w:val="28"/>
        </w:rPr>
      </w:pPr>
      <w:r w:rsidRPr="00FC36E2">
        <w:rPr>
          <w:sz w:val="28"/>
          <w:szCs w:val="28"/>
        </w:rPr>
        <w:t>Использование  мешочков с  песком</w:t>
      </w:r>
      <w:r w:rsidR="00E2060D" w:rsidRPr="00FC36E2">
        <w:rPr>
          <w:sz w:val="28"/>
          <w:szCs w:val="28"/>
        </w:rPr>
        <w:t xml:space="preserve"> (500 гр)</w:t>
      </w:r>
      <w:r w:rsidRPr="00FC36E2">
        <w:rPr>
          <w:sz w:val="28"/>
          <w:szCs w:val="28"/>
        </w:rPr>
        <w:t xml:space="preserve"> является хорошим средством для развития силовых спо</w:t>
      </w:r>
      <w:r w:rsidR="00E2060D" w:rsidRPr="00FC36E2">
        <w:rPr>
          <w:sz w:val="28"/>
          <w:szCs w:val="28"/>
        </w:rPr>
        <w:t xml:space="preserve">собностей детей. </w:t>
      </w:r>
      <w:r w:rsidRPr="00FC36E2">
        <w:rPr>
          <w:sz w:val="28"/>
          <w:szCs w:val="28"/>
        </w:rPr>
        <w:t>При изготовлении мешочков необходимо учитывать плотность и фактуру ткани. Очень скользкая ткань не позволит захватывать мешочки ногами, удерживать на голове, а тонкая и рыхлая - будет пропускать песок.</w:t>
      </w:r>
    </w:p>
    <w:p w:rsidR="007605B6" w:rsidRPr="00FC36E2" w:rsidRDefault="007605B6" w:rsidP="00D8378A">
      <w:pPr>
        <w:spacing w:line="0" w:lineRule="atLeast"/>
        <w:ind w:firstLine="709"/>
        <w:jc w:val="both"/>
        <w:rPr>
          <w:sz w:val="28"/>
          <w:szCs w:val="28"/>
        </w:rPr>
      </w:pPr>
      <w:r w:rsidRPr="00FC36E2">
        <w:rPr>
          <w:sz w:val="28"/>
          <w:szCs w:val="28"/>
        </w:rPr>
        <w:t>Прежде чем в занятия ритмической гимнастики включать упражнения с предметами, с которыми дети еще не знакомы, надо дать возможность освоиться с ними. Например, предложить поиграть с игрушкой, покатать мяч или обруч, подвигаться с палками или флажками, побросать в корзины мешочки с песком и т.д. Если не сделать этого, то дети будут отвлекаться на занятиях: начнут рассматривать и ощупывать незнакомый предмет, играть с ним, плохо слушать педагога и не выполнять его задания.</w:t>
      </w:r>
    </w:p>
    <w:p w:rsidR="007605B6" w:rsidRPr="00FC36E2" w:rsidRDefault="007605B6" w:rsidP="00D8378A">
      <w:pPr>
        <w:spacing w:line="0" w:lineRule="atLeast"/>
        <w:ind w:firstLine="709"/>
        <w:jc w:val="both"/>
        <w:rPr>
          <w:sz w:val="28"/>
          <w:szCs w:val="28"/>
        </w:rPr>
      </w:pPr>
      <w:r w:rsidRPr="00FC36E2">
        <w:rPr>
          <w:sz w:val="28"/>
          <w:szCs w:val="28"/>
        </w:rPr>
        <w:t>Начинать использовать предметы на занятиях ритмической гимнастикой лучше с 5 лет, т.е. со старшей группы детского сада. Известно, что всевозможные упражнения с погремушками, кубиками, флажками и другим оборудованием начинают применять в более раннем возрасте. Это объясняется тем, что в паузах между упражнениями педагог может проконтролировать и подкорректировать правильность хвата предмет</w:t>
      </w:r>
      <w:r w:rsidR="00E2060D" w:rsidRPr="00FC36E2">
        <w:rPr>
          <w:sz w:val="28"/>
          <w:szCs w:val="28"/>
        </w:rPr>
        <w:t>а, исходное положение и т.д. Не</w:t>
      </w:r>
      <w:r w:rsidRPr="00FC36E2">
        <w:rPr>
          <w:sz w:val="28"/>
          <w:szCs w:val="28"/>
        </w:rPr>
        <w:t xml:space="preserve"> всегда это удается сделать в ритмической гимнастике, где упражнения выполняются поточным способом, т.е. без пауз, очень динамичны, требуют большого внимания и определенной ловкости. </w:t>
      </w:r>
    </w:p>
    <w:p w:rsidR="007605B6" w:rsidRPr="00FC36E2" w:rsidRDefault="007605B6" w:rsidP="00D8378A">
      <w:pPr>
        <w:spacing w:line="0" w:lineRule="atLeast"/>
        <w:ind w:firstLine="709"/>
        <w:jc w:val="both"/>
        <w:rPr>
          <w:sz w:val="28"/>
          <w:szCs w:val="28"/>
        </w:rPr>
      </w:pPr>
      <w:r w:rsidRPr="00FC36E2">
        <w:rPr>
          <w:sz w:val="28"/>
          <w:szCs w:val="28"/>
        </w:rPr>
        <w:t>Очень важно если у занимающихся будет необходимый двигательный опыт занятий ритмической гимнастикой, т.е. они будут владеть поточным способом выполнения упражнений. Поэтому комплексу с предметами должен предшествовать обычный комплекс (без предметов), чтобы дети могли адаптироваться к этому виду деятельности и к нагрузке.</w:t>
      </w:r>
    </w:p>
    <w:p w:rsidR="007605B6" w:rsidRPr="00FC36E2" w:rsidRDefault="007605B6" w:rsidP="00D8378A">
      <w:pPr>
        <w:spacing w:line="0" w:lineRule="atLeast"/>
        <w:ind w:firstLine="709"/>
        <w:jc w:val="both"/>
        <w:rPr>
          <w:sz w:val="28"/>
          <w:szCs w:val="28"/>
        </w:rPr>
      </w:pPr>
      <w:r w:rsidRPr="00FC36E2">
        <w:rPr>
          <w:sz w:val="28"/>
          <w:szCs w:val="28"/>
        </w:rPr>
        <w:t xml:space="preserve">Следует отметить, что упражнения с предметами, и особенно с </w:t>
      </w:r>
      <w:r w:rsidRPr="00FC36E2">
        <w:rPr>
          <w:sz w:val="28"/>
          <w:szCs w:val="28"/>
        </w:rPr>
        <w:lastRenderedPageBreak/>
        <w:t>гимнастическими палками и мячами, требуют строгой организации порядка, дисциплины. Нужно заранее готовить предметы и продумывать способы их раздачи, сбора. Особенно актуально при работе с детьми предупреждать стихийную манипуляцию предметами, своевременно указывая, где и как следует их держать. Необходимо обеспечивать безопасное расположение занимающихся с учетом движений предметами, увеличивать инт</w:t>
      </w:r>
      <w:r w:rsidR="00E2060D" w:rsidRPr="00FC36E2">
        <w:rPr>
          <w:sz w:val="28"/>
          <w:szCs w:val="28"/>
        </w:rPr>
        <w:t>ервал и дистанцию при построении</w:t>
      </w:r>
      <w:r w:rsidRPr="00FC36E2">
        <w:rPr>
          <w:sz w:val="28"/>
          <w:szCs w:val="28"/>
        </w:rPr>
        <w:t xml:space="preserve"> в сравнении с упр</w:t>
      </w:r>
      <w:r w:rsidR="00E2060D" w:rsidRPr="00FC36E2">
        <w:rPr>
          <w:sz w:val="28"/>
          <w:szCs w:val="28"/>
        </w:rPr>
        <w:t>ажнениями без предметов</w:t>
      </w:r>
      <w:r w:rsidRPr="00FC36E2">
        <w:rPr>
          <w:sz w:val="28"/>
          <w:szCs w:val="28"/>
        </w:rPr>
        <w:t>.</w:t>
      </w:r>
    </w:p>
    <w:p w:rsidR="007605B6" w:rsidRPr="00FC36E2" w:rsidRDefault="007605B6" w:rsidP="007605B6">
      <w:pPr>
        <w:pStyle w:val="Style2"/>
        <w:widowControl/>
        <w:ind w:firstLine="341"/>
        <w:rPr>
          <w:sz w:val="28"/>
          <w:szCs w:val="28"/>
        </w:rPr>
      </w:pPr>
    </w:p>
    <w:p w:rsidR="007605B6" w:rsidRPr="00FC36E2" w:rsidRDefault="007605B6" w:rsidP="007605B6">
      <w:pPr>
        <w:pStyle w:val="Style2"/>
        <w:widowControl/>
        <w:ind w:firstLine="341"/>
        <w:rPr>
          <w:sz w:val="28"/>
          <w:szCs w:val="28"/>
        </w:rPr>
      </w:pPr>
    </w:p>
    <w:p w:rsidR="007605B6" w:rsidRPr="00FC36E2" w:rsidRDefault="007605B6" w:rsidP="007605B6">
      <w:pPr>
        <w:pStyle w:val="Style2"/>
        <w:widowControl/>
        <w:ind w:firstLine="341"/>
        <w:rPr>
          <w:sz w:val="28"/>
          <w:szCs w:val="28"/>
        </w:rPr>
      </w:pPr>
    </w:p>
    <w:p w:rsidR="007605B6" w:rsidRDefault="007605B6" w:rsidP="007605B6">
      <w:pPr>
        <w:pStyle w:val="Style2"/>
        <w:widowControl/>
        <w:ind w:firstLine="341"/>
        <w:rPr>
          <w:sz w:val="28"/>
          <w:szCs w:val="28"/>
        </w:rPr>
      </w:pPr>
    </w:p>
    <w:p w:rsidR="00FC36E2" w:rsidRDefault="00FC36E2" w:rsidP="007605B6">
      <w:pPr>
        <w:pStyle w:val="Style2"/>
        <w:widowControl/>
        <w:ind w:firstLine="341"/>
        <w:rPr>
          <w:sz w:val="28"/>
          <w:szCs w:val="28"/>
        </w:rPr>
      </w:pPr>
    </w:p>
    <w:p w:rsidR="00FC36E2" w:rsidRDefault="00FC36E2" w:rsidP="007605B6">
      <w:pPr>
        <w:pStyle w:val="Style2"/>
        <w:widowControl/>
        <w:ind w:firstLine="341"/>
        <w:rPr>
          <w:sz w:val="28"/>
          <w:szCs w:val="28"/>
        </w:rPr>
      </w:pPr>
    </w:p>
    <w:p w:rsidR="007C5D48" w:rsidRDefault="007C5D48" w:rsidP="007605B6">
      <w:pPr>
        <w:pStyle w:val="Style2"/>
        <w:widowControl/>
        <w:ind w:firstLine="341"/>
        <w:rPr>
          <w:sz w:val="28"/>
          <w:szCs w:val="28"/>
        </w:rPr>
      </w:pPr>
    </w:p>
    <w:p w:rsidR="007C5D48" w:rsidRDefault="007C5D48" w:rsidP="007605B6">
      <w:pPr>
        <w:pStyle w:val="Style2"/>
        <w:widowControl/>
        <w:ind w:firstLine="341"/>
        <w:rPr>
          <w:sz w:val="28"/>
          <w:szCs w:val="28"/>
        </w:rPr>
      </w:pPr>
    </w:p>
    <w:p w:rsidR="007C5D48" w:rsidRDefault="007C5D48" w:rsidP="007605B6">
      <w:pPr>
        <w:pStyle w:val="Style2"/>
        <w:widowControl/>
        <w:ind w:firstLine="341"/>
        <w:rPr>
          <w:sz w:val="28"/>
          <w:szCs w:val="28"/>
        </w:rPr>
      </w:pPr>
    </w:p>
    <w:p w:rsidR="007C5D48" w:rsidRDefault="007C5D48" w:rsidP="007605B6">
      <w:pPr>
        <w:pStyle w:val="Style2"/>
        <w:widowControl/>
        <w:ind w:firstLine="341"/>
        <w:rPr>
          <w:sz w:val="28"/>
          <w:szCs w:val="28"/>
        </w:rPr>
      </w:pPr>
    </w:p>
    <w:p w:rsidR="007C5D48" w:rsidRDefault="007C5D48" w:rsidP="007605B6">
      <w:pPr>
        <w:pStyle w:val="Style2"/>
        <w:widowControl/>
        <w:ind w:firstLine="341"/>
        <w:rPr>
          <w:sz w:val="28"/>
          <w:szCs w:val="28"/>
        </w:rPr>
      </w:pPr>
    </w:p>
    <w:p w:rsidR="007C5D48" w:rsidRDefault="007C5D48" w:rsidP="007605B6">
      <w:pPr>
        <w:pStyle w:val="Style2"/>
        <w:widowControl/>
        <w:ind w:firstLine="341"/>
        <w:rPr>
          <w:sz w:val="28"/>
          <w:szCs w:val="28"/>
        </w:rPr>
      </w:pPr>
    </w:p>
    <w:p w:rsidR="007C5D48" w:rsidRDefault="007C5D48" w:rsidP="007605B6">
      <w:pPr>
        <w:pStyle w:val="Style2"/>
        <w:widowControl/>
        <w:ind w:firstLine="341"/>
        <w:rPr>
          <w:sz w:val="28"/>
          <w:szCs w:val="28"/>
        </w:rPr>
      </w:pPr>
    </w:p>
    <w:p w:rsidR="007C5D48" w:rsidRDefault="007C5D48" w:rsidP="007605B6">
      <w:pPr>
        <w:pStyle w:val="Style2"/>
        <w:widowControl/>
        <w:ind w:firstLine="341"/>
        <w:rPr>
          <w:sz w:val="28"/>
          <w:szCs w:val="28"/>
        </w:rPr>
      </w:pPr>
    </w:p>
    <w:p w:rsidR="007C5D48" w:rsidRDefault="007C5D48" w:rsidP="007605B6">
      <w:pPr>
        <w:pStyle w:val="Style2"/>
        <w:widowControl/>
        <w:ind w:firstLine="341"/>
        <w:rPr>
          <w:sz w:val="28"/>
          <w:szCs w:val="28"/>
        </w:rPr>
      </w:pPr>
    </w:p>
    <w:p w:rsidR="007C5D48" w:rsidRDefault="007C5D48" w:rsidP="007605B6">
      <w:pPr>
        <w:pStyle w:val="Style2"/>
        <w:widowControl/>
        <w:ind w:firstLine="341"/>
        <w:rPr>
          <w:sz w:val="28"/>
          <w:szCs w:val="28"/>
        </w:rPr>
      </w:pPr>
    </w:p>
    <w:p w:rsidR="007C5D48" w:rsidRDefault="007C5D48" w:rsidP="007605B6">
      <w:pPr>
        <w:pStyle w:val="Style2"/>
        <w:widowControl/>
        <w:ind w:firstLine="341"/>
        <w:rPr>
          <w:sz w:val="28"/>
          <w:szCs w:val="28"/>
        </w:rPr>
      </w:pPr>
    </w:p>
    <w:p w:rsidR="007C5D48" w:rsidRDefault="007C5D48" w:rsidP="007605B6">
      <w:pPr>
        <w:pStyle w:val="Style2"/>
        <w:widowControl/>
        <w:ind w:firstLine="341"/>
        <w:rPr>
          <w:sz w:val="28"/>
          <w:szCs w:val="28"/>
        </w:rPr>
      </w:pPr>
    </w:p>
    <w:p w:rsidR="007C5D48" w:rsidRDefault="007C5D48" w:rsidP="007605B6">
      <w:pPr>
        <w:pStyle w:val="Style2"/>
        <w:widowControl/>
        <w:ind w:firstLine="341"/>
        <w:rPr>
          <w:sz w:val="28"/>
          <w:szCs w:val="28"/>
        </w:rPr>
      </w:pPr>
    </w:p>
    <w:p w:rsidR="007C5D48" w:rsidRDefault="007C5D48" w:rsidP="007605B6">
      <w:pPr>
        <w:pStyle w:val="Style2"/>
        <w:widowControl/>
        <w:ind w:firstLine="341"/>
        <w:rPr>
          <w:sz w:val="28"/>
          <w:szCs w:val="28"/>
        </w:rPr>
      </w:pPr>
    </w:p>
    <w:p w:rsidR="007C5D48" w:rsidRDefault="007C5D48" w:rsidP="007605B6">
      <w:pPr>
        <w:pStyle w:val="Style2"/>
        <w:widowControl/>
        <w:ind w:firstLine="341"/>
        <w:rPr>
          <w:sz w:val="28"/>
          <w:szCs w:val="28"/>
        </w:rPr>
      </w:pPr>
    </w:p>
    <w:p w:rsidR="007C5D48" w:rsidRDefault="007C5D48" w:rsidP="007605B6">
      <w:pPr>
        <w:pStyle w:val="Style2"/>
        <w:widowControl/>
        <w:ind w:firstLine="341"/>
        <w:rPr>
          <w:sz w:val="28"/>
          <w:szCs w:val="28"/>
        </w:rPr>
      </w:pPr>
    </w:p>
    <w:p w:rsidR="007C5D48" w:rsidRDefault="007C5D48" w:rsidP="007605B6">
      <w:pPr>
        <w:pStyle w:val="Style2"/>
        <w:widowControl/>
        <w:ind w:firstLine="341"/>
        <w:rPr>
          <w:sz w:val="28"/>
          <w:szCs w:val="28"/>
        </w:rPr>
      </w:pPr>
    </w:p>
    <w:p w:rsidR="007C5D48" w:rsidRDefault="007C5D48" w:rsidP="007605B6">
      <w:pPr>
        <w:pStyle w:val="Style2"/>
        <w:widowControl/>
        <w:ind w:firstLine="341"/>
        <w:rPr>
          <w:sz w:val="28"/>
          <w:szCs w:val="28"/>
        </w:rPr>
      </w:pPr>
    </w:p>
    <w:p w:rsidR="007C5D48" w:rsidRDefault="007C5D48" w:rsidP="007605B6">
      <w:pPr>
        <w:pStyle w:val="Style2"/>
        <w:widowControl/>
        <w:ind w:firstLine="341"/>
        <w:rPr>
          <w:sz w:val="28"/>
          <w:szCs w:val="28"/>
        </w:rPr>
      </w:pPr>
    </w:p>
    <w:p w:rsidR="007C5D48" w:rsidRDefault="007C5D48" w:rsidP="007605B6">
      <w:pPr>
        <w:pStyle w:val="Style2"/>
        <w:widowControl/>
        <w:ind w:firstLine="341"/>
        <w:rPr>
          <w:sz w:val="28"/>
          <w:szCs w:val="28"/>
        </w:rPr>
      </w:pPr>
    </w:p>
    <w:p w:rsidR="007C5D48" w:rsidRDefault="007C5D48" w:rsidP="007605B6">
      <w:pPr>
        <w:pStyle w:val="Style2"/>
        <w:widowControl/>
        <w:ind w:firstLine="341"/>
        <w:rPr>
          <w:sz w:val="28"/>
          <w:szCs w:val="28"/>
        </w:rPr>
      </w:pPr>
    </w:p>
    <w:p w:rsidR="007C5D48" w:rsidRDefault="007C5D48" w:rsidP="007605B6">
      <w:pPr>
        <w:pStyle w:val="Style2"/>
        <w:widowControl/>
        <w:ind w:firstLine="341"/>
        <w:rPr>
          <w:sz w:val="28"/>
          <w:szCs w:val="28"/>
        </w:rPr>
      </w:pPr>
    </w:p>
    <w:p w:rsidR="007C5D48" w:rsidRDefault="007C5D48" w:rsidP="007605B6">
      <w:pPr>
        <w:pStyle w:val="Style2"/>
        <w:widowControl/>
        <w:ind w:firstLine="341"/>
        <w:rPr>
          <w:sz w:val="28"/>
          <w:szCs w:val="28"/>
        </w:rPr>
      </w:pPr>
    </w:p>
    <w:p w:rsidR="007C5D48" w:rsidRDefault="007C5D48" w:rsidP="007605B6">
      <w:pPr>
        <w:pStyle w:val="Style2"/>
        <w:widowControl/>
        <w:ind w:firstLine="341"/>
        <w:rPr>
          <w:sz w:val="28"/>
          <w:szCs w:val="28"/>
        </w:rPr>
      </w:pPr>
    </w:p>
    <w:p w:rsidR="007C5D48" w:rsidRDefault="007C5D48" w:rsidP="007605B6">
      <w:pPr>
        <w:pStyle w:val="Style2"/>
        <w:widowControl/>
        <w:ind w:firstLine="341"/>
        <w:rPr>
          <w:sz w:val="28"/>
          <w:szCs w:val="28"/>
        </w:rPr>
      </w:pPr>
    </w:p>
    <w:p w:rsidR="007C5D48" w:rsidRDefault="007C5D48" w:rsidP="007605B6">
      <w:pPr>
        <w:pStyle w:val="Style2"/>
        <w:widowControl/>
        <w:ind w:firstLine="341"/>
        <w:rPr>
          <w:sz w:val="28"/>
          <w:szCs w:val="28"/>
        </w:rPr>
      </w:pPr>
    </w:p>
    <w:p w:rsidR="007C5D48" w:rsidRDefault="007C5D48" w:rsidP="007605B6">
      <w:pPr>
        <w:pStyle w:val="Style2"/>
        <w:widowControl/>
        <w:ind w:firstLine="341"/>
        <w:rPr>
          <w:sz w:val="28"/>
          <w:szCs w:val="28"/>
        </w:rPr>
      </w:pPr>
    </w:p>
    <w:p w:rsidR="007C5D48" w:rsidRDefault="007C5D48" w:rsidP="007605B6">
      <w:pPr>
        <w:pStyle w:val="Style2"/>
        <w:widowControl/>
        <w:ind w:firstLine="341"/>
        <w:rPr>
          <w:sz w:val="28"/>
          <w:szCs w:val="28"/>
        </w:rPr>
      </w:pPr>
    </w:p>
    <w:p w:rsidR="007C5D48" w:rsidRDefault="007C5D48" w:rsidP="007605B6">
      <w:pPr>
        <w:pStyle w:val="Style2"/>
        <w:widowControl/>
        <w:ind w:firstLine="341"/>
        <w:rPr>
          <w:sz w:val="28"/>
          <w:szCs w:val="28"/>
        </w:rPr>
      </w:pPr>
    </w:p>
    <w:p w:rsidR="007C5D48" w:rsidRDefault="007C5D48" w:rsidP="007605B6">
      <w:pPr>
        <w:pStyle w:val="Style2"/>
        <w:widowControl/>
        <w:ind w:firstLine="341"/>
        <w:rPr>
          <w:sz w:val="28"/>
          <w:szCs w:val="28"/>
        </w:rPr>
      </w:pPr>
    </w:p>
    <w:p w:rsidR="007C5D48" w:rsidRDefault="007C5D48" w:rsidP="007605B6">
      <w:pPr>
        <w:pStyle w:val="Style2"/>
        <w:widowControl/>
        <w:ind w:firstLine="341"/>
        <w:rPr>
          <w:sz w:val="28"/>
          <w:szCs w:val="28"/>
        </w:rPr>
      </w:pPr>
    </w:p>
    <w:p w:rsidR="007C5D48" w:rsidRDefault="007C5D48" w:rsidP="007605B6">
      <w:pPr>
        <w:pStyle w:val="Style2"/>
        <w:widowControl/>
        <w:ind w:firstLine="341"/>
        <w:rPr>
          <w:sz w:val="28"/>
          <w:szCs w:val="28"/>
        </w:rPr>
      </w:pPr>
    </w:p>
    <w:p w:rsidR="007C5D48" w:rsidRDefault="007C5D48" w:rsidP="007605B6">
      <w:pPr>
        <w:pStyle w:val="Style2"/>
        <w:widowControl/>
        <w:ind w:firstLine="341"/>
        <w:rPr>
          <w:sz w:val="28"/>
          <w:szCs w:val="28"/>
        </w:rPr>
      </w:pPr>
    </w:p>
    <w:p w:rsidR="007C5D48" w:rsidRDefault="007C5D48" w:rsidP="007605B6">
      <w:pPr>
        <w:pStyle w:val="Style2"/>
        <w:widowControl/>
        <w:ind w:firstLine="341"/>
        <w:rPr>
          <w:sz w:val="28"/>
          <w:szCs w:val="28"/>
        </w:rPr>
      </w:pPr>
    </w:p>
    <w:p w:rsidR="007C5D48" w:rsidRDefault="007C5D48" w:rsidP="007605B6">
      <w:pPr>
        <w:pStyle w:val="Style2"/>
        <w:widowControl/>
        <w:ind w:firstLine="341"/>
        <w:rPr>
          <w:sz w:val="28"/>
          <w:szCs w:val="28"/>
        </w:rPr>
      </w:pPr>
    </w:p>
    <w:p w:rsidR="007C5D48" w:rsidRDefault="007C5D48" w:rsidP="007605B6">
      <w:pPr>
        <w:pStyle w:val="Style2"/>
        <w:widowControl/>
        <w:ind w:firstLine="341"/>
        <w:rPr>
          <w:sz w:val="28"/>
          <w:szCs w:val="28"/>
        </w:rPr>
      </w:pPr>
    </w:p>
    <w:p w:rsidR="007C5D48" w:rsidRDefault="007C5D48" w:rsidP="007605B6">
      <w:pPr>
        <w:pStyle w:val="Style2"/>
        <w:widowControl/>
        <w:ind w:firstLine="341"/>
        <w:rPr>
          <w:sz w:val="28"/>
          <w:szCs w:val="28"/>
        </w:rPr>
      </w:pPr>
    </w:p>
    <w:p w:rsidR="007C5D48" w:rsidRDefault="007C5D48" w:rsidP="007605B6">
      <w:pPr>
        <w:pStyle w:val="Style2"/>
        <w:widowControl/>
        <w:ind w:firstLine="341"/>
        <w:rPr>
          <w:sz w:val="28"/>
          <w:szCs w:val="28"/>
        </w:rPr>
      </w:pPr>
    </w:p>
    <w:p w:rsidR="007C5D48" w:rsidRDefault="007C5D48" w:rsidP="007605B6">
      <w:pPr>
        <w:pStyle w:val="Style2"/>
        <w:widowControl/>
        <w:ind w:firstLine="341"/>
        <w:rPr>
          <w:sz w:val="28"/>
          <w:szCs w:val="28"/>
        </w:rPr>
      </w:pPr>
    </w:p>
    <w:p w:rsidR="007C5D48" w:rsidRDefault="007C5D48" w:rsidP="007605B6">
      <w:pPr>
        <w:pStyle w:val="Style2"/>
        <w:widowControl/>
        <w:ind w:firstLine="341"/>
        <w:rPr>
          <w:sz w:val="28"/>
          <w:szCs w:val="28"/>
        </w:rPr>
      </w:pPr>
    </w:p>
    <w:p w:rsidR="00FC36E2" w:rsidRDefault="00FC36E2" w:rsidP="007605B6">
      <w:pPr>
        <w:pStyle w:val="Style2"/>
        <w:widowControl/>
        <w:ind w:firstLine="341"/>
        <w:rPr>
          <w:sz w:val="28"/>
          <w:szCs w:val="28"/>
        </w:rPr>
      </w:pPr>
    </w:p>
    <w:p w:rsidR="00FC36E2" w:rsidRDefault="00FC36E2" w:rsidP="007605B6">
      <w:pPr>
        <w:pStyle w:val="Style2"/>
        <w:widowControl/>
        <w:ind w:firstLine="341"/>
        <w:rPr>
          <w:sz w:val="28"/>
          <w:szCs w:val="28"/>
        </w:rPr>
      </w:pPr>
    </w:p>
    <w:p w:rsidR="007C5D48" w:rsidRDefault="007C5D48" w:rsidP="007605B6">
      <w:pPr>
        <w:pStyle w:val="Style2"/>
        <w:widowControl/>
        <w:ind w:firstLine="341"/>
        <w:rPr>
          <w:sz w:val="28"/>
          <w:szCs w:val="28"/>
        </w:rPr>
      </w:pPr>
    </w:p>
    <w:p w:rsidR="007C5D48" w:rsidRPr="00FC36E2" w:rsidRDefault="007C5D48" w:rsidP="007605B6">
      <w:pPr>
        <w:pStyle w:val="Style2"/>
        <w:widowControl/>
        <w:ind w:firstLine="341"/>
        <w:rPr>
          <w:sz w:val="28"/>
          <w:szCs w:val="28"/>
        </w:rPr>
      </w:pPr>
    </w:p>
    <w:p w:rsidR="007605B6" w:rsidRPr="00FC36E2" w:rsidRDefault="007605B6" w:rsidP="00D8378A">
      <w:pPr>
        <w:pStyle w:val="Style2"/>
        <w:widowControl/>
        <w:ind w:firstLine="0"/>
        <w:rPr>
          <w:sz w:val="28"/>
          <w:szCs w:val="28"/>
        </w:rPr>
      </w:pPr>
    </w:p>
    <w:p w:rsidR="007605B6" w:rsidRPr="00FC36E2" w:rsidRDefault="007605B6" w:rsidP="007605B6">
      <w:pPr>
        <w:pStyle w:val="1"/>
        <w:numPr>
          <w:ilvl w:val="0"/>
          <w:numId w:val="0"/>
        </w:numPr>
        <w:spacing w:before="100" w:beforeAutospacing="1" w:after="100" w:afterAutospacing="1"/>
        <w:jc w:val="center"/>
        <w:rPr>
          <w:rFonts w:ascii="Times New Roman" w:hAnsi="Times New Roman" w:cs="Times New Roman"/>
          <w:sz w:val="28"/>
          <w:szCs w:val="28"/>
        </w:rPr>
      </w:pPr>
      <w:bookmarkStart w:id="7" w:name="_Toc261859687"/>
      <w:r w:rsidRPr="00FC36E2">
        <w:rPr>
          <w:rFonts w:ascii="Times New Roman" w:hAnsi="Times New Roman" w:cs="Times New Roman"/>
          <w:sz w:val="28"/>
          <w:szCs w:val="28"/>
        </w:rPr>
        <w:t>Список литературы</w:t>
      </w:r>
      <w:bookmarkEnd w:id="7"/>
    </w:p>
    <w:p w:rsidR="007605B6" w:rsidRPr="00FC36E2" w:rsidRDefault="001A49F9" w:rsidP="00D8378A">
      <w:pPr>
        <w:spacing w:line="0" w:lineRule="atLeast"/>
        <w:ind w:firstLine="709"/>
        <w:rPr>
          <w:sz w:val="28"/>
          <w:szCs w:val="28"/>
        </w:rPr>
      </w:pPr>
      <w:r w:rsidRPr="00FC36E2">
        <w:rPr>
          <w:sz w:val="28"/>
          <w:szCs w:val="28"/>
        </w:rPr>
        <w:t>1</w:t>
      </w:r>
      <w:r w:rsidR="007605B6" w:rsidRPr="00FC36E2">
        <w:rPr>
          <w:sz w:val="28"/>
          <w:szCs w:val="28"/>
        </w:rPr>
        <w:t>. Александрова, Е. Ю. Оздоровительная работа в дошкольных образовательных учреждениях по программе «Остров здоровья» / Е. Ю. Александрова. – Волгоград : Учитель, 2007. – 151 с.</w:t>
      </w:r>
    </w:p>
    <w:p w:rsidR="007605B6" w:rsidRPr="00FC36E2" w:rsidRDefault="001A49F9" w:rsidP="00D8378A">
      <w:pPr>
        <w:spacing w:line="0" w:lineRule="atLeast"/>
        <w:ind w:firstLine="709"/>
        <w:rPr>
          <w:sz w:val="28"/>
          <w:szCs w:val="28"/>
        </w:rPr>
      </w:pPr>
      <w:r w:rsidRPr="00FC36E2">
        <w:rPr>
          <w:sz w:val="28"/>
          <w:szCs w:val="28"/>
        </w:rPr>
        <w:t>2</w:t>
      </w:r>
      <w:r w:rsidR="007605B6" w:rsidRPr="00FC36E2">
        <w:rPr>
          <w:sz w:val="28"/>
          <w:szCs w:val="28"/>
        </w:rPr>
        <w:t>. Большев, Ю. Р. Здоровьеформирующее физическое развитие : развивающие двигательные программы для детей 5-6 лет : пособие для педагогов дошкольных учреждений / А. С. Большев, Ю. Р. Силкин., Ю. А. Лебедев, Л.. В. Филлипова; под общ. ред. А. С. Большева. – М. : Владос, 2001. – 336 с.</w:t>
      </w:r>
    </w:p>
    <w:p w:rsidR="007605B6" w:rsidRPr="00FC36E2" w:rsidRDefault="001A49F9" w:rsidP="00D8378A">
      <w:pPr>
        <w:spacing w:line="0" w:lineRule="atLeast"/>
        <w:ind w:firstLine="709"/>
        <w:rPr>
          <w:sz w:val="28"/>
          <w:szCs w:val="28"/>
        </w:rPr>
      </w:pPr>
      <w:r w:rsidRPr="00FC36E2">
        <w:rPr>
          <w:sz w:val="28"/>
          <w:szCs w:val="28"/>
        </w:rPr>
        <w:t>3</w:t>
      </w:r>
      <w:r w:rsidR="007605B6" w:rsidRPr="00FC36E2">
        <w:rPr>
          <w:sz w:val="28"/>
          <w:szCs w:val="28"/>
        </w:rPr>
        <w:t>. Васильева, В. В. Физиология человека : учебник для техникумов физической культуры / В. В. Васильев. – М. : Физкультура и спорт, 1984. – 319 с.</w:t>
      </w:r>
    </w:p>
    <w:p w:rsidR="007605B6" w:rsidRPr="00FC36E2" w:rsidRDefault="001A49F9" w:rsidP="00D8378A">
      <w:pPr>
        <w:spacing w:line="0" w:lineRule="atLeast"/>
        <w:ind w:firstLine="709"/>
        <w:rPr>
          <w:sz w:val="28"/>
          <w:szCs w:val="28"/>
        </w:rPr>
      </w:pPr>
      <w:r w:rsidRPr="00FC36E2">
        <w:rPr>
          <w:sz w:val="28"/>
          <w:szCs w:val="28"/>
        </w:rPr>
        <w:t>4</w:t>
      </w:r>
      <w:r w:rsidR="007605B6" w:rsidRPr="00FC36E2">
        <w:rPr>
          <w:sz w:val="28"/>
          <w:szCs w:val="28"/>
        </w:rPr>
        <w:t>. Виноградов, П. А.Основы физической культуры / П. А. Виноградов, В. И. Жолдак. – Челябинск, 1997. – 80 с.</w:t>
      </w:r>
    </w:p>
    <w:p w:rsidR="007605B6" w:rsidRPr="00FC36E2" w:rsidRDefault="001A49F9" w:rsidP="00D8378A">
      <w:pPr>
        <w:spacing w:line="0" w:lineRule="atLeast"/>
        <w:ind w:firstLine="709"/>
        <w:rPr>
          <w:sz w:val="28"/>
          <w:szCs w:val="28"/>
        </w:rPr>
      </w:pPr>
      <w:r w:rsidRPr="00FC36E2">
        <w:rPr>
          <w:sz w:val="28"/>
          <w:szCs w:val="28"/>
        </w:rPr>
        <w:t>5</w:t>
      </w:r>
      <w:r w:rsidR="007605B6" w:rsidRPr="00FC36E2">
        <w:rPr>
          <w:sz w:val="28"/>
          <w:szCs w:val="28"/>
        </w:rPr>
        <w:t>. Глейберман, А. Н. Упражнения с предметами: гимнастическая палка / А. Н. Глейберман. – М. : Физкультура и спорт, 2006. – 256 с. : ил.</w:t>
      </w:r>
    </w:p>
    <w:p w:rsidR="007605B6" w:rsidRPr="00FC36E2" w:rsidRDefault="001A49F9" w:rsidP="00D8378A">
      <w:pPr>
        <w:spacing w:line="0" w:lineRule="atLeast"/>
        <w:ind w:firstLine="709"/>
        <w:rPr>
          <w:sz w:val="28"/>
          <w:szCs w:val="28"/>
        </w:rPr>
      </w:pPr>
      <w:r w:rsidRPr="00FC36E2">
        <w:rPr>
          <w:sz w:val="28"/>
          <w:szCs w:val="28"/>
        </w:rPr>
        <w:t>6</w:t>
      </w:r>
      <w:r w:rsidR="007605B6" w:rsidRPr="00FC36E2">
        <w:rPr>
          <w:sz w:val="28"/>
          <w:szCs w:val="28"/>
        </w:rPr>
        <w:t>. Дворкина, Н. И. Физиологические особенности развития детей дошкольного и школьного возраста / Н. И. Дворкина. – М., 1990. – 112 с.</w:t>
      </w:r>
    </w:p>
    <w:p w:rsidR="007605B6" w:rsidRPr="00FC36E2" w:rsidRDefault="001A49F9" w:rsidP="00D8378A">
      <w:pPr>
        <w:spacing w:line="0" w:lineRule="atLeast"/>
        <w:ind w:firstLine="709"/>
        <w:rPr>
          <w:sz w:val="28"/>
          <w:szCs w:val="28"/>
        </w:rPr>
      </w:pPr>
      <w:r w:rsidRPr="00FC36E2">
        <w:rPr>
          <w:sz w:val="28"/>
          <w:szCs w:val="28"/>
        </w:rPr>
        <w:t>7</w:t>
      </w:r>
      <w:r w:rsidR="007605B6" w:rsidRPr="00FC36E2">
        <w:rPr>
          <w:sz w:val="28"/>
          <w:szCs w:val="28"/>
        </w:rPr>
        <w:t>. Кузьменко, М. В. Образно-игровая ритмическая гимнастика для детей дошкольного и младшего школьного возраста : учебное пособие / М. В. Кузьменко; Моск. гос. акад. физ. культуры. – М. : Книга и бизнес, 2007. – 116 с.</w:t>
      </w:r>
    </w:p>
    <w:p w:rsidR="007605B6" w:rsidRPr="00FC36E2" w:rsidRDefault="001A49F9" w:rsidP="00D8378A">
      <w:pPr>
        <w:spacing w:line="0" w:lineRule="atLeast"/>
        <w:ind w:firstLine="709"/>
        <w:rPr>
          <w:sz w:val="28"/>
          <w:szCs w:val="28"/>
        </w:rPr>
      </w:pPr>
      <w:r w:rsidRPr="00FC36E2">
        <w:rPr>
          <w:sz w:val="28"/>
          <w:szCs w:val="28"/>
        </w:rPr>
        <w:t>8</w:t>
      </w:r>
      <w:r w:rsidR="007605B6" w:rsidRPr="00FC36E2">
        <w:rPr>
          <w:sz w:val="28"/>
          <w:szCs w:val="28"/>
        </w:rPr>
        <w:t>. Кузьменко, М. В. Ритмическая гимнастика в дошкольном образовательном учреждении : учебное пособие / Е. Е. Биндусов, М. В. Кузьменко; Моск. гос. акад. физ. культуры. – Малаховка, 2004. – 84 с.</w:t>
      </w:r>
    </w:p>
    <w:p w:rsidR="007605B6" w:rsidRPr="00FC36E2" w:rsidRDefault="001A49F9" w:rsidP="00D8378A">
      <w:pPr>
        <w:spacing w:line="0" w:lineRule="atLeast"/>
        <w:ind w:firstLine="709"/>
        <w:rPr>
          <w:sz w:val="28"/>
          <w:szCs w:val="28"/>
        </w:rPr>
      </w:pPr>
      <w:r w:rsidRPr="00FC36E2">
        <w:rPr>
          <w:sz w:val="28"/>
          <w:szCs w:val="28"/>
        </w:rPr>
        <w:t>9</w:t>
      </w:r>
      <w:r w:rsidR="007605B6" w:rsidRPr="00FC36E2">
        <w:rPr>
          <w:sz w:val="28"/>
          <w:szCs w:val="28"/>
        </w:rPr>
        <w:t>. Курысь, В. Н. Ритмическая гимнастика в школе : учеб</w:t>
      </w:r>
      <w:r w:rsidRPr="00FC36E2">
        <w:rPr>
          <w:sz w:val="28"/>
          <w:szCs w:val="28"/>
        </w:rPr>
        <w:t>ное пособие /В.Н.Курысь</w:t>
      </w:r>
      <w:r w:rsidR="007605B6" w:rsidRPr="00FC36E2">
        <w:rPr>
          <w:sz w:val="28"/>
          <w:szCs w:val="28"/>
        </w:rPr>
        <w:t xml:space="preserve"> – Ставрополь, 1998. – 204 с.</w:t>
      </w:r>
    </w:p>
    <w:p w:rsidR="007605B6" w:rsidRPr="00FC36E2" w:rsidRDefault="001A49F9" w:rsidP="00D8378A">
      <w:pPr>
        <w:spacing w:line="0" w:lineRule="atLeast"/>
        <w:ind w:firstLine="709"/>
        <w:rPr>
          <w:sz w:val="28"/>
          <w:szCs w:val="28"/>
        </w:rPr>
      </w:pPr>
      <w:r w:rsidRPr="00FC36E2">
        <w:rPr>
          <w:sz w:val="28"/>
          <w:szCs w:val="28"/>
        </w:rPr>
        <w:t>10</w:t>
      </w:r>
      <w:r w:rsidR="007605B6" w:rsidRPr="00FC36E2">
        <w:rPr>
          <w:sz w:val="28"/>
          <w:szCs w:val="28"/>
        </w:rPr>
        <w:t>. Лебедева, Н. Т. Профилактическая физическая культура для детей / Н. Т. Лебедева. – Минск : Вышейшая школа, 2004. – 190 с.</w:t>
      </w:r>
    </w:p>
    <w:p w:rsidR="007605B6" w:rsidRPr="00FC36E2" w:rsidRDefault="00113B30" w:rsidP="00D8378A">
      <w:pPr>
        <w:spacing w:line="0" w:lineRule="atLeast"/>
        <w:ind w:firstLine="709"/>
        <w:rPr>
          <w:sz w:val="28"/>
          <w:szCs w:val="28"/>
        </w:rPr>
      </w:pPr>
      <w:r w:rsidRPr="00FC36E2">
        <w:rPr>
          <w:sz w:val="28"/>
          <w:szCs w:val="28"/>
        </w:rPr>
        <w:t>11</w:t>
      </w:r>
      <w:r w:rsidR="007605B6" w:rsidRPr="00FC36E2">
        <w:rPr>
          <w:sz w:val="28"/>
          <w:szCs w:val="28"/>
        </w:rPr>
        <w:t>. Лескова, Г. П. Общеразвивающие упражнения в детском саду : пособие для воспитателя / Г. П. Лескова. – М. : Просвящение, 1981. – 160 с.</w:t>
      </w:r>
    </w:p>
    <w:p w:rsidR="007605B6" w:rsidRPr="00FC36E2" w:rsidRDefault="00113B30" w:rsidP="00D8378A">
      <w:pPr>
        <w:spacing w:line="0" w:lineRule="atLeast"/>
        <w:ind w:firstLine="709"/>
        <w:rPr>
          <w:sz w:val="28"/>
          <w:szCs w:val="28"/>
        </w:rPr>
      </w:pPr>
      <w:r w:rsidRPr="00FC36E2">
        <w:rPr>
          <w:sz w:val="28"/>
          <w:szCs w:val="28"/>
        </w:rPr>
        <w:t>12</w:t>
      </w:r>
      <w:r w:rsidR="007605B6" w:rsidRPr="00FC36E2">
        <w:rPr>
          <w:sz w:val="28"/>
          <w:szCs w:val="28"/>
        </w:rPr>
        <w:t>. Литвинова, О. М. Физкультурные занятия в детском саду / О. М. Литвинова. – Ростов н/Д : Феникс, 2008. – 492 с.</w:t>
      </w:r>
    </w:p>
    <w:p w:rsidR="007605B6" w:rsidRPr="00FC36E2" w:rsidRDefault="00113B30" w:rsidP="00D8378A">
      <w:pPr>
        <w:spacing w:line="0" w:lineRule="atLeast"/>
        <w:ind w:firstLine="709"/>
        <w:rPr>
          <w:sz w:val="28"/>
          <w:szCs w:val="28"/>
        </w:rPr>
      </w:pPr>
      <w:r w:rsidRPr="00FC36E2">
        <w:rPr>
          <w:sz w:val="28"/>
          <w:szCs w:val="28"/>
        </w:rPr>
        <w:t>13</w:t>
      </w:r>
      <w:r w:rsidR="007605B6" w:rsidRPr="00FC36E2">
        <w:rPr>
          <w:sz w:val="28"/>
          <w:szCs w:val="28"/>
        </w:rPr>
        <w:t>. Маханева, М. Д. Воспитание здорового ребенка : пособие для практических работников дошкольных общеобразовательных учреждений / М. Д. Маханева. – М., 2000. – 354 с.</w:t>
      </w:r>
    </w:p>
    <w:p w:rsidR="007605B6" w:rsidRPr="00FC36E2" w:rsidRDefault="00113B30" w:rsidP="00D8378A">
      <w:pPr>
        <w:spacing w:line="0" w:lineRule="atLeast"/>
        <w:ind w:firstLine="709"/>
        <w:rPr>
          <w:sz w:val="28"/>
          <w:szCs w:val="28"/>
        </w:rPr>
      </w:pPr>
      <w:r w:rsidRPr="00FC36E2">
        <w:rPr>
          <w:sz w:val="28"/>
          <w:szCs w:val="28"/>
        </w:rPr>
        <w:t>14</w:t>
      </w:r>
      <w:r w:rsidR="007605B6" w:rsidRPr="00FC36E2">
        <w:rPr>
          <w:sz w:val="28"/>
          <w:szCs w:val="28"/>
        </w:rPr>
        <w:t>. Маханева, М. О. Здоровый ребенок : рекомендации по работе в детском саду и начальной школе / М. Маханева. – М. : АРКТИ, 2004. – 97 с.</w:t>
      </w:r>
    </w:p>
    <w:p w:rsidR="007605B6" w:rsidRPr="00FC36E2" w:rsidRDefault="00113B30" w:rsidP="00D8378A">
      <w:pPr>
        <w:spacing w:line="0" w:lineRule="atLeast"/>
        <w:ind w:firstLine="709"/>
        <w:rPr>
          <w:sz w:val="28"/>
          <w:szCs w:val="28"/>
        </w:rPr>
      </w:pPr>
      <w:r w:rsidRPr="00FC36E2">
        <w:rPr>
          <w:sz w:val="28"/>
          <w:szCs w:val="28"/>
        </w:rPr>
        <w:t>15</w:t>
      </w:r>
      <w:r w:rsidR="007605B6" w:rsidRPr="00FC36E2">
        <w:rPr>
          <w:sz w:val="28"/>
          <w:szCs w:val="28"/>
        </w:rPr>
        <w:t>. Менхин, Ю. В. Оздоровительная гимнастика: теория и методика / Ю. В. Менхин, А. В. Менхин. – Ростов н/Д : Феникс, 2002. – 384 с.</w:t>
      </w:r>
    </w:p>
    <w:p w:rsidR="007605B6" w:rsidRPr="00FC36E2" w:rsidRDefault="00113B30" w:rsidP="00D8378A">
      <w:pPr>
        <w:spacing w:line="0" w:lineRule="atLeast"/>
        <w:ind w:firstLine="709"/>
        <w:rPr>
          <w:sz w:val="28"/>
          <w:szCs w:val="28"/>
        </w:rPr>
      </w:pPr>
      <w:r w:rsidRPr="00FC36E2">
        <w:rPr>
          <w:sz w:val="28"/>
          <w:szCs w:val="28"/>
        </w:rPr>
        <w:lastRenderedPageBreak/>
        <w:t>16</w:t>
      </w:r>
      <w:r w:rsidR="007605B6" w:rsidRPr="00FC36E2">
        <w:rPr>
          <w:sz w:val="28"/>
          <w:szCs w:val="28"/>
        </w:rPr>
        <w:t>. Никитюк, Б. А. Морфология человека : учебное пособие / В. П. Чтецов, Б. А. Никитюк. – М. : Изд-во МГУ, 1990. – 350 с.</w:t>
      </w:r>
    </w:p>
    <w:p w:rsidR="007605B6" w:rsidRPr="00FC36E2" w:rsidRDefault="00113B30" w:rsidP="00D8378A">
      <w:pPr>
        <w:spacing w:line="0" w:lineRule="atLeast"/>
        <w:ind w:firstLine="709"/>
        <w:rPr>
          <w:sz w:val="28"/>
          <w:szCs w:val="28"/>
        </w:rPr>
      </w:pPr>
      <w:r w:rsidRPr="00FC36E2">
        <w:rPr>
          <w:sz w:val="28"/>
          <w:szCs w:val="28"/>
        </w:rPr>
        <w:t>17</w:t>
      </w:r>
      <w:r w:rsidR="007605B6" w:rsidRPr="00FC36E2">
        <w:rPr>
          <w:sz w:val="28"/>
          <w:szCs w:val="28"/>
        </w:rPr>
        <w:t>. Осокина, Т. И. Физическая культура в детском саду / Т. И. Осокина. – 3-е изд., перераб. – М. : Просвещение, 1986. – 304 с.</w:t>
      </w:r>
    </w:p>
    <w:p w:rsidR="007605B6" w:rsidRPr="00FC36E2" w:rsidRDefault="00113B30" w:rsidP="00D8378A">
      <w:pPr>
        <w:spacing w:line="0" w:lineRule="atLeast"/>
        <w:ind w:firstLine="709"/>
        <w:rPr>
          <w:sz w:val="28"/>
          <w:szCs w:val="28"/>
        </w:rPr>
      </w:pPr>
      <w:r w:rsidRPr="00FC36E2">
        <w:rPr>
          <w:sz w:val="28"/>
          <w:szCs w:val="28"/>
        </w:rPr>
        <w:t>18</w:t>
      </w:r>
      <w:r w:rsidR="007605B6" w:rsidRPr="00FC36E2">
        <w:rPr>
          <w:sz w:val="28"/>
          <w:szCs w:val="28"/>
        </w:rPr>
        <w:t>. Пуртова, Т. В. Учите детей танцевать / Т. В. Пуртова. – М. : Владос, 2003. – 256 с.</w:t>
      </w:r>
    </w:p>
    <w:p w:rsidR="007605B6" w:rsidRPr="00FC36E2" w:rsidRDefault="00113B30" w:rsidP="00D8378A">
      <w:pPr>
        <w:spacing w:line="0" w:lineRule="atLeast"/>
        <w:ind w:firstLine="709"/>
        <w:rPr>
          <w:sz w:val="28"/>
          <w:szCs w:val="28"/>
        </w:rPr>
      </w:pPr>
      <w:r w:rsidRPr="00FC36E2">
        <w:rPr>
          <w:sz w:val="28"/>
          <w:szCs w:val="28"/>
        </w:rPr>
        <w:t>19</w:t>
      </w:r>
      <w:r w:rsidR="007605B6" w:rsidRPr="00FC36E2">
        <w:rPr>
          <w:sz w:val="28"/>
          <w:szCs w:val="28"/>
        </w:rPr>
        <w:t>. Синкевич, Е. А. Физкультура для малышей : методическое пособие для воспитателей / Т. В Балышева, Е. А. Сикевич. – СПб. : Детство-Пресс, 2000. – 85 с.</w:t>
      </w:r>
    </w:p>
    <w:p w:rsidR="007605B6" w:rsidRPr="00FC36E2" w:rsidRDefault="00113B30" w:rsidP="00D8378A">
      <w:pPr>
        <w:spacing w:line="0" w:lineRule="atLeast"/>
        <w:ind w:firstLine="709"/>
        <w:rPr>
          <w:sz w:val="28"/>
          <w:szCs w:val="28"/>
        </w:rPr>
      </w:pPr>
      <w:r w:rsidRPr="00FC36E2">
        <w:rPr>
          <w:sz w:val="28"/>
          <w:szCs w:val="28"/>
        </w:rPr>
        <w:t>20</w:t>
      </w:r>
      <w:r w:rsidR="007605B6" w:rsidRPr="00FC36E2">
        <w:rPr>
          <w:sz w:val="28"/>
          <w:szCs w:val="28"/>
        </w:rPr>
        <w:t>. Уилмор, Д. Физиология спорта / Д. Уилмор, Д. Л. Костил. – Киев: Олимпийская литература, 2001. – 218 с.</w:t>
      </w:r>
    </w:p>
    <w:p w:rsidR="007605B6" w:rsidRPr="00FC36E2" w:rsidRDefault="00113B30" w:rsidP="00D8378A">
      <w:pPr>
        <w:spacing w:line="0" w:lineRule="atLeast"/>
        <w:ind w:firstLine="709"/>
        <w:rPr>
          <w:sz w:val="28"/>
          <w:szCs w:val="28"/>
        </w:rPr>
      </w:pPr>
      <w:r w:rsidRPr="00FC36E2">
        <w:rPr>
          <w:sz w:val="28"/>
          <w:szCs w:val="28"/>
        </w:rPr>
        <w:t>21</w:t>
      </w:r>
      <w:r w:rsidR="007605B6" w:rsidRPr="00FC36E2">
        <w:rPr>
          <w:sz w:val="28"/>
          <w:szCs w:val="28"/>
        </w:rPr>
        <w:t>. Яковлева, Л. В. Физическое развитие и здоровье детей 3-7 лет : пособие для педагогов дошкольных учреждений / Л. В. Яковлева. – М. : Владос, 2004.</w:t>
      </w:r>
    </w:p>
    <w:p w:rsidR="007605B6" w:rsidRPr="00FC36E2" w:rsidRDefault="00113B30" w:rsidP="00D8378A">
      <w:pPr>
        <w:spacing w:line="0" w:lineRule="atLeast"/>
        <w:ind w:firstLine="709"/>
        <w:rPr>
          <w:sz w:val="28"/>
          <w:szCs w:val="28"/>
        </w:rPr>
      </w:pPr>
      <w:r w:rsidRPr="00FC36E2">
        <w:rPr>
          <w:sz w:val="28"/>
          <w:szCs w:val="28"/>
        </w:rPr>
        <w:t>22</w:t>
      </w:r>
      <w:r w:rsidR="007605B6" w:rsidRPr="00FC36E2">
        <w:rPr>
          <w:sz w:val="28"/>
          <w:szCs w:val="28"/>
        </w:rPr>
        <w:t>. Янкелевич, Е. И. Физическое воспитание детей от 0 до 7 лет / Е. И. Янкилевич. – М. : Физкультура и спорт, 1999. – 206 с. : ил.</w:t>
      </w:r>
    </w:p>
    <w:p w:rsidR="007605B6" w:rsidRPr="00FC36E2" w:rsidRDefault="00113B30" w:rsidP="00D8378A">
      <w:pPr>
        <w:spacing w:line="0" w:lineRule="atLeast"/>
        <w:ind w:firstLine="709"/>
        <w:rPr>
          <w:sz w:val="28"/>
          <w:szCs w:val="28"/>
        </w:rPr>
      </w:pPr>
      <w:r w:rsidRPr="00FC36E2">
        <w:rPr>
          <w:sz w:val="28"/>
          <w:szCs w:val="28"/>
        </w:rPr>
        <w:t>23</w:t>
      </w:r>
      <w:r w:rsidR="007605B6" w:rsidRPr="00FC36E2">
        <w:rPr>
          <w:sz w:val="28"/>
          <w:szCs w:val="28"/>
        </w:rPr>
        <w:t>. Открытые информационные источники:</w:t>
      </w:r>
    </w:p>
    <w:p w:rsidR="007605B6" w:rsidRPr="00FC36E2" w:rsidRDefault="007605B6" w:rsidP="00D8378A">
      <w:pPr>
        <w:spacing w:line="0" w:lineRule="atLeast"/>
        <w:ind w:firstLine="709"/>
        <w:jc w:val="both"/>
        <w:rPr>
          <w:i/>
          <w:color w:val="0000FF"/>
          <w:sz w:val="28"/>
          <w:szCs w:val="28"/>
          <w:u w:val="single"/>
        </w:rPr>
      </w:pPr>
      <w:r w:rsidRPr="00FC36E2">
        <w:rPr>
          <w:i/>
          <w:color w:val="0000FF"/>
          <w:sz w:val="28"/>
          <w:szCs w:val="28"/>
          <w:u w:val="single"/>
        </w:rPr>
        <w:t xml:space="preserve">- </w:t>
      </w:r>
      <w:hyperlink r:id="rId8" w:history="1">
        <w:r w:rsidRPr="00FC36E2">
          <w:rPr>
            <w:rStyle w:val="a7"/>
            <w:i/>
            <w:color w:val="0000FF"/>
            <w:sz w:val="28"/>
            <w:szCs w:val="28"/>
            <w:lang w:val="en-US"/>
          </w:rPr>
          <w:t>www</w:t>
        </w:r>
        <w:r w:rsidRPr="00FC36E2">
          <w:rPr>
            <w:rStyle w:val="a7"/>
            <w:i/>
            <w:color w:val="0000FF"/>
            <w:sz w:val="28"/>
            <w:szCs w:val="28"/>
          </w:rPr>
          <w:t>.</w:t>
        </w:r>
        <w:r w:rsidRPr="00FC36E2">
          <w:rPr>
            <w:rStyle w:val="a7"/>
            <w:i/>
            <w:color w:val="0000FF"/>
            <w:sz w:val="28"/>
            <w:szCs w:val="28"/>
            <w:lang w:val="en-US"/>
          </w:rPr>
          <w:t>openclass</w:t>
        </w:r>
        <w:r w:rsidRPr="00FC36E2">
          <w:rPr>
            <w:rStyle w:val="a7"/>
            <w:i/>
            <w:color w:val="0000FF"/>
            <w:sz w:val="28"/>
            <w:szCs w:val="28"/>
          </w:rPr>
          <w:t>.</w:t>
        </w:r>
        <w:r w:rsidRPr="00FC36E2">
          <w:rPr>
            <w:rStyle w:val="a7"/>
            <w:i/>
            <w:color w:val="0000FF"/>
            <w:sz w:val="28"/>
            <w:szCs w:val="28"/>
            <w:lang w:val="en-US"/>
          </w:rPr>
          <w:t>ru</w:t>
        </w:r>
      </w:hyperlink>
    </w:p>
    <w:p w:rsidR="007605B6" w:rsidRPr="00FC36E2" w:rsidRDefault="007605B6" w:rsidP="00D8378A">
      <w:pPr>
        <w:spacing w:line="0" w:lineRule="atLeast"/>
        <w:ind w:firstLine="709"/>
        <w:jc w:val="both"/>
        <w:rPr>
          <w:i/>
          <w:color w:val="0000FF"/>
          <w:sz w:val="28"/>
          <w:szCs w:val="28"/>
          <w:u w:val="single"/>
        </w:rPr>
      </w:pPr>
      <w:r w:rsidRPr="00FC36E2">
        <w:rPr>
          <w:i/>
          <w:color w:val="0000FF"/>
          <w:sz w:val="28"/>
          <w:szCs w:val="28"/>
          <w:u w:val="single"/>
        </w:rPr>
        <w:t xml:space="preserve">- </w:t>
      </w:r>
      <w:r w:rsidRPr="00FC36E2">
        <w:rPr>
          <w:i/>
          <w:color w:val="0000FF"/>
          <w:sz w:val="28"/>
          <w:szCs w:val="28"/>
          <w:u w:val="single"/>
          <w:lang w:val="en-US"/>
        </w:rPr>
        <w:t>www</w:t>
      </w:r>
      <w:r w:rsidRPr="00FC36E2">
        <w:rPr>
          <w:i/>
          <w:color w:val="0000FF"/>
          <w:sz w:val="28"/>
          <w:szCs w:val="28"/>
          <w:u w:val="single"/>
        </w:rPr>
        <w:t>.</w:t>
      </w:r>
      <w:r w:rsidRPr="00FC36E2">
        <w:rPr>
          <w:i/>
          <w:color w:val="0000FF"/>
          <w:sz w:val="28"/>
          <w:szCs w:val="28"/>
          <w:u w:val="single"/>
          <w:lang w:val="en-US"/>
        </w:rPr>
        <w:t>lib</w:t>
      </w:r>
      <w:r w:rsidRPr="00FC36E2">
        <w:rPr>
          <w:i/>
          <w:color w:val="0000FF"/>
          <w:sz w:val="28"/>
          <w:szCs w:val="28"/>
          <w:u w:val="single"/>
        </w:rPr>
        <w:t>.</w:t>
      </w:r>
      <w:r w:rsidRPr="00FC36E2">
        <w:rPr>
          <w:i/>
          <w:color w:val="0000FF"/>
          <w:sz w:val="28"/>
          <w:szCs w:val="28"/>
          <w:u w:val="single"/>
          <w:lang w:val="en-US"/>
        </w:rPr>
        <w:t>sportedu</w:t>
      </w:r>
      <w:r w:rsidRPr="00FC36E2">
        <w:rPr>
          <w:i/>
          <w:color w:val="0000FF"/>
          <w:sz w:val="28"/>
          <w:szCs w:val="28"/>
          <w:u w:val="single"/>
        </w:rPr>
        <w:t>.</w:t>
      </w:r>
      <w:r w:rsidRPr="00FC36E2">
        <w:rPr>
          <w:i/>
          <w:color w:val="0000FF"/>
          <w:sz w:val="28"/>
          <w:szCs w:val="28"/>
          <w:u w:val="single"/>
          <w:lang w:val="en-US"/>
        </w:rPr>
        <w:t>ru</w:t>
      </w:r>
    </w:p>
    <w:p w:rsidR="007605B6" w:rsidRPr="00FC36E2" w:rsidRDefault="007605B6" w:rsidP="007605B6">
      <w:pPr>
        <w:spacing w:line="360" w:lineRule="auto"/>
        <w:ind w:firstLine="709"/>
        <w:jc w:val="both"/>
        <w:rPr>
          <w:i/>
          <w:color w:val="0000FF"/>
          <w:sz w:val="28"/>
          <w:szCs w:val="28"/>
          <w:u w:val="single"/>
        </w:rPr>
      </w:pPr>
      <w:r w:rsidRPr="00FC36E2">
        <w:rPr>
          <w:i/>
          <w:color w:val="0000FF"/>
          <w:sz w:val="28"/>
          <w:szCs w:val="28"/>
          <w:u w:val="single"/>
        </w:rPr>
        <w:t xml:space="preserve">- </w:t>
      </w:r>
      <w:r w:rsidRPr="00FC36E2">
        <w:rPr>
          <w:i/>
          <w:color w:val="0000FF"/>
          <w:sz w:val="28"/>
          <w:szCs w:val="28"/>
          <w:u w:val="single"/>
          <w:lang w:val="en-US"/>
        </w:rPr>
        <w:t>www</w:t>
      </w:r>
      <w:r w:rsidRPr="00FC36E2">
        <w:rPr>
          <w:i/>
          <w:color w:val="0000FF"/>
          <w:sz w:val="28"/>
          <w:szCs w:val="28"/>
          <w:u w:val="single"/>
        </w:rPr>
        <w:t>.</w:t>
      </w:r>
      <w:r w:rsidRPr="00FC36E2">
        <w:rPr>
          <w:i/>
          <w:color w:val="0000FF"/>
          <w:sz w:val="28"/>
          <w:szCs w:val="28"/>
          <w:u w:val="single"/>
          <w:lang w:val="en-US"/>
        </w:rPr>
        <w:t>doshvozrast</w:t>
      </w:r>
      <w:r w:rsidRPr="00FC36E2">
        <w:rPr>
          <w:i/>
          <w:color w:val="0000FF"/>
          <w:sz w:val="28"/>
          <w:szCs w:val="28"/>
          <w:u w:val="single"/>
        </w:rPr>
        <w:t>.</w:t>
      </w:r>
      <w:r w:rsidRPr="00FC36E2">
        <w:rPr>
          <w:i/>
          <w:color w:val="0000FF"/>
          <w:sz w:val="28"/>
          <w:szCs w:val="28"/>
          <w:u w:val="single"/>
          <w:lang w:val="en-US"/>
        </w:rPr>
        <w:t>ru</w:t>
      </w:r>
    </w:p>
    <w:p w:rsidR="007605B6" w:rsidRPr="00FC36E2" w:rsidRDefault="007605B6" w:rsidP="007605B6">
      <w:pPr>
        <w:pStyle w:val="Style2"/>
        <w:widowControl/>
        <w:ind w:firstLine="341"/>
        <w:rPr>
          <w:rStyle w:val="FontStyle12"/>
          <w:sz w:val="28"/>
          <w:szCs w:val="28"/>
        </w:rPr>
      </w:pPr>
    </w:p>
    <w:p w:rsidR="001D670F" w:rsidRPr="00FC36E2" w:rsidRDefault="001D670F" w:rsidP="007605B6">
      <w:pPr>
        <w:pStyle w:val="Style2"/>
        <w:widowControl/>
        <w:ind w:firstLine="341"/>
        <w:rPr>
          <w:rStyle w:val="FontStyle12"/>
          <w:sz w:val="28"/>
          <w:szCs w:val="28"/>
        </w:rPr>
      </w:pPr>
    </w:p>
    <w:p w:rsidR="001D670F" w:rsidRPr="00FC36E2" w:rsidRDefault="001D670F" w:rsidP="007605B6">
      <w:pPr>
        <w:pStyle w:val="Style2"/>
        <w:widowControl/>
        <w:ind w:firstLine="341"/>
        <w:rPr>
          <w:rStyle w:val="FontStyle12"/>
          <w:sz w:val="28"/>
          <w:szCs w:val="28"/>
        </w:rPr>
      </w:pPr>
    </w:p>
    <w:p w:rsidR="001D670F" w:rsidRPr="00FC36E2" w:rsidRDefault="001D670F" w:rsidP="007605B6">
      <w:pPr>
        <w:pStyle w:val="Style2"/>
        <w:widowControl/>
        <w:ind w:firstLine="341"/>
        <w:rPr>
          <w:rStyle w:val="FontStyle12"/>
          <w:sz w:val="28"/>
          <w:szCs w:val="28"/>
        </w:rPr>
      </w:pPr>
    </w:p>
    <w:p w:rsidR="001D670F" w:rsidRDefault="001D670F" w:rsidP="007605B6">
      <w:pPr>
        <w:pStyle w:val="Style2"/>
        <w:widowControl/>
        <w:ind w:firstLine="341"/>
        <w:rPr>
          <w:rStyle w:val="FontStyle12"/>
          <w:sz w:val="28"/>
          <w:szCs w:val="28"/>
        </w:rPr>
      </w:pPr>
    </w:p>
    <w:p w:rsidR="00821739" w:rsidRDefault="00821739" w:rsidP="007605B6">
      <w:pPr>
        <w:pStyle w:val="Style2"/>
        <w:widowControl/>
        <w:ind w:firstLine="341"/>
        <w:rPr>
          <w:rStyle w:val="FontStyle12"/>
          <w:sz w:val="28"/>
          <w:szCs w:val="28"/>
        </w:rPr>
      </w:pPr>
    </w:p>
    <w:p w:rsidR="00821739" w:rsidRDefault="00821739" w:rsidP="007605B6">
      <w:pPr>
        <w:pStyle w:val="Style2"/>
        <w:widowControl/>
        <w:ind w:firstLine="341"/>
        <w:rPr>
          <w:rStyle w:val="FontStyle12"/>
          <w:sz w:val="28"/>
          <w:szCs w:val="28"/>
        </w:rPr>
      </w:pPr>
    </w:p>
    <w:p w:rsidR="00821739" w:rsidRDefault="00821739" w:rsidP="007605B6">
      <w:pPr>
        <w:pStyle w:val="Style2"/>
        <w:widowControl/>
        <w:ind w:firstLine="341"/>
        <w:rPr>
          <w:rStyle w:val="FontStyle12"/>
          <w:sz w:val="28"/>
          <w:szCs w:val="28"/>
        </w:rPr>
      </w:pPr>
    </w:p>
    <w:p w:rsidR="00821739" w:rsidRPr="00FC36E2" w:rsidRDefault="00821739" w:rsidP="007605B6">
      <w:pPr>
        <w:pStyle w:val="Style2"/>
        <w:widowControl/>
        <w:ind w:firstLine="341"/>
        <w:rPr>
          <w:rStyle w:val="FontStyle12"/>
          <w:sz w:val="28"/>
          <w:szCs w:val="28"/>
        </w:rPr>
      </w:pPr>
    </w:p>
    <w:p w:rsidR="001D670F" w:rsidRPr="00FC36E2" w:rsidRDefault="001D670F" w:rsidP="007605B6">
      <w:pPr>
        <w:pStyle w:val="Style2"/>
        <w:widowControl/>
        <w:ind w:firstLine="341"/>
        <w:rPr>
          <w:rStyle w:val="FontStyle12"/>
          <w:sz w:val="28"/>
          <w:szCs w:val="28"/>
        </w:rPr>
      </w:pPr>
    </w:p>
    <w:p w:rsidR="001D670F" w:rsidRPr="00FC36E2" w:rsidRDefault="001D670F" w:rsidP="007605B6">
      <w:pPr>
        <w:pStyle w:val="Style2"/>
        <w:widowControl/>
        <w:ind w:firstLine="341"/>
        <w:rPr>
          <w:rStyle w:val="FontStyle12"/>
          <w:sz w:val="28"/>
          <w:szCs w:val="28"/>
        </w:rPr>
      </w:pPr>
    </w:p>
    <w:p w:rsidR="001D670F" w:rsidRDefault="001D670F" w:rsidP="007605B6">
      <w:pPr>
        <w:pStyle w:val="Style2"/>
        <w:widowControl/>
        <w:ind w:firstLine="341"/>
        <w:rPr>
          <w:rStyle w:val="FontStyle12"/>
          <w:sz w:val="24"/>
          <w:szCs w:val="24"/>
        </w:rPr>
      </w:pPr>
    </w:p>
    <w:p w:rsidR="001D670F" w:rsidRDefault="001D670F" w:rsidP="007605B6">
      <w:pPr>
        <w:pStyle w:val="Style2"/>
        <w:widowControl/>
        <w:ind w:firstLine="341"/>
        <w:rPr>
          <w:rStyle w:val="FontStyle12"/>
          <w:sz w:val="24"/>
          <w:szCs w:val="24"/>
        </w:rPr>
      </w:pPr>
    </w:p>
    <w:p w:rsidR="001D670F" w:rsidRDefault="001D670F" w:rsidP="007605B6">
      <w:pPr>
        <w:pStyle w:val="Style2"/>
        <w:widowControl/>
        <w:ind w:firstLine="341"/>
        <w:rPr>
          <w:rStyle w:val="FontStyle12"/>
          <w:sz w:val="24"/>
          <w:szCs w:val="24"/>
        </w:rPr>
      </w:pPr>
    </w:p>
    <w:p w:rsidR="001D670F" w:rsidRDefault="001D670F" w:rsidP="007605B6">
      <w:pPr>
        <w:pStyle w:val="Style2"/>
        <w:widowControl/>
        <w:ind w:firstLine="341"/>
        <w:rPr>
          <w:rStyle w:val="FontStyle12"/>
          <w:sz w:val="24"/>
          <w:szCs w:val="24"/>
        </w:rPr>
      </w:pPr>
    </w:p>
    <w:p w:rsidR="001D670F" w:rsidRDefault="001D670F" w:rsidP="007605B6">
      <w:pPr>
        <w:pStyle w:val="Style2"/>
        <w:widowControl/>
        <w:ind w:firstLine="341"/>
        <w:rPr>
          <w:rStyle w:val="FontStyle12"/>
          <w:sz w:val="24"/>
          <w:szCs w:val="24"/>
        </w:rPr>
      </w:pPr>
    </w:p>
    <w:p w:rsidR="001D670F" w:rsidRDefault="001D670F" w:rsidP="007605B6">
      <w:pPr>
        <w:pStyle w:val="Style2"/>
        <w:widowControl/>
        <w:ind w:firstLine="341"/>
        <w:rPr>
          <w:rStyle w:val="FontStyle12"/>
          <w:sz w:val="24"/>
          <w:szCs w:val="24"/>
        </w:rPr>
      </w:pPr>
    </w:p>
    <w:p w:rsidR="001D670F" w:rsidRDefault="001D670F" w:rsidP="007605B6">
      <w:pPr>
        <w:pStyle w:val="Style2"/>
        <w:widowControl/>
        <w:ind w:firstLine="341"/>
        <w:rPr>
          <w:rStyle w:val="FontStyle12"/>
          <w:sz w:val="24"/>
          <w:szCs w:val="24"/>
        </w:rPr>
      </w:pPr>
    </w:p>
    <w:p w:rsidR="00821739" w:rsidRDefault="00821739" w:rsidP="007605B6">
      <w:pPr>
        <w:pStyle w:val="Style2"/>
        <w:widowControl/>
        <w:ind w:firstLine="341"/>
        <w:rPr>
          <w:rStyle w:val="FontStyle12"/>
          <w:sz w:val="24"/>
          <w:szCs w:val="24"/>
        </w:rPr>
      </w:pPr>
    </w:p>
    <w:p w:rsidR="00821739" w:rsidRDefault="00821739" w:rsidP="007605B6">
      <w:pPr>
        <w:pStyle w:val="Style2"/>
        <w:widowControl/>
        <w:ind w:firstLine="341"/>
        <w:rPr>
          <w:rStyle w:val="FontStyle12"/>
          <w:sz w:val="24"/>
          <w:szCs w:val="24"/>
        </w:rPr>
      </w:pPr>
    </w:p>
    <w:p w:rsidR="00821739" w:rsidRDefault="00821739" w:rsidP="007605B6">
      <w:pPr>
        <w:pStyle w:val="Style2"/>
        <w:widowControl/>
        <w:ind w:firstLine="341"/>
        <w:rPr>
          <w:rStyle w:val="FontStyle12"/>
          <w:sz w:val="24"/>
          <w:szCs w:val="24"/>
        </w:rPr>
      </w:pPr>
    </w:p>
    <w:p w:rsidR="00821739" w:rsidRDefault="00821739" w:rsidP="007605B6">
      <w:pPr>
        <w:pStyle w:val="Style2"/>
        <w:widowControl/>
        <w:ind w:firstLine="341"/>
        <w:rPr>
          <w:rStyle w:val="FontStyle12"/>
          <w:sz w:val="24"/>
          <w:szCs w:val="24"/>
        </w:rPr>
      </w:pPr>
    </w:p>
    <w:p w:rsidR="00821739" w:rsidRDefault="00821739" w:rsidP="007605B6">
      <w:pPr>
        <w:pStyle w:val="Style2"/>
        <w:widowControl/>
        <w:ind w:firstLine="341"/>
        <w:rPr>
          <w:rStyle w:val="FontStyle12"/>
          <w:sz w:val="24"/>
          <w:szCs w:val="24"/>
        </w:rPr>
      </w:pPr>
    </w:p>
    <w:p w:rsidR="00821739" w:rsidRDefault="00821739" w:rsidP="007605B6">
      <w:pPr>
        <w:pStyle w:val="Style2"/>
        <w:widowControl/>
        <w:ind w:firstLine="341"/>
        <w:rPr>
          <w:rStyle w:val="FontStyle12"/>
          <w:sz w:val="24"/>
          <w:szCs w:val="24"/>
        </w:rPr>
      </w:pPr>
    </w:p>
    <w:p w:rsidR="00821739" w:rsidRDefault="00821739" w:rsidP="00854D1B">
      <w:pPr>
        <w:pStyle w:val="Style2"/>
        <w:widowControl/>
        <w:ind w:firstLine="0"/>
        <w:rPr>
          <w:rStyle w:val="FontStyle12"/>
          <w:sz w:val="24"/>
          <w:szCs w:val="24"/>
        </w:rPr>
      </w:pPr>
    </w:p>
    <w:p w:rsidR="00821739" w:rsidRDefault="00821739" w:rsidP="007605B6">
      <w:pPr>
        <w:pStyle w:val="Style2"/>
        <w:widowControl/>
        <w:ind w:firstLine="341"/>
        <w:rPr>
          <w:rStyle w:val="FontStyle12"/>
          <w:sz w:val="24"/>
          <w:szCs w:val="24"/>
        </w:rPr>
      </w:pPr>
    </w:p>
    <w:p w:rsidR="00821739" w:rsidRDefault="00821739" w:rsidP="007605B6">
      <w:pPr>
        <w:pStyle w:val="Style2"/>
        <w:widowControl/>
        <w:ind w:firstLine="341"/>
        <w:rPr>
          <w:rStyle w:val="FontStyle12"/>
          <w:sz w:val="24"/>
          <w:szCs w:val="24"/>
        </w:rPr>
      </w:pPr>
    </w:p>
    <w:p w:rsidR="00821739" w:rsidRDefault="00821739" w:rsidP="007605B6">
      <w:pPr>
        <w:pStyle w:val="Style2"/>
        <w:widowControl/>
        <w:ind w:firstLine="341"/>
        <w:rPr>
          <w:rStyle w:val="FontStyle12"/>
          <w:sz w:val="24"/>
          <w:szCs w:val="24"/>
        </w:rPr>
      </w:pPr>
    </w:p>
    <w:p w:rsidR="00821739" w:rsidRDefault="00821739" w:rsidP="007605B6">
      <w:pPr>
        <w:pStyle w:val="Style2"/>
        <w:widowControl/>
        <w:ind w:firstLine="341"/>
        <w:rPr>
          <w:rStyle w:val="FontStyle12"/>
          <w:sz w:val="24"/>
          <w:szCs w:val="24"/>
        </w:rPr>
      </w:pPr>
    </w:p>
    <w:p w:rsidR="00821739" w:rsidRPr="00774636" w:rsidRDefault="00821739" w:rsidP="00821739">
      <w:pPr>
        <w:widowControl/>
        <w:autoSpaceDE/>
        <w:spacing w:before="280" w:after="280"/>
        <w:ind w:right="180"/>
        <w:jc w:val="both"/>
        <w:outlineLvl w:val="0"/>
        <w:rPr>
          <w:b/>
          <w:sz w:val="28"/>
          <w:szCs w:val="28"/>
        </w:rPr>
      </w:pPr>
      <w:r w:rsidRPr="00774636">
        <w:rPr>
          <w:b/>
          <w:sz w:val="28"/>
          <w:szCs w:val="28"/>
        </w:rPr>
        <w:lastRenderedPageBreak/>
        <w:t>Ко</w:t>
      </w:r>
      <w:r>
        <w:rPr>
          <w:b/>
          <w:sz w:val="28"/>
          <w:szCs w:val="28"/>
        </w:rPr>
        <w:t>мплекс ритмической гимнастики</w:t>
      </w:r>
    </w:p>
    <w:p w:rsidR="00821739" w:rsidRPr="00774636" w:rsidRDefault="00821739" w:rsidP="005A62C6">
      <w:pPr>
        <w:ind w:right="180" w:firstLine="709"/>
        <w:jc w:val="both"/>
        <w:outlineLvl w:val="0"/>
        <w:rPr>
          <w:b/>
          <w:sz w:val="28"/>
          <w:szCs w:val="28"/>
        </w:rPr>
      </w:pPr>
      <w:r w:rsidRPr="00774636">
        <w:rPr>
          <w:b/>
          <w:sz w:val="28"/>
          <w:szCs w:val="28"/>
        </w:rPr>
        <w:t>Задачи:</w:t>
      </w:r>
    </w:p>
    <w:p w:rsidR="00821739" w:rsidRPr="00774636" w:rsidRDefault="00821739" w:rsidP="005A62C6">
      <w:pPr>
        <w:ind w:right="180" w:firstLine="709"/>
        <w:jc w:val="both"/>
        <w:rPr>
          <w:sz w:val="28"/>
          <w:szCs w:val="28"/>
        </w:rPr>
      </w:pPr>
      <w:r w:rsidRPr="00774636">
        <w:rPr>
          <w:sz w:val="28"/>
          <w:szCs w:val="28"/>
        </w:rPr>
        <w:t>1)Развитие силы мышц брюшного пресса и спины.</w:t>
      </w:r>
    </w:p>
    <w:p w:rsidR="00821739" w:rsidRPr="00774636" w:rsidRDefault="00821739" w:rsidP="005A62C6">
      <w:pPr>
        <w:ind w:right="180" w:firstLine="709"/>
        <w:jc w:val="both"/>
        <w:outlineLvl w:val="0"/>
        <w:rPr>
          <w:sz w:val="28"/>
          <w:szCs w:val="28"/>
        </w:rPr>
      </w:pPr>
      <w:r w:rsidRPr="00774636">
        <w:rPr>
          <w:sz w:val="28"/>
          <w:szCs w:val="28"/>
        </w:rPr>
        <w:t>2) Воспитание трудолюбия, дисциплинированности.</w:t>
      </w:r>
    </w:p>
    <w:p w:rsidR="00821739" w:rsidRPr="00774636" w:rsidRDefault="00821739" w:rsidP="005A62C6">
      <w:pPr>
        <w:ind w:right="180" w:firstLine="709"/>
        <w:jc w:val="both"/>
        <w:rPr>
          <w:sz w:val="28"/>
          <w:szCs w:val="28"/>
        </w:rPr>
      </w:pPr>
      <w:r w:rsidRPr="00774636">
        <w:rPr>
          <w:b/>
          <w:sz w:val="28"/>
          <w:szCs w:val="28"/>
        </w:rPr>
        <w:t>Возраст занимающихся</w:t>
      </w:r>
      <w:r w:rsidRPr="00774636">
        <w:rPr>
          <w:sz w:val="28"/>
          <w:szCs w:val="28"/>
        </w:rPr>
        <w:t>: дошкольники5-6 лет.</w:t>
      </w:r>
    </w:p>
    <w:p w:rsidR="00821739" w:rsidRPr="00774636" w:rsidRDefault="00821739" w:rsidP="005A62C6">
      <w:pPr>
        <w:ind w:right="180" w:firstLine="709"/>
        <w:jc w:val="both"/>
        <w:rPr>
          <w:sz w:val="28"/>
          <w:szCs w:val="28"/>
        </w:rPr>
      </w:pPr>
      <w:r w:rsidRPr="00774636">
        <w:rPr>
          <w:b/>
          <w:sz w:val="28"/>
          <w:szCs w:val="28"/>
        </w:rPr>
        <w:t>Инвентарь</w:t>
      </w:r>
      <w:r w:rsidRPr="00774636">
        <w:rPr>
          <w:sz w:val="28"/>
          <w:szCs w:val="28"/>
        </w:rPr>
        <w:t>- надувные мячи.</w:t>
      </w:r>
    </w:p>
    <w:p w:rsidR="00821739" w:rsidRPr="00774636" w:rsidRDefault="00821739" w:rsidP="005A62C6">
      <w:pPr>
        <w:ind w:right="180" w:firstLine="709"/>
        <w:jc w:val="both"/>
        <w:rPr>
          <w:sz w:val="28"/>
          <w:szCs w:val="28"/>
        </w:rPr>
      </w:pPr>
      <w:r w:rsidRPr="00774636">
        <w:rPr>
          <w:b/>
          <w:sz w:val="28"/>
          <w:szCs w:val="28"/>
        </w:rPr>
        <w:t>Место проведения</w:t>
      </w:r>
      <w:r w:rsidRPr="00774636">
        <w:rPr>
          <w:sz w:val="28"/>
          <w:szCs w:val="28"/>
        </w:rPr>
        <w:t>: Спортивный зал.</w:t>
      </w:r>
    </w:p>
    <w:p w:rsidR="00821739" w:rsidRPr="00774636" w:rsidRDefault="00821739" w:rsidP="005A62C6">
      <w:pPr>
        <w:ind w:right="180" w:firstLine="709"/>
        <w:jc w:val="both"/>
        <w:rPr>
          <w:sz w:val="28"/>
          <w:szCs w:val="28"/>
        </w:rPr>
      </w:pPr>
      <w:r w:rsidRPr="00774636">
        <w:rPr>
          <w:b/>
          <w:sz w:val="28"/>
          <w:szCs w:val="28"/>
        </w:rPr>
        <w:t>Время проведения</w:t>
      </w:r>
      <w:r w:rsidRPr="00774636">
        <w:rPr>
          <w:sz w:val="28"/>
          <w:szCs w:val="28"/>
        </w:rPr>
        <w:t xml:space="preserve"> -20 мин.</w:t>
      </w:r>
    </w:p>
    <w:tbl>
      <w:tblPr>
        <w:tblW w:w="0" w:type="auto"/>
        <w:jc w:val="center"/>
        <w:tblInd w:w="-5" w:type="dxa"/>
        <w:tblLayout w:type="fixed"/>
        <w:tblLook w:val="0000"/>
      </w:tblPr>
      <w:tblGrid>
        <w:gridCol w:w="676"/>
        <w:gridCol w:w="1080"/>
        <w:gridCol w:w="3330"/>
        <w:gridCol w:w="1686"/>
        <w:gridCol w:w="2574"/>
      </w:tblGrid>
      <w:tr w:rsidR="00821739" w:rsidRPr="00774636" w:rsidTr="005A62C6">
        <w:trPr>
          <w:jc w:val="center"/>
        </w:trPr>
        <w:tc>
          <w:tcPr>
            <w:tcW w:w="676" w:type="dxa"/>
            <w:tcBorders>
              <w:top w:val="single" w:sz="4" w:space="0" w:color="000000"/>
              <w:left w:val="single" w:sz="4" w:space="0" w:color="000000"/>
              <w:bottom w:val="single" w:sz="4" w:space="0" w:color="000000"/>
            </w:tcBorders>
          </w:tcPr>
          <w:p w:rsidR="00821739" w:rsidRPr="00774636" w:rsidRDefault="00821739" w:rsidP="005A62C6">
            <w:pPr>
              <w:snapToGrid w:val="0"/>
              <w:spacing w:line="360" w:lineRule="auto"/>
              <w:ind w:right="180"/>
              <w:jc w:val="both"/>
              <w:rPr>
                <w:sz w:val="28"/>
                <w:szCs w:val="28"/>
              </w:rPr>
            </w:pPr>
            <w:r w:rsidRPr="00774636">
              <w:rPr>
                <w:sz w:val="28"/>
                <w:szCs w:val="28"/>
              </w:rPr>
              <w:t xml:space="preserve">№ </w:t>
            </w:r>
          </w:p>
        </w:tc>
        <w:tc>
          <w:tcPr>
            <w:tcW w:w="1080" w:type="dxa"/>
            <w:tcBorders>
              <w:top w:val="single" w:sz="4" w:space="0" w:color="000000"/>
              <w:left w:val="single" w:sz="4" w:space="0" w:color="000000"/>
              <w:bottom w:val="single" w:sz="4" w:space="0" w:color="000000"/>
            </w:tcBorders>
          </w:tcPr>
          <w:p w:rsidR="00821739" w:rsidRPr="00774636" w:rsidRDefault="00821739" w:rsidP="005A62C6">
            <w:pPr>
              <w:snapToGrid w:val="0"/>
              <w:spacing w:line="360" w:lineRule="auto"/>
              <w:ind w:right="180"/>
              <w:jc w:val="both"/>
              <w:rPr>
                <w:sz w:val="28"/>
                <w:szCs w:val="28"/>
              </w:rPr>
            </w:pPr>
            <w:r w:rsidRPr="00774636">
              <w:rPr>
                <w:sz w:val="28"/>
                <w:szCs w:val="28"/>
              </w:rPr>
              <w:t>Счет</w:t>
            </w:r>
          </w:p>
        </w:tc>
        <w:tc>
          <w:tcPr>
            <w:tcW w:w="3330" w:type="dxa"/>
            <w:tcBorders>
              <w:top w:val="single" w:sz="4" w:space="0" w:color="000000"/>
              <w:left w:val="single" w:sz="4" w:space="0" w:color="000000"/>
              <w:bottom w:val="single" w:sz="4" w:space="0" w:color="000000"/>
            </w:tcBorders>
          </w:tcPr>
          <w:p w:rsidR="00821739" w:rsidRPr="00774636" w:rsidRDefault="00821739" w:rsidP="005A62C6">
            <w:pPr>
              <w:snapToGrid w:val="0"/>
              <w:spacing w:line="360" w:lineRule="auto"/>
              <w:ind w:right="180"/>
              <w:jc w:val="both"/>
              <w:rPr>
                <w:sz w:val="28"/>
                <w:szCs w:val="28"/>
              </w:rPr>
            </w:pPr>
            <w:r w:rsidRPr="00774636">
              <w:rPr>
                <w:sz w:val="28"/>
                <w:szCs w:val="28"/>
              </w:rPr>
              <w:t xml:space="preserve">Содержание упражнения </w:t>
            </w:r>
          </w:p>
        </w:tc>
        <w:tc>
          <w:tcPr>
            <w:tcW w:w="1686" w:type="dxa"/>
            <w:tcBorders>
              <w:top w:val="single" w:sz="4" w:space="0" w:color="000000"/>
              <w:left w:val="single" w:sz="4" w:space="0" w:color="000000"/>
              <w:bottom w:val="single" w:sz="4" w:space="0" w:color="000000"/>
            </w:tcBorders>
          </w:tcPr>
          <w:p w:rsidR="00821739" w:rsidRPr="00774636" w:rsidRDefault="00821739" w:rsidP="005A62C6">
            <w:pPr>
              <w:snapToGrid w:val="0"/>
              <w:spacing w:line="360" w:lineRule="auto"/>
              <w:ind w:right="180"/>
              <w:jc w:val="both"/>
              <w:rPr>
                <w:sz w:val="28"/>
                <w:szCs w:val="28"/>
              </w:rPr>
            </w:pPr>
            <w:r w:rsidRPr="00774636">
              <w:rPr>
                <w:sz w:val="28"/>
                <w:szCs w:val="28"/>
              </w:rPr>
              <w:t>Дозировка</w:t>
            </w:r>
          </w:p>
        </w:tc>
        <w:tc>
          <w:tcPr>
            <w:tcW w:w="2574" w:type="dxa"/>
            <w:tcBorders>
              <w:top w:val="single" w:sz="4" w:space="0" w:color="000000"/>
              <w:left w:val="single" w:sz="4" w:space="0" w:color="000000"/>
              <w:bottom w:val="single" w:sz="4" w:space="0" w:color="000000"/>
              <w:right w:val="single" w:sz="4" w:space="0" w:color="000000"/>
            </w:tcBorders>
          </w:tcPr>
          <w:p w:rsidR="00821739" w:rsidRPr="00774636" w:rsidRDefault="00821739" w:rsidP="005A62C6">
            <w:pPr>
              <w:snapToGrid w:val="0"/>
              <w:spacing w:line="360" w:lineRule="auto"/>
              <w:ind w:right="180"/>
              <w:jc w:val="both"/>
              <w:rPr>
                <w:sz w:val="28"/>
                <w:szCs w:val="28"/>
              </w:rPr>
            </w:pPr>
            <w:r w:rsidRPr="00774636">
              <w:rPr>
                <w:sz w:val="28"/>
                <w:szCs w:val="28"/>
              </w:rPr>
              <w:t>Организационные и методические указания.</w:t>
            </w:r>
          </w:p>
        </w:tc>
      </w:tr>
      <w:tr w:rsidR="00821739" w:rsidRPr="00774636" w:rsidTr="005A62C6">
        <w:trPr>
          <w:jc w:val="center"/>
        </w:trPr>
        <w:tc>
          <w:tcPr>
            <w:tcW w:w="9346" w:type="dxa"/>
            <w:gridSpan w:val="5"/>
            <w:tcBorders>
              <w:top w:val="single" w:sz="4" w:space="0" w:color="000000"/>
              <w:left w:val="single" w:sz="4" w:space="0" w:color="000000"/>
              <w:bottom w:val="single" w:sz="4" w:space="0" w:color="000000"/>
              <w:right w:val="single" w:sz="4" w:space="0" w:color="000000"/>
            </w:tcBorders>
          </w:tcPr>
          <w:p w:rsidR="00821739" w:rsidRPr="005A62C6" w:rsidRDefault="00821739" w:rsidP="005A62C6">
            <w:pPr>
              <w:snapToGrid w:val="0"/>
              <w:spacing w:line="360" w:lineRule="auto"/>
              <w:ind w:right="180"/>
              <w:jc w:val="center"/>
              <w:rPr>
                <w:sz w:val="28"/>
                <w:szCs w:val="28"/>
              </w:rPr>
            </w:pPr>
            <w:r w:rsidRPr="00774636">
              <w:rPr>
                <w:sz w:val="28"/>
                <w:szCs w:val="28"/>
              </w:rPr>
              <w:t xml:space="preserve">Подготовительная часть </w:t>
            </w:r>
            <w:smartTag w:uri="urn:schemas-microsoft-com:office:smarttags" w:element="metricconverter">
              <w:smartTagPr>
                <w:attr w:name="ProductID" w:val="5’"/>
              </w:smartTagPr>
              <w:r w:rsidRPr="00774636">
                <w:rPr>
                  <w:sz w:val="28"/>
                  <w:szCs w:val="28"/>
                </w:rPr>
                <w:t>5</w:t>
              </w:r>
              <w:r w:rsidRPr="00774636">
                <w:rPr>
                  <w:sz w:val="28"/>
                  <w:szCs w:val="28"/>
                  <w:lang w:val="en-US"/>
                </w:rPr>
                <w:t>’</w:t>
              </w:r>
            </w:smartTag>
          </w:p>
        </w:tc>
      </w:tr>
      <w:tr w:rsidR="00821739" w:rsidRPr="00774636" w:rsidTr="005A62C6">
        <w:trPr>
          <w:trHeight w:val="1675"/>
          <w:jc w:val="center"/>
        </w:trPr>
        <w:tc>
          <w:tcPr>
            <w:tcW w:w="676" w:type="dxa"/>
            <w:tcBorders>
              <w:top w:val="single" w:sz="4" w:space="0" w:color="000000"/>
              <w:left w:val="single" w:sz="4" w:space="0" w:color="000000"/>
              <w:bottom w:val="single" w:sz="4" w:space="0" w:color="000000"/>
            </w:tcBorders>
          </w:tcPr>
          <w:p w:rsidR="00821739" w:rsidRPr="00774636" w:rsidRDefault="00821739" w:rsidP="005A62C6">
            <w:pPr>
              <w:snapToGrid w:val="0"/>
              <w:spacing w:line="360" w:lineRule="auto"/>
              <w:ind w:right="180"/>
              <w:jc w:val="both"/>
              <w:rPr>
                <w:sz w:val="28"/>
                <w:szCs w:val="28"/>
              </w:rPr>
            </w:pPr>
            <w:r w:rsidRPr="00774636">
              <w:rPr>
                <w:sz w:val="28"/>
                <w:szCs w:val="28"/>
              </w:rPr>
              <w:t>1.</w:t>
            </w:r>
          </w:p>
          <w:p w:rsidR="00821739" w:rsidRPr="00774636" w:rsidRDefault="00821739" w:rsidP="005A62C6">
            <w:pPr>
              <w:spacing w:line="360" w:lineRule="auto"/>
              <w:ind w:right="180"/>
              <w:jc w:val="both"/>
              <w:rPr>
                <w:sz w:val="28"/>
                <w:szCs w:val="28"/>
              </w:rPr>
            </w:pPr>
          </w:p>
        </w:tc>
        <w:tc>
          <w:tcPr>
            <w:tcW w:w="1080" w:type="dxa"/>
            <w:tcBorders>
              <w:top w:val="single" w:sz="4" w:space="0" w:color="000000"/>
              <w:left w:val="single" w:sz="4" w:space="0" w:color="000000"/>
              <w:bottom w:val="single" w:sz="4" w:space="0" w:color="000000"/>
            </w:tcBorders>
          </w:tcPr>
          <w:p w:rsidR="00821739" w:rsidRPr="00774636" w:rsidRDefault="00821739" w:rsidP="005A62C6">
            <w:pPr>
              <w:snapToGrid w:val="0"/>
              <w:spacing w:line="360" w:lineRule="auto"/>
              <w:ind w:right="180"/>
              <w:jc w:val="both"/>
              <w:rPr>
                <w:sz w:val="28"/>
                <w:szCs w:val="28"/>
              </w:rPr>
            </w:pPr>
          </w:p>
          <w:p w:rsidR="00821739" w:rsidRPr="00774636" w:rsidRDefault="00821739" w:rsidP="005A62C6">
            <w:pPr>
              <w:spacing w:line="360" w:lineRule="auto"/>
              <w:ind w:right="180"/>
              <w:jc w:val="both"/>
              <w:rPr>
                <w:sz w:val="28"/>
                <w:szCs w:val="28"/>
              </w:rPr>
            </w:pPr>
            <w:r w:rsidRPr="00774636">
              <w:rPr>
                <w:sz w:val="28"/>
                <w:szCs w:val="28"/>
              </w:rPr>
              <w:t>1-4</w:t>
            </w:r>
          </w:p>
          <w:p w:rsidR="00821739" w:rsidRPr="00774636" w:rsidRDefault="00821739" w:rsidP="005A62C6">
            <w:pPr>
              <w:spacing w:line="360" w:lineRule="auto"/>
              <w:ind w:right="180"/>
              <w:jc w:val="both"/>
              <w:rPr>
                <w:sz w:val="28"/>
                <w:szCs w:val="28"/>
              </w:rPr>
            </w:pPr>
          </w:p>
          <w:p w:rsidR="00821739" w:rsidRPr="00774636" w:rsidRDefault="00821739" w:rsidP="005A62C6">
            <w:pPr>
              <w:spacing w:line="360" w:lineRule="auto"/>
              <w:ind w:right="180"/>
              <w:jc w:val="both"/>
              <w:rPr>
                <w:sz w:val="28"/>
                <w:szCs w:val="28"/>
              </w:rPr>
            </w:pPr>
          </w:p>
          <w:p w:rsidR="00821739" w:rsidRPr="00774636" w:rsidRDefault="00821739" w:rsidP="005A62C6">
            <w:pPr>
              <w:spacing w:line="360" w:lineRule="auto"/>
              <w:ind w:right="180"/>
              <w:jc w:val="both"/>
              <w:rPr>
                <w:sz w:val="28"/>
                <w:szCs w:val="28"/>
              </w:rPr>
            </w:pPr>
          </w:p>
          <w:p w:rsidR="00821739" w:rsidRPr="00774636" w:rsidRDefault="00821739" w:rsidP="005A62C6">
            <w:pPr>
              <w:spacing w:line="360" w:lineRule="auto"/>
              <w:ind w:right="180"/>
              <w:jc w:val="both"/>
              <w:rPr>
                <w:sz w:val="28"/>
                <w:szCs w:val="28"/>
              </w:rPr>
            </w:pPr>
            <w:r w:rsidRPr="00774636">
              <w:rPr>
                <w:sz w:val="28"/>
                <w:szCs w:val="28"/>
              </w:rPr>
              <w:t>5-8</w:t>
            </w:r>
          </w:p>
          <w:p w:rsidR="00821739" w:rsidRPr="00774636" w:rsidRDefault="00821739" w:rsidP="005A62C6">
            <w:pPr>
              <w:spacing w:line="360" w:lineRule="auto"/>
              <w:ind w:right="180"/>
              <w:jc w:val="both"/>
              <w:rPr>
                <w:sz w:val="28"/>
                <w:szCs w:val="28"/>
              </w:rPr>
            </w:pPr>
          </w:p>
        </w:tc>
        <w:tc>
          <w:tcPr>
            <w:tcW w:w="3330" w:type="dxa"/>
            <w:tcBorders>
              <w:top w:val="single" w:sz="4" w:space="0" w:color="000000"/>
              <w:left w:val="single" w:sz="4" w:space="0" w:color="000000"/>
              <w:bottom w:val="single" w:sz="4" w:space="0" w:color="000000"/>
            </w:tcBorders>
          </w:tcPr>
          <w:p w:rsidR="00821739" w:rsidRPr="00774636" w:rsidRDefault="00821739" w:rsidP="005A62C6">
            <w:pPr>
              <w:snapToGrid w:val="0"/>
              <w:spacing w:line="360" w:lineRule="auto"/>
              <w:ind w:right="180"/>
              <w:jc w:val="both"/>
              <w:rPr>
                <w:b/>
                <w:iCs/>
                <w:color w:val="000000"/>
                <w:sz w:val="28"/>
                <w:szCs w:val="28"/>
              </w:rPr>
            </w:pPr>
            <w:r w:rsidRPr="00774636">
              <w:rPr>
                <w:b/>
                <w:iCs/>
                <w:color w:val="000000"/>
                <w:sz w:val="28"/>
                <w:szCs w:val="28"/>
              </w:rPr>
              <w:t>«Дождик»</w:t>
            </w:r>
          </w:p>
          <w:p w:rsidR="00821739" w:rsidRPr="00774636" w:rsidRDefault="00821739" w:rsidP="005A62C6">
            <w:pPr>
              <w:snapToGrid w:val="0"/>
              <w:spacing w:line="360" w:lineRule="auto"/>
              <w:ind w:right="180"/>
              <w:jc w:val="both"/>
              <w:rPr>
                <w:iCs/>
                <w:color w:val="000000"/>
                <w:sz w:val="28"/>
                <w:szCs w:val="28"/>
              </w:rPr>
            </w:pPr>
            <w:r w:rsidRPr="00774636">
              <w:rPr>
                <w:iCs/>
                <w:color w:val="000000"/>
                <w:sz w:val="28"/>
                <w:szCs w:val="28"/>
              </w:rPr>
              <w:t>И.П.-о.с.</w:t>
            </w:r>
          </w:p>
          <w:p w:rsidR="00821739" w:rsidRPr="00774636" w:rsidRDefault="00821739" w:rsidP="005A62C6">
            <w:pPr>
              <w:spacing w:line="360" w:lineRule="auto"/>
              <w:ind w:right="180"/>
              <w:jc w:val="both"/>
              <w:rPr>
                <w:iCs/>
                <w:color w:val="000000"/>
                <w:sz w:val="28"/>
                <w:szCs w:val="28"/>
              </w:rPr>
            </w:pPr>
            <w:r w:rsidRPr="00774636">
              <w:rPr>
                <w:iCs/>
                <w:color w:val="000000"/>
                <w:sz w:val="28"/>
                <w:szCs w:val="28"/>
              </w:rPr>
              <w:t>4 шага на месте, дугами руки вверх;</w:t>
            </w:r>
          </w:p>
          <w:p w:rsidR="00821739" w:rsidRPr="00774636" w:rsidRDefault="00821739" w:rsidP="005A62C6">
            <w:pPr>
              <w:spacing w:line="360" w:lineRule="auto"/>
              <w:ind w:right="180"/>
              <w:jc w:val="both"/>
              <w:rPr>
                <w:iCs/>
                <w:color w:val="000000"/>
                <w:sz w:val="28"/>
                <w:szCs w:val="28"/>
              </w:rPr>
            </w:pPr>
          </w:p>
          <w:p w:rsidR="00821739" w:rsidRPr="00774636" w:rsidRDefault="00821739" w:rsidP="005A62C6">
            <w:pPr>
              <w:spacing w:line="360" w:lineRule="auto"/>
              <w:ind w:right="180"/>
              <w:jc w:val="both"/>
              <w:rPr>
                <w:sz w:val="28"/>
                <w:szCs w:val="28"/>
              </w:rPr>
            </w:pPr>
            <w:r w:rsidRPr="00774636">
              <w:rPr>
                <w:sz w:val="28"/>
                <w:szCs w:val="28"/>
              </w:rPr>
              <w:t>4 шага</w:t>
            </w:r>
            <w:r>
              <w:rPr>
                <w:sz w:val="28"/>
                <w:szCs w:val="28"/>
              </w:rPr>
              <w:t xml:space="preserve"> </w:t>
            </w:r>
            <w:r w:rsidRPr="00774636">
              <w:rPr>
                <w:sz w:val="28"/>
                <w:szCs w:val="28"/>
              </w:rPr>
              <w:t>на месте, вытирают лицо руками</w:t>
            </w:r>
          </w:p>
        </w:tc>
        <w:tc>
          <w:tcPr>
            <w:tcW w:w="1686" w:type="dxa"/>
            <w:tcBorders>
              <w:top w:val="single" w:sz="4" w:space="0" w:color="000000"/>
              <w:left w:val="single" w:sz="4" w:space="0" w:color="000000"/>
              <w:bottom w:val="single" w:sz="4" w:space="0" w:color="000000"/>
            </w:tcBorders>
          </w:tcPr>
          <w:p w:rsidR="00821739" w:rsidRPr="00774636" w:rsidRDefault="00821739" w:rsidP="005A62C6">
            <w:pPr>
              <w:snapToGrid w:val="0"/>
              <w:spacing w:line="360" w:lineRule="auto"/>
              <w:ind w:right="180"/>
              <w:jc w:val="both"/>
              <w:rPr>
                <w:sz w:val="28"/>
                <w:szCs w:val="28"/>
                <w:lang w:val="en-US"/>
              </w:rPr>
            </w:pPr>
            <w:smartTag w:uri="urn:schemas-microsoft-com:office:smarttags" w:element="metricconverter">
              <w:smartTagPr>
                <w:attr w:name="ProductID" w:val="15”"/>
              </w:smartTagPr>
              <w:r w:rsidRPr="00774636">
                <w:rPr>
                  <w:sz w:val="28"/>
                  <w:szCs w:val="28"/>
                  <w:lang w:val="en-US"/>
                </w:rPr>
                <w:t>15”</w:t>
              </w:r>
            </w:smartTag>
          </w:p>
        </w:tc>
        <w:tc>
          <w:tcPr>
            <w:tcW w:w="2574" w:type="dxa"/>
            <w:tcBorders>
              <w:top w:val="single" w:sz="4" w:space="0" w:color="000000"/>
              <w:left w:val="single" w:sz="4" w:space="0" w:color="000000"/>
              <w:bottom w:val="single" w:sz="4" w:space="0" w:color="000000"/>
              <w:right w:val="single" w:sz="4" w:space="0" w:color="000000"/>
            </w:tcBorders>
          </w:tcPr>
          <w:p w:rsidR="00821739" w:rsidRPr="00774636" w:rsidRDefault="00821739" w:rsidP="005A62C6">
            <w:pPr>
              <w:widowControl/>
              <w:shd w:val="clear" w:color="auto" w:fill="FFFFFF"/>
              <w:snapToGrid w:val="0"/>
              <w:jc w:val="both"/>
              <w:rPr>
                <w:color w:val="000000"/>
                <w:sz w:val="28"/>
                <w:szCs w:val="28"/>
              </w:rPr>
            </w:pPr>
          </w:p>
          <w:p w:rsidR="00821739" w:rsidRPr="00774636" w:rsidRDefault="00821739" w:rsidP="005A62C6">
            <w:pPr>
              <w:widowControl/>
              <w:shd w:val="clear" w:color="auto" w:fill="FFFFFF"/>
              <w:snapToGrid w:val="0"/>
              <w:jc w:val="both"/>
              <w:rPr>
                <w:color w:val="000000"/>
                <w:sz w:val="28"/>
                <w:szCs w:val="28"/>
              </w:rPr>
            </w:pPr>
            <w:r w:rsidRPr="00774636">
              <w:rPr>
                <w:color w:val="000000"/>
                <w:sz w:val="28"/>
                <w:szCs w:val="28"/>
              </w:rPr>
              <w:t>Шаг на каждый счет;</w:t>
            </w:r>
          </w:p>
          <w:p w:rsidR="00821739" w:rsidRPr="00774636" w:rsidRDefault="00821739" w:rsidP="005A62C6">
            <w:pPr>
              <w:widowControl/>
              <w:shd w:val="clear" w:color="auto" w:fill="FFFFFF"/>
              <w:snapToGrid w:val="0"/>
              <w:jc w:val="both"/>
              <w:rPr>
                <w:color w:val="000000"/>
                <w:sz w:val="28"/>
                <w:szCs w:val="28"/>
              </w:rPr>
            </w:pPr>
            <w:r w:rsidRPr="00774636">
              <w:rPr>
                <w:color w:val="000000"/>
                <w:sz w:val="28"/>
                <w:szCs w:val="28"/>
              </w:rPr>
              <w:t>Капля первая упала - кап! И вторая прибежала - кап!</w:t>
            </w:r>
          </w:p>
          <w:p w:rsidR="00821739" w:rsidRPr="00774636" w:rsidRDefault="00821739" w:rsidP="005A62C6">
            <w:pPr>
              <w:widowControl/>
              <w:shd w:val="clear" w:color="auto" w:fill="FFFFFF"/>
              <w:jc w:val="both"/>
              <w:rPr>
                <w:iCs/>
                <w:color w:val="000000"/>
                <w:sz w:val="28"/>
                <w:szCs w:val="28"/>
              </w:rPr>
            </w:pPr>
            <w:r w:rsidRPr="00774636">
              <w:rPr>
                <w:color w:val="000000"/>
                <w:sz w:val="28"/>
                <w:szCs w:val="28"/>
              </w:rPr>
              <w:t>Мы на небо посмотрели,</w:t>
            </w:r>
            <w:r>
              <w:rPr>
                <w:color w:val="000000"/>
                <w:sz w:val="28"/>
                <w:szCs w:val="28"/>
              </w:rPr>
              <w:t xml:space="preserve"> </w:t>
            </w:r>
            <w:r w:rsidRPr="00774636">
              <w:rPr>
                <w:iCs/>
                <w:color w:val="000000"/>
                <w:sz w:val="28"/>
                <w:szCs w:val="28"/>
              </w:rPr>
              <w:t>(Смотрят наверх.)</w:t>
            </w:r>
          </w:p>
          <w:p w:rsidR="00821739" w:rsidRPr="00774636" w:rsidRDefault="00821739" w:rsidP="005A62C6">
            <w:pPr>
              <w:widowControl/>
              <w:shd w:val="clear" w:color="auto" w:fill="FFFFFF"/>
              <w:jc w:val="both"/>
              <w:rPr>
                <w:color w:val="000000"/>
                <w:sz w:val="28"/>
                <w:szCs w:val="28"/>
              </w:rPr>
            </w:pPr>
            <w:r w:rsidRPr="00774636">
              <w:rPr>
                <w:color w:val="000000"/>
                <w:sz w:val="28"/>
                <w:szCs w:val="28"/>
              </w:rPr>
              <w:t>Капельки кап-кап запели.</w:t>
            </w:r>
          </w:p>
        </w:tc>
      </w:tr>
      <w:tr w:rsidR="00821739" w:rsidRPr="00774636" w:rsidTr="005A62C6">
        <w:trPr>
          <w:trHeight w:val="1675"/>
          <w:jc w:val="center"/>
        </w:trPr>
        <w:tc>
          <w:tcPr>
            <w:tcW w:w="676" w:type="dxa"/>
            <w:tcBorders>
              <w:top w:val="single" w:sz="4" w:space="0" w:color="000000"/>
              <w:left w:val="single" w:sz="4" w:space="0" w:color="000000"/>
              <w:bottom w:val="single" w:sz="4" w:space="0" w:color="000000"/>
            </w:tcBorders>
          </w:tcPr>
          <w:p w:rsidR="00821739" w:rsidRPr="00774636" w:rsidRDefault="00821739" w:rsidP="005A62C6">
            <w:pPr>
              <w:snapToGrid w:val="0"/>
              <w:spacing w:line="360" w:lineRule="auto"/>
              <w:ind w:right="180"/>
              <w:jc w:val="both"/>
              <w:rPr>
                <w:sz w:val="28"/>
                <w:szCs w:val="28"/>
              </w:rPr>
            </w:pPr>
            <w:r w:rsidRPr="00774636">
              <w:rPr>
                <w:sz w:val="28"/>
                <w:szCs w:val="28"/>
              </w:rPr>
              <w:t>2.</w:t>
            </w:r>
          </w:p>
          <w:p w:rsidR="00821739" w:rsidRPr="00774636" w:rsidRDefault="00821739" w:rsidP="005A62C6">
            <w:pPr>
              <w:spacing w:line="360" w:lineRule="auto"/>
              <w:ind w:right="180"/>
              <w:jc w:val="both"/>
              <w:rPr>
                <w:sz w:val="28"/>
                <w:szCs w:val="28"/>
              </w:rPr>
            </w:pPr>
          </w:p>
        </w:tc>
        <w:tc>
          <w:tcPr>
            <w:tcW w:w="1080" w:type="dxa"/>
            <w:tcBorders>
              <w:top w:val="single" w:sz="4" w:space="0" w:color="000000"/>
              <w:left w:val="single" w:sz="4" w:space="0" w:color="000000"/>
              <w:bottom w:val="single" w:sz="4" w:space="0" w:color="000000"/>
            </w:tcBorders>
          </w:tcPr>
          <w:p w:rsidR="00821739" w:rsidRPr="00774636" w:rsidRDefault="00821739" w:rsidP="005A62C6">
            <w:pPr>
              <w:snapToGrid w:val="0"/>
              <w:spacing w:line="360" w:lineRule="auto"/>
              <w:ind w:right="180"/>
              <w:jc w:val="both"/>
              <w:rPr>
                <w:sz w:val="28"/>
                <w:szCs w:val="28"/>
              </w:rPr>
            </w:pPr>
          </w:p>
          <w:p w:rsidR="00821739" w:rsidRPr="00774636" w:rsidRDefault="00821739" w:rsidP="005A62C6">
            <w:pPr>
              <w:spacing w:line="360" w:lineRule="auto"/>
              <w:ind w:right="180"/>
              <w:jc w:val="both"/>
              <w:rPr>
                <w:sz w:val="28"/>
                <w:szCs w:val="28"/>
              </w:rPr>
            </w:pPr>
            <w:r w:rsidRPr="00774636">
              <w:rPr>
                <w:sz w:val="28"/>
                <w:szCs w:val="28"/>
              </w:rPr>
              <w:t>1-8</w:t>
            </w:r>
          </w:p>
          <w:p w:rsidR="00821739" w:rsidRPr="00774636" w:rsidRDefault="00821739" w:rsidP="005A62C6">
            <w:pPr>
              <w:spacing w:line="360" w:lineRule="auto"/>
              <w:ind w:right="180"/>
              <w:jc w:val="both"/>
              <w:rPr>
                <w:sz w:val="28"/>
                <w:szCs w:val="28"/>
              </w:rPr>
            </w:pPr>
          </w:p>
        </w:tc>
        <w:tc>
          <w:tcPr>
            <w:tcW w:w="3330" w:type="dxa"/>
            <w:tcBorders>
              <w:top w:val="single" w:sz="4" w:space="0" w:color="000000"/>
              <w:left w:val="single" w:sz="4" w:space="0" w:color="000000"/>
              <w:bottom w:val="single" w:sz="4" w:space="0" w:color="000000"/>
            </w:tcBorders>
          </w:tcPr>
          <w:p w:rsidR="00821739" w:rsidRPr="00774636" w:rsidRDefault="00821739" w:rsidP="005A62C6">
            <w:pPr>
              <w:snapToGrid w:val="0"/>
              <w:spacing w:line="360" w:lineRule="auto"/>
              <w:ind w:right="180"/>
              <w:jc w:val="both"/>
              <w:rPr>
                <w:sz w:val="28"/>
                <w:szCs w:val="28"/>
              </w:rPr>
            </w:pPr>
            <w:r w:rsidRPr="00774636">
              <w:rPr>
                <w:sz w:val="28"/>
                <w:szCs w:val="28"/>
              </w:rPr>
              <w:t>И.П.-о.с.</w:t>
            </w:r>
          </w:p>
          <w:p w:rsidR="00821739" w:rsidRPr="00774636" w:rsidRDefault="00821739" w:rsidP="005A62C6">
            <w:pPr>
              <w:spacing w:line="360" w:lineRule="auto"/>
              <w:ind w:right="180"/>
              <w:jc w:val="both"/>
              <w:rPr>
                <w:sz w:val="28"/>
                <w:szCs w:val="28"/>
              </w:rPr>
            </w:pPr>
            <w:r w:rsidRPr="00774636">
              <w:rPr>
                <w:sz w:val="28"/>
                <w:szCs w:val="28"/>
              </w:rPr>
              <w:t>8 шагов</w:t>
            </w:r>
            <w:r>
              <w:rPr>
                <w:sz w:val="28"/>
                <w:szCs w:val="28"/>
              </w:rPr>
              <w:t xml:space="preserve"> </w:t>
            </w:r>
            <w:r w:rsidRPr="00774636">
              <w:rPr>
                <w:sz w:val="28"/>
                <w:szCs w:val="28"/>
              </w:rPr>
              <w:t xml:space="preserve">на месте, руки на поясе, </w:t>
            </w:r>
          </w:p>
          <w:p w:rsidR="00821739" w:rsidRPr="00774636" w:rsidRDefault="00821739" w:rsidP="005A62C6">
            <w:pPr>
              <w:spacing w:line="360" w:lineRule="auto"/>
              <w:ind w:right="180"/>
              <w:jc w:val="both"/>
              <w:rPr>
                <w:sz w:val="28"/>
                <w:szCs w:val="28"/>
              </w:rPr>
            </w:pPr>
          </w:p>
        </w:tc>
        <w:tc>
          <w:tcPr>
            <w:tcW w:w="1686" w:type="dxa"/>
            <w:tcBorders>
              <w:top w:val="single" w:sz="4" w:space="0" w:color="000000"/>
              <w:left w:val="single" w:sz="4" w:space="0" w:color="000000"/>
              <w:bottom w:val="single" w:sz="4" w:space="0" w:color="000000"/>
            </w:tcBorders>
          </w:tcPr>
          <w:p w:rsidR="00821739" w:rsidRPr="00774636" w:rsidRDefault="00821739" w:rsidP="005A62C6">
            <w:pPr>
              <w:snapToGrid w:val="0"/>
              <w:spacing w:line="360" w:lineRule="auto"/>
              <w:ind w:right="180"/>
              <w:jc w:val="both"/>
              <w:rPr>
                <w:sz w:val="28"/>
                <w:szCs w:val="28"/>
                <w:lang w:val="en-US"/>
              </w:rPr>
            </w:pPr>
            <w:smartTag w:uri="urn:schemas-microsoft-com:office:smarttags" w:element="metricconverter">
              <w:smartTagPr>
                <w:attr w:name="ProductID" w:val="15”"/>
              </w:smartTagPr>
              <w:r w:rsidRPr="00774636">
                <w:rPr>
                  <w:sz w:val="28"/>
                  <w:szCs w:val="28"/>
                  <w:lang w:val="en-US"/>
                </w:rPr>
                <w:t>15”</w:t>
              </w:r>
            </w:smartTag>
          </w:p>
        </w:tc>
        <w:tc>
          <w:tcPr>
            <w:tcW w:w="2574" w:type="dxa"/>
            <w:tcBorders>
              <w:top w:val="single" w:sz="4" w:space="0" w:color="000000"/>
              <w:left w:val="single" w:sz="4" w:space="0" w:color="000000"/>
              <w:bottom w:val="single" w:sz="4" w:space="0" w:color="000000"/>
              <w:right w:val="single" w:sz="4" w:space="0" w:color="000000"/>
            </w:tcBorders>
          </w:tcPr>
          <w:p w:rsidR="00821739" w:rsidRPr="00774636" w:rsidRDefault="00821739" w:rsidP="005A62C6">
            <w:pPr>
              <w:widowControl/>
              <w:shd w:val="clear" w:color="auto" w:fill="FFFFFF"/>
              <w:snapToGrid w:val="0"/>
              <w:jc w:val="both"/>
              <w:rPr>
                <w:color w:val="000000"/>
                <w:sz w:val="28"/>
                <w:szCs w:val="28"/>
              </w:rPr>
            </w:pPr>
            <w:r w:rsidRPr="00774636">
              <w:rPr>
                <w:color w:val="000000"/>
                <w:sz w:val="28"/>
                <w:szCs w:val="28"/>
              </w:rPr>
              <w:t>Намочились лица,</w:t>
            </w:r>
          </w:p>
          <w:p w:rsidR="00821739" w:rsidRPr="00774636" w:rsidRDefault="00821739" w:rsidP="005A62C6">
            <w:pPr>
              <w:widowControl/>
              <w:shd w:val="clear" w:color="auto" w:fill="FFFFFF"/>
              <w:jc w:val="both"/>
              <w:rPr>
                <w:color w:val="000000"/>
                <w:sz w:val="28"/>
                <w:szCs w:val="28"/>
              </w:rPr>
            </w:pPr>
            <w:r w:rsidRPr="00774636">
              <w:rPr>
                <w:color w:val="000000"/>
                <w:sz w:val="28"/>
                <w:szCs w:val="28"/>
              </w:rPr>
              <w:t>Мы их вытираем.</w:t>
            </w:r>
            <w:r>
              <w:rPr>
                <w:color w:val="000000"/>
                <w:sz w:val="28"/>
                <w:szCs w:val="28"/>
              </w:rPr>
              <w:t xml:space="preserve">  </w:t>
            </w:r>
            <w:r w:rsidRPr="00774636">
              <w:rPr>
                <w:color w:val="000000"/>
                <w:sz w:val="28"/>
                <w:szCs w:val="28"/>
              </w:rPr>
              <w:t>Туфли, посмотрите,</w:t>
            </w:r>
            <w:r>
              <w:rPr>
                <w:color w:val="000000"/>
                <w:sz w:val="28"/>
                <w:szCs w:val="28"/>
              </w:rPr>
              <w:t xml:space="preserve"> </w:t>
            </w:r>
            <w:r w:rsidRPr="00774636">
              <w:rPr>
                <w:color w:val="000000"/>
                <w:sz w:val="28"/>
                <w:szCs w:val="28"/>
              </w:rPr>
              <w:t xml:space="preserve">Мокрыми стали. </w:t>
            </w:r>
          </w:p>
        </w:tc>
      </w:tr>
      <w:tr w:rsidR="00821739" w:rsidRPr="00774636" w:rsidTr="005A62C6">
        <w:trPr>
          <w:trHeight w:val="3848"/>
          <w:jc w:val="center"/>
        </w:trPr>
        <w:tc>
          <w:tcPr>
            <w:tcW w:w="676" w:type="dxa"/>
            <w:tcBorders>
              <w:top w:val="single" w:sz="4" w:space="0" w:color="000000"/>
              <w:left w:val="single" w:sz="4" w:space="0" w:color="000000"/>
              <w:bottom w:val="single" w:sz="4" w:space="0" w:color="000000"/>
            </w:tcBorders>
          </w:tcPr>
          <w:p w:rsidR="00821739" w:rsidRPr="00774636" w:rsidRDefault="00821739" w:rsidP="005A62C6">
            <w:pPr>
              <w:snapToGrid w:val="0"/>
              <w:spacing w:line="360" w:lineRule="auto"/>
              <w:ind w:right="180"/>
              <w:jc w:val="both"/>
              <w:rPr>
                <w:sz w:val="28"/>
                <w:szCs w:val="28"/>
              </w:rPr>
            </w:pPr>
            <w:r w:rsidRPr="00774636">
              <w:rPr>
                <w:sz w:val="28"/>
                <w:szCs w:val="28"/>
              </w:rPr>
              <w:t>3.</w:t>
            </w:r>
          </w:p>
          <w:p w:rsidR="00821739" w:rsidRPr="00774636" w:rsidRDefault="00821739" w:rsidP="005A62C6">
            <w:pPr>
              <w:spacing w:line="360" w:lineRule="auto"/>
              <w:ind w:right="180"/>
              <w:jc w:val="both"/>
              <w:rPr>
                <w:sz w:val="28"/>
                <w:szCs w:val="28"/>
              </w:rPr>
            </w:pPr>
          </w:p>
        </w:tc>
        <w:tc>
          <w:tcPr>
            <w:tcW w:w="1080" w:type="dxa"/>
            <w:tcBorders>
              <w:top w:val="single" w:sz="4" w:space="0" w:color="000000"/>
              <w:left w:val="single" w:sz="4" w:space="0" w:color="000000"/>
              <w:bottom w:val="single" w:sz="4" w:space="0" w:color="000000"/>
            </w:tcBorders>
          </w:tcPr>
          <w:p w:rsidR="00821739" w:rsidRPr="00774636" w:rsidRDefault="00821739" w:rsidP="005A62C6">
            <w:pPr>
              <w:snapToGrid w:val="0"/>
              <w:spacing w:line="360" w:lineRule="auto"/>
              <w:ind w:right="180"/>
              <w:jc w:val="both"/>
              <w:rPr>
                <w:sz w:val="28"/>
                <w:szCs w:val="28"/>
              </w:rPr>
            </w:pPr>
          </w:p>
          <w:p w:rsidR="00821739" w:rsidRPr="00774636" w:rsidRDefault="00821739" w:rsidP="005A62C6">
            <w:pPr>
              <w:snapToGrid w:val="0"/>
              <w:spacing w:line="360" w:lineRule="auto"/>
              <w:ind w:right="180"/>
              <w:jc w:val="both"/>
              <w:rPr>
                <w:sz w:val="28"/>
                <w:szCs w:val="28"/>
              </w:rPr>
            </w:pPr>
            <w:r w:rsidRPr="00774636">
              <w:rPr>
                <w:sz w:val="28"/>
                <w:szCs w:val="28"/>
              </w:rPr>
              <w:t>1-4</w:t>
            </w:r>
          </w:p>
          <w:p w:rsidR="00821739" w:rsidRPr="00774636" w:rsidRDefault="00821739" w:rsidP="005A62C6">
            <w:pPr>
              <w:snapToGrid w:val="0"/>
              <w:spacing w:line="360" w:lineRule="auto"/>
              <w:ind w:right="180"/>
              <w:jc w:val="both"/>
              <w:rPr>
                <w:sz w:val="28"/>
                <w:szCs w:val="28"/>
              </w:rPr>
            </w:pPr>
          </w:p>
          <w:p w:rsidR="00821739" w:rsidRPr="00774636" w:rsidRDefault="00821739" w:rsidP="005A62C6">
            <w:pPr>
              <w:spacing w:line="360" w:lineRule="auto"/>
              <w:ind w:right="180"/>
              <w:jc w:val="both"/>
              <w:rPr>
                <w:sz w:val="28"/>
                <w:szCs w:val="28"/>
              </w:rPr>
            </w:pPr>
          </w:p>
          <w:p w:rsidR="00821739" w:rsidRPr="00774636" w:rsidRDefault="00821739" w:rsidP="005A62C6">
            <w:pPr>
              <w:spacing w:line="360" w:lineRule="auto"/>
              <w:ind w:right="180"/>
              <w:jc w:val="both"/>
              <w:rPr>
                <w:sz w:val="28"/>
                <w:szCs w:val="28"/>
              </w:rPr>
            </w:pPr>
          </w:p>
          <w:p w:rsidR="00821739" w:rsidRPr="00774636" w:rsidRDefault="00821739" w:rsidP="005A62C6">
            <w:pPr>
              <w:spacing w:line="360" w:lineRule="auto"/>
              <w:ind w:right="180"/>
              <w:jc w:val="both"/>
              <w:rPr>
                <w:sz w:val="28"/>
                <w:szCs w:val="28"/>
              </w:rPr>
            </w:pPr>
            <w:r w:rsidRPr="00774636">
              <w:rPr>
                <w:sz w:val="28"/>
                <w:szCs w:val="28"/>
              </w:rPr>
              <w:t>5-8</w:t>
            </w:r>
          </w:p>
          <w:p w:rsidR="00821739" w:rsidRPr="00774636" w:rsidRDefault="00821739" w:rsidP="005A62C6">
            <w:pPr>
              <w:spacing w:line="360" w:lineRule="auto"/>
              <w:ind w:right="180"/>
              <w:jc w:val="both"/>
              <w:rPr>
                <w:sz w:val="28"/>
                <w:szCs w:val="28"/>
              </w:rPr>
            </w:pPr>
          </w:p>
        </w:tc>
        <w:tc>
          <w:tcPr>
            <w:tcW w:w="3330" w:type="dxa"/>
            <w:tcBorders>
              <w:top w:val="single" w:sz="4" w:space="0" w:color="000000"/>
              <w:left w:val="single" w:sz="4" w:space="0" w:color="000000"/>
              <w:bottom w:val="single" w:sz="4" w:space="0" w:color="000000"/>
            </w:tcBorders>
          </w:tcPr>
          <w:p w:rsidR="00821739" w:rsidRPr="00774636" w:rsidRDefault="00821739" w:rsidP="005A62C6">
            <w:pPr>
              <w:snapToGrid w:val="0"/>
              <w:spacing w:line="360" w:lineRule="auto"/>
              <w:ind w:right="180"/>
              <w:jc w:val="both"/>
              <w:rPr>
                <w:sz w:val="28"/>
                <w:szCs w:val="28"/>
              </w:rPr>
            </w:pPr>
            <w:r w:rsidRPr="00774636">
              <w:rPr>
                <w:sz w:val="28"/>
                <w:szCs w:val="28"/>
              </w:rPr>
              <w:t>И.П.-о.с.</w:t>
            </w:r>
          </w:p>
          <w:p w:rsidR="00821739" w:rsidRPr="00774636" w:rsidRDefault="00821739" w:rsidP="005A62C6">
            <w:pPr>
              <w:snapToGrid w:val="0"/>
              <w:spacing w:line="360" w:lineRule="auto"/>
              <w:ind w:right="180"/>
              <w:jc w:val="both"/>
              <w:rPr>
                <w:sz w:val="28"/>
                <w:szCs w:val="28"/>
              </w:rPr>
            </w:pPr>
            <w:r w:rsidRPr="00774636">
              <w:rPr>
                <w:sz w:val="28"/>
                <w:szCs w:val="28"/>
              </w:rPr>
              <w:t>4 шага на месте с одновременным кругами плечами вперед;</w:t>
            </w:r>
          </w:p>
          <w:p w:rsidR="00821739" w:rsidRPr="00774636" w:rsidRDefault="00821739" w:rsidP="005A62C6">
            <w:pPr>
              <w:spacing w:line="360" w:lineRule="auto"/>
              <w:ind w:right="180"/>
              <w:jc w:val="both"/>
              <w:rPr>
                <w:sz w:val="28"/>
                <w:szCs w:val="28"/>
              </w:rPr>
            </w:pPr>
            <w:r w:rsidRPr="00774636">
              <w:rPr>
                <w:sz w:val="28"/>
                <w:szCs w:val="28"/>
              </w:rPr>
              <w:t xml:space="preserve">4 шага на месте с одновременным </w:t>
            </w:r>
            <w:r>
              <w:rPr>
                <w:sz w:val="28"/>
                <w:szCs w:val="28"/>
              </w:rPr>
              <w:t xml:space="preserve">кругами </w:t>
            </w:r>
            <w:r w:rsidRPr="00774636">
              <w:rPr>
                <w:sz w:val="28"/>
                <w:szCs w:val="28"/>
              </w:rPr>
              <w:t>плечами назад.</w:t>
            </w:r>
          </w:p>
        </w:tc>
        <w:tc>
          <w:tcPr>
            <w:tcW w:w="1686" w:type="dxa"/>
            <w:tcBorders>
              <w:top w:val="single" w:sz="4" w:space="0" w:color="000000"/>
              <w:left w:val="single" w:sz="4" w:space="0" w:color="000000"/>
              <w:bottom w:val="single" w:sz="4" w:space="0" w:color="000000"/>
            </w:tcBorders>
          </w:tcPr>
          <w:p w:rsidR="00821739" w:rsidRPr="00774636" w:rsidRDefault="00821739" w:rsidP="005A62C6">
            <w:pPr>
              <w:snapToGrid w:val="0"/>
              <w:spacing w:line="360" w:lineRule="auto"/>
              <w:ind w:right="180"/>
              <w:jc w:val="both"/>
              <w:rPr>
                <w:sz w:val="28"/>
                <w:szCs w:val="28"/>
                <w:lang w:val="en-US"/>
              </w:rPr>
            </w:pPr>
            <w:smartTag w:uri="urn:schemas-microsoft-com:office:smarttags" w:element="metricconverter">
              <w:smartTagPr>
                <w:attr w:name="ProductID" w:val="15”"/>
              </w:smartTagPr>
              <w:r w:rsidRPr="00774636">
                <w:rPr>
                  <w:sz w:val="28"/>
                  <w:szCs w:val="28"/>
                  <w:lang w:val="en-US"/>
                </w:rPr>
                <w:t>15”</w:t>
              </w:r>
            </w:smartTag>
          </w:p>
        </w:tc>
        <w:tc>
          <w:tcPr>
            <w:tcW w:w="2574" w:type="dxa"/>
            <w:tcBorders>
              <w:top w:val="single" w:sz="4" w:space="0" w:color="000000"/>
              <w:left w:val="single" w:sz="4" w:space="0" w:color="000000"/>
              <w:bottom w:val="single" w:sz="4" w:space="0" w:color="000000"/>
              <w:right w:val="single" w:sz="4" w:space="0" w:color="000000"/>
            </w:tcBorders>
          </w:tcPr>
          <w:p w:rsidR="00821739" w:rsidRPr="00774636" w:rsidRDefault="00821739" w:rsidP="005A62C6">
            <w:pPr>
              <w:widowControl/>
              <w:shd w:val="clear" w:color="auto" w:fill="FFFFFF"/>
              <w:snapToGrid w:val="0"/>
              <w:jc w:val="both"/>
              <w:rPr>
                <w:iCs/>
                <w:color w:val="000000"/>
                <w:sz w:val="28"/>
                <w:szCs w:val="28"/>
              </w:rPr>
            </w:pPr>
            <w:r w:rsidRPr="00774636">
              <w:rPr>
                <w:color w:val="000000"/>
                <w:sz w:val="28"/>
                <w:szCs w:val="28"/>
              </w:rPr>
              <w:t>Плечами дружно поведем</w:t>
            </w:r>
            <w:r>
              <w:rPr>
                <w:color w:val="000000"/>
                <w:sz w:val="28"/>
                <w:szCs w:val="28"/>
              </w:rPr>
              <w:t xml:space="preserve">  </w:t>
            </w:r>
            <w:r w:rsidRPr="00774636">
              <w:rPr>
                <w:color w:val="000000"/>
                <w:sz w:val="28"/>
                <w:szCs w:val="28"/>
              </w:rPr>
              <w:t xml:space="preserve"> </w:t>
            </w:r>
            <w:r w:rsidRPr="00774636">
              <w:rPr>
                <w:iCs/>
                <w:color w:val="000000"/>
                <w:sz w:val="28"/>
                <w:szCs w:val="28"/>
              </w:rPr>
              <w:t>(Движения плечами.)</w:t>
            </w:r>
          </w:p>
          <w:p w:rsidR="00821739" w:rsidRPr="00774636" w:rsidRDefault="00821739" w:rsidP="005A62C6">
            <w:pPr>
              <w:widowControl/>
              <w:shd w:val="clear" w:color="auto" w:fill="FFFFFF"/>
              <w:jc w:val="both"/>
              <w:rPr>
                <w:color w:val="000000"/>
                <w:sz w:val="28"/>
                <w:szCs w:val="28"/>
              </w:rPr>
            </w:pPr>
            <w:r w:rsidRPr="00774636">
              <w:rPr>
                <w:color w:val="000000"/>
                <w:sz w:val="28"/>
                <w:szCs w:val="28"/>
              </w:rPr>
              <w:t>И все капельки стряхнем.</w:t>
            </w:r>
          </w:p>
          <w:p w:rsidR="00821739" w:rsidRPr="00774636" w:rsidRDefault="00821739" w:rsidP="005A62C6">
            <w:pPr>
              <w:widowControl/>
              <w:shd w:val="clear" w:color="auto" w:fill="FFFFFF"/>
              <w:jc w:val="both"/>
              <w:rPr>
                <w:color w:val="000000"/>
                <w:sz w:val="28"/>
                <w:szCs w:val="28"/>
              </w:rPr>
            </w:pPr>
          </w:p>
          <w:p w:rsidR="00821739" w:rsidRPr="00774636" w:rsidRDefault="00821739" w:rsidP="005A62C6">
            <w:pPr>
              <w:widowControl/>
              <w:shd w:val="clear" w:color="auto" w:fill="FFFFFF"/>
              <w:jc w:val="both"/>
              <w:rPr>
                <w:color w:val="000000"/>
                <w:sz w:val="28"/>
                <w:szCs w:val="28"/>
              </w:rPr>
            </w:pPr>
          </w:p>
        </w:tc>
      </w:tr>
      <w:tr w:rsidR="00821739" w:rsidRPr="00774636" w:rsidTr="005A62C6">
        <w:trPr>
          <w:trHeight w:val="3188"/>
          <w:jc w:val="center"/>
        </w:trPr>
        <w:tc>
          <w:tcPr>
            <w:tcW w:w="676" w:type="dxa"/>
            <w:tcBorders>
              <w:top w:val="single" w:sz="4" w:space="0" w:color="000000"/>
              <w:left w:val="single" w:sz="4" w:space="0" w:color="000000"/>
              <w:bottom w:val="single" w:sz="4" w:space="0" w:color="000000"/>
            </w:tcBorders>
          </w:tcPr>
          <w:p w:rsidR="00821739" w:rsidRPr="00774636" w:rsidRDefault="00821739" w:rsidP="005A62C6">
            <w:pPr>
              <w:snapToGrid w:val="0"/>
              <w:spacing w:line="360" w:lineRule="auto"/>
              <w:ind w:right="180"/>
              <w:jc w:val="both"/>
              <w:rPr>
                <w:sz w:val="28"/>
                <w:szCs w:val="28"/>
              </w:rPr>
            </w:pPr>
            <w:r w:rsidRPr="00774636">
              <w:rPr>
                <w:sz w:val="28"/>
                <w:szCs w:val="28"/>
              </w:rPr>
              <w:lastRenderedPageBreak/>
              <w:t>4.</w:t>
            </w:r>
          </w:p>
          <w:p w:rsidR="00821739" w:rsidRPr="00774636" w:rsidRDefault="00821739" w:rsidP="005A62C6">
            <w:pPr>
              <w:spacing w:line="360" w:lineRule="auto"/>
              <w:ind w:right="180"/>
              <w:jc w:val="both"/>
              <w:rPr>
                <w:sz w:val="28"/>
                <w:szCs w:val="28"/>
              </w:rPr>
            </w:pPr>
          </w:p>
          <w:p w:rsidR="00821739" w:rsidRPr="00774636" w:rsidRDefault="00821739" w:rsidP="005A62C6">
            <w:pPr>
              <w:spacing w:line="360" w:lineRule="auto"/>
              <w:ind w:right="180"/>
              <w:jc w:val="both"/>
              <w:rPr>
                <w:sz w:val="28"/>
                <w:szCs w:val="28"/>
              </w:rPr>
            </w:pPr>
          </w:p>
          <w:p w:rsidR="00821739" w:rsidRPr="00774636" w:rsidRDefault="00821739" w:rsidP="005A62C6">
            <w:pPr>
              <w:spacing w:line="360" w:lineRule="auto"/>
              <w:ind w:right="180"/>
              <w:jc w:val="both"/>
              <w:rPr>
                <w:sz w:val="28"/>
                <w:szCs w:val="28"/>
              </w:rPr>
            </w:pPr>
          </w:p>
          <w:p w:rsidR="00821739" w:rsidRPr="00774636" w:rsidRDefault="00821739" w:rsidP="005A62C6">
            <w:pPr>
              <w:spacing w:line="360" w:lineRule="auto"/>
              <w:ind w:right="180"/>
              <w:jc w:val="both"/>
              <w:rPr>
                <w:sz w:val="28"/>
                <w:szCs w:val="28"/>
              </w:rPr>
            </w:pPr>
          </w:p>
          <w:p w:rsidR="00821739" w:rsidRPr="00774636" w:rsidRDefault="00821739" w:rsidP="005A62C6">
            <w:pPr>
              <w:spacing w:line="360" w:lineRule="auto"/>
              <w:ind w:right="180"/>
              <w:jc w:val="both"/>
              <w:rPr>
                <w:sz w:val="28"/>
                <w:szCs w:val="28"/>
              </w:rPr>
            </w:pPr>
          </w:p>
        </w:tc>
        <w:tc>
          <w:tcPr>
            <w:tcW w:w="1080" w:type="dxa"/>
            <w:tcBorders>
              <w:top w:val="single" w:sz="4" w:space="0" w:color="000000"/>
              <w:left w:val="single" w:sz="4" w:space="0" w:color="000000"/>
              <w:bottom w:val="single" w:sz="4" w:space="0" w:color="000000"/>
            </w:tcBorders>
          </w:tcPr>
          <w:p w:rsidR="00821739" w:rsidRPr="00774636" w:rsidRDefault="00821739" w:rsidP="005A62C6">
            <w:pPr>
              <w:snapToGrid w:val="0"/>
              <w:spacing w:line="360" w:lineRule="auto"/>
              <w:ind w:right="180"/>
              <w:jc w:val="both"/>
              <w:rPr>
                <w:sz w:val="28"/>
                <w:szCs w:val="28"/>
              </w:rPr>
            </w:pPr>
          </w:p>
          <w:p w:rsidR="00821739" w:rsidRPr="00774636" w:rsidRDefault="00821739" w:rsidP="005A62C6">
            <w:pPr>
              <w:snapToGrid w:val="0"/>
              <w:spacing w:line="360" w:lineRule="auto"/>
              <w:ind w:right="180"/>
              <w:jc w:val="both"/>
              <w:rPr>
                <w:sz w:val="28"/>
                <w:szCs w:val="28"/>
              </w:rPr>
            </w:pPr>
            <w:r w:rsidRPr="00774636">
              <w:rPr>
                <w:sz w:val="28"/>
                <w:szCs w:val="28"/>
              </w:rPr>
              <w:t>1-3</w:t>
            </w:r>
          </w:p>
          <w:p w:rsidR="00821739" w:rsidRPr="00774636" w:rsidRDefault="00821739" w:rsidP="005A62C6">
            <w:pPr>
              <w:snapToGrid w:val="0"/>
              <w:spacing w:line="360" w:lineRule="auto"/>
              <w:ind w:right="180"/>
              <w:jc w:val="both"/>
              <w:rPr>
                <w:sz w:val="28"/>
                <w:szCs w:val="28"/>
              </w:rPr>
            </w:pPr>
          </w:p>
          <w:p w:rsidR="00821739" w:rsidRPr="00774636" w:rsidRDefault="00821739" w:rsidP="005A62C6">
            <w:pPr>
              <w:snapToGrid w:val="0"/>
              <w:spacing w:line="360" w:lineRule="auto"/>
              <w:ind w:right="180"/>
              <w:jc w:val="both"/>
              <w:rPr>
                <w:sz w:val="28"/>
                <w:szCs w:val="28"/>
              </w:rPr>
            </w:pPr>
          </w:p>
          <w:p w:rsidR="00821739" w:rsidRPr="00774636" w:rsidRDefault="00821739" w:rsidP="005A62C6">
            <w:pPr>
              <w:spacing w:line="360" w:lineRule="auto"/>
              <w:ind w:right="180"/>
              <w:jc w:val="both"/>
              <w:rPr>
                <w:sz w:val="28"/>
                <w:szCs w:val="28"/>
              </w:rPr>
            </w:pPr>
            <w:r w:rsidRPr="00774636">
              <w:rPr>
                <w:sz w:val="28"/>
                <w:szCs w:val="28"/>
              </w:rPr>
              <w:t>4-6</w:t>
            </w:r>
          </w:p>
          <w:p w:rsidR="00821739" w:rsidRPr="00774636" w:rsidRDefault="00821739" w:rsidP="005A62C6">
            <w:pPr>
              <w:spacing w:line="360" w:lineRule="auto"/>
              <w:ind w:right="180"/>
              <w:jc w:val="both"/>
              <w:rPr>
                <w:sz w:val="28"/>
                <w:szCs w:val="28"/>
              </w:rPr>
            </w:pPr>
          </w:p>
          <w:p w:rsidR="00821739" w:rsidRPr="00774636" w:rsidRDefault="00821739" w:rsidP="005A62C6">
            <w:pPr>
              <w:spacing w:line="360" w:lineRule="auto"/>
              <w:ind w:right="180"/>
              <w:jc w:val="both"/>
              <w:rPr>
                <w:sz w:val="28"/>
                <w:szCs w:val="28"/>
              </w:rPr>
            </w:pPr>
          </w:p>
          <w:p w:rsidR="00821739" w:rsidRPr="00774636" w:rsidRDefault="00821739" w:rsidP="005A62C6">
            <w:pPr>
              <w:spacing w:line="360" w:lineRule="auto"/>
              <w:ind w:right="180"/>
              <w:jc w:val="both"/>
              <w:rPr>
                <w:sz w:val="28"/>
                <w:szCs w:val="28"/>
              </w:rPr>
            </w:pPr>
            <w:r w:rsidRPr="00774636">
              <w:rPr>
                <w:sz w:val="28"/>
                <w:szCs w:val="28"/>
              </w:rPr>
              <w:t>7-8</w:t>
            </w:r>
          </w:p>
        </w:tc>
        <w:tc>
          <w:tcPr>
            <w:tcW w:w="3330" w:type="dxa"/>
            <w:tcBorders>
              <w:top w:val="single" w:sz="4" w:space="0" w:color="000000"/>
              <w:left w:val="single" w:sz="4" w:space="0" w:color="000000"/>
              <w:bottom w:val="single" w:sz="4" w:space="0" w:color="000000"/>
            </w:tcBorders>
          </w:tcPr>
          <w:p w:rsidR="00821739" w:rsidRPr="00774636" w:rsidRDefault="00821739" w:rsidP="005A62C6">
            <w:pPr>
              <w:snapToGrid w:val="0"/>
              <w:spacing w:line="360" w:lineRule="auto"/>
              <w:ind w:right="180"/>
              <w:jc w:val="both"/>
              <w:rPr>
                <w:sz w:val="28"/>
                <w:szCs w:val="28"/>
              </w:rPr>
            </w:pPr>
            <w:r w:rsidRPr="00774636">
              <w:rPr>
                <w:sz w:val="28"/>
                <w:szCs w:val="28"/>
              </w:rPr>
              <w:t>И.П.-о.с.</w:t>
            </w:r>
          </w:p>
          <w:p w:rsidR="00821739" w:rsidRPr="00774636" w:rsidRDefault="00821739" w:rsidP="005A62C6">
            <w:pPr>
              <w:snapToGrid w:val="0"/>
              <w:spacing w:line="360" w:lineRule="auto"/>
              <w:ind w:right="180"/>
              <w:jc w:val="both"/>
              <w:rPr>
                <w:sz w:val="28"/>
                <w:szCs w:val="28"/>
              </w:rPr>
            </w:pPr>
            <w:r w:rsidRPr="00774636">
              <w:rPr>
                <w:sz w:val="28"/>
                <w:szCs w:val="28"/>
              </w:rPr>
              <w:t>3 шага на месте с поворотом переступанием направо;</w:t>
            </w:r>
          </w:p>
          <w:p w:rsidR="00821739" w:rsidRPr="00774636" w:rsidRDefault="00821739" w:rsidP="005A62C6">
            <w:pPr>
              <w:snapToGrid w:val="0"/>
              <w:spacing w:line="360" w:lineRule="auto"/>
              <w:ind w:right="180"/>
              <w:jc w:val="both"/>
              <w:rPr>
                <w:sz w:val="28"/>
                <w:szCs w:val="28"/>
              </w:rPr>
            </w:pPr>
            <w:r w:rsidRPr="00774636">
              <w:rPr>
                <w:sz w:val="28"/>
                <w:szCs w:val="28"/>
              </w:rPr>
              <w:t>3 шага на месте с поворотом переступанием налево;</w:t>
            </w:r>
          </w:p>
          <w:p w:rsidR="00821739" w:rsidRPr="00774636" w:rsidRDefault="00821739" w:rsidP="005A62C6">
            <w:pPr>
              <w:spacing w:line="360" w:lineRule="auto"/>
              <w:ind w:right="180"/>
              <w:jc w:val="both"/>
              <w:rPr>
                <w:sz w:val="28"/>
                <w:szCs w:val="28"/>
              </w:rPr>
            </w:pPr>
            <w:r w:rsidRPr="00774636">
              <w:rPr>
                <w:sz w:val="28"/>
                <w:szCs w:val="28"/>
              </w:rPr>
              <w:t>Упор присев.</w:t>
            </w:r>
          </w:p>
        </w:tc>
        <w:tc>
          <w:tcPr>
            <w:tcW w:w="1686" w:type="dxa"/>
            <w:tcBorders>
              <w:top w:val="single" w:sz="4" w:space="0" w:color="000000"/>
              <w:left w:val="single" w:sz="4" w:space="0" w:color="000000"/>
              <w:bottom w:val="single" w:sz="4" w:space="0" w:color="000000"/>
            </w:tcBorders>
          </w:tcPr>
          <w:p w:rsidR="00821739" w:rsidRPr="00774636" w:rsidRDefault="00821739" w:rsidP="005A62C6">
            <w:pPr>
              <w:snapToGrid w:val="0"/>
              <w:spacing w:line="360" w:lineRule="auto"/>
              <w:ind w:right="180"/>
              <w:jc w:val="both"/>
              <w:rPr>
                <w:sz w:val="28"/>
                <w:szCs w:val="28"/>
                <w:lang w:val="en-US"/>
              </w:rPr>
            </w:pPr>
            <w:smartTag w:uri="urn:schemas-microsoft-com:office:smarttags" w:element="metricconverter">
              <w:smartTagPr>
                <w:attr w:name="ProductID" w:val="15”"/>
              </w:smartTagPr>
              <w:r w:rsidRPr="00774636">
                <w:rPr>
                  <w:sz w:val="28"/>
                  <w:szCs w:val="28"/>
                </w:rPr>
                <w:t>15</w:t>
              </w:r>
              <w:r w:rsidRPr="00774636">
                <w:rPr>
                  <w:sz w:val="28"/>
                  <w:szCs w:val="28"/>
                  <w:lang w:val="en-US"/>
                </w:rPr>
                <w:t>”</w:t>
              </w:r>
            </w:smartTag>
          </w:p>
        </w:tc>
        <w:tc>
          <w:tcPr>
            <w:tcW w:w="2574" w:type="dxa"/>
            <w:tcBorders>
              <w:top w:val="single" w:sz="4" w:space="0" w:color="000000"/>
              <w:left w:val="single" w:sz="4" w:space="0" w:color="000000"/>
              <w:bottom w:val="single" w:sz="4" w:space="0" w:color="000000"/>
              <w:right w:val="single" w:sz="4" w:space="0" w:color="000000"/>
            </w:tcBorders>
          </w:tcPr>
          <w:p w:rsidR="00821739" w:rsidRPr="00774636" w:rsidRDefault="00821739" w:rsidP="005A62C6">
            <w:pPr>
              <w:widowControl/>
              <w:shd w:val="clear" w:color="auto" w:fill="FFFFFF"/>
              <w:snapToGrid w:val="0"/>
              <w:jc w:val="both"/>
              <w:rPr>
                <w:color w:val="000000"/>
                <w:sz w:val="28"/>
                <w:szCs w:val="28"/>
              </w:rPr>
            </w:pPr>
            <w:r w:rsidRPr="00774636">
              <w:rPr>
                <w:color w:val="000000"/>
                <w:sz w:val="28"/>
                <w:szCs w:val="28"/>
              </w:rPr>
              <w:t>От дождя убежим,</w:t>
            </w:r>
          </w:p>
          <w:p w:rsidR="00821739" w:rsidRPr="00774636" w:rsidRDefault="00821739" w:rsidP="005A62C6">
            <w:pPr>
              <w:spacing w:line="360" w:lineRule="auto"/>
              <w:ind w:right="180"/>
              <w:jc w:val="both"/>
              <w:rPr>
                <w:color w:val="000000"/>
                <w:sz w:val="28"/>
                <w:szCs w:val="28"/>
              </w:rPr>
            </w:pPr>
            <w:r w:rsidRPr="00774636">
              <w:rPr>
                <w:color w:val="000000"/>
                <w:sz w:val="28"/>
                <w:szCs w:val="28"/>
              </w:rPr>
              <w:t>Под кусточком -</w:t>
            </w:r>
          </w:p>
          <w:p w:rsidR="00821739" w:rsidRPr="00774636" w:rsidRDefault="00821739" w:rsidP="005A62C6">
            <w:pPr>
              <w:spacing w:line="360" w:lineRule="auto"/>
              <w:ind w:right="180"/>
              <w:jc w:val="both"/>
              <w:rPr>
                <w:color w:val="000000"/>
                <w:sz w:val="28"/>
                <w:szCs w:val="28"/>
              </w:rPr>
            </w:pPr>
          </w:p>
          <w:p w:rsidR="00821739" w:rsidRPr="00774636" w:rsidRDefault="00821739" w:rsidP="005A62C6">
            <w:pPr>
              <w:spacing w:line="360" w:lineRule="auto"/>
              <w:ind w:right="180"/>
              <w:jc w:val="both"/>
              <w:rPr>
                <w:color w:val="000000"/>
                <w:sz w:val="28"/>
                <w:szCs w:val="28"/>
              </w:rPr>
            </w:pPr>
          </w:p>
          <w:p w:rsidR="00821739" w:rsidRPr="00774636" w:rsidRDefault="00821739" w:rsidP="005A62C6">
            <w:pPr>
              <w:spacing w:line="360" w:lineRule="auto"/>
              <w:ind w:right="180"/>
              <w:jc w:val="both"/>
              <w:rPr>
                <w:color w:val="000000"/>
                <w:sz w:val="28"/>
                <w:szCs w:val="28"/>
              </w:rPr>
            </w:pPr>
          </w:p>
          <w:p w:rsidR="00821739" w:rsidRPr="00774636" w:rsidRDefault="00821739" w:rsidP="005A62C6">
            <w:pPr>
              <w:spacing w:line="360" w:lineRule="auto"/>
              <w:ind w:right="180"/>
              <w:jc w:val="both"/>
              <w:rPr>
                <w:color w:val="000000"/>
                <w:sz w:val="28"/>
                <w:szCs w:val="28"/>
              </w:rPr>
            </w:pPr>
          </w:p>
          <w:p w:rsidR="00821739" w:rsidRPr="00774636" w:rsidRDefault="00821739" w:rsidP="005A62C6">
            <w:pPr>
              <w:spacing w:line="360" w:lineRule="auto"/>
              <w:ind w:right="180"/>
              <w:jc w:val="both"/>
              <w:rPr>
                <w:color w:val="000000"/>
                <w:sz w:val="28"/>
                <w:szCs w:val="28"/>
              </w:rPr>
            </w:pPr>
          </w:p>
          <w:p w:rsidR="00821739" w:rsidRPr="00774636" w:rsidRDefault="00821739" w:rsidP="005A62C6">
            <w:pPr>
              <w:spacing w:line="360" w:lineRule="auto"/>
              <w:ind w:right="180"/>
              <w:jc w:val="both"/>
              <w:rPr>
                <w:color w:val="000000"/>
                <w:sz w:val="28"/>
                <w:szCs w:val="28"/>
              </w:rPr>
            </w:pPr>
            <w:r w:rsidRPr="00774636">
              <w:rPr>
                <w:color w:val="000000"/>
                <w:sz w:val="28"/>
                <w:szCs w:val="28"/>
              </w:rPr>
              <w:t>По-си-дим!</w:t>
            </w:r>
          </w:p>
        </w:tc>
      </w:tr>
      <w:tr w:rsidR="00821739" w:rsidRPr="00774636" w:rsidTr="005A62C6">
        <w:trPr>
          <w:trHeight w:val="3160"/>
          <w:jc w:val="center"/>
        </w:trPr>
        <w:tc>
          <w:tcPr>
            <w:tcW w:w="676" w:type="dxa"/>
            <w:tcBorders>
              <w:top w:val="single" w:sz="4" w:space="0" w:color="000000"/>
              <w:left w:val="single" w:sz="4" w:space="0" w:color="000000"/>
              <w:bottom w:val="single" w:sz="4" w:space="0" w:color="000000"/>
            </w:tcBorders>
          </w:tcPr>
          <w:p w:rsidR="00821739" w:rsidRPr="00774636" w:rsidRDefault="00821739" w:rsidP="005A62C6">
            <w:pPr>
              <w:snapToGrid w:val="0"/>
              <w:spacing w:line="360" w:lineRule="auto"/>
              <w:ind w:right="180"/>
              <w:jc w:val="both"/>
              <w:rPr>
                <w:sz w:val="28"/>
                <w:szCs w:val="28"/>
              </w:rPr>
            </w:pPr>
            <w:r w:rsidRPr="00774636">
              <w:rPr>
                <w:sz w:val="28"/>
                <w:szCs w:val="28"/>
              </w:rPr>
              <w:t>5</w:t>
            </w:r>
          </w:p>
        </w:tc>
        <w:tc>
          <w:tcPr>
            <w:tcW w:w="1080" w:type="dxa"/>
            <w:tcBorders>
              <w:top w:val="single" w:sz="4" w:space="0" w:color="000000"/>
              <w:left w:val="single" w:sz="4" w:space="0" w:color="000000"/>
              <w:bottom w:val="single" w:sz="4" w:space="0" w:color="000000"/>
            </w:tcBorders>
          </w:tcPr>
          <w:p w:rsidR="00821739" w:rsidRPr="00774636" w:rsidRDefault="00821739" w:rsidP="005A62C6">
            <w:pPr>
              <w:snapToGrid w:val="0"/>
              <w:spacing w:line="360" w:lineRule="auto"/>
              <w:ind w:right="180"/>
              <w:jc w:val="both"/>
              <w:rPr>
                <w:sz w:val="28"/>
                <w:szCs w:val="28"/>
              </w:rPr>
            </w:pPr>
          </w:p>
          <w:p w:rsidR="00821739" w:rsidRPr="00774636" w:rsidRDefault="00821739" w:rsidP="005A62C6">
            <w:pPr>
              <w:spacing w:line="360" w:lineRule="auto"/>
              <w:ind w:right="180"/>
              <w:jc w:val="both"/>
              <w:rPr>
                <w:sz w:val="28"/>
                <w:szCs w:val="28"/>
              </w:rPr>
            </w:pPr>
          </w:p>
          <w:p w:rsidR="00821739" w:rsidRPr="00774636" w:rsidRDefault="00821739" w:rsidP="005A62C6">
            <w:pPr>
              <w:spacing w:line="360" w:lineRule="auto"/>
              <w:ind w:right="180"/>
              <w:jc w:val="both"/>
              <w:rPr>
                <w:sz w:val="28"/>
                <w:szCs w:val="28"/>
              </w:rPr>
            </w:pPr>
          </w:p>
          <w:p w:rsidR="00821739" w:rsidRPr="00774636" w:rsidRDefault="00821739" w:rsidP="005A62C6">
            <w:pPr>
              <w:spacing w:line="360" w:lineRule="auto"/>
              <w:ind w:right="180"/>
              <w:jc w:val="both"/>
              <w:rPr>
                <w:sz w:val="28"/>
                <w:szCs w:val="28"/>
              </w:rPr>
            </w:pPr>
            <w:r w:rsidRPr="00774636">
              <w:rPr>
                <w:sz w:val="28"/>
                <w:szCs w:val="28"/>
              </w:rPr>
              <w:t>1-4</w:t>
            </w:r>
          </w:p>
          <w:p w:rsidR="00821739" w:rsidRPr="00774636" w:rsidRDefault="00821739" w:rsidP="005A62C6">
            <w:pPr>
              <w:spacing w:line="360" w:lineRule="auto"/>
              <w:ind w:right="180"/>
              <w:jc w:val="both"/>
              <w:rPr>
                <w:sz w:val="28"/>
                <w:szCs w:val="28"/>
              </w:rPr>
            </w:pPr>
            <w:r w:rsidRPr="00774636">
              <w:rPr>
                <w:sz w:val="28"/>
                <w:szCs w:val="28"/>
              </w:rPr>
              <w:t>5-8</w:t>
            </w:r>
          </w:p>
        </w:tc>
        <w:tc>
          <w:tcPr>
            <w:tcW w:w="3330" w:type="dxa"/>
            <w:tcBorders>
              <w:top w:val="single" w:sz="4" w:space="0" w:color="000000"/>
              <w:left w:val="single" w:sz="4" w:space="0" w:color="000000"/>
              <w:bottom w:val="single" w:sz="4" w:space="0" w:color="000000"/>
            </w:tcBorders>
          </w:tcPr>
          <w:p w:rsidR="00821739" w:rsidRPr="00774636" w:rsidRDefault="00821739" w:rsidP="005A62C6">
            <w:pPr>
              <w:snapToGrid w:val="0"/>
              <w:spacing w:line="360" w:lineRule="auto"/>
              <w:ind w:right="180"/>
              <w:jc w:val="both"/>
              <w:rPr>
                <w:b/>
                <w:bCs/>
                <w:iCs/>
                <w:color w:val="000000"/>
                <w:sz w:val="28"/>
                <w:szCs w:val="28"/>
              </w:rPr>
            </w:pPr>
            <w:r w:rsidRPr="00774636">
              <w:rPr>
                <w:b/>
                <w:bCs/>
                <w:iCs/>
                <w:color w:val="000000"/>
                <w:sz w:val="28"/>
                <w:szCs w:val="28"/>
              </w:rPr>
              <w:t>«Прогулка в зимний лес»</w:t>
            </w:r>
          </w:p>
          <w:p w:rsidR="00821739" w:rsidRPr="00774636" w:rsidRDefault="00821739" w:rsidP="005A62C6">
            <w:pPr>
              <w:snapToGrid w:val="0"/>
              <w:spacing w:line="360" w:lineRule="auto"/>
              <w:ind w:right="180"/>
              <w:jc w:val="both"/>
              <w:rPr>
                <w:bCs/>
                <w:iCs/>
                <w:color w:val="000000"/>
                <w:sz w:val="28"/>
                <w:szCs w:val="28"/>
              </w:rPr>
            </w:pPr>
            <w:r w:rsidRPr="00774636">
              <w:rPr>
                <w:bCs/>
                <w:iCs/>
                <w:color w:val="000000"/>
                <w:sz w:val="28"/>
                <w:szCs w:val="28"/>
              </w:rPr>
              <w:t>И.П.-о.с.</w:t>
            </w:r>
          </w:p>
          <w:p w:rsidR="00821739" w:rsidRPr="00774636" w:rsidRDefault="00821739" w:rsidP="005A62C6">
            <w:pPr>
              <w:spacing w:line="360" w:lineRule="auto"/>
              <w:ind w:right="180"/>
              <w:jc w:val="both"/>
              <w:rPr>
                <w:bCs/>
                <w:iCs/>
                <w:color w:val="000000"/>
                <w:sz w:val="28"/>
                <w:szCs w:val="28"/>
              </w:rPr>
            </w:pPr>
            <w:r w:rsidRPr="00774636">
              <w:rPr>
                <w:sz w:val="28"/>
                <w:szCs w:val="28"/>
              </w:rPr>
              <w:t>4 шага</w:t>
            </w:r>
            <w:r>
              <w:rPr>
                <w:sz w:val="28"/>
                <w:szCs w:val="28"/>
              </w:rPr>
              <w:t xml:space="preserve"> </w:t>
            </w:r>
            <w:r w:rsidRPr="00774636">
              <w:rPr>
                <w:bCs/>
                <w:iCs/>
                <w:color w:val="000000"/>
                <w:sz w:val="28"/>
                <w:szCs w:val="28"/>
              </w:rPr>
              <w:t>на месте;</w:t>
            </w:r>
          </w:p>
          <w:p w:rsidR="00821739" w:rsidRPr="00774636" w:rsidRDefault="00821739" w:rsidP="005A62C6">
            <w:pPr>
              <w:spacing w:line="360" w:lineRule="auto"/>
              <w:ind w:right="180"/>
              <w:jc w:val="both"/>
              <w:rPr>
                <w:bCs/>
                <w:iCs/>
                <w:color w:val="000000"/>
                <w:sz w:val="28"/>
                <w:szCs w:val="28"/>
              </w:rPr>
            </w:pPr>
            <w:r w:rsidRPr="00774636">
              <w:rPr>
                <w:sz w:val="28"/>
                <w:szCs w:val="28"/>
              </w:rPr>
              <w:t>4 шага</w:t>
            </w:r>
            <w:r>
              <w:rPr>
                <w:sz w:val="28"/>
                <w:szCs w:val="28"/>
              </w:rPr>
              <w:t xml:space="preserve"> </w:t>
            </w:r>
            <w:r w:rsidRPr="00774636">
              <w:rPr>
                <w:bCs/>
                <w:iCs/>
                <w:color w:val="000000"/>
                <w:sz w:val="28"/>
                <w:szCs w:val="28"/>
              </w:rPr>
              <w:t>на месте, руки дугами наружу, руки вверх.</w:t>
            </w:r>
          </w:p>
        </w:tc>
        <w:tc>
          <w:tcPr>
            <w:tcW w:w="1686" w:type="dxa"/>
            <w:tcBorders>
              <w:top w:val="single" w:sz="4" w:space="0" w:color="000000"/>
              <w:left w:val="single" w:sz="4" w:space="0" w:color="000000"/>
              <w:bottom w:val="single" w:sz="4" w:space="0" w:color="000000"/>
            </w:tcBorders>
          </w:tcPr>
          <w:p w:rsidR="00821739" w:rsidRPr="00774636" w:rsidRDefault="00821739" w:rsidP="005A62C6">
            <w:pPr>
              <w:snapToGrid w:val="0"/>
              <w:spacing w:line="360" w:lineRule="auto"/>
              <w:ind w:right="180"/>
              <w:jc w:val="both"/>
              <w:rPr>
                <w:sz w:val="28"/>
                <w:szCs w:val="28"/>
                <w:lang w:val="en-US"/>
              </w:rPr>
            </w:pPr>
            <w:smartTag w:uri="urn:schemas-microsoft-com:office:smarttags" w:element="metricconverter">
              <w:smartTagPr>
                <w:attr w:name="ProductID" w:val="15”"/>
              </w:smartTagPr>
              <w:r w:rsidRPr="00774636">
                <w:rPr>
                  <w:sz w:val="28"/>
                  <w:szCs w:val="28"/>
                </w:rPr>
                <w:t>15</w:t>
              </w:r>
              <w:r w:rsidRPr="00774636">
                <w:rPr>
                  <w:sz w:val="28"/>
                  <w:szCs w:val="28"/>
                  <w:lang w:val="en-US"/>
                </w:rPr>
                <w:t>”</w:t>
              </w:r>
            </w:smartTag>
          </w:p>
        </w:tc>
        <w:tc>
          <w:tcPr>
            <w:tcW w:w="2574" w:type="dxa"/>
            <w:tcBorders>
              <w:top w:val="single" w:sz="4" w:space="0" w:color="000000"/>
              <w:left w:val="single" w:sz="4" w:space="0" w:color="000000"/>
              <w:bottom w:val="single" w:sz="4" w:space="0" w:color="000000"/>
              <w:right w:val="single" w:sz="4" w:space="0" w:color="000000"/>
            </w:tcBorders>
          </w:tcPr>
          <w:p w:rsidR="00821739" w:rsidRPr="00774636" w:rsidRDefault="00821739" w:rsidP="005A62C6">
            <w:pPr>
              <w:widowControl/>
              <w:shd w:val="clear" w:color="auto" w:fill="FFFFFF"/>
              <w:snapToGrid w:val="0"/>
              <w:jc w:val="both"/>
              <w:rPr>
                <w:sz w:val="28"/>
                <w:szCs w:val="28"/>
              </w:rPr>
            </w:pPr>
          </w:p>
          <w:p w:rsidR="00821739" w:rsidRPr="00774636" w:rsidRDefault="00821739" w:rsidP="005A62C6">
            <w:pPr>
              <w:widowControl/>
              <w:shd w:val="clear" w:color="auto" w:fill="FFFFFF"/>
              <w:jc w:val="both"/>
              <w:rPr>
                <w:color w:val="000000"/>
                <w:sz w:val="28"/>
                <w:szCs w:val="28"/>
              </w:rPr>
            </w:pPr>
            <w:r w:rsidRPr="00774636">
              <w:rPr>
                <w:color w:val="000000"/>
                <w:sz w:val="28"/>
                <w:szCs w:val="28"/>
              </w:rPr>
              <w:t xml:space="preserve">Мы пришли в </w:t>
            </w:r>
          </w:p>
          <w:p w:rsidR="00821739" w:rsidRPr="00774636" w:rsidRDefault="00821739" w:rsidP="005A62C6">
            <w:pPr>
              <w:widowControl/>
              <w:shd w:val="clear" w:color="auto" w:fill="FFFFFF"/>
              <w:jc w:val="both"/>
              <w:rPr>
                <w:color w:val="000000"/>
                <w:sz w:val="28"/>
                <w:szCs w:val="28"/>
              </w:rPr>
            </w:pPr>
          </w:p>
          <w:p w:rsidR="00821739" w:rsidRPr="00774636" w:rsidRDefault="00821739" w:rsidP="005A62C6">
            <w:pPr>
              <w:widowControl/>
              <w:shd w:val="clear" w:color="auto" w:fill="FFFFFF"/>
              <w:jc w:val="both"/>
              <w:rPr>
                <w:color w:val="000000"/>
                <w:sz w:val="28"/>
                <w:szCs w:val="28"/>
              </w:rPr>
            </w:pPr>
            <w:r w:rsidRPr="00774636">
              <w:rPr>
                <w:color w:val="000000"/>
                <w:sz w:val="28"/>
                <w:szCs w:val="28"/>
              </w:rPr>
              <w:t>зимний лес.</w:t>
            </w:r>
          </w:p>
          <w:p w:rsidR="00821739" w:rsidRPr="00774636" w:rsidRDefault="00821739" w:rsidP="005A62C6">
            <w:pPr>
              <w:widowControl/>
              <w:shd w:val="clear" w:color="auto" w:fill="FFFFFF"/>
              <w:jc w:val="both"/>
              <w:rPr>
                <w:color w:val="000000"/>
                <w:sz w:val="28"/>
                <w:szCs w:val="28"/>
              </w:rPr>
            </w:pPr>
            <w:r>
              <w:rPr>
                <w:color w:val="000000"/>
                <w:sz w:val="28"/>
                <w:szCs w:val="28"/>
              </w:rPr>
              <w:t xml:space="preserve"> </w:t>
            </w:r>
            <w:r w:rsidRPr="00774636">
              <w:rPr>
                <w:color w:val="000000"/>
                <w:sz w:val="28"/>
                <w:szCs w:val="28"/>
              </w:rPr>
              <w:t xml:space="preserve"> </w:t>
            </w:r>
          </w:p>
          <w:p w:rsidR="00821739" w:rsidRPr="00774636" w:rsidRDefault="00821739" w:rsidP="005A62C6">
            <w:pPr>
              <w:widowControl/>
              <w:shd w:val="clear" w:color="auto" w:fill="FFFFFF"/>
              <w:jc w:val="both"/>
              <w:rPr>
                <w:color w:val="000000"/>
                <w:sz w:val="28"/>
                <w:szCs w:val="28"/>
              </w:rPr>
            </w:pPr>
            <w:r w:rsidRPr="00774636">
              <w:rPr>
                <w:color w:val="000000"/>
                <w:sz w:val="28"/>
                <w:szCs w:val="28"/>
              </w:rPr>
              <w:t xml:space="preserve">Сколько </w:t>
            </w:r>
          </w:p>
          <w:p w:rsidR="00821739" w:rsidRPr="00774636" w:rsidRDefault="00821739" w:rsidP="005A62C6">
            <w:pPr>
              <w:widowControl/>
              <w:shd w:val="clear" w:color="auto" w:fill="FFFFFF"/>
              <w:jc w:val="both"/>
              <w:rPr>
                <w:color w:val="000000"/>
                <w:sz w:val="28"/>
                <w:szCs w:val="28"/>
              </w:rPr>
            </w:pPr>
          </w:p>
          <w:p w:rsidR="00821739" w:rsidRPr="00774636" w:rsidRDefault="00821739" w:rsidP="005A62C6">
            <w:pPr>
              <w:widowControl/>
              <w:shd w:val="clear" w:color="auto" w:fill="FFFFFF"/>
              <w:jc w:val="both"/>
              <w:rPr>
                <w:color w:val="000000"/>
                <w:sz w:val="28"/>
                <w:szCs w:val="28"/>
              </w:rPr>
            </w:pPr>
            <w:r w:rsidRPr="00774636">
              <w:rPr>
                <w:color w:val="000000"/>
                <w:sz w:val="28"/>
                <w:szCs w:val="28"/>
              </w:rPr>
              <w:t>здесь вокруг чудес!</w:t>
            </w:r>
          </w:p>
        </w:tc>
      </w:tr>
      <w:tr w:rsidR="00821739" w:rsidRPr="00774636" w:rsidTr="005A62C6">
        <w:trPr>
          <w:trHeight w:val="4242"/>
          <w:jc w:val="center"/>
        </w:trPr>
        <w:tc>
          <w:tcPr>
            <w:tcW w:w="676" w:type="dxa"/>
            <w:tcBorders>
              <w:top w:val="single" w:sz="4" w:space="0" w:color="000000"/>
              <w:left w:val="single" w:sz="4" w:space="0" w:color="000000"/>
              <w:bottom w:val="single" w:sz="4" w:space="0" w:color="000000"/>
            </w:tcBorders>
          </w:tcPr>
          <w:p w:rsidR="00821739" w:rsidRPr="00774636" w:rsidRDefault="00821739" w:rsidP="005A62C6">
            <w:pPr>
              <w:snapToGrid w:val="0"/>
              <w:spacing w:line="360" w:lineRule="auto"/>
              <w:ind w:right="180"/>
              <w:jc w:val="both"/>
              <w:rPr>
                <w:sz w:val="28"/>
                <w:szCs w:val="28"/>
              </w:rPr>
            </w:pPr>
            <w:r w:rsidRPr="00774636">
              <w:rPr>
                <w:sz w:val="28"/>
                <w:szCs w:val="28"/>
              </w:rPr>
              <w:t>6</w:t>
            </w:r>
          </w:p>
        </w:tc>
        <w:tc>
          <w:tcPr>
            <w:tcW w:w="1080" w:type="dxa"/>
            <w:tcBorders>
              <w:top w:val="single" w:sz="4" w:space="0" w:color="000000"/>
              <w:left w:val="single" w:sz="4" w:space="0" w:color="000000"/>
              <w:bottom w:val="single" w:sz="4" w:space="0" w:color="000000"/>
            </w:tcBorders>
          </w:tcPr>
          <w:p w:rsidR="00821739" w:rsidRPr="00774636" w:rsidRDefault="00821739" w:rsidP="005A62C6">
            <w:pPr>
              <w:snapToGrid w:val="0"/>
              <w:spacing w:line="360" w:lineRule="auto"/>
              <w:ind w:right="180"/>
              <w:jc w:val="both"/>
              <w:rPr>
                <w:sz w:val="28"/>
                <w:szCs w:val="28"/>
              </w:rPr>
            </w:pPr>
          </w:p>
          <w:p w:rsidR="00821739" w:rsidRPr="00774636" w:rsidRDefault="00821739" w:rsidP="005A62C6">
            <w:pPr>
              <w:snapToGrid w:val="0"/>
              <w:spacing w:line="360" w:lineRule="auto"/>
              <w:ind w:right="180"/>
              <w:jc w:val="both"/>
              <w:rPr>
                <w:sz w:val="28"/>
                <w:szCs w:val="28"/>
              </w:rPr>
            </w:pPr>
            <w:r w:rsidRPr="00774636">
              <w:rPr>
                <w:sz w:val="28"/>
                <w:szCs w:val="28"/>
              </w:rPr>
              <w:t>1-2</w:t>
            </w:r>
          </w:p>
          <w:p w:rsidR="00821739" w:rsidRPr="00774636" w:rsidRDefault="00821739" w:rsidP="005A62C6">
            <w:pPr>
              <w:spacing w:line="360" w:lineRule="auto"/>
              <w:ind w:right="180"/>
              <w:jc w:val="both"/>
              <w:rPr>
                <w:sz w:val="28"/>
                <w:szCs w:val="28"/>
              </w:rPr>
            </w:pPr>
            <w:r w:rsidRPr="00774636">
              <w:rPr>
                <w:sz w:val="28"/>
                <w:szCs w:val="28"/>
              </w:rPr>
              <w:t>3-4</w:t>
            </w:r>
          </w:p>
          <w:p w:rsidR="00821739" w:rsidRPr="00774636" w:rsidRDefault="00821739" w:rsidP="005A62C6">
            <w:pPr>
              <w:spacing w:line="360" w:lineRule="auto"/>
              <w:ind w:right="180"/>
              <w:jc w:val="both"/>
              <w:rPr>
                <w:sz w:val="28"/>
                <w:szCs w:val="28"/>
              </w:rPr>
            </w:pPr>
          </w:p>
          <w:p w:rsidR="00821739" w:rsidRPr="00774636" w:rsidRDefault="00821739" w:rsidP="005A62C6">
            <w:pPr>
              <w:spacing w:line="360" w:lineRule="auto"/>
              <w:ind w:right="180"/>
              <w:jc w:val="both"/>
              <w:rPr>
                <w:sz w:val="28"/>
                <w:szCs w:val="28"/>
              </w:rPr>
            </w:pPr>
          </w:p>
          <w:p w:rsidR="00821739" w:rsidRPr="00774636" w:rsidRDefault="00821739" w:rsidP="005A62C6">
            <w:pPr>
              <w:spacing w:line="360" w:lineRule="auto"/>
              <w:ind w:right="180"/>
              <w:jc w:val="both"/>
              <w:rPr>
                <w:sz w:val="28"/>
                <w:szCs w:val="28"/>
              </w:rPr>
            </w:pPr>
            <w:r w:rsidRPr="00774636">
              <w:rPr>
                <w:sz w:val="28"/>
                <w:szCs w:val="28"/>
              </w:rPr>
              <w:t>5-6</w:t>
            </w:r>
          </w:p>
          <w:p w:rsidR="00821739" w:rsidRPr="00774636" w:rsidRDefault="00821739" w:rsidP="005A62C6">
            <w:pPr>
              <w:spacing w:line="360" w:lineRule="auto"/>
              <w:ind w:right="180"/>
              <w:jc w:val="both"/>
              <w:rPr>
                <w:sz w:val="28"/>
                <w:szCs w:val="28"/>
              </w:rPr>
            </w:pPr>
            <w:r w:rsidRPr="00774636">
              <w:rPr>
                <w:sz w:val="28"/>
                <w:szCs w:val="28"/>
              </w:rPr>
              <w:t>7-8</w:t>
            </w:r>
          </w:p>
        </w:tc>
        <w:tc>
          <w:tcPr>
            <w:tcW w:w="3330" w:type="dxa"/>
            <w:tcBorders>
              <w:top w:val="single" w:sz="4" w:space="0" w:color="000000"/>
              <w:left w:val="single" w:sz="4" w:space="0" w:color="000000"/>
              <w:bottom w:val="single" w:sz="4" w:space="0" w:color="000000"/>
            </w:tcBorders>
          </w:tcPr>
          <w:p w:rsidR="00821739" w:rsidRPr="00774636" w:rsidRDefault="00821739" w:rsidP="005A62C6">
            <w:pPr>
              <w:snapToGrid w:val="0"/>
              <w:spacing w:line="360" w:lineRule="auto"/>
              <w:ind w:right="180"/>
              <w:jc w:val="both"/>
              <w:rPr>
                <w:sz w:val="28"/>
                <w:szCs w:val="28"/>
              </w:rPr>
            </w:pPr>
            <w:r w:rsidRPr="00774636">
              <w:rPr>
                <w:sz w:val="28"/>
                <w:szCs w:val="28"/>
              </w:rPr>
              <w:t>И.П.-о.с.</w:t>
            </w:r>
          </w:p>
          <w:p w:rsidR="00821739" w:rsidRPr="00774636" w:rsidRDefault="00821739" w:rsidP="005A62C6">
            <w:pPr>
              <w:snapToGrid w:val="0"/>
              <w:spacing w:line="360" w:lineRule="auto"/>
              <w:ind w:right="180"/>
              <w:jc w:val="both"/>
              <w:rPr>
                <w:bCs/>
                <w:iCs/>
                <w:color w:val="000000"/>
                <w:sz w:val="28"/>
                <w:szCs w:val="28"/>
              </w:rPr>
            </w:pPr>
            <w:r w:rsidRPr="00774636">
              <w:rPr>
                <w:sz w:val="28"/>
                <w:szCs w:val="28"/>
              </w:rPr>
              <w:t>2 шага</w:t>
            </w:r>
            <w:r w:rsidRPr="00774636">
              <w:rPr>
                <w:bCs/>
                <w:iCs/>
                <w:color w:val="000000"/>
                <w:sz w:val="28"/>
                <w:szCs w:val="28"/>
              </w:rPr>
              <w:t xml:space="preserve"> на месте;</w:t>
            </w:r>
          </w:p>
          <w:p w:rsidR="00821739" w:rsidRPr="00774636" w:rsidRDefault="00821739" w:rsidP="005A62C6">
            <w:pPr>
              <w:spacing w:line="360" w:lineRule="auto"/>
              <w:ind w:right="180"/>
              <w:jc w:val="both"/>
              <w:rPr>
                <w:bCs/>
                <w:iCs/>
                <w:color w:val="000000"/>
                <w:sz w:val="28"/>
                <w:szCs w:val="28"/>
              </w:rPr>
            </w:pPr>
            <w:r w:rsidRPr="00774636">
              <w:rPr>
                <w:sz w:val="28"/>
                <w:szCs w:val="28"/>
              </w:rPr>
              <w:t>2 шага</w:t>
            </w:r>
            <w:r w:rsidRPr="00774636">
              <w:rPr>
                <w:bCs/>
                <w:iCs/>
                <w:color w:val="000000"/>
                <w:sz w:val="28"/>
                <w:szCs w:val="28"/>
              </w:rPr>
              <w:t xml:space="preserve"> на месте, поворот направо, руки вперед- внутрь;</w:t>
            </w:r>
          </w:p>
          <w:p w:rsidR="00821739" w:rsidRPr="00774636" w:rsidRDefault="00821739" w:rsidP="005A62C6">
            <w:pPr>
              <w:spacing w:line="360" w:lineRule="auto"/>
              <w:ind w:right="180"/>
              <w:jc w:val="both"/>
              <w:rPr>
                <w:bCs/>
                <w:iCs/>
                <w:color w:val="000000"/>
                <w:sz w:val="28"/>
                <w:szCs w:val="28"/>
              </w:rPr>
            </w:pPr>
            <w:r w:rsidRPr="00774636">
              <w:rPr>
                <w:sz w:val="28"/>
                <w:szCs w:val="28"/>
              </w:rPr>
              <w:t>2 шага</w:t>
            </w:r>
            <w:r w:rsidRPr="00774636">
              <w:rPr>
                <w:bCs/>
                <w:iCs/>
                <w:color w:val="000000"/>
                <w:sz w:val="28"/>
                <w:szCs w:val="28"/>
              </w:rPr>
              <w:t xml:space="preserve"> на месте;</w:t>
            </w:r>
          </w:p>
          <w:p w:rsidR="00821739" w:rsidRPr="00774636" w:rsidRDefault="00821739" w:rsidP="005A62C6">
            <w:pPr>
              <w:spacing w:line="360" w:lineRule="auto"/>
              <w:ind w:right="180"/>
              <w:jc w:val="both"/>
              <w:rPr>
                <w:bCs/>
                <w:iCs/>
                <w:color w:val="000000"/>
                <w:sz w:val="28"/>
                <w:szCs w:val="28"/>
              </w:rPr>
            </w:pPr>
            <w:r w:rsidRPr="00774636">
              <w:rPr>
                <w:sz w:val="28"/>
                <w:szCs w:val="28"/>
              </w:rPr>
              <w:t>2 шага</w:t>
            </w:r>
            <w:r w:rsidRPr="00774636">
              <w:rPr>
                <w:bCs/>
                <w:iCs/>
                <w:color w:val="000000"/>
                <w:sz w:val="28"/>
                <w:szCs w:val="28"/>
              </w:rPr>
              <w:t xml:space="preserve"> на месте, с поворотом</w:t>
            </w:r>
            <w:r>
              <w:rPr>
                <w:bCs/>
                <w:iCs/>
                <w:color w:val="000000"/>
                <w:sz w:val="28"/>
                <w:szCs w:val="28"/>
              </w:rPr>
              <w:t xml:space="preserve"> </w:t>
            </w:r>
            <w:r w:rsidRPr="00774636">
              <w:rPr>
                <w:bCs/>
                <w:iCs/>
                <w:color w:val="000000"/>
                <w:sz w:val="28"/>
                <w:szCs w:val="28"/>
              </w:rPr>
              <w:t>налево, руки вперед –внутрь.</w:t>
            </w:r>
          </w:p>
        </w:tc>
        <w:tc>
          <w:tcPr>
            <w:tcW w:w="1686" w:type="dxa"/>
            <w:tcBorders>
              <w:top w:val="single" w:sz="4" w:space="0" w:color="000000"/>
              <w:left w:val="single" w:sz="4" w:space="0" w:color="000000"/>
              <w:bottom w:val="single" w:sz="4" w:space="0" w:color="000000"/>
            </w:tcBorders>
          </w:tcPr>
          <w:p w:rsidR="00821739" w:rsidRPr="00774636" w:rsidRDefault="00821739" w:rsidP="005A62C6">
            <w:pPr>
              <w:snapToGrid w:val="0"/>
              <w:spacing w:line="360" w:lineRule="auto"/>
              <w:ind w:right="180"/>
              <w:jc w:val="both"/>
              <w:rPr>
                <w:sz w:val="28"/>
                <w:szCs w:val="28"/>
                <w:lang w:val="en-US"/>
              </w:rPr>
            </w:pPr>
            <w:smartTag w:uri="urn:schemas-microsoft-com:office:smarttags" w:element="metricconverter">
              <w:smartTagPr>
                <w:attr w:name="ProductID" w:val="15”"/>
              </w:smartTagPr>
              <w:r w:rsidRPr="00774636">
                <w:rPr>
                  <w:sz w:val="28"/>
                  <w:szCs w:val="28"/>
                </w:rPr>
                <w:t>15</w:t>
              </w:r>
              <w:r w:rsidRPr="00774636">
                <w:rPr>
                  <w:sz w:val="28"/>
                  <w:szCs w:val="28"/>
                  <w:lang w:val="en-US"/>
                </w:rPr>
                <w:t>”</w:t>
              </w:r>
            </w:smartTag>
          </w:p>
        </w:tc>
        <w:tc>
          <w:tcPr>
            <w:tcW w:w="2574" w:type="dxa"/>
            <w:tcBorders>
              <w:top w:val="single" w:sz="4" w:space="0" w:color="000000"/>
              <w:left w:val="single" w:sz="4" w:space="0" w:color="000000"/>
              <w:bottom w:val="single" w:sz="4" w:space="0" w:color="000000"/>
              <w:right w:val="single" w:sz="4" w:space="0" w:color="000000"/>
            </w:tcBorders>
          </w:tcPr>
          <w:p w:rsidR="00821739" w:rsidRPr="00774636" w:rsidRDefault="00821739" w:rsidP="005A62C6">
            <w:pPr>
              <w:widowControl/>
              <w:shd w:val="clear" w:color="auto" w:fill="FFFFFF"/>
              <w:snapToGrid w:val="0"/>
              <w:jc w:val="both"/>
              <w:rPr>
                <w:color w:val="000000"/>
                <w:sz w:val="28"/>
                <w:szCs w:val="28"/>
              </w:rPr>
            </w:pPr>
            <w:r>
              <w:rPr>
                <w:color w:val="000000"/>
                <w:sz w:val="28"/>
                <w:szCs w:val="28"/>
              </w:rPr>
              <w:t xml:space="preserve">  </w:t>
            </w:r>
            <w:r w:rsidRPr="00774636">
              <w:rPr>
                <w:color w:val="000000"/>
                <w:sz w:val="28"/>
                <w:szCs w:val="28"/>
              </w:rPr>
              <w:t xml:space="preserve"> Справа - березка в шубке стоит.</w:t>
            </w:r>
          </w:p>
          <w:p w:rsidR="00821739" w:rsidRPr="005A62C6" w:rsidRDefault="00821739" w:rsidP="005A62C6">
            <w:pPr>
              <w:widowControl/>
              <w:shd w:val="clear" w:color="auto" w:fill="FFFFFF"/>
              <w:jc w:val="both"/>
              <w:rPr>
                <w:color w:val="000000"/>
                <w:sz w:val="28"/>
                <w:szCs w:val="28"/>
              </w:rPr>
            </w:pPr>
            <w:r w:rsidRPr="00774636">
              <w:rPr>
                <w:color w:val="000000"/>
                <w:sz w:val="28"/>
                <w:szCs w:val="28"/>
              </w:rPr>
              <w:t>Слева - елка на нас глядит.</w:t>
            </w:r>
          </w:p>
        </w:tc>
      </w:tr>
      <w:tr w:rsidR="00821739" w:rsidRPr="00774636" w:rsidTr="005A62C6">
        <w:trPr>
          <w:trHeight w:val="1939"/>
          <w:jc w:val="center"/>
        </w:trPr>
        <w:tc>
          <w:tcPr>
            <w:tcW w:w="676" w:type="dxa"/>
            <w:tcBorders>
              <w:top w:val="single" w:sz="4" w:space="0" w:color="000000"/>
              <w:left w:val="single" w:sz="4" w:space="0" w:color="000000"/>
              <w:bottom w:val="single" w:sz="4" w:space="0" w:color="000000"/>
            </w:tcBorders>
          </w:tcPr>
          <w:p w:rsidR="00821739" w:rsidRPr="00774636" w:rsidRDefault="00821739" w:rsidP="005A62C6">
            <w:pPr>
              <w:snapToGrid w:val="0"/>
              <w:spacing w:line="360" w:lineRule="auto"/>
              <w:ind w:right="180"/>
              <w:jc w:val="both"/>
              <w:rPr>
                <w:sz w:val="28"/>
                <w:szCs w:val="28"/>
              </w:rPr>
            </w:pPr>
            <w:r w:rsidRPr="00774636">
              <w:rPr>
                <w:sz w:val="28"/>
                <w:szCs w:val="28"/>
              </w:rPr>
              <w:t>7</w:t>
            </w:r>
          </w:p>
        </w:tc>
        <w:tc>
          <w:tcPr>
            <w:tcW w:w="1080" w:type="dxa"/>
            <w:tcBorders>
              <w:top w:val="single" w:sz="4" w:space="0" w:color="000000"/>
              <w:left w:val="single" w:sz="4" w:space="0" w:color="000000"/>
              <w:bottom w:val="single" w:sz="4" w:space="0" w:color="000000"/>
            </w:tcBorders>
          </w:tcPr>
          <w:p w:rsidR="00821739" w:rsidRPr="00774636" w:rsidRDefault="00821739" w:rsidP="005A62C6">
            <w:pPr>
              <w:snapToGrid w:val="0"/>
              <w:spacing w:line="360" w:lineRule="auto"/>
              <w:ind w:right="180"/>
              <w:jc w:val="both"/>
              <w:rPr>
                <w:sz w:val="28"/>
                <w:szCs w:val="28"/>
              </w:rPr>
            </w:pPr>
          </w:p>
          <w:p w:rsidR="00821739" w:rsidRPr="00774636" w:rsidRDefault="00821739" w:rsidP="005A62C6">
            <w:pPr>
              <w:snapToGrid w:val="0"/>
              <w:spacing w:line="360" w:lineRule="auto"/>
              <w:ind w:right="180"/>
              <w:jc w:val="both"/>
              <w:rPr>
                <w:sz w:val="28"/>
                <w:szCs w:val="28"/>
              </w:rPr>
            </w:pPr>
            <w:r w:rsidRPr="00774636">
              <w:rPr>
                <w:sz w:val="28"/>
                <w:szCs w:val="28"/>
              </w:rPr>
              <w:t>1-4</w:t>
            </w:r>
          </w:p>
          <w:p w:rsidR="00821739" w:rsidRPr="00774636" w:rsidRDefault="00821739" w:rsidP="005A62C6">
            <w:pPr>
              <w:snapToGrid w:val="0"/>
              <w:spacing w:line="360" w:lineRule="auto"/>
              <w:ind w:right="180"/>
              <w:jc w:val="both"/>
              <w:rPr>
                <w:sz w:val="28"/>
                <w:szCs w:val="28"/>
              </w:rPr>
            </w:pPr>
          </w:p>
          <w:p w:rsidR="00821739" w:rsidRPr="00774636" w:rsidRDefault="00821739" w:rsidP="005A62C6">
            <w:pPr>
              <w:spacing w:line="360" w:lineRule="auto"/>
              <w:ind w:right="180"/>
              <w:jc w:val="both"/>
              <w:rPr>
                <w:sz w:val="28"/>
                <w:szCs w:val="28"/>
              </w:rPr>
            </w:pPr>
            <w:r w:rsidRPr="00774636">
              <w:rPr>
                <w:sz w:val="28"/>
                <w:szCs w:val="28"/>
              </w:rPr>
              <w:t>5-6</w:t>
            </w:r>
          </w:p>
          <w:p w:rsidR="00821739" w:rsidRPr="00774636" w:rsidRDefault="00821739" w:rsidP="005A62C6">
            <w:pPr>
              <w:spacing w:line="360" w:lineRule="auto"/>
              <w:ind w:right="180"/>
              <w:jc w:val="both"/>
              <w:rPr>
                <w:sz w:val="28"/>
                <w:szCs w:val="28"/>
              </w:rPr>
            </w:pPr>
            <w:r w:rsidRPr="00774636">
              <w:rPr>
                <w:sz w:val="28"/>
                <w:szCs w:val="28"/>
              </w:rPr>
              <w:t>7-8</w:t>
            </w:r>
          </w:p>
        </w:tc>
        <w:tc>
          <w:tcPr>
            <w:tcW w:w="3330" w:type="dxa"/>
            <w:tcBorders>
              <w:top w:val="single" w:sz="4" w:space="0" w:color="000000"/>
              <w:left w:val="single" w:sz="4" w:space="0" w:color="000000"/>
              <w:bottom w:val="single" w:sz="4" w:space="0" w:color="000000"/>
            </w:tcBorders>
          </w:tcPr>
          <w:p w:rsidR="00821739" w:rsidRPr="00774636" w:rsidRDefault="00821739" w:rsidP="005A62C6">
            <w:pPr>
              <w:snapToGrid w:val="0"/>
              <w:spacing w:line="360" w:lineRule="auto"/>
              <w:ind w:right="180"/>
              <w:jc w:val="both"/>
              <w:rPr>
                <w:sz w:val="28"/>
                <w:szCs w:val="28"/>
              </w:rPr>
            </w:pPr>
            <w:r w:rsidRPr="00774636">
              <w:rPr>
                <w:sz w:val="28"/>
                <w:szCs w:val="28"/>
              </w:rPr>
              <w:t>И.П.-о.с.</w:t>
            </w:r>
          </w:p>
          <w:p w:rsidR="00821739" w:rsidRPr="00774636" w:rsidRDefault="00821739" w:rsidP="005A62C6">
            <w:pPr>
              <w:snapToGrid w:val="0"/>
              <w:spacing w:line="360" w:lineRule="auto"/>
              <w:ind w:right="180"/>
              <w:jc w:val="both"/>
              <w:rPr>
                <w:bCs/>
                <w:iCs/>
                <w:color w:val="000000"/>
                <w:sz w:val="28"/>
                <w:szCs w:val="28"/>
              </w:rPr>
            </w:pPr>
            <w:r w:rsidRPr="00774636">
              <w:rPr>
                <w:sz w:val="28"/>
                <w:szCs w:val="28"/>
              </w:rPr>
              <w:t>4 шага на месте с поворотом налево</w:t>
            </w:r>
          </w:p>
          <w:p w:rsidR="00821739" w:rsidRPr="00774636" w:rsidRDefault="00821739" w:rsidP="005A62C6">
            <w:pPr>
              <w:spacing w:line="360" w:lineRule="auto"/>
              <w:ind w:right="180"/>
              <w:jc w:val="both"/>
              <w:rPr>
                <w:bCs/>
                <w:iCs/>
                <w:color w:val="000000"/>
                <w:sz w:val="28"/>
                <w:szCs w:val="28"/>
              </w:rPr>
            </w:pPr>
            <w:r w:rsidRPr="00774636">
              <w:rPr>
                <w:bCs/>
                <w:iCs/>
                <w:color w:val="000000"/>
                <w:sz w:val="28"/>
                <w:szCs w:val="28"/>
              </w:rPr>
              <w:t>Присед;</w:t>
            </w:r>
          </w:p>
          <w:p w:rsidR="00821739" w:rsidRPr="00774636" w:rsidRDefault="00821739" w:rsidP="005A62C6">
            <w:pPr>
              <w:spacing w:line="360" w:lineRule="auto"/>
              <w:ind w:right="180"/>
              <w:jc w:val="both"/>
              <w:rPr>
                <w:bCs/>
                <w:iCs/>
                <w:color w:val="000000"/>
                <w:sz w:val="28"/>
                <w:szCs w:val="28"/>
              </w:rPr>
            </w:pPr>
            <w:r w:rsidRPr="00774636">
              <w:rPr>
                <w:bCs/>
                <w:iCs/>
                <w:color w:val="000000"/>
                <w:sz w:val="28"/>
                <w:szCs w:val="28"/>
              </w:rPr>
              <w:t>Стойка на носках.</w:t>
            </w:r>
          </w:p>
        </w:tc>
        <w:tc>
          <w:tcPr>
            <w:tcW w:w="1686" w:type="dxa"/>
            <w:tcBorders>
              <w:top w:val="single" w:sz="4" w:space="0" w:color="000000"/>
              <w:left w:val="single" w:sz="4" w:space="0" w:color="000000"/>
              <w:bottom w:val="single" w:sz="4" w:space="0" w:color="000000"/>
            </w:tcBorders>
          </w:tcPr>
          <w:p w:rsidR="00821739" w:rsidRPr="00774636" w:rsidRDefault="00821739" w:rsidP="005A62C6">
            <w:pPr>
              <w:snapToGrid w:val="0"/>
              <w:spacing w:line="360" w:lineRule="auto"/>
              <w:ind w:right="180"/>
              <w:jc w:val="both"/>
              <w:rPr>
                <w:sz w:val="28"/>
                <w:szCs w:val="28"/>
                <w:lang w:val="en-US"/>
              </w:rPr>
            </w:pPr>
            <w:smartTag w:uri="urn:schemas-microsoft-com:office:smarttags" w:element="metricconverter">
              <w:smartTagPr>
                <w:attr w:name="ProductID" w:val="15”"/>
              </w:smartTagPr>
              <w:r w:rsidRPr="00774636">
                <w:rPr>
                  <w:sz w:val="28"/>
                  <w:szCs w:val="28"/>
                </w:rPr>
                <w:t>15</w:t>
              </w:r>
              <w:r w:rsidRPr="00774636">
                <w:rPr>
                  <w:sz w:val="28"/>
                  <w:szCs w:val="28"/>
                  <w:lang w:val="en-US"/>
                </w:rPr>
                <w:t>”</w:t>
              </w:r>
            </w:smartTag>
          </w:p>
        </w:tc>
        <w:tc>
          <w:tcPr>
            <w:tcW w:w="2574" w:type="dxa"/>
            <w:tcBorders>
              <w:top w:val="single" w:sz="4" w:space="0" w:color="000000"/>
              <w:left w:val="single" w:sz="4" w:space="0" w:color="000000"/>
              <w:bottom w:val="single" w:sz="4" w:space="0" w:color="000000"/>
              <w:right w:val="single" w:sz="4" w:space="0" w:color="000000"/>
            </w:tcBorders>
          </w:tcPr>
          <w:p w:rsidR="00821739" w:rsidRPr="00774636" w:rsidRDefault="00821739" w:rsidP="005A62C6">
            <w:pPr>
              <w:widowControl/>
              <w:shd w:val="clear" w:color="auto" w:fill="FFFFFF"/>
              <w:snapToGrid w:val="0"/>
              <w:jc w:val="both"/>
              <w:rPr>
                <w:color w:val="000000"/>
                <w:sz w:val="28"/>
                <w:szCs w:val="28"/>
              </w:rPr>
            </w:pPr>
            <w:r w:rsidRPr="00774636">
              <w:rPr>
                <w:color w:val="000000"/>
                <w:sz w:val="28"/>
                <w:szCs w:val="28"/>
              </w:rPr>
              <w:t>Снежинки на небе кружатся.</w:t>
            </w:r>
            <w:r>
              <w:rPr>
                <w:color w:val="000000"/>
                <w:sz w:val="28"/>
                <w:szCs w:val="28"/>
              </w:rPr>
              <w:t xml:space="preserve">  </w:t>
            </w:r>
            <w:r w:rsidRPr="00774636">
              <w:rPr>
                <w:color w:val="000000"/>
                <w:sz w:val="28"/>
                <w:szCs w:val="28"/>
              </w:rPr>
              <w:t xml:space="preserve"> </w:t>
            </w:r>
          </w:p>
          <w:p w:rsidR="00821739" w:rsidRPr="00774636" w:rsidRDefault="00821739" w:rsidP="005A62C6">
            <w:pPr>
              <w:widowControl/>
              <w:shd w:val="clear" w:color="auto" w:fill="FFFFFF"/>
              <w:jc w:val="both"/>
              <w:rPr>
                <w:color w:val="000000"/>
                <w:sz w:val="28"/>
                <w:szCs w:val="28"/>
              </w:rPr>
            </w:pPr>
            <w:r w:rsidRPr="00774636">
              <w:rPr>
                <w:color w:val="000000"/>
                <w:sz w:val="28"/>
                <w:szCs w:val="28"/>
              </w:rPr>
              <w:t>На землю красиво ложатся.</w:t>
            </w:r>
            <w:r>
              <w:rPr>
                <w:color w:val="000000"/>
                <w:sz w:val="28"/>
                <w:szCs w:val="28"/>
              </w:rPr>
              <w:t xml:space="preserve">  </w:t>
            </w:r>
          </w:p>
          <w:p w:rsidR="00821739" w:rsidRPr="00774636" w:rsidRDefault="00821739" w:rsidP="005A62C6">
            <w:pPr>
              <w:widowControl/>
              <w:shd w:val="clear" w:color="auto" w:fill="FFFFFF"/>
              <w:jc w:val="both"/>
              <w:rPr>
                <w:color w:val="000000"/>
                <w:sz w:val="28"/>
                <w:szCs w:val="28"/>
              </w:rPr>
            </w:pPr>
          </w:p>
        </w:tc>
      </w:tr>
      <w:tr w:rsidR="00821739" w:rsidRPr="00774636" w:rsidTr="005A62C6">
        <w:trPr>
          <w:trHeight w:val="1061"/>
          <w:jc w:val="center"/>
        </w:trPr>
        <w:tc>
          <w:tcPr>
            <w:tcW w:w="676" w:type="dxa"/>
            <w:tcBorders>
              <w:top w:val="single" w:sz="4" w:space="0" w:color="000000"/>
              <w:left w:val="single" w:sz="4" w:space="0" w:color="000000"/>
              <w:bottom w:val="single" w:sz="4" w:space="0" w:color="000000"/>
            </w:tcBorders>
          </w:tcPr>
          <w:p w:rsidR="00821739" w:rsidRPr="00774636" w:rsidRDefault="00821739" w:rsidP="005A62C6">
            <w:pPr>
              <w:snapToGrid w:val="0"/>
              <w:spacing w:line="360" w:lineRule="auto"/>
              <w:ind w:right="180"/>
              <w:jc w:val="both"/>
              <w:rPr>
                <w:sz w:val="28"/>
                <w:szCs w:val="28"/>
              </w:rPr>
            </w:pPr>
            <w:r w:rsidRPr="00774636">
              <w:rPr>
                <w:sz w:val="28"/>
                <w:szCs w:val="28"/>
              </w:rPr>
              <w:lastRenderedPageBreak/>
              <w:t>8</w:t>
            </w:r>
          </w:p>
        </w:tc>
        <w:tc>
          <w:tcPr>
            <w:tcW w:w="1080" w:type="dxa"/>
            <w:tcBorders>
              <w:top w:val="single" w:sz="4" w:space="0" w:color="000000"/>
              <w:left w:val="single" w:sz="4" w:space="0" w:color="000000"/>
              <w:bottom w:val="single" w:sz="4" w:space="0" w:color="000000"/>
            </w:tcBorders>
          </w:tcPr>
          <w:p w:rsidR="00821739" w:rsidRPr="00774636" w:rsidRDefault="00821739" w:rsidP="005A62C6">
            <w:pPr>
              <w:snapToGrid w:val="0"/>
              <w:spacing w:line="360" w:lineRule="auto"/>
              <w:ind w:right="180"/>
              <w:jc w:val="both"/>
              <w:rPr>
                <w:sz w:val="28"/>
                <w:szCs w:val="28"/>
              </w:rPr>
            </w:pPr>
            <w:r w:rsidRPr="00774636">
              <w:rPr>
                <w:sz w:val="28"/>
                <w:szCs w:val="28"/>
              </w:rPr>
              <w:t>1-4</w:t>
            </w:r>
          </w:p>
          <w:p w:rsidR="00821739" w:rsidRPr="00774636" w:rsidRDefault="00821739" w:rsidP="005A62C6">
            <w:pPr>
              <w:snapToGrid w:val="0"/>
              <w:spacing w:line="360" w:lineRule="auto"/>
              <w:ind w:right="180"/>
              <w:jc w:val="both"/>
              <w:rPr>
                <w:sz w:val="28"/>
                <w:szCs w:val="28"/>
              </w:rPr>
            </w:pPr>
            <w:r w:rsidRPr="00774636">
              <w:rPr>
                <w:sz w:val="28"/>
                <w:szCs w:val="28"/>
              </w:rPr>
              <w:t>5-8</w:t>
            </w:r>
          </w:p>
        </w:tc>
        <w:tc>
          <w:tcPr>
            <w:tcW w:w="3330" w:type="dxa"/>
            <w:tcBorders>
              <w:top w:val="single" w:sz="4" w:space="0" w:color="000000"/>
              <w:left w:val="single" w:sz="4" w:space="0" w:color="000000"/>
              <w:bottom w:val="single" w:sz="4" w:space="0" w:color="000000"/>
            </w:tcBorders>
          </w:tcPr>
          <w:p w:rsidR="00821739" w:rsidRPr="00774636" w:rsidRDefault="00821739" w:rsidP="005A62C6">
            <w:pPr>
              <w:snapToGrid w:val="0"/>
              <w:spacing w:line="360" w:lineRule="auto"/>
              <w:ind w:right="180"/>
              <w:jc w:val="both"/>
              <w:rPr>
                <w:bCs/>
                <w:iCs/>
                <w:color w:val="000000"/>
                <w:sz w:val="28"/>
                <w:szCs w:val="28"/>
              </w:rPr>
            </w:pPr>
            <w:r w:rsidRPr="00774636">
              <w:rPr>
                <w:bCs/>
                <w:iCs/>
                <w:color w:val="000000"/>
                <w:sz w:val="28"/>
                <w:szCs w:val="28"/>
              </w:rPr>
              <w:t>4 прыжка на правой;</w:t>
            </w:r>
          </w:p>
          <w:p w:rsidR="00821739" w:rsidRPr="00774636" w:rsidRDefault="00821739" w:rsidP="005A62C6">
            <w:pPr>
              <w:snapToGrid w:val="0"/>
              <w:spacing w:line="360" w:lineRule="auto"/>
              <w:ind w:right="180"/>
              <w:jc w:val="both"/>
              <w:rPr>
                <w:bCs/>
                <w:iCs/>
                <w:color w:val="000000"/>
                <w:sz w:val="28"/>
                <w:szCs w:val="28"/>
              </w:rPr>
            </w:pPr>
            <w:r w:rsidRPr="00774636">
              <w:rPr>
                <w:bCs/>
                <w:iCs/>
                <w:color w:val="000000"/>
                <w:sz w:val="28"/>
                <w:szCs w:val="28"/>
              </w:rPr>
              <w:t>4 прыжка на левой.</w:t>
            </w:r>
          </w:p>
        </w:tc>
        <w:tc>
          <w:tcPr>
            <w:tcW w:w="1686" w:type="dxa"/>
            <w:tcBorders>
              <w:top w:val="single" w:sz="4" w:space="0" w:color="000000"/>
              <w:left w:val="single" w:sz="4" w:space="0" w:color="000000"/>
              <w:bottom w:val="single" w:sz="4" w:space="0" w:color="000000"/>
            </w:tcBorders>
          </w:tcPr>
          <w:p w:rsidR="00821739" w:rsidRPr="00774636" w:rsidRDefault="00821739" w:rsidP="005A62C6">
            <w:pPr>
              <w:snapToGrid w:val="0"/>
              <w:spacing w:line="360" w:lineRule="auto"/>
              <w:ind w:right="180"/>
              <w:jc w:val="both"/>
              <w:rPr>
                <w:sz w:val="28"/>
                <w:szCs w:val="28"/>
                <w:lang w:val="en-US"/>
              </w:rPr>
            </w:pPr>
            <w:smartTag w:uri="urn:schemas-microsoft-com:office:smarttags" w:element="metricconverter">
              <w:smartTagPr>
                <w:attr w:name="ProductID" w:val="5”"/>
              </w:smartTagPr>
              <w:r w:rsidRPr="00774636">
                <w:rPr>
                  <w:sz w:val="28"/>
                  <w:szCs w:val="28"/>
                </w:rPr>
                <w:t>5</w:t>
              </w:r>
              <w:r w:rsidRPr="00774636">
                <w:rPr>
                  <w:sz w:val="28"/>
                  <w:szCs w:val="28"/>
                  <w:lang w:val="en-US"/>
                </w:rPr>
                <w:t>”</w:t>
              </w:r>
            </w:smartTag>
          </w:p>
        </w:tc>
        <w:tc>
          <w:tcPr>
            <w:tcW w:w="2574" w:type="dxa"/>
            <w:tcBorders>
              <w:top w:val="single" w:sz="4" w:space="0" w:color="000000"/>
              <w:left w:val="single" w:sz="4" w:space="0" w:color="000000"/>
              <w:bottom w:val="single" w:sz="4" w:space="0" w:color="000000"/>
              <w:right w:val="single" w:sz="4" w:space="0" w:color="000000"/>
            </w:tcBorders>
          </w:tcPr>
          <w:p w:rsidR="00821739" w:rsidRPr="00774636" w:rsidRDefault="00821739" w:rsidP="005A62C6">
            <w:pPr>
              <w:widowControl/>
              <w:shd w:val="clear" w:color="auto" w:fill="FFFFFF"/>
              <w:snapToGrid w:val="0"/>
              <w:jc w:val="both"/>
              <w:rPr>
                <w:color w:val="000000"/>
                <w:sz w:val="28"/>
                <w:szCs w:val="28"/>
              </w:rPr>
            </w:pPr>
            <w:r w:rsidRPr="00774636">
              <w:rPr>
                <w:color w:val="000000"/>
                <w:sz w:val="28"/>
                <w:szCs w:val="28"/>
              </w:rPr>
              <w:t>Вот зайка проскакал,</w:t>
            </w:r>
            <w:r>
              <w:rPr>
                <w:color w:val="000000"/>
                <w:sz w:val="28"/>
                <w:szCs w:val="28"/>
              </w:rPr>
              <w:t xml:space="preserve"> </w:t>
            </w:r>
            <w:r w:rsidRPr="00774636">
              <w:rPr>
                <w:color w:val="000000"/>
                <w:sz w:val="28"/>
                <w:szCs w:val="28"/>
              </w:rPr>
              <w:t xml:space="preserve"> </w:t>
            </w:r>
          </w:p>
          <w:p w:rsidR="00821739" w:rsidRPr="00774636" w:rsidRDefault="00821739" w:rsidP="005A62C6">
            <w:pPr>
              <w:widowControl/>
              <w:shd w:val="clear" w:color="auto" w:fill="FFFFFF"/>
              <w:jc w:val="both"/>
              <w:rPr>
                <w:color w:val="000000"/>
                <w:sz w:val="28"/>
                <w:szCs w:val="28"/>
              </w:rPr>
            </w:pPr>
            <w:r w:rsidRPr="00774636">
              <w:rPr>
                <w:color w:val="000000"/>
                <w:sz w:val="28"/>
                <w:szCs w:val="28"/>
              </w:rPr>
              <w:t>От лисы убежал.</w:t>
            </w:r>
          </w:p>
        </w:tc>
      </w:tr>
      <w:tr w:rsidR="00821739" w:rsidRPr="00774636" w:rsidTr="005A62C6">
        <w:trPr>
          <w:trHeight w:val="2462"/>
          <w:jc w:val="center"/>
        </w:trPr>
        <w:tc>
          <w:tcPr>
            <w:tcW w:w="676" w:type="dxa"/>
            <w:tcBorders>
              <w:top w:val="single" w:sz="4" w:space="0" w:color="000000"/>
              <w:left w:val="single" w:sz="4" w:space="0" w:color="000000"/>
              <w:bottom w:val="single" w:sz="4" w:space="0" w:color="000000"/>
            </w:tcBorders>
          </w:tcPr>
          <w:p w:rsidR="00821739" w:rsidRPr="00774636" w:rsidRDefault="00821739" w:rsidP="005A62C6">
            <w:pPr>
              <w:snapToGrid w:val="0"/>
              <w:spacing w:line="360" w:lineRule="auto"/>
              <w:ind w:right="180"/>
              <w:jc w:val="both"/>
              <w:rPr>
                <w:sz w:val="28"/>
                <w:szCs w:val="28"/>
              </w:rPr>
            </w:pPr>
            <w:r w:rsidRPr="00774636">
              <w:rPr>
                <w:sz w:val="28"/>
                <w:szCs w:val="28"/>
              </w:rPr>
              <w:t>9</w:t>
            </w:r>
          </w:p>
        </w:tc>
        <w:tc>
          <w:tcPr>
            <w:tcW w:w="1080" w:type="dxa"/>
            <w:tcBorders>
              <w:top w:val="single" w:sz="4" w:space="0" w:color="000000"/>
              <w:left w:val="single" w:sz="4" w:space="0" w:color="000000"/>
              <w:bottom w:val="single" w:sz="4" w:space="0" w:color="000000"/>
            </w:tcBorders>
          </w:tcPr>
          <w:p w:rsidR="00821739" w:rsidRPr="00774636" w:rsidRDefault="00821739" w:rsidP="005A62C6">
            <w:pPr>
              <w:snapToGrid w:val="0"/>
              <w:spacing w:line="360" w:lineRule="auto"/>
              <w:ind w:right="180"/>
              <w:jc w:val="both"/>
              <w:rPr>
                <w:sz w:val="28"/>
                <w:szCs w:val="28"/>
              </w:rPr>
            </w:pPr>
          </w:p>
          <w:p w:rsidR="00821739" w:rsidRPr="00774636" w:rsidRDefault="00821739" w:rsidP="005A62C6">
            <w:pPr>
              <w:spacing w:line="360" w:lineRule="auto"/>
              <w:ind w:right="180"/>
              <w:jc w:val="both"/>
              <w:rPr>
                <w:sz w:val="28"/>
                <w:szCs w:val="28"/>
              </w:rPr>
            </w:pPr>
          </w:p>
          <w:p w:rsidR="00821739" w:rsidRPr="00774636" w:rsidRDefault="00821739" w:rsidP="005A62C6">
            <w:pPr>
              <w:spacing w:line="360" w:lineRule="auto"/>
              <w:ind w:right="180"/>
              <w:jc w:val="both"/>
              <w:rPr>
                <w:sz w:val="28"/>
                <w:szCs w:val="28"/>
              </w:rPr>
            </w:pPr>
            <w:r w:rsidRPr="00774636">
              <w:rPr>
                <w:sz w:val="28"/>
                <w:szCs w:val="28"/>
              </w:rPr>
              <w:t>1-2</w:t>
            </w:r>
          </w:p>
          <w:p w:rsidR="00821739" w:rsidRPr="00774636" w:rsidRDefault="00821739" w:rsidP="005A62C6">
            <w:pPr>
              <w:spacing w:line="360" w:lineRule="auto"/>
              <w:ind w:right="180"/>
              <w:jc w:val="both"/>
              <w:rPr>
                <w:sz w:val="28"/>
                <w:szCs w:val="28"/>
              </w:rPr>
            </w:pPr>
            <w:r w:rsidRPr="00774636">
              <w:rPr>
                <w:sz w:val="28"/>
                <w:szCs w:val="28"/>
              </w:rPr>
              <w:t>3-4</w:t>
            </w:r>
          </w:p>
          <w:p w:rsidR="00821739" w:rsidRPr="00774636" w:rsidRDefault="00821739" w:rsidP="005A62C6">
            <w:pPr>
              <w:spacing w:line="360" w:lineRule="auto"/>
              <w:ind w:right="180"/>
              <w:jc w:val="both"/>
              <w:rPr>
                <w:sz w:val="28"/>
                <w:szCs w:val="28"/>
              </w:rPr>
            </w:pPr>
            <w:r w:rsidRPr="00774636">
              <w:rPr>
                <w:sz w:val="28"/>
                <w:szCs w:val="28"/>
              </w:rPr>
              <w:t>5-6</w:t>
            </w:r>
          </w:p>
          <w:p w:rsidR="00821739" w:rsidRPr="00774636" w:rsidRDefault="00821739" w:rsidP="005A62C6">
            <w:pPr>
              <w:spacing w:line="360" w:lineRule="auto"/>
              <w:ind w:right="180"/>
              <w:jc w:val="both"/>
              <w:rPr>
                <w:sz w:val="28"/>
                <w:szCs w:val="28"/>
              </w:rPr>
            </w:pPr>
            <w:r w:rsidRPr="00774636">
              <w:rPr>
                <w:sz w:val="28"/>
                <w:szCs w:val="28"/>
              </w:rPr>
              <w:t>7-8</w:t>
            </w:r>
          </w:p>
        </w:tc>
        <w:tc>
          <w:tcPr>
            <w:tcW w:w="3330" w:type="dxa"/>
            <w:tcBorders>
              <w:top w:val="single" w:sz="4" w:space="0" w:color="000000"/>
              <w:left w:val="single" w:sz="4" w:space="0" w:color="000000"/>
              <w:bottom w:val="single" w:sz="4" w:space="0" w:color="000000"/>
            </w:tcBorders>
          </w:tcPr>
          <w:p w:rsidR="00821739" w:rsidRPr="00774636" w:rsidRDefault="00821739" w:rsidP="005A62C6">
            <w:pPr>
              <w:snapToGrid w:val="0"/>
              <w:spacing w:line="360" w:lineRule="auto"/>
              <w:ind w:right="180"/>
              <w:jc w:val="both"/>
              <w:rPr>
                <w:b/>
                <w:iCs/>
                <w:color w:val="000000"/>
                <w:sz w:val="28"/>
                <w:szCs w:val="28"/>
              </w:rPr>
            </w:pPr>
            <w:r w:rsidRPr="00774636">
              <w:rPr>
                <w:b/>
                <w:iCs/>
                <w:color w:val="000000"/>
                <w:sz w:val="28"/>
                <w:szCs w:val="28"/>
              </w:rPr>
              <w:t>«Зарядка»</w:t>
            </w:r>
          </w:p>
          <w:p w:rsidR="00821739" w:rsidRPr="00774636" w:rsidRDefault="00821739" w:rsidP="005A62C6">
            <w:pPr>
              <w:spacing w:line="360" w:lineRule="auto"/>
              <w:ind w:right="180"/>
              <w:jc w:val="both"/>
              <w:rPr>
                <w:iCs/>
                <w:color w:val="000000"/>
                <w:sz w:val="28"/>
                <w:szCs w:val="28"/>
              </w:rPr>
            </w:pPr>
            <w:r w:rsidRPr="00774636">
              <w:rPr>
                <w:iCs/>
                <w:color w:val="000000"/>
                <w:sz w:val="28"/>
                <w:szCs w:val="28"/>
              </w:rPr>
              <w:t xml:space="preserve">И.П. О.С. </w:t>
            </w:r>
          </w:p>
          <w:p w:rsidR="00821739" w:rsidRPr="00774636" w:rsidRDefault="00821739" w:rsidP="005A62C6">
            <w:pPr>
              <w:spacing w:line="360" w:lineRule="auto"/>
              <w:ind w:right="180"/>
              <w:jc w:val="both"/>
              <w:rPr>
                <w:iCs/>
                <w:color w:val="000000"/>
                <w:sz w:val="28"/>
                <w:szCs w:val="28"/>
              </w:rPr>
            </w:pPr>
            <w:r w:rsidRPr="00774636">
              <w:rPr>
                <w:iCs/>
                <w:color w:val="000000"/>
                <w:sz w:val="28"/>
                <w:szCs w:val="28"/>
              </w:rPr>
              <w:t>Руки в стороны;</w:t>
            </w:r>
          </w:p>
          <w:p w:rsidR="00821739" w:rsidRPr="00774636" w:rsidRDefault="00821739" w:rsidP="005A62C6">
            <w:pPr>
              <w:spacing w:line="360" w:lineRule="auto"/>
              <w:ind w:right="180"/>
              <w:jc w:val="both"/>
              <w:rPr>
                <w:iCs/>
                <w:color w:val="000000"/>
                <w:sz w:val="28"/>
                <w:szCs w:val="28"/>
              </w:rPr>
            </w:pPr>
            <w:r w:rsidRPr="00774636">
              <w:rPr>
                <w:iCs/>
                <w:color w:val="000000"/>
                <w:sz w:val="28"/>
                <w:szCs w:val="28"/>
              </w:rPr>
              <w:t>Руки перед грудью;</w:t>
            </w:r>
          </w:p>
          <w:p w:rsidR="00821739" w:rsidRPr="00774636" w:rsidRDefault="00821739" w:rsidP="005A62C6">
            <w:pPr>
              <w:spacing w:line="360" w:lineRule="auto"/>
              <w:ind w:right="180"/>
              <w:jc w:val="both"/>
              <w:rPr>
                <w:iCs/>
                <w:color w:val="000000"/>
                <w:sz w:val="28"/>
                <w:szCs w:val="28"/>
              </w:rPr>
            </w:pPr>
            <w:r w:rsidRPr="00774636">
              <w:rPr>
                <w:iCs/>
                <w:color w:val="000000"/>
                <w:sz w:val="28"/>
                <w:szCs w:val="28"/>
              </w:rPr>
              <w:t>Руки вверх;</w:t>
            </w:r>
          </w:p>
          <w:p w:rsidR="00821739" w:rsidRPr="00774636" w:rsidRDefault="00821739" w:rsidP="005A62C6">
            <w:pPr>
              <w:spacing w:line="360" w:lineRule="auto"/>
              <w:ind w:right="180"/>
              <w:jc w:val="both"/>
              <w:rPr>
                <w:iCs/>
                <w:color w:val="000000"/>
                <w:sz w:val="28"/>
                <w:szCs w:val="28"/>
              </w:rPr>
            </w:pPr>
            <w:r w:rsidRPr="00774636">
              <w:rPr>
                <w:iCs/>
                <w:color w:val="000000"/>
                <w:sz w:val="28"/>
                <w:szCs w:val="28"/>
              </w:rPr>
              <w:t>Руки вниз.</w:t>
            </w:r>
          </w:p>
        </w:tc>
        <w:tc>
          <w:tcPr>
            <w:tcW w:w="1686" w:type="dxa"/>
            <w:tcBorders>
              <w:top w:val="single" w:sz="4" w:space="0" w:color="000000"/>
              <w:left w:val="single" w:sz="4" w:space="0" w:color="000000"/>
              <w:bottom w:val="single" w:sz="4" w:space="0" w:color="000000"/>
            </w:tcBorders>
          </w:tcPr>
          <w:p w:rsidR="00821739" w:rsidRPr="00774636" w:rsidRDefault="00821739" w:rsidP="005A62C6">
            <w:pPr>
              <w:snapToGrid w:val="0"/>
              <w:spacing w:line="360" w:lineRule="auto"/>
              <w:ind w:right="180"/>
              <w:jc w:val="both"/>
              <w:rPr>
                <w:sz w:val="28"/>
                <w:szCs w:val="28"/>
                <w:lang w:val="en-US"/>
              </w:rPr>
            </w:pPr>
            <w:smartTag w:uri="urn:schemas-microsoft-com:office:smarttags" w:element="metricconverter">
              <w:smartTagPr>
                <w:attr w:name="ProductID" w:val="15”"/>
              </w:smartTagPr>
              <w:r w:rsidRPr="00774636">
                <w:rPr>
                  <w:sz w:val="28"/>
                  <w:szCs w:val="28"/>
                </w:rPr>
                <w:t>15</w:t>
              </w:r>
              <w:r w:rsidRPr="00774636">
                <w:rPr>
                  <w:sz w:val="28"/>
                  <w:szCs w:val="28"/>
                  <w:lang w:val="en-US"/>
                </w:rPr>
                <w:t>”</w:t>
              </w:r>
            </w:smartTag>
          </w:p>
        </w:tc>
        <w:tc>
          <w:tcPr>
            <w:tcW w:w="2574" w:type="dxa"/>
            <w:tcBorders>
              <w:top w:val="single" w:sz="4" w:space="0" w:color="000000"/>
              <w:left w:val="single" w:sz="4" w:space="0" w:color="000000"/>
              <w:bottom w:val="single" w:sz="4" w:space="0" w:color="000000"/>
              <w:right w:val="single" w:sz="4" w:space="0" w:color="000000"/>
            </w:tcBorders>
          </w:tcPr>
          <w:p w:rsidR="00821739" w:rsidRPr="00774636" w:rsidRDefault="00821739" w:rsidP="005A62C6">
            <w:pPr>
              <w:widowControl/>
              <w:shd w:val="clear" w:color="auto" w:fill="FFFFFF"/>
              <w:snapToGrid w:val="0"/>
              <w:jc w:val="both"/>
              <w:rPr>
                <w:color w:val="000000"/>
                <w:sz w:val="28"/>
                <w:szCs w:val="28"/>
              </w:rPr>
            </w:pPr>
          </w:p>
          <w:p w:rsidR="00821739" w:rsidRPr="00774636" w:rsidRDefault="00821739" w:rsidP="005A62C6">
            <w:pPr>
              <w:widowControl/>
              <w:shd w:val="clear" w:color="auto" w:fill="FFFFFF"/>
              <w:jc w:val="both"/>
              <w:rPr>
                <w:color w:val="000000"/>
                <w:sz w:val="28"/>
                <w:szCs w:val="28"/>
              </w:rPr>
            </w:pPr>
            <w:r w:rsidRPr="00774636">
              <w:rPr>
                <w:color w:val="000000"/>
                <w:sz w:val="28"/>
                <w:szCs w:val="28"/>
              </w:rPr>
              <w:t>А сейчас все по порядку</w:t>
            </w:r>
          </w:p>
          <w:p w:rsidR="00821739" w:rsidRPr="00774636" w:rsidRDefault="00821739" w:rsidP="005A62C6">
            <w:pPr>
              <w:widowControl/>
              <w:shd w:val="clear" w:color="auto" w:fill="FFFFFF"/>
              <w:jc w:val="both"/>
              <w:rPr>
                <w:color w:val="000000"/>
                <w:sz w:val="28"/>
                <w:szCs w:val="28"/>
              </w:rPr>
            </w:pPr>
            <w:r w:rsidRPr="00774636">
              <w:rPr>
                <w:color w:val="000000"/>
                <w:sz w:val="28"/>
                <w:szCs w:val="28"/>
              </w:rPr>
              <w:t>Встанем дружно на зарядку.</w:t>
            </w:r>
            <w:r>
              <w:rPr>
                <w:color w:val="000000"/>
                <w:sz w:val="28"/>
                <w:szCs w:val="28"/>
              </w:rPr>
              <w:t xml:space="preserve">   </w:t>
            </w:r>
            <w:r w:rsidRPr="00774636">
              <w:rPr>
                <w:color w:val="000000"/>
                <w:sz w:val="28"/>
                <w:szCs w:val="28"/>
              </w:rPr>
              <w:t>Руки в стороны - согнули,</w:t>
            </w:r>
            <w:r>
              <w:rPr>
                <w:color w:val="000000"/>
                <w:sz w:val="28"/>
                <w:szCs w:val="28"/>
              </w:rPr>
              <w:t xml:space="preserve">  </w:t>
            </w:r>
            <w:r w:rsidRPr="00774636">
              <w:rPr>
                <w:color w:val="000000"/>
                <w:sz w:val="28"/>
                <w:szCs w:val="28"/>
              </w:rPr>
              <w:t xml:space="preserve"> Вверх подняли - помахали, </w:t>
            </w:r>
          </w:p>
          <w:p w:rsidR="00821739" w:rsidRPr="00774636" w:rsidRDefault="00821739" w:rsidP="005A62C6">
            <w:pPr>
              <w:widowControl/>
              <w:shd w:val="clear" w:color="auto" w:fill="FFFFFF"/>
              <w:jc w:val="both"/>
              <w:rPr>
                <w:color w:val="000000"/>
                <w:sz w:val="28"/>
                <w:szCs w:val="28"/>
              </w:rPr>
            </w:pPr>
          </w:p>
        </w:tc>
      </w:tr>
      <w:tr w:rsidR="00821739" w:rsidRPr="00774636" w:rsidTr="005A62C6">
        <w:trPr>
          <w:trHeight w:val="704"/>
          <w:jc w:val="center"/>
        </w:trPr>
        <w:tc>
          <w:tcPr>
            <w:tcW w:w="676" w:type="dxa"/>
            <w:tcBorders>
              <w:top w:val="single" w:sz="4" w:space="0" w:color="000000"/>
              <w:left w:val="single" w:sz="4" w:space="0" w:color="000000"/>
              <w:bottom w:val="single" w:sz="4" w:space="0" w:color="000000"/>
            </w:tcBorders>
          </w:tcPr>
          <w:p w:rsidR="00821739" w:rsidRPr="00774636" w:rsidRDefault="00821739" w:rsidP="005A62C6">
            <w:pPr>
              <w:snapToGrid w:val="0"/>
              <w:spacing w:line="360" w:lineRule="auto"/>
              <w:ind w:right="180"/>
              <w:jc w:val="both"/>
              <w:rPr>
                <w:sz w:val="28"/>
                <w:szCs w:val="28"/>
              </w:rPr>
            </w:pPr>
            <w:r w:rsidRPr="00774636">
              <w:rPr>
                <w:sz w:val="28"/>
                <w:szCs w:val="28"/>
              </w:rPr>
              <w:t>10</w:t>
            </w:r>
          </w:p>
        </w:tc>
        <w:tc>
          <w:tcPr>
            <w:tcW w:w="1080" w:type="dxa"/>
            <w:tcBorders>
              <w:top w:val="single" w:sz="4" w:space="0" w:color="000000"/>
              <w:left w:val="single" w:sz="4" w:space="0" w:color="000000"/>
              <w:bottom w:val="single" w:sz="4" w:space="0" w:color="000000"/>
            </w:tcBorders>
          </w:tcPr>
          <w:p w:rsidR="00821739" w:rsidRPr="00774636" w:rsidRDefault="00821739" w:rsidP="005A62C6">
            <w:pPr>
              <w:snapToGrid w:val="0"/>
              <w:spacing w:line="360" w:lineRule="auto"/>
              <w:ind w:right="180"/>
              <w:jc w:val="both"/>
              <w:rPr>
                <w:sz w:val="28"/>
                <w:szCs w:val="28"/>
              </w:rPr>
            </w:pPr>
          </w:p>
          <w:p w:rsidR="00821739" w:rsidRPr="00774636" w:rsidRDefault="00821739" w:rsidP="005A62C6">
            <w:pPr>
              <w:spacing w:line="360" w:lineRule="auto"/>
              <w:ind w:right="180"/>
              <w:jc w:val="both"/>
              <w:rPr>
                <w:sz w:val="28"/>
                <w:szCs w:val="28"/>
              </w:rPr>
            </w:pPr>
          </w:p>
          <w:p w:rsidR="00821739" w:rsidRPr="00774636" w:rsidRDefault="00821739" w:rsidP="005A62C6">
            <w:pPr>
              <w:spacing w:line="360" w:lineRule="auto"/>
              <w:ind w:right="180"/>
              <w:jc w:val="both"/>
              <w:rPr>
                <w:sz w:val="28"/>
                <w:szCs w:val="28"/>
              </w:rPr>
            </w:pPr>
            <w:r w:rsidRPr="00774636">
              <w:rPr>
                <w:sz w:val="28"/>
                <w:szCs w:val="28"/>
              </w:rPr>
              <w:t>1-2</w:t>
            </w:r>
          </w:p>
          <w:p w:rsidR="00821739" w:rsidRPr="00774636" w:rsidRDefault="00821739" w:rsidP="005A62C6">
            <w:pPr>
              <w:spacing w:line="360" w:lineRule="auto"/>
              <w:ind w:right="180"/>
              <w:jc w:val="both"/>
              <w:rPr>
                <w:sz w:val="28"/>
                <w:szCs w:val="28"/>
              </w:rPr>
            </w:pPr>
            <w:r w:rsidRPr="00774636">
              <w:rPr>
                <w:sz w:val="28"/>
                <w:szCs w:val="28"/>
              </w:rPr>
              <w:t>3-4</w:t>
            </w:r>
          </w:p>
          <w:p w:rsidR="00821739" w:rsidRPr="00774636" w:rsidRDefault="00821739" w:rsidP="005A62C6">
            <w:pPr>
              <w:spacing w:line="360" w:lineRule="auto"/>
              <w:ind w:right="180"/>
              <w:jc w:val="both"/>
              <w:rPr>
                <w:sz w:val="28"/>
                <w:szCs w:val="28"/>
              </w:rPr>
            </w:pPr>
          </w:p>
          <w:p w:rsidR="00821739" w:rsidRPr="00774636" w:rsidRDefault="00821739" w:rsidP="005A62C6">
            <w:pPr>
              <w:spacing w:line="360" w:lineRule="auto"/>
              <w:ind w:right="180"/>
              <w:jc w:val="both"/>
              <w:rPr>
                <w:sz w:val="28"/>
                <w:szCs w:val="28"/>
              </w:rPr>
            </w:pPr>
          </w:p>
          <w:p w:rsidR="00821739" w:rsidRPr="00774636" w:rsidRDefault="00821739" w:rsidP="005A62C6">
            <w:pPr>
              <w:spacing w:line="360" w:lineRule="auto"/>
              <w:ind w:right="180"/>
              <w:jc w:val="both"/>
              <w:rPr>
                <w:sz w:val="28"/>
                <w:szCs w:val="28"/>
              </w:rPr>
            </w:pPr>
            <w:r w:rsidRPr="00774636">
              <w:rPr>
                <w:sz w:val="28"/>
                <w:szCs w:val="28"/>
              </w:rPr>
              <w:t>5-6</w:t>
            </w:r>
          </w:p>
          <w:p w:rsidR="00821739" w:rsidRPr="00774636" w:rsidRDefault="00821739" w:rsidP="005A62C6">
            <w:pPr>
              <w:spacing w:line="360" w:lineRule="auto"/>
              <w:ind w:right="180"/>
              <w:jc w:val="both"/>
              <w:rPr>
                <w:sz w:val="28"/>
                <w:szCs w:val="28"/>
              </w:rPr>
            </w:pPr>
            <w:r w:rsidRPr="00774636">
              <w:rPr>
                <w:sz w:val="28"/>
                <w:szCs w:val="28"/>
              </w:rPr>
              <w:t>7-8</w:t>
            </w:r>
          </w:p>
        </w:tc>
        <w:tc>
          <w:tcPr>
            <w:tcW w:w="3330" w:type="dxa"/>
            <w:tcBorders>
              <w:top w:val="single" w:sz="4" w:space="0" w:color="000000"/>
              <w:left w:val="single" w:sz="4" w:space="0" w:color="000000"/>
              <w:bottom w:val="single" w:sz="4" w:space="0" w:color="000000"/>
            </w:tcBorders>
          </w:tcPr>
          <w:p w:rsidR="00821739" w:rsidRPr="00774636" w:rsidRDefault="00821739" w:rsidP="005A62C6">
            <w:pPr>
              <w:snapToGrid w:val="0"/>
              <w:spacing w:line="360" w:lineRule="auto"/>
              <w:ind w:right="180"/>
              <w:jc w:val="both"/>
              <w:rPr>
                <w:iCs/>
                <w:color w:val="000000"/>
                <w:sz w:val="28"/>
                <w:szCs w:val="28"/>
              </w:rPr>
            </w:pPr>
            <w:r w:rsidRPr="00774636">
              <w:rPr>
                <w:iCs/>
                <w:color w:val="000000"/>
                <w:sz w:val="28"/>
                <w:szCs w:val="28"/>
              </w:rPr>
              <w:t>И.П. стойка руки за спиной.</w:t>
            </w:r>
          </w:p>
          <w:p w:rsidR="00821739" w:rsidRPr="00774636" w:rsidRDefault="00821739" w:rsidP="005A62C6">
            <w:pPr>
              <w:spacing w:line="360" w:lineRule="auto"/>
              <w:ind w:right="180"/>
              <w:jc w:val="both"/>
              <w:rPr>
                <w:iCs/>
                <w:color w:val="000000"/>
                <w:sz w:val="28"/>
                <w:szCs w:val="28"/>
              </w:rPr>
            </w:pPr>
            <w:r w:rsidRPr="00774636">
              <w:rPr>
                <w:iCs/>
                <w:color w:val="000000"/>
                <w:sz w:val="28"/>
                <w:szCs w:val="28"/>
              </w:rPr>
              <w:t>Полуприсед;</w:t>
            </w:r>
          </w:p>
          <w:p w:rsidR="00821739" w:rsidRPr="00774636" w:rsidRDefault="00821739" w:rsidP="005A62C6">
            <w:pPr>
              <w:spacing w:line="360" w:lineRule="auto"/>
              <w:ind w:right="180"/>
              <w:jc w:val="both"/>
              <w:rPr>
                <w:iCs/>
                <w:color w:val="000000"/>
                <w:sz w:val="28"/>
                <w:szCs w:val="28"/>
              </w:rPr>
            </w:pPr>
            <w:r w:rsidRPr="00774636">
              <w:rPr>
                <w:iCs/>
                <w:color w:val="000000"/>
                <w:sz w:val="28"/>
                <w:szCs w:val="28"/>
              </w:rPr>
              <w:t>Полуприсед с поворотом туловища направо;</w:t>
            </w:r>
          </w:p>
          <w:p w:rsidR="00821739" w:rsidRPr="00774636" w:rsidRDefault="00821739" w:rsidP="005A62C6">
            <w:pPr>
              <w:spacing w:line="360" w:lineRule="auto"/>
              <w:ind w:right="180"/>
              <w:jc w:val="both"/>
              <w:rPr>
                <w:iCs/>
                <w:color w:val="000000"/>
                <w:sz w:val="28"/>
                <w:szCs w:val="28"/>
              </w:rPr>
            </w:pPr>
            <w:r w:rsidRPr="00774636">
              <w:rPr>
                <w:iCs/>
                <w:color w:val="000000"/>
                <w:sz w:val="28"/>
                <w:szCs w:val="28"/>
              </w:rPr>
              <w:t>Полуприсед;</w:t>
            </w:r>
          </w:p>
          <w:p w:rsidR="00821739" w:rsidRPr="00774636" w:rsidRDefault="00821739" w:rsidP="005A62C6">
            <w:pPr>
              <w:spacing w:line="360" w:lineRule="auto"/>
              <w:ind w:right="180"/>
              <w:jc w:val="both"/>
              <w:rPr>
                <w:iCs/>
                <w:color w:val="000000"/>
                <w:sz w:val="28"/>
                <w:szCs w:val="28"/>
              </w:rPr>
            </w:pPr>
            <w:r w:rsidRPr="00774636">
              <w:rPr>
                <w:iCs/>
                <w:color w:val="000000"/>
                <w:sz w:val="28"/>
                <w:szCs w:val="28"/>
              </w:rPr>
              <w:t>Полуприсед с поворотом туловища налево;</w:t>
            </w:r>
          </w:p>
        </w:tc>
        <w:tc>
          <w:tcPr>
            <w:tcW w:w="1686" w:type="dxa"/>
            <w:tcBorders>
              <w:top w:val="single" w:sz="4" w:space="0" w:color="000000"/>
              <w:left w:val="single" w:sz="4" w:space="0" w:color="000000"/>
              <w:bottom w:val="single" w:sz="4" w:space="0" w:color="000000"/>
            </w:tcBorders>
          </w:tcPr>
          <w:p w:rsidR="00821739" w:rsidRPr="00774636" w:rsidRDefault="00821739" w:rsidP="005A62C6">
            <w:pPr>
              <w:snapToGrid w:val="0"/>
              <w:spacing w:line="360" w:lineRule="auto"/>
              <w:ind w:right="180"/>
              <w:jc w:val="both"/>
              <w:rPr>
                <w:sz w:val="28"/>
                <w:szCs w:val="28"/>
                <w:lang w:val="en-US"/>
              </w:rPr>
            </w:pPr>
            <w:smartTag w:uri="urn:schemas-microsoft-com:office:smarttags" w:element="metricconverter">
              <w:smartTagPr>
                <w:attr w:name="ProductID" w:val="15”"/>
              </w:smartTagPr>
              <w:r w:rsidRPr="00774636">
                <w:rPr>
                  <w:sz w:val="28"/>
                  <w:szCs w:val="28"/>
                </w:rPr>
                <w:t>15</w:t>
              </w:r>
              <w:r w:rsidRPr="00774636">
                <w:rPr>
                  <w:sz w:val="28"/>
                  <w:szCs w:val="28"/>
                  <w:lang w:val="en-US"/>
                </w:rPr>
                <w:t>”</w:t>
              </w:r>
            </w:smartTag>
          </w:p>
        </w:tc>
        <w:tc>
          <w:tcPr>
            <w:tcW w:w="2574" w:type="dxa"/>
            <w:tcBorders>
              <w:top w:val="single" w:sz="4" w:space="0" w:color="000000"/>
              <w:left w:val="single" w:sz="4" w:space="0" w:color="000000"/>
              <w:bottom w:val="single" w:sz="4" w:space="0" w:color="000000"/>
              <w:right w:val="single" w:sz="4" w:space="0" w:color="000000"/>
            </w:tcBorders>
          </w:tcPr>
          <w:p w:rsidR="00821739" w:rsidRPr="00774636" w:rsidRDefault="00821739" w:rsidP="005A62C6">
            <w:pPr>
              <w:widowControl/>
              <w:shd w:val="clear" w:color="auto" w:fill="FFFFFF"/>
              <w:snapToGrid w:val="0"/>
              <w:jc w:val="both"/>
              <w:rPr>
                <w:color w:val="000000"/>
                <w:sz w:val="28"/>
                <w:szCs w:val="28"/>
              </w:rPr>
            </w:pPr>
            <w:r w:rsidRPr="00774636">
              <w:rPr>
                <w:color w:val="000000"/>
                <w:sz w:val="28"/>
                <w:szCs w:val="28"/>
              </w:rPr>
              <w:t xml:space="preserve">Спрятали за спину их, </w:t>
            </w:r>
          </w:p>
          <w:p w:rsidR="00821739" w:rsidRPr="00774636" w:rsidRDefault="00821739" w:rsidP="005A62C6">
            <w:pPr>
              <w:widowControl/>
              <w:shd w:val="clear" w:color="auto" w:fill="FFFFFF"/>
              <w:jc w:val="both"/>
              <w:rPr>
                <w:color w:val="000000"/>
                <w:sz w:val="28"/>
                <w:szCs w:val="28"/>
              </w:rPr>
            </w:pPr>
            <w:r w:rsidRPr="00774636">
              <w:rPr>
                <w:color w:val="000000"/>
                <w:sz w:val="28"/>
                <w:szCs w:val="28"/>
              </w:rPr>
              <w:t>Оглянулись: Через правое плечо,</w:t>
            </w:r>
          </w:p>
          <w:p w:rsidR="00821739" w:rsidRPr="00774636" w:rsidRDefault="00821739" w:rsidP="005A62C6">
            <w:pPr>
              <w:widowControl/>
              <w:shd w:val="clear" w:color="auto" w:fill="FFFFFF"/>
              <w:jc w:val="both"/>
              <w:rPr>
                <w:color w:val="000000"/>
                <w:sz w:val="28"/>
                <w:szCs w:val="28"/>
              </w:rPr>
            </w:pPr>
            <w:r w:rsidRPr="00774636">
              <w:rPr>
                <w:color w:val="000000"/>
                <w:sz w:val="28"/>
                <w:szCs w:val="28"/>
              </w:rPr>
              <w:t xml:space="preserve">Через левое еще. </w:t>
            </w:r>
          </w:p>
          <w:p w:rsidR="00821739" w:rsidRPr="00774636" w:rsidRDefault="00821739" w:rsidP="005A62C6">
            <w:pPr>
              <w:widowControl/>
              <w:shd w:val="clear" w:color="auto" w:fill="FFFFFF"/>
              <w:jc w:val="both"/>
              <w:rPr>
                <w:color w:val="000000"/>
                <w:sz w:val="28"/>
                <w:szCs w:val="28"/>
              </w:rPr>
            </w:pPr>
          </w:p>
        </w:tc>
      </w:tr>
      <w:tr w:rsidR="00821739" w:rsidRPr="00774636" w:rsidTr="005A62C6">
        <w:trPr>
          <w:trHeight w:val="704"/>
          <w:jc w:val="center"/>
        </w:trPr>
        <w:tc>
          <w:tcPr>
            <w:tcW w:w="676" w:type="dxa"/>
            <w:tcBorders>
              <w:top w:val="single" w:sz="4" w:space="0" w:color="000000"/>
              <w:left w:val="single" w:sz="4" w:space="0" w:color="000000"/>
              <w:bottom w:val="single" w:sz="4" w:space="0" w:color="000000"/>
            </w:tcBorders>
          </w:tcPr>
          <w:p w:rsidR="00821739" w:rsidRPr="00774636" w:rsidRDefault="00821739" w:rsidP="005A62C6">
            <w:pPr>
              <w:snapToGrid w:val="0"/>
              <w:spacing w:line="360" w:lineRule="auto"/>
              <w:ind w:right="180"/>
              <w:jc w:val="both"/>
              <w:rPr>
                <w:sz w:val="28"/>
                <w:szCs w:val="28"/>
              </w:rPr>
            </w:pPr>
            <w:r w:rsidRPr="00774636">
              <w:rPr>
                <w:sz w:val="28"/>
                <w:szCs w:val="28"/>
              </w:rPr>
              <w:t>11</w:t>
            </w:r>
          </w:p>
        </w:tc>
        <w:tc>
          <w:tcPr>
            <w:tcW w:w="1080" w:type="dxa"/>
            <w:tcBorders>
              <w:top w:val="single" w:sz="4" w:space="0" w:color="000000"/>
              <w:left w:val="single" w:sz="4" w:space="0" w:color="000000"/>
              <w:bottom w:val="single" w:sz="4" w:space="0" w:color="000000"/>
            </w:tcBorders>
          </w:tcPr>
          <w:p w:rsidR="00821739" w:rsidRPr="00774636" w:rsidRDefault="00821739" w:rsidP="005A62C6">
            <w:pPr>
              <w:snapToGrid w:val="0"/>
              <w:spacing w:line="360" w:lineRule="auto"/>
              <w:ind w:right="180"/>
              <w:jc w:val="both"/>
              <w:rPr>
                <w:sz w:val="28"/>
                <w:szCs w:val="28"/>
              </w:rPr>
            </w:pPr>
          </w:p>
          <w:p w:rsidR="00821739" w:rsidRPr="00774636" w:rsidRDefault="00821739" w:rsidP="005A62C6">
            <w:pPr>
              <w:spacing w:line="360" w:lineRule="auto"/>
              <w:ind w:right="180"/>
              <w:jc w:val="both"/>
              <w:rPr>
                <w:sz w:val="28"/>
                <w:szCs w:val="28"/>
              </w:rPr>
            </w:pPr>
            <w:r w:rsidRPr="00774636">
              <w:rPr>
                <w:sz w:val="28"/>
                <w:szCs w:val="28"/>
              </w:rPr>
              <w:t>1-4</w:t>
            </w:r>
          </w:p>
          <w:p w:rsidR="00821739" w:rsidRPr="00774636" w:rsidRDefault="00821739" w:rsidP="005A62C6">
            <w:pPr>
              <w:spacing w:line="360" w:lineRule="auto"/>
              <w:ind w:right="180"/>
              <w:jc w:val="both"/>
              <w:rPr>
                <w:sz w:val="28"/>
                <w:szCs w:val="28"/>
              </w:rPr>
            </w:pPr>
            <w:r w:rsidRPr="00774636">
              <w:rPr>
                <w:sz w:val="28"/>
                <w:szCs w:val="28"/>
              </w:rPr>
              <w:t>5-8</w:t>
            </w:r>
          </w:p>
        </w:tc>
        <w:tc>
          <w:tcPr>
            <w:tcW w:w="3330" w:type="dxa"/>
            <w:tcBorders>
              <w:top w:val="single" w:sz="4" w:space="0" w:color="000000"/>
              <w:left w:val="single" w:sz="4" w:space="0" w:color="000000"/>
              <w:bottom w:val="single" w:sz="4" w:space="0" w:color="000000"/>
            </w:tcBorders>
          </w:tcPr>
          <w:p w:rsidR="00821739" w:rsidRPr="00774636" w:rsidRDefault="00821739" w:rsidP="005A62C6">
            <w:pPr>
              <w:snapToGrid w:val="0"/>
              <w:spacing w:line="360" w:lineRule="auto"/>
              <w:ind w:right="180"/>
              <w:jc w:val="both"/>
              <w:rPr>
                <w:iCs/>
                <w:color w:val="000000"/>
                <w:sz w:val="28"/>
                <w:szCs w:val="28"/>
              </w:rPr>
            </w:pPr>
            <w:r w:rsidRPr="00774636">
              <w:rPr>
                <w:iCs/>
                <w:color w:val="000000"/>
                <w:sz w:val="28"/>
                <w:szCs w:val="28"/>
              </w:rPr>
              <w:t>И.П. О.С.</w:t>
            </w:r>
          </w:p>
          <w:p w:rsidR="00821739" w:rsidRPr="00774636" w:rsidRDefault="00821739" w:rsidP="005A62C6">
            <w:pPr>
              <w:spacing w:line="360" w:lineRule="auto"/>
              <w:ind w:right="180"/>
              <w:jc w:val="both"/>
              <w:rPr>
                <w:iCs/>
                <w:color w:val="000000"/>
                <w:sz w:val="28"/>
                <w:szCs w:val="28"/>
              </w:rPr>
            </w:pPr>
            <w:r w:rsidRPr="00774636">
              <w:rPr>
                <w:iCs/>
                <w:color w:val="000000"/>
                <w:sz w:val="28"/>
                <w:szCs w:val="28"/>
              </w:rPr>
              <w:t>Присед;</w:t>
            </w:r>
          </w:p>
          <w:p w:rsidR="00821739" w:rsidRPr="00774636" w:rsidRDefault="00821739" w:rsidP="005A62C6">
            <w:pPr>
              <w:spacing w:line="360" w:lineRule="auto"/>
              <w:ind w:right="180"/>
              <w:jc w:val="both"/>
              <w:rPr>
                <w:iCs/>
                <w:color w:val="000000"/>
                <w:sz w:val="28"/>
                <w:szCs w:val="28"/>
              </w:rPr>
            </w:pPr>
            <w:r w:rsidRPr="00774636">
              <w:rPr>
                <w:iCs/>
                <w:color w:val="000000"/>
                <w:sz w:val="28"/>
                <w:szCs w:val="28"/>
              </w:rPr>
              <w:t>Стойка на носках.</w:t>
            </w:r>
          </w:p>
        </w:tc>
        <w:tc>
          <w:tcPr>
            <w:tcW w:w="1686" w:type="dxa"/>
            <w:tcBorders>
              <w:top w:val="single" w:sz="4" w:space="0" w:color="000000"/>
              <w:left w:val="single" w:sz="4" w:space="0" w:color="000000"/>
              <w:bottom w:val="single" w:sz="4" w:space="0" w:color="000000"/>
            </w:tcBorders>
          </w:tcPr>
          <w:p w:rsidR="00821739" w:rsidRPr="00774636" w:rsidRDefault="00821739" w:rsidP="005A62C6">
            <w:pPr>
              <w:snapToGrid w:val="0"/>
              <w:spacing w:line="360" w:lineRule="auto"/>
              <w:ind w:right="180"/>
              <w:jc w:val="both"/>
              <w:rPr>
                <w:sz w:val="28"/>
                <w:szCs w:val="28"/>
                <w:lang w:val="en-US"/>
              </w:rPr>
            </w:pPr>
            <w:smartTag w:uri="urn:schemas-microsoft-com:office:smarttags" w:element="metricconverter">
              <w:smartTagPr>
                <w:attr w:name="ProductID" w:val="15”"/>
              </w:smartTagPr>
              <w:r w:rsidRPr="00774636">
                <w:rPr>
                  <w:sz w:val="28"/>
                  <w:szCs w:val="28"/>
                </w:rPr>
                <w:t>15</w:t>
              </w:r>
              <w:r w:rsidRPr="00774636">
                <w:rPr>
                  <w:sz w:val="28"/>
                  <w:szCs w:val="28"/>
                  <w:lang w:val="en-US"/>
                </w:rPr>
                <w:t>”</w:t>
              </w:r>
            </w:smartTag>
          </w:p>
        </w:tc>
        <w:tc>
          <w:tcPr>
            <w:tcW w:w="2574" w:type="dxa"/>
            <w:tcBorders>
              <w:top w:val="single" w:sz="4" w:space="0" w:color="000000"/>
              <w:left w:val="single" w:sz="4" w:space="0" w:color="000000"/>
              <w:bottom w:val="single" w:sz="4" w:space="0" w:color="000000"/>
              <w:right w:val="single" w:sz="4" w:space="0" w:color="000000"/>
            </w:tcBorders>
          </w:tcPr>
          <w:p w:rsidR="00821739" w:rsidRPr="00774636" w:rsidRDefault="00821739" w:rsidP="005A62C6">
            <w:pPr>
              <w:widowControl/>
              <w:shd w:val="clear" w:color="auto" w:fill="FFFFFF"/>
              <w:snapToGrid w:val="0"/>
              <w:jc w:val="both"/>
              <w:rPr>
                <w:color w:val="000000"/>
                <w:sz w:val="28"/>
                <w:szCs w:val="28"/>
              </w:rPr>
            </w:pPr>
            <w:r w:rsidRPr="00774636">
              <w:rPr>
                <w:color w:val="000000"/>
                <w:sz w:val="28"/>
                <w:szCs w:val="28"/>
              </w:rPr>
              <w:t>Дружно присели -Пяточки задели, На носочки поднялись, Опустили руки вниз.</w:t>
            </w:r>
          </w:p>
        </w:tc>
      </w:tr>
      <w:tr w:rsidR="00821739" w:rsidRPr="00774636" w:rsidTr="005A62C6">
        <w:trPr>
          <w:trHeight w:val="704"/>
          <w:jc w:val="center"/>
        </w:trPr>
        <w:tc>
          <w:tcPr>
            <w:tcW w:w="676" w:type="dxa"/>
            <w:tcBorders>
              <w:top w:val="single" w:sz="4" w:space="0" w:color="000000"/>
              <w:left w:val="single" w:sz="4" w:space="0" w:color="000000"/>
              <w:bottom w:val="single" w:sz="4" w:space="0" w:color="000000"/>
            </w:tcBorders>
          </w:tcPr>
          <w:p w:rsidR="00821739" w:rsidRPr="00774636" w:rsidRDefault="00821739" w:rsidP="005A62C6">
            <w:pPr>
              <w:snapToGrid w:val="0"/>
              <w:spacing w:line="360" w:lineRule="auto"/>
              <w:ind w:right="180"/>
              <w:jc w:val="both"/>
              <w:rPr>
                <w:sz w:val="28"/>
                <w:szCs w:val="28"/>
              </w:rPr>
            </w:pPr>
            <w:r w:rsidRPr="00774636">
              <w:rPr>
                <w:sz w:val="28"/>
                <w:szCs w:val="28"/>
              </w:rPr>
              <w:t>12</w:t>
            </w:r>
          </w:p>
        </w:tc>
        <w:tc>
          <w:tcPr>
            <w:tcW w:w="1080" w:type="dxa"/>
            <w:tcBorders>
              <w:top w:val="single" w:sz="4" w:space="0" w:color="000000"/>
              <w:left w:val="single" w:sz="4" w:space="0" w:color="000000"/>
              <w:bottom w:val="single" w:sz="4" w:space="0" w:color="000000"/>
            </w:tcBorders>
          </w:tcPr>
          <w:p w:rsidR="00821739" w:rsidRPr="00774636" w:rsidRDefault="00821739" w:rsidP="005A62C6">
            <w:pPr>
              <w:snapToGrid w:val="0"/>
              <w:spacing w:line="360" w:lineRule="auto"/>
              <w:ind w:right="180"/>
              <w:jc w:val="both"/>
              <w:rPr>
                <w:sz w:val="28"/>
                <w:szCs w:val="28"/>
              </w:rPr>
            </w:pPr>
          </w:p>
          <w:p w:rsidR="00821739" w:rsidRPr="00774636" w:rsidRDefault="00821739" w:rsidP="005A62C6">
            <w:pPr>
              <w:spacing w:line="360" w:lineRule="auto"/>
              <w:ind w:right="180"/>
              <w:jc w:val="both"/>
              <w:rPr>
                <w:sz w:val="28"/>
                <w:szCs w:val="28"/>
              </w:rPr>
            </w:pPr>
          </w:p>
          <w:p w:rsidR="00821739" w:rsidRPr="00774636" w:rsidRDefault="00821739" w:rsidP="005A62C6">
            <w:pPr>
              <w:spacing w:line="360" w:lineRule="auto"/>
              <w:ind w:right="180"/>
              <w:jc w:val="both"/>
              <w:rPr>
                <w:sz w:val="28"/>
                <w:szCs w:val="28"/>
              </w:rPr>
            </w:pPr>
            <w:r w:rsidRPr="00774636">
              <w:rPr>
                <w:sz w:val="28"/>
                <w:szCs w:val="28"/>
              </w:rPr>
              <w:t>1-2</w:t>
            </w:r>
          </w:p>
          <w:p w:rsidR="00821739" w:rsidRPr="00774636" w:rsidRDefault="00821739" w:rsidP="005A62C6">
            <w:pPr>
              <w:spacing w:line="360" w:lineRule="auto"/>
              <w:ind w:right="180"/>
              <w:jc w:val="both"/>
              <w:rPr>
                <w:sz w:val="28"/>
                <w:szCs w:val="28"/>
              </w:rPr>
            </w:pPr>
          </w:p>
          <w:p w:rsidR="00821739" w:rsidRPr="00774636" w:rsidRDefault="00821739" w:rsidP="005A62C6">
            <w:pPr>
              <w:spacing w:line="360" w:lineRule="auto"/>
              <w:ind w:right="180"/>
              <w:jc w:val="both"/>
              <w:rPr>
                <w:sz w:val="28"/>
                <w:szCs w:val="28"/>
              </w:rPr>
            </w:pPr>
            <w:r w:rsidRPr="00774636">
              <w:rPr>
                <w:sz w:val="28"/>
                <w:szCs w:val="28"/>
              </w:rPr>
              <w:t>3-4</w:t>
            </w:r>
          </w:p>
          <w:p w:rsidR="00821739" w:rsidRPr="00774636" w:rsidRDefault="00821739" w:rsidP="005A62C6">
            <w:pPr>
              <w:spacing w:line="360" w:lineRule="auto"/>
              <w:ind w:right="180"/>
              <w:jc w:val="both"/>
              <w:rPr>
                <w:sz w:val="28"/>
                <w:szCs w:val="28"/>
              </w:rPr>
            </w:pPr>
          </w:p>
          <w:p w:rsidR="00821739" w:rsidRPr="00774636" w:rsidRDefault="00821739" w:rsidP="005A62C6">
            <w:pPr>
              <w:spacing w:line="360" w:lineRule="auto"/>
              <w:ind w:right="180"/>
              <w:jc w:val="both"/>
              <w:rPr>
                <w:sz w:val="28"/>
                <w:szCs w:val="28"/>
              </w:rPr>
            </w:pPr>
            <w:r w:rsidRPr="00774636">
              <w:rPr>
                <w:sz w:val="28"/>
                <w:szCs w:val="28"/>
              </w:rPr>
              <w:t>5-6</w:t>
            </w:r>
          </w:p>
          <w:p w:rsidR="00821739" w:rsidRPr="00774636" w:rsidRDefault="00821739" w:rsidP="005A62C6">
            <w:pPr>
              <w:spacing w:line="360" w:lineRule="auto"/>
              <w:ind w:right="180"/>
              <w:jc w:val="both"/>
              <w:rPr>
                <w:sz w:val="28"/>
                <w:szCs w:val="28"/>
              </w:rPr>
            </w:pPr>
          </w:p>
          <w:p w:rsidR="00821739" w:rsidRPr="00774636" w:rsidRDefault="00821739" w:rsidP="005A62C6">
            <w:pPr>
              <w:spacing w:line="360" w:lineRule="auto"/>
              <w:ind w:right="180"/>
              <w:jc w:val="both"/>
              <w:rPr>
                <w:sz w:val="28"/>
                <w:szCs w:val="28"/>
              </w:rPr>
            </w:pPr>
            <w:r w:rsidRPr="00774636">
              <w:rPr>
                <w:sz w:val="28"/>
                <w:szCs w:val="28"/>
              </w:rPr>
              <w:t>7-8</w:t>
            </w:r>
          </w:p>
        </w:tc>
        <w:tc>
          <w:tcPr>
            <w:tcW w:w="3330" w:type="dxa"/>
            <w:tcBorders>
              <w:top w:val="single" w:sz="4" w:space="0" w:color="000000"/>
              <w:left w:val="single" w:sz="4" w:space="0" w:color="000000"/>
              <w:bottom w:val="single" w:sz="4" w:space="0" w:color="000000"/>
            </w:tcBorders>
          </w:tcPr>
          <w:p w:rsidR="00821739" w:rsidRPr="00774636" w:rsidRDefault="00821739" w:rsidP="005A62C6">
            <w:pPr>
              <w:snapToGrid w:val="0"/>
              <w:spacing w:line="360" w:lineRule="auto"/>
              <w:ind w:right="180"/>
              <w:jc w:val="both"/>
              <w:rPr>
                <w:b/>
                <w:iCs/>
                <w:color w:val="000000"/>
                <w:sz w:val="28"/>
                <w:szCs w:val="28"/>
              </w:rPr>
            </w:pPr>
            <w:r w:rsidRPr="00774636">
              <w:rPr>
                <w:b/>
                <w:i/>
                <w:color w:val="000000"/>
                <w:sz w:val="28"/>
                <w:szCs w:val="28"/>
              </w:rPr>
              <w:lastRenderedPageBreak/>
              <w:t xml:space="preserve"> </w:t>
            </w:r>
            <w:r w:rsidRPr="00774636">
              <w:rPr>
                <w:b/>
                <w:iCs/>
                <w:color w:val="000000"/>
                <w:sz w:val="28"/>
                <w:szCs w:val="28"/>
              </w:rPr>
              <w:t>«Самолет»</w:t>
            </w:r>
          </w:p>
          <w:p w:rsidR="00821739" w:rsidRPr="00774636" w:rsidRDefault="00821739" w:rsidP="005A62C6">
            <w:pPr>
              <w:spacing w:line="360" w:lineRule="auto"/>
              <w:ind w:right="180"/>
              <w:jc w:val="both"/>
              <w:rPr>
                <w:iCs/>
                <w:color w:val="000000"/>
                <w:sz w:val="28"/>
                <w:szCs w:val="28"/>
              </w:rPr>
            </w:pPr>
            <w:r w:rsidRPr="00774636">
              <w:rPr>
                <w:iCs/>
                <w:color w:val="000000"/>
                <w:sz w:val="28"/>
                <w:szCs w:val="28"/>
              </w:rPr>
              <w:t>И.П. стойка ноги врозь;</w:t>
            </w:r>
          </w:p>
          <w:p w:rsidR="00821739" w:rsidRPr="00774636" w:rsidRDefault="00821739" w:rsidP="005A62C6">
            <w:pPr>
              <w:spacing w:line="360" w:lineRule="auto"/>
              <w:ind w:right="180"/>
              <w:jc w:val="both"/>
              <w:rPr>
                <w:iCs/>
                <w:color w:val="000000"/>
                <w:sz w:val="28"/>
                <w:szCs w:val="28"/>
              </w:rPr>
            </w:pPr>
            <w:r w:rsidRPr="00774636">
              <w:rPr>
                <w:iCs/>
                <w:color w:val="000000"/>
                <w:sz w:val="28"/>
                <w:szCs w:val="28"/>
              </w:rPr>
              <w:t>Правую руку вверх- наружу;</w:t>
            </w:r>
          </w:p>
          <w:p w:rsidR="00821739" w:rsidRPr="00774636" w:rsidRDefault="00821739" w:rsidP="005A62C6">
            <w:pPr>
              <w:spacing w:line="360" w:lineRule="auto"/>
              <w:ind w:right="180"/>
              <w:jc w:val="both"/>
              <w:rPr>
                <w:iCs/>
                <w:color w:val="000000"/>
                <w:sz w:val="28"/>
                <w:szCs w:val="28"/>
              </w:rPr>
            </w:pPr>
            <w:r w:rsidRPr="00774636">
              <w:rPr>
                <w:iCs/>
                <w:color w:val="000000"/>
                <w:sz w:val="28"/>
                <w:szCs w:val="28"/>
              </w:rPr>
              <w:t>Левую руку вверх- наружу;</w:t>
            </w:r>
          </w:p>
          <w:p w:rsidR="00821739" w:rsidRPr="00774636" w:rsidRDefault="00821739" w:rsidP="005A62C6">
            <w:pPr>
              <w:spacing w:line="360" w:lineRule="auto"/>
              <w:ind w:right="180"/>
              <w:jc w:val="both"/>
              <w:rPr>
                <w:iCs/>
                <w:color w:val="000000"/>
                <w:sz w:val="28"/>
                <w:szCs w:val="28"/>
              </w:rPr>
            </w:pPr>
            <w:r w:rsidRPr="00774636">
              <w:rPr>
                <w:iCs/>
                <w:color w:val="000000"/>
                <w:sz w:val="28"/>
                <w:szCs w:val="28"/>
              </w:rPr>
              <w:t xml:space="preserve">Руки вверх, стойка на </w:t>
            </w:r>
            <w:r w:rsidRPr="00774636">
              <w:rPr>
                <w:iCs/>
                <w:color w:val="000000"/>
                <w:sz w:val="28"/>
                <w:szCs w:val="28"/>
              </w:rPr>
              <w:lastRenderedPageBreak/>
              <w:t>носках;</w:t>
            </w:r>
          </w:p>
          <w:p w:rsidR="00821739" w:rsidRPr="00774636" w:rsidRDefault="00821739" w:rsidP="005A62C6">
            <w:pPr>
              <w:spacing w:line="360" w:lineRule="auto"/>
              <w:ind w:right="180"/>
              <w:jc w:val="both"/>
              <w:rPr>
                <w:iCs/>
                <w:color w:val="000000"/>
                <w:sz w:val="28"/>
                <w:szCs w:val="28"/>
              </w:rPr>
            </w:pPr>
            <w:r w:rsidRPr="00774636">
              <w:rPr>
                <w:iCs/>
                <w:color w:val="000000"/>
                <w:sz w:val="28"/>
                <w:szCs w:val="28"/>
              </w:rPr>
              <w:t>И.П.</w:t>
            </w:r>
          </w:p>
        </w:tc>
        <w:tc>
          <w:tcPr>
            <w:tcW w:w="1686" w:type="dxa"/>
            <w:tcBorders>
              <w:top w:val="single" w:sz="4" w:space="0" w:color="000000"/>
              <w:left w:val="single" w:sz="4" w:space="0" w:color="000000"/>
              <w:bottom w:val="single" w:sz="4" w:space="0" w:color="000000"/>
            </w:tcBorders>
          </w:tcPr>
          <w:p w:rsidR="00821739" w:rsidRPr="00774636" w:rsidRDefault="00821739" w:rsidP="005A62C6">
            <w:pPr>
              <w:snapToGrid w:val="0"/>
              <w:spacing w:line="360" w:lineRule="auto"/>
              <w:ind w:right="180"/>
              <w:jc w:val="both"/>
              <w:rPr>
                <w:sz w:val="28"/>
                <w:szCs w:val="28"/>
                <w:lang w:val="en-US"/>
              </w:rPr>
            </w:pPr>
            <w:smartTag w:uri="urn:schemas-microsoft-com:office:smarttags" w:element="metricconverter">
              <w:smartTagPr>
                <w:attr w:name="ProductID" w:val="15”"/>
              </w:smartTagPr>
              <w:r w:rsidRPr="00774636">
                <w:rPr>
                  <w:sz w:val="28"/>
                  <w:szCs w:val="28"/>
                </w:rPr>
                <w:lastRenderedPageBreak/>
                <w:t>15</w:t>
              </w:r>
              <w:r w:rsidRPr="00774636">
                <w:rPr>
                  <w:sz w:val="28"/>
                  <w:szCs w:val="28"/>
                  <w:lang w:val="en-US"/>
                </w:rPr>
                <w:t>”</w:t>
              </w:r>
            </w:smartTag>
          </w:p>
        </w:tc>
        <w:tc>
          <w:tcPr>
            <w:tcW w:w="2574" w:type="dxa"/>
            <w:tcBorders>
              <w:top w:val="single" w:sz="4" w:space="0" w:color="000000"/>
              <w:left w:val="single" w:sz="4" w:space="0" w:color="000000"/>
              <w:bottom w:val="single" w:sz="4" w:space="0" w:color="000000"/>
              <w:right w:val="single" w:sz="4" w:space="0" w:color="000000"/>
            </w:tcBorders>
          </w:tcPr>
          <w:p w:rsidR="00821739" w:rsidRPr="00774636" w:rsidRDefault="00821739" w:rsidP="005A62C6">
            <w:pPr>
              <w:widowControl/>
              <w:shd w:val="clear" w:color="auto" w:fill="FFFFFF"/>
              <w:snapToGrid w:val="0"/>
              <w:jc w:val="both"/>
              <w:rPr>
                <w:sz w:val="28"/>
                <w:szCs w:val="28"/>
              </w:rPr>
            </w:pPr>
          </w:p>
          <w:p w:rsidR="00821739" w:rsidRPr="00774636" w:rsidRDefault="00821739" w:rsidP="005A62C6">
            <w:pPr>
              <w:widowControl/>
              <w:shd w:val="clear" w:color="auto" w:fill="FFFFFF"/>
              <w:jc w:val="both"/>
              <w:rPr>
                <w:color w:val="000000"/>
                <w:sz w:val="28"/>
                <w:szCs w:val="28"/>
              </w:rPr>
            </w:pPr>
            <w:r w:rsidRPr="00774636">
              <w:rPr>
                <w:color w:val="000000"/>
                <w:sz w:val="28"/>
                <w:szCs w:val="28"/>
              </w:rPr>
              <w:t>Пролетает самолет,</w:t>
            </w:r>
          </w:p>
          <w:p w:rsidR="00821739" w:rsidRPr="00774636" w:rsidRDefault="00821739" w:rsidP="005A62C6">
            <w:pPr>
              <w:widowControl/>
              <w:shd w:val="clear" w:color="auto" w:fill="FFFFFF"/>
              <w:jc w:val="both"/>
              <w:rPr>
                <w:color w:val="000000"/>
                <w:sz w:val="28"/>
                <w:szCs w:val="28"/>
              </w:rPr>
            </w:pPr>
            <w:r w:rsidRPr="00774636">
              <w:rPr>
                <w:color w:val="000000"/>
                <w:sz w:val="28"/>
                <w:szCs w:val="28"/>
              </w:rPr>
              <w:t>С ним собрался я в полет.</w:t>
            </w:r>
            <w:r>
              <w:rPr>
                <w:color w:val="000000"/>
                <w:sz w:val="28"/>
                <w:szCs w:val="28"/>
              </w:rPr>
              <w:t xml:space="preserve">   </w:t>
            </w:r>
          </w:p>
          <w:p w:rsidR="00821739" w:rsidRPr="00774636" w:rsidRDefault="00821739" w:rsidP="005A62C6">
            <w:pPr>
              <w:widowControl/>
              <w:shd w:val="clear" w:color="auto" w:fill="FFFFFF"/>
              <w:jc w:val="both"/>
              <w:rPr>
                <w:color w:val="000000"/>
                <w:sz w:val="28"/>
                <w:szCs w:val="28"/>
              </w:rPr>
            </w:pPr>
            <w:r w:rsidRPr="00774636">
              <w:rPr>
                <w:color w:val="000000"/>
                <w:sz w:val="28"/>
                <w:szCs w:val="28"/>
              </w:rPr>
              <w:t>Правое крыло отвел -</w:t>
            </w:r>
          </w:p>
          <w:p w:rsidR="00821739" w:rsidRPr="00774636" w:rsidRDefault="00821739" w:rsidP="005A62C6">
            <w:pPr>
              <w:widowControl/>
              <w:shd w:val="clear" w:color="auto" w:fill="FFFFFF"/>
              <w:jc w:val="both"/>
              <w:rPr>
                <w:color w:val="000000"/>
                <w:sz w:val="28"/>
                <w:szCs w:val="28"/>
              </w:rPr>
            </w:pPr>
            <w:r w:rsidRPr="00774636">
              <w:rPr>
                <w:color w:val="000000"/>
                <w:sz w:val="28"/>
                <w:szCs w:val="28"/>
              </w:rPr>
              <w:t>Посмотрел.</w:t>
            </w:r>
            <w:r>
              <w:rPr>
                <w:color w:val="000000"/>
                <w:sz w:val="28"/>
                <w:szCs w:val="28"/>
              </w:rPr>
              <w:t xml:space="preserve">   </w:t>
            </w:r>
            <w:r w:rsidRPr="00774636">
              <w:rPr>
                <w:color w:val="000000"/>
                <w:sz w:val="28"/>
                <w:szCs w:val="28"/>
              </w:rPr>
              <w:t>Левое крыло отвел.</w:t>
            </w:r>
          </w:p>
          <w:p w:rsidR="00821739" w:rsidRPr="00774636" w:rsidRDefault="00821739" w:rsidP="005A62C6">
            <w:pPr>
              <w:widowControl/>
              <w:shd w:val="clear" w:color="auto" w:fill="FFFFFF"/>
              <w:jc w:val="both"/>
              <w:rPr>
                <w:color w:val="000000"/>
                <w:sz w:val="28"/>
                <w:szCs w:val="28"/>
              </w:rPr>
            </w:pPr>
            <w:r w:rsidRPr="00774636">
              <w:rPr>
                <w:color w:val="000000"/>
                <w:sz w:val="28"/>
                <w:szCs w:val="28"/>
              </w:rPr>
              <w:t>Поглядел.</w:t>
            </w:r>
            <w:r>
              <w:rPr>
                <w:color w:val="000000"/>
                <w:sz w:val="28"/>
                <w:szCs w:val="28"/>
              </w:rPr>
              <w:t xml:space="preserve"> </w:t>
            </w:r>
          </w:p>
          <w:p w:rsidR="00821739" w:rsidRPr="00774636" w:rsidRDefault="00821739" w:rsidP="005A62C6">
            <w:pPr>
              <w:widowControl/>
              <w:shd w:val="clear" w:color="auto" w:fill="FFFFFF"/>
              <w:jc w:val="both"/>
              <w:rPr>
                <w:color w:val="000000"/>
                <w:sz w:val="28"/>
                <w:szCs w:val="28"/>
              </w:rPr>
            </w:pPr>
            <w:r w:rsidRPr="00774636">
              <w:rPr>
                <w:iCs/>
                <w:color w:val="000000"/>
                <w:sz w:val="28"/>
                <w:szCs w:val="28"/>
              </w:rPr>
              <w:t>Я</w:t>
            </w:r>
            <w:r w:rsidRPr="00774636">
              <w:rPr>
                <w:i/>
                <w:iCs/>
                <w:color w:val="000000"/>
                <w:sz w:val="28"/>
                <w:szCs w:val="28"/>
              </w:rPr>
              <w:t xml:space="preserve"> </w:t>
            </w:r>
            <w:r w:rsidRPr="00774636">
              <w:rPr>
                <w:color w:val="000000"/>
                <w:sz w:val="28"/>
                <w:szCs w:val="28"/>
              </w:rPr>
              <w:t>мотор завожу</w:t>
            </w:r>
            <w:r>
              <w:rPr>
                <w:color w:val="000000"/>
                <w:sz w:val="28"/>
                <w:szCs w:val="28"/>
              </w:rPr>
              <w:t xml:space="preserve">  </w:t>
            </w:r>
          </w:p>
          <w:p w:rsidR="00821739" w:rsidRPr="00774636" w:rsidRDefault="00821739" w:rsidP="005A62C6">
            <w:pPr>
              <w:widowControl/>
              <w:shd w:val="clear" w:color="auto" w:fill="FFFFFF"/>
              <w:jc w:val="both"/>
              <w:rPr>
                <w:color w:val="000000"/>
                <w:sz w:val="28"/>
                <w:szCs w:val="28"/>
              </w:rPr>
            </w:pPr>
            <w:r w:rsidRPr="00774636">
              <w:rPr>
                <w:color w:val="000000"/>
                <w:sz w:val="28"/>
                <w:szCs w:val="28"/>
              </w:rPr>
              <w:t xml:space="preserve">И внимательно </w:t>
            </w:r>
            <w:r w:rsidRPr="00774636">
              <w:rPr>
                <w:color w:val="000000"/>
                <w:sz w:val="28"/>
                <w:szCs w:val="28"/>
              </w:rPr>
              <w:lastRenderedPageBreak/>
              <w:t>гляжу.</w:t>
            </w:r>
            <w:r>
              <w:rPr>
                <w:color w:val="000000"/>
                <w:sz w:val="28"/>
                <w:szCs w:val="28"/>
              </w:rPr>
              <w:t xml:space="preserve"> </w:t>
            </w:r>
          </w:p>
          <w:p w:rsidR="00821739" w:rsidRPr="00774636" w:rsidRDefault="00821739" w:rsidP="005A62C6">
            <w:pPr>
              <w:widowControl/>
              <w:shd w:val="clear" w:color="auto" w:fill="FFFFFF"/>
              <w:jc w:val="both"/>
              <w:rPr>
                <w:color w:val="000000"/>
                <w:sz w:val="28"/>
                <w:szCs w:val="28"/>
              </w:rPr>
            </w:pPr>
            <w:r w:rsidRPr="00774636">
              <w:rPr>
                <w:color w:val="000000"/>
                <w:sz w:val="28"/>
                <w:szCs w:val="28"/>
              </w:rPr>
              <w:t>Поднимаюсь, ввысь лечу,</w:t>
            </w:r>
          </w:p>
        </w:tc>
      </w:tr>
      <w:tr w:rsidR="00821739" w:rsidRPr="00774636" w:rsidTr="005A62C6">
        <w:trPr>
          <w:trHeight w:val="1490"/>
          <w:jc w:val="center"/>
        </w:trPr>
        <w:tc>
          <w:tcPr>
            <w:tcW w:w="676" w:type="dxa"/>
            <w:tcBorders>
              <w:top w:val="single" w:sz="4" w:space="0" w:color="000000"/>
              <w:left w:val="single" w:sz="4" w:space="0" w:color="000000"/>
              <w:bottom w:val="single" w:sz="4" w:space="0" w:color="000000"/>
            </w:tcBorders>
          </w:tcPr>
          <w:p w:rsidR="00821739" w:rsidRPr="00774636" w:rsidRDefault="00821739" w:rsidP="005A62C6">
            <w:pPr>
              <w:snapToGrid w:val="0"/>
              <w:spacing w:line="360" w:lineRule="auto"/>
              <w:ind w:right="180"/>
              <w:jc w:val="both"/>
              <w:rPr>
                <w:sz w:val="28"/>
                <w:szCs w:val="28"/>
              </w:rPr>
            </w:pPr>
            <w:r w:rsidRPr="00774636">
              <w:rPr>
                <w:sz w:val="28"/>
                <w:szCs w:val="28"/>
              </w:rPr>
              <w:lastRenderedPageBreak/>
              <w:t>13</w:t>
            </w:r>
          </w:p>
        </w:tc>
        <w:tc>
          <w:tcPr>
            <w:tcW w:w="1080" w:type="dxa"/>
            <w:tcBorders>
              <w:top w:val="single" w:sz="4" w:space="0" w:color="000000"/>
              <w:left w:val="single" w:sz="4" w:space="0" w:color="000000"/>
              <w:bottom w:val="single" w:sz="4" w:space="0" w:color="000000"/>
            </w:tcBorders>
          </w:tcPr>
          <w:p w:rsidR="00821739" w:rsidRPr="00774636" w:rsidRDefault="00821739" w:rsidP="005A62C6">
            <w:pPr>
              <w:snapToGrid w:val="0"/>
              <w:spacing w:line="360" w:lineRule="auto"/>
              <w:ind w:right="180"/>
              <w:jc w:val="both"/>
              <w:rPr>
                <w:sz w:val="28"/>
                <w:szCs w:val="28"/>
              </w:rPr>
            </w:pPr>
          </w:p>
          <w:p w:rsidR="00821739" w:rsidRPr="00774636" w:rsidRDefault="00821739" w:rsidP="005A62C6">
            <w:pPr>
              <w:spacing w:line="360" w:lineRule="auto"/>
              <w:ind w:right="180"/>
              <w:jc w:val="both"/>
              <w:rPr>
                <w:sz w:val="28"/>
                <w:szCs w:val="28"/>
              </w:rPr>
            </w:pPr>
            <w:r w:rsidRPr="00774636">
              <w:rPr>
                <w:sz w:val="28"/>
                <w:szCs w:val="28"/>
              </w:rPr>
              <w:t>1-8</w:t>
            </w:r>
          </w:p>
        </w:tc>
        <w:tc>
          <w:tcPr>
            <w:tcW w:w="3330" w:type="dxa"/>
            <w:tcBorders>
              <w:top w:val="single" w:sz="4" w:space="0" w:color="000000"/>
              <w:left w:val="single" w:sz="4" w:space="0" w:color="000000"/>
              <w:bottom w:val="single" w:sz="4" w:space="0" w:color="000000"/>
            </w:tcBorders>
          </w:tcPr>
          <w:p w:rsidR="00821739" w:rsidRPr="00774636" w:rsidRDefault="00821739" w:rsidP="005A62C6">
            <w:pPr>
              <w:snapToGrid w:val="0"/>
              <w:spacing w:line="360" w:lineRule="auto"/>
              <w:ind w:right="180"/>
              <w:jc w:val="both"/>
              <w:rPr>
                <w:color w:val="000000"/>
                <w:sz w:val="28"/>
                <w:szCs w:val="28"/>
              </w:rPr>
            </w:pPr>
            <w:r w:rsidRPr="00774636">
              <w:rPr>
                <w:color w:val="000000"/>
                <w:sz w:val="28"/>
                <w:szCs w:val="28"/>
              </w:rPr>
              <w:t>И.П. –о.с. Руки вверх.</w:t>
            </w:r>
          </w:p>
          <w:p w:rsidR="00821739" w:rsidRPr="00774636" w:rsidRDefault="00821739" w:rsidP="005A62C6">
            <w:pPr>
              <w:spacing w:line="360" w:lineRule="auto"/>
              <w:ind w:right="180"/>
              <w:jc w:val="both"/>
              <w:rPr>
                <w:color w:val="000000"/>
                <w:sz w:val="28"/>
                <w:szCs w:val="28"/>
              </w:rPr>
            </w:pPr>
            <w:r w:rsidRPr="00774636">
              <w:rPr>
                <w:color w:val="000000"/>
                <w:sz w:val="28"/>
                <w:szCs w:val="28"/>
              </w:rPr>
              <w:t>Имитируют полет</w:t>
            </w:r>
          </w:p>
        </w:tc>
        <w:tc>
          <w:tcPr>
            <w:tcW w:w="1686" w:type="dxa"/>
            <w:tcBorders>
              <w:top w:val="single" w:sz="4" w:space="0" w:color="000000"/>
              <w:left w:val="single" w:sz="4" w:space="0" w:color="000000"/>
              <w:bottom w:val="single" w:sz="4" w:space="0" w:color="000000"/>
            </w:tcBorders>
          </w:tcPr>
          <w:p w:rsidR="00821739" w:rsidRPr="00774636" w:rsidRDefault="00821739" w:rsidP="005A62C6">
            <w:pPr>
              <w:snapToGrid w:val="0"/>
              <w:spacing w:line="360" w:lineRule="auto"/>
              <w:ind w:right="180"/>
              <w:jc w:val="both"/>
              <w:rPr>
                <w:sz w:val="28"/>
                <w:szCs w:val="28"/>
              </w:rPr>
            </w:pPr>
            <w:smartTag w:uri="urn:schemas-microsoft-com:office:smarttags" w:element="metricconverter">
              <w:smartTagPr>
                <w:attr w:name="ProductID" w:val="15”"/>
              </w:smartTagPr>
              <w:r w:rsidRPr="00774636">
                <w:rPr>
                  <w:sz w:val="28"/>
                  <w:szCs w:val="28"/>
                </w:rPr>
                <w:t>15”</w:t>
              </w:r>
            </w:smartTag>
          </w:p>
        </w:tc>
        <w:tc>
          <w:tcPr>
            <w:tcW w:w="2574" w:type="dxa"/>
            <w:tcBorders>
              <w:top w:val="single" w:sz="4" w:space="0" w:color="000000"/>
              <w:left w:val="single" w:sz="4" w:space="0" w:color="000000"/>
              <w:bottom w:val="single" w:sz="4" w:space="0" w:color="000000"/>
              <w:right w:val="single" w:sz="4" w:space="0" w:color="000000"/>
            </w:tcBorders>
          </w:tcPr>
          <w:p w:rsidR="00821739" w:rsidRPr="00774636" w:rsidRDefault="00821739" w:rsidP="005A62C6">
            <w:pPr>
              <w:widowControl/>
              <w:shd w:val="clear" w:color="auto" w:fill="FFFFFF"/>
              <w:snapToGrid w:val="0"/>
              <w:jc w:val="both"/>
              <w:rPr>
                <w:color w:val="000000"/>
                <w:sz w:val="28"/>
                <w:szCs w:val="28"/>
              </w:rPr>
            </w:pPr>
            <w:r w:rsidRPr="00774636">
              <w:rPr>
                <w:color w:val="000000"/>
                <w:sz w:val="28"/>
                <w:szCs w:val="28"/>
              </w:rPr>
              <w:t>Возвращаться не хочу.</w:t>
            </w:r>
          </w:p>
        </w:tc>
      </w:tr>
      <w:tr w:rsidR="00821739" w:rsidRPr="00774636" w:rsidTr="005A62C6">
        <w:trPr>
          <w:trHeight w:val="1490"/>
          <w:jc w:val="center"/>
        </w:trPr>
        <w:tc>
          <w:tcPr>
            <w:tcW w:w="676" w:type="dxa"/>
            <w:tcBorders>
              <w:top w:val="single" w:sz="4" w:space="0" w:color="000000"/>
              <w:left w:val="single" w:sz="4" w:space="0" w:color="000000"/>
              <w:bottom w:val="single" w:sz="4" w:space="0" w:color="000000"/>
            </w:tcBorders>
          </w:tcPr>
          <w:p w:rsidR="00821739" w:rsidRPr="00774636" w:rsidRDefault="00821739" w:rsidP="005A62C6">
            <w:pPr>
              <w:snapToGrid w:val="0"/>
              <w:spacing w:line="360" w:lineRule="auto"/>
              <w:ind w:right="180"/>
              <w:jc w:val="both"/>
              <w:rPr>
                <w:sz w:val="28"/>
                <w:szCs w:val="28"/>
              </w:rPr>
            </w:pPr>
            <w:r w:rsidRPr="00774636">
              <w:rPr>
                <w:sz w:val="28"/>
                <w:szCs w:val="28"/>
              </w:rPr>
              <w:t>14</w:t>
            </w:r>
          </w:p>
        </w:tc>
        <w:tc>
          <w:tcPr>
            <w:tcW w:w="1080" w:type="dxa"/>
            <w:tcBorders>
              <w:top w:val="single" w:sz="4" w:space="0" w:color="000000"/>
              <w:left w:val="single" w:sz="4" w:space="0" w:color="000000"/>
              <w:bottom w:val="single" w:sz="4" w:space="0" w:color="000000"/>
            </w:tcBorders>
          </w:tcPr>
          <w:p w:rsidR="00821739" w:rsidRPr="00774636" w:rsidRDefault="00821739" w:rsidP="005A62C6">
            <w:pPr>
              <w:snapToGrid w:val="0"/>
              <w:spacing w:line="360" w:lineRule="auto"/>
              <w:ind w:right="180"/>
              <w:jc w:val="both"/>
              <w:rPr>
                <w:sz w:val="28"/>
                <w:szCs w:val="28"/>
              </w:rPr>
            </w:pPr>
          </w:p>
          <w:p w:rsidR="00821739" w:rsidRPr="00774636" w:rsidRDefault="00821739" w:rsidP="005A62C6">
            <w:pPr>
              <w:spacing w:line="360" w:lineRule="auto"/>
              <w:ind w:right="180"/>
              <w:jc w:val="both"/>
              <w:rPr>
                <w:sz w:val="28"/>
                <w:szCs w:val="28"/>
              </w:rPr>
            </w:pPr>
          </w:p>
          <w:p w:rsidR="00821739" w:rsidRPr="00774636" w:rsidRDefault="00821739" w:rsidP="005A62C6">
            <w:pPr>
              <w:spacing w:line="360" w:lineRule="auto"/>
              <w:ind w:right="180"/>
              <w:jc w:val="both"/>
              <w:rPr>
                <w:sz w:val="28"/>
                <w:szCs w:val="28"/>
              </w:rPr>
            </w:pPr>
          </w:p>
          <w:p w:rsidR="00821739" w:rsidRPr="00774636" w:rsidRDefault="00821739" w:rsidP="005A62C6">
            <w:pPr>
              <w:spacing w:line="360" w:lineRule="auto"/>
              <w:ind w:right="180"/>
              <w:jc w:val="both"/>
              <w:rPr>
                <w:sz w:val="28"/>
                <w:szCs w:val="28"/>
              </w:rPr>
            </w:pPr>
            <w:r w:rsidRPr="00774636">
              <w:rPr>
                <w:sz w:val="28"/>
                <w:szCs w:val="28"/>
              </w:rPr>
              <w:t>1-2</w:t>
            </w:r>
          </w:p>
          <w:p w:rsidR="00821739" w:rsidRPr="00774636" w:rsidRDefault="00821739" w:rsidP="005A62C6">
            <w:pPr>
              <w:spacing w:line="360" w:lineRule="auto"/>
              <w:ind w:right="180"/>
              <w:jc w:val="both"/>
              <w:rPr>
                <w:sz w:val="28"/>
                <w:szCs w:val="28"/>
              </w:rPr>
            </w:pPr>
          </w:p>
          <w:p w:rsidR="00821739" w:rsidRPr="00774636" w:rsidRDefault="00821739" w:rsidP="005A62C6">
            <w:pPr>
              <w:spacing w:line="360" w:lineRule="auto"/>
              <w:ind w:right="180"/>
              <w:jc w:val="both"/>
              <w:rPr>
                <w:sz w:val="28"/>
                <w:szCs w:val="28"/>
              </w:rPr>
            </w:pPr>
          </w:p>
          <w:p w:rsidR="00821739" w:rsidRPr="00774636" w:rsidRDefault="00821739" w:rsidP="005A62C6">
            <w:pPr>
              <w:spacing w:line="360" w:lineRule="auto"/>
              <w:ind w:right="180"/>
              <w:jc w:val="both"/>
              <w:rPr>
                <w:sz w:val="28"/>
                <w:szCs w:val="28"/>
              </w:rPr>
            </w:pPr>
            <w:r w:rsidRPr="00774636">
              <w:rPr>
                <w:sz w:val="28"/>
                <w:szCs w:val="28"/>
              </w:rPr>
              <w:t>3-4</w:t>
            </w:r>
          </w:p>
          <w:p w:rsidR="00821739" w:rsidRPr="00774636" w:rsidRDefault="00821739" w:rsidP="005A62C6">
            <w:pPr>
              <w:spacing w:line="360" w:lineRule="auto"/>
              <w:ind w:right="180"/>
              <w:jc w:val="both"/>
              <w:rPr>
                <w:sz w:val="28"/>
                <w:szCs w:val="28"/>
              </w:rPr>
            </w:pPr>
            <w:r w:rsidRPr="00774636">
              <w:rPr>
                <w:sz w:val="28"/>
                <w:szCs w:val="28"/>
              </w:rPr>
              <w:t>5-6</w:t>
            </w:r>
          </w:p>
          <w:p w:rsidR="00821739" w:rsidRPr="00774636" w:rsidRDefault="00821739" w:rsidP="005A62C6">
            <w:pPr>
              <w:spacing w:line="360" w:lineRule="auto"/>
              <w:ind w:right="180"/>
              <w:jc w:val="both"/>
              <w:rPr>
                <w:sz w:val="28"/>
                <w:szCs w:val="28"/>
              </w:rPr>
            </w:pPr>
            <w:r w:rsidRPr="00774636">
              <w:rPr>
                <w:sz w:val="28"/>
                <w:szCs w:val="28"/>
              </w:rPr>
              <w:t>7-8</w:t>
            </w:r>
          </w:p>
        </w:tc>
        <w:tc>
          <w:tcPr>
            <w:tcW w:w="3330" w:type="dxa"/>
            <w:tcBorders>
              <w:top w:val="single" w:sz="4" w:space="0" w:color="000000"/>
              <w:left w:val="single" w:sz="4" w:space="0" w:color="000000"/>
              <w:bottom w:val="single" w:sz="4" w:space="0" w:color="000000"/>
            </w:tcBorders>
          </w:tcPr>
          <w:p w:rsidR="00821739" w:rsidRPr="00774636" w:rsidRDefault="00821739" w:rsidP="005A62C6">
            <w:pPr>
              <w:snapToGrid w:val="0"/>
              <w:spacing w:line="360" w:lineRule="auto"/>
              <w:ind w:right="180"/>
              <w:jc w:val="both"/>
              <w:rPr>
                <w:b/>
                <w:iCs/>
                <w:color w:val="000000"/>
                <w:sz w:val="28"/>
                <w:szCs w:val="28"/>
              </w:rPr>
            </w:pPr>
            <w:r w:rsidRPr="00774636">
              <w:rPr>
                <w:b/>
                <w:iCs/>
                <w:color w:val="000000"/>
                <w:sz w:val="28"/>
                <w:szCs w:val="28"/>
              </w:rPr>
              <w:t>«Жук»</w:t>
            </w:r>
          </w:p>
          <w:p w:rsidR="00821739" w:rsidRPr="00774636" w:rsidRDefault="00821739" w:rsidP="005A62C6">
            <w:pPr>
              <w:spacing w:line="360" w:lineRule="auto"/>
              <w:ind w:right="180"/>
              <w:jc w:val="both"/>
              <w:rPr>
                <w:iCs/>
                <w:color w:val="000000"/>
                <w:sz w:val="28"/>
                <w:szCs w:val="28"/>
              </w:rPr>
            </w:pPr>
            <w:r w:rsidRPr="00774636">
              <w:rPr>
                <w:iCs/>
                <w:color w:val="000000"/>
                <w:sz w:val="28"/>
                <w:szCs w:val="28"/>
              </w:rPr>
              <w:t>И.П. Широкая стойка ноги врозь.</w:t>
            </w:r>
          </w:p>
          <w:p w:rsidR="00821739" w:rsidRPr="00774636" w:rsidRDefault="00821739" w:rsidP="005A62C6">
            <w:pPr>
              <w:spacing w:line="360" w:lineRule="auto"/>
              <w:ind w:right="180"/>
              <w:jc w:val="both"/>
              <w:rPr>
                <w:iCs/>
                <w:color w:val="000000"/>
                <w:sz w:val="28"/>
                <w:szCs w:val="28"/>
              </w:rPr>
            </w:pPr>
            <w:r w:rsidRPr="00774636">
              <w:rPr>
                <w:iCs/>
                <w:color w:val="000000"/>
                <w:sz w:val="28"/>
                <w:szCs w:val="28"/>
              </w:rPr>
              <w:t>Выпад вправо, правую руку ко лбу;</w:t>
            </w:r>
          </w:p>
          <w:p w:rsidR="00821739" w:rsidRPr="00774636" w:rsidRDefault="00821739" w:rsidP="005A62C6">
            <w:pPr>
              <w:spacing w:line="360" w:lineRule="auto"/>
              <w:ind w:right="180"/>
              <w:jc w:val="both"/>
              <w:rPr>
                <w:iCs/>
                <w:color w:val="000000"/>
                <w:sz w:val="28"/>
                <w:szCs w:val="28"/>
              </w:rPr>
            </w:pPr>
            <w:r w:rsidRPr="00774636">
              <w:rPr>
                <w:iCs/>
                <w:color w:val="000000"/>
                <w:sz w:val="28"/>
                <w:szCs w:val="28"/>
              </w:rPr>
              <w:t>И.П.</w:t>
            </w:r>
          </w:p>
          <w:p w:rsidR="00821739" w:rsidRPr="00774636" w:rsidRDefault="00821739" w:rsidP="005A62C6">
            <w:pPr>
              <w:spacing w:line="360" w:lineRule="auto"/>
              <w:ind w:right="180"/>
              <w:jc w:val="both"/>
              <w:rPr>
                <w:iCs/>
                <w:color w:val="000000"/>
                <w:sz w:val="28"/>
                <w:szCs w:val="28"/>
              </w:rPr>
            </w:pPr>
            <w:r w:rsidRPr="00774636">
              <w:rPr>
                <w:iCs/>
                <w:color w:val="000000"/>
                <w:sz w:val="28"/>
                <w:szCs w:val="28"/>
              </w:rPr>
              <w:t xml:space="preserve">Выпад влево, </w:t>
            </w:r>
          </w:p>
          <w:p w:rsidR="00821739" w:rsidRPr="00774636" w:rsidRDefault="00821739" w:rsidP="005A62C6">
            <w:pPr>
              <w:spacing w:line="360" w:lineRule="auto"/>
              <w:ind w:right="180"/>
              <w:jc w:val="both"/>
              <w:rPr>
                <w:iCs/>
                <w:color w:val="000000"/>
                <w:sz w:val="28"/>
                <w:szCs w:val="28"/>
              </w:rPr>
            </w:pPr>
            <w:r w:rsidRPr="00774636">
              <w:rPr>
                <w:iCs/>
                <w:color w:val="000000"/>
                <w:sz w:val="28"/>
                <w:szCs w:val="28"/>
              </w:rPr>
              <w:t>левую руку ко лбу;</w:t>
            </w:r>
          </w:p>
          <w:p w:rsidR="00821739" w:rsidRPr="005A62C6" w:rsidRDefault="00821739" w:rsidP="005A62C6">
            <w:pPr>
              <w:spacing w:line="360" w:lineRule="auto"/>
              <w:ind w:right="180"/>
              <w:jc w:val="both"/>
              <w:rPr>
                <w:iCs/>
                <w:color w:val="000000"/>
                <w:sz w:val="28"/>
                <w:szCs w:val="28"/>
              </w:rPr>
            </w:pPr>
            <w:r w:rsidRPr="00774636">
              <w:rPr>
                <w:iCs/>
                <w:color w:val="000000"/>
                <w:sz w:val="28"/>
                <w:szCs w:val="28"/>
              </w:rPr>
              <w:t xml:space="preserve">И.П. </w:t>
            </w:r>
          </w:p>
        </w:tc>
        <w:tc>
          <w:tcPr>
            <w:tcW w:w="1686" w:type="dxa"/>
            <w:tcBorders>
              <w:top w:val="single" w:sz="4" w:space="0" w:color="000000"/>
              <w:left w:val="single" w:sz="4" w:space="0" w:color="000000"/>
              <w:bottom w:val="single" w:sz="4" w:space="0" w:color="000000"/>
            </w:tcBorders>
          </w:tcPr>
          <w:p w:rsidR="00821739" w:rsidRPr="00774636" w:rsidRDefault="00821739" w:rsidP="005A62C6">
            <w:pPr>
              <w:snapToGrid w:val="0"/>
              <w:spacing w:line="360" w:lineRule="auto"/>
              <w:ind w:right="180"/>
              <w:jc w:val="both"/>
              <w:rPr>
                <w:sz w:val="28"/>
                <w:szCs w:val="28"/>
                <w:lang w:val="en-US"/>
              </w:rPr>
            </w:pPr>
            <w:smartTag w:uri="urn:schemas-microsoft-com:office:smarttags" w:element="metricconverter">
              <w:smartTagPr>
                <w:attr w:name="ProductID" w:val="15”"/>
              </w:smartTagPr>
              <w:r w:rsidRPr="00774636">
                <w:rPr>
                  <w:sz w:val="28"/>
                  <w:szCs w:val="28"/>
                </w:rPr>
                <w:t>15</w:t>
              </w:r>
              <w:r w:rsidRPr="00774636">
                <w:rPr>
                  <w:sz w:val="28"/>
                  <w:szCs w:val="28"/>
                  <w:lang w:val="en-US"/>
                </w:rPr>
                <w:t>”</w:t>
              </w:r>
            </w:smartTag>
          </w:p>
        </w:tc>
        <w:tc>
          <w:tcPr>
            <w:tcW w:w="2574" w:type="dxa"/>
            <w:tcBorders>
              <w:top w:val="single" w:sz="4" w:space="0" w:color="000000"/>
              <w:left w:val="single" w:sz="4" w:space="0" w:color="000000"/>
              <w:bottom w:val="single" w:sz="4" w:space="0" w:color="000000"/>
              <w:right w:val="single" w:sz="4" w:space="0" w:color="000000"/>
            </w:tcBorders>
          </w:tcPr>
          <w:p w:rsidR="00821739" w:rsidRPr="00774636" w:rsidRDefault="00821739" w:rsidP="005A62C6">
            <w:pPr>
              <w:widowControl/>
              <w:shd w:val="clear" w:color="auto" w:fill="FFFFFF"/>
              <w:snapToGrid w:val="0"/>
              <w:jc w:val="both"/>
              <w:rPr>
                <w:sz w:val="28"/>
                <w:szCs w:val="28"/>
              </w:rPr>
            </w:pPr>
          </w:p>
          <w:p w:rsidR="00821739" w:rsidRPr="00774636" w:rsidRDefault="00821739" w:rsidP="005A62C6">
            <w:pPr>
              <w:widowControl/>
              <w:shd w:val="clear" w:color="auto" w:fill="FFFFFF"/>
              <w:jc w:val="both"/>
              <w:rPr>
                <w:color w:val="000000"/>
                <w:sz w:val="28"/>
                <w:szCs w:val="28"/>
              </w:rPr>
            </w:pPr>
            <w:r w:rsidRPr="00774636">
              <w:rPr>
                <w:color w:val="000000"/>
                <w:sz w:val="28"/>
                <w:szCs w:val="28"/>
              </w:rPr>
              <w:t>В группу к нам жук влетел,</w:t>
            </w:r>
            <w:r>
              <w:rPr>
                <w:color w:val="000000"/>
                <w:sz w:val="28"/>
                <w:szCs w:val="28"/>
              </w:rPr>
              <w:t xml:space="preserve">  </w:t>
            </w:r>
            <w:r w:rsidRPr="00774636">
              <w:rPr>
                <w:color w:val="000000"/>
                <w:sz w:val="28"/>
                <w:szCs w:val="28"/>
              </w:rPr>
              <w:t>Зажужжал и запел: «ж-ж-ж».</w:t>
            </w:r>
          </w:p>
          <w:p w:rsidR="00821739" w:rsidRPr="00774636" w:rsidRDefault="00821739" w:rsidP="005A62C6">
            <w:pPr>
              <w:widowControl/>
              <w:shd w:val="clear" w:color="auto" w:fill="FFFFFF"/>
              <w:jc w:val="both"/>
              <w:rPr>
                <w:color w:val="000000"/>
                <w:sz w:val="28"/>
                <w:szCs w:val="28"/>
              </w:rPr>
            </w:pPr>
            <w:r w:rsidRPr="00774636">
              <w:rPr>
                <w:color w:val="000000"/>
                <w:sz w:val="28"/>
                <w:szCs w:val="28"/>
              </w:rPr>
              <w:t>Вот он вправо полетел,</w:t>
            </w:r>
            <w:r>
              <w:rPr>
                <w:color w:val="000000"/>
                <w:sz w:val="28"/>
                <w:szCs w:val="28"/>
              </w:rPr>
              <w:t xml:space="preserve">   </w:t>
            </w:r>
            <w:r w:rsidRPr="00774636">
              <w:rPr>
                <w:color w:val="000000"/>
                <w:sz w:val="28"/>
                <w:szCs w:val="28"/>
              </w:rPr>
              <w:t xml:space="preserve">Каждый вправо посмотрел. Вот он влево полетел. Каждый влево посмотрел. </w:t>
            </w:r>
          </w:p>
          <w:p w:rsidR="00821739" w:rsidRPr="00774636" w:rsidRDefault="00821739" w:rsidP="005A62C6">
            <w:pPr>
              <w:widowControl/>
              <w:shd w:val="clear" w:color="auto" w:fill="FFFFFF"/>
              <w:jc w:val="both"/>
              <w:rPr>
                <w:color w:val="000000"/>
                <w:sz w:val="28"/>
                <w:szCs w:val="28"/>
              </w:rPr>
            </w:pPr>
          </w:p>
          <w:p w:rsidR="00821739" w:rsidRPr="00774636" w:rsidRDefault="00821739" w:rsidP="005A62C6">
            <w:pPr>
              <w:widowControl/>
              <w:shd w:val="clear" w:color="auto" w:fill="FFFFFF"/>
              <w:jc w:val="both"/>
              <w:rPr>
                <w:color w:val="000000"/>
                <w:sz w:val="28"/>
                <w:szCs w:val="28"/>
              </w:rPr>
            </w:pPr>
          </w:p>
          <w:p w:rsidR="00821739" w:rsidRPr="00774636" w:rsidRDefault="00821739" w:rsidP="005A62C6">
            <w:pPr>
              <w:widowControl/>
              <w:shd w:val="clear" w:color="auto" w:fill="FFFFFF"/>
              <w:jc w:val="both"/>
              <w:rPr>
                <w:color w:val="000000"/>
                <w:sz w:val="28"/>
                <w:szCs w:val="28"/>
              </w:rPr>
            </w:pPr>
          </w:p>
        </w:tc>
      </w:tr>
      <w:tr w:rsidR="00821739" w:rsidRPr="00774636" w:rsidTr="005A62C6">
        <w:trPr>
          <w:trHeight w:val="1490"/>
          <w:jc w:val="center"/>
        </w:trPr>
        <w:tc>
          <w:tcPr>
            <w:tcW w:w="676" w:type="dxa"/>
            <w:tcBorders>
              <w:top w:val="single" w:sz="4" w:space="0" w:color="000000"/>
              <w:left w:val="single" w:sz="4" w:space="0" w:color="000000"/>
              <w:bottom w:val="single" w:sz="4" w:space="0" w:color="000000"/>
            </w:tcBorders>
          </w:tcPr>
          <w:p w:rsidR="00821739" w:rsidRPr="00774636" w:rsidRDefault="00821739" w:rsidP="005A62C6">
            <w:pPr>
              <w:snapToGrid w:val="0"/>
              <w:spacing w:line="360" w:lineRule="auto"/>
              <w:ind w:right="180"/>
              <w:jc w:val="both"/>
              <w:rPr>
                <w:sz w:val="28"/>
                <w:szCs w:val="28"/>
              </w:rPr>
            </w:pPr>
            <w:r w:rsidRPr="00774636">
              <w:rPr>
                <w:sz w:val="28"/>
                <w:szCs w:val="28"/>
              </w:rPr>
              <w:t>15</w:t>
            </w:r>
          </w:p>
        </w:tc>
        <w:tc>
          <w:tcPr>
            <w:tcW w:w="1080" w:type="dxa"/>
            <w:tcBorders>
              <w:top w:val="single" w:sz="4" w:space="0" w:color="000000"/>
              <w:left w:val="single" w:sz="4" w:space="0" w:color="000000"/>
              <w:bottom w:val="single" w:sz="4" w:space="0" w:color="000000"/>
            </w:tcBorders>
          </w:tcPr>
          <w:p w:rsidR="00821739" w:rsidRPr="00774636" w:rsidRDefault="00821739" w:rsidP="005A62C6">
            <w:pPr>
              <w:snapToGrid w:val="0"/>
              <w:spacing w:line="360" w:lineRule="auto"/>
              <w:ind w:right="180"/>
              <w:jc w:val="both"/>
              <w:rPr>
                <w:sz w:val="28"/>
                <w:szCs w:val="28"/>
              </w:rPr>
            </w:pPr>
          </w:p>
          <w:p w:rsidR="00821739" w:rsidRPr="00774636" w:rsidRDefault="00821739" w:rsidP="005A62C6">
            <w:pPr>
              <w:spacing w:line="360" w:lineRule="auto"/>
              <w:ind w:right="180"/>
              <w:jc w:val="both"/>
              <w:rPr>
                <w:sz w:val="28"/>
                <w:szCs w:val="28"/>
              </w:rPr>
            </w:pPr>
            <w:r w:rsidRPr="00774636">
              <w:rPr>
                <w:sz w:val="28"/>
                <w:szCs w:val="28"/>
              </w:rPr>
              <w:t>1-2</w:t>
            </w:r>
          </w:p>
          <w:p w:rsidR="00821739" w:rsidRPr="00774636" w:rsidRDefault="00821739" w:rsidP="005A62C6">
            <w:pPr>
              <w:spacing w:line="360" w:lineRule="auto"/>
              <w:ind w:right="180"/>
              <w:jc w:val="both"/>
              <w:rPr>
                <w:sz w:val="28"/>
                <w:szCs w:val="28"/>
              </w:rPr>
            </w:pPr>
            <w:r w:rsidRPr="00774636">
              <w:rPr>
                <w:sz w:val="28"/>
                <w:szCs w:val="28"/>
              </w:rPr>
              <w:t>3-4</w:t>
            </w:r>
          </w:p>
          <w:p w:rsidR="00821739" w:rsidRPr="00774636" w:rsidRDefault="00821739" w:rsidP="005A62C6">
            <w:pPr>
              <w:spacing w:line="360" w:lineRule="auto"/>
              <w:ind w:right="180"/>
              <w:jc w:val="both"/>
              <w:rPr>
                <w:sz w:val="28"/>
                <w:szCs w:val="28"/>
              </w:rPr>
            </w:pPr>
            <w:r w:rsidRPr="00774636">
              <w:rPr>
                <w:sz w:val="28"/>
                <w:szCs w:val="28"/>
              </w:rPr>
              <w:t>5-6</w:t>
            </w:r>
          </w:p>
          <w:p w:rsidR="00821739" w:rsidRPr="00774636" w:rsidRDefault="00821739" w:rsidP="005A62C6">
            <w:pPr>
              <w:spacing w:line="360" w:lineRule="auto"/>
              <w:ind w:right="180"/>
              <w:jc w:val="both"/>
              <w:rPr>
                <w:sz w:val="28"/>
                <w:szCs w:val="28"/>
              </w:rPr>
            </w:pPr>
            <w:r w:rsidRPr="00774636">
              <w:rPr>
                <w:sz w:val="28"/>
                <w:szCs w:val="28"/>
              </w:rPr>
              <w:t>7-8</w:t>
            </w:r>
          </w:p>
        </w:tc>
        <w:tc>
          <w:tcPr>
            <w:tcW w:w="3330" w:type="dxa"/>
            <w:tcBorders>
              <w:top w:val="single" w:sz="4" w:space="0" w:color="000000"/>
              <w:left w:val="single" w:sz="4" w:space="0" w:color="000000"/>
              <w:bottom w:val="single" w:sz="4" w:space="0" w:color="000000"/>
            </w:tcBorders>
          </w:tcPr>
          <w:p w:rsidR="00821739" w:rsidRPr="00774636" w:rsidRDefault="00821739" w:rsidP="005A62C6">
            <w:pPr>
              <w:snapToGrid w:val="0"/>
              <w:spacing w:line="360" w:lineRule="auto"/>
              <w:ind w:right="180"/>
              <w:jc w:val="both"/>
              <w:rPr>
                <w:iCs/>
                <w:color w:val="000000"/>
                <w:sz w:val="28"/>
                <w:szCs w:val="28"/>
              </w:rPr>
            </w:pPr>
            <w:r w:rsidRPr="00774636">
              <w:rPr>
                <w:iCs/>
                <w:color w:val="000000"/>
                <w:sz w:val="28"/>
                <w:szCs w:val="28"/>
              </w:rPr>
              <w:t xml:space="preserve">И.П. О.С. </w:t>
            </w:r>
          </w:p>
          <w:p w:rsidR="00821739" w:rsidRPr="00774636" w:rsidRDefault="00821739" w:rsidP="005A62C6">
            <w:pPr>
              <w:spacing w:line="360" w:lineRule="auto"/>
              <w:ind w:right="180"/>
              <w:jc w:val="both"/>
              <w:rPr>
                <w:iCs/>
                <w:color w:val="000000"/>
                <w:sz w:val="28"/>
                <w:szCs w:val="28"/>
              </w:rPr>
            </w:pPr>
            <w:r w:rsidRPr="00774636">
              <w:rPr>
                <w:iCs/>
                <w:color w:val="000000"/>
                <w:sz w:val="28"/>
                <w:szCs w:val="28"/>
              </w:rPr>
              <w:t>Полуприсед;</w:t>
            </w:r>
          </w:p>
          <w:p w:rsidR="00821739" w:rsidRPr="00774636" w:rsidRDefault="00821739" w:rsidP="005A62C6">
            <w:pPr>
              <w:spacing w:line="360" w:lineRule="auto"/>
              <w:ind w:right="180"/>
              <w:jc w:val="both"/>
              <w:rPr>
                <w:iCs/>
                <w:color w:val="000000"/>
                <w:sz w:val="28"/>
                <w:szCs w:val="28"/>
              </w:rPr>
            </w:pPr>
            <w:r w:rsidRPr="00774636">
              <w:rPr>
                <w:iCs/>
                <w:color w:val="000000"/>
                <w:sz w:val="28"/>
                <w:szCs w:val="28"/>
              </w:rPr>
              <w:t>Правую руку вперед;</w:t>
            </w:r>
          </w:p>
          <w:p w:rsidR="00821739" w:rsidRPr="00774636" w:rsidRDefault="00821739" w:rsidP="005A62C6">
            <w:pPr>
              <w:spacing w:line="360" w:lineRule="auto"/>
              <w:ind w:right="180"/>
              <w:jc w:val="both"/>
              <w:rPr>
                <w:iCs/>
                <w:color w:val="000000"/>
                <w:sz w:val="28"/>
                <w:szCs w:val="28"/>
              </w:rPr>
            </w:pPr>
            <w:r w:rsidRPr="00774636">
              <w:rPr>
                <w:iCs/>
                <w:color w:val="000000"/>
                <w:sz w:val="28"/>
                <w:szCs w:val="28"/>
              </w:rPr>
              <w:t>Левую руку вперед;</w:t>
            </w:r>
          </w:p>
          <w:p w:rsidR="00821739" w:rsidRPr="00774636" w:rsidRDefault="00821739" w:rsidP="005A62C6">
            <w:pPr>
              <w:spacing w:line="360" w:lineRule="auto"/>
              <w:ind w:right="180"/>
              <w:jc w:val="both"/>
              <w:rPr>
                <w:iCs/>
                <w:color w:val="000000"/>
                <w:sz w:val="28"/>
                <w:szCs w:val="28"/>
              </w:rPr>
            </w:pPr>
            <w:r w:rsidRPr="00774636">
              <w:rPr>
                <w:iCs/>
                <w:color w:val="000000"/>
                <w:sz w:val="28"/>
                <w:szCs w:val="28"/>
              </w:rPr>
              <w:t>Стойка на носках, руки вверх.</w:t>
            </w:r>
          </w:p>
        </w:tc>
        <w:tc>
          <w:tcPr>
            <w:tcW w:w="1686" w:type="dxa"/>
            <w:tcBorders>
              <w:top w:val="single" w:sz="4" w:space="0" w:color="000000"/>
              <w:left w:val="single" w:sz="4" w:space="0" w:color="000000"/>
              <w:bottom w:val="single" w:sz="4" w:space="0" w:color="000000"/>
            </w:tcBorders>
          </w:tcPr>
          <w:p w:rsidR="00821739" w:rsidRPr="00774636" w:rsidRDefault="00821739" w:rsidP="005A62C6">
            <w:pPr>
              <w:snapToGrid w:val="0"/>
              <w:spacing w:line="360" w:lineRule="auto"/>
              <w:ind w:right="180"/>
              <w:jc w:val="both"/>
              <w:rPr>
                <w:sz w:val="28"/>
                <w:szCs w:val="28"/>
                <w:lang w:val="en-US"/>
              </w:rPr>
            </w:pPr>
            <w:smartTag w:uri="urn:schemas-microsoft-com:office:smarttags" w:element="metricconverter">
              <w:smartTagPr>
                <w:attr w:name="ProductID" w:val="15”"/>
              </w:smartTagPr>
              <w:r w:rsidRPr="00774636">
                <w:rPr>
                  <w:sz w:val="28"/>
                  <w:szCs w:val="28"/>
                </w:rPr>
                <w:t>15</w:t>
              </w:r>
              <w:r w:rsidRPr="00774636">
                <w:rPr>
                  <w:sz w:val="28"/>
                  <w:szCs w:val="28"/>
                  <w:lang w:val="en-US"/>
                </w:rPr>
                <w:t>”</w:t>
              </w:r>
            </w:smartTag>
          </w:p>
        </w:tc>
        <w:tc>
          <w:tcPr>
            <w:tcW w:w="2574" w:type="dxa"/>
            <w:tcBorders>
              <w:top w:val="single" w:sz="4" w:space="0" w:color="000000"/>
              <w:left w:val="single" w:sz="4" w:space="0" w:color="000000"/>
              <w:bottom w:val="single" w:sz="4" w:space="0" w:color="000000"/>
              <w:right w:val="single" w:sz="4" w:space="0" w:color="000000"/>
            </w:tcBorders>
          </w:tcPr>
          <w:p w:rsidR="00821739" w:rsidRPr="00774636" w:rsidRDefault="00821739" w:rsidP="005A62C6">
            <w:pPr>
              <w:widowControl/>
              <w:shd w:val="clear" w:color="auto" w:fill="FFFFFF"/>
              <w:snapToGrid w:val="0"/>
              <w:jc w:val="both"/>
              <w:rPr>
                <w:color w:val="000000"/>
                <w:sz w:val="28"/>
                <w:szCs w:val="28"/>
              </w:rPr>
            </w:pPr>
            <w:r w:rsidRPr="00774636">
              <w:rPr>
                <w:color w:val="000000"/>
                <w:sz w:val="28"/>
                <w:szCs w:val="28"/>
              </w:rPr>
              <w:t>Жук на нос хочет сесть,</w:t>
            </w:r>
            <w:r>
              <w:rPr>
                <w:color w:val="000000"/>
                <w:sz w:val="28"/>
                <w:szCs w:val="28"/>
              </w:rPr>
              <w:t xml:space="preserve">   </w:t>
            </w:r>
            <w:r w:rsidRPr="00774636">
              <w:rPr>
                <w:color w:val="000000"/>
                <w:sz w:val="28"/>
                <w:szCs w:val="28"/>
              </w:rPr>
              <w:t>Не дадим ему присесть.</w:t>
            </w:r>
          </w:p>
          <w:p w:rsidR="00821739" w:rsidRPr="00774636" w:rsidRDefault="00821739" w:rsidP="005A62C6">
            <w:pPr>
              <w:spacing w:line="360" w:lineRule="auto"/>
              <w:ind w:right="180"/>
              <w:jc w:val="both"/>
              <w:rPr>
                <w:color w:val="000000"/>
                <w:sz w:val="28"/>
                <w:szCs w:val="28"/>
              </w:rPr>
            </w:pPr>
            <w:r w:rsidRPr="00774636">
              <w:rPr>
                <w:color w:val="000000"/>
                <w:sz w:val="28"/>
                <w:szCs w:val="28"/>
              </w:rPr>
              <w:t>Жук наш приземлился.</w:t>
            </w:r>
            <w:r>
              <w:rPr>
                <w:color w:val="000000"/>
                <w:sz w:val="28"/>
                <w:szCs w:val="28"/>
              </w:rPr>
              <w:t xml:space="preserve">   </w:t>
            </w:r>
          </w:p>
          <w:p w:rsidR="00821739" w:rsidRPr="00774636" w:rsidRDefault="00821739" w:rsidP="005A62C6">
            <w:pPr>
              <w:widowControl/>
              <w:shd w:val="clear" w:color="auto" w:fill="FFFFFF"/>
              <w:jc w:val="both"/>
              <w:rPr>
                <w:color w:val="000000"/>
                <w:sz w:val="28"/>
                <w:szCs w:val="28"/>
              </w:rPr>
            </w:pPr>
            <w:r w:rsidRPr="00774636">
              <w:rPr>
                <w:color w:val="000000"/>
                <w:sz w:val="28"/>
                <w:szCs w:val="28"/>
              </w:rPr>
              <w:t>Зажужжал и приземлился.</w:t>
            </w:r>
            <w:r>
              <w:rPr>
                <w:color w:val="000000"/>
                <w:sz w:val="28"/>
                <w:szCs w:val="28"/>
              </w:rPr>
              <w:t xml:space="preserve">  </w:t>
            </w:r>
            <w:r w:rsidRPr="00774636">
              <w:rPr>
                <w:color w:val="000000"/>
                <w:sz w:val="28"/>
                <w:szCs w:val="28"/>
              </w:rPr>
              <w:t xml:space="preserve"> </w:t>
            </w:r>
          </w:p>
          <w:p w:rsidR="00821739" w:rsidRPr="00774636" w:rsidRDefault="00821739" w:rsidP="005A62C6">
            <w:pPr>
              <w:widowControl/>
              <w:shd w:val="clear" w:color="auto" w:fill="FFFFFF"/>
              <w:jc w:val="both"/>
              <w:rPr>
                <w:color w:val="000000"/>
                <w:sz w:val="28"/>
                <w:szCs w:val="28"/>
              </w:rPr>
            </w:pPr>
            <w:r w:rsidRPr="00774636">
              <w:rPr>
                <w:color w:val="000000"/>
                <w:sz w:val="28"/>
                <w:szCs w:val="28"/>
              </w:rPr>
              <w:t>Ж-ж-ж-ж-ж-ж-ж.</w:t>
            </w:r>
            <w:r>
              <w:rPr>
                <w:color w:val="000000"/>
                <w:sz w:val="28"/>
                <w:szCs w:val="28"/>
              </w:rPr>
              <w:t xml:space="preserve">  </w:t>
            </w:r>
            <w:r w:rsidRPr="00774636">
              <w:rPr>
                <w:color w:val="000000"/>
                <w:sz w:val="28"/>
                <w:szCs w:val="28"/>
              </w:rPr>
              <w:t xml:space="preserve"> Жук, вот правая ладошка,</w:t>
            </w:r>
            <w:r>
              <w:rPr>
                <w:color w:val="000000"/>
                <w:sz w:val="28"/>
                <w:szCs w:val="28"/>
              </w:rPr>
              <w:t xml:space="preserve">  </w:t>
            </w:r>
            <w:r w:rsidRPr="00774636">
              <w:rPr>
                <w:color w:val="000000"/>
                <w:sz w:val="28"/>
                <w:szCs w:val="28"/>
              </w:rPr>
              <w:t xml:space="preserve"> Посиди немножко.</w:t>
            </w:r>
            <w:r>
              <w:rPr>
                <w:color w:val="000000"/>
                <w:sz w:val="28"/>
                <w:szCs w:val="28"/>
              </w:rPr>
              <w:t xml:space="preserve"> </w:t>
            </w:r>
            <w:r w:rsidRPr="00774636">
              <w:rPr>
                <w:color w:val="000000"/>
                <w:sz w:val="28"/>
                <w:szCs w:val="28"/>
              </w:rPr>
              <w:t>Жук, вот левая ладошка,</w:t>
            </w:r>
            <w:r>
              <w:rPr>
                <w:color w:val="000000"/>
                <w:sz w:val="28"/>
                <w:szCs w:val="28"/>
              </w:rPr>
              <w:t xml:space="preserve"> </w:t>
            </w:r>
            <w:r w:rsidRPr="00774636">
              <w:rPr>
                <w:color w:val="000000"/>
                <w:sz w:val="28"/>
                <w:szCs w:val="28"/>
              </w:rPr>
              <w:t>Посиди немножко.</w:t>
            </w:r>
          </w:p>
          <w:p w:rsidR="00821739" w:rsidRPr="005A62C6" w:rsidRDefault="00821739" w:rsidP="005A62C6">
            <w:pPr>
              <w:widowControl/>
              <w:shd w:val="clear" w:color="auto" w:fill="FFFFFF"/>
              <w:jc w:val="both"/>
              <w:rPr>
                <w:color w:val="000000"/>
                <w:sz w:val="28"/>
                <w:szCs w:val="28"/>
              </w:rPr>
            </w:pPr>
            <w:r w:rsidRPr="00774636">
              <w:rPr>
                <w:color w:val="000000"/>
                <w:sz w:val="28"/>
                <w:szCs w:val="28"/>
              </w:rPr>
              <w:t>Жук вверх полетел</w:t>
            </w:r>
            <w:r>
              <w:rPr>
                <w:color w:val="000000"/>
                <w:sz w:val="28"/>
                <w:szCs w:val="28"/>
              </w:rPr>
              <w:t xml:space="preserve"> </w:t>
            </w:r>
            <w:r w:rsidRPr="00774636">
              <w:rPr>
                <w:color w:val="000000"/>
                <w:sz w:val="28"/>
                <w:szCs w:val="28"/>
              </w:rPr>
              <w:t>И на потолок присел.</w:t>
            </w:r>
            <w:r>
              <w:rPr>
                <w:color w:val="000000"/>
                <w:sz w:val="28"/>
                <w:szCs w:val="28"/>
              </w:rPr>
              <w:t xml:space="preserve"> </w:t>
            </w:r>
          </w:p>
        </w:tc>
      </w:tr>
      <w:tr w:rsidR="00821739" w:rsidRPr="00774636" w:rsidTr="005A62C6">
        <w:trPr>
          <w:trHeight w:val="1490"/>
          <w:jc w:val="center"/>
        </w:trPr>
        <w:tc>
          <w:tcPr>
            <w:tcW w:w="676" w:type="dxa"/>
            <w:tcBorders>
              <w:top w:val="single" w:sz="4" w:space="0" w:color="000000"/>
              <w:left w:val="single" w:sz="4" w:space="0" w:color="000000"/>
              <w:bottom w:val="single" w:sz="4" w:space="0" w:color="000000"/>
            </w:tcBorders>
          </w:tcPr>
          <w:p w:rsidR="00821739" w:rsidRPr="00774636" w:rsidRDefault="00821739" w:rsidP="005A62C6">
            <w:pPr>
              <w:snapToGrid w:val="0"/>
              <w:spacing w:line="360" w:lineRule="auto"/>
              <w:ind w:right="180"/>
              <w:jc w:val="both"/>
              <w:rPr>
                <w:sz w:val="28"/>
                <w:szCs w:val="28"/>
              </w:rPr>
            </w:pPr>
            <w:r w:rsidRPr="00774636">
              <w:rPr>
                <w:sz w:val="28"/>
                <w:szCs w:val="28"/>
              </w:rPr>
              <w:t>16</w:t>
            </w:r>
          </w:p>
        </w:tc>
        <w:tc>
          <w:tcPr>
            <w:tcW w:w="1080" w:type="dxa"/>
            <w:tcBorders>
              <w:top w:val="single" w:sz="4" w:space="0" w:color="000000"/>
              <w:left w:val="single" w:sz="4" w:space="0" w:color="000000"/>
              <w:bottom w:val="single" w:sz="4" w:space="0" w:color="000000"/>
            </w:tcBorders>
          </w:tcPr>
          <w:p w:rsidR="00821739" w:rsidRPr="00774636" w:rsidRDefault="00821739" w:rsidP="005A62C6">
            <w:pPr>
              <w:snapToGrid w:val="0"/>
              <w:spacing w:line="360" w:lineRule="auto"/>
              <w:ind w:right="180"/>
              <w:jc w:val="both"/>
              <w:rPr>
                <w:sz w:val="28"/>
                <w:szCs w:val="28"/>
              </w:rPr>
            </w:pPr>
          </w:p>
          <w:p w:rsidR="00821739" w:rsidRPr="00774636" w:rsidRDefault="00821739" w:rsidP="005A62C6">
            <w:pPr>
              <w:spacing w:line="360" w:lineRule="auto"/>
              <w:ind w:right="180"/>
              <w:jc w:val="both"/>
              <w:rPr>
                <w:sz w:val="28"/>
                <w:szCs w:val="28"/>
              </w:rPr>
            </w:pPr>
            <w:r w:rsidRPr="00774636">
              <w:rPr>
                <w:sz w:val="28"/>
                <w:szCs w:val="28"/>
              </w:rPr>
              <w:t>1</w:t>
            </w:r>
          </w:p>
          <w:p w:rsidR="00821739" w:rsidRPr="00774636" w:rsidRDefault="00821739" w:rsidP="005A62C6">
            <w:pPr>
              <w:spacing w:line="360" w:lineRule="auto"/>
              <w:ind w:right="180"/>
              <w:jc w:val="both"/>
              <w:rPr>
                <w:sz w:val="28"/>
                <w:szCs w:val="28"/>
              </w:rPr>
            </w:pPr>
            <w:r w:rsidRPr="00774636">
              <w:rPr>
                <w:sz w:val="28"/>
                <w:szCs w:val="28"/>
              </w:rPr>
              <w:t>2</w:t>
            </w:r>
          </w:p>
          <w:p w:rsidR="00821739" w:rsidRPr="00774636" w:rsidRDefault="00821739" w:rsidP="005A62C6">
            <w:pPr>
              <w:spacing w:line="360" w:lineRule="auto"/>
              <w:ind w:right="180"/>
              <w:jc w:val="both"/>
              <w:rPr>
                <w:sz w:val="28"/>
                <w:szCs w:val="28"/>
              </w:rPr>
            </w:pPr>
            <w:r w:rsidRPr="00774636">
              <w:rPr>
                <w:sz w:val="28"/>
                <w:szCs w:val="28"/>
              </w:rPr>
              <w:t>3-4</w:t>
            </w:r>
          </w:p>
          <w:p w:rsidR="00821739" w:rsidRPr="00774636" w:rsidRDefault="00821739" w:rsidP="005A62C6">
            <w:pPr>
              <w:spacing w:line="360" w:lineRule="auto"/>
              <w:ind w:right="180"/>
              <w:jc w:val="both"/>
              <w:rPr>
                <w:sz w:val="28"/>
                <w:szCs w:val="28"/>
              </w:rPr>
            </w:pPr>
            <w:r w:rsidRPr="00774636">
              <w:rPr>
                <w:sz w:val="28"/>
                <w:szCs w:val="28"/>
              </w:rPr>
              <w:lastRenderedPageBreak/>
              <w:t>5-6</w:t>
            </w:r>
          </w:p>
          <w:p w:rsidR="00821739" w:rsidRPr="00774636" w:rsidRDefault="00821739" w:rsidP="005A62C6">
            <w:pPr>
              <w:spacing w:line="360" w:lineRule="auto"/>
              <w:ind w:right="180"/>
              <w:jc w:val="both"/>
              <w:rPr>
                <w:sz w:val="28"/>
                <w:szCs w:val="28"/>
              </w:rPr>
            </w:pPr>
            <w:r w:rsidRPr="00774636">
              <w:rPr>
                <w:sz w:val="28"/>
                <w:szCs w:val="28"/>
              </w:rPr>
              <w:t>7-8</w:t>
            </w:r>
          </w:p>
        </w:tc>
        <w:tc>
          <w:tcPr>
            <w:tcW w:w="3330" w:type="dxa"/>
            <w:tcBorders>
              <w:top w:val="single" w:sz="4" w:space="0" w:color="000000"/>
              <w:left w:val="single" w:sz="4" w:space="0" w:color="000000"/>
              <w:bottom w:val="single" w:sz="4" w:space="0" w:color="000000"/>
            </w:tcBorders>
          </w:tcPr>
          <w:p w:rsidR="00821739" w:rsidRPr="00774636" w:rsidRDefault="00821739" w:rsidP="005A62C6">
            <w:pPr>
              <w:snapToGrid w:val="0"/>
              <w:spacing w:line="360" w:lineRule="auto"/>
              <w:ind w:right="180"/>
              <w:jc w:val="both"/>
              <w:rPr>
                <w:iCs/>
                <w:color w:val="000000"/>
                <w:sz w:val="28"/>
                <w:szCs w:val="28"/>
              </w:rPr>
            </w:pPr>
            <w:r w:rsidRPr="00774636">
              <w:rPr>
                <w:iCs/>
                <w:color w:val="000000"/>
                <w:sz w:val="28"/>
                <w:szCs w:val="28"/>
              </w:rPr>
              <w:lastRenderedPageBreak/>
              <w:t>И.П.стойка</w:t>
            </w:r>
            <w:r>
              <w:rPr>
                <w:iCs/>
                <w:color w:val="000000"/>
                <w:sz w:val="28"/>
                <w:szCs w:val="28"/>
              </w:rPr>
              <w:t xml:space="preserve"> </w:t>
            </w:r>
            <w:r w:rsidRPr="00774636">
              <w:rPr>
                <w:iCs/>
                <w:color w:val="000000"/>
                <w:sz w:val="28"/>
                <w:szCs w:val="28"/>
              </w:rPr>
              <w:t>на носках.</w:t>
            </w:r>
          </w:p>
          <w:p w:rsidR="00821739" w:rsidRPr="00774636" w:rsidRDefault="00821739" w:rsidP="005A62C6">
            <w:pPr>
              <w:spacing w:line="360" w:lineRule="auto"/>
              <w:ind w:right="180"/>
              <w:jc w:val="both"/>
              <w:rPr>
                <w:iCs/>
                <w:color w:val="000000"/>
                <w:sz w:val="28"/>
                <w:szCs w:val="28"/>
              </w:rPr>
            </w:pPr>
            <w:r w:rsidRPr="00774636">
              <w:rPr>
                <w:iCs/>
                <w:color w:val="000000"/>
                <w:sz w:val="28"/>
                <w:szCs w:val="28"/>
              </w:rPr>
              <w:t>Хлопок;</w:t>
            </w:r>
          </w:p>
          <w:p w:rsidR="00821739" w:rsidRPr="00774636" w:rsidRDefault="00821739" w:rsidP="005A62C6">
            <w:pPr>
              <w:spacing w:line="360" w:lineRule="auto"/>
              <w:ind w:right="180"/>
              <w:jc w:val="both"/>
              <w:rPr>
                <w:iCs/>
                <w:color w:val="000000"/>
                <w:sz w:val="28"/>
                <w:szCs w:val="28"/>
              </w:rPr>
            </w:pPr>
            <w:r w:rsidRPr="00774636">
              <w:rPr>
                <w:iCs/>
                <w:color w:val="000000"/>
                <w:sz w:val="28"/>
                <w:szCs w:val="28"/>
              </w:rPr>
              <w:t>Руки в стороны;</w:t>
            </w:r>
          </w:p>
          <w:p w:rsidR="00821739" w:rsidRPr="00774636" w:rsidRDefault="00821739" w:rsidP="005A62C6">
            <w:pPr>
              <w:spacing w:line="360" w:lineRule="auto"/>
              <w:ind w:right="180"/>
              <w:jc w:val="both"/>
              <w:rPr>
                <w:iCs/>
                <w:color w:val="000000"/>
                <w:sz w:val="28"/>
                <w:szCs w:val="28"/>
              </w:rPr>
            </w:pPr>
            <w:r w:rsidRPr="00774636">
              <w:rPr>
                <w:iCs/>
                <w:color w:val="000000"/>
                <w:sz w:val="28"/>
                <w:szCs w:val="28"/>
              </w:rPr>
              <w:t>Хлопок руками вперед;</w:t>
            </w:r>
          </w:p>
          <w:p w:rsidR="00821739" w:rsidRPr="00774636" w:rsidRDefault="00821739" w:rsidP="005A62C6">
            <w:pPr>
              <w:spacing w:line="360" w:lineRule="auto"/>
              <w:ind w:right="180"/>
              <w:jc w:val="both"/>
              <w:rPr>
                <w:iCs/>
                <w:color w:val="000000"/>
                <w:sz w:val="28"/>
                <w:szCs w:val="28"/>
              </w:rPr>
            </w:pPr>
            <w:r w:rsidRPr="00774636">
              <w:rPr>
                <w:iCs/>
                <w:color w:val="000000"/>
                <w:sz w:val="28"/>
                <w:szCs w:val="28"/>
              </w:rPr>
              <w:lastRenderedPageBreak/>
              <w:t>Руки назад, хлопок;</w:t>
            </w:r>
          </w:p>
          <w:p w:rsidR="00821739" w:rsidRPr="00774636" w:rsidRDefault="00821739" w:rsidP="005A62C6">
            <w:pPr>
              <w:spacing w:line="360" w:lineRule="auto"/>
              <w:ind w:right="180"/>
              <w:jc w:val="both"/>
              <w:rPr>
                <w:iCs/>
                <w:color w:val="000000"/>
                <w:sz w:val="28"/>
                <w:szCs w:val="28"/>
              </w:rPr>
            </w:pPr>
            <w:r w:rsidRPr="00774636">
              <w:rPr>
                <w:iCs/>
                <w:color w:val="000000"/>
                <w:sz w:val="28"/>
                <w:szCs w:val="28"/>
              </w:rPr>
              <w:t>Руки вперед, хлопок.</w:t>
            </w:r>
          </w:p>
        </w:tc>
        <w:tc>
          <w:tcPr>
            <w:tcW w:w="1686" w:type="dxa"/>
            <w:tcBorders>
              <w:top w:val="single" w:sz="4" w:space="0" w:color="000000"/>
              <w:left w:val="single" w:sz="4" w:space="0" w:color="000000"/>
              <w:bottom w:val="single" w:sz="4" w:space="0" w:color="000000"/>
            </w:tcBorders>
          </w:tcPr>
          <w:p w:rsidR="00821739" w:rsidRPr="00774636" w:rsidRDefault="00821739" w:rsidP="005A62C6">
            <w:pPr>
              <w:snapToGrid w:val="0"/>
              <w:spacing w:line="360" w:lineRule="auto"/>
              <w:ind w:right="180"/>
              <w:jc w:val="both"/>
              <w:rPr>
                <w:sz w:val="28"/>
                <w:szCs w:val="28"/>
                <w:lang w:val="en-US"/>
              </w:rPr>
            </w:pPr>
            <w:smartTag w:uri="urn:schemas-microsoft-com:office:smarttags" w:element="metricconverter">
              <w:smartTagPr>
                <w:attr w:name="ProductID" w:val="10”"/>
              </w:smartTagPr>
              <w:r w:rsidRPr="00774636">
                <w:rPr>
                  <w:sz w:val="28"/>
                  <w:szCs w:val="28"/>
                </w:rPr>
                <w:lastRenderedPageBreak/>
                <w:t>10</w:t>
              </w:r>
              <w:r w:rsidRPr="00774636">
                <w:rPr>
                  <w:sz w:val="28"/>
                  <w:szCs w:val="28"/>
                  <w:lang w:val="en-US"/>
                </w:rPr>
                <w:t>”</w:t>
              </w:r>
            </w:smartTag>
          </w:p>
        </w:tc>
        <w:tc>
          <w:tcPr>
            <w:tcW w:w="2574" w:type="dxa"/>
            <w:tcBorders>
              <w:top w:val="single" w:sz="4" w:space="0" w:color="000000"/>
              <w:left w:val="single" w:sz="4" w:space="0" w:color="000000"/>
              <w:bottom w:val="single" w:sz="4" w:space="0" w:color="000000"/>
              <w:right w:val="single" w:sz="4" w:space="0" w:color="000000"/>
            </w:tcBorders>
          </w:tcPr>
          <w:p w:rsidR="00821739" w:rsidRPr="00774636" w:rsidRDefault="00821739" w:rsidP="005A62C6">
            <w:pPr>
              <w:widowControl/>
              <w:shd w:val="clear" w:color="auto" w:fill="FFFFFF"/>
              <w:snapToGrid w:val="0"/>
              <w:jc w:val="both"/>
              <w:rPr>
                <w:color w:val="000000"/>
                <w:sz w:val="28"/>
                <w:szCs w:val="28"/>
              </w:rPr>
            </w:pPr>
            <w:r w:rsidRPr="00774636">
              <w:rPr>
                <w:color w:val="000000"/>
                <w:sz w:val="28"/>
                <w:szCs w:val="28"/>
              </w:rPr>
              <w:t>На носочки мы привстали,</w:t>
            </w:r>
            <w:r>
              <w:rPr>
                <w:color w:val="000000"/>
                <w:sz w:val="28"/>
                <w:szCs w:val="28"/>
              </w:rPr>
              <w:t xml:space="preserve">  </w:t>
            </w:r>
          </w:p>
          <w:p w:rsidR="00821739" w:rsidRPr="00774636" w:rsidRDefault="00821739" w:rsidP="005A62C6">
            <w:pPr>
              <w:widowControl/>
              <w:shd w:val="clear" w:color="auto" w:fill="FFFFFF"/>
              <w:jc w:val="both"/>
              <w:rPr>
                <w:color w:val="000000"/>
                <w:sz w:val="28"/>
                <w:szCs w:val="28"/>
              </w:rPr>
            </w:pPr>
            <w:r w:rsidRPr="00774636">
              <w:rPr>
                <w:color w:val="000000"/>
                <w:sz w:val="28"/>
                <w:szCs w:val="28"/>
              </w:rPr>
              <w:t>Хлопнем дружно</w:t>
            </w:r>
            <w:r>
              <w:rPr>
                <w:color w:val="000000"/>
                <w:sz w:val="28"/>
                <w:szCs w:val="28"/>
              </w:rPr>
              <w:t xml:space="preserve">  </w:t>
            </w:r>
            <w:r w:rsidRPr="00774636">
              <w:rPr>
                <w:color w:val="000000"/>
                <w:sz w:val="28"/>
                <w:szCs w:val="28"/>
              </w:rPr>
              <w:t xml:space="preserve"> Хлоп-хлоп-хлоп,</w:t>
            </w:r>
            <w:r>
              <w:rPr>
                <w:color w:val="000000"/>
                <w:sz w:val="28"/>
                <w:szCs w:val="28"/>
              </w:rPr>
              <w:t xml:space="preserve">  </w:t>
            </w:r>
            <w:r w:rsidRPr="00774636">
              <w:rPr>
                <w:color w:val="000000"/>
                <w:sz w:val="28"/>
                <w:szCs w:val="28"/>
              </w:rPr>
              <w:t xml:space="preserve"> Чтобы улететь он смог.</w:t>
            </w:r>
            <w:r>
              <w:rPr>
                <w:color w:val="000000"/>
                <w:sz w:val="28"/>
                <w:szCs w:val="28"/>
              </w:rPr>
              <w:t xml:space="preserve"> </w:t>
            </w:r>
            <w:r w:rsidRPr="00774636">
              <w:rPr>
                <w:color w:val="000000"/>
                <w:sz w:val="28"/>
                <w:szCs w:val="28"/>
              </w:rPr>
              <w:t xml:space="preserve"> </w:t>
            </w:r>
          </w:p>
          <w:p w:rsidR="00821739" w:rsidRPr="00774636" w:rsidRDefault="00821739" w:rsidP="005A62C6">
            <w:pPr>
              <w:widowControl/>
              <w:shd w:val="clear" w:color="auto" w:fill="FFFFFF"/>
              <w:jc w:val="both"/>
              <w:rPr>
                <w:color w:val="000000"/>
                <w:sz w:val="28"/>
                <w:szCs w:val="28"/>
              </w:rPr>
            </w:pPr>
            <w:r>
              <w:rPr>
                <w:color w:val="000000"/>
                <w:sz w:val="28"/>
                <w:szCs w:val="28"/>
              </w:rPr>
              <w:lastRenderedPageBreak/>
              <w:t xml:space="preserve"> </w:t>
            </w:r>
            <w:r w:rsidRPr="00774636">
              <w:rPr>
                <w:color w:val="000000"/>
                <w:sz w:val="28"/>
                <w:szCs w:val="28"/>
              </w:rPr>
              <w:t xml:space="preserve"> Ж-ж-ж-ж-ж-ж.</w:t>
            </w:r>
          </w:p>
          <w:p w:rsidR="00821739" w:rsidRPr="00774636" w:rsidRDefault="00821739" w:rsidP="005A62C6">
            <w:pPr>
              <w:widowControl/>
              <w:shd w:val="clear" w:color="auto" w:fill="FFFFFF"/>
              <w:jc w:val="both"/>
              <w:rPr>
                <w:color w:val="000000"/>
                <w:sz w:val="28"/>
                <w:szCs w:val="28"/>
              </w:rPr>
            </w:pPr>
          </w:p>
        </w:tc>
      </w:tr>
      <w:tr w:rsidR="00821739" w:rsidRPr="00774636" w:rsidTr="005A62C6">
        <w:trPr>
          <w:trHeight w:val="850"/>
          <w:jc w:val="center"/>
        </w:trPr>
        <w:tc>
          <w:tcPr>
            <w:tcW w:w="676" w:type="dxa"/>
            <w:tcBorders>
              <w:top w:val="single" w:sz="4" w:space="0" w:color="000000"/>
              <w:left w:val="single" w:sz="4" w:space="0" w:color="000000"/>
              <w:bottom w:val="single" w:sz="4" w:space="0" w:color="000000"/>
            </w:tcBorders>
          </w:tcPr>
          <w:p w:rsidR="00821739" w:rsidRPr="00774636" w:rsidRDefault="00821739" w:rsidP="005A62C6">
            <w:pPr>
              <w:snapToGrid w:val="0"/>
              <w:spacing w:line="360" w:lineRule="auto"/>
              <w:ind w:right="180"/>
              <w:jc w:val="both"/>
              <w:rPr>
                <w:sz w:val="28"/>
                <w:szCs w:val="28"/>
              </w:rPr>
            </w:pPr>
            <w:r w:rsidRPr="00774636">
              <w:rPr>
                <w:sz w:val="28"/>
                <w:szCs w:val="28"/>
              </w:rPr>
              <w:lastRenderedPageBreak/>
              <w:t>17</w:t>
            </w:r>
          </w:p>
        </w:tc>
        <w:tc>
          <w:tcPr>
            <w:tcW w:w="1080" w:type="dxa"/>
            <w:tcBorders>
              <w:top w:val="single" w:sz="4" w:space="0" w:color="000000"/>
              <w:left w:val="single" w:sz="4" w:space="0" w:color="000000"/>
              <w:bottom w:val="single" w:sz="4" w:space="0" w:color="000000"/>
            </w:tcBorders>
          </w:tcPr>
          <w:p w:rsidR="00821739" w:rsidRPr="00774636" w:rsidRDefault="00821739" w:rsidP="005A62C6">
            <w:pPr>
              <w:snapToGrid w:val="0"/>
              <w:spacing w:line="360" w:lineRule="auto"/>
              <w:ind w:right="180"/>
              <w:jc w:val="both"/>
              <w:rPr>
                <w:sz w:val="28"/>
                <w:szCs w:val="28"/>
              </w:rPr>
            </w:pPr>
            <w:r w:rsidRPr="00774636">
              <w:rPr>
                <w:sz w:val="28"/>
                <w:szCs w:val="28"/>
              </w:rPr>
              <w:t>1-4</w:t>
            </w:r>
          </w:p>
          <w:p w:rsidR="00821739" w:rsidRPr="00774636" w:rsidRDefault="00821739" w:rsidP="005A62C6">
            <w:pPr>
              <w:spacing w:line="360" w:lineRule="auto"/>
              <w:ind w:right="180"/>
              <w:jc w:val="both"/>
              <w:rPr>
                <w:sz w:val="28"/>
                <w:szCs w:val="28"/>
              </w:rPr>
            </w:pPr>
            <w:r w:rsidRPr="00774636">
              <w:rPr>
                <w:sz w:val="28"/>
                <w:szCs w:val="28"/>
              </w:rPr>
              <w:t>5-8</w:t>
            </w:r>
          </w:p>
        </w:tc>
        <w:tc>
          <w:tcPr>
            <w:tcW w:w="3330" w:type="dxa"/>
            <w:tcBorders>
              <w:top w:val="single" w:sz="4" w:space="0" w:color="000000"/>
              <w:left w:val="single" w:sz="4" w:space="0" w:color="000000"/>
              <w:bottom w:val="single" w:sz="4" w:space="0" w:color="000000"/>
            </w:tcBorders>
          </w:tcPr>
          <w:p w:rsidR="00821739" w:rsidRPr="00774636" w:rsidRDefault="00821739" w:rsidP="005A62C6">
            <w:pPr>
              <w:snapToGrid w:val="0"/>
              <w:spacing w:line="360" w:lineRule="auto"/>
              <w:ind w:right="180"/>
              <w:jc w:val="both"/>
              <w:rPr>
                <w:sz w:val="28"/>
                <w:szCs w:val="28"/>
              </w:rPr>
            </w:pPr>
            <w:r w:rsidRPr="00774636">
              <w:rPr>
                <w:sz w:val="28"/>
                <w:szCs w:val="28"/>
              </w:rPr>
              <w:t>2 шага вперед на носок;</w:t>
            </w:r>
          </w:p>
          <w:p w:rsidR="00821739" w:rsidRPr="00774636" w:rsidRDefault="00821739" w:rsidP="005A62C6">
            <w:pPr>
              <w:spacing w:line="360" w:lineRule="auto"/>
              <w:ind w:right="180"/>
              <w:jc w:val="both"/>
              <w:rPr>
                <w:sz w:val="28"/>
                <w:szCs w:val="28"/>
              </w:rPr>
            </w:pPr>
            <w:r w:rsidRPr="00774636">
              <w:rPr>
                <w:sz w:val="28"/>
                <w:szCs w:val="28"/>
              </w:rPr>
              <w:t>2 шага вперед на пятку.</w:t>
            </w:r>
          </w:p>
        </w:tc>
        <w:tc>
          <w:tcPr>
            <w:tcW w:w="1686" w:type="dxa"/>
            <w:tcBorders>
              <w:top w:val="single" w:sz="4" w:space="0" w:color="000000"/>
              <w:left w:val="single" w:sz="4" w:space="0" w:color="000000"/>
              <w:bottom w:val="single" w:sz="4" w:space="0" w:color="000000"/>
            </w:tcBorders>
          </w:tcPr>
          <w:p w:rsidR="00821739" w:rsidRPr="00774636" w:rsidRDefault="00821739" w:rsidP="005A62C6">
            <w:pPr>
              <w:snapToGrid w:val="0"/>
              <w:spacing w:line="360" w:lineRule="auto"/>
              <w:ind w:right="180"/>
              <w:jc w:val="both"/>
              <w:rPr>
                <w:sz w:val="28"/>
                <w:szCs w:val="28"/>
                <w:lang w:val="en-US"/>
              </w:rPr>
            </w:pPr>
            <w:smartTag w:uri="urn:schemas-microsoft-com:office:smarttags" w:element="metricconverter">
              <w:smartTagPr>
                <w:attr w:name="ProductID" w:val="10”"/>
              </w:smartTagPr>
              <w:r w:rsidRPr="00774636">
                <w:rPr>
                  <w:sz w:val="28"/>
                  <w:szCs w:val="28"/>
                </w:rPr>
                <w:t>10</w:t>
              </w:r>
              <w:r w:rsidRPr="00774636">
                <w:rPr>
                  <w:sz w:val="28"/>
                  <w:szCs w:val="28"/>
                  <w:lang w:val="en-US"/>
                </w:rPr>
                <w:t>”</w:t>
              </w:r>
            </w:smartTag>
          </w:p>
        </w:tc>
        <w:tc>
          <w:tcPr>
            <w:tcW w:w="2574" w:type="dxa"/>
            <w:tcBorders>
              <w:top w:val="single" w:sz="4" w:space="0" w:color="000000"/>
              <w:left w:val="single" w:sz="4" w:space="0" w:color="000000"/>
              <w:bottom w:val="single" w:sz="4" w:space="0" w:color="000000"/>
              <w:right w:val="single" w:sz="4" w:space="0" w:color="000000"/>
            </w:tcBorders>
          </w:tcPr>
          <w:p w:rsidR="00821739" w:rsidRPr="00774636" w:rsidRDefault="00821739" w:rsidP="005A62C6">
            <w:pPr>
              <w:snapToGrid w:val="0"/>
              <w:spacing w:line="360" w:lineRule="auto"/>
              <w:ind w:right="180"/>
              <w:jc w:val="both"/>
              <w:rPr>
                <w:sz w:val="28"/>
                <w:szCs w:val="28"/>
              </w:rPr>
            </w:pPr>
            <w:r w:rsidRPr="00774636">
              <w:rPr>
                <w:sz w:val="28"/>
                <w:szCs w:val="28"/>
              </w:rPr>
              <w:t>Топ, топ, топ. Пора в поход.</w:t>
            </w:r>
          </w:p>
        </w:tc>
      </w:tr>
      <w:tr w:rsidR="00821739" w:rsidRPr="00774636" w:rsidTr="005A62C6">
        <w:trPr>
          <w:trHeight w:val="1645"/>
          <w:jc w:val="center"/>
        </w:trPr>
        <w:tc>
          <w:tcPr>
            <w:tcW w:w="676" w:type="dxa"/>
            <w:tcBorders>
              <w:top w:val="single" w:sz="4" w:space="0" w:color="000000"/>
              <w:left w:val="single" w:sz="4" w:space="0" w:color="000000"/>
              <w:bottom w:val="single" w:sz="4" w:space="0" w:color="000000"/>
            </w:tcBorders>
          </w:tcPr>
          <w:p w:rsidR="00821739" w:rsidRPr="00774636" w:rsidRDefault="00821739" w:rsidP="005A62C6">
            <w:pPr>
              <w:snapToGrid w:val="0"/>
              <w:spacing w:line="360" w:lineRule="auto"/>
              <w:ind w:right="180"/>
              <w:jc w:val="both"/>
              <w:rPr>
                <w:sz w:val="28"/>
                <w:szCs w:val="28"/>
              </w:rPr>
            </w:pPr>
            <w:r w:rsidRPr="00774636">
              <w:rPr>
                <w:sz w:val="28"/>
                <w:szCs w:val="28"/>
              </w:rPr>
              <w:t>18</w:t>
            </w:r>
          </w:p>
        </w:tc>
        <w:tc>
          <w:tcPr>
            <w:tcW w:w="1080" w:type="dxa"/>
            <w:tcBorders>
              <w:top w:val="single" w:sz="4" w:space="0" w:color="000000"/>
              <w:left w:val="single" w:sz="4" w:space="0" w:color="000000"/>
              <w:bottom w:val="single" w:sz="4" w:space="0" w:color="000000"/>
            </w:tcBorders>
          </w:tcPr>
          <w:p w:rsidR="00821739" w:rsidRPr="00774636" w:rsidRDefault="00821739" w:rsidP="005A62C6">
            <w:pPr>
              <w:snapToGrid w:val="0"/>
              <w:spacing w:line="360" w:lineRule="auto"/>
              <w:ind w:right="180"/>
              <w:jc w:val="both"/>
              <w:rPr>
                <w:sz w:val="28"/>
                <w:szCs w:val="28"/>
              </w:rPr>
            </w:pPr>
            <w:r w:rsidRPr="00774636">
              <w:rPr>
                <w:sz w:val="28"/>
                <w:szCs w:val="28"/>
              </w:rPr>
              <w:t>1-4</w:t>
            </w:r>
          </w:p>
          <w:p w:rsidR="00821739" w:rsidRPr="00774636" w:rsidRDefault="00821739" w:rsidP="005A62C6">
            <w:pPr>
              <w:snapToGrid w:val="0"/>
              <w:spacing w:line="360" w:lineRule="auto"/>
              <w:ind w:right="180"/>
              <w:jc w:val="both"/>
              <w:rPr>
                <w:sz w:val="28"/>
                <w:szCs w:val="28"/>
              </w:rPr>
            </w:pPr>
          </w:p>
          <w:p w:rsidR="00821739" w:rsidRPr="00774636" w:rsidRDefault="00821739" w:rsidP="005A62C6">
            <w:pPr>
              <w:snapToGrid w:val="0"/>
              <w:spacing w:line="360" w:lineRule="auto"/>
              <w:ind w:right="180"/>
              <w:jc w:val="both"/>
              <w:rPr>
                <w:sz w:val="28"/>
                <w:szCs w:val="28"/>
              </w:rPr>
            </w:pPr>
          </w:p>
          <w:p w:rsidR="00821739" w:rsidRPr="00774636" w:rsidRDefault="00821739" w:rsidP="005A62C6">
            <w:pPr>
              <w:spacing w:line="360" w:lineRule="auto"/>
              <w:ind w:right="180"/>
              <w:jc w:val="both"/>
              <w:rPr>
                <w:sz w:val="28"/>
                <w:szCs w:val="28"/>
              </w:rPr>
            </w:pPr>
            <w:r w:rsidRPr="00774636">
              <w:rPr>
                <w:sz w:val="28"/>
                <w:szCs w:val="28"/>
              </w:rPr>
              <w:t>5-8</w:t>
            </w:r>
          </w:p>
        </w:tc>
        <w:tc>
          <w:tcPr>
            <w:tcW w:w="3330" w:type="dxa"/>
            <w:tcBorders>
              <w:top w:val="single" w:sz="4" w:space="0" w:color="000000"/>
              <w:left w:val="single" w:sz="4" w:space="0" w:color="000000"/>
              <w:bottom w:val="single" w:sz="4" w:space="0" w:color="000000"/>
            </w:tcBorders>
          </w:tcPr>
          <w:p w:rsidR="00821739" w:rsidRPr="00774636" w:rsidRDefault="00821739" w:rsidP="005A62C6">
            <w:pPr>
              <w:snapToGrid w:val="0"/>
              <w:spacing w:line="360" w:lineRule="auto"/>
              <w:ind w:right="180"/>
              <w:jc w:val="both"/>
              <w:rPr>
                <w:sz w:val="28"/>
                <w:szCs w:val="28"/>
              </w:rPr>
            </w:pPr>
            <w:r w:rsidRPr="00774636">
              <w:rPr>
                <w:sz w:val="28"/>
                <w:szCs w:val="28"/>
              </w:rPr>
              <w:t xml:space="preserve"> 2 шага правой, левая вперед книзу , руки на пояс.</w:t>
            </w:r>
          </w:p>
          <w:p w:rsidR="00821739" w:rsidRPr="00774636" w:rsidRDefault="00821739" w:rsidP="005A62C6">
            <w:pPr>
              <w:spacing w:line="360" w:lineRule="auto"/>
              <w:ind w:right="180"/>
              <w:jc w:val="both"/>
              <w:rPr>
                <w:sz w:val="28"/>
                <w:szCs w:val="28"/>
              </w:rPr>
            </w:pPr>
            <w:r w:rsidRPr="00774636">
              <w:rPr>
                <w:sz w:val="28"/>
                <w:szCs w:val="28"/>
              </w:rPr>
              <w:t>2 шага левой, правая вперед</w:t>
            </w:r>
            <w:r>
              <w:rPr>
                <w:sz w:val="28"/>
                <w:szCs w:val="28"/>
              </w:rPr>
              <w:t xml:space="preserve"> </w:t>
            </w:r>
            <w:r w:rsidRPr="00774636">
              <w:rPr>
                <w:sz w:val="28"/>
                <w:szCs w:val="28"/>
              </w:rPr>
              <w:t>книзу, руки на пояс.</w:t>
            </w:r>
          </w:p>
        </w:tc>
        <w:tc>
          <w:tcPr>
            <w:tcW w:w="1686" w:type="dxa"/>
            <w:tcBorders>
              <w:top w:val="single" w:sz="4" w:space="0" w:color="000000"/>
              <w:left w:val="single" w:sz="4" w:space="0" w:color="000000"/>
              <w:bottom w:val="single" w:sz="4" w:space="0" w:color="000000"/>
            </w:tcBorders>
          </w:tcPr>
          <w:p w:rsidR="00821739" w:rsidRPr="00774636" w:rsidRDefault="00821739" w:rsidP="005A62C6">
            <w:pPr>
              <w:snapToGrid w:val="0"/>
              <w:spacing w:line="360" w:lineRule="auto"/>
              <w:ind w:right="180"/>
              <w:jc w:val="both"/>
              <w:rPr>
                <w:sz w:val="28"/>
                <w:szCs w:val="28"/>
                <w:lang w:val="en-US"/>
              </w:rPr>
            </w:pPr>
            <w:smartTag w:uri="urn:schemas-microsoft-com:office:smarttags" w:element="metricconverter">
              <w:smartTagPr>
                <w:attr w:name="ProductID" w:val="15”"/>
              </w:smartTagPr>
              <w:r w:rsidRPr="00774636">
                <w:rPr>
                  <w:sz w:val="28"/>
                  <w:szCs w:val="28"/>
                </w:rPr>
                <w:t>15</w:t>
              </w:r>
              <w:r w:rsidRPr="00774636">
                <w:rPr>
                  <w:sz w:val="28"/>
                  <w:szCs w:val="28"/>
                  <w:lang w:val="en-US"/>
                </w:rPr>
                <w:t>”</w:t>
              </w:r>
            </w:smartTag>
          </w:p>
        </w:tc>
        <w:tc>
          <w:tcPr>
            <w:tcW w:w="2574" w:type="dxa"/>
            <w:tcBorders>
              <w:top w:val="single" w:sz="4" w:space="0" w:color="000000"/>
              <w:left w:val="single" w:sz="4" w:space="0" w:color="000000"/>
              <w:bottom w:val="single" w:sz="4" w:space="0" w:color="000000"/>
              <w:right w:val="single" w:sz="4" w:space="0" w:color="000000"/>
            </w:tcBorders>
          </w:tcPr>
          <w:p w:rsidR="00821739" w:rsidRPr="00774636" w:rsidRDefault="00821739" w:rsidP="005A62C6">
            <w:pPr>
              <w:snapToGrid w:val="0"/>
              <w:spacing w:line="360" w:lineRule="auto"/>
              <w:ind w:right="180"/>
              <w:jc w:val="both"/>
              <w:rPr>
                <w:sz w:val="28"/>
                <w:szCs w:val="28"/>
              </w:rPr>
            </w:pPr>
            <w:r w:rsidRPr="00774636">
              <w:rPr>
                <w:sz w:val="28"/>
                <w:szCs w:val="28"/>
              </w:rPr>
              <w:t>Шаг назад и два вперёд.</w:t>
            </w:r>
          </w:p>
        </w:tc>
      </w:tr>
      <w:tr w:rsidR="00821739" w:rsidRPr="00774636" w:rsidTr="005A62C6">
        <w:trPr>
          <w:jc w:val="center"/>
        </w:trPr>
        <w:tc>
          <w:tcPr>
            <w:tcW w:w="676" w:type="dxa"/>
            <w:tcBorders>
              <w:top w:val="single" w:sz="4" w:space="0" w:color="000000"/>
              <w:left w:val="single" w:sz="4" w:space="0" w:color="000000"/>
              <w:bottom w:val="single" w:sz="4" w:space="0" w:color="000000"/>
            </w:tcBorders>
          </w:tcPr>
          <w:p w:rsidR="00821739" w:rsidRPr="00774636" w:rsidRDefault="00821739" w:rsidP="005A62C6">
            <w:pPr>
              <w:snapToGrid w:val="0"/>
              <w:spacing w:line="360" w:lineRule="auto"/>
              <w:ind w:right="180"/>
              <w:jc w:val="both"/>
              <w:rPr>
                <w:sz w:val="28"/>
                <w:szCs w:val="28"/>
              </w:rPr>
            </w:pPr>
            <w:r w:rsidRPr="00774636">
              <w:rPr>
                <w:sz w:val="28"/>
                <w:szCs w:val="28"/>
              </w:rPr>
              <w:t>19</w:t>
            </w:r>
          </w:p>
        </w:tc>
        <w:tc>
          <w:tcPr>
            <w:tcW w:w="1080" w:type="dxa"/>
            <w:tcBorders>
              <w:top w:val="single" w:sz="4" w:space="0" w:color="000000"/>
              <w:left w:val="single" w:sz="4" w:space="0" w:color="000000"/>
              <w:bottom w:val="single" w:sz="4" w:space="0" w:color="000000"/>
            </w:tcBorders>
          </w:tcPr>
          <w:p w:rsidR="00821739" w:rsidRPr="00774636" w:rsidRDefault="00821739" w:rsidP="005A62C6">
            <w:pPr>
              <w:snapToGrid w:val="0"/>
              <w:spacing w:line="360" w:lineRule="auto"/>
              <w:ind w:right="180"/>
              <w:jc w:val="both"/>
              <w:rPr>
                <w:sz w:val="28"/>
                <w:szCs w:val="28"/>
              </w:rPr>
            </w:pPr>
            <w:r w:rsidRPr="00774636">
              <w:rPr>
                <w:sz w:val="28"/>
                <w:szCs w:val="28"/>
              </w:rPr>
              <w:t>1-4</w:t>
            </w:r>
          </w:p>
          <w:p w:rsidR="00821739" w:rsidRPr="00774636" w:rsidRDefault="00821739" w:rsidP="005A62C6">
            <w:pPr>
              <w:snapToGrid w:val="0"/>
              <w:spacing w:line="360" w:lineRule="auto"/>
              <w:ind w:right="180"/>
              <w:jc w:val="both"/>
              <w:rPr>
                <w:sz w:val="28"/>
                <w:szCs w:val="28"/>
              </w:rPr>
            </w:pPr>
            <w:r w:rsidRPr="00774636">
              <w:rPr>
                <w:sz w:val="28"/>
                <w:szCs w:val="28"/>
              </w:rPr>
              <w:t>5-8</w:t>
            </w:r>
          </w:p>
        </w:tc>
        <w:tc>
          <w:tcPr>
            <w:tcW w:w="3330" w:type="dxa"/>
            <w:tcBorders>
              <w:top w:val="single" w:sz="4" w:space="0" w:color="000000"/>
              <w:left w:val="single" w:sz="4" w:space="0" w:color="000000"/>
              <w:bottom w:val="single" w:sz="4" w:space="0" w:color="000000"/>
            </w:tcBorders>
          </w:tcPr>
          <w:p w:rsidR="00821739" w:rsidRPr="00774636" w:rsidRDefault="00821739" w:rsidP="005A62C6">
            <w:pPr>
              <w:snapToGrid w:val="0"/>
              <w:spacing w:line="360" w:lineRule="auto"/>
              <w:ind w:right="180"/>
              <w:jc w:val="both"/>
              <w:rPr>
                <w:sz w:val="28"/>
                <w:szCs w:val="28"/>
              </w:rPr>
            </w:pPr>
            <w:r w:rsidRPr="00774636">
              <w:rPr>
                <w:sz w:val="28"/>
                <w:szCs w:val="28"/>
              </w:rPr>
              <w:t>2 шага с носка;</w:t>
            </w:r>
          </w:p>
          <w:p w:rsidR="00821739" w:rsidRPr="00774636" w:rsidRDefault="00821739" w:rsidP="005A62C6">
            <w:pPr>
              <w:snapToGrid w:val="0"/>
              <w:spacing w:line="360" w:lineRule="auto"/>
              <w:ind w:right="180"/>
              <w:jc w:val="both"/>
              <w:rPr>
                <w:sz w:val="28"/>
                <w:szCs w:val="28"/>
              </w:rPr>
            </w:pPr>
            <w:r w:rsidRPr="00774636">
              <w:rPr>
                <w:sz w:val="28"/>
                <w:szCs w:val="28"/>
              </w:rPr>
              <w:t>2 шага с высоким подниманием бедра, дугами руки вверх.</w:t>
            </w:r>
          </w:p>
        </w:tc>
        <w:tc>
          <w:tcPr>
            <w:tcW w:w="1686" w:type="dxa"/>
            <w:tcBorders>
              <w:top w:val="single" w:sz="4" w:space="0" w:color="000000"/>
              <w:left w:val="single" w:sz="4" w:space="0" w:color="000000"/>
              <w:bottom w:val="single" w:sz="4" w:space="0" w:color="000000"/>
            </w:tcBorders>
          </w:tcPr>
          <w:p w:rsidR="00821739" w:rsidRPr="00774636" w:rsidRDefault="00821739" w:rsidP="005A62C6">
            <w:pPr>
              <w:snapToGrid w:val="0"/>
              <w:spacing w:line="360" w:lineRule="auto"/>
              <w:ind w:right="180"/>
              <w:jc w:val="both"/>
              <w:rPr>
                <w:sz w:val="28"/>
                <w:szCs w:val="28"/>
                <w:lang w:val="en-US"/>
              </w:rPr>
            </w:pPr>
            <w:smartTag w:uri="urn:schemas-microsoft-com:office:smarttags" w:element="metricconverter">
              <w:smartTagPr>
                <w:attr w:name="ProductID" w:val="10”"/>
              </w:smartTagPr>
              <w:r w:rsidRPr="00774636">
                <w:rPr>
                  <w:sz w:val="28"/>
                  <w:szCs w:val="28"/>
                </w:rPr>
                <w:t>10</w:t>
              </w:r>
              <w:r w:rsidRPr="00774636">
                <w:rPr>
                  <w:sz w:val="28"/>
                  <w:szCs w:val="28"/>
                  <w:lang w:val="en-US"/>
                </w:rPr>
                <w:t>”</w:t>
              </w:r>
            </w:smartTag>
          </w:p>
        </w:tc>
        <w:tc>
          <w:tcPr>
            <w:tcW w:w="2574" w:type="dxa"/>
            <w:tcBorders>
              <w:top w:val="single" w:sz="4" w:space="0" w:color="000000"/>
              <w:left w:val="single" w:sz="4" w:space="0" w:color="000000"/>
              <w:bottom w:val="single" w:sz="4" w:space="0" w:color="000000"/>
              <w:right w:val="single" w:sz="4" w:space="0" w:color="000000"/>
            </w:tcBorders>
          </w:tcPr>
          <w:p w:rsidR="00821739" w:rsidRPr="00774636" w:rsidRDefault="00821739" w:rsidP="005A62C6">
            <w:pPr>
              <w:snapToGrid w:val="0"/>
              <w:spacing w:line="360" w:lineRule="auto"/>
              <w:ind w:right="180"/>
              <w:jc w:val="both"/>
              <w:rPr>
                <w:sz w:val="28"/>
                <w:szCs w:val="28"/>
              </w:rPr>
            </w:pPr>
            <w:r w:rsidRPr="00774636">
              <w:rPr>
                <w:sz w:val="28"/>
                <w:szCs w:val="28"/>
              </w:rPr>
              <w:t>Не спеши, не торописьИ в лесу не заблудись.</w:t>
            </w:r>
          </w:p>
        </w:tc>
      </w:tr>
      <w:tr w:rsidR="00821739" w:rsidRPr="00774636" w:rsidTr="005A62C6">
        <w:trPr>
          <w:jc w:val="center"/>
        </w:trPr>
        <w:tc>
          <w:tcPr>
            <w:tcW w:w="676" w:type="dxa"/>
            <w:tcBorders>
              <w:top w:val="single" w:sz="4" w:space="0" w:color="000000"/>
              <w:left w:val="single" w:sz="4" w:space="0" w:color="000000"/>
              <w:bottom w:val="single" w:sz="4" w:space="0" w:color="000000"/>
            </w:tcBorders>
          </w:tcPr>
          <w:p w:rsidR="00821739" w:rsidRPr="00774636" w:rsidRDefault="00821739" w:rsidP="005A62C6">
            <w:pPr>
              <w:snapToGrid w:val="0"/>
              <w:spacing w:line="360" w:lineRule="auto"/>
              <w:ind w:right="180"/>
              <w:jc w:val="both"/>
              <w:rPr>
                <w:sz w:val="28"/>
                <w:szCs w:val="28"/>
              </w:rPr>
            </w:pPr>
            <w:r w:rsidRPr="00774636">
              <w:rPr>
                <w:sz w:val="28"/>
                <w:szCs w:val="28"/>
              </w:rPr>
              <w:t>20</w:t>
            </w:r>
          </w:p>
        </w:tc>
        <w:tc>
          <w:tcPr>
            <w:tcW w:w="1080" w:type="dxa"/>
            <w:tcBorders>
              <w:top w:val="single" w:sz="4" w:space="0" w:color="000000"/>
              <w:left w:val="single" w:sz="4" w:space="0" w:color="000000"/>
              <w:bottom w:val="single" w:sz="4" w:space="0" w:color="000000"/>
            </w:tcBorders>
          </w:tcPr>
          <w:p w:rsidR="00821739" w:rsidRPr="00774636" w:rsidRDefault="00821739" w:rsidP="005A62C6">
            <w:pPr>
              <w:snapToGrid w:val="0"/>
              <w:spacing w:line="360" w:lineRule="auto"/>
              <w:ind w:right="180"/>
              <w:jc w:val="both"/>
              <w:rPr>
                <w:sz w:val="28"/>
                <w:szCs w:val="28"/>
              </w:rPr>
            </w:pPr>
            <w:r w:rsidRPr="00774636">
              <w:rPr>
                <w:sz w:val="28"/>
                <w:szCs w:val="28"/>
              </w:rPr>
              <w:t>1-8</w:t>
            </w:r>
          </w:p>
        </w:tc>
        <w:tc>
          <w:tcPr>
            <w:tcW w:w="3330" w:type="dxa"/>
            <w:tcBorders>
              <w:top w:val="single" w:sz="4" w:space="0" w:color="000000"/>
              <w:left w:val="single" w:sz="4" w:space="0" w:color="000000"/>
              <w:bottom w:val="single" w:sz="4" w:space="0" w:color="000000"/>
            </w:tcBorders>
          </w:tcPr>
          <w:p w:rsidR="00821739" w:rsidRPr="00774636" w:rsidRDefault="00821739" w:rsidP="005A62C6">
            <w:pPr>
              <w:snapToGrid w:val="0"/>
              <w:spacing w:line="360" w:lineRule="auto"/>
              <w:ind w:right="180"/>
              <w:jc w:val="both"/>
              <w:rPr>
                <w:sz w:val="28"/>
                <w:szCs w:val="28"/>
              </w:rPr>
            </w:pPr>
            <w:r w:rsidRPr="00774636">
              <w:rPr>
                <w:sz w:val="28"/>
                <w:szCs w:val="28"/>
              </w:rPr>
              <w:t>Ходьба, сгибая голень назад, внутрь с хлопком ладонью по стопе разноименной рукой, другая рука вверх- в сторону.</w:t>
            </w:r>
          </w:p>
        </w:tc>
        <w:tc>
          <w:tcPr>
            <w:tcW w:w="1686" w:type="dxa"/>
            <w:tcBorders>
              <w:top w:val="single" w:sz="4" w:space="0" w:color="000000"/>
              <w:left w:val="single" w:sz="4" w:space="0" w:color="000000"/>
              <w:bottom w:val="single" w:sz="4" w:space="0" w:color="000000"/>
            </w:tcBorders>
          </w:tcPr>
          <w:p w:rsidR="00821739" w:rsidRPr="00774636" w:rsidRDefault="00821739" w:rsidP="005A62C6">
            <w:pPr>
              <w:snapToGrid w:val="0"/>
              <w:spacing w:line="360" w:lineRule="auto"/>
              <w:ind w:right="180"/>
              <w:jc w:val="both"/>
              <w:rPr>
                <w:sz w:val="28"/>
                <w:szCs w:val="28"/>
                <w:lang w:val="en-US"/>
              </w:rPr>
            </w:pPr>
            <w:smartTag w:uri="urn:schemas-microsoft-com:office:smarttags" w:element="metricconverter">
              <w:smartTagPr>
                <w:attr w:name="ProductID" w:val="10”"/>
              </w:smartTagPr>
              <w:r w:rsidRPr="00774636">
                <w:rPr>
                  <w:sz w:val="28"/>
                  <w:szCs w:val="28"/>
                </w:rPr>
                <w:t>10</w:t>
              </w:r>
              <w:r w:rsidRPr="00774636">
                <w:rPr>
                  <w:sz w:val="28"/>
                  <w:szCs w:val="28"/>
                  <w:lang w:val="en-US"/>
                </w:rPr>
                <w:t>”</w:t>
              </w:r>
            </w:smartTag>
          </w:p>
        </w:tc>
        <w:tc>
          <w:tcPr>
            <w:tcW w:w="2574" w:type="dxa"/>
            <w:tcBorders>
              <w:top w:val="single" w:sz="4" w:space="0" w:color="000000"/>
              <w:left w:val="single" w:sz="4" w:space="0" w:color="000000"/>
              <w:bottom w:val="single" w:sz="4" w:space="0" w:color="000000"/>
              <w:right w:val="single" w:sz="4" w:space="0" w:color="000000"/>
            </w:tcBorders>
          </w:tcPr>
          <w:p w:rsidR="00821739" w:rsidRPr="00774636" w:rsidRDefault="00821739" w:rsidP="005A62C6">
            <w:pPr>
              <w:snapToGrid w:val="0"/>
              <w:spacing w:line="360" w:lineRule="auto"/>
              <w:ind w:right="180"/>
              <w:jc w:val="both"/>
              <w:rPr>
                <w:sz w:val="28"/>
                <w:szCs w:val="28"/>
              </w:rPr>
            </w:pPr>
            <w:r w:rsidRPr="00774636">
              <w:rPr>
                <w:sz w:val="28"/>
                <w:szCs w:val="28"/>
              </w:rPr>
              <w:t>Песню весело запой,Чтобы пели все с тобой</w:t>
            </w:r>
          </w:p>
        </w:tc>
      </w:tr>
      <w:tr w:rsidR="00821739" w:rsidRPr="00774636" w:rsidTr="005A62C6">
        <w:trPr>
          <w:jc w:val="center"/>
        </w:trPr>
        <w:tc>
          <w:tcPr>
            <w:tcW w:w="9346" w:type="dxa"/>
            <w:gridSpan w:val="5"/>
            <w:tcBorders>
              <w:top w:val="single" w:sz="4" w:space="0" w:color="000000"/>
              <w:left w:val="single" w:sz="4" w:space="0" w:color="000000"/>
              <w:bottom w:val="single" w:sz="4" w:space="0" w:color="000000"/>
              <w:right w:val="single" w:sz="4" w:space="0" w:color="000000"/>
            </w:tcBorders>
          </w:tcPr>
          <w:p w:rsidR="00821739" w:rsidRPr="00774636" w:rsidRDefault="00821739" w:rsidP="005A62C6">
            <w:pPr>
              <w:snapToGrid w:val="0"/>
              <w:spacing w:line="360" w:lineRule="auto"/>
              <w:ind w:right="180"/>
              <w:jc w:val="center"/>
              <w:rPr>
                <w:sz w:val="28"/>
                <w:szCs w:val="28"/>
              </w:rPr>
            </w:pPr>
            <w:r w:rsidRPr="00774636">
              <w:rPr>
                <w:sz w:val="28"/>
                <w:szCs w:val="28"/>
              </w:rPr>
              <w:t>Упражнения в беге</w:t>
            </w:r>
          </w:p>
        </w:tc>
      </w:tr>
      <w:tr w:rsidR="00821739" w:rsidRPr="00774636" w:rsidTr="005A62C6">
        <w:trPr>
          <w:jc w:val="center"/>
        </w:trPr>
        <w:tc>
          <w:tcPr>
            <w:tcW w:w="676" w:type="dxa"/>
            <w:tcBorders>
              <w:top w:val="single" w:sz="4" w:space="0" w:color="000000"/>
              <w:left w:val="single" w:sz="4" w:space="0" w:color="000000"/>
              <w:bottom w:val="single" w:sz="4" w:space="0" w:color="000000"/>
            </w:tcBorders>
          </w:tcPr>
          <w:p w:rsidR="00821739" w:rsidRPr="00774636" w:rsidRDefault="00821739" w:rsidP="005A62C6">
            <w:pPr>
              <w:snapToGrid w:val="0"/>
              <w:spacing w:line="360" w:lineRule="auto"/>
              <w:ind w:right="180"/>
              <w:jc w:val="both"/>
              <w:rPr>
                <w:sz w:val="28"/>
                <w:szCs w:val="28"/>
              </w:rPr>
            </w:pPr>
            <w:r w:rsidRPr="00774636">
              <w:rPr>
                <w:sz w:val="28"/>
                <w:szCs w:val="28"/>
              </w:rPr>
              <w:t>21</w:t>
            </w:r>
          </w:p>
        </w:tc>
        <w:tc>
          <w:tcPr>
            <w:tcW w:w="1080" w:type="dxa"/>
            <w:tcBorders>
              <w:top w:val="single" w:sz="4" w:space="0" w:color="000000"/>
              <w:left w:val="single" w:sz="4" w:space="0" w:color="000000"/>
              <w:bottom w:val="single" w:sz="4" w:space="0" w:color="000000"/>
            </w:tcBorders>
          </w:tcPr>
          <w:p w:rsidR="00821739" w:rsidRPr="00774636" w:rsidRDefault="00821739" w:rsidP="005A62C6">
            <w:pPr>
              <w:snapToGrid w:val="0"/>
              <w:spacing w:line="360" w:lineRule="auto"/>
              <w:ind w:right="180"/>
              <w:jc w:val="both"/>
              <w:rPr>
                <w:sz w:val="28"/>
                <w:szCs w:val="28"/>
              </w:rPr>
            </w:pPr>
            <w:r w:rsidRPr="00774636">
              <w:rPr>
                <w:sz w:val="28"/>
                <w:szCs w:val="28"/>
              </w:rPr>
              <w:t>1-8</w:t>
            </w:r>
          </w:p>
        </w:tc>
        <w:tc>
          <w:tcPr>
            <w:tcW w:w="3330" w:type="dxa"/>
            <w:tcBorders>
              <w:top w:val="single" w:sz="4" w:space="0" w:color="000000"/>
              <w:left w:val="single" w:sz="4" w:space="0" w:color="000000"/>
              <w:bottom w:val="single" w:sz="4" w:space="0" w:color="000000"/>
            </w:tcBorders>
          </w:tcPr>
          <w:p w:rsidR="00821739" w:rsidRPr="00774636" w:rsidRDefault="00821739" w:rsidP="005A62C6">
            <w:pPr>
              <w:snapToGrid w:val="0"/>
              <w:spacing w:line="360" w:lineRule="auto"/>
              <w:ind w:right="180"/>
              <w:jc w:val="both"/>
              <w:rPr>
                <w:sz w:val="28"/>
                <w:szCs w:val="28"/>
              </w:rPr>
            </w:pPr>
            <w:r w:rsidRPr="00774636">
              <w:rPr>
                <w:sz w:val="28"/>
                <w:szCs w:val="28"/>
              </w:rPr>
              <w:t>Бег</w:t>
            </w:r>
          </w:p>
        </w:tc>
        <w:tc>
          <w:tcPr>
            <w:tcW w:w="1686" w:type="dxa"/>
            <w:tcBorders>
              <w:top w:val="single" w:sz="4" w:space="0" w:color="000000"/>
              <w:left w:val="single" w:sz="4" w:space="0" w:color="000000"/>
              <w:bottom w:val="single" w:sz="4" w:space="0" w:color="000000"/>
            </w:tcBorders>
          </w:tcPr>
          <w:p w:rsidR="00821739" w:rsidRPr="00774636" w:rsidRDefault="00821739" w:rsidP="005A62C6">
            <w:pPr>
              <w:snapToGrid w:val="0"/>
              <w:spacing w:line="360" w:lineRule="auto"/>
              <w:ind w:right="180"/>
              <w:jc w:val="both"/>
              <w:rPr>
                <w:sz w:val="28"/>
                <w:szCs w:val="28"/>
                <w:lang w:val="en-US"/>
              </w:rPr>
            </w:pPr>
            <w:smartTag w:uri="urn:schemas-microsoft-com:office:smarttags" w:element="metricconverter">
              <w:smartTagPr>
                <w:attr w:name="ProductID" w:val="5”"/>
              </w:smartTagPr>
              <w:r w:rsidRPr="00774636">
                <w:rPr>
                  <w:sz w:val="28"/>
                  <w:szCs w:val="28"/>
                </w:rPr>
                <w:t>5</w:t>
              </w:r>
              <w:r w:rsidRPr="00774636">
                <w:rPr>
                  <w:sz w:val="28"/>
                  <w:szCs w:val="28"/>
                  <w:lang w:val="en-US"/>
                </w:rPr>
                <w:t>”</w:t>
              </w:r>
            </w:smartTag>
          </w:p>
        </w:tc>
        <w:tc>
          <w:tcPr>
            <w:tcW w:w="2574" w:type="dxa"/>
            <w:tcBorders>
              <w:top w:val="single" w:sz="4" w:space="0" w:color="000000"/>
              <w:left w:val="single" w:sz="4" w:space="0" w:color="000000"/>
              <w:bottom w:val="single" w:sz="4" w:space="0" w:color="000000"/>
              <w:right w:val="single" w:sz="4" w:space="0" w:color="000000"/>
            </w:tcBorders>
          </w:tcPr>
          <w:p w:rsidR="00821739" w:rsidRPr="00774636" w:rsidRDefault="00821739" w:rsidP="005A62C6">
            <w:pPr>
              <w:snapToGrid w:val="0"/>
              <w:spacing w:line="360" w:lineRule="auto"/>
              <w:ind w:right="180"/>
              <w:jc w:val="both"/>
              <w:rPr>
                <w:sz w:val="28"/>
                <w:szCs w:val="28"/>
              </w:rPr>
            </w:pPr>
          </w:p>
        </w:tc>
      </w:tr>
      <w:tr w:rsidR="00821739" w:rsidRPr="00774636" w:rsidTr="005A62C6">
        <w:trPr>
          <w:jc w:val="center"/>
        </w:trPr>
        <w:tc>
          <w:tcPr>
            <w:tcW w:w="676" w:type="dxa"/>
            <w:tcBorders>
              <w:top w:val="single" w:sz="4" w:space="0" w:color="000000"/>
              <w:left w:val="single" w:sz="4" w:space="0" w:color="000000"/>
              <w:bottom w:val="single" w:sz="4" w:space="0" w:color="000000"/>
            </w:tcBorders>
          </w:tcPr>
          <w:p w:rsidR="00821739" w:rsidRPr="00774636" w:rsidRDefault="00821739" w:rsidP="005A62C6">
            <w:pPr>
              <w:snapToGrid w:val="0"/>
              <w:spacing w:line="360" w:lineRule="auto"/>
              <w:ind w:right="180"/>
              <w:jc w:val="both"/>
              <w:rPr>
                <w:sz w:val="28"/>
                <w:szCs w:val="28"/>
              </w:rPr>
            </w:pPr>
            <w:r w:rsidRPr="00774636">
              <w:rPr>
                <w:sz w:val="28"/>
                <w:szCs w:val="28"/>
              </w:rPr>
              <w:t>22</w:t>
            </w:r>
          </w:p>
        </w:tc>
        <w:tc>
          <w:tcPr>
            <w:tcW w:w="1080" w:type="dxa"/>
            <w:tcBorders>
              <w:top w:val="single" w:sz="4" w:space="0" w:color="000000"/>
              <w:left w:val="single" w:sz="4" w:space="0" w:color="000000"/>
              <w:bottom w:val="single" w:sz="4" w:space="0" w:color="000000"/>
            </w:tcBorders>
          </w:tcPr>
          <w:p w:rsidR="00821739" w:rsidRPr="00774636" w:rsidRDefault="00821739" w:rsidP="005A62C6">
            <w:pPr>
              <w:snapToGrid w:val="0"/>
              <w:spacing w:line="360" w:lineRule="auto"/>
              <w:ind w:right="180"/>
              <w:jc w:val="both"/>
              <w:rPr>
                <w:sz w:val="28"/>
                <w:szCs w:val="28"/>
              </w:rPr>
            </w:pPr>
            <w:r w:rsidRPr="00774636">
              <w:rPr>
                <w:sz w:val="28"/>
                <w:szCs w:val="28"/>
              </w:rPr>
              <w:t>1-8</w:t>
            </w:r>
          </w:p>
        </w:tc>
        <w:tc>
          <w:tcPr>
            <w:tcW w:w="3330" w:type="dxa"/>
            <w:tcBorders>
              <w:top w:val="single" w:sz="4" w:space="0" w:color="000000"/>
              <w:left w:val="single" w:sz="4" w:space="0" w:color="000000"/>
              <w:bottom w:val="single" w:sz="4" w:space="0" w:color="000000"/>
            </w:tcBorders>
          </w:tcPr>
          <w:p w:rsidR="00821739" w:rsidRPr="00774636" w:rsidRDefault="00821739" w:rsidP="005A62C6">
            <w:pPr>
              <w:snapToGrid w:val="0"/>
              <w:spacing w:line="360" w:lineRule="auto"/>
              <w:ind w:right="180"/>
              <w:jc w:val="both"/>
              <w:rPr>
                <w:sz w:val="28"/>
                <w:szCs w:val="28"/>
              </w:rPr>
            </w:pPr>
            <w:r w:rsidRPr="00774636">
              <w:rPr>
                <w:sz w:val="28"/>
                <w:szCs w:val="28"/>
              </w:rPr>
              <w:t>Бег с захлестом голени назад, руки на поясе.</w:t>
            </w:r>
          </w:p>
        </w:tc>
        <w:tc>
          <w:tcPr>
            <w:tcW w:w="1686" w:type="dxa"/>
            <w:tcBorders>
              <w:top w:val="single" w:sz="4" w:space="0" w:color="000000"/>
              <w:left w:val="single" w:sz="4" w:space="0" w:color="000000"/>
              <w:bottom w:val="single" w:sz="4" w:space="0" w:color="000000"/>
            </w:tcBorders>
          </w:tcPr>
          <w:p w:rsidR="00821739" w:rsidRPr="00774636" w:rsidRDefault="00821739" w:rsidP="005A62C6">
            <w:pPr>
              <w:snapToGrid w:val="0"/>
              <w:spacing w:line="360" w:lineRule="auto"/>
              <w:ind w:right="180"/>
              <w:jc w:val="both"/>
              <w:rPr>
                <w:sz w:val="28"/>
                <w:szCs w:val="28"/>
                <w:lang w:val="en-US"/>
              </w:rPr>
            </w:pPr>
            <w:smartTag w:uri="urn:schemas-microsoft-com:office:smarttags" w:element="metricconverter">
              <w:smartTagPr>
                <w:attr w:name="ProductID" w:val="5”"/>
              </w:smartTagPr>
              <w:r w:rsidRPr="00774636">
                <w:rPr>
                  <w:sz w:val="28"/>
                  <w:szCs w:val="28"/>
                </w:rPr>
                <w:t>5</w:t>
              </w:r>
              <w:r w:rsidRPr="00774636">
                <w:rPr>
                  <w:sz w:val="28"/>
                  <w:szCs w:val="28"/>
                  <w:lang w:val="en-US"/>
                </w:rPr>
                <w:t>”</w:t>
              </w:r>
            </w:smartTag>
          </w:p>
        </w:tc>
        <w:tc>
          <w:tcPr>
            <w:tcW w:w="2574" w:type="dxa"/>
            <w:tcBorders>
              <w:top w:val="single" w:sz="4" w:space="0" w:color="000000"/>
              <w:left w:val="single" w:sz="4" w:space="0" w:color="000000"/>
              <w:bottom w:val="single" w:sz="4" w:space="0" w:color="000000"/>
              <w:right w:val="single" w:sz="4" w:space="0" w:color="000000"/>
            </w:tcBorders>
          </w:tcPr>
          <w:p w:rsidR="00821739" w:rsidRPr="00774636" w:rsidRDefault="00821739" w:rsidP="005A62C6">
            <w:pPr>
              <w:snapToGrid w:val="0"/>
              <w:spacing w:line="360" w:lineRule="auto"/>
              <w:ind w:right="180"/>
              <w:jc w:val="both"/>
              <w:rPr>
                <w:sz w:val="28"/>
                <w:szCs w:val="28"/>
              </w:rPr>
            </w:pPr>
            <w:r w:rsidRPr="00774636">
              <w:rPr>
                <w:sz w:val="28"/>
                <w:szCs w:val="28"/>
              </w:rPr>
              <w:t>Спина прямая,</w:t>
            </w:r>
            <w:r>
              <w:rPr>
                <w:sz w:val="28"/>
                <w:szCs w:val="28"/>
              </w:rPr>
              <w:t xml:space="preserve"> </w:t>
            </w:r>
            <w:r w:rsidRPr="00774636">
              <w:rPr>
                <w:sz w:val="28"/>
                <w:szCs w:val="28"/>
              </w:rPr>
              <w:t>пяткой достать до бедра.</w:t>
            </w:r>
          </w:p>
        </w:tc>
      </w:tr>
      <w:tr w:rsidR="00821739" w:rsidRPr="00774636" w:rsidTr="005A62C6">
        <w:trPr>
          <w:jc w:val="center"/>
        </w:trPr>
        <w:tc>
          <w:tcPr>
            <w:tcW w:w="676" w:type="dxa"/>
            <w:tcBorders>
              <w:top w:val="single" w:sz="4" w:space="0" w:color="000000"/>
              <w:left w:val="single" w:sz="4" w:space="0" w:color="000000"/>
              <w:bottom w:val="single" w:sz="4" w:space="0" w:color="000000"/>
            </w:tcBorders>
          </w:tcPr>
          <w:p w:rsidR="00821739" w:rsidRPr="00774636" w:rsidRDefault="00821739" w:rsidP="005A62C6">
            <w:pPr>
              <w:snapToGrid w:val="0"/>
              <w:spacing w:line="360" w:lineRule="auto"/>
              <w:ind w:right="180"/>
              <w:jc w:val="both"/>
              <w:rPr>
                <w:sz w:val="28"/>
                <w:szCs w:val="28"/>
              </w:rPr>
            </w:pPr>
            <w:r w:rsidRPr="00774636">
              <w:rPr>
                <w:sz w:val="28"/>
                <w:szCs w:val="28"/>
              </w:rPr>
              <w:t>23</w:t>
            </w:r>
          </w:p>
        </w:tc>
        <w:tc>
          <w:tcPr>
            <w:tcW w:w="1080" w:type="dxa"/>
            <w:tcBorders>
              <w:top w:val="single" w:sz="4" w:space="0" w:color="000000"/>
              <w:left w:val="single" w:sz="4" w:space="0" w:color="000000"/>
              <w:bottom w:val="single" w:sz="4" w:space="0" w:color="000000"/>
            </w:tcBorders>
          </w:tcPr>
          <w:p w:rsidR="00821739" w:rsidRPr="00774636" w:rsidRDefault="00821739" w:rsidP="005A62C6">
            <w:pPr>
              <w:snapToGrid w:val="0"/>
              <w:spacing w:line="360" w:lineRule="auto"/>
              <w:ind w:right="180"/>
              <w:jc w:val="both"/>
              <w:rPr>
                <w:sz w:val="28"/>
                <w:szCs w:val="28"/>
              </w:rPr>
            </w:pPr>
            <w:r w:rsidRPr="00774636">
              <w:rPr>
                <w:sz w:val="28"/>
                <w:szCs w:val="28"/>
              </w:rPr>
              <w:t>1-8</w:t>
            </w:r>
          </w:p>
        </w:tc>
        <w:tc>
          <w:tcPr>
            <w:tcW w:w="3330" w:type="dxa"/>
            <w:tcBorders>
              <w:top w:val="single" w:sz="4" w:space="0" w:color="000000"/>
              <w:left w:val="single" w:sz="4" w:space="0" w:color="000000"/>
              <w:bottom w:val="single" w:sz="4" w:space="0" w:color="000000"/>
            </w:tcBorders>
          </w:tcPr>
          <w:p w:rsidR="00821739" w:rsidRPr="00774636" w:rsidRDefault="00821739" w:rsidP="005A62C6">
            <w:pPr>
              <w:snapToGrid w:val="0"/>
              <w:spacing w:line="360" w:lineRule="auto"/>
              <w:ind w:right="180"/>
              <w:jc w:val="both"/>
              <w:rPr>
                <w:sz w:val="28"/>
                <w:szCs w:val="28"/>
              </w:rPr>
            </w:pPr>
            <w:r w:rsidRPr="00774636">
              <w:rPr>
                <w:sz w:val="28"/>
                <w:szCs w:val="28"/>
              </w:rPr>
              <w:t>Бег с прямыми ногами вперед.</w:t>
            </w:r>
          </w:p>
        </w:tc>
        <w:tc>
          <w:tcPr>
            <w:tcW w:w="1686" w:type="dxa"/>
            <w:tcBorders>
              <w:top w:val="single" w:sz="4" w:space="0" w:color="000000"/>
              <w:left w:val="single" w:sz="4" w:space="0" w:color="000000"/>
              <w:bottom w:val="single" w:sz="4" w:space="0" w:color="000000"/>
            </w:tcBorders>
          </w:tcPr>
          <w:p w:rsidR="00821739" w:rsidRPr="00774636" w:rsidRDefault="00821739" w:rsidP="005A62C6">
            <w:pPr>
              <w:snapToGrid w:val="0"/>
              <w:spacing w:line="360" w:lineRule="auto"/>
              <w:ind w:right="180"/>
              <w:jc w:val="both"/>
              <w:rPr>
                <w:sz w:val="28"/>
                <w:szCs w:val="28"/>
                <w:lang w:val="en-US"/>
              </w:rPr>
            </w:pPr>
            <w:smartTag w:uri="urn:schemas-microsoft-com:office:smarttags" w:element="metricconverter">
              <w:smartTagPr>
                <w:attr w:name="ProductID" w:val="5”"/>
              </w:smartTagPr>
              <w:r w:rsidRPr="00774636">
                <w:rPr>
                  <w:sz w:val="28"/>
                  <w:szCs w:val="28"/>
                </w:rPr>
                <w:t>5</w:t>
              </w:r>
              <w:r w:rsidRPr="00774636">
                <w:rPr>
                  <w:sz w:val="28"/>
                  <w:szCs w:val="28"/>
                  <w:lang w:val="en-US"/>
                </w:rPr>
                <w:t>”</w:t>
              </w:r>
            </w:smartTag>
          </w:p>
        </w:tc>
        <w:tc>
          <w:tcPr>
            <w:tcW w:w="2574" w:type="dxa"/>
            <w:tcBorders>
              <w:top w:val="single" w:sz="4" w:space="0" w:color="000000"/>
              <w:left w:val="single" w:sz="4" w:space="0" w:color="000000"/>
              <w:bottom w:val="single" w:sz="4" w:space="0" w:color="000000"/>
              <w:right w:val="single" w:sz="4" w:space="0" w:color="000000"/>
            </w:tcBorders>
          </w:tcPr>
          <w:p w:rsidR="00821739" w:rsidRPr="00774636" w:rsidRDefault="00821739" w:rsidP="005A62C6">
            <w:pPr>
              <w:snapToGrid w:val="0"/>
              <w:spacing w:line="360" w:lineRule="auto"/>
              <w:ind w:right="180"/>
              <w:jc w:val="both"/>
              <w:rPr>
                <w:sz w:val="28"/>
                <w:szCs w:val="28"/>
              </w:rPr>
            </w:pPr>
            <w:r w:rsidRPr="00774636">
              <w:rPr>
                <w:sz w:val="28"/>
                <w:szCs w:val="28"/>
              </w:rPr>
              <w:t>Ноги прямые.</w:t>
            </w:r>
          </w:p>
        </w:tc>
      </w:tr>
      <w:tr w:rsidR="00821739" w:rsidRPr="00774636" w:rsidTr="005A62C6">
        <w:trPr>
          <w:jc w:val="center"/>
        </w:trPr>
        <w:tc>
          <w:tcPr>
            <w:tcW w:w="676" w:type="dxa"/>
            <w:tcBorders>
              <w:top w:val="single" w:sz="4" w:space="0" w:color="000000"/>
              <w:left w:val="single" w:sz="4" w:space="0" w:color="000000"/>
              <w:bottom w:val="single" w:sz="4" w:space="0" w:color="000000"/>
            </w:tcBorders>
          </w:tcPr>
          <w:p w:rsidR="00821739" w:rsidRPr="00774636" w:rsidRDefault="00821739" w:rsidP="005A62C6">
            <w:pPr>
              <w:snapToGrid w:val="0"/>
              <w:spacing w:line="360" w:lineRule="auto"/>
              <w:ind w:right="180"/>
              <w:jc w:val="both"/>
              <w:rPr>
                <w:sz w:val="28"/>
                <w:szCs w:val="28"/>
              </w:rPr>
            </w:pPr>
            <w:r w:rsidRPr="00774636">
              <w:rPr>
                <w:sz w:val="28"/>
                <w:szCs w:val="28"/>
              </w:rPr>
              <w:t>24</w:t>
            </w:r>
          </w:p>
        </w:tc>
        <w:tc>
          <w:tcPr>
            <w:tcW w:w="1080" w:type="dxa"/>
            <w:tcBorders>
              <w:top w:val="single" w:sz="4" w:space="0" w:color="000000"/>
              <w:left w:val="single" w:sz="4" w:space="0" w:color="000000"/>
              <w:bottom w:val="single" w:sz="4" w:space="0" w:color="000000"/>
            </w:tcBorders>
          </w:tcPr>
          <w:p w:rsidR="00821739" w:rsidRPr="00774636" w:rsidRDefault="00821739" w:rsidP="005A62C6">
            <w:pPr>
              <w:snapToGrid w:val="0"/>
              <w:spacing w:line="360" w:lineRule="auto"/>
              <w:ind w:right="180"/>
              <w:jc w:val="both"/>
              <w:rPr>
                <w:sz w:val="28"/>
                <w:szCs w:val="28"/>
              </w:rPr>
            </w:pPr>
            <w:r w:rsidRPr="00774636">
              <w:rPr>
                <w:sz w:val="28"/>
                <w:szCs w:val="28"/>
              </w:rPr>
              <w:t>1-8</w:t>
            </w:r>
          </w:p>
        </w:tc>
        <w:tc>
          <w:tcPr>
            <w:tcW w:w="3330" w:type="dxa"/>
            <w:tcBorders>
              <w:top w:val="single" w:sz="4" w:space="0" w:color="000000"/>
              <w:left w:val="single" w:sz="4" w:space="0" w:color="000000"/>
              <w:bottom w:val="single" w:sz="4" w:space="0" w:color="000000"/>
            </w:tcBorders>
          </w:tcPr>
          <w:p w:rsidR="00821739" w:rsidRPr="00774636" w:rsidRDefault="00821739" w:rsidP="005A62C6">
            <w:pPr>
              <w:snapToGrid w:val="0"/>
              <w:spacing w:line="360" w:lineRule="auto"/>
              <w:ind w:right="180"/>
              <w:jc w:val="both"/>
              <w:rPr>
                <w:sz w:val="28"/>
                <w:szCs w:val="28"/>
              </w:rPr>
            </w:pPr>
            <w:r w:rsidRPr="00774636">
              <w:rPr>
                <w:sz w:val="28"/>
                <w:szCs w:val="28"/>
              </w:rPr>
              <w:t>Бег</w:t>
            </w:r>
          </w:p>
        </w:tc>
        <w:tc>
          <w:tcPr>
            <w:tcW w:w="1686" w:type="dxa"/>
            <w:tcBorders>
              <w:top w:val="single" w:sz="4" w:space="0" w:color="000000"/>
              <w:left w:val="single" w:sz="4" w:space="0" w:color="000000"/>
              <w:bottom w:val="single" w:sz="4" w:space="0" w:color="000000"/>
            </w:tcBorders>
          </w:tcPr>
          <w:p w:rsidR="00821739" w:rsidRPr="00774636" w:rsidRDefault="00821739" w:rsidP="005A62C6">
            <w:pPr>
              <w:snapToGrid w:val="0"/>
              <w:spacing w:line="360" w:lineRule="auto"/>
              <w:ind w:right="180"/>
              <w:jc w:val="both"/>
              <w:rPr>
                <w:sz w:val="28"/>
                <w:szCs w:val="28"/>
                <w:lang w:val="en-US"/>
              </w:rPr>
            </w:pPr>
            <w:smartTag w:uri="urn:schemas-microsoft-com:office:smarttags" w:element="metricconverter">
              <w:smartTagPr>
                <w:attr w:name="ProductID" w:val="5”"/>
              </w:smartTagPr>
              <w:r w:rsidRPr="00774636">
                <w:rPr>
                  <w:sz w:val="28"/>
                  <w:szCs w:val="28"/>
                </w:rPr>
                <w:t>5</w:t>
              </w:r>
              <w:r w:rsidRPr="00774636">
                <w:rPr>
                  <w:sz w:val="28"/>
                  <w:szCs w:val="28"/>
                  <w:lang w:val="en-US"/>
                </w:rPr>
                <w:t>”</w:t>
              </w:r>
            </w:smartTag>
          </w:p>
        </w:tc>
        <w:tc>
          <w:tcPr>
            <w:tcW w:w="2574" w:type="dxa"/>
            <w:tcBorders>
              <w:top w:val="single" w:sz="4" w:space="0" w:color="000000"/>
              <w:left w:val="single" w:sz="4" w:space="0" w:color="000000"/>
              <w:bottom w:val="single" w:sz="4" w:space="0" w:color="000000"/>
              <w:right w:val="single" w:sz="4" w:space="0" w:color="000000"/>
            </w:tcBorders>
          </w:tcPr>
          <w:p w:rsidR="00821739" w:rsidRPr="00774636" w:rsidRDefault="00821739" w:rsidP="005A62C6">
            <w:pPr>
              <w:snapToGrid w:val="0"/>
              <w:spacing w:line="360" w:lineRule="auto"/>
              <w:ind w:right="180"/>
              <w:jc w:val="both"/>
              <w:rPr>
                <w:sz w:val="28"/>
                <w:szCs w:val="28"/>
              </w:rPr>
            </w:pPr>
            <w:r w:rsidRPr="00774636">
              <w:rPr>
                <w:sz w:val="28"/>
                <w:szCs w:val="28"/>
              </w:rPr>
              <w:t xml:space="preserve">Соблюдать </w:t>
            </w:r>
            <w:r w:rsidRPr="00774636">
              <w:rPr>
                <w:sz w:val="28"/>
                <w:szCs w:val="28"/>
              </w:rPr>
              <w:lastRenderedPageBreak/>
              <w:t>дистанцию</w:t>
            </w:r>
          </w:p>
        </w:tc>
      </w:tr>
      <w:tr w:rsidR="00821739" w:rsidRPr="00774636" w:rsidTr="005A62C6">
        <w:trPr>
          <w:jc w:val="center"/>
        </w:trPr>
        <w:tc>
          <w:tcPr>
            <w:tcW w:w="676" w:type="dxa"/>
            <w:tcBorders>
              <w:top w:val="single" w:sz="4" w:space="0" w:color="000000"/>
              <w:left w:val="single" w:sz="4" w:space="0" w:color="000000"/>
              <w:bottom w:val="single" w:sz="4" w:space="0" w:color="000000"/>
            </w:tcBorders>
          </w:tcPr>
          <w:p w:rsidR="00821739" w:rsidRPr="00774636" w:rsidRDefault="00821739" w:rsidP="005A62C6">
            <w:pPr>
              <w:snapToGrid w:val="0"/>
              <w:spacing w:line="360" w:lineRule="auto"/>
              <w:ind w:right="180"/>
              <w:jc w:val="both"/>
              <w:rPr>
                <w:sz w:val="28"/>
                <w:szCs w:val="28"/>
              </w:rPr>
            </w:pPr>
            <w:r w:rsidRPr="00774636">
              <w:rPr>
                <w:sz w:val="28"/>
                <w:szCs w:val="28"/>
              </w:rPr>
              <w:lastRenderedPageBreak/>
              <w:t>25</w:t>
            </w:r>
          </w:p>
        </w:tc>
        <w:tc>
          <w:tcPr>
            <w:tcW w:w="1080" w:type="dxa"/>
            <w:tcBorders>
              <w:top w:val="single" w:sz="4" w:space="0" w:color="000000"/>
              <w:left w:val="single" w:sz="4" w:space="0" w:color="000000"/>
              <w:bottom w:val="single" w:sz="4" w:space="0" w:color="000000"/>
            </w:tcBorders>
          </w:tcPr>
          <w:p w:rsidR="00821739" w:rsidRPr="00774636" w:rsidRDefault="00821739" w:rsidP="005A62C6">
            <w:pPr>
              <w:snapToGrid w:val="0"/>
              <w:spacing w:line="360" w:lineRule="auto"/>
              <w:ind w:right="180"/>
              <w:jc w:val="both"/>
              <w:rPr>
                <w:sz w:val="28"/>
                <w:szCs w:val="28"/>
              </w:rPr>
            </w:pPr>
            <w:r w:rsidRPr="00774636">
              <w:rPr>
                <w:sz w:val="28"/>
                <w:szCs w:val="28"/>
              </w:rPr>
              <w:t>1-8</w:t>
            </w:r>
          </w:p>
        </w:tc>
        <w:tc>
          <w:tcPr>
            <w:tcW w:w="3330" w:type="dxa"/>
            <w:tcBorders>
              <w:top w:val="single" w:sz="4" w:space="0" w:color="000000"/>
              <w:left w:val="single" w:sz="4" w:space="0" w:color="000000"/>
              <w:bottom w:val="single" w:sz="4" w:space="0" w:color="000000"/>
            </w:tcBorders>
          </w:tcPr>
          <w:p w:rsidR="00821739" w:rsidRPr="00774636" w:rsidRDefault="00821739" w:rsidP="005A62C6">
            <w:pPr>
              <w:snapToGrid w:val="0"/>
              <w:spacing w:line="360" w:lineRule="auto"/>
              <w:ind w:right="180"/>
              <w:jc w:val="both"/>
              <w:rPr>
                <w:sz w:val="28"/>
                <w:szCs w:val="28"/>
              </w:rPr>
            </w:pPr>
            <w:r w:rsidRPr="00774636">
              <w:rPr>
                <w:sz w:val="28"/>
                <w:szCs w:val="28"/>
              </w:rPr>
              <w:t>Ходьба</w:t>
            </w:r>
          </w:p>
        </w:tc>
        <w:tc>
          <w:tcPr>
            <w:tcW w:w="1686" w:type="dxa"/>
            <w:tcBorders>
              <w:top w:val="single" w:sz="4" w:space="0" w:color="000000"/>
              <w:left w:val="single" w:sz="4" w:space="0" w:color="000000"/>
              <w:bottom w:val="single" w:sz="4" w:space="0" w:color="000000"/>
            </w:tcBorders>
          </w:tcPr>
          <w:p w:rsidR="00821739" w:rsidRPr="00774636" w:rsidRDefault="00821739" w:rsidP="005A62C6">
            <w:pPr>
              <w:snapToGrid w:val="0"/>
              <w:spacing w:line="360" w:lineRule="auto"/>
              <w:ind w:right="180"/>
              <w:jc w:val="both"/>
              <w:rPr>
                <w:sz w:val="28"/>
                <w:szCs w:val="28"/>
                <w:lang w:val="en-US"/>
              </w:rPr>
            </w:pPr>
            <w:smartTag w:uri="urn:schemas-microsoft-com:office:smarttags" w:element="metricconverter">
              <w:smartTagPr>
                <w:attr w:name="ProductID" w:val="5”"/>
              </w:smartTagPr>
              <w:r w:rsidRPr="00774636">
                <w:rPr>
                  <w:sz w:val="28"/>
                  <w:szCs w:val="28"/>
                </w:rPr>
                <w:t>5</w:t>
              </w:r>
              <w:r w:rsidRPr="00774636">
                <w:rPr>
                  <w:sz w:val="28"/>
                  <w:szCs w:val="28"/>
                  <w:lang w:val="en-US"/>
                </w:rPr>
                <w:t>”</w:t>
              </w:r>
            </w:smartTag>
          </w:p>
        </w:tc>
        <w:tc>
          <w:tcPr>
            <w:tcW w:w="2574" w:type="dxa"/>
            <w:tcBorders>
              <w:top w:val="single" w:sz="4" w:space="0" w:color="000000"/>
              <w:left w:val="single" w:sz="4" w:space="0" w:color="000000"/>
              <w:bottom w:val="single" w:sz="4" w:space="0" w:color="000000"/>
              <w:right w:val="single" w:sz="4" w:space="0" w:color="000000"/>
            </w:tcBorders>
          </w:tcPr>
          <w:p w:rsidR="00821739" w:rsidRPr="00774636" w:rsidRDefault="00821739" w:rsidP="005A62C6">
            <w:pPr>
              <w:snapToGrid w:val="0"/>
              <w:spacing w:line="360" w:lineRule="auto"/>
              <w:ind w:right="180"/>
              <w:jc w:val="both"/>
              <w:rPr>
                <w:sz w:val="28"/>
                <w:szCs w:val="28"/>
              </w:rPr>
            </w:pPr>
            <w:r w:rsidRPr="00774636">
              <w:rPr>
                <w:sz w:val="28"/>
                <w:szCs w:val="28"/>
              </w:rPr>
              <w:t>1-4 –руки дугами вверх (вдох);</w:t>
            </w:r>
            <w:r>
              <w:rPr>
                <w:sz w:val="28"/>
                <w:szCs w:val="28"/>
              </w:rPr>
              <w:t xml:space="preserve"> </w:t>
            </w:r>
            <w:r w:rsidRPr="00774636">
              <w:rPr>
                <w:sz w:val="28"/>
                <w:szCs w:val="28"/>
              </w:rPr>
              <w:t>5-8 –руки дугами вниз (выдох).</w:t>
            </w:r>
          </w:p>
        </w:tc>
      </w:tr>
      <w:tr w:rsidR="00821739" w:rsidRPr="00774636" w:rsidTr="005A62C6">
        <w:trPr>
          <w:jc w:val="center"/>
        </w:trPr>
        <w:tc>
          <w:tcPr>
            <w:tcW w:w="9346" w:type="dxa"/>
            <w:gridSpan w:val="5"/>
            <w:tcBorders>
              <w:top w:val="single" w:sz="4" w:space="0" w:color="000000"/>
              <w:left w:val="single" w:sz="4" w:space="0" w:color="000000"/>
              <w:bottom w:val="single" w:sz="4" w:space="0" w:color="000000"/>
              <w:right w:val="single" w:sz="4" w:space="0" w:color="000000"/>
            </w:tcBorders>
          </w:tcPr>
          <w:p w:rsidR="00821739" w:rsidRPr="00774636" w:rsidRDefault="00821739" w:rsidP="005A62C6">
            <w:pPr>
              <w:snapToGrid w:val="0"/>
              <w:spacing w:line="360" w:lineRule="auto"/>
              <w:ind w:right="180"/>
              <w:jc w:val="center"/>
              <w:rPr>
                <w:sz w:val="28"/>
                <w:szCs w:val="28"/>
              </w:rPr>
            </w:pPr>
            <w:r w:rsidRPr="00774636">
              <w:rPr>
                <w:sz w:val="28"/>
                <w:szCs w:val="28"/>
              </w:rPr>
              <w:t xml:space="preserve">Основная часть (инвентарь- надувные мячи) </w:t>
            </w:r>
            <w:smartTag w:uri="urn:schemas-microsoft-com:office:smarttags" w:element="metricconverter">
              <w:smartTagPr>
                <w:attr w:name="ProductID" w:val="10’"/>
              </w:smartTagPr>
              <w:r w:rsidRPr="00774636">
                <w:rPr>
                  <w:sz w:val="28"/>
                  <w:szCs w:val="28"/>
                </w:rPr>
                <w:t>10’</w:t>
              </w:r>
            </w:smartTag>
          </w:p>
        </w:tc>
      </w:tr>
      <w:tr w:rsidR="00821739" w:rsidRPr="00774636" w:rsidTr="005A62C6">
        <w:trPr>
          <w:jc w:val="center"/>
        </w:trPr>
        <w:tc>
          <w:tcPr>
            <w:tcW w:w="676" w:type="dxa"/>
            <w:tcBorders>
              <w:top w:val="single" w:sz="4" w:space="0" w:color="000000"/>
              <w:left w:val="single" w:sz="4" w:space="0" w:color="000000"/>
              <w:bottom w:val="single" w:sz="4" w:space="0" w:color="000000"/>
            </w:tcBorders>
          </w:tcPr>
          <w:p w:rsidR="00821739" w:rsidRPr="00774636" w:rsidRDefault="00821739" w:rsidP="005A62C6">
            <w:pPr>
              <w:snapToGrid w:val="0"/>
              <w:spacing w:line="360" w:lineRule="auto"/>
              <w:ind w:right="180"/>
              <w:jc w:val="both"/>
              <w:rPr>
                <w:sz w:val="28"/>
                <w:szCs w:val="28"/>
              </w:rPr>
            </w:pPr>
            <w:r w:rsidRPr="00774636">
              <w:rPr>
                <w:sz w:val="28"/>
                <w:szCs w:val="28"/>
              </w:rPr>
              <w:t>26</w:t>
            </w:r>
          </w:p>
        </w:tc>
        <w:tc>
          <w:tcPr>
            <w:tcW w:w="1080" w:type="dxa"/>
            <w:tcBorders>
              <w:top w:val="single" w:sz="4" w:space="0" w:color="000000"/>
              <w:left w:val="single" w:sz="4" w:space="0" w:color="000000"/>
              <w:bottom w:val="single" w:sz="4" w:space="0" w:color="000000"/>
            </w:tcBorders>
          </w:tcPr>
          <w:p w:rsidR="00821739" w:rsidRPr="00774636" w:rsidRDefault="00821739" w:rsidP="005A62C6">
            <w:pPr>
              <w:snapToGrid w:val="0"/>
              <w:spacing w:line="360" w:lineRule="auto"/>
              <w:ind w:right="180"/>
              <w:jc w:val="both"/>
              <w:rPr>
                <w:sz w:val="28"/>
                <w:szCs w:val="28"/>
              </w:rPr>
            </w:pPr>
          </w:p>
          <w:p w:rsidR="00821739" w:rsidRPr="00774636" w:rsidRDefault="00821739" w:rsidP="005A62C6">
            <w:pPr>
              <w:spacing w:line="360" w:lineRule="auto"/>
              <w:ind w:right="180"/>
              <w:jc w:val="both"/>
              <w:rPr>
                <w:sz w:val="28"/>
                <w:szCs w:val="28"/>
              </w:rPr>
            </w:pPr>
          </w:p>
          <w:p w:rsidR="00821739" w:rsidRPr="00774636" w:rsidRDefault="00821739" w:rsidP="005A62C6">
            <w:pPr>
              <w:spacing w:line="360" w:lineRule="auto"/>
              <w:ind w:right="180"/>
              <w:jc w:val="both"/>
              <w:rPr>
                <w:sz w:val="28"/>
                <w:szCs w:val="28"/>
              </w:rPr>
            </w:pPr>
          </w:p>
          <w:p w:rsidR="00821739" w:rsidRPr="00774636" w:rsidRDefault="00821739" w:rsidP="005A62C6">
            <w:pPr>
              <w:spacing w:line="360" w:lineRule="auto"/>
              <w:ind w:right="180"/>
              <w:jc w:val="both"/>
              <w:rPr>
                <w:sz w:val="28"/>
                <w:szCs w:val="28"/>
              </w:rPr>
            </w:pPr>
            <w:r w:rsidRPr="00774636">
              <w:rPr>
                <w:sz w:val="28"/>
                <w:szCs w:val="28"/>
              </w:rPr>
              <w:t>1-2</w:t>
            </w:r>
          </w:p>
          <w:p w:rsidR="00821739" w:rsidRPr="00774636" w:rsidRDefault="00821739" w:rsidP="005A62C6">
            <w:pPr>
              <w:spacing w:line="360" w:lineRule="auto"/>
              <w:ind w:right="180"/>
              <w:jc w:val="both"/>
              <w:rPr>
                <w:sz w:val="28"/>
                <w:szCs w:val="28"/>
              </w:rPr>
            </w:pPr>
          </w:p>
          <w:p w:rsidR="00821739" w:rsidRPr="00774636" w:rsidRDefault="00821739" w:rsidP="005A62C6">
            <w:pPr>
              <w:spacing w:line="360" w:lineRule="auto"/>
              <w:ind w:right="180"/>
              <w:jc w:val="both"/>
              <w:rPr>
                <w:sz w:val="28"/>
                <w:szCs w:val="28"/>
              </w:rPr>
            </w:pPr>
            <w:r w:rsidRPr="00774636">
              <w:rPr>
                <w:sz w:val="28"/>
                <w:szCs w:val="28"/>
              </w:rPr>
              <w:t>3-4</w:t>
            </w:r>
          </w:p>
          <w:p w:rsidR="00821739" w:rsidRPr="00774636" w:rsidRDefault="00821739" w:rsidP="005A62C6">
            <w:pPr>
              <w:spacing w:line="360" w:lineRule="auto"/>
              <w:ind w:right="180"/>
              <w:jc w:val="both"/>
              <w:rPr>
                <w:sz w:val="28"/>
                <w:szCs w:val="28"/>
              </w:rPr>
            </w:pPr>
            <w:r w:rsidRPr="00774636">
              <w:rPr>
                <w:sz w:val="28"/>
                <w:szCs w:val="28"/>
              </w:rPr>
              <w:t>5-6</w:t>
            </w:r>
          </w:p>
          <w:p w:rsidR="00821739" w:rsidRPr="00774636" w:rsidRDefault="00821739" w:rsidP="005A62C6">
            <w:pPr>
              <w:spacing w:line="360" w:lineRule="auto"/>
              <w:ind w:right="180"/>
              <w:jc w:val="both"/>
              <w:rPr>
                <w:sz w:val="28"/>
                <w:szCs w:val="28"/>
              </w:rPr>
            </w:pPr>
            <w:r w:rsidRPr="00774636">
              <w:rPr>
                <w:sz w:val="28"/>
                <w:szCs w:val="28"/>
              </w:rPr>
              <w:t>7-8</w:t>
            </w:r>
          </w:p>
        </w:tc>
        <w:tc>
          <w:tcPr>
            <w:tcW w:w="3330" w:type="dxa"/>
            <w:tcBorders>
              <w:top w:val="single" w:sz="4" w:space="0" w:color="000000"/>
              <w:left w:val="single" w:sz="4" w:space="0" w:color="000000"/>
              <w:bottom w:val="single" w:sz="4" w:space="0" w:color="000000"/>
            </w:tcBorders>
          </w:tcPr>
          <w:p w:rsidR="00821739" w:rsidRPr="00774636" w:rsidRDefault="00821739" w:rsidP="005A62C6">
            <w:pPr>
              <w:snapToGrid w:val="0"/>
              <w:spacing w:line="360" w:lineRule="auto"/>
              <w:ind w:right="180"/>
              <w:jc w:val="both"/>
              <w:rPr>
                <w:b/>
                <w:sz w:val="28"/>
                <w:szCs w:val="28"/>
              </w:rPr>
            </w:pPr>
            <w:r w:rsidRPr="00774636">
              <w:rPr>
                <w:b/>
                <w:sz w:val="28"/>
                <w:szCs w:val="28"/>
              </w:rPr>
              <w:t>«Топ-Топ»</w:t>
            </w:r>
          </w:p>
          <w:p w:rsidR="00821739" w:rsidRPr="00774636" w:rsidRDefault="00821739" w:rsidP="005A62C6">
            <w:pPr>
              <w:spacing w:line="360" w:lineRule="auto"/>
              <w:ind w:right="180"/>
              <w:jc w:val="both"/>
              <w:rPr>
                <w:sz w:val="28"/>
                <w:szCs w:val="28"/>
              </w:rPr>
            </w:pPr>
            <w:r w:rsidRPr="00774636">
              <w:rPr>
                <w:sz w:val="28"/>
                <w:szCs w:val="28"/>
              </w:rPr>
              <w:t>И.П.-сед на мяче, ноги врозь;</w:t>
            </w:r>
          </w:p>
          <w:p w:rsidR="00821739" w:rsidRPr="00774636" w:rsidRDefault="00821739" w:rsidP="005A62C6">
            <w:pPr>
              <w:spacing w:line="360" w:lineRule="auto"/>
              <w:ind w:right="180"/>
              <w:jc w:val="both"/>
              <w:rPr>
                <w:sz w:val="28"/>
                <w:szCs w:val="28"/>
              </w:rPr>
            </w:pPr>
            <w:r w:rsidRPr="00774636">
              <w:rPr>
                <w:sz w:val="28"/>
                <w:szCs w:val="28"/>
              </w:rPr>
              <w:t>Правую вперед на пятку.</w:t>
            </w:r>
          </w:p>
          <w:p w:rsidR="00821739" w:rsidRPr="00774636" w:rsidRDefault="00821739" w:rsidP="005A62C6">
            <w:pPr>
              <w:spacing w:line="360" w:lineRule="auto"/>
              <w:ind w:right="180"/>
              <w:jc w:val="both"/>
              <w:rPr>
                <w:sz w:val="28"/>
                <w:szCs w:val="28"/>
              </w:rPr>
            </w:pPr>
            <w:r w:rsidRPr="00774636">
              <w:rPr>
                <w:sz w:val="28"/>
                <w:szCs w:val="28"/>
              </w:rPr>
              <w:t>И.П.</w:t>
            </w:r>
          </w:p>
          <w:p w:rsidR="00821739" w:rsidRPr="00774636" w:rsidRDefault="00821739" w:rsidP="005A62C6">
            <w:pPr>
              <w:spacing w:line="360" w:lineRule="auto"/>
              <w:ind w:right="180"/>
              <w:jc w:val="both"/>
              <w:rPr>
                <w:sz w:val="28"/>
                <w:szCs w:val="28"/>
              </w:rPr>
            </w:pPr>
            <w:r w:rsidRPr="00774636">
              <w:rPr>
                <w:sz w:val="28"/>
                <w:szCs w:val="28"/>
              </w:rPr>
              <w:t>Левую вперед на пятку.</w:t>
            </w:r>
          </w:p>
          <w:p w:rsidR="00821739" w:rsidRPr="00774636" w:rsidRDefault="00821739" w:rsidP="005A62C6">
            <w:pPr>
              <w:spacing w:line="360" w:lineRule="auto"/>
              <w:ind w:right="180"/>
              <w:jc w:val="both"/>
              <w:rPr>
                <w:sz w:val="28"/>
                <w:szCs w:val="28"/>
              </w:rPr>
            </w:pPr>
            <w:r w:rsidRPr="00774636">
              <w:rPr>
                <w:sz w:val="28"/>
                <w:szCs w:val="28"/>
              </w:rPr>
              <w:t>И.П.</w:t>
            </w:r>
          </w:p>
        </w:tc>
        <w:tc>
          <w:tcPr>
            <w:tcW w:w="1686" w:type="dxa"/>
            <w:tcBorders>
              <w:top w:val="single" w:sz="4" w:space="0" w:color="000000"/>
              <w:left w:val="single" w:sz="4" w:space="0" w:color="000000"/>
              <w:bottom w:val="single" w:sz="4" w:space="0" w:color="000000"/>
            </w:tcBorders>
          </w:tcPr>
          <w:p w:rsidR="00821739" w:rsidRPr="00774636" w:rsidRDefault="00821739" w:rsidP="005A62C6">
            <w:pPr>
              <w:snapToGrid w:val="0"/>
              <w:spacing w:line="360" w:lineRule="auto"/>
              <w:ind w:right="180"/>
              <w:jc w:val="both"/>
              <w:rPr>
                <w:sz w:val="28"/>
                <w:szCs w:val="28"/>
              </w:rPr>
            </w:pPr>
            <w:r w:rsidRPr="00774636">
              <w:rPr>
                <w:sz w:val="28"/>
                <w:szCs w:val="28"/>
              </w:rPr>
              <w:t>8 раз</w:t>
            </w:r>
          </w:p>
        </w:tc>
        <w:tc>
          <w:tcPr>
            <w:tcW w:w="2574" w:type="dxa"/>
            <w:tcBorders>
              <w:top w:val="single" w:sz="4" w:space="0" w:color="000000"/>
              <w:left w:val="single" w:sz="4" w:space="0" w:color="000000"/>
              <w:bottom w:val="single" w:sz="4" w:space="0" w:color="000000"/>
              <w:right w:val="single" w:sz="4" w:space="0" w:color="000000"/>
            </w:tcBorders>
          </w:tcPr>
          <w:p w:rsidR="00821739" w:rsidRPr="00774636" w:rsidRDefault="00821739" w:rsidP="005A62C6">
            <w:pPr>
              <w:snapToGrid w:val="0"/>
              <w:spacing w:line="360" w:lineRule="auto"/>
              <w:ind w:right="180"/>
              <w:jc w:val="both"/>
              <w:rPr>
                <w:sz w:val="28"/>
                <w:szCs w:val="28"/>
              </w:rPr>
            </w:pPr>
            <w:r w:rsidRPr="00774636">
              <w:rPr>
                <w:sz w:val="28"/>
                <w:szCs w:val="28"/>
              </w:rPr>
              <w:t xml:space="preserve">Спину прямо, </w:t>
            </w:r>
          </w:p>
          <w:p w:rsidR="00821739" w:rsidRPr="00774636" w:rsidRDefault="00821739" w:rsidP="005A62C6">
            <w:pPr>
              <w:spacing w:line="360" w:lineRule="auto"/>
              <w:ind w:right="180"/>
              <w:jc w:val="both"/>
              <w:rPr>
                <w:sz w:val="28"/>
                <w:szCs w:val="28"/>
              </w:rPr>
            </w:pPr>
            <w:r w:rsidRPr="00774636">
              <w:rPr>
                <w:sz w:val="28"/>
                <w:szCs w:val="28"/>
              </w:rPr>
              <w:t>Колено над стопой</w:t>
            </w:r>
          </w:p>
        </w:tc>
      </w:tr>
      <w:tr w:rsidR="00821739" w:rsidRPr="00774636" w:rsidTr="005A62C6">
        <w:trPr>
          <w:jc w:val="center"/>
        </w:trPr>
        <w:tc>
          <w:tcPr>
            <w:tcW w:w="676" w:type="dxa"/>
            <w:tcBorders>
              <w:top w:val="single" w:sz="4" w:space="0" w:color="000000"/>
              <w:left w:val="single" w:sz="4" w:space="0" w:color="000000"/>
              <w:bottom w:val="single" w:sz="4" w:space="0" w:color="000000"/>
            </w:tcBorders>
          </w:tcPr>
          <w:p w:rsidR="00821739" w:rsidRPr="00774636" w:rsidRDefault="00821739" w:rsidP="005A62C6">
            <w:pPr>
              <w:snapToGrid w:val="0"/>
              <w:spacing w:line="360" w:lineRule="auto"/>
              <w:ind w:right="180"/>
              <w:jc w:val="both"/>
              <w:rPr>
                <w:sz w:val="28"/>
                <w:szCs w:val="28"/>
              </w:rPr>
            </w:pPr>
            <w:r w:rsidRPr="00774636">
              <w:rPr>
                <w:sz w:val="28"/>
                <w:szCs w:val="28"/>
              </w:rPr>
              <w:t>27</w:t>
            </w:r>
          </w:p>
        </w:tc>
        <w:tc>
          <w:tcPr>
            <w:tcW w:w="1080" w:type="dxa"/>
            <w:tcBorders>
              <w:top w:val="single" w:sz="4" w:space="0" w:color="000000"/>
              <w:left w:val="single" w:sz="4" w:space="0" w:color="000000"/>
              <w:bottom w:val="single" w:sz="4" w:space="0" w:color="000000"/>
            </w:tcBorders>
          </w:tcPr>
          <w:p w:rsidR="00821739" w:rsidRPr="00774636" w:rsidRDefault="00821739" w:rsidP="005A62C6">
            <w:pPr>
              <w:snapToGrid w:val="0"/>
              <w:spacing w:line="360" w:lineRule="auto"/>
              <w:ind w:right="180"/>
              <w:jc w:val="both"/>
              <w:rPr>
                <w:sz w:val="28"/>
                <w:szCs w:val="28"/>
              </w:rPr>
            </w:pPr>
          </w:p>
          <w:p w:rsidR="00821739" w:rsidRPr="00774636" w:rsidRDefault="00821739" w:rsidP="005A62C6">
            <w:pPr>
              <w:spacing w:line="360" w:lineRule="auto"/>
              <w:ind w:right="180"/>
              <w:jc w:val="both"/>
              <w:rPr>
                <w:sz w:val="28"/>
                <w:szCs w:val="28"/>
              </w:rPr>
            </w:pPr>
          </w:p>
          <w:p w:rsidR="00821739" w:rsidRPr="00774636" w:rsidRDefault="00821739" w:rsidP="005A62C6">
            <w:pPr>
              <w:spacing w:line="360" w:lineRule="auto"/>
              <w:ind w:right="180"/>
              <w:jc w:val="both"/>
              <w:rPr>
                <w:sz w:val="28"/>
                <w:szCs w:val="28"/>
              </w:rPr>
            </w:pPr>
            <w:r w:rsidRPr="00774636">
              <w:rPr>
                <w:sz w:val="28"/>
                <w:szCs w:val="28"/>
              </w:rPr>
              <w:t>1-4</w:t>
            </w:r>
          </w:p>
          <w:p w:rsidR="00821739" w:rsidRPr="00774636" w:rsidRDefault="00821739" w:rsidP="005A62C6">
            <w:pPr>
              <w:spacing w:line="360" w:lineRule="auto"/>
              <w:ind w:right="180"/>
              <w:jc w:val="both"/>
              <w:rPr>
                <w:sz w:val="28"/>
                <w:szCs w:val="28"/>
              </w:rPr>
            </w:pPr>
            <w:r w:rsidRPr="00774636">
              <w:rPr>
                <w:sz w:val="28"/>
                <w:szCs w:val="28"/>
              </w:rPr>
              <w:t>5-8</w:t>
            </w:r>
          </w:p>
        </w:tc>
        <w:tc>
          <w:tcPr>
            <w:tcW w:w="3330" w:type="dxa"/>
            <w:tcBorders>
              <w:top w:val="single" w:sz="4" w:space="0" w:color="000000"/>
              <w:left w:val="single" w:sz="4" w:space="0" w:color="000000"/>
              <w:bottom w:val="single" w:sz="4" w:space="0" w:color="000000"/>
            </w:tcBorders>
          </w:tcPr>
          <w:p w:rsidR="00821739" w:rsidRPr="00774636" w:rsidRDefault="00821739" w:rsidP="005A62C6">
            <w:pPr>
              <w:snapToGrid w:val="0"/>
              <w:spacing w:line="360" w:lineRule="auto"/>
              <w:ind w:right="180"/>
              <w:jc w:val="both"/>
              <w:rPr>
                <w:sz w:val="28"/>
                <w:szCs w:val="28"/>
              </w:rPr>
            </w:pPr>
            <w:r w:rsidRPr="00774636">
              <w:rPr>
                <w:sz w:val="28"/>
                <w:szCs w:val="28"/>
              </w:rPr>
              <w:t>И.П.-сед на мяче, ноги врозь;</w:t>
            </w:r>
          </w:p>
          <w:p w:rsidR="00821739" w:rsidRPr="00774636" w:rsidRDefault="00821739" w:rsidP="005A62C6">
            <w:pPr>
              <w:spacing w:line="360" w:lineRule="auto"/>
              <w:ind w:right="180"/>
              <w:jc w:val="both"/>
              <w:rPr>
                <w:sz w:val="28"/>
                <w:szCs w:val="28"/>
              </w:rPr>
            </w:pPr>
            <w:r w:rsidRPr="00774636">
              <w:rPr>
                <w:sz w:val="28"/>
                <w:szCs w:val="28"/>
              </w:rPr>
              <w:t>Наклон назад;</w:t>
            </w:r>
          </w:p>
          <w:p w:rsidR="00821739" w:rsidRPr="00774636" w:rsidRDefault="00821739" w:rsidP="005A62C6">
            <w:pPr>
              <w:spacing w:line="360" w:lineRule="auto"/>
              <w:ind w:right="180"/>
              <w:jc w:val="both"/>
              <w:rPr>
                <w:sz w:val="28"/>
                <w:szCs w:val="28"/>
              </w:rPr>
            </w:pPr>
            <w:r w:rsidRPr="00774636">
              <w:rPr>
                <w:sz w:val="28"/>
                <w:szCs w:val="28"/>
              </w:rPr>
              <w:t>Наклон вперед.</w:t>
            </w:r>
          </w:p>
        </w:tc>
        <w:tc>
          <w:tcPr>
            <w:tcW w:w="1686" w:type="dxa"/>
            <w:tcBorders>
              <w:top w:val="single" w:sz="4" w:space="0" w:color="000000"/>
              <w:left w:val="single" w:sz="4" w:space="0" w:color="000000"/>
              <w:bottom w:val="single" w:sz="4" w:space="0" w:color="000000"/>
            </w:tcBorders>
          </w:tcPr>
          <w:p w:rsidR="00821739" w:rsidRPr="00774636" w:rsidRDefault="00821739" w:rsidP="005A62C6">
            <w:pPr>
              <w:snapToGrid w:val="0"/>
              <w:spacing w:line="360" w:lineRule="auto"/>
              <w:ind w:right="180"/>
              <w:jc w:val="both"/>
              <w:rPr>
                <w:sz w:val="28"/>
                <w:szCs w:val="28"/>
              </w:rPr>
            </w:pPr>
          </w:p>
          <w:p w:rsidR="00821739" w:rsidRPr="00774636" w:rsidRDefault="00821739" w:rsidP="005A62C6">
            <w:pPr>
              <w:spacing w:line="360" w:lineRule="auto"/>
              <w:ind w:right="180"/>
              <w:jc w:val="both"/>
              <w:rPr>
                <w:sz w:val="28"/>
                <w:szCs w:val="28"/>
              </w:rPr>
            </w:pPr>
          </w:p>
          <w:p w:rsidR="00821739" w:rsidRPr="00774636" w:rsidRDefault="00821739" w:rsidP="005A62C6">
            <w:pPr>
              <w:spacing w:line="360" w:lineRule="auto"/>
              <w:ind w:right="180"/>
              <w:jc w:val="both"/>
              <w:rPr>
                <w:sz w:val="28"/>
                <w:szCs w:val="28"/>
              </w:rPr>
            </w:pPr>
            <w:r w:rsidRPr="00774636">
              <w:rPr>
                <w:sz w:val="28"/>
                <w:szCs w:val="28"/>
              </w:rPr>
              <w:t>8 раз</w:t>
            </w:r>
          </w:p>
        </w:tc>
        <w:tc>
          <w:tcPr>
            <w:tcW w:w="2574" w:type="dxa"/>
            <w:tcBorders>
              <w:top w:val="single" w:sz="4" w:space="0" w:color="000000"/>
              <w:left w:val="single" w:sz="4" w:space="0" w:color="000000"/>
              <w:bottom w:val="single" w:sz="4" w:space="0" w:color="000000"/>
              <w:right w:val="single" w:sz="4" w:space="0" w:color="000000"/>
            </w:tcBorders>
          </w:tcPr>
          <w:p w:rsidR="00821739" w:rsidRPr="00774636" w:rsidRDefault="00821739" w:rsidP="005A62C6">
            <w:pPr>
              <w:snapToGrid w:val="0"/>
              <w:spacing w:line="360" w:lineRule="auto"/>
              <w:ind w:right="180"/>
              <w:jc w:val="both"/>
              <w:rPr>
                <w:sz w:val="28"/>
                <w:szCs w:val="28"/>
              </w:rPr>
            </w:pPr>
            <w:r w:rsidRPr="00774636">
              <w:rPr>
                <w:sz w:val="28"/>
                <w:szCs w:val="28"/>
              </w:rPr>
              <w:t>Сохранять</w:t>
            </w:r>
          </w:p>
          <w:p w:rsidR="00821739" w:rsidRPr="00774636" w:rsidRDefault="00821739" w:rsidP="005A62C6">
            <w:pPr>
              <w:snapToGrid w:val="0"/>
              <w:spacing w:line="360" w:lineRule="auto"/>
              <w:ind w:right="180"/>
              <w:jc w:val="both"/>
              <w:rPr>
                <w:sz w:val="28"/>
                <w:szCs w:val="28"/>
              </w:rPr>
            </w:pPr>
            <w:r w:rsidRPr="00774636">
              <w:rPr>
                <w:sz w:val="28"/>
                <w:szCs w:val="28"/>
              </w:rPr>
              <w:t>Равновесие;</w:t>
            </w:r>
          </w:p>
          <w:p w:rsidR="00821739" w:rsidRPr="00774636" w:rsidRDefault="00821739" w:rsidP="005A62C6">
            <w:pPr>
              <w:snapToGrid w:val="0"/>
              <w:spacing w:line="360" w:lineRule="auto"/>
              <w:ind w:right="180"/>
              <w:jc w:val="both"/>
              <w:rPr>
                <w:sz w:val="28"/>
                <w:szCs w:val="28"/>
              </w:rPr>
            </w:pPr>
            <w:r w:rsidRPr="00774636">
              <w:rPr>
                <w:sz w:val="28"/>
                <w:szCs w:val="28"/>
              </w:rPr>
              <w:t>Ноги не сгибать</w:t>
            </w:r>
          </w:p>
        </w:tc>
      </w:tr>
      <w:tr w:rsidR="00821739" w:rsidRPr="00774636" w:rsidTr="005A62C6">
        <w:trPr>
          <w:jc w:val="center"/>
        </w:trPr>
        <w:tc>
          <w:tcPr>
            <w:tcW w:w="676" w:type="dxa"/>
            <w:tcBorders>
              <w:top w:val="single" w:sz="4" w:space="0" w:color="000000"/>
              <w:left w:val="single" w:sz="4" w:space="0" w:color="000000"/>
              <w:bottom w:val="single" w:sz="4" w:space="0" w:color="000000"/>
            </w:tcBorders>
          </w:tcPr>
          <w:p w:rsidR="00821739" w:rsidRPr="00774636" w:rsidRDefault="00821739" w:rsidP="005A62C6">
            <w:pPr>
              <w:snapToGrid w:val="0"/>
              <w:spacing w:line="360" w:lineRule="auto"/>
              <w:ind w:right="180"/>
              <w:jc w:val="both"/>
              <w:rPr>
                <w:sz w:val="28"/>
                <w:szCs w:val="28"/>
              </w:rPr>
            </w:pPr>
            <w:r w:rsidRPr="00774636">
              <w:rPr>
                <w:sz w:val="28"/>
                <w:szCs w:val="28"/>
              </w:rPr>
              <w:t>28</w:t>
            </w:r>
          </w:p>
        </w:tc>
        <w:tc>
          <w:tcPr>
            <w:tcW w:w="1080" w:type="dxa"/>
            <w:tcBorders>
              <w:top w:val="single" w:sz="4" w:space="0" w:color="000000"/>
              <w:left w:val="single" w:sz="4" w:space="0" w:color="000000"/>
              <w:bottom w:val="single" w:sz="4" w:space="0" w:color="000000"/>
            </w:tcBorders>
          </w:tcPr>
          <w:p w:rsidR="00821739" w:rsidRPr="00774636" w:rsidRDefault="00821739" w:rsidP="005A62C6">
            <w:pPr>
              <w:snapToGrid w:val="0"/>
              <w:spacing w:line="360" w:lineRule="auto"/>
              <w:ind w:right="180"/>
              <w:jc w:val="both"/>
              <w:rPr>
                <w:sz w:val="28"/>
                <w:szCs w:val="28"/>
              </w:rPr>
            </w:pPr>
          </w:p>
          <w:p w:rsidR="00821739" w:rsidRPr="00774636" w:rsidRDefault="00821739" w:rsidP="005A62C6">
            <w:pPr>
              <w:spacing w:line="360" w:lineRule="auto"/>
              <w:ind w:right="180"/>
              <w:jc w:val="both"/>
              <w:rPr>
                <w:sz w:val="28"/>
                <w:szCs w:val="28"/>
              </w:rPr>
            </w:pPr>
          </w:p>
          <w:p w:rsidR="00821739" w:rsidRPr="00774636" w:rsidRDefault="00821739" w:rsidP="005A62C6">
            <w:pPr>
              <w:spacing w:line="360" w:lineRule="auto"/>
              <w:ind w:right="180"/>
              <w:jc w:val="both"/>
              <w:rPr>
                <w:sz w:val="28"/>
                <w:szCs w:val="28"/>
              </w:rPr>
            </w:pPr>
          </w:p>
          <w:p w:rsidR="00821739" w:rsidRPr="00774636" w:rsidRDefault="00821739" w:rsidP="005A62C6">
            <w:pPr>
              <w:spacing w:line="360" w:lineRule="auto"/>
              <w:ind w:right="180"/>
              <w:jc w:val="both"/>
              <w:rPr>
                <w:sz w:val="28"/>
                <w:szCs w:val="28"/>
              </w:rPr>
            </w:pPr>
            <w:r w:rsidRPr="00774636">
              <w:rPr>
                <w:sz w:val="28"/>
                <w:szCs w:val="28"/>
              </w:rPr>
              <w:t>1-4</w:t>
            </w:r>
          </w:p>
          <w:p w:rsidR="00821739" w:rsidRPr="00774636" w:rsidRDefault="00821739" w:rsidP="005A62C6">
            <w:pPr>
              <w:spacing w:line="360" w:lineRule="auto"/>
              <w:ind w:right="180"/>
              <w:jc w:val="both"/>
              <w:rPr>
                <w:sz w:val="28"/>
                <w:szCs w:val="28"/>
              </w:rPr>
            </w:pPr>
            <w:r w:rsidRPr="00774636">
              <w:rPr>
                <w:sz w:val="28"/>
                <w:szCs w:val="28"/>
              </w:rPr>
              <w:t>5-8</w:t>
            </w:r>
          </w:p>
        </w:tc>
        <w:tc>
          <w:tcPr>
            <w:tcW w:w="3330" w:type="dxa"/>
            <w:tcBorders>
              <w:top w:val="single" w:sz="4" w:space="0" w:color="000000"/>
              <w:left w:val="single" w:sz="4" w:space="0" w:color="000000"/>
              <w:bottom w:val="single" w:sz="4" w:space="0" w:color="000000"/>
            </w:tcBorders>
          </w:tcPr>
          <w:p w:rsidR="00821739" w:rsidRPr="00774636" w:rsidRDefault="00821739" w:rsidP="005A62C6">
            <w:pPr>
              <w:snapToGrid w:val="0"/>
              <w:spacing w:line="360" w:lineRule="auto"/>
              <w:ind w:right="180"/>
              <w:jc w:val="both"/>
              <w:rPr>
                <w:b/>
                <w:sz w:val="28"/>
                <w:szCs w:val="28"/>
              </w:rPr>
            </w:pPr>
            <w:r w:rsidRPr="00774636">
              <w:rPr>
                <w:b/>
                <w:sz w:val="28"/>
                <w:szCs w:val="28"/>
              </w:rPr>
              <w:t>«Насос»</w:t>
            </w:r>
          </w:p>
          <w:p w:rsidR="00821739" w:rsidRPr="00774636" w:rsidRDefault="00821739" w:rsidP="005A62C6">
            <w:pPr>
              <w:spacing w:line="360" w:lineRule="auto"/>
              <w:ind w:right="180"/>
              <w:jc w:val="both"/>
              <w:rPr>
                <w:sz w:val="28"/>
                <w:szCs w:val="28"/>
              </w:rPr>
            </w:pPr>
            <w:r w:rsidRPr="00774636">
              <w:rPr>
                <w:sz w:val="28"/>
                <w:szCs w:val="28"/>
              </w:rPr>
              <w:t>И.П.-сед на мяче, ноги</w:t>
            </w:r>
            <w:r>
              <w:rPr>
                <w:sz w:val="28"/>
                <w:szCs w:val="28"/>
              </w:rPr>
              <w:t xml:space="preserve"> врозь</w:t>
            </w:r>
          </w:p>
          <w:p w:rsidR="00821739" w:rsidRPr="00774636" w:rsidRDefault="00821739" w:rsidP="005A62C6">
            <w:pPr>
              <w:spacing w:line="360" w:lineRule="auto"/>
              <w:ind w:right="180"/>
              <w:jc w:val="both"/>
              <w:rPr>
                <w:sz w:val="28"/>
                <w:szCs w:val="28"/>
              </w:rPr>
            </w:pPr>
            <w:r w:rsidRPr="00774636">
              <w:rPr>
                <w:sz w:val="28"/>
                <w:szCs w:val="28"/>
              </w:rPr>
              <w:t>Сидя сжать мяч вниз</w:t>
            </w:r>
          </w:p>
          <w:p w:rsidR="00821739" w:rsidRPr="00774636" w:rsidRDefault="00821739" w:rsidP="005A62C6">
            <w:pPr>
              <w:spacing w:line="360" w:lineRule="auto"/>
              <w:ind w:right="180"/>
              <w:jc w:val="both"/>
              <w:rPr>
                <w:sz w:val="28"/>
                <w:szCs w:val="28"/>
              </w:rPr>
            </w:pPr>
            <w:r w:rsidRPr="00774636">
              <w:rPr>
                <w:sz w:val="28"/>
                <w:szCs w:val="28"/>
              </w:rPr>
              <w:t>И.П.</w:t>
            </w:r>
          </w:p>
        </w:tc>
        <w:tc>
          <w:tcPr>
            <w:tcW w:w="1686" w:type="dxa"/>
            <w:tcBorders>
              <w:top w:val="single" w:sz="4" w:space="0" w:color="000000"/>
              <w:left w:val="single" w:sz="4" w:space="0" w:color="000000"/>
              <w:bottom w:val="single" w:sz="4" w:space="0" w:color="000000"/>
            </w:tcBorders>
          </w:tcPr>
          <w:p w:rsidR="00821739" w:rsidRPr="00774636" w:rsidRDefault="00821739" w:rsidP="005A62C6">
            <w:pPr>
              <w:snapToGrid w:val="0"/>
              <w:spacing w:line="360" w:lineRule="auto"/>
              <w:ind w:right="180"/>
              <w:jc w:val="both"/>
              <w:rPr>
                <w:sz w:val="28"/>
                <w:szCs w:val="28"/>
              </w:rPr>
            </w:pPr>
            <w:r w:rsidRPr="00774636">
              <w:rPr>
                <w:sz w:val="28"/>
                <w:szCs w:val="28"/>
              </w:rPr>
              <w:t>8 раз</w:t>
            </w:r>
          </w:p>
        </w:tc>
        <w:tc>
          <w:tcPr>
            <w:tcW w:w="2574" w:type="dxa"/>
            <w:tcBorders>
              <w:top w:val="single" w:sz="4" w:space="0" w:color="000000"/>
              <w:left w:val="single" w:sz="4" w:space="0" w:color="000000"/>
              <w:bottom w:val="single" w:sz="4" w:space="0" w:color="000000"/>
              <w:right w:val="single" w:sz="4" w:space="0" w:color="000000"/>
            </w:tcBorders>
          </w:tcPr>
          <w:p w:rsidR="00821739" w:rsidRPr="00774636" w:rsidRDefault="00821739" w:rsidP="005A62C6">
            <w:pPr>
              <w:snapToGrid w:val="0"/>
              <w:spacing w:line="360" w:lineRule="auto"/>
              <w:ind w:right="180"/>
              <w:jc w:val="both"/>
              <w:rPr>
                <w:sz w:val="28"/>
                <w:szCs w:val="28"/>
              </w:rPr>
            </w:pPr>
            <w:r w:rsidRPr="00774636">
              <w:rPr>
                <w:sz w:val="28"/>
                <w:szCs w:val="28"/>
              </w:rPr>
              <w:t>Стараться сжать как можно сильнее</w:t>
            </w:r>
          </w:p>
          <w:p w:rsidR="00821739" w:rsidRPr="00774636" w:rsidRDefault="00821739" w:rsidP="005A62C6">
            <w:pPr>
              <w:spacing w:line="360" w:lineRule="auto"/>
              <w:ind w:right="180"/>
              <w:jc w:val="both"/>
              <w:rPr>
                <w:sz w:val="28"/>
                <w:szCs w:val="28"/>
              </w:rPr>
            </w:pPr>
          </w:p>
        </w:tc>
      </w:tr>
      <w:tr w:rsidR="00821739" w:rsidRPr="00774636" w:rsidTr="005A62C6">
        <w:trPr>
          <w:jc w:val="center"/>
        </w:trPr>
        <w:tc>
          <w:tcPr>
            <w:tcW w:w="676" w:type="dxa"/>
            <w:tcBorders>
              <w:top w:val="single" w:sz="4" w:space="0" w:color="000000"/>
              <w:left w:val="single" w:sz="4" w:space="0" w:color="000000"/>
              <w:bottom w:val="single" w:sz="4" w:space="0" w:color="000000"/>
            </w:tcBorders>
          </w:tcPr>
          <w:p w:rsidR="00821739" w:rsidRPr="00774636" w:rsidRDefault="00821739" w:rsidP="005A62C6">
            <w:pPr>
              <w:snapToGrid w:val="0"/>
              <w:spacing w:line="360" w:lineRule="auto"/>
              <w:ind w:right="180"/>
              <w:jc w:val="both"/>
              <w:rPr>
                <w:sz w:val="28"/>
                <w:szCs w:val="28"/>
              </w:rPr>
            </w:pPr>
            <w:r w:rsidRPr="00774636">
              <w:rPr>
                <w:sz w:val="28"/>
                <w:szCs w:val="28"/>
              </w:rPr>
              <w:t>29</w:t>
            </w:r>
          </w:p>
        </w:tc>
        <w:tc>
          <w:tcPr>
            <w:tcW w:w="1080" w:type="dxa"/>
            <w:tcBorders>
              <w:top w:val="single" w:sz="4" w:space="0" w:color="000000"/>
              <w:left w:val="single" w:sz="4" w:space="0" w:color="000000"/>
              <w:bottom w:val="single" w:sz="4" w:space="0" w:color="000000"/>
            </w:tcBorders>
          </w:tcPr>
          <w:p w:rsidR="00821739" w:rsidRPr="00774636" w:rsidRDefault="00821739" w:rsidP="005A62C6">
            <w:pPr>
              <w:snapToGrid w:val="0"/>
              <w:spacing w:line="360" w:lineRule="auto"/>
              <w:ind w:right="180"/>
              <w:jc w:val="both"/>
              <w:rPr>
                <w:sz w:val="28"/>
                <w:szCs w:val="28"/>
              </w:rPr>
            </w:pPr>
          </w:p>
          <w:p w:rsidR="00821739" w:rsidRPr="00774636" w:rsidRDefault="00821739" w:rsidP="005A62C6">
            <w:pPr>
              <w:spacing w:line="360" w:lineRule="auto"/>
              <w:ind w:right="180"/>
              <w:jc w:val="both"/>
              <w:rPr>
                <w:sz w:val="28"/>
                <w:szCs w:val="28"/>
              </w:rPr>
            </w:pPr>
          </w:p>
          <w:p w:rsidR="00821739" w:rsidRPr="00774636" w:rsidRDefault="00821739" w:rsidP="005A62C6">
            <w:pPr>
              <w:spacing w:line="360" w:lineRule="auto"/>
              <w:ind w:right="180"/>
              <w:jc w:val="both"/>
              <w:rPr>
                <w:sz w:val="28"/>
                <w:szCs w:val="28"/>
              </w:rPr>
            </w:pPr>
          </w:p>
          <w:p w:rsidR="00821739" w:rsidRPr="00774636" w:rsidRDefault="00821739" w:rsidP="005A62C6">
            <w:pPr>
              <w:spacing w:line="360" w:lineRule="auto"/>
              <w:ind w:right="180"/>
              <w:jc w:val="both"/>
              <w:rPr>
                <w:sz w:val="28"/>
                <w:szCs w:val="28"/>
              </w:rPr>
            </w:pPr>
            <w:r w:rsidRPr="00774636">
              <w:rPr>
                <w:sz w:val="28"/>
                <w:szCs w:val="28"/>
              </w:rPr>
              <w:t>1-2</w:t>
            </w:r>
          </w:p>
          <w:p w:rsidR="00821739" w:rsidRPr="00774636" w:rsidRDefault="00821739" w:rsidP="005A62C6">
            <w:pPr>
              <w:spacing w:line="360" w:lineRule="auto"/>
              <w:ind w:right="180"/>
              <w:jc w:val="both"/>
              <w:rPr>
                <w:sz w:val="28"/>
                <w:szCs w:val="28"/>
              </w:rPr>
            </w:pPr>
          </w:p>
          <w:p w:rsidR="00821739" w:rsidRPr="00774636" w:rsidRDefault="00821739" w:rsidP="005A62C6">
            <w:pPr>
              <w:spacing w:line="360" w:lineRule="auto"/>
              <w:ind w:right="180"/>
              <w:jc w:val="both"/>
              <w:rPr>
                <w:sz w:val="28"/>
                <w:szCs w:val="28"/>
              </w:rPr>
            </w:pPr>
            <w:r w:rsidRPr="00774636">
              <w:rPr>
                <w:sz w:val="28"/>
                <w:szCs w:val="28"/>
              </w:rPr>
              <w:t>3-4</w:t>
            </w:r>
          </w:p>
          <w:p w:rsidR="00821739" w:rsidRPr="00774636" w:rsidRDefault="00821739" w:rsidP="005A62C6">
            <w:pPr>
              <w:spacing w:line="360" w:lineRule="auto"/>
              <w:ind w:right="180"/>
              <w:jc w:val="both"/>
              <w:rPr>
                <w:sz w:val="28"/>
                <w:szCs w:val="28"/>
              </w:rPr>
            </w:pPr>
          </w:p>
          <w:p w:rsidR="00821739" w:rsidRPr="00774636" w:rsidRDefault="00821739" w:rsidP="005A62C6">
            <w:pPr>
              <w:spacing w:line="360" w:lineRule="auto"/>
              <w:ind w:right="180"/>
              <w:jc w:val="both"/>
              <w:rPr>
                <w:sz w:val="28"/>
                <w:szCs w:val="28"/>
              </w:rPr>
            </w:pPr>
            <w:r w:rsidRPr="00774636">
              <w:rPr>
                <w:sz w:val="28"/>
                <w:szCs w:val="28"/>
              </w:rPr>
              <w:lastRenderedPageBreak/>
              <w:t>5-6</w:t>
            </w:r>
          </w:p>
          <w:p w:rsidR="00821739" w:rsidRPr="00774636" w:rsidRDefault="00821739" w:rsidP="005A62C6">
            <w:pPr>
              <w:spacing w:line="360" w:lineRule="auto"/>
              <w:ind w:right="180"/>
              <w:jc w:val="both"/>
              <w:rPr>
                <w:sz w:val="28"/>
                <w:szCs w:val="28"/>
              </w:rPr>
            </w:pPr>
          </w:p>
          <w:p w:rsidR="00821739" w:rsidRPr="00774636" w:rsidRDefault="00821739" w:rsidP="005A62C6">
            <w:pPr>
              <w:spacing w:line="360" w:lineRule="auto"/>
              <w:ind w:right="180"/>
              <w:jc w:val="both"/>
              <w:rPr>
                <w:sz w:val="28"/>
                <w:szCs w:val="28"/>
              </w:rPr>
            </w:pPr>
            <w:r w:rsidRPr="00774636">
              <w:rPr>
                <w:sz w:val="28"/>
                <w:szCs w:val="28"/>
              </w:rPr>
              <w:t>7-8</w:t>
            </w:r>
          </w:p>
        </w:tc>
        <w:tc>
          <w:tcPr>
            <w:tcW w:w="3330" w:type="dxa"/>
            <w:tcBorders>
              <w:top w:val="single" w:sz="4" w:space="0" w:color="000000"/>
              <w:left w:val="single" w:sz="4" w:space="0" w:color="000000"/>
              <w:bottom w:val="single" w:sz="4" w:space="0" w:color="000000"/>
            </w:tcBorders>
          </w:tcPr>
          <w:p w:rsidR="00821739" w:rsidRPr="00774636" w:rsidRDefault="00821739" w:rsidP="005A62C6">
            <w:pPr>
              <w:snapToGrid w:val="0"/>
              <w:spacing w:line="360" w:lineRule="auto"/>
              <w:ind w:right="180"/>
              <w:jc w:val="both"/>
              <w:rPr>
                <w:b/>
                <w:sz w:val="28"/>
                <w:szCs w:val="28"/>
              </w:rPr>
            </w:pPr>
            <w:r w:rsidRPr="00774636">
              <w:rPr>
                <w:b/>
                <w:sz w:val="28"/>
                <w:szCs w:val="28"/>
              </w:rPr>
              <w:lastRenderedPageBreak/>
              <w:t>«Неваляшки»</w:t>
            </w:r>
          </w:p>
          <w:p w:rsidR="00821739" w:rsidRPr="00774636" w:rsidRDefault="00821739" w:rsidP="005A62C6">
            <w:pPr>
              <w:spacing w:line="360" w:lineRule="auto"/>
              <w:ind w:right="180"/>
              <w:jc w:val="both"/>
              <w:rPr>
                <w:sz w:val="28"/>
                <w:szCs w:val="28"/>
              </w:rPr>
            </w:pPr>
            <w:r w:rsidRPr="00774636">
              <w:rPr>
                <w:sz w:val="28"/>
                <w:szCs w:val="28"/>
              </w:rPr>
              <w:t>И.П. .-сед на мяче, ноги</w:t>
            </w:r>
            <w:r>
              <w:rPr>
                <w:sz w:val="28"/>
                <w:szCs w:val="28"/>
              </w:rPr>
              <w:t xml:space="preserve"> врозь</w:t>
            </w:r>
          </w:p>
          <w:p w:rsidR="00821739" w:rsidRPr="00774636" w:rsidRDefault="00821739" w:rsidP="005A62C6">
            <w:pPr>
              <w:spacing w:line="360" w:lineRule="auto"/>
              <w:ind w:right="180"/>
              <w:jc w:val="both"/>
              <w:rPr>
                <w:sz w:val="28"/>
                <w:szCs w:val="28"/>
              </w:rPr>
            </w:pPr>
            <w:r w:rsidRPr="00774636">
              <w:rPr>
                <w:sz w:val="28"/>
                <w:szCs w:val="28"/>
              </w:rPr>
              <w:t>Перекаты на мяче влево;</w:t>
            </w:r>
          </w:p>
          <w:p w:rsidR="00821739" w:rsidRPr="00774636" w:rsidRDefault="00821739" w:rsidP="005A62C6">
            <w:pPr>
              <w:spacing w:line="360" w:lineRule="auto"/>
              <w:ind w:right="180"/>
              <w:jc w:val="both"/>
              <w:rPr>
                <w:sz w:val="28"/>
                <w:szCs w:val="28"/>
              </w:rPr>
            </w:pPr>
            <w:r w:rsidRPr="00774636">
              <w:rPr>
                <w:sz w:val="28"/>
                <w:szCs w:val="28"/>
              </w:rPr>
              <w:t>Перекаты на мяче в право;</w:t>
            </w:r>
          </w:p>
          <w:p w:rsidR="00821739" w:rsidRPr="00774636" w:rsidRDefault="00821739" w:rsidP="005A62C6">
            <w:pPr>
              <w:spacing w:line="360" w:lineRule="auto"/>
              <w:ind w:right="180"/>
              <w:jc w:val="both"/>
              <w:rPr>
                <w:sz w:val="28"/>
                <w:szCs w:val="28"/>
              </w:rPr>
            </w:pPr>
            <w:r w:rsidRPr="00774636">
              <w:rPr>
                <w:sz w:val="28"/>
                <w:szCs w:val="28"/>
              </w:rPr>
              <w:lastRenderedPageBreak/>
              <w:t>Перекаты на мяче вперед;</w:t>
            </w:r>
          </w:p>
          <w:p w:rsidR="00821739" w:rsidRPr="00774636" w:rsidRDefault="00821739" w:rsidP="005A62C6">
            <w:pPr>
              <w:spacing w:line="360" w:lineRule="auto"/>
              <w:ind w:right="180"/>
              <w:jc w:val="both"/>
              <w:rPr>
                <w:sz w:val="28"/>
                <w:szCs w:val="28"/>
              </w:rPr>
            </w:pPr>
            <w:r w:rsidRPr="00774636">
              <w:rPr>
                <w:sz w:val="28"/>
                <w:szCs w:val="28"/>
              </w:rPr>
              <w:t>Перекаты на мяче назад.</w:t>
            </w:r>
          </w:p>
        </w:tc>
        <w:tc>
          <w:tcPr>
            <w:tcW w:w="1686" w:type="dxa"/>
            <w:tcBorders>
              <w:top w:val="single" w:sz="4" w:space="0" w:color="000000"/>
              <w:left w:val="single" w:sz="4" w:space="0" w:color="000000"/>
              <w:bottom w:val="single" w:sz="4" w:space="0" w:color="000000"/>
            </w:tcBorders>
          </w:tcPr>
          <w:p w:rsidR="00821739" w:rsidRPr="00774636" w:rsidRDefault="00821739" w:rsidP="005A62C6">
            <w:pPr>
              <w:snapToGrid w:val="0"/>
              <w:spacing w:line="360" w:lineRule="auto"/>
              <w:ind w:right="180"/>
              <w:jc w:val="both"/>
              <w:rPr>
                <w:sz w:val="28"/>
                <w:szCs w:val="28"/>
              </w:rPr>
            </w:pPr>
            <w:r w:rsidRPr="00774636">
              <w:rPr>
                <w:sz w:val="28"/>
                <w:szCs w:val="28"/>
              </w:rPr>
              <w:lastRenderedPageBreak/>
              <w:t>8 раз</w:t>
            </w:r>
          </w:p>
        </w:tc>
        <w:tc>
          <w:tcPr>
            <w:tcW w:w="2574" w:type="dxa"/>
            <w:tcBorders>
              <w:top w:val="single" w:sz="4" w:space="0" w:color="000000"/>
              <w:left w:val="single" w:sz="4" w:space="0" w:color="000000"/>
              <w:bottom w:val="single" w:sz="4" w:space="0" w:color="000000"/>
              <w:right w:val="single" w:sz="4" w:space="0" w:color="000000"/>
            </w:tcBorders>
          </w:tcPr>
          <w:p w:rsidR="00821739" w:rsidRPr="00774636" w:rsidRDefault="00821739" w:rsidP="005A62C6">
            <w:pPr>
              <w:snapToGrid w:val="0"/>
              <w:spacing w:line="360" w:lineRule="auto"/>
              <w:ind w:right="180"/>
              <w:jc w:val="both"/>
              <w:rPr>
                <w:sz w:val="28"/>
                <w:szCs w:val="28"/>
              </w:rPr>
            </w:pPr>
            <w:r w:rsidRPr="00774636">
              <w:rPr>
                <w:sz w:val="28"/>
                <w:szCs w:val="28"/>
              </w:rPr>
              <w:t>Туловище вертикально на одном уровне, перекатывать только мяч</w:t>
            </w:r>
          </w:p>
        </w:tc>
      </w:tr>
      <w:tr w:rsidR="00821739" w:rsidRPr="00774636" w:rsidTr="005A62C6">
        <w:trPr>
          <w:jc w:val="center"/>
        </w:trPr>
        <w:tc>
          <w:tcPr>
            <w:tcW w:w="676" w:type="dxa"/>
            <w:tcBorders>
              <w:top w:val="single" w:sz="4" w:space="0" w:color="000000"/>
              <w:left w:val="single" w:sz="4" w:space="0" w:color="000000"/>
              <w:bottom w:val="single" w:sz="4" w:space="0" w:color="000000"/>
            </w:tcBorders>
          </w:tcPr>
          <w:p w:rsidR="00821739" w:rsidRPr="00774636" w:rsidRDefault="00821739" w:rsidP="005A62C6">
            <w:pPr>
              <w:snapToGrid w:val="0"/>
              <w:spacing w:line="360" w:lineRule="auto"/>
              <w:ind w:right="180"/>
              <w:jc w:val="both"/>
              <w:rPr>
                <w:sz w:val="28"/>
                <w:szCs w:val="28"/>
              </w:rPr>
            </w:pPr>
            <w:r w:rsidRPr="00774636">
              <w:rPr>
                <w:sz w:val="28"/>
                <w:szCs w:val="28"/>
              </w:rPr>
              <w:lastRenderedPageBreak/>
              <w:t>30</w:t>
            </w:r>
          </w:p>
        </w:tc>
        <w:tc>
          <w:tcPr>
            <w:tcW w:w="1080" w:type="dxa"/>
            <w:tcBorders>
              <w:top w:val="single" w:sz="4" w:space="0" w:color="000000"/>
              <w:left w:val="single" w:sz="4" w:space="0" w:color="000000"/>
              <w:bottom w:val="single" w:sz="4" w:space="0" w:color="000000"/>
            </w:tcBorders>
          </w:tcPr>
          <w:p w:rsidR="00821739" w:rsidRPr="00774636" w:rsidRDefault="00821739" w:rsidP="005A62C6">
            <w:pPr>
              <w:snapToGrid w:val="0"/>
              <w:spacing w:line="360" w:lineRule="auto"/>
              <w:ind w:right="180"/>
              <w:jc w:val="both"/>
              <w:rPr>
                <w:sz w:val="28"/>
                <w:szCs w:val="28"/>
              </w:rPr>
            </w:pPr>
          </w:p>
          <w:p w:rsidR="00821739" w:rsidRPr="00774636" w:rsidRDefault="00821739" w:rsidP="005A62C6">
            <w:pPr>
              <w:spacing w:line="360" w:lineRule="auto"/>
              <w:ind w:right="180"/>
              <w:jc w:val="both"/>
              <w:rPr>
                <w:sz w:val="28"/>
                <w:szCs w:val="28"/>
              </w:rPr>
            </w:pPr>
          </w:p>
          <w:p w:rsidR="00821739" w:rsidRPr="00774636" w:rsidRDefault="00821739" w:rsidP="005A62C6">
            <w:pPr>
              <w:spacing w:line="360" w:lineRule="auto"/>
              <w:ind w:right="180"/>
              <w:jc w:val="both"/>
              <w:rPr>
                <w:sz w:val="28"/>
                <w:szCs w:val="28"/>
              </w:rPr>
            </w:pPr>
          </w:p>
          <w:p w:rsidR="00821739" w:rsidRPr="00774636" w:rsidRDefault="00821739" w:rsidP="005A62C6">
            <w:pPr>
              <w:spacing w:line="360" w:lineRule="auto"/>
              <w:ind w:right="180"/>
              <w:jc w:val="both"/>
              <w:rPr>
                <w:sz w:val="28"/>
                <w:szCs w:val="28"/>
              </w:rPr>
            </w:pPr>
            <w:r w:rsidRPr="00774636">
              <w:rPr>
                <w:sz w:val="28"/>
                <w:szCs w:val="28"/>
              </w:rPr>
              <w:t>1-2</w:t>
            </w:r>
          </w:p>
          <w:p w:rsidR="00821739" w:rsidRPr="00774636" w:rsidRDefault="00821739" w:rsidP="005A62C6">
            <w:pPr>
              <w:spacing w:line="360" w:lineRule="auto"/>
              <w:ind w:right="180"/>
              <w:jc w:val="both"/>
              <w:rPr>
                <w:sz w:val="28"/>
                <w:szCs w:val="28"/>
              </w:rPr>
            </w:pPr>
            <w:r w:rsidRPr="00774636">
              <w:rPr>
                <w:sz w:val="28"/>
                <w:szCs w:val="28"/>
              </w:rPr>
              <w:t>3-4</w:t>
            </w:r>
          </w:p>
          <w:p w:rsidR="00821739" w:rsidRPr="00774636" w:rsidRDefault="00821739" w:rsidP="005A62C6">
            <w:pPr>
              <w:spacing w:line="360" w:lineRule="auto"/>
              <w:ind w:right="180"/>
              <w:jc w:val="both"/>
              <w:rPr>
                <w:sz w:val="28"/>
                <w:szCs w:val="28"/>
              </w:rPr>
            </w:pPr>
            <w:r w:rsidRPr="00774636">
              <w:rPr>
                <w:sz w:val="28"/>
                <w:szCs w:val="28"/>
              </w:rPr>
              <w:t>5-6</w:t>
            </w:r>
          </w:p>
          <w:p w:rsidR="00821739" w:rsidRPr="00774636" w:rsidRDefault="00821739" w:rsidP="005A62C6">
            <w:pPr>
              <w:spacing w:line="360" w:lineRule="auto"/>
              <w:ind w:right="180"/>
              <w:jc w:val="both"/>
              <w:rPr>
                <w:sz w:val="28"/>
                <w:szCs w:val="28"/>
              </w:rPr>
            </w:pPr>
            <w:r w:rsidRPr="00774636">
              <w:rPr>
                <w:sz w:val="28"/>
                <w:szCs w:val="28"/>
              </w:rPr>
              <w:t>7-8</w:t>
            </w:r>
          </w:p>
        </w:tc>
        <w:tc>
          <w:tcPr>
            <w:tcW w:w="3330" w:type="dxa"/>
            <w:tcBorders>
              <w:top w:val="single" w:sz="4" w:space="0" w:color="000000"/>
              <w:left w:val="single" w:sz="4" w:space="0" w:color="000000"/>
              <w:bottom w:val="single" w:sz="4" w:space="0" w:color="000000"/>
            </w:tcBorders>
          </w:tcPr>
          <w:p w:rsidR="00821739" w:rsidRPr="00774636" w:rsidRDefault="00821739" w:rsidP="005A62C6">
            <w:pPr>
              <w:snapToGrid w:val="0"/>
              <w:spacing w:line="360" w:lineRule="auto"/>
              <w:ind w:right="180"/>
              <w:jc w:val="both"/>
              <w:rPr>
                <w:b/>
                <w:sz w:val="28"/>
                <w:szCs w:val="28"/>
              </w:rPr>
            </w:pPr>
            <w:r w:rsidRPr="00774636">
              <w:rPr>
                <w:b/>
                <w:sz w:val="28"/>
                <w:szCs w:val="28"/>
              </w:rPr>
              <w:t>«Шагаем назад»</w:t>
            </w:r>
          </w:p>
          <w:p w:rsidR="00821739" w:rsidRPr="00774636" w:rsidRDefault="00821739" w:rsidP="005A62C6">
            <w:pPr>
              <w:spacing w:line="360" w:lineRule="auto"/>
              <w:ind w:right="180"/>
              <w:jc w:val="both"/>
              <w:rPr>
                <w:sz w:val="28"/>
                <w:szCs w:val="28"/>
              </w:rPr>
            </w:pPr>
            <w:r w:rsidRPr="00774636">
              <w:rPr>
                <w:sz w:val="28"/>
                <w:szCs w:val="28"/>
              </w:rPr>
              <w:t>И.П.- упор лежа, мяч на уровне живота.</w:t>
            </w:r>
          </w:p>
          <w:p w:rsidR="00821739" w:rsidRPr="00774636" w:rsidRDefault="00821739" w:rsidP="005A62C6">
            <w:pPr>
              <w:spacing w:line="360" w:lineRule="auto"/>
              <w:ind w:right="180"/>
              <w:jc w:val="both"/>
              <w:rPr>
                <w:sz w:val="28"/>
                <w:szCs w:val="28"/>
              </w:rPr>
            </w:pPr>
            <w:r w:rsidRPr="00774636">
              <w:rPr>
                <w:sz w:val="28"/>
                <w:szCs w:val="28"/>
              </w:rPr>
              <w:t>Взмах равой назад;</w:t>
            </w:r>
          </w:p>
          <w:p w:rsidR="00821739" w:rsidRPr="00774636" w:rsidRDefault="00821739" w:rsidP="005A62C6">
            <w:pPr>
              <w:spacing w:line="360" w:lineRule="auto"/>
              <w:ind w:right="180"/>
              <w:jc w:val="both"/>
              <w:rPr>
                <w:sz w:val="28"/>
                <w:szCs w:val="28"/>
              </w:rPr>
            </w:pPr>
            <w:r w:rsidRPr="00774636">
              <w:rPr>
                <w:sz w:val="28"/>
                <w:szCs w:val="28"/>
              </w:rPr>
              <w:t>И.П.</w:t>
            </w:r>
          </w:p>
          <w:p w:rsidR="00821739" w:rsidRPr="00774636" w:rsidRDefault="00821739" w:rsidP="005A62C6">
            <w:pPr>
              <w:spacing w:line="360" w:lineRule="auto"/>
              <w:ind w:right="180"/>
              <w:jc w:val="both"/>
              <w:rPr>
                <w:sz w:val="28"/>
                <w:szCs w:val="28"/>
              </w:rPr>
            </w:pPr>
            <w:r w:rsidRPr="00774636">
              <w:rPr>
                <w:sz w:val="28"/>
                <w:szCs w:val="28"/>
              </w:rPr>
              <w:t>Взмах левой назад;</w:t>
            </w:r>
          </w:p>
          <w:p w:rsidR="00821739" w:rsidRPr="00774636" w:rsidRDefault="00821739" w:rsidP="005A62C6">
            <w:pPr>
              <w:spacing w:line="360" w:lineRule="auto"/>
              <w:ind w:right="180"/>
              <w:jc w:val="both"/>
              <w:rPr>
                <w:sz w:val="28"/>
                <w:szCs w:val="28"/>
              </w:rPr>
            </w:pPr>
            <w:r w:rsidRPr="00774636">
              <w:rPr>
                <w:sz w:val="28"/>
                <w:szCs w:val="28"/>
              </w:rPr>
              <w:t>И.П.</w:t>
            </w:r>
          </w:p>
        </w:tc>
        <w:tc>
          <w:tcPr>
            <w:tcW w:w="1686" w:type="dxa"/>
            <w:tcBorders>
              <w:top w:val="single" w:sz="4" w:space="0" w:color="000000"/>
              <w:left w:val="single" w:sz="4" w:space="0" w:color="000000"/>
              <w:bottom w:val="single" w:sz="4" w:space="0" w:color="000000"/>
            </w:tcBorders>
          </w:tcPr>
          <w:p w:rsidR="00821739" w:rsidRPr="00774636" w:rsidRDefault="00821739" w:rsidP="005A62C6">
            <w:pPr>
              <w:snapToGrid w:val="0"/>
              <w:spacing w:line="360" w:lineRule="auto"/>
              <w:ind w:right="180"/>
              <w:jc w:val="both"/>
              <w:rPr>
                <w:sz w:val="28"/>
                <w:szCs w:val="28"/>
              </w:rPr>
            </w:pPr>
            <w:r w:rsidRPr="00774636">
              <w:rPr>
                <w:sz w:val="28"/>
                <w:szCs w:val="28"/>
              </w:rPr>
              <w:t>8 раз</w:t>
            </w:r>
          </w:p>
        </w:tc>
        <w:tc>
          <w:tcPr>
            <w:tcW w:w="2574" w:type="dxa"/>
            <w:tcBorders>
              <w:top w:val="single" w:sz="4" w:space="0" w:color="000000"/>
              <w:left w:val="single" w:sz="4" w:space="0" w:color="000000"/>
              <w:bottom w:val="single" w:sz="4" w:space="0" w:color="000000"/>
              <w:right w:val="single" w:sz="4" w:space="0" w:color="000000"/>
            </w:tcBorders>
          </w:tcPr>
          <w:p w:rsidR="00821739" w:rsidRPr="00774636" w:rsidRDefault="00821739" w:rsidP="005A62C6">
            <w:pPr>
              <w:snapToGrid w:val="0"/>
              <w:spacing w:line="360" w:lineRule="auto"/>
              <w:ind w:right="180"/>
              <w:jc w:val="both"/>
              <w:rPr>
                <w:sz w:val="28"/>
                <w:szCs w:val="28"/>
              </w:rPr>
            </w:pPr>
            <w:r w:rsidRPr="00774636">
              <w:rPr>
                <w:sz w:val="28"/>
                <w:szCs w:val="28"/>
              </w:rPr>
              <w:t>Ноги прямые;</w:t>
            </w:r>
          </w:p>
          <w:p w:rsidR="00821739" w:rsidRPr="00774636" w:rsidRDefault="00821739" w:rsidP="005A62C6">
            <w:pPr>
              <w:spacing w:line="360" w:lineRule="auto"/>
              <w:ind w:right="180"/>
              <w:jc w:val="both"/>
              <w:rPr>
                <w:sz w:val="28"/>
                <w:szCs w:val="28"/>
              </w:rPr>
            </w:pPr>
            <w:r w:rsidRPr="00774636">
              <w:rPr>
                <w:sz w:val="28"/>
                <w:szCs w:val="28"/>
              </w:rPr>
              <w:t>В пояснице не прогибаться.</w:t>
            </w:r>
          </w:p>
        </w:tc>
      </w:tr>
      <w:tr w:rsidR="00821739" w:rsidRPr="00774636" w:rsidTr="005A62C6">
        <w:trPr>
          <w:trHeight w:val="1125"/>
          <w:jc w:val="center"/>
        </w:trPr>
        <w:tc>
          <w:tcPr>
            <w:tcW w:w="676" w:type="dxa"/>
            <w:tcBorders>
              <w:top w:val="single" w:sz="4" w:space="0" w:color="000000"/>
              <w:left w:val="single" w:sz="4" w:space="0" w:color="000000"/>
              <w:bottom w:val="single" w:sz="4" w:space="0" w:color="000000"/>
            </w:tcBorders>
          </w:tcPr>
          <w:p w:rsidR="00821739" w:rsidRPr="00774636" w:rsidRDefault="00821739" w:rsidP="005A62C6">
            <w:pPr>
              <w:snapToGrid w:val="0"/>
              <w:spacing w:line="360" w:lineRule="auto"/>
              <w:ind w:right="180"/>
              <w:jc w:val="both"/>
              <w:rPr>
                <w:sz w:val="28"/>
                <w:szCs w:val="28"/>
              </w:rPr>
            </w:pPr>
            <w:r w:rsidRPr="00774636">
              <w:rPr>
                <w:sz w:val="28"/>
                <w:szCs w:val="28"/>
              </w:rPr>
              <w:t>31</w:t>
            </w:r>
          </w:p>
        </w:tc>
        <w:tc>
          <w:tcPr>
            <w:tcW w:w="1080" w:type="dxa"/>
            <w:tcBorders>
              <w:top w:val="single" w:sz="4" w:space="0" w:color="000000"/>
              <w:left w:val="single" w:sz="4" w:space="0" w:color="000000"/>
              <w:bottom w:val="single" w:sz="4" w:space="0" w:color="000000"/>
            </w:tcBorders>
          </w:tcPr>
          <w:p w:rsidR="00821739" w:rsidRPr="00774636" w:rsidRDefault="00821739" w:rsidP="005A62C6">
            <w:pPr>
              <w:snapToGrid w:val="0"/>
              <w:spacing w:line="360" w:lineRule="auto"/>
              <w:ind w:right="180"/>
              <w:jc w:val="both"/>
              <w:rPr>
                <w:sz w:val="28"/>
                <w:szCs w:val="28"/>
              </w:rPr>
            </w:pPr>
          </w:p>
          <w:p w:rsidR="00821739" w:rsidRPr="00774636" w:rsidRDefault="00821739" w:rsidP="005A62C6">
            <w:pPr>
              <w:spacing w:line="360" w:lineRule="auto"/>
              <w:ind w:right="180"/>
              <w:jc w:val="both"/>
              <w:rPr>
                <w:sz w:val="28"/>
                <w:szCs w:val="28"/>
              </w:rPr>
            </w:pPr>
          </w:p>
          <w:p w:rsidR="00821739" w:rsidRPr="00774636" w:rsidRDefault="00821739" w:rsidP="005A62C6">
            <w:pPr>
              <w:spacing w:line="360" w:lineRule="auto"/>
              <w:ind w:right="180"/>
              <w:jc w:val="both"/>
              <w:rPr>
                <w:sz w:val="28"/>
                <w:szCs w:val="28"/>
              </w:rPr>
            </w:pPr>
          </w:p>
          <w:p w:rsidR="00821739" w:rsidRPr="00774636" w:rsidRDefault="00821739" w:rsidP="005A62C6">
            <w:pPr>
              <w:spacing w:line="360" w:lineRule="auto"/>
              <w:ind w:right="180"/>
              <w:jc w:val="both"/>
              <w:rPr>
                <w:sz w:val="28"/>
                <w:szCs w:val="28"/>
              </w:rPr>
            </w:pPr>
            <w:r w:rsidRPr="00774636">
              <w:rPr>
                <w:sz w:val="28"/>
                <w:szCs w:val="28"/>
              </w:rPr>
              <w:t>1-4</w:t>
            </w:r>
          </w:p>
          <w:p w:rsidR="00821739" w:rsidRPr="00774636" w:rsidRDefault="00821739" w:rsidP="005A62C6">
            <w:pPr>
              <w:spacing w:line="360" w:lineRule="auto"/>
              <w:ind w:right="180"/>
              <w:jc w:val="both"/>
              <w:rPr>
                <w:sz w:val="28"/>
                <w:szCs w:val="28"/>
              </w:rPr>
            </w:pPr>
          </w:p>
          <w:p w:rsidR="00821739" w:rsidRPr="00774636" w:rsidRDefault="00821739" w:rsidP="005A62C6">
            <w:pPr>
              <w:spacing w:line="360" w:lineRule="auto"/>
              <w:ind w:right="180"/>
              <w:jc w:val="both"/>
              <w:rPr>
                <w:sz w:val="28"/>
                <w:szCs w:val="28"/>
              </w:rPr>
            </w:pPr>
            <w:r w:rsidRPr="00774636">
              <w:rPr>
                <w:sz w:val="28"/>
                <w:szCs w:val="28"/>
              </w:rPr>
              <w:t>5-8</w:t>
            </w:r>
          </w:p>
        </w:tc>
        <w:tc>
          <w:tcPr>
            <w:tcW w:w="3330" w:type="dxa"/>
            <w:tcBorders>
              <w:top w:val="single" w:sz="4" w:space="0" w:color="000000"/>
              <w:left w:val="single" w:sz="4" w:space="0" w:color="000000"/>
              <w:bottom w:val="single" w:sz="4" w:space="0" w:color="000000"/>
            </w:tcBorders>
          </w:tcPr>
          <w:p w:rsidR="00821739" w:rsidRPr="00774636" w:rsidRDefault="00821739" w:rsidP="005A62C6">
            <w:pPr>
              <w:snapToGrid w:val="0"/>
              <w:spacing w:line="360" w:lineRule="auto"/>
              <w:ind w:right="180"/>
              <w:jc w:val="both"/>
              <w:rPr>
                <w:b/>
                <w:sz w:val="28"/>
                <w:szCs w:val="28"/>
              </w:rPr>
            </w:pPr>
            <w:r w:rsidRPr="00774636">
              <w:rPr>
                <w:b/>
                <w:sz w:val="28"/>
                <w:szCs w:val="28"/>
              </w:rPr>
              <w:t>«Присед»</w:t>
            </w:r>
          </w:p>
          <w:p w:rsidR="00821739" w:rsidRPr="00774636" w:rsidRDefault="00821739" w:rsidP="005A62C6">
            <w:pPr>
              <w:spacing w:line="360" w:lineRule="auto"/>
              <w:ind w:right="180"/>
              <w:jc w:val="both"/>
              <w:rPr>
                <w:sz w:val="28"/>
                <w:szCs w:val="28"/>
              </w:rPr>
            </w:pPr>
            <w:r w:rsidRPr="00774636">
              <w:rPr>
                <w:sz w:val="28"/>
                <w:szCs w:val="28"/>
              </w:rPr>
              <w:t>И.П. упор лежа, мяч на уровне живота.</w:t>
            </w:r>
          </w:p>
          <w:p w:rsidR="00821739" w:rsidRPr="00774636" w:rsidRDefault="00821739" w:rsidP="005A62C6">
            <w:pPr>
              <w:spacing w:line="360" w:lineRule="auto"/>
              <w:ind w:right="180"/>
              <w:jc w:val="both"/>
              <w:rPr>
                <w:sz w:val="28"/>
                <w:szCs w:val="28"/>
              </w:rPr>
            </w:pPr>
            <w:r w:rsidRPr="00774636">
              <w:rPr>
                <w:sz w:val="28"/>
                <w:szCs w:val="28"/>
              </w:rPr>
              <w:t>Перекат назад в сед на пятках</w:t>
            </w:r>
          </w:p>
          <w:p w:rsidR="00821739" w:rsidRPr="00774636" w:rsidRDefault="00821739" w:rsidP="005A62C6">
            <w:pPr>
              <w:spacing w:line="360" w:lineRule="auto"/>
              <w:ind w:right="180"/>
              <w:jc w:val="both"/>
              <w:rPr>
                <w:sz w:val="28"/>
                <w:szCs w:val="28"/>
              </w:rPr>
            </w:pPr>
            <w:r w:rsidRPr="00774636">
              <w:rPr>
                <w:sz w:val="28"/>
                <w:szCs w:val="28"/>
              </w:rPr>
              <w:t>И.П.</w:t>
            </w:r>
          </w:p>
        </w:tc>
        <w:tc>
          <w:tcPr>
            <w:tcW w:w="1686" w:type="dxa"/>
            <w:tcBorders>
              <w:top w:val="single" w:sz="4" w:space="0" w:color="000000"/>
              <w:left w:val="single" w:sz="4" w:space="0" w:color="000000"/>
              <w:bottom w:val="single" w:sz="4" w:space="0" w:color="000000"/>
            </w:tcBorders>
          </w:tcPr>
          <w:p w:rsidR="00821739" w:rsidRPr="00774636" w:rsidRDefault="00821739" w:rsidP="005A62C6">
            <w:pPr>
              <w:snapToGrid w:val="0"/>
              <w:spacing w:line="360" w:lineRule="auto"/>
              <w:ind w:right="180"/>
              <w:jc w:val="both"/>
              <w:rPr>
                <w:sz w:val="28"/>
                <w:szCs w:val="28"/>
              </w:rPr>
            </w:pPr>
            <w:r w:rsidRPr="00774636">
              <w:rPr>
                <w:sz w:val="28"/>
                <w:szCs w:val="28"/>
              </w:rPr>
              <w:t>8 раз</w:t>
            </w:r>
          </w:p>
          <w:p w:rsidR="00821739" w:rsidRPr="00774636" w:rsidRDefault="00821739" w:rsidP="005A62C6">
            <w:pPr>
              <w:spacing w:line="360" w:lineRule="auto"/>
              <w:ind w:right="180"/>
              <w:jc w:val="both"/>
              <w:rPr>
                <w:sz w:val="28"/>
                <w:szCs w:val="28"/>
              </w:rPr>
            </w:pPr>
          </w:p>
          <w:p w:rsidR="00821739" w:rsidRPr="00774636" w:rsidRDefault="00821739" w:rsidP="005A62C6">
            <w:pPr>
              <w:spacing w:line="360" w:lineRule="auto"/>
              <w:ind w:right="180"/>
              <w:jc w:val="both"/>
              <w:rPr>
                <w:sz w:val="28"/>
                <w:szCs w:val="28"/>
              </w:rPr>
            </w:pPr>
          </w:p>
          <w:p w:rsidR="00821739" w:rsidRPr="00774636" w:rsidRDefault="00821739" w:rsidP="005A62C6">
            <w:pPr>
              <w:spacing w:line="360" w:lineRule="auto"/>
              <w:ind w:right="180"/>
              <w:jc w:val="both"/>
              <w:rPr>
                <w:sz w:val="28"/>
                <w:szCs w:val="28"/>
              </w:rPr>
            </w:pPr>
          </w:p>
          <w:p w:rsidR="00821739" w:rsidRPr="00774636" w:rsidRDefault="00821739" w:rsidP="005A62C6">
            <w:pPr>
              <w:spacing w:line="360" w:lineRule="auto"/>
              <w:ind w:right="180"/>
              <w:jc w:val="both"/>
              <w:rPr>
                <w:sz w:val="28"/>
                <w:szCs w:val="28"/>
              </w:rPr>
            </w:pPr>
          </w:p>
          <w:p w:rsidR="00821739" w:rsidRPr="00774636" w:rsidRDefault="00821739" w:rsidP="005A62C6">
            <w:pPr>
              <w:spacing w:line="360" w:lineRule="auto"/>
              <w:ind w:right="180"/>
              <w:jc w:val="both"/>
              <w:rPr>
                <w:sz w:val="28"/>
                <w:szCs w:val="28"/>
              </w:rPr>
            </w:pPr>
          </w:p>
          <w:p w:rsidR="00821739" w:rsidRPr="00774636" w:rsidRDefault="00821739" w:rsidP="005A62C6">
            <w:pPr>
              <w:spacing w:line="360" w:lineRule="auto"/>
              <w:ind w:right="180"/>
              <w:jc w:val="both"/>
              <w:rPr>
                <w:sz w:val="28"/>
                <w:szCs w:val="28"/>
              </w:rPr>
            </w:pPr>
          </w:p>
        </w:tc>
        <w:tc>
          <w:tcPr>
            <w:tcW w:w="2574" w:type="dxa"/>
            <w:tcBorders>
              <w:top w:val="single" w:sz="4" w:space="0" w:color="000000"/>
              <w:left w:val="single" w:sz="4" w:space="0" w:color="000000"/>
              <w:bottom w:val="single" w:sz="4" w:space="0" w:color="000000"/>
              <w:right w:val="single" w:sz="4" w:space="0" w:color="000000"/>
            </w:tcBorders>
          </w:tcPr>
          <w:p w:rsidR="00821739" w:rsidRPr="00774636" w:rsidRDefault="00821739" w:rsidP="005A62C6">
            <w:pPr>
              <w:snapToGrid w:val="0"/>
              <w:spacing w:line="360" w:lineRule="auto"/>
              <w:ind w:right="180"/>
              <w:jc w:val="both"/>
              <w:rPr>
                <w:sz w:val="28"/>
                <w:szCs w:val="28"/>
              </w:rPr>
            </w:pPr>
            <w:r w:rsidRPr="00774636">
              <w:rPr>
                <w:sz w:val="28"/>
                <w:szCs w:val="28"/>
              </w:rPr>
              <w:t xml:space="preserve">Стараться не скатываться в сторону, </w:t>
            </w:r>
          </w:p>
          <w:p w:rsidR="00821739" w:rsidRPr="00774636" w:rsidRDefault="00821739" w:rsidP="005A62C6">
            <w:pPr>
              <w:spacing w:line="360" w:lineRule="auto"/>
              <w:ind w:right="180"/>
              <w:jc w:val="both"/>
              <w:rPr>
                <w:sz w:val="28"/>
                <w:szCs w:val="28"/>
              </w:rPr>
            </w:pPr>
            <w:r w:rsidRPr="00774636">
              <w:rPr>
                <w:sz w:val="28"/>
                <w:szCs w:val="28"/>
              </w:rPr>
              <w:t>держать равновесие.</w:t>
            </w:r>
          </w:p>
        </w:tc>
      </w:tr>
      <w:tr w:rsidR="00821739" w:rsidRPr="00774636" w:rsidTr="005A62C6">
        <w:trPr>
          <w:jc w:val="center"/>
        </w:trPr>
        <w:tc>
          <w:tcPr>
            <w:tcW w:w="676" w:type="dxa"/>
            <w:tcBorders>
              <w:top w:val="single" w:sz="4" w:space="0" w:color="000000"/>
              <w:left w:val="single" w:sz="4" w:space="0" w:color="000000"/>
              <w:bottom w:val="single" w:sz="4" w:space="0" w:color="000000"/>
            </w:tcBorders>
          </w:tcPr>
          <w:p w:rsidR="00821739" w:rsidRPr="00774636" w:rsidRDefault="00821739" w:rsidP="005A62C6">
            <w:pPr>
              <w:snapToGrid w:val="0"/>
              <w:spacing w:line="360" w:lineRule="auto"/>
              <w:ind w:right="180"/>
              <w:jc w:val="both"/>
              <w:rPr>
                <w:sz w:val="28"/>
                <w:szCs w:val="28"/>
              </w:rPr>
            </w:pPr>
            <w:r w:rsidRPr="00774636">
              <w:rPr>
                <w:sz w:val="28"/>
                <w:szCs w:val="28"/>
              </w:rPr>
              <w:t>32</w:t>
            </w:r>
          </w:p>
        </w:tc>
        <w:tc>
          <w:tcPr>
            <w:tcW w:w="1080" w:type="dxa"/>
            <w:tcBorders>
              <w:top w:val="single" w:sz="4" w:space="0" w:color="000000"/>
              <w:left w:val="single" w:sz="4" w:space="0" w:color="000000"/>
              <w:bottom w:val="single" w:sz="4" w:space="0" w:color="000000"/>
            </w:tcBorders>
          </w:tcPr>
          <w:p w:rsidR="00821739" w:rsidRPr="00774636" w:rsidRDefault="00821739" w:rsidP="005A62C6">
            <w:pPr>
              <w:snapToGrid w:val="0"/>
              <w:spacing w:line="360" w:lineRule="auto"/>
              <w:ind w:right="180"/>
              <w:jc w:val="both"/>
              <w:rPr>
                <w:sz w:val="28"/>
                <w:szCs w:val="28"/>
              </w:rPr>
            </w:pPr>
          </w:p>
          <w:p w:rsidR="00821739" w:rsidRPr="00774636" w:rsidRDefault="00821739" w:rsidP="005A62C6">
            <w:pPr>
              <w:spacing w:line="360" w:lineRule="auto"/>
              <w:ind w:right="180"/>
              <w:jc w:val="both"/>
              <w:rPr>
                <w:sz w:val="28"/>
                <w:szCs w:val="28"/>
              </w:rPr>
            </w:pPr>
          </w:p>
          <w:p w:rsidR="00821739" w:rsidRPr="00774636" w:rsidRDefault="00821739" w:rsidP="005A62C6">
            <w:pPr>
              <w:spacing w:line="360" w:lineRule="auto"/>
              <w:ind w:right="180"/>
              <w:jc w:val="both"/>
              <w:rPr>
                <w:sz w:val="28"/>
                <w:szCs w:val="28"/>
              </w:rPr>
            </w:pPr>
          </w:p>
          <w:p w:rsidR="00821739" w:rsidRPr="00774636" w:rsidRDefault="00821739" w:rsidP="005A62C6">
            <w:pPr>
              <w:spacing w:line="360" w:lineRule="auto"/>
              <w:ind w:right="180"/>
              <w:jc w:val="both"/>
              <w:rPr>
                <w:sz w:val="28"/>
                <w:szCs w:val="28"/>
              </w:rPr>
            </w:pPr>
          </w:p>
          <w:p w:rsidR="00821739" w:rsidRPr="00774636" w:rsidRDefault="00821739" w:rsidP="005A62C6">
            <w:pPr>
              <w:spacing w:line="360" w:lineRule="auto"/>
              <w:ind w:right="180"/>
              <w:jc w:val="both"/>
              <w:rPr>
                <w:sz w:val="28"/>
                <w:szCs w:val="28"/>
              </w:rPr>
            </w:pPr>
            <w:r w:rsidRPr="00774636">
              <w:rPr>
                <w:sz w:val="28"/>
                <w:szCs w:val="28"/>
              </w:rPr>
              <w:t>1-4</w:t>
            </w:r>
          </w:p>
          <w:p w:rsidR="00821739" w:rsidRPr="00774636" w:rsidRDefault="00821739" w:rsidP="005A62C6">
            <w:pPr>
              <w:spacing w:line="360" w:lineRule="auto"/>
              <w:ind w:right="180"/>
              <w:jc w:val="both"/>
              <w:rPr>
                <w:sz w:val="28"/>
                <w:szCs w:val="28"/>
              </w:rPr>
            </w:pPr>
            <w:r w:rsidRPr="00774636">
              <w:rPr>
                <w:sz w:val="28"/>
                <w:szCs w:val="28"/>
              </w:rPr>
              <w:t>5-8</w:t>
            </w:r>
          </w:p>
        </w:tc>
        <w:tc>
          <w:tcPr>
            <w:tcW w:w="3330" w:type="dxa"/>
            <w:tcBorders>
              <w:top w:val="single" w:sz="4" w:space="0" w:color="000000"/>
              <w:left w:val="single" w:sz="4" w:space="0" w:color="000000"/>
              <w:bottom w:val="single" w:sz="4" w:space="0" w:color="000000"/>
            </w:tcBorders>
          </w:tcPr>
          <w:p w:rsidR="00821739" w:rsidRPr="00774636" w:rsidRDefault="00821739" w:rsidP="005A62C6">
            <w:pPr>
              <w:snapToGrid w:val="0"/>
              <w:spacing w:line="360" w:lineRule="auto"/>
              <w:ind w:right="180"/>
              <w:jc w:val="both"/>
              <w:rPr>
                <w:b/>
                <w:sz w:val="28"/>
                <w:szCs w:val="28"/>
              </w:rPr>
            </w:pPr>
            <w:r w:rsidRPr="00774636">
              <w:rPr>
                <w:b/>
                <w:sz w:val="28"/>
                <w:szCs w:val="28"/>
              </w:rPr>
              <w:t>«Насос»</w:t>
            </w:r>
          </w:p>
          <w:p w:rsidR="00821739" w:rsidRPr="00774636" w:rsidRDefault="00821739" w:rsidP="005A62C6">
            <w:pPr>
              <w:spacing w:line="360" w:lineRule="auto"/>
              <w:ind w:right="180"/>
              <w:jc w:val="both"/>
              <w:rPr>
                <w:sz w:val="28"/>
                <w:szCs w:val="28"/>
              </w:rPr>
            </w:pPr>
            <w:r w:rsidRPr="00774636">
              <w:rPr>
                <w:sz w:val="28"/>
                <w:szCs w:val="28"/>
              </w:rPr>
              <w:t>И.П. упор лежа, мяч на уровне тазовых костей, руки за головой.</w:t>
            </w:r>
          </w:p>
          <w:p w:rsidR="00821739" w:rsidRPr="00774636" w:rsidRDefault="00821739" w:rsidP="005A62C6">
            <w:pPr>
              <w:spacing w:line="360" w:lineRule="auto"/>
              <w:ind w:right="180"/>
              <w:jc w:val="both"/>
              <w:rPr>
                <w:sz w:val="28"/>
                <w:szCs w:val="28"/>
              </w:rPr>
            </w:pPr>
            <w:r w:rsidRPr="00774636">
              <w:rPr>
                <w:sz w:val="28"/>
                <w:szCs w:val="28"/>
              </w:rPr>
              <w:t>Наклон вперед</w:t>
            </w:r>
          </w:p>
          <w:p w:rsidR="00821739" w:rsidRPr="00774636" w:rsidRDefault="00821739" w:rsidP="005A62C6">
            <w:pPr>
              <w:spacing w:line="360" w:lineRule="auto"/>
              <w:ind w:right="180"/>
              <w:jc w:val="both"/>
              <w:rPr>
                <w:sz w:val="28"/>
                <w:szCs w:val="28"/>
              </w:rPr>
            </w:pPr>
            <w:r w:rsidRPr="00774636">
              <w:rPr>
                <w:sz w:val="28"/>
                <w:szCs w:val="28"/>
              </w:rPr>
              <w:t>И.П.</w:t>
            </w:r>
          </w:p>
          <w:p w:rsidR="00821739" w:rsidRPr="00774636" w:rsidRDefault="00821739" w:rsidP="005A62C6">
            <w:pPr>
              <w:spacing w:line="360" w:lineRule="auto"/>
              <w:ind w:right="180"/>
              <w:jc w:val="both"/>
              <w:rPr>
                <w:sz w:val="28"/>
                <w:szCs w:val="28"/>
              </w:rPr>
            </w:pPr>
          </w:p>
        </w:tc>
        <w:tc>
          <w:tcPr>
            <w:tcW w:w="1686" w:type="dxa"/>
            <w:tcBorders>
              <w:top w:val="single" w:sz="4" w:space="0" w:color="000000"/>
              <w:left w:val="single" w:sz="4" w:space="0" w:color="000000"/>
              <w:bottom w:val="single" w:sz="4" w:space="0" w:color="000000"/>
            </w:tcBorders>
          </w:tcPr>
          <w:p w:rsidR="00821739" w:rsidRPr="00774636" w:rsidRDefault="00821739" w:rsidP="005A62C6">
            <w:pPr>
              <w:snapToGrid w:val="0"/>
              <w:spacing w:line="360" w:lineRule="auto"/>
              <w:ind w:right="180"/>
              <w:jc w:val="both"/>
              <w:rPr>
                <w:sz w:val="28"/>
                <w:szCs w:val="28"/>
              </w:rPr>
            </w:pPr>
            <w:r w:rsidRPr="00774636">
              <w:rPr>
                <w:sz w:val="28"/>
                <w:szCs w:val="28"/>
              </w:rPr>
              <w:t>8раз</w:t>
            </w:r>
          </w:p>
        </w:tc>
        <w:tc>
          <w:tcPr>
            <w:tcW w:w="2574" w:type="dxa"/>
            <w:tcBorders>
              <w:top w:val="single" w:sz="4" w:space="0" w:color="000000"/>
              <w:left w:val="single" w:sz="4" w:space="0" w:color="000000"/>
              <w:bottom w:val="single" w:sz="4" w:space="0" w:color="000000"/>
              <w:right w:val="single" w:sz="4" w:space="0" w:color="000000"/>
            </w:tcBorders>
          </w:tcPr>
          <w:p w:rsidR="00821739" w:rsidRPr="00774636" w:rsidRDefault="00821739" w:rsidP="005A62C6">
            <w:pPr>
              <w:snapToGrid w:val="0"/>
              <w:spacing w:line="360" w:lineRule="auto"/>
              <w:ind w:right="180"/>
              <w:jc w:val="both"/>
              <w:rPr>
                <w:sz w:val="28"/>
                <w:szCs w:val="28"/>
              </w:rPr>
            </w:pPr>
            <w:r w:rsidRPr="00774636">
              <w:rPr>
                <w:sz w:val="28"/>
                <w:szCs w:val="28"/>
              </w:rPr>
              <w:t>Выполнять наклон точно на четыре счета;</w:t>
            </w:r>
          </w:p>
          <w:p w:rsidR="00821739" w:rsidRPr="00774636" w:rsidRDefault="00821739" w:rsidP="005A62C6">
            <w:pPr>
              <w:snapToGrid w:val="0"/>
              <w:spacing w:line="360" w:lineRule="auto"/>
              <w:ind w:right="180"/>
              <w:jc w:val="both"/>
              <w:rPr>
                <w:sz w:val="28"/>
                <w:szCs w:val="28"/>
              </w:rPr>
            </w:pPr>
            <w:r w:rsidRPr="00774636">
              <w:rPr>
                <w:sz w:val="28"/>
                <w:szCs w:val="28"/>
              </w:rPr>
              <w:t>При наклоне вперед выдыхаем воздух, произносим ш-ш-ш-ш-ш…</w:t>
            </w:r>
          </w:p>
        </w:tc>
      </w:tr>
      <w:tr w:rsidR="00821739" w:rsidRPr="00774636" w:rsidTr="005A62C6">
        <w:trPr>
          <w:jc w:val="center"/>
        </w:trPr>
        <w:tc>
          <w:tcPr>
            <w:tcW w:w="676" w:type="dxa"/>
            <w:tcBorders>
              <w:top w:val="single" w:sz="4" w:space="0" w:color="000000"/>
              <w:left w:val="single" w:sz="4" w:space="0" w:color="000000"/>
              <w:bottom w:val="single" w:sz="4" w:space="0" w:color="000000"/>
            </w:tcBorders>
          </w:tcPr>
          <w:p w:rsidR="00821739" w:rsidRPr="00774636" w:rsidRDefault="00821739" w:rsidP="005A62C6">
            <w:pPr>
              <w:snapToGrid w:val="0"/>
              <w:spacing w:line="360" w:lineRule="auto"/>
              <w:ind w:right="180"/>
              <w:jc w:val="both"/>
              <w:rPr>
                <w:sz w:val="28"/>
                <w:szCs w:val="28"/>
              </w:rPr>
            </w:pPr>
            <w:r w:rsidRPr="00774636">
              <w:rPr>
                <w:sz w:val="28"/>
                <w:szCs w:val="28"/>
              </w:rPr>
              <w:t>33</w:t>
            </w:r>
          </w:p>
        </w:tc>
        <w:tc>
          <w:tcPr>
            <w:tcW w:w="1080" w:type="dxa"/>
            <w:tcBorders>
              <w:top w:val="single" w:sz="4" w:space="0" w:color="000000"/>
              <w:left w:val="single" w:sz="4" w:space="0" w:color="000000"/>
              <w:bottom w:val="single" w:sz="4" w:space="0" w:color="000000"/>
            </w:tcBorders>
          </w:tcPr>
          <w:p w:rsidR="00821739" w:rsidRPr="00774636" w:rsidRDefault="00821739" w:rsidP="005A62C6">
            <w:pPr>
              <w:snapToGrid w:val="0"/>
              <w:spacing w:line="360" w:lineRule="auto"/>
              <w:ind w:right="180"/>
              <w:jc w:val="both"/>
              <w:rPr>
                <w:sz w:val="28"/>
                <w:szCs w:val="28"/>
              </w:rPr>
            </w:pPr>
          </w:p>
          <w:p w:rsidR="00821739" w:rsidRPr="00774636" w:rsidRDefault="00821739" w:rsidP="005A62C6">
            <w:pPr>
              <w:spacing w:line="360" w:lineRule="auto"/>
              <w:ind w:right="180"/>
              <w:jc w:val="both"/>
              <w:rPr>
                <w:sz w:val="28"/>
                <w:szCs w:val="28"/>
              </w:rPr>
            </w:pPr>
          </w:p>
          <w:p w:rsidR="00821739" w:rsidRPr="00774636" w:rsidRDefault="00821739" w:rsidP="005A62C6">
            <w:pPr>
              <w:spacing w:line="360" w:lineRule="auto"/>
              <w:ind w:right="180"/>
              <w:jc w:val="both"/>
              <w:rPr>
                <w:sz w:val="28"/>
                <w:szCs w:val="28"/>
              </w:rPr>
            </w:pPr>
          </w:p>
          <w:p w:rsidR="00821739" w:rsidRPr="00774636" w:rsidRDefault="00821739" w:rsidP="005A62C6">
            <w:pPr>
              <w:spacing w:line="360" w:lineRule="auto"/>
              <w:ind w:right="180"/>
              <w:jc w:val="both"/>
              <w:rPr>
                <w:sz w:val="28"/>
                <w:szCs w:val="28"/>
              </w:rPr>
            </w:pPr>
          </w:p>
          <w:p w:rsidR="00821739" w:rsidRPr="00774636" w:rsidRDefault="00821739" w:rsidP="005A62C6">
            <w:pPr>
              <w:spacing w:line="360" w:lineRule="auto"/>
              <w:ind w:right="180"/>
              <w:jc w:val="both"/>
              <w:rPr>
                <w:sz w:val="28"/>
                <w:szCs w:val="28"/>
              </w:rPr>
            </w:pPr>
          </w:p>
          <w:p w:rsidR="00821739" w:rsidRPr="00774636" w:rsidRDefault="00821739" w:rsidP="005A62C6">
            <w:pPr>
              <w:spacing w:line="360" w:lineRule="auto"/>
              <w:ind w:right="180"/>
              <w:jc w:val="both"/>
              <w:rPr>
                <w:sz w:val="28"/>
                <w:szCs w:val="28"/>
              </w:rPr>
            </w:pPr>
          </w:p>
          <w:p w:rsidR="00821739" w:rsidRPr="00774636" w:rsidRDefault="00821739" w:rsidP="005A62C6">
            <w:pPr>
              <w:spacing w:line="360" w:lineRule="auto"/>
              <w:ind w:right="180"/>
              <w:jc w:val="both"/>
              <w:rPr>
                <w:sz w:val="28"/>
                <w:szCs w:val="28"/>
              </w:rPr>
            </w:pPr>
            <w:r w:rsidRPr="00774636">
              <w:rPr>
                <w:sz w:val="28"/>
                <w:szCs w:val="28"/>
              </w:rPr>
              <w:t>1-4</w:t>
            </w:r>
          </w:p>
          <w:p w:rsidR="00821739" w:rsidRPr="00774636" w:rsidRDefault="00821739" w:rsidP="005A62C6">
            <w:pPr>
              <w:spacing w:line="360" w:lineRule="auto"/>
              <w:ind w:right="180"/>
              <w:jc w:val="both"/>
              <w:rPr>
                <w:sz w:val="28"/>
                <w:szCs w:val="28"/>
              </w:rPr>
            </w:pPr>
          </w:p>
          <w:p w:rsidR="00821739" w:rsidRPr="00774636" w:rsidRDefault="00821739" w:rsidP="005A62C6">
            <w:pPr>
              <w:spacing w:line="360" w:lineRule="auto"/>
              <w:ind w:right="180"/>
              <w:jc w:val="both"/>
              <w:rPr>
                <w:sz w:val="28"/>
                <w:szCs w:val="28"/>
              </w:rPr>
            </w:pPr>
            <w:r w:rsidRPr="00774636">
              <w:rPr>
                <w:sz w:val="28"/>
                <w:szCs w:val="28"/>
              </w:rPr>
              <w:t>5-8</w:t>
            </w:r>
          </w:p>
        </w:tc>
        <w:tc>
          <w:tcPr>
            <w:tcW w:w="3330" w:type="dxa"/>
            <w:tcBorders>
              <w:top w:val="single" w:sz="4" w:space="0" w:color="000000"/>
              <w:left w:val="single" w:sz="4" w:space="0" w:color="000000"/>
              <w:bottom w:val="single" w:sz="4" w:space="0" w:color="000000"/>
            </w:tcBorders>
          </w:tcPr>
          <w:p w:rsidR="00821739" w:rsidRPr="00774636" w:rsidRDefault="00821739" w:rsidP="005A62C6">
            <w:pPr>
              <w:snapToGrid w:val="0"/>
              <w:spacing w:line="360" w:lineRule="auto"/>
              <w:ind w:right="180"/>
              <w:jc w:val="both"/>
              <w:rPr>
                <w:b/>
                <w:sz w:val="28"/>
                <w:szCs w:val="28"/>
              </w:rPr>
            </w:pPr>
            <w:r w:rsidRPr="00774636">
              <w:rPr>
                <w:b/>
                <w:sz w:val="28"/>
                <w:szCs w:val="28"/>
              </w:rPr>
              <w:lastRenderedPageBreak/>
              <w:t>«Плавание»</w:t>
            </w:r>
          </w:p>
          <w:p w:rsidR="00821739" w:rsidRPr="00774636" w:rsidRDefault="00821739" w:rsidP="005A62C6">
            <w:pPr>
              <w:spacing w:line="360" w:lineRule="auto"/>
              <w:ind w:right="180"/>
              <w:jc w:val="both"/>
              <w:rPr>
                <w:sz w:val="28"/>
                <w:szCs w:val="28"/>
              </w:rPr>
            </w:pPr>
            <w:r w:rsidRPr="00774636">
              <w:rPr>
                <w:sz w:val="28"/>
                <w:szCs w:val="28"/>
              </w:rPr>
              <w:t xml:space="preserve">И.П. лежа на груди,мяч на уровне тазовых костей, правая рука </w:t>
            </w:r>
            <w:r w:rsidRPr="00774636">
              <w:rPr>
                <w:sz w:val="28"/>
                <w:szCs w:val="28"/>
              </w:rPr>
              <w:lastRenderedPageBreak/>
              <w:t>вверху, левая рука внизу;</w:t>
            </w:r>
          </w:p>
          <w:p w:rsidR="00821739" w:rsidRPr="00774636" w:rsidRDefault="00821739" w:rsidP="005A62C6">
            <w:pPr>
              <w:spacing w:line="360" w:lineRule="auto"/>
              <w:ind w:right="180"/>
              <w:jc w:val="both"/>
              <w:rPr>
                <w:sz w:val="28"/>
                <w:szCs w:val="28"/>
              </w:rPr>
            </w:pPr>
            <w:r w:rsidRPr="00774636">
              <w:rPr>
                <w:sz w:val="28"/>
                <w:szCs w:val="28"/>
              </w:rPr>
              <w:t>Дугой наружу правая вниз, левая вверх;</w:t>
            </w:r>
          </w:p>
          <w:p w:rsidR="00821739" w:rsidRPr="00774636" w:rsidRDefault="00821739" w:rsidP="005A62C6">
            <w:pPr>
              <w:spacing w:line="360" w:lineRule="auto"/>
              <w:ind w:right="180"/>
              <w:jc w:val="both"/>
              <w:rPr>
                <w:sz w:val="28"/>
                <w:szCs w:val="28"/>
              </w:rPr>
            </w:pPr>
            <w:r w:rsidRPr="00774636">
              <w:rPr>
                <w:sz w:val="28"/>
                <w:szCs w:val="28"/>
              </w:rPr>
              <w:t>И.П.</w:t>
            </w:r>
          </w:p>
        </w:tc>
        <w:tc>
          <w:tcPr>
            <w:tcW w:w="1686" w:type="dxa"/>
            <w:tcBorders>
              <w:top w:val="single" w:sz="4" w:space="0" w:color="000000"/>
              <w:left w:val="single" w:sz="4" w:space="0" w:color="000000"/>
              <w:bottom w:val="single" w:sz="4" w:space="0" w:color="000000"/>
            </w:tcBorders>
          </w:tcPr>
          <w:p w:rsidR="00821739" w:rsidRPr="00774636" w:rsidRDefault="00821739" w:rsidP="005A62C6">
            <w:pPr>
              <w:snapToGrid w:val="0"/>
              <w:spacing w:line="360" w:lineRule="auto"/>
              <w:ind w:right="180"/>
              <w:jc w:val="both"/>
              <w:rPr>
                <w:sz w:val="28"/>
                <w:szCs w:val="28"/>
              </w:rPr>
            </w:pPr>
            <w:r w:rsidRPr="00774636">
              <w:rPr>
                <w:sz w:val="28"/>
                <w:szCs w:val="28"/>
              </w:rPr>
              <w:lastRenderedPageBreak/>
              <w:t>8раз</w:t>
            </w:r>
          </w:p>
        </w:tc>
        <w:tc>
          <w:tcPr>
            <w:tcW w:w="2574" w:type="dxa"/>
            <w:tcBorders>
              <w:top w:val="single" w:sz="4" w:space="0" w:color="000000"/>
              <w:left w:val="single" w:sz="4" w:space="0" w:color="000000"/>
              <w:bottom w:val="single" w:sz="4" w:space="0" w:color="000000"/>
              <w:right w:val="single" w:sz="4" w:space="0" w:color="000000"/>
            </w:tcBorders>
          </w:tcPr>
          <w:p w:rsidR="00821739" w:rsidRPr="00774636" w:rsidRDefault="00821739" w:rsidP="005A62C6">
            <w:pPr>
              <w:snapToGrid w:val="0"/>
              <w:spacing w:line="360" w:lineRule="auto"/>
              <w:ind w:right="180"/>
              <w:jc w:val="both"/>
              <w:rPr>
                <w:sz w:val="28"/>
                <w:szCs w:val="28"/>
              </w:rPr>
            </w:pPr>
            <w:r w:rsidRPr="00774636">
              <w:rPr>
                <w:sz w:val="28"/>
                <w:szCs w:val="28"/>
              </w:rPr>
              <w:t>Спину прямо!</w:t>
            </w:r>
          </w:p>
          <w:p w:rsidR="00821739" w:rsidRPr="00774636" w:rsidRDefault="00821739" w:rsidP="005A62C6">
            <w:pPr>
              <w:spacing w:line="360" w:lineRule="auto"/>
              <w:ind w:right="180"/>
              <w:jc w:val="both"/>
              <w:rPr>
                <w:sz w:val="28"/>
                <w:szCs w:val="28"/>
              </w:rPr>
            </w:pPr>
            <w:r w:rsidRPr="00774636">
              <w:rPr>
                <w:sz w:val="28"/>
                <w:szCs w:val="28"/>
              </w:rPr>
              <w:t>Следить за положением поясницы.</w:t>
            </w:r>
          </w:p>
          <w:p w:rsidR="00821739" w:rsidRPr="00774636" w:rsidRDefault="00821739" w:rsidP="005A62C6">
            <w:pPr>
              <w:spacing w:line="360" w:lineRule="auto"/>
              <w:ind w:right="180"/>
              <w:jc w:val="both"/>
              <w:rPr>
                <w:sz w:val="28"/>
                <w:szCs w:val="28"/>
              </w:rPr>
            </w:pPr>
          </w:p>
        </w:tc>
      </w:tr>
      <w:tr w:rsidR="00821739" w:rsidRPr="00774636" w:rsidTr="005A62C6">
        <w:trPr>
          <w:jc w:val="center"/>
        </w:trPr>
        <w:tc>
          <w:tcPr>
            <w:tcW w:w="676" w:type="dxa"/>
            <w:tcBorders>
              <w:top w:val="single" w:sz="4" w:space="0" w:color="000000"/>
              <w:left w:val="single" w:sz="4" w:space="0" w:color="000000"/>
              <w:bottom w:val="single" w:sz="4" w:space="0" w:color="000000"/>
            </w:tcBorders>
          </w:tcPr>
          <w:p w:rsidR="00821739" w:rsidRPr="00774636" w:rsidRDefault="00821739" w:rsidP="005A62C6">
            <w:pPr>
              <w:snapToGrid w:val="0"/>
              <w:spacing w:line="360" w:lineRule="auto"/>
              <w:ind w:right="180"/>
              <w:jc w:val="both"/>
              <w:rPr>
                <w:sz w:val="28"/>
                <w:szCs w:val="28"/>
              </w:rPr>
            </w:pPr>
            <w:r w:rsidRPr="00774636">
              <w:rPr>
                <w:sz w:val="28"/>
                <w:szCs w:val="28"/>
              </w:rPr>
              <w:lastRenderedPageBreak/>
              <w:t>34</w:t>
            </w:r>
          </w:p>
        </w:tc>
        <w:tc>
          <w:tcPr>
            <w:tcW w:w="1080" w:type="dxa"/>
            <w:tcBorders>
              <w:top w:val="single" w:sz="4" w:space="0" w:color="000000"/>
              <w:left w:val="single" w:sz="4" w:space="0" w:color="000000"/>
              <w:bottom w:val="single" w:sz="4" w:space="0" w:color="000000"/>
            </w:tcBorders>
          </w:tcPr>
          <w:p w:rsidR="00821739" w:rsidRPr="00774636" w:rsidRDefault="00821739" w:rsidP="005A62C6">
            <w:pPr>
              <w:snapToGrid w:val="0"/>
              <w:spacing w:line="360" w:lineRule="auto"/>
              <w:ind w:right="180"/>
              <w:jc w:val="both"/>
              <w:rPr>
                <w:sz w:val="28"/>
                <w:szCs w:val="28"/>
              </w:rPr>
            </w:pPr>
          </w:p>
          <w:p w:rsidR="00821739" w:rsidRPr="00774636" w:rsidRDefault="00821739" w:rsidP="005A62C6">
            <w:pPr>
              <w:snapToGrid w:val="0"/>
              <w:spacing w:line="360" w:lineRule="auto"/>
              <w:ind w:right="180"/>
              <w:jc w:val="both"/>
              <w:rPr>
                <w:sz w:val="28"/>
                <w:szCs w:val="28"/>
              </w:rPr>
            </w:pPr>
          </w:p>
          <w:p w:rsidR="00821739" w:rsidRPr="00774636" w:rsidRDefault="00821739" w:rsidP="005A62C6">
            <w:pPr>
              <w:snapToGrid w:val="0"/>
              <w:spacing w:line="360" w:lineRule="auto"/>
              <w:ind w:right="180"/>
              <w:jc w:val="both"/>
              <w:rPr>
                <w:sz w:val="28"/>
                <w:szCs w:val="28"/>
              </w:rPr>
            </w:pPr>
          </w:p>
          <w:p w:rsidR="00821739" w:rsidRPr="00774636" w:rsidRDefault="00821739" w:rsidP="005A62C6">
            <w:pPr>
              <w:snapToGrid w:val="0"/>
              <w:spacing w:line="360" w:lineRule="auto"/>
              <w:ind w:right="180"/>
              <w:jc w:val="both"/>
              <w:rPr>
                <w:sz w:val="28"/>
                <w:szCs w:val="28"/>
              </w:rPr>
            </w:pPr>
          </w:p>
          <w:p w:rsidR="00821739" w:rsidRPr="00774636" w:rsidRDefault="00821739" w:rsidP="005A62C6">
            <w:pPr>
              <w:snapToGrid w:val="0"/>
              <w:spacing w:line="360" w:lineRule="auto"/>
              <w:ind w:right="180"/>
              <w:jc w:val="both"/>
              <w:rPr>
                <w:sz w:val="28"/>
                <w:szCs w:val="28"/>
              </w:rPr>
            </w:pPr>
            <w:r w:rsidRPr="00774636">
              <w:rPr>
                <w:sz w:val="28"/>
                <w:szCs w:val="28"/>
              </w:rPr>
              <w:t>1-2</w:t>
            </w:r>
          </w:p>
          <w:p w:rsidR="00821739" w:rsidRPr="00774636" w:rsidRDefault="00821739" w:rsidP="005A62C6">
            <w:pPr>
              <w:snapToGrid w:val="0"/>
              <w:spacing w:line="360" w:lineRule="auto"/>
              <w:ind w:right="180"/>
              <w:jc w:val="both"/>
              <w:rPr>
                <w:sz w:val="28"/>
                <w:szCs w:val="28"/>
              </w:rPr>
            </w:pPr>
            <w:r w:rsidRPr="00774636">
              <w:rPr>
                <w:sz w:val="28"/>
                <w:szCs w:val="28"/>
              </w:rPr>
              <w:t>3-4</w:t>
            </w:r>
          </w:p>
          <w:p w:rsidR="00821739" w:rsidRPr="00774636" w:rsidRDefault="00821739" w:rsidP="005A62C6">
            <w:pPr>
              <w:snapToGrid w:val="0"/>
              <w:spacing w:line="360" w:lineRule="auto"/>
              <w:ind w:right="180"/>
              <w:jc w:val="both"/>
              <w:rPr>
                <w:sz w:val="28"/>
                <w:szCs w:val="28"/>
              </w:rPr>
            </w:pPr>
            <w:r w:rsidRPr="00774636">
              <w:rPr>
                <w:sz w:val="28"/>
                <w:szCs w:val="28"/>
              </w:rPr>
              <w:t>5-6</w:t>
            </w:r>
          </w:p>
          <w:p w:rsidR="00821739" w:rsidRPr="00774636" w:rsidRDefault="00821739" w:rsidP="005A62C6">
            <w:pPr>
              <w:snapToGrid w:val="0"/>
              <w:spacing w:line="360" w:lineRule="auto"/>
              <w:ind w:right="180"/>
              <w:jc w:val="both"/>
              <w:rPr>
                <w:sz w:val="28"/>
                <w:szCs w:val="28"/>
              </w:rPr>
            </w:pPr>
            <w:r w:rsidRPr="00774636">
              <w:rPr>
                <w:sz w:val="28"/>
                <w:szCs w:val="28"/>
              </w:rPr>
              <w:t>7-8</w:t>
            </w:r>
          </w:p>
        </w:tc>
        <w:tc>
          <w:tcPr>
            <w:tcW w:w="3330" w:type="dxa"/>
            <w:tcBorders>
              <w:top w:val="single" w:sz="4" w:space="0" w:color="000000"/>
              <w:left w:val="single" w:sz="4" w:space="0" w:color="000000"/>
              <w:bottom w:val="single" w:sz="4" w:space="0" w:color="000000"/>
            </w:tcBorders>
          </w:tcPr>
          <w:p w:rsidR="00821739" w:rsidRPr="00774636" w:rsidRDefault="00821739" w:rsidP="005A62C6">
            <w:pPr>
              <w:snapToGrid w:val="0"/>
              <w:spacing w:line="360" w:lineRule="auto"/>
              <w:ind w:right="180"/>
              <w:jc w:val="both"/>
              <w:rPr>
                <w:b/>
                <w:sz w:val="28"/>
                <w:szCs w:val="28"/>
              </w:rPr>
            </w:pPr>
            <w:r w:rsidRPr="00774636">
              <w:rPr>
                <w:b/>
                <w:sz w:val="28"/>
                <w:szCs w:val="28"/>
              </w:rPr>
              <w:t>«Полет»</w:t>
            </w:r>
          </w:p>
          <w:p w:rsidR="00821739" w:rsidRPr="00774636" w:rsidRDefault="00821739" w:rsidP="005A62C6">
            <w:pPr>
              <w:spacing w:line="360" w:lineRule="auto"/>
              <w:ind w:right="180"/>
              <w:jc w:val="both"/>
              <w:rPr>
                <w:sz w:val="28"/>
                <w:szCs w:val="28"/>
              </w:rPr>
            </w:pPr>
            <w:r w:rsidRPr="00774636">
              <w:rPr>
                <w:sz w:val="28"/>
                <w:szCs w:val="28"/>
              </w:rPr>
              <w:t>И.П. упор лежа, мяч на уровне тазовых костей.</w:t>
            </w:r>
          </w:p>
          <w:p w:rsidR="00821739" w:rsidRPr="00774636" w:rsidRDefault="00821739" w:rsidP="005A62C6">
            <w:pPr>
              <w:spacing w:line="360" w:lineRule="auto"/>
              <w:ind w:right="180"/>
              <w:jc w:val="both"/>
              <w:rPr>
                <w:sz w:val="28"/>
                <w:szCs w:val="28"/>
              </w:rPr>
            </w:pPr>
            <w:r w:rsidRPr="00774636">
              <w:rPr>
                <w:sz w:val="28"/>
                <w:szCs w:val="28"/>
              </w:rPr>
              <w:t xml:space="preserve">Руки в стороны, </w:t>
            </w:r>
          </w:p>
          <w:p w:rsidR="00821739" w:rsidRPr="00774636" w:rsidRDefault="00821739" w:rsidP="005A62C6">
            <w:pPr>
              <w:spacing w:line="360" w:lineRule="auto"/>
              <w:ind w:right="180"/>
              <w:jc w:val="both"/>
              <w:rPr>
                <w:sz w:val="28"/>
                <w:szCs w:val="28"/>
              </w:rPr>
            </w:pPr>
            <w:r w:rsidRPr="00774636">
              <w:rPr>
                <w:sz w:val="28"/>
                <w:szCs w:val="28"/>
              </w:rPr>
              <w:t>Поворот на право</w:t>
            </w:r>
          </w:p>
          <w:p w:rsidR="00821739" w:rsidRPr="00774636" w:rsidRDefault="00821739" w:rsidP="005A62C6">
            <w:pPr>
              <w:spacing w:line="360" w:lineRule="auto"/>
              <w:ind w:right="180"/>
              <w:jc w:val="both"/>
              <w:rPr>
                <w:sz w:val="28"/>
                <w:szCs w:val="28"/>
              </w:rPr>
            </w:pPr>
            <w:r w:rsidRPr="00774636">
              <w:rPr>
                <w:sz w:val="28"/>
                <w:szCs w:val="28"/>
              </w:rPr>
              <w:t>И.П.</w:t>
            </w:r>
          </w:p>
          <w:p w:rsidR="00821739" w:rsidRPr="00774636" w:rsidRDefault="00821739" w:rsidP="005A62C6">
            <w:pPr>
              <w:spacing w:line="360" w:lineRule="auto"/>
              <w:ind w:right="180"/>
              <w:jc w:val="both"/>
              <w:rPr>
                <w:sz w:val="28"/>
                <w:szCs w:val="28"/>
              </w:rPr>
            </w:pPr>
            <w:r w:rsidRPr="00774636">
              <w:rPr>
                <w:sz w:val="28"/>
                <w:szCs w:val="28"/>
              </w:rPr>
              <w:t>Поворот на лево</w:t>
            </w:r>
          </w:p>
          <w:p w:rsidR="00821739" w:rsidRPr="00774636" w:rsidRDefault="00821739" w:rsidP="005A62C6">
            <w:pPr>
              <w:spacing w:line="360" w:lineRule="auto"/>
              <w:ind w:right="180"/>
              <w:jc w:val="both"/>
              <w:rPr>
                <w:sz w:val="28"/>
                <w:szCs w:val="28"/>
              </w:rPr>
            </w:pPr>
            <w:r w:rsidRPr="00774636">
              <w:rPr>
                <w:sz w:val="28"/>
                <w:szCs w:val="28"/>
              </w:rPr>
              <w:t>И.П.</w:t>
            </w:r>
          </w:p>
        </w:tc>
        <w:tc>
          <w:tcPr>
            <w:tcW w:w="1686" w:type="dxa"/>
            <w:tcBorders>
              <w:top w:val="single" w:sz="4" w:space="0" w:color="000000"/>
              <w:left w:val="single" w:sz="4" w:space="0" w:color="000000"/>
              <w:bottom w:val="single" w:sz="4" w:space="0" w:color="000000"/>
            </w:tcBorders>
          </w:tcPr>
          <w:p w:rsidR="00821739" w:rsidRPr="00774636" w:rsidRDefault="00821739" w:rsidP="005A62C6">
            <w:pPr>
              <w:snapToGrid w:val="0"/>
              <w:spacing w:line="360" w:lineRule="auto"/>
              <w:ind w:right="180"/>
              <w:jc w:val="both"/>
              <w:rPr>
                <w:sz w:val="28"/>
                <w:szCs w:val="28"/>
              </w:rPr>
            </w:pPr>
            <w:r w:rsidRPr="00774636">
              <w:rPr>
                <w:sz w:val="28"/>
                <w:szCs w:val="28"/>
              </w:rPr>
              <w:t>8раз</w:t>
            </w:r>
          </w:p>
        </w:tc>
        <w:tc>
          <w:tcPr>
            <w:tcW w:w="2574" w:type="dxa"/>
            <w:tcBorders>
              <w:top w:val="single" w:sz="4" w:space="0" w:color="000000"/>
              <w:left w:val="single" w:sz="4" w:space="0" w:color="000000"/>
              <w:bottom w:val="single" w:sz="4" w:space="0" w:color="000000"/>
              <w:right w:val="single" w:sz="4" w:space="0" w:color="000000"/>
            </w:tcBorders>
          </w:tcPr>
          <w:p w:rsidR="00821739" w:rsidRPr="00774636" w:rsidRDefault="00821739" w:rsidP="005A62C6">
            <w:pPr>
              <w:snapToGrid w:val="0"/>
              <w:spacing w:line="360" w:lineRule="auto"/>
              <w:ind w:right="180"/>
              <w:jc w:val="both"/>
              <w:rPr>
                <w:sz w:val="28"/>
                <w:szCs w:val="28"/>
              </w:rPr>
            </w:pPr>
            <w:r w:rsidRPr="00774636">
              <w:rPr>
                <w:sz w:val="28"/>
                <w:szCs w:val="28"/>
              </w:rPr>
              <w:t>При повороте стараться достать рукой пол.</w:t>
            </w:r>
          </w:p>
        </w:tc>
      </w:tr>
      <w:tr w:rsidR="00821739" w:rsidRPr="00774636" w:rsidTr="005A62C6">
        <w:trPr>
          <w:jc w:val="center"/>
        </w:trPr>
        <w:tc>
          <w:tcPr>
            <w:tcW w:w="676" w:type="dxa"/>
            <w:tcBorders>
              <w:top w:val="single" w:sz="4" w:space="0" w:color="000000"/>
              <w:left w:val="single" w:sz="4" w:space="0" w:color="000000"/>
              <w:bottom w:val="single" w:sz="4" w:space="0" w:color="000000"/>
            </w:tcBorders>
          </w:tcPr>
          <w:p w:rsidR="00821739" w:rsidRPr="00774636" w:rsidRDefault="00821739" w:rsidP="005A62C6">
            <w:pPr>
              <w:snapToGrid w:val="0"/>
              <w:spacing w:line="360" w:lineRule="auto"/>
              <w:ind w:right="180"/>
              <w:jc w:val="both"/>
              <w:rPr>
                <w:sz w:val="28"/>
                <w:szCs w:val="28"/>
              </w:rPr>
            </w:pPr>
            <w:r w:rsidRPr="00774636">
              <w:rPr>
                <w:sz w:val="28"/>
                <w:szCs w:val="28"/>
              </w:rPr>
              <w:t>35</w:t>
            </w:r>
          </w:p>
        </w:tc>
        <w:tc>
          <w:tcPr>
            <w:tcW w:w="1080" w:type="dxa"/>
            <w:tcBorders>
              <w:top w:val="single" w:sz="4" w:space="0" w:color="000000"/>
              <w:left w:val="single" w:sz="4" w:space="0" w:color="000000"/>
              <w:bottom w:val="single" w:sz="4" w:space="0" w:color="000000"/>
            </w:tcBorders>
          </w:tcPr>
          <w:p w:rsidR="00821739" w:rsidRPr="00774636" w:rsidRDefault="00821739" w:rsidP="005A62C6">
            <w:pPr>
              <w:snapToGrid w:val="0"/>
              <w:spacing w:line="360" w:lineRule="auto"/>
              <w:ind w:right="180"/>
              <w:jc w:val="both"/>
              <w:rPr>
                <w:sz w:val="28"/>
                <w:szCs w:val="28"/>
              </w:rPr>
            </w:pPr>
          </w:p>
          <w:p w:rsidR="00821739" w:rsidRPr="00774636" w:rsidRDefault="00821739" w:rsidP="005A62C6">
            <w:pPr>
              <w:spacing w:line="360" w:lineRule="auto"/>
              <w:ind w:right="180"/>
              <w:jc w:val="both"/>
              <w:rPr>
                <w:sz w:val="28"/>
                <w:szCs w:val="28"/>
              </w:rPr>
            </w:pPr>
          </w:p>
          <w:p w:rsidR="00821739" w:rsidRPr="00774636" w:rsidRDefault="00821739" w:rsidP="005A62C6">
            <w:pPr>
              <w:spacing w:line="360" w:lineRule="auto"/>
              <w:ind w:right="180"/>
              <w:jc w:val="both"/>
              <w:rPr>
                <w:sz w:val="28"/>
                <w:szCs w:val="28"/>
              </w:rPr>
            </w:pPr>
          </w:p>
          <w:p w:rsidR="00821739" w:rsidRPr="00774636" w:rsidRDefault="00821739" w:rsidP="005A62C6">
            <w:pPr>
              <w:spacing w:line="360" w:lineRule="auto"/>
              <w:ind w:right="180"/>
              <w:jc w:val="both"/>
              <w:rPr>
                <w:sz w:val="28"/>
                <w:szCs w:val="28"/>
              </w:rPr>
            </w:pPr>
          </w:p>
          <w:p w:rsidR="00821739" w:rsidRPr="00774636" w:rsidRDefault="00821739" w:rsidP="005A62C6">
            <w:pPr>
              <w:spacing w:line="360" w:lineRule="auto"/>
              <w:ind w:right="180"/>
              <w:jc w:val="both"/>
              <w:rPr>
                <w:sz w:val="28"/>
                <w:szCs w:val="28"/>
              </w:rPr>
            </w:pPr>
            <w:r w:rsidRPr="00774636">
              <w:rPr>
                <w:sz w:val="28"/>
                <w:szCs w:val="28"/>
              </w:rPr>
              <w:t>1-2</w:t>
            </w:r>
          </w:p>
          <w:p w:rsidR="00821739" w:rsidRPr="00774636" w:rsidRDefault="00821739" w:rsidP="005A62C6">
            <w:pPr>
              <w:spacing w:line="360" w:lineRule="auto"/>
              <w:ind w:right="180"/>
              <w:jc w:val="both"/>
              <w:rPr>
                <w:sz w:val="28"/>
                <w:szCs w:val="28"/>
              </w:rPr>
            </w:pPr>
            <w:r w:rsidRPr="00774636">
              <w:rPr>
                <w:sz w:val="28"/>
                <w:szCs w:val="28"/>
              </w:rPr>
              <w:t>3-4</w:t>
            </w:r>
          </w:p>
          <w:p w:rsidR="00821739" w:rsidRPr="00774636" w:rsidRDefault="00821739" w:rsidP="005A62C6">
            <w:pPr>
              <w:spacing w:line="360" w:lineRule="auto"/>
              <w:ind w:right="180"/>
              <w:jc w:val="both"/>
              <w:rPr>
                <w:sz w:val="28"/>
                <w:szCs w:val="28"/>
              </w:rPr>
            </w:pPr>
            <w:r w:rsidRPr="00774636">
              <w:rPr>
                <w:sz w:val="28"/>
                <w:szCs w:val="28"/>
              </w:rPr>
              <w:t>5-6</w:t>
            </w:r>
          </w:p>
          <w:p w:rsidR="00821739" w:rsidRPr="00774636" w:rsidRDefault="00821739" w:rsidP="005A62C6">
            <w:pPr>
              <w:spacing w:line="360" w:lineRule="auto"/>
              <w:ind w:right="180"/>
              <w:jc w:val="both"/>
              <w:rPr>
                <w:sz w:val="28"/>
                <w:szCs w:val="28"/>
              </w:rPr>
            </w:pPr>
            <w:r w:rsidRPr="00774636">
              <w:rPr>
                <w:sz w:val="28"/>
                <w:szCs w:val="28"/>
              </w:rPr>
              <w:t>7-8</w:t>
            </w:r>
          </w:p>
        </w:tc>
        <w:tc>
          <w:tcPr>
            <w:tcW w:w="3330" w:type="dxa"/>
            <w:tcBorders>
              <w:top w:val="single" w:sz="4" w:space="0" w:color="000000"/>
              <w:left w:val="single" w:sz="4" w:space="0" w:color="000000"/>
              <w:bottom w:val="single" w:sz="4" w:space="0" w:color="000000"/>
            </w:tcBorders>
          </w:tcPr>
          <w:p w:rsidR="00821739" w:rsidRPr="00774636" w:rsidRDefault="00821739" w:rsidP="005A62C6">
            <w:pPr>
              <w:snapToGrid w:val="0"/>
              <w:spacing w:line="360" w:lineRule="auto"/>
              <w:ind w:right="180"/>
              <w:jc w:val="both"/>
              <w:rPr>
                <w:b/>
                <w:sz w:val="28"/>
                <w:szCs w:val="28"/>
              </w:rPr>
            </w:pPr>
            <w:r w:rsidRPr="00774636">
              <w:rPr>
                <w:b/>
                <w:sz w:val="28"/>
                <w:szCs w:val="28"/>
              </w:rPr>
              <w:t>«Дворники»</w:t>
            </w:r>
          </w:p>
          <w:p w:rsidR="00821739" w:rsidRPr="00774636" w:rsidRDefault="00821739" w:rsidP="005A62C6">
            <w:pPr>
              <w:spacing w:line="360" w:lineRule="auto"/>
              <w:ind w:right="180"/>
              <w:jc w:val="both"/>
              <w:rPr>
                <w:sz w:val="28"/>
                <w:szCs w:val="28"/>
              </w:rPr>
            </w:pPr>
            <w:r w:rsidRPr="00774636">
              <w:rPr>
                <w:sz w:val="28"/>
                <w:szCs w:val="28"/>
              </w:rPr>
              <w:t>И.П. упор лежа, мяч на уровне тазовых костей, руки за головой.</w:t>
            </w:r>
          </w:p>
          <w:p w:rsidR="00821739" w:rsidRPr="00774636" w:rsidRDefault="00821739" w:rsidP="005A62C6">
            <w:pPr>
              <w:spacing w:line="360" w:lineRule="auto"/>
              <w:ind w:right="180"/>
              <w:jc w:val="both"/>
              <w:rPr>
                <w:sz w:val="28"/>
                <w:szCs w:val="28"/>
              </w:rPr>
            </w:pPr>
            <w:r w:rsidRPr="00774636">
              <w:rPr>
                <w:sz w:val="28"/>
                <w:szCs w:val="28"/>
              </w:rPr>
              <w:t>Наклон вправо;</w:t>
            </w:r>
          </w:p>
          <w:p w:rsidR="00821739" w:rsidRPr="00774636" w:rsidRDefault="00821739" w:rsidP="005A62C6">
            <w:pPr>
              <w:spacing w:line="360" w:lineRule="auto"/>
              <w:ind w:right="180"/>
              <w:jc w:val="both"/>
              <w:rPr>
                <w:sz w:val="28"/>
                <w:szCs w:val="28"/>
              </w:rPr>
            </w:pPr>
            <w:r w:rsidRPr="00774636">
              <w:rPr>
                <w:sz w:val="28"/>
                <w:szCs w:val="28"/>
              </w:rPr>
              <w:t>И.П.</w:t>
            </w:r>
          </w:p>
          <w:p w:rsidR="00821739" w:rsidRPr="00774636" w:rsidRDefault="00821739" w:rsidP="005A62C6">
            <w:pPr>
              <w:spacing w:line="360" w:lineRule="auto"/>
              <w:ind w:right="180"/>
              <w:jc w:val="both"/>
              <w:rPr>
                <w:sz w:val="28"/>
                <w:szCs w:val="28"/>
              </w:rPr>
            </w:pPr>
            <w:r w:rsidRPr="00774636">
              <w:rPr>
                <w:sz w:val="28"/>
                <w:szCs w:val="28"/>
              </w:rPr>
              <w:t>Наклон влево;</w:t>
            </w:r>
          </w:p>
          <w:p w:rsidR="00821739" w:rsidRPr="00774636" w:rsidRDefault="00821739" w:rsidP="005A62C6">
            <w:pPr>
              <w:spacing w:line="360" w:lineRule="auto"/>
              <w:ind w:right="180"/>
              <w:jc w:val="both"/>
              <w:rPr>
                <w:sz w:val="28"/>
                <w:szCs w:val="28"/>
              </w:rPr>
            </w:pPr>
            <w:r w:rsidRPr="00774636">
              <w:rPr>
                <w:sz w:val="28"/>
                <w:szCs w:val="28"/>
              </w:rPr>
              <w:t>И.П.</w:t>
            </w:r>
          </w:p>
        </w:tc>
        <w:tc>
          <w:tcPr>
            <w:tcW w:w="1686" w:type="dxa"/>
            <w:tcBorders>
              <w:top w:val="single" w:sz="4" w:space="0" w:color="000000"/>
              <w:left w:val="single" w:sz="4" w:space="0" w:color="000000"/>
              <w:bottom w:val="single" w:sz="4" w:space="0" w:color="000000"/>
            </w:tcBorders>
          </w:tcPr>
          <w:p w:rsidR="00821739" w:rsidRPr="00774636" w:rsidRDefault="00821739" w:rsidP="005A62C6">
            <w:pPr>
              <w:snapToGrid w:val="0"/>
              <w:spacing w:line="360" w:lineRule="auto"/>
              <w:ind w:right="180"/>
              <w:jc w:val="both"/>
              <w:rPr>
                <w:sz w:val="28"/>
                <w:szCs w:val="28"/>
              </w:rPr>
            </w:pPr>
          </w:p>
        </w:tc>
        <w:tc>
          <w:tcPr>
            <w:tcW w:w="2574" w:type="dxa"/>
            <w:tcBorders>
              <w:top w:val="single" w:sz="4" w:space="0" w:color="000000"/>
              <w:left w:val="single" w:sz="4" w:space="0" w:color="000000"/>
              <w:bottom w:val="single" w:sz="4" w:space="0" w:color="000000"/>
              <w:right w:val="single" w:sz="4" w:space="0" w:color="000000"/>
            </w:tcBorders>
          </w:tcPr>
          <w:p w:rsidR="00821739" w:rsidRPr="00774636" w:rsidRDefault="00821739" w:rsidP="005A62C6">
            <w:pPr>
              <w:snapToGrid w:val="0"/>
              <w:spacing w:line="360" w:lineRule="auto"/>
              <w:ind w:right="180"/>
              <w:jc w:val="both"/>
              <w:rPr>
                <w:sz w:val="28"/>
                <w:szCs w:val="28"/>
              </w:rPr>
            </w:pPr>
            <w:r w:rsidRPr="00774636">
              <w:rPr>
                <w:sz w:val="28"/>
                <w:szCs w:val="28"/>
              </w:rPr>
              <w:t>Подметаем улицу,</w:t>
            </w:r>
          </w:p>
          <w:p w:rsidR="00821739" w:rsidRPr="00774636" w:rsidRDefault="00821739" w:rsidP="005A62C6">
            <w:pPr>
              <w:snapToGrid w:val="0"/>
              <w:spacing w:line="360" w:lineRule="auto"/>
              <w:ind w:right="180"/>
              <w:jc w:val="both"/>
              <w:rPr>
                <w:sz w:val="28"/>
                <w:szCs w:val="28"/>
              </w:rPr>
            </w:pPr>
            <w:r w:rsidRPr="00774636">
              <w:rPr>
                <w:sz w:val="28"/>
                <w:szCs w:val="28"/>
              </w:rPr>
              <w:t>Подметаем целый день,</w:t>
            </w:r>
          </w:p>
          <w:p w:rsidR="00821739" w:rsidRPr="00774636" w:rsidRDefault="00821739" w:rsidP="005A62C6">
            <w:pPr>
              <w:snapToGrid w:val="0"/>
              <w:spacing w:line="360" w:lineRule="auto"/>
              <w:ind w:right="180"/>
              <w:jc w:val="both"/>
              <w:rPr>
                <w:sz w:val="28"/>
                <w:szCs w:val="28"/>
              </w:rPr>
            </w:pPr>
            <w:r w:rsidRPr="00774636">
              <w:rPr>
                <w:sz w:val="28"/>
                <w:szCs w:val="28"/>
              </w:rPr>
              <w:t>Убираться нам не лень</w:t>
            </w:r>
          </w:p>
        </w:tc>
      </w:tr>
      <w:tr w:rsidR="00821739" w:rsidRPr="00774636" w:rsidTr="005A62C6">
        <w:trPr>
          <w:jc w:val="center"/>
        </w:trPr>
        <w:tc>
          <w:tcPr>
            <w:tcW w:w="676" w:type="dxa"/>
            <w:tcBorders>
              <w:top w:val="single" w:sz="4" w:space="0" w:color="000000"/>
              <w:left w:val="single" w:sz="4" w:space="0" w:color="000000"/>
              <w:bottom w:val="single" w:sz="4" w:space="0" w:color="000000"/>
            </w:tcBorders>
          </w:tcPr>
          <w:p w:rsidR="00821739" w:rsidRPr="00774636" w:rsidRDefault="00821739" w:rsidP="005A62C6">
            <w:pPr>
              <w:snapToGrid w:val="0"/>
              <w:spacing w:line="360" w:lineRule="auto"/>
              <w:ind w:right="180"/>
              <w:jc w:val="both"/>
              <w:rPr>
                <w:sz w:val="28"/>
                <w:szCs w:val="28"/>
              </w:rPr>
            </w:pPr>
            <w:r w:rsidRPr="00774636">
              <w:rPr>
                <w:sz w:val="28"/>
                <w:szCs w:val="28"/>
              </w:rPr>
              <w:t>36</w:t>
            </w:r>
          </w:p>
        </w:tc>
        <w:tc>
          <w:tcPr>
            <w:tcW w:w="1080" w:type="dxa"/>
            <w:tcBorders>
              <w:top w:val="single" w:sz="4" w:space="0" w:color="000000"/>
              <w:left w:val="single" w:sz="4" w:space="0" w:color="000000"/>
              <w:bottom w:val="single" w:sz="4" w:space="0" w:color="000000"/>
            </w:tcBorders>
          </w:tcPr>
          <w:p w:rsidR="00821739" w:rsidRPr="00774636" w:rsidRDefault="00821739" w:rsidP="005A62C6">
            <w:pPr>
              <w:snapToGrid w:val="0"/>
              <w:spacing w:line="360" w:lineRule="auto"/>
              <w:ind w:right="180"/>
              <w:jc w:val="both"/>
              <w:rPr>
                <w:sz w:val="28"/>
                <w:szCs w:val="28"/>
              </w:rPr>
            </w:pPr>
          </w:p>
          <w:p w:rsidR="00821739" w:rsidRPr="00774636" w:rsidRDefault="00821739" w:rsidP="005A62C6">
            <w:pPr>
              <w:spacing w:line="360" w:lineRule="auto"/>
              <w:ind w:right="180"/>
              <w:jc w:val="both"/>
              <w:rPr>
                <w:sz w:val="28"/>
                <w:szCs w:val="28"/>
              </w:rPr>
            </w:pPr>
          </w:p>
          <w:p w:rsidR="00821739" w:rsidRPr="00774636" w:rsidRDefault="00821739" w:rsidP="005A62C6">
            <w:pPr>
              <w:spacing w:line="360" w:lineRule="auto"/>
              <w:ind w:right="180"/>
              <w:jc w:val="both"/>
              <w:rPr>
                <w:sz w:val="28"/>
                <w:szCs w:val="28"/>
              </w:rPr>
            </w:pPr>
          </w:p>
          <w:p w:rsidR="00821739" w:rsidRPr="00774636" w:rsidRDefault="00821739" w:rsidP="005A62C6">
            <w:pPr>
              <w:spacing w:line="360" w:lineRule="auto"/>
              <w:ind w:right="180"/>
              <w:jc w:val="both"/>
              <w:rPr>
                <w:sz w:val="28"/>
                <w:szCs w:val="28"/>
              </w:rPr>
            </w:pPr>
            <w:r w:rsidRPr="00774636">
              <w:rPr>
                <w:sz w:val="28"/>
                <w:szCs w:val="28"/>
              </w:rPr>
              <w:t>1-2</w:t>
            </w:r>
          </w:p>
          <w:p w:rsidR="00821739" w:rsidRPr="00774636" w:rsidRDefault="00821739" w:rsidP="005A62C6">
            <w:pPr>
              <w:spacing w:line="360" w:lineRule="auto"/>
              <w:ind w:right="180"/>
              <w:jc w:val="both"/>
              <w:rPr>
                <w:sz w:val="28"/>
                <w:szCs w:val="28"/>
              </w:rPr>
            </w:pPr>
          </w:p>
          <w:p w:rsidR="00821739" w:rsidRPr="00774636" w:rsidRDefault="00821739" w:rsidP="005A62C6">
            <w:pPr>
              <w:spacing w:line="360" w:lineRule="auto"/>
              <w:ind w:right="180"/>
              <w:jc w:val="both"/>
              <w:rPr>
                <w:sz w:val="28"/>
                <w:szCs w:val="28"/>
              </w:rPr>
            </w:pPr>
            <w:r w:rsidRPr="00774636">
              <w:rPr>
                <w:sz w:val="28"/>
                <w:szCs w:val="28"/>
              </w:rPr>
              <w:t>3-4</w:t>
            </w:r>
          </w:p>
          <w:p w:rsidR="00821739" w:rsidRPr="00774636" w:rsidRDefault="00821739" w:rsidP="005A62C6">
            <w:pPr>
              <w:spacing w:line="360" w:lineRule="auto"/>
              <w:ind w:right="180"/>
              <w:jc w:val="both"/>
              <w:rPr>
                <w:sz w:val="28"/>
                <w:szCs w:val="28"/>
              </w:rPr>
            </w:pPr>
            <w:r w:rsidRPr="00774636">
              <w:rPr>
                <w:sz w:val="28"/>
                <w:szCs w:val="28"/>
              </w:rPr>
              <w:t>5-6</w:t>
            </w:r>
          </w:p>
          <w:p w:rsidR="00821739" w:rsidRPr="00774636" w:rsidRDefault="00821739" w:rsidP="005A62C6">
            <w:pPr>
              <w:spacing w:line="360" w:lineRule="auto"/>
              <w:ind w:right="180"/>
              <w:jc w:val="both"/>
              <w:rPr>
                <w:sz w:val="28"/>
                <w:szCs w:val="28"/>
              </w:rPr>
            </w:pPr>
          </w:p>
          <w:p w:rsidR="00821739" w:rsidRPr="00774636" w:rsidRDefault="00821739" w:rsidP="005A62C6">
            <w:pPr>
              <w:spacing w:line="360" w:lineRule="auto"/>
              <w:ind w:right="180"/>
              <w:jc w:val="both"/>
              <w:rPr>
                <w:sz w:val="28"/>
                <w:szCs w:val="28"/>
              </w:rPr>
            </w:pPr>
            <w:r w:rsidRPr="00774636">
              <w:rPr>
                <w:sz w:val="28"/>
                <w:szCs w:val="28"/>
              </w:rPr>
              <w:t>7-8</w:t>
            </w:r>
          </w:p>
        </w:tc>
        <w:tc>
          <w:tcPr>
            <w:tcW w:w="3330" w:type="dxa"/>
            <w:tcBorders>
              <w:top w:val="single" w:sz="4" w:space="0" w:color="000000"/>
              <w:left w:val="single" w:sz="4" w:space="0" w:color="000000"/>
              <w:bottom w:val="single" w:sz="4" w:space="0" w:color="000000"/>
            </w:tcBorders>
          </w:tcPr>
          <w:p w:rsidR="00821739" w:rsidRPr="00774636" w:rsidRDefault="00821739" w:rsidP="005A62C6">
            <w:pPr>
              <w:snapToGrid w:val="0"/>
              <w:spacing w:line="360" w:lineRule="auto"/>
              <w:ind w:right="180"/>
              <w:jc w:val="both"/>
              <w:rPr>
                <w:b/>
                <w:sz w:val="28"/>
                <w:szCs w:val="28"/>
              </w:rPr>
            </w:pPr>
            <w:r w:rsidRPr="00774636">
              <w:rPr>
                <w:b/>
                <w:sz w:val="28"/>
                <w:szCs w:val="28"/>
              </w:rPr>
              <w:t>«Поклон»</w:t>
            </w:r>
          </w:p>
          <w:p w:rsidR="00821739" w:rsidRPr="00774636" w:rsidRDefault="00821739" w:rsidP="005A62C6">
            <w:pPr>
              <w:spacing w:line="360" w:lineRule="auto"/>
              <w:ind w:right="180"/>
              <w:jc w:val="both"/>
              <w:rPr>
                <w:sz w:val="28"/>
                <w:szCs w:val="28"/>
              </w:rPr>
            </w:pPr>
            <w:r w:rsidRPr="00774636">
              <w:rPr>
                <w:sz w:val="28"/>
                <w:szCs w:val="28"/>
              </w:rPr>
              <w:t>И.П.-сед на мяче, ноги вместе;</w:t>
            </w:r>
          </w:p>
          <w:p w:rsidR="00821739" w:rsidRPr="00774636" w:rsidRDefault="00821739" w:rsidP="005A62C6">
            <w:pPr>
              <w:spacing w:line="360" w:lineRule="auto"/>
              <w:ind w:right="180"/>
              <w:jc w:val="both"/>
              <w:rPr>
                <w:sz w:val="28"/>
                <w:szCs w:val="28"/>
              </w:rPr>
            </w:pPr>
            <w:r w:rsidRPr="00774636">
              <w:rPr>
                <w:sz w:val="28"/>
                <w:szCs w:val="28"/>
              </w:rPr>
              <w:t>Наклон к правой, руки вверх</w:t>
            </w:r>
          </w:p>
          <w:p w:rsidR="00821739" w:rsidRPr="00774636" w:rsidRDefault="00821739" w:rsidP="005A62C6">
            <w:pPr>
              <w:spacing w:line="360" w:lineRule="auto"/>
              <w:ind w:right="180"/>
              <w:jc w:val="both"/>
              <w:rPr>
                <w:sz w:val="28"/>
                <w:szCs w:val="28"/>
              </w:rPr>
            </w:pPr>
            <w:r w:rsidRPr="00774636">
              <w:rPr>
                <w:sz w:val="28"/>
                <w:szCs w:val="28"/>
              </w:rPr>
              <w:t>И.П.</w:t>
            </w:r>
          </w:p>
          <w:p w:rsidR="00821739" w:rsidRPr="00774636" w:rsidRDefault="00821739" w:rsidP="005A62C6">
            <w:pPr>
              <w:spacing w:line="360" w:lineRule="auto"/>
              <w:ind w:right="180"/>
              <w:jc w:val="both"/>
              <w:rPr>
                <w:sz w:val="28"/>
                <w:szCs w:val="28"/>
              </w:rPr>
            </w:pPr>
            <w:r w:rsidRPr="00774636">
              <w:rPr>
                <w:sz w:val="28"/>
                <w:szCs w:val="28"/>
              </w:rPr>
              <w:t>Наклон к левой, руки вверх</w:t>
            </w:r>
          </w:p>
          <w:p w:rsidR="00821739" w:rsidRPr="00774636" w:rsidRDefault="00821739" w:rsidP="005A62C6">
            <w:pPr>
              <w:spacing w:line="360" w:lineRule="auto"/>
              <w:ind w:right="180"/>
              <w:jc w:val="both"/>
              <w:rPr>
                <w:sz w:val="28"/>
                <w:szCs w:val="28"/>
              </w:rPr>
            </w:pPr>
            <w:r w:rsidRPr="00774636">
              <w:rPr>
                <w:sz w:val="28"/>
                <w:szCs w:val="28"/>
              </w:rPr>
              <w:t>И.П.</w:t>
            </w:r>
          </w:p>
        </w:tc>
        <w:tc>
          <w:tcPr>
            <w:tcW w:w="1686" w:type="dxa"/>
            <w:tcBorders>
              <w:top w:val="single" w:sz="4" w:space="0" w:color="000000"/>
              <w:left w:val="single" w:sz="4" w:space="0" w:color="000000"/>
              <w:bottom w:val="single" w:sz="4" w:space="0" w:color="000000"/>
            </w:tcBorders>
          </w:tcPr>
          <w:p w:rsidR="00821739" w:rsidRPr="00774636" w:rsidRDefault="00821739" w:rsidP="005A62C6">
            <w:pPr>
              <w:snapToGrid w:val="0"/>
              <w:spacing w:line="360" w:lineRule="auto"/>
              <w:ind w:right="180"/>
              <w:jc w:val="both"/>
              <w:rPr>
                <w:sz w:val="28"/>
                <w:szCs w:val="28"/>
              </w:rPr>
            </w:pPr>
            <w:r w:rsidRPr="00774636">
              <w:rPr>
                <w:sz w:val="28"/>
                <w:szCs w:val="28"/>
              </w:rPr>
              <w:t>8 раз</w:t>
            </w:r>
          </w:p>
        </w:tc>
        <w:tc>
          <w:tcPr>
            <w:tcW w:w="2574" w:type="dxa"/>
            <w:tcBorders>
              <w:top w:val="single" w:sz="4" w:space="0" w:color="000000"/>
              <w:left w:val="single" w:sz="4" w:space="0" w:color="000000"/>
              <w:bottom w:val="single" w:sz="4" w:space="0" w:color="000000"/>
              <w:right w:val="single" w:sz="4" w:space="0" w:color="000000"/>
            </w:tcBorders>
          </w:tcPr>
          <w:p w:rsidR="00821739" w:rsidRPr="00774636" w:rsidRDefault="00821739" w:rsidP="005A62C6">
            <w:pPr>
              <w:snapToGrid w:val="0"/>
              <w:spacing w:line="360" w:lineRule="auto"/>
              <w:ind w:right="180"/>
              <w:jc w:val="both"/>
              <w:rPr>
                <w:sz w:val="28"/>
                <w:szCs w:val="28"/>
              </w:rPr>
            </w:pPr>
            <w:r w:rsidRPr="00774636">
              <w:rPr>
                <w:sz w:val="28"/>
                <w:szCs w:val="28"/>
              </w:rPr>
              <w:t>Спину прямо,</w:t>
            </w:r>
          </w:p>
          <w:p w:rsidR="00821739" w:rsidRPr="00774636" w:rsidRDefault="00821739" w:rsidP="005A62C6">
            <w:pPr>
              <w:spacing w:line="360" w:lineRule="auto"/>
              <w:ind w:right="180"/>
              <w:jc w:val="both"/>
              <w:rPr>
                <w:sz w:val="28"/>
                <w:szCs w:val="28"/>
              </w:rPr>
            </w:pPr>
            <w:r w:rsidRPr="00774636">
              <w:rPr>
                <w:sz w:val="28"/>
                <w:szCs w:val="28"/>
              </w:rPr>
              <w:t>Стараться грудью коснуться коленей</w:t>
            </w:r>
          </w:p>
        </w:tc>
      </w:tr>
      <w:tr w:rsidR="00821739" w:rsidRPr="00774636" w:rsidTr="005A62C6">
        <w:trPr>
          <w:jc w:val="center"/>
        </w:trPr>
        <w:tc>
          <w:tcPr>
            <w:tcW w:w="676" w:type="dxa"/>
            <w:tcBorders>
              <w:top w:val="single" w:sz="4" w:space="0" w:color="000000"/>
              <w:left w:val="single" w:sz="4" w:space="0" w:color="000000"/>
              <w:bottom w:val="single" w:sz="4" w:space="0" w:color="000000"/>
            </w:tcBorders>
          </w:tcPr>
          <w:p w:rsidR="00821739" w:rsidRPr="00774636" w:rsidRDefault="00821739" w:rsidP="005A62C6">
            <w:pPr>
              <w:snapToGrid w:val="0"/>
              <w:spacing w:line="360" w:lineRule="auto"/>
              <w:ind w:right="180"/>
              <w:jc w:val="both"/>
              <w:rPr>
                <w:sz w:val="28"/>
                <w:szCs w:val="28"/>
              </w:rPr>
            </w:pPr>
            <w:r w:rsidRPr="00774636">
              <w:rPr>
                <w:sz w:val="28"/>
                <w:szCs w:val="28"/>
              </w:rPr>
              <w:lastRenderedPageBreak/>
              <w:t>37</w:t>
            </w:r>
          </w:p>
        </w:tc>
        <w:tc>
          <w:tcPr>
            <w:tcW w:w="1080" w:type="dxa"/>
            <w:tcBorders>
              <w:top w:val="single" w:sz="4" w:space="0" w:color="000000"/>
              <w:left w:val="single" w:sz="4" w:space="0" w:color="000000"/>
              <w:bottom w:val="single" w:sz="4" w:space="0" w:color="000000"/>
            </w:tcBorders>
          </w:tcPr>
          <w:p w:rsidR="00821739" w:rsidRPr="00774636" w:rsidRDefault="00821739" w:rsidP="005A62C6">
            <w:pPr>
              <w:snapToGrid w:val="0"/>
              <w:spacing w:line="360" w:lineRule="auto"/>
              <w:ind w:right="180"/>
              <w:jc w:val="both"/>
              <w:rPr>
                <w:sz w:val="28"/>
                <w:szCs w:val="28"/>
              </w:rPr>
            </w:pPr>
          </w:p>
          <w:p w:rsidR="00821739" w:rsidRPr="00774636" w:rsidRDefault="00821739" w:rsidP="005A62C6">
            <w:pPr>
              <w:spacing w:line="360" w:lineRule="auto"/>
              <w:ind w:right="180"/>
              <w:jc w:val="both"/>
              <w:rPr>
                <w:sz w:val="28"/>
                <w:szCs w:val="28"/>
              </w:rPr>
            </w:pPr>
            <w:r w:rsidRPr="00774636">
              <w:rPr>
                <w:sz w:val="28"/>
                <w:szCs w:val="28"/>
              </w:rPr>
              <w:t>1-4</w:t>
            </w:r>
          </w:p>
          <w:p w:rsidR="00821739" w:rsidRPr="00774636" w:rsidRDefault="00821739" w:rsidP="005A62C6">
            <w:pPr>
              <w:spacing w:line="360" w:lineRule="auto"/>
              <w:ind w:right="180"/>
              <w:jc w:val="both"/>
              <w:rPr>
                <w:sz w:val="28"/>
                <w:szCs w:val="28"/>
              </w:rPr>
            </w:pPr>
          </w:p>
          <w:p w:rsidR="00821739" w:rsidRPr="00774636" w:rsidRDefault="00821739" w:rsidP="005A62C6">
            <w:pPr>
              <w:spacing w:line="360" w:lineRule="auto"/>
              <w:ind w:right="180"/>
              <w:jc w:val="both"/>
              <w:rPr>
                <w:sz w:val="28"/>
                <w:szCs w:val="28"/>
              </w:rPr>
            </w:pPr>
            <w:r w:rsidRPr="00774636">
              <w:rPr>
                <w:sz w:val="28"/>
                <w:szCs w:val="28"/>
              </w:rPr>
              <w:t>5-6</w:t>
            </w:r>
          </w:p>
        </w:tc>
        <w:tc>
          <w:tcPr>
            <w:tcW w:w="3330" w:type="dxa"/>
            <w:tcBorders>
              <w:top w:val="single" w:sz="4" w:space="0" w:color="000000"/>
              <w:left w:val="single" w:sz="4" w:space="0" w:color="000000"/>
              <w:bottom w:val="single" w:sz="4" w:space="0" w:color="000000"/>
            </w:tcBorders>
          </w:tcPr>
          <w:p w:rsidR="00821739" w:rsidRPr="00774636" w:rsidRDefault="00821739" w:rsidP="005A62C6">
            <w:pPr>
              <w:snapToGrid w:val="0"/>
              <w:spacing w:line="360" w:lineRule="auto"/>
              <w:ind w:right="180"/>
              <w:jc w:val="both"/>
              <w:rPr>
                <w:b/>
                <w:sz w:val="28"/>
                <w:szCs w:val="28"/>
              </w:rPr>
            </w:pPr>
            <w:r w:rsidRPr="00774636">
              <w:rPr>
                <w:b/>
                <w:sz w:val="28"/>
                <w:szCs w:val="28"/>
              </w:rPr>
              <w:t>«Струна»</w:t>
            </w:r>
          </w:p>
          <w:p w:rsidR="00821739" w:rsidRPr="00774636" w:rsidRDefault="00821739" w:rsidP="005A62C6">
            <w:pPr>
              <w:spacing w:line="360" w:lineRule="auto"/>
              <w:ind w:right="180"/>
              <w:jc w:val="both"/>
              <w:rPr>
                <w:sz w:val="28"/>
                <w:szCs w:val="28"/>
              </w:rPr>
            </w:pPr>
            <w:r w:rsidRPr="00774636">
              <w:rPr>
                <w:sz w:val="28"/>
                <w:szCs w:val="28"/>
              </w:rPr>
              <w:t>И.П. –сед на мяче.</w:t>
            </w:r>
          </w:p>
          <w:p w:rsidR="00821739" w:rsidRPr="00774636" w:rsidRDefault="00821739" w:rsidP="005A62C6">
            <w:pPr>
              <w:spacing w:line="360" w:lineRule="auto"/>
              <w:ind w:right="180"/>
              <w:jc w:val="both"/>
              <w:rPr>
                <w:sz w:val="28"/>
                <w:szCs w:val="28"/>
              </w:rPr>
            </w:pPr>
            <w:r w:rsidRPr="00774636">
              <w:rPr>
                <w:sz w:val="28"/>
                <w:szCs w:val="28"/>
              </w:rPr>
              <w:t>Потянуться правой рукой влево –вверх;</w:t>
            </w:r>
          </w:p>
          <w:p w:rsidR="00821739" w:rsidRPr="00774636" w:rsidRDefault="00821739" w:rsidP="005A62C6">
            <w:pPr>
              <w:spacing w:line="360" w:lineRule="auto"/>
              <w:ind w:right="180"/>
              <w:jc w:val="both"/>
              <w:rPr>
                <w:sz w:val="28"/>
                <w:szCs w:val="28"/>
              </w:rPr>
            </w:pPr>
            <w:r w:rsidRPr="00774636">
              <w:rPr>
                <w:sz w:val="28"/>
                <w:szCs w:val="28"/>
              </w:rPr>
              <w:t>Потянуться</w:t>
            </w:r>
            <w:r>
              <w:rPr>
                <w:sz w:val="28"/>
                <w:szCs w:val="28"/>
              </w:rPr>
              <w:t xml:space="preserve"> </w:t>
            </w:r>
            <w:r w:rsidRPr="00774636">
              <w:rPr>
                <w:sz w:val="28"/>
                <w:szCs w:val="28"/>
              </w:rPr>
              <w:t>левой рукой вправо-вверх.</w:t>
            </w:r>
          </w:p>
        </w:tc>
        <w:tc>
          <w:tcPr>
            <w:tcW w:w="1686" w:type="dxa"/>
            <w:tcBorders>
              <w:top w:val="single" w:sz="4" w:space="0" w:color="000000"/>
              <w:left w:val="single" w:sz="4" w:space="0" w:color="000000"/>
              <w:bottom w:val="single" w:sz="4" w:space="0" w:color="000000"/>
            </w:tcBorders>
          </w:tcPr>
          <w:p w:rsidR="00821739" w:rsidRPr="00774636" w:rsidRDefault="00821739" w:rsidP="005A62C6">
            <w:pPr>
              <w:snapToGrid w:val="0"/>
              <w:spacing w:line="360" w:lineRule="auto"/>
              <w:ind w:right="180"/>
              <w:jc w:val="both"/>
              <w:rPr>
                <w:sz w:val="28"/>
                <w:szCs w:val="28"/>
              </w:rPr>
            </w:pPr>
            <w:r w:rsidRPr="00774636">
              <w:rPr>
                <w:sz w:val="28"/>
                <w:szCs w:val="28"/>
              </w:rPr>
              <w:t>8раз</w:t>
            </w:r>
          </w:p>
        </w:tc>
        <w:tc>
          <w:tcPr>
            <w:tcW w:w="2574" w:type="dxa"/>
            <w:tcBorders>
              <w:top w:val="single" w:sz="4" w:space="0" w:color="000000"/>
              <w:left w:val="single" w:sz="4" w:space="0" w:color="000000"/>
              <w:bottom w:val="single" w:sz="4" w:space="0" w:color="000000"/>
              <w:right w:val="single" w:sz="4" w:space="0" w:color="000000"/>
            </w:tcBorders>
          </w:tcPr>
          <w:p w:rsidR="00821739" w:rsidRPr="00774636" w:rsidRDefault="00821739" w:rsidP="005A62C6">
            <w:pPr>
              <w:snapToGrid w:val="0"/>
              <w:spacing w:line="360" w:lineRule="auto"/>
              <w:ind w:right="180"/>
              <w:jc w:val="both"/>
              <w:rPr>
                <w:sz w:val="28"/>
                <w:szCs w:val="28"/>
              </w:rPr>
            </w:pPr>
            <w:r w:rsidRPr="00774636">
              <w:rPr>
                <w:sz w:val="28"/>
                <w:szCs w:val="28"/>
              </w:rPr>
              <w:t>Тянуться как можно выше;</w:t>
            </w:r>
          </w:p>
          <w:p w:rsidR="00821739" w:rsidRPr="00774636" w:rsidRDefault="00821739" w:rsidP="005A62C6">
            <w:pPr>
              <w:spacing w:line="360" w:lineRule="auto"/>
              <w:ind w:right="180"/>
              <w:jc w:val="both"/>
              <w:rPr>
                <w:sz w:val="28"/>
                <w:szCs w:val="28"/>
              </w:rPr>
            </w:pPr>
            <w:r w:rsidRPr="00774636">
              <w:rPr>
                <w:sz w:val="28"/>
                <w:szCs w:val="28"/>
              </w:rPr>
              <w:t>Не наклонять туловище.</w:t>
            </w:r>
          </w:p>
          <w:p w:rsidR="00821739" w:rsidRPr="00774636" w:rsidRDefault="00821739" w:rsidP="005A62C6">
            <w:pPr>
              <w:spacing w:line="360" w:lineRule="auto"/>
              <w:ind w:right="180"/>
              <w:jc w:val="both"/>
              <w:rPr>
                <w:sz w:val="28"/>
                <w:szCs w:val="28"/>
              </w:rPr>
            </w:pPr>
          </w:p>
        </w:tc>
      </w:tr>
      <w:tr w:rsidR="00821739" w:rsidRPr="00774636" w:rsidTr="005A62C6">
        <w:trPr>
          <w:jc w:val="center"/>
        </w:trPr>
        <w:tc>
          <w:tcPr>
            <w:tcW w:w="676" w:type="dxa"/>
            <w:tcBorders>
              <w:top w:val="single" w:sz="4" w:space="0" w:color="000000"/>
              <w:left w:val="single" w:sz="4" w:space="0" w:color="000000"/>
              <w:bottom w:val="single" w:sz="4" w:space="0" w:color="000000"/>
            </w:tcBorders>
          </w:tcPr>
          <w:p w:rsidR="00821739" w:rsidRPr="00774636" w:rsidRDefault="00821739" w:rsidP="005A62C6">
            <w:pPr>
              <w:snapToGrid w:val="0"/>
              <w:spacing w:line="360" w:lineRule="auto"/>
              <w:ind w:right="180"/>
              <w:jc w:val="both"/>
              <w:rPr>
                <w:sz w:val="28"/>
                <w:szCs w:val="28"/>
              </w:rPr>
            </w:pPr>
            <w:r w:rsidRPr="00774636">
              <w:rPr>
                <w:sz w:val="28"/>
                <w:szCs w:val="28"/>
              </w:rPr>
              <w:t>38</w:t>
            </w:r>
          </w:p>
        </w:tc>
        <w:tc>
          <w:tcPr>
            <w:tcW w:w="1080" w:type="dxa"/>
            <w:tcBorders>
              <w:top w:val="single" w:sz="4" w:space="0" w:color="000000"/>
              <w:left w:val="single" w:sz="4" w:space="0" w:color="000000"/>
              <w:bottom w:val="single" w:sz="4" w:space="0" w:color="000000"/>
            </w:tcBorders>
          </w:tcPr>
          <w:p w:rsidR="00821739" w:rsidRPr="00774636" w:rsidRDefault="00821739" w:rsidP="005A62C6">
            <w:pPr>
              <w:snapToGrid w:val="0"/>
              <w:spacing w:line="360" w:lineRule="auto"/>
              <w:ind w:right="180"/>
              <w:jc w:val="both"/>
              <w:rPr>
                <w:sz w:val="28"/>
                <w:szCs w:val="28"/>
              </w:rPr>
            </w:pPr>
          </w:p>
          <w:p w:rsidR="00821739" w:rsidRPr="00774636" w:rsidRDefault="00821739" w:rsidP="005A62C6">
            <w:pPr>
              <w:spacing w:line="360" w:lineRule="auto"/>
              <w:ind w:right="180"/>
              <w:jc w:val="both"/>
              <w:rPr>
                <w:sz w:val="28"/>
                <w:szCs w:val="28"/>
              </w:rPr>
            </w:pPr>
          </w:p>
          <w:p w:rsidR="00821739" w:rsidRPr="00774636" w:rsidRDefault="00821739" w:rsidP="005A62C6">
            <w:pPr>
              <w:spacing w:line="360" w:lineRule="auto"/>
              <w:ind w:right="180"/>
              <w:jc w:val="both"/>
              <w:rPr>
                <w:sz w:val="28"/>
                <w:szCs w:val="28"/>
              </w:rPr>
            </w:pPr>
          </w:p>
          <w:p w:rsidR="00821739" w:rsidRPr="00774636" w:rsidRDefault="00821739" w:rsidP="005A62C6">
            <w:pPr>
              <w:spacing w:line="360" w:lineRule="auto"/>
              <w:ind w:right="180"/>
              <w:jc w:val="both"/>
              <w:rPr>
                <w:sz w:val="28"/>
                <w:szCs w:val="28"/>
              </w:rPr>
            </w:pPr>
            <w:r w:rsidRPr="00774636">
              <w:rPr>
                <w:sz w:val="28"/>
                <w:szCs w:val="28"/>
              </w:rPr>
              <w:t>1-2</w:t>
            </w:r>
          </w:p>
          <w:p w:rsidR="00821739" w:rsidRPr="00774636" w:rsidRDefault="00821739" w:rsidP="005A62C6">
            <w:pPr>
              <w:spacing w:line="360" w:lineRule="auto"/>
              <w:ind w:right="180"/>
              <w:jc w:val="both"/>
              <w:rPr>
                <w:sz w:val="28"/>
                <w:szCs w:val="28"/>
              </w:rPr>
            </w:pPr>
            <w:r w:rsidRPr="00774636">
              <w:rPr>
                <w:sz w:val="28"/>
                <w:szCs w:val="28"/>
              </w:rPr>
              <w:t>3-4</w:t>
            </w:r>
          </w:p>
          <w:p w:rsidR="00821739" w:rsidRPr="00774636" w:rsidRDefault="00821739" w:rsidP="005A62C6">
            <w:pPr>
              <w:spacing w:line="360" w:lineRule="auto"/>
              <w:ind w:right="180"/>
              <w:jc w:val="both"/>
              <w:rPr>
                <w:sz w:val="28"/>
                <w:szCs w:val="28"/>
              </w:rPr>
            </w:pPr>
            <w:r w:rsidRPr="00774636">
              <w:rPr>
                <w:sz w:val="28"/>
                <w:szCs w:val="28"/>
              </w:rPr>
              <w:t>5-6</w:t>
            </w:r>
          </w:p>
          <w:p w:rsidR="00821739" w:rsidRPr="00774636" w:rsidRDefault="00821739" w:rsidP="005A62C6">
            <w:pPr>
              <w:spacing w:line="360" w:lineRule="auto"/>
              <w:ind w:right="180"/>
              <w:jc w:val="both"/>
              <w:rPr>
                <w:sz w:val="28"/>
                <w:szCs w:val="28"/>
              </w:rPr>
            </w:pPr>
            <w:r w:rsidRPr="00774636">
              <w:rPr>
                <w:sz w:val="28"/>
                <w:szCs w:val="28"/>
              </w:rPr>
              <w:t>7-8</w:t>
            </w:r>
          </w:p>
        </w:tc>
        <w:tc>
          <w:tcPr>
            <w:tcW w:w="3330" w:type="dxa"/>
            <w:tcBorders>
              <w:top w:val="single" w:sz="4" w:space="0" w:color="000000"/>
              <w:left w:val="single" w:sz="4" w:space="0" w:color="000000"/>
              <w:bottom w:val="single" w:sz="4" w:space="0" w:color="000000"/>
            </w:tcBorders>
          </w:tcPr>
          <w:p w:rsidR="00821739" w:rsidRPr="00774636" w:rsidRDefault="00821739" w:rsidP="005A62C6">
            <w:pPr>
              <w:snapToGrid w:val="0"/>
              <w:spacing w:line="360" w:lineRule="auto"/>
              <w:ind w:right="180"/>
              <w:jc w:val="both"/>
              <w:rPr>
                <w:b/>
                <w:sz w:val="28"/>
                <w:szCs w:val="28"/>
              </w:rPr>
            </w:pPr>
            <w:r w:rsidRPr="00774636">
              <w:rPr>
                <w:b/>
                <w:sz w:val="28"/>
                <w:szCs w:val="28"/>
              </w:rPr>
              <w:t>«Дуга»</w:t>
            </w:r>
          </w:p>
          <w:p w:rsidR="00821739" w:rsidRPr="00774636" w:rsidRDefault="00821739" w:rsidP="005A62C6">
            <w:pPr>
              <w:spacing w:line="360" w:lineRule="auto"/>
              <w:ind w:right="180"/>
              <w:jc w:val="both"/>
              <w:rPr>
                <w:sz w:val="28"/>
                <w:szCs w:val="28"/>
              </w:rPr>
            </w:pPr>
            <w:r w:rsidRPr="00774636">
              <w:rPr>
                <w:sz w:val="28"/>
                <w:szCs w:val="28"/>
              </w:rPr>
              <w:t>И.П.-сед на мяче, колени вместе</w:t>
            </w:r>
          </w:p>
          <w:p w:rsidR="00821739" w:rsidRPr="00774636" w:rsidRDefault="00821739" w:rsidP="005A62C6">
            <w:pPr>
              <w:spacing w:line="360" w:lineRule="auto"/>
              <w:ind w:right="180"/>
              <w:jc w:val="both"/>
              <w:rPr>
                <w:sz w:val="28"/>
                <w:szCs w:val="28"/>
              </w:rPr>
            </w:pPr>
            <w:r w:rsidRPr="00774636">
              <w:rPr>
                <w:sz w:val="28"/>
                <w:szCs w:val="28"/>
              </w:rPr>
              <w:t>Прогнуть спину</w:t>
            </w:r>
          </w:p>
          <w:p w:rsidR="00821739" w:rsidRPr="00774636" w:rsidRDefault="00821739" w:rsidP="005A62C6">
            <w:pPr>
              <w:spacing w:line="360" w:lineRule="auto"/>
              <w:ind w:right="180"/>
              <w:jc w:val="both"/>
              <w:rPr>
                <w:sz w:val="28"/>
                <w:szCs w:val="28"/>
              </w:rPr>
            </w:pPr>
            <w:r w:rsidRPr="00774636">
              <w:rPr>
                <w:sz w:val="28"/>
                <w:szCs w:val="28"/>
              </w:rPr>
              <w:t>И.П.</w:t>
            </w:r>
          </w:p>
          <w:p w:rsidR="00821739" w:rsidRPr="00774636" w:rsidRDefault="00821739" w:rsidP="005A62C6">
            <w:pPr>
              <w:spacing w:line="360" w:lineRule="auto"/>
              <w:ind w:right="180"/>
              <w:jc w:val="both"/>
              <w:rPr>
                <w:sz w:val="28"/>
                <w:szCs w:val="28"/>
              </w:rPr>
            </w:pPr>
            <w:r w:rsidRPr="00774636">
              <w:rPr>
                <w:sz w:val="28"/>
                <w:szCs w:val="28"/>
              </w:rPr>
              <w:t>Округлить спину</w:t>
            </w:r>
          </w:p>
          <w:p w:rsidR="00821739" w:rsidRPr="00774636" w:rsidRDefault="00821739" w:rsidP="005A62C6">
            <w:pPr>
              <w:spacing w:line="360" w:lineRule="auto"/>
              <w:ind w:right="180"/>
              <w:jc w:val="both"/>
              <w:rPr>
                <w:sz w:val="28"/>
                <w:szCs w:val="28"/>
              </w:rPr>
            </w:pPr>
            <w:r w:rsidRPr="00774636">
              <w:rPr>
                <w:sz w:val="28"/>
                <w:szCs w:val="28"/>
              </w:rPr>
              <w:t>И.П.</w:t>
            </w:r>
          </w:p>
        </w:tc>
        <w:tc>
          <w:tcPr>
            <w:tcW w:w="1686" w:type="dxa"/>
            <w:tcBorders>
              <w:top w:val="single" w:sz="4" w:space="0" w:color="000000"/>
              <w:left w:val="single" w:sz="4" w:space="0" w:color="000000"/>
              <w:bottom w:val="single" w:sz="4" w:space="0" w:color="000000"/>
            </w:tcBorders>
          </w:tcPr>
          <w:p w:rsidR="00821739" w:rsidRPr="00774636" w:rsidRDefault="00821739" w:rsidP="005A62C6">
            <w:pPr>
              <w:snapToGrid w:val="0"/>
              <w:spacing w:line="360" w:lineRule="auto"/>
              <w:ind w:right="180"/>
              <w:jc w:val="both"/>
              <w:rPr>
                <w:sz w:val="28"/>
                <w:szCs w:val="28"/>
              </w:rPr>
            </w:pPr>
            <w:r w:rsidRPr="00774636">
              <w:rPr>
                <w:sz w:val="28"/>
                <w:szCs w:val="28"/>
              </w:rPr>
              <w:t>4 раз</w:t>
            </w:r>
          </w:p>
        </w:tc>
        <w:tc>
          <w:tcPr>
            <w:tcW w:w="2574" w:type="dxa"/>
            <w:tcBorders>
              <w:top w:val="single" w:sz="4" w:space="0" w:color="000000"/>
              <w:left w:val="single" w:sz="4" w:space="0" w:color="000000"/>
              <w:bottom w:val="single" w:sz="4" w:space="0" w:color="000000"/>
              <w:right w:val="single" w:sz="4" w:space="0" w:color="000000"/>
            </w:tcBorders>
          </w:tcPr>
          <w:p w:rsidR="00821739" w:rsidRPr="00774636" w:rsidRDefault="00821739" w:rsidP="005A62C6">
            <w:pPr>
              <w:snapToGrid w:val="0"/>
              <w:spacing w:line="360" w:lineRule="auto"/>
              <w:ind w:right="180"/>
              <w:jc w:val="both"/>
              <w:rPr>
                <w:sz w:val="28"/>
                <w:szCs w:val="28"/>
              </w:rPr>
            </w:pPr>
            <w:r w:rsidRPr="00774636">
              <w:rPr>
                <w:sz w:val="28"/>
                <w:szCs w:val="28"/>
              </w:rPr>
              <w:t>Для более легкого выполнения, можно обхватить руками под коленями.</w:t>
            </w:r>
          </w:p>
        </w:tc>
      </w:tr>
      <w:tr w:rsidR="00821739" w:rsidRPr="00774636" w:rsidTr="005A62C6">
        <w:trPr>
          <w:jc w:val="center"/>
        </w:trPr>
        <w:tc>
          <w:tcPr>
            <w:tcW w:w="676" w:type="dxa"/>
            <w:tcBorders>
              <w:top w:val="single" w:sz="4" w:space="0" w:color="000000"/>
              <w:left w:val="single" w:sz="4" w:space="0" w:color="000000"/>
              <w:bottom w:val="single" w:sz="4" w:space="0" w:color="000000"/>
            </w:tcBorders>
          </w:tcPr>
          <w:p w:rsidR="00821739" w:rsidRPr="00774636" w:rsidRDefault="00821739" w:rsidP="005A62C6">
            <w:pPr>
              <w:snapToGrid w:val="0"/>
              <w:spacing w:line="360" w:lineRule="auto"/>
              <w:ind w:right="180"/>
              <w:jc w:val="both"/>
              <w:rPr>
                <w:sz w:val="28"/>
                <w:szCs w:val="28"/>
              </w:rPr>
            </w:pPr>
            <w:r w:rsidRPr="00774636">
              <w:rPr>
                <w:sz w:val="28"/>
                <w:szCs w:val="28"/>
              </w:rPr>
              <w:t>39</w:t>
            </w:r>
          </w:p>
        </w:tc>
        <w:tc>
          <w:tcPr>
            <w:tcW w:w="1080" w:type="dxa"/>
            <w:tcBorders>
              <w:top w:val="single" w:sz="4" w:space="0" w:color="000000"/>
              <w:left w:val="single" w:sz="4" w:space="0" w:color="000000"/>
              <w:bottom w:val="single" w:sz="4" w:space="0" w:color="000000"/>
            </w:tcBorders>
          </w:tcPr>
          <w:p w:rsidR="00821739" w:rsidRPr="00774636" w:rsidRDefault="00821739" w:rsidP="005A62C6">
            <w:pPr>
              <w:snapToGrid w:val="0"/>
              <w:spacing w:line="360" w:lineRule="auto"/>
              <w:ind w:right="180"/>
              <w:jc w:val="both"/>
              <w:rPr>
                <w:sz w:val="28"/>
                <w:szCs w:val="28"/>
              </w:rPr>
            </w:pPr>
          </w:p>
          <w:p w:rsidR="00821739" w:rsidRPr="00774636" w:rsidRDefault="00821739" w:rsidP="005A62C6">
            <w:pPr>
              <w:spacing w:line="360" w:lineRule="auto"/>
              <w:ind w:right="180"/>
              <w:jc w:val="both"/>
              <w:rPr>
                <w:sz w:val="28"/>
                <w:szCs w:val="28"/>
              </w:rPr>
            </w:pPr>
          </w:p>
          <w:p w:rsidR="00821739" w:rsidRPr="00774636" w:rsidRDefault="00821739" w:rsidP="005A62C6">
            <w:pPr>
              <w:spacing w:line="360" w:lineRule="auto"/>
              <w:ind w:right="180"/>
              <w:jc w:val="both"/>
              <w:rPr>
                <w:sz w:val="28"/>
                <w:szCs w:val="28"/>
              </w:rPr>
            </w:pPr>
            <w:r w:rsidRPr="00774636">
              <w:rPr>
                <w:sz w:val="28"/>
                <w:szCs w:val="28"/>
              </w:rPr>
              <w:t>1-8</w:t>
            </w:r>
          </w:p>
        </w:tc>
        <w:tc>
          <w:tcPr>
            <w:tcW w:w="3330" w:type="dxa"/>
            <w:tcBorders>
              <w:top w:val="single" w:sz="4" w:space="0" w:color="000000"/>
              <w:left w:val="single" w:sz="4" w:space="0" w:color="000000"/>
              <w:bottom w:val="single" w:sz="4" w:space="0" w:color="000000"/>
            </w:tcBorders>
          </w:tcPr>
          <w:p w:rsidR="00821739" w:rsidRPr="00774636" w:rsidRDefault="00821739" w:rsidP="005A62C6">
            <w:pPr>
              <w:snapToGrid w:val="0"/>
              <w:spacing w:line="360" w:lineRule="auto"/>
              <w:ind w:right="180"/>
              <w:jc w:val="both"/>
              <w:rPr>
                <w:b/>
                <w:sz w:val="28"/>
                <w:szCs w:val="28"/>
              </w:rPr>
            </w:pPr>
            <w:r w:rsidRPr="00774636">
              <w:rPr>
                <w:b/>
                <w:sz w:val="28"/>
                <w:szCs w:val="28"/>
              </w:rPr>
              <w:t>«Лучи»</w:t>
            </w:r>
          </w:p>
          <w:p w:rsidR="00821739" w:rsidRPr="00774636" w:rsidRDefault="00821739" w:rsidP="005A62C6">
            <w:pPr>
              <w:spacing w:line="360" w:lineRule="auto"/>
              <w:ind w:right="180"/>
              <w:jc w:val="both"/>
              <w:rPr>
                <w:sz w:val="28"/>
                <w:szCs w:val="28"/>
              </w:rPr>
            </w:pPr>
            <w:r w:rsidRPr="00774636">
              <w:rPr>
                <w:sz w:val="28"/>
                <w:szCs w:val="28"/>
              </w:rPr>
              <w:t>И.П.-О.С. руки вверх</w:t>
            </w:r>
          </w:p>
          <w:p w:rsidR="00821739" w:rsidRPr="00774636" w:rsidRDefault="00821739" w:rsidP="005A62C6">
            <w:pPr>
              <w:spacing w:line="360" w:lineRule="auto"/>
              <w:ind w:right="180"/>
              <w:jc w:val="both"/>
              <w:rPr>
                <w:sz w:val="28"/>
                <w:szCs w:val="28"/>
              </w:rPr>
            </w:pPr>
            <w:r w:rsidRPr="00774636">
              <w:rPr>
                <w:sz w:val="28"/>
                <w:szCs w:val="28"/>
              </w:rPr>
              <w:t>Стойка на носках.</w:t>
            </w:r>
          </w:p>
        </w:tc>
        <w:tc>
          <w:tcPr>
            <w:tcW w:w="1686" w:type="dxa"/>
            <w:tcBorders>
              <w:top w:val="single" w:sz="4" w:space="0" w:color="000000"/>
              <w:left w:val="single" w:sz="4" w:space="0" w:color="000000"/>
              <w:bottom w:val="single" w:sz="4" w:space="0" w:color="000000"/>
            </w:tcBorders>
          </w:tcPr>
          <w:p w:rsidR="00821739" w:rsidRPr="00774636" w:rsidRDefault="00821739" w:rsidP="005A62C6">
            <w:pPr>
              <w:snapToGrid w:val="0"/>
              <w:spacing w:line="360" w:lineRule="auto"/>
              <w:ind w:right="180"/>
              <w:jc w:val="both"/>
              <w:rPr>
                <w:sz w:val="28"/>
                <w:szCs w:val="28"/>
              </w:rPr>
            </w:pPr>
            <w:r w:rsidRPr="00774636">
              <w:rPr>
                <w:sz w:val="28"/>
                <w:szCs w:val="28"/>
              </w:rPr>
              <w:t>4раза</w:t>
            </w:r>
          </w:p>
        </w:tc>
        <w:tc>
          <w:tcPr>
            <w:tcW w:w="2574" w:type="dxa"/>
            <w:tcBorders>
              <w:top w:val="single" w:sz="4" w:space="0" w:color="000000"/>
              <w:left w:val="single" w:sz="4" w:space="0" w:color="000000"/>
              <w:bottom w:val="single" w:sz="4" w:space="0" w:color="000000"/>
              <w:right w:val="single" w:sz="4" w:space="0" w:color="000000"/>
            </w:tcBorders>
          </w:tcPr>
          <w:p w:rsidR="00821739" w:rsidRPr="00774636" w:rsidRDefault="00821739" w:rsidP="005A62C6">
            <w:pPr>
              <w:snapToGrid w:val="0"/>
              <w:spacing w:line="360" w:lineRule="auto"/>
              <w:ind w:right="180"/>
              <w:jc w:val="both"/>
              <w:rPr>
                <w:sz w:val="28"/>
                <w:szCs w:val="28"/>
              </w:rPr>
            </w:pPr>
            <w:r w:rsidRPr="00774636">
              <w:rPr>
                <w:sz w:val="28"/>
                <w:szCs w:val="28"/>
              </w:rPr>
              <w:t>Потянуться как можно выше.</w:t>
            </w:r>
          </w:p>
        </w:tc>
      </w:tr>
      <w:tr w:rsidR="00821739" w:rsidRPr="00774636" w:rsidTr="005A62C6">
        <w:trPr>
          <w:jc w:val="center"/>
        </w:trPr>
        <w:tc>
          <w:tcPr>
            <w:tcW w:w="9346" w:type="dxa"/>
            <w:gridSpan w:val="5"/>
            <w:tcBorders>
              <w:top w:val="single" w:sz="4" w:space="0" w:color="000000"/>
              <w:left w:val="single" w:sz="4" w:space="0" w:color="000000"/>
              <w:bottom w:val="single" w:sz="4" w:space="0" w:color="000000"/>
              <w:right w:val="single" w:sz="4" w:space="0" w:color="000000"/>
            </w:tcBorders>
          </w:tcPr>
          <w:p w:rsidR="00821739" w:rsidRPr="00774636" w:rsidRDefault="00821739" w:rsidP="005A62C6">
            <w:pPr>
              <w:snapToGrid w:val="0"/>
              <w:spacing w:line="360" w:lineRule="auto"/>
              <w:ind w:right="180"/>
              <w:jc w:val="center"/>
              <w:rPr>
                <w:sz w:val="28"/>
                <w:szCs w:val="28"/>
              </w:rPr>
            </w:pPr>
            <w:r w:rsidRPr="00774636">
              <w:rPr>
                <w:sz w:val="28"/>
                <w:szCs w:val="28"/>
              </w:rPr>
              <w:t xml:space="preserve">Заключительная часть </w:t>
            </w:r>
            <w:smartTag w:uri="urn:schemas-microsoft-com:office:smarttags" w:element="metricconverter">
              <w:smartTagPr>
                <w:attr w:name="ProductID" w:val="5’"/>
              </w:smartTagPr>
              <w:r w:rsidRPr="00774636">
                <w:rPr>
                  <w:sz w:val="28"/>
                  <w:szCs w:val="28"/>
                </w:rPr>
                <w:t>5’</w:t>
              </w:r>
            </w:smartTag>
          </w:p>
        </w:tc>
      </w:tr>
      <w:tr w:rsidR="00821739" w:rsidRPr="00774636" w:rsidTr="005A62C6">
        <w:trPr>
          <w:jc w:val="center"/>
        </w:trPr>
        <w:tc>
          <w:tcPr>
            <w:tcW w:w="9346" w:type="dxa"/>
            <w:gridSpan w:val="5"/>
            <w:tcBorders>
              <w:top w:val="single" w:sz="4" w:space="0" w:color="000000"/>
              <w:left w:val="single" w:sz="4" w:space="0" w:color="000000"/>
              <w:bottom w:val="single" w:sz="4" w:space="0" w:color="000000"/>
              <w:right w:val="single" w:sz="4" w:space="0" w:color="000000"/>
            </w:tcBorders>
          </w:tcPr>
          <w:p w:rsidR="00821739" w:rsidRPr="00516347" w:rsidRDefault="00821739" w:rsidP="005A62C6">
            <w:pPr>
              <w:snapToGrid w:val="0"/>
              <w:spacing w:line="360" w:lineRule="auto"/>
              <w:ind w:right="180"/>
              <w:jc w:val="both"/>
              <w:rPr>
                <w:sz w:val="28"/>
                <w:szCs w:val="28"/>
              </w:rPr>
            </w:pPr>
            <w:r w:rsidRPr="00774636">
              <w:rPr>
                <w:sz w:val="28"/>
                <w:szCs w:val="28"/>
              </w:rPr>
              <w:t>Игра малой подвижности.</w:t>
            </w:r>
          </w:p>
          <w:p w:rsidR="00821739" w:rsidRPr="00774636" w:rsidRDefault="00821739" w:rsidP="005A62C6">
            <w:pPr>
              <w:snapToGrid w:val="0"/>
              <w:spacing w:line="360" w:lineRule="auto"/>
              <w:ind w:right="180"/>
              <w:jc w:val="both"/>
              <w:rPr>
                <w:sz w:val="28"/>
                <w:szCs w:val="28"/>
              </w:rPr>
            </w:pPr>
            <w:r w:rsidRPr="00774636">
              <w:rPr>
                <w:sz w:val="28"/>
                <w:szCs w:val="28"/>
              </w:rPr>
              <w:t>Поведение итогов.</w:t>
            </w:r>
          </w:p>
        </w:tc>
      </w:tr>
    </w:tbl>
    <w:p w:rsidR="00821739" w:rsidRDefault="00821739" w:rsidP="00821739">
      <w:pPr>
        <w:spacing w:line="360" w:lineRule="auto"/>
        <w:ind w:right="180"/>
        <w:jc w:val="right"/>
        <w:outlineLvl w:val="0"/>
        <w:rPr>
          <w:sz w:val="28"/>
          <w:szCs w:val="28"/>
        </w:rPr>
      </w:pPr>
    </w:p>
    <w:p w:rsidR="001D670F" w:rsidRPr="007605B6" w:rsidRDefault="001D670F" w:rsidP="007605B6">
      <w:pPr>
        <w:pStyle w:val="Style2"/>
        <w:widowControl/>
        <w:ind w:firstLine="341"/>
        <w:rPr>
          <w:rStyle w:val="FontStyle12"/>
          <w:sz w:val="24"/>
          <w:szCs w:val="24"/>
        </w:rPr>
      </w:pPr>
    </w:p>
    <w:sectPr w:rsidR="001D670F" w:rsidRPr="007605B6" w:rsidSect="00FC36E2">
      <w:type w:val="continuous"/>
      <w:pgSz w:w="11907" w:h="16839" w:code="9"/>
      <w:pgMar w:top="1134" w:right="850" w:bottom="1134" w:left="1701" w:header="720" w:footer="720" w:gutter="0"/>
      <w:cols w:space="6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6305A" w:rsidRDefault="0016305A">
      <w:r>
        <w:separator/>
      </w:r>
    </w:p>
  </w:endnote>
  <w:endnote w:type="continuationSeparator" w:id="1">
    <w:p w:rsidR="0016305A" w:rsidRDefault="0016305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6305A" w:rsidRDefault="0016305A">
      <w:r>
        <w:separator/>
      </w:r>
    </w:p>
  </w:footnote>
  <w:footnote w:type="continuationSeparator" w:id="1">
    <w:p w:rsidR="0016305A" w:rsidRDefault="0016305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1DACA374"/>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C0E6BF2A"/>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7C72A2EC"/>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FBF6AD5E"/>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F87669A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9A20601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D74E5A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C20101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6E0A3C2"/>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81E2595C"/>
    <w:lvl w:ilvl="0">
      <w:start w:val="1"/>
      <w:numFmt w:val="bullet"/>
      <w:lvlText w:val=""/>
      <w:lvlJc w:val="left"/>
      <w:pPr>
        <w:tabs>
          <w:tab w:val="num" w:pos="360"/>
        </w:tabs>
        <w:ind w:left="360" w:hanging="360"/>
      </w:pPr>
      <w:rPr>
        <w:rFonts w:ascii="Symbol" w:hAnsi="Symbol" w:hint="default"/>
      </w:rPr>
    </w:lvl>
  </w:abstractNum>
  <w:abstractNum w:abstractNumId="10">
    <w:nsid w:val="00000001"/>
    <w:multiLevelType w:val="multilevel"/>
    <w:tmpl w:val="00000001"/>
    <w:lvl w:ilvl="0">
      <w:start w:val="1"/>
      <w:numFmt w:val="none"/>
      <w:lvlText w:val=""/>
      <w:lvlJc w:val="left"/>
      <w:pPr>
        <w:tabs>
          <w:tab w:val="num" w:pos="432"/>
        </w:tabs>
        <w:ind w:left="432" w:hanging="432"/>
      </w:pPr>
      <w:rPr>
        <w:rFonts w:cs="Times New Roman"/>
      </w:rPr>
    </w:lvl>
    <w:lvl w:ilvl="1">
      <w:start w:val="1"/>
      <w:numFmt w:val="none"/>
      <w:lvlText w:val=""/>
      <w:lvlJc w:val="left"/>
      <w:pPr>
        <w:tabs>
          <w:tab w:val="num" w:pos="576"/>
        </w:tabs>
        <w:ind w:left="576" w:hanging="576"/>
      </w:pPr>
      <w:rPr>
        <w:rFonts w:cs="Times New Roman"/>
      </w:rPr>
    </w:lvl>
    <w:lvl w:ilvl="2">
      <w:start w:val="1"/>
      <w:numFmt w:val="none"/>
      <w:lvlText w:val=""/>
      <w:lvlJc w:val="left"/>
      <w:pPr>
        <w:tabs>
          <w:tab w:val="num" w:pos="720"/>
        </w:tabs>
        <w:ind w:left="720" w:hanging="720"/>
      </w:pPr>
      <w:rPr>
        <w:rFonts w:cs="Times New Roman"/>
      </w:rPr>
    </w:lvl>
    <w:lvl w:ilvl="3">
      <w:start w:val="1"/>
      <w:numFmt w:val="none"/>
      <w:lvlText w:val=""/>
      <w:lvlJc w:val="left"/>
      <w:pPr>
        <w:tabs>
          <w:tab w:val="num" w:pos="864"/>
        </w:tabs>
        <w:ind w:left="864" w:hanging="864"/>
      </w:pPr>
      <w:rPr>
        <w:rFonts w:cs="Times New Roman"/>
      </w:rPr>
    </w:lvl>
    <w:lvl w:ilvl="4">
      <w:start w:val="1"/>
      <w:numFmt w:val="none"/>
      <w:lvlText w:val=""/>
      <w:lvlJc w:val="left"/>
      <w:pPr>
        <w:tabs>
          <w:tab w:val="num" w:pos="1008"/>
        </w:tabs>
        <w:ind w:left="1008" w:hanging="1008"/>
      </w:pPr>
      <w:rPr>
        <w:rFonts w:cs="Times New Roman"/>
      </w:rPr>
    </w:lvl>
    <w:lvl w:ilvl="5">
      <w:start w:val="1"/>
      <w:numFmt w:val="none"/>
      <w:lvlText w:val=""/>
      <w:lvlJc w:val="left"/>
      <w:pPr>
        <w:tabs>
          <w:tab w:val="num" w:pos="1152"/>
        </w:tabs>
        <w:ind w:left="1152" w:hanging="1152"/>
      </w:pPr>
      <w:rPr>
        <w:rFonts w:cs="Times New Roman"/>
      </w:rPr>
    </w:lvl>
    <w:lvl w:ilvl="6">
      <w:start w:val="1"/>
      <w:numFmt w:val="none"/>
      <w:lvlText w:val=""/>
      <w:lvlJc w:val="left"/>
      <w:pPr>
        <w:tabs>
          <w:tab w:val="num" w:pos="1296"/>
        </w:tabs>
        <w:ind w:left="1296" w:hanging="1296"/>
      </w:pPr>
      <w:rPr>
        <w:rFonts w:cs="Times New Roman"/>
      </w:rPr>
    </w:lvl>
    <w:lvl w:ilvl="7">
      <w:start w:val="1"/>
      <w:numFmt w:val="none"/>
      <w:lvlText w:val=""/>
      <w:lvlJc w:val="left"/>
      <w:pPr>
        <w:tabs>
          <w:tab w:val="num" w:pos="1440"/>
        </w:tabs>
        <w:ind w:left="1440" w:hanging="1440"/>
      </w:pPr>
      <w:rPr>
        <w:rFonts w:cs="Times New Roman"/>
      </w:rPr>
    </w:lvl>
    <w:lvl w:ilvl="8">
      <w:start w:val="1"/>
      <w:numFmt w:val="none"/>
      <w:lvlText w:val=""/>
      <w:lvlJc w:val="left"/>
      <w:pPr>
        <w:tabs>
          <w:tab w:val="num" w:pos="1584"/>
        </w:tabs>
        <w:ind w:left="1584" w:hanging="1584"/>
      </w:pPr>
      <w:rPr>
        <w:rFonts w:cs="Times New Roman"/>
      </w:rPr>
    </w:lvl>
  </w:abstractNum>
  <w:abstractNum w:abstractNumId="11">
    <w:nsid w:val="00000002"/>
    <w:multiLevelType w:val="singleLevel"/>
    <w:tmpl w:val="00000002"/>
    <w:name w:val="WW8Num1"/>
    <w:lvl w:ilvl="0">
      <w:start w:val="1"/>
      <w:numFmt w:val="bullet"/>
      <w:lvlText w:val=""/>
      <w:lvlJc w:val="left"/>
      <w:pPr>
        <w:tabs>
          <w:tab w:val="num" w:pos="360"/>
        </w:tabs>
        <w:ind w:left="360" w:hanging="360"/>
      </w:pPr>
      <w:rPr>
        <w:rFonts w:ascii="Symbol" w:hAnsi="Symbol"/>
      </w:rPr>
    </w:lvl>
  </w:abstractNum>
  <w:abstractNum w:abstractNumId="12">
    <w:nsid w:val="00000003"/>
    <w:multiLevelType w:val="singleLevel"/>
    <w:tmpl w:val="00000003"/>
    <w:name w:val="WW8Num5"/>
    <w:lvl w:ilvl="0">
      <w:start w:val="1"/>
      <w:numFmt w:val="decimal"/>
      <w:lvlText w:val="%1)"/>
      <w:lvlJc w:val="left"/>
      <w:pPr>
        <w:tabs>
          <w:tab w:val="num" w:pos="1620"/>
        </w:tabs>
        <w:ind w:left="1620" w:hanging="360"/>
      </w:pPr>
      <w:rPr>
        <w:rFonts w:cs="Times New Roman"/>
      </w:rPr>
    </w:lvl>
  </w:abstractNum>
  <w:abstractNum w:abstractNumId="13">
    <w:nsid w:val="00000004"/>
    <w:multiLevelType w:val="singleLevel"/>
    <w:tmpl w:val="00000004"/>
    <w:name w:val="WW8Num9"/>
    <w:lvl w:ilvl="0">
      <w:start w:val="1"/>
      <w:numFmt w:val="bullet"/>
      <w:lvlText w:val=""/>
      <w:lvlJc w:val="left"/>
      <w:pPr>
        <w:tabs>
          <w:tab w:val="num" w:pos="720"/>
        </w:tabs>
        <w:ind w:left="720" w:hanging="360"/>
      </w:pPr>
      <w:rPr>
        <w:rFonts w:ascii="Wingdings" w:hAnsi="Wingdings"/>
      </w:rPr>
    </w:lvl>
  </w:abstractNum>
  <w:abstractNum w:abstractNumId="14">
    <w:nsid w:val="00000005"/>
    <w:multiLevelType w:val="singleLevel"/>
    <w:tmpl w:val="00000005"/>
    <w:lvl w:ilvl="0">
      <w:numFmt w:val="bullet"/>
      <w:lvlText w:val="—"/>
      <w:lvlJc w:val="left"/>
      <w:pPr>
        <w:tabs>
          <w:tab w:val="num" w:pos="0"/>
        </w:tabs>
      </w:pPr>
      <w:rPr>
        <w:rFonts w:ascii="Times New Roman" w:hAnsi="Times New Roman"/>
      </w:rPr>
    </w:lvl>
  </w:abstractNum>
  <w:abstractNum w:abstractNumId="15">
    <w:nsid w:val="00000006"/>
    <w:multiLevelType w:val="singleLevel"/>
    <w:tmpl w:val="00000006"/>
    <w:lvl w:ilvl="0">
      <w:numFmt w:val="bullet"/>
      <w:lvlText w:val="-"/>
      <w:lvlJc w:val="left"/>
      <w:pPr>
        <w:tabs>
          <w:tab w:val="num" w:pos="0"/>
        </w:tabs>
      </w:pPr>
      <w:rPr>
        <w:rFonts w:ascii="Times New Roman" w:hAnsi="Times New Roman"/>
      </w:rPr>
    </w:lvl>
  </w:abstractNum>
  <w:abstractNum w:abstractNumId="16">
    <w:nsid w:val="0EEA5BF0"/>
    <w:multiLevelType w:val="multilevel"/>
    <w:tmpl w:val="8FBA6AF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7">
    <w:nsid w:val="1847047F"/>
    <w:multiLevelType w:val="hybridMultilevel"/>
    <w:tmpl w:val="FD7C29DC"/>
    <w:lvl w:ilvl="0" w:tplc="57BE88C8">
      <w:start w:val="4"/>
      <w:numFmt w:val="decimal"/>
      <w:lvlText w:val="%1)"/>
      <w:lvlJc w:val="left"/>
      <w:pPr>
        <w:tabs>
          <w:tab w:val="num" w:pos="1474"/>
        </w:tabs>
        <w:ind w:left="1474" w:hanging="765"/>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8">
    <w:nsid w:val="30393699"/>
    <w:multiLevelType w:val="hybridMultilevel"/>
    <w:tmpl w:val="B0FC29B8"/>
    <w:lvl w:ilvl="0" w:tplc="32E4D33E">
      <w:start w:val="3"/>
      <w:numFmt w:val="decimal"/>
      <w:lvlText w:val="%1)"/>
      <w:lvlJc w:val="left"/>
      <w:pPr>
        <w:tabs>
          <w:tab w:val="num" w:pos="1549"/>
        </w:tabs>
        <w:ind w:left="1549" w:hanging="84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9">
    <w:nsid w:val="3ADC58AB"/>
    <w:multiLevelType w:val="multilevel"/>
    <w:tmpl w:val="04190029"/>
    <w:lvl w:ilvl="0">
      <w:start w:val="1"/>
      <w:numFmt w:val="decimal"/>
      <w:pStyle w:val="1"/>
      <w:suff w:val="space"/>
      <w:lvlText w:val="Глава %1"/>
      <w:lvlJc w:val="left"/>
      <w:rPr>
        <w:rFonts w:cs="Times New Roman"/>
      </w:rPr>
    </w:lvl>
    <w:lvl w:ilvl="1">
      <w:start w:val="1"/>
      <w:numFmt w:val="none"/>
      <w:pStyle w:val="2"/>
      <w:suff w:val="nothing"/>
      <w:lvlText w:val=""/>
      <w:lvlJc w:val="left"/>
      <w:rPr>
        <w:rFonts w:cs="Times New Roman"/>
      </w:rPr>
    </w:lvl>
    <w:lvl w:ilvl="2">
      <w:start w:val="1"/>
      <w:numFmt w:val="none"/>
      <w:pStyle w:val="3"/>
      <w:suff w:val="nothing"/>
      <w:lvlText w:val=""/>
      <w:lvlJc w:val="left"/>
      <w:rPr>
        <w:rFonts w:cs="Times New Roman"/>
      </w:rPr>
    </w:lvl>
    <w:lvl w:ilvl="3">
      <w:start w:val="1"/>
      <w:numFmt w:val="none"/>
      <w:pStyle w:val="4"/>
      <w:suff w:val="nothing"/>
      <w:lvlText w:val=""/>
      <w:lvlJc w:val="left"/>
      <w:rPr>
        <w:rFonts w:cs="Times New Roman"/>
      </w:rPr>
    </w:lvl>
    <w:lvl w:ilvl="4">
      <w:start w:val="1"/>
      <w:numFmt w:val="none"/>
      <w:pStyle w:val="5"/>
      <w:suff w:val="nothing"/>
      <w:lvlText w:val=""/>
      <w:lvlJc w:val="left"/>
      <w:rPr>
        <w:rFonts w:cs="Times New Roman"/>
      </w:rPr>
    </w:lvl>
    <w:lvl w:ilvl="5">
      <w:start w:val="1"/>
      <w:numFmt w:val="none"/>
      <w:pStyle w:val="6"/>
      <w:suff w:val="nothing"/>
      <w:lvlText w:val=""/>
      <w:lvlJc w:val="left"/>
      <w:rPr>
        <w:rFonts w:cs="Times New Roman"/>
      </w:rPr>
    </w:lvl>
    <w:lvl w:ilvl="6">
      <w:start w:val="1"/>
      <w:numFmt w:val="none"/>
      <w:pStyle w:val="7"/>
      <w:suff w:val="nothing"/>
      <w:lvlText w:val=""/>
      <w:lvlJc w:val="left"/>
      <w:rPr>
        <w:rFonts w:cs="Times New Roman"/>
      </w:rPr>
    </w:lvl>
    <w:lvl w:ilvl="7">
      <w:start w:val="1"/>
      <w:numFmt w:val="none"/>
      <w:pStyle w:val="8"/>
      <w:suff w:val="nothing"/>
      <w:lvlText w:val=""/>
      <w:lvlJc w:val="left"/>
      <w:rPr>
        <w:rFonts w:cs="Times New Roman"/>
      </w:rPr>
    </w:lvl>
    <w:lvl w:ilvl="8">
      <w:start w:val="1"/>
      <w:numFmt w:val="none"/>
      <w:pStyle w:val="9"/>
      <w:suff w:val="nothing"/>
      <w:lvlText w:val=""/>
      <w:lvlJc w:val="left"/>
      <w:rPr>
        <w:rFonts w:cs="Times New Roman"/>
      </w:rPr>
    </w:lvl>
  </w:abstractNum>
  <w:abstractNum w:abstractNumId="20">
    <w:nsid w:val="46AB566E"/>
    <w:multiLevelType w:val="hybridMultilevel"/>
    <w:tmpl w:val="5404B61C"/>
    <w:lvl w:ilvl="0" w:tplc="029EDDD2">
      <w:start w:val="2"/>
      <w:numFmt w:val="decimal"/>
      <w:lvlText w:val="%1)"/>
      <w:lvlJc w:val="left"/>
      <w:pPr>
        <w:tabs>
          <w:tab w:val="num" w:pos="1125"/>
        </w:tabs>
        <w:ind w:left="1125" w:hanging="76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1">
    <w:nsid w:val="4DAF0980"/>
    <w:multiLevelType w:val="hybridMultilevel"/>
    <w:tmpl w:val="56383394"/>
    <w:name w:val="WW8Num52"/>
    <w:lvl w:ilvl="0" w:tplc="04190009">
      <w:start w:val="1"/>
      <w:numFmt w:val="bullet"/>
      <w:lvlText w:val=""/>
      <w:lvlJc w:val="left"/>
      <w:pPr>
        <w:tabs>
          <w:tab w:val="num" w:pos="1620"/>
        </w:tabs>
        <w:ind w:left="1620" w:hanging="360"/>
      </w:pPr>
      <w:rPr>
        <w:rFonts w:ascii="Wingdings" w:hAnsi="Wingdings" w:hint="default"/>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22">
    <w:nsid w:val="6B0C7014"/>
    <w:multiLevelType w:val="hybridMultilevel"/>
    <w:tmpl w:val="D2B63A06"/>
    <w:lvl w:ilvl="0" w:tplc="8F645F7E">
      <w:start w:val="30"/>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23">
    <w:nsid w:val="6BA024E1"/>
    <w:multiLevelType w:val="hybridMultilevel"/>
    <w:tmpl w:val="25709A2A"/>
    <w:lvl w:ilvl="0" w:tplc="0419000F">
      <w:start w:val="1"/>
      <w:numFmt w:val="decimal"/>
      <w:lvlText w:val="%1."/>
      <w:lvlJc w:val="left"/>
      <w:pPr>
        <w:tabs>
          <w:tab w:val="num" w:pos="786"/>
        </w:tabs>
        <w:ind w:left="786" w:hanging="360"/>
      </w:pPr>
      <w:rPr>
        <w:rFonts w:cs="Times New Roman"/>
      </w:rPr>
    </w:lvl>
    <w:lvl w:ilvl="1" w:tplc="04190019" w:tentative="1">
      <w:start w:val="1"/>
      <w:numFmt w:val="lowerLetter"/>
      <w:lvlText w:val="%2."/>
      <w:lvlJc w:val="left"/>
      <w:pPr>
        <w:tabs>
          <w:tab w:val="num" w:pos="1648"/>
        </w:tabs>
        <w:ind w:left="1648" w:hanging="360"/>
      </w:pPr>
      <w:rPr>
        <w:rFonts w:cs="Times New Roman"/>
      </w:rPr>
    </w:lvl>
    <w:lvl w:ilvl="2" w:tplc="0419001B" w:tentative="1">
      <w:start w:val="1"/>
      <w:numFmt w:val="lowerRoman"/>
      <w:lvlText w:val="%3."/>
      <w:lvlJc w:val="right"/>
      <w:pPr>
        <w:tabs>
          <w:tab w:val="num" w:pos="2368"/>
        </w:tabs>
        <w:ind w:left="2368" w:hanging="180"/>
      </w:pPr>
      <w:rPr>
        <w:rFonts w:cs="Times New Roman"/>
      </w:rPr>
    </w:lvl>
    <w:lvl w:ilvl="3" w:tplc="0419000F" w:tentative="1">
      <w:start w:val="1"/>
      <w:numFmt w:val="decimal"/>
      <w:lvlText w:val="%4."/>
      <w:lvlJc w:val="left"/>
      <w:pPr>
        <w:tabs>
          <w:tab w:val="num" w:pos="3088"/>
        </w:tabs>
        <w:ind w:left="3088" w:hanging="360"/>
      </w:pPr>
      <w:rPr>
        <w:rFonts w:cs="Times New Roman"/>
      </w:rPr>
    </w:lvl>
    <w:lvl w:ilvl="4" w:tplc="04190019" w:tentative="1">
      <w:start w:val="1"/>
      <w:numFmt w:val="lowerLetter"/>
      <w:lvlText w:val="%5."/>
      <w:lvlJc w:val="left"/>
      <w:pPr>
        <w:tabs>
          <w:tab w:val="num" w:pos="3808"/>
        </w:tabs>
        <w:ind w:left="3808" w:hanging="360"/>
      </w:pPr>
      <w:rPr>
        <w:rFonts w:cs="Times New Roman"/>
      </w:rPr>
    </w:lvl>
    <w:lvl w:ilvl="5" w:tplc="0419001B" w:tentative="1">
      <w:start w:val="1"/>
      <w:numFmt w:val="lowerRoman"/>
      <w:lvlText w:val="%6."/>
      <w:lvlJc w:val="right"/>
      <w:pPr>
        <w:tabs>
          <w:tab w:val="num" w:pos="4528"/>
        </w:tabs>
        <w:ind w:left="4528" w:hanging="180"/>
      </w:pPr>
      <w:rPr>
        <w:rFonts w:cs="Times New Roman"/>
      </w:rPr>
    </w:lvl>
    <w:lvl w:ilvl="6" w:tplc="0419000F" w:tentative="1">
      <w:start w:val="1"/>
      <w:numFmt w:val="decimal"/>
      <w:lvlText w:val="%7."/>
      <w:lvlJc w:val="left"/>
      <w:pPr>
        <w:tabs>
          <w:tab w:val="num" w:pos="5248"/>
        </w:tabs>
        <w:ind w:left="5248" w:hanging="360"/>
      </w:pPr>
      <w:rPr>
        <w:rFonts w:cs="Times New Roman"/>
      </w:rPr>
    </w:lvl>
    <w:lvl w:ilvl="7" w:tplc="04190019" w:tentative="1">
      <w:start w:val="1"/>
      <w:numFmt w:val="lowerLetter"/>
      <w:lvlText w:val="%8."/>
      <w:lvlJc w:val="left"/>
      <w:pPr>
        <w:tabs>
          <w:tab w:val="num" w:pos="5968"/>
        </w:tabs>
        <w:ind w:left="5968" w:hanging="360"/>
      </w:pPr>
      <w:rPr>
        <w:rFonts w:cs="Times New Roman"/>
      </w:rPr>
    </w:lvl>
    <w:lvl w:ilvl="8" w:tplc="0419001B" w:tentative="1">
      <w:start w:val="1"/>
      <w:numFmt w:val="lowerRoman"/>
      <w:lvlText w:val="%9."/>
      <w:lvlJc w:val="right"/>
      <w:pPr>
        <w:tabs>
          <w:tab w:val="num" w:pos="6688"/>
        </w:tabs>
        <w:ind w:left="6688" w:hanging="180"/>
      </w:pPr>
      <w:rPr>
        <w:rFonts w:cs="Times New Roman"/>
      </w:rPr>
    </w:lvl>
  </w:abstractNum>
  <w:abstractNum w:abstractNumId="24">
    <w:nsid w:val="70D15453"/>
    <w:multiLevelType w:val="hybridMultilevel"/>
    <w:tmpl w:val="7FEABA0A"/>
    <w:lvl w:ilvl="0" w:tplc="04190011">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5">
    <w:nsid w:val="76404945"/>
    <w:multiLevelType w:val="multilevel"/>
    <w:tmpl w:val="38E864AA"/>
    <w:lvl w:ilvl="0">
      <w:start w:val="1"/>
      <w:numFmt w:val="decimal"/>
      <w:lvlText w:val="%1."/>
      <w:lvlJc w:val="left"/>
      <w:pPr>
        <w:tabs>
          <w:tab w:val="num" w:pos="495"/>
        </w:tabs>
        <w:ind w:left="495" w:hanging="495"/>
      </w:pPr>
      <w:rPr>
        <w:rFonts w:cs="Times New Roman" w:hint="default"/>
        <w:b w:val="0"/>
        <w:color w:val="auto"/>
      </w:rPr>
    </w:lvl>
    <w:lvl w:ilvl="1">
      <w:start w:val="1"/>
      <w:numFmt w:val="decimal"/>
      <w:lvlText w:val="%1.%2."/>
      <w:lvlJc w:val="left"/>
      <w:pPr>
        <w:tabs>
          <w:tab w:val="num" w:pos="1004"/>
        </w:tabs>
        <w:ind w:left="1004" w:hanging="720"/>
      </w:pPr>
      <w:rPr>
        <w:rFonts w:cs="Times New Roman" w:hint="default"/>
        <w:b/>
        <w:color w:val="auto"/>
      </w:rPr>
    </w:lvl>
    <w:lvl w:ilvl="2">
      <w:start w:val="1"/>
      <w:numFmt w:val="decimal"/>
      <w:lvlText w:val="%1.%2.%3."/>
      <w:lvlJc w:val="left"/>
      <w:pPr>
        <w:tabs>
          <w:tab w:val="num" w:pos="720"/>
        </w:tabs>
        <w:ind w:left="720" w:hanging="720"/>
      </w:pPr>
      <w:rPr>
        <w:rFonts w:cs="Times New Roman" w:hint="default"/>
        <w:b w:val="0"/>
        <w:color w:val="auto"/>
      </w:rPr>
    </w:lvl>
    <w:lvl w:ilvl="3">
      <w:start w:val="1"/>
      <w:numFmt w:val="decimal"/>
      <w:lvlText w:val="%1.%2.%3.%4."/>
      <w:lvlJc w:val="left"/>
      <w:pPr>
        <w:tabs>
          <w:tab w:val="num" w:pos="1080"/>
        </w:tabs>
        <w:ind w:left="1080" w:hanging="1080"/>
      </w:pPr>
      <w:rPr>
        <w:rFonts w:cs="Times New Roman" w:hint="default"/>
        <w:b w:val="0"/>
        <w:color w:val="auto"/>
      </w:rPr>
    </w:lvl>
    <w:lvl w:ilvl="4">
      <w:start w:val="1"/>
      <w:numFmt w:val="decimal"/>
      <w:lvlText w:val="%1.%2.%3.%4.%5."/>
      <w:lvlJc w:val="left"/>
      <w:pPr>
        <w:tabs>
          <w:tab w:val="num" w:pos="1440"/>
        </w:tabs>
        <w:ind w:left="1440" w:hanging="1440"/>
      </w:pPr>
      <w:rPr>
        <w:rFonts w:cs="Times New Roman" w:hint="default"/>
        <w:b w:val="0"/>
        <w:color w:val="auto"/>
      </w:rPr>
    </w:lvl>
    <w:lvl w:ilvl="5">
      <w:start w:val="1"/>
      <w:numFmt w:val="decimal"/>
      <w:lvlText w:val="%1.%2.%3.%4.%5.%6."/>
      <w:lvlJc w:val="left"/>
      <w:pPr>
        <w:tabs>
          <w:tab w:val="num" w:pos="1440"/>
        </w:tabs>
        <w:ind w:left="1440" w:hanging="1440"/>
      </w:pPr>
      <w:rPr>
        <w:rFonts w:cs="Times New Roman" w:hint="default"/>
        <w:b w:val="0"/>
        <w:color w:val="auto"/>
      </w:rPr>
    </w:lvl>
    <w:lvl w:ilvl="6">
      <w:start w:val="1"/>
      <w:numFmt w:val="decimal"/>
      <w:lvlText w:val="%1.%2.%3.%4.%5.%6.%7."/>
      <w:lvlJc w:val="left"/>
      <w:pPr>
        <w:tabs>
          <w:tab w:val="num" w:pos="1800"/>
        </w:tabs>
        <w:ind w:left="1800" w:hanging="1800"/>
      </w:pPr>
      <w:rPr>
        <w:rFonts w:cs="Times New Roman" w:hint="default"/>
        <w:b w:val="0"/>
        <w:color w:val="auto"/>
      </w:rPr>
    </w:lvl>
    <w:lvl w:ilvl="7">
      <w:start w:val="1"/>
      <w:numFmt w:val="decimal"/>
      <w:lvlText w:val="%1.%2.%3.%4.%5.%6.%7.%8."/>
      <w:lvlJc w:val="left"/>
      <w:pPr>
        <w:tabs>
          <w:tab w:val="num" w:pos="1800"/>
        </w:tabs>
        <w:ind w:left="1800" w:hanging="1800"/>
      </w:pPr>
      <w:rPr>
        <w:rFonts w:cs="Times New Roman" w:hint="default"/>
        <w:b w:val="0"/>
        <w:color w:val="auto"/>
      </w:rPr>
    </w:lvl>
    <w:lvl w:ilvl="8">
      <w:start w:val="1"/>
      <w:numFmt w:val="decimal"/>
      <w:lvlText w:val="%1.%2.%3.%4.%5.%6.%7.%8.%9."/>
      <w:lvlJc w:val="left"/>
      <w:pPr>
        <w:tabs>
          <w:tab w:val="num" w:pos="2160"/>
        </w:tabs>
        <w:ind w:left="2160" w:hanging="2160"/>
      </w:pPr>
      <w:rPr>
        <w:rFonts w:cs="Times New Roman" w:hint="default"/>
        <w:b w:val="0"/>
        <w:color w:val="auto"/>
      </w:rPr>
    </w:lvl>
  </w:abstractNum>
  <w:num w:numId="1">
    <w:abstractNumId w:val="19"/>
  </w:num>
  <w:num w:numId="2">
    <w:abstractNumId w:val="10"/>
  </w:num>
  <w:num w:numId="3">
    <w:abstractNumId w:val="11"/>
  </w:num>
  <w:num w:numId="4">
    <w:abstractNumId w:val="12"/>
  </w:num>
  <w:num w:numId="5">
    <w:abstractNumId w:val="13"/>
  </w:num>
  <w:num w:numId="6">
    <w:abstractNumId w:val="14"/>
  </w:num>
  <w:num w:numId="7">
    <w:abstractNumId w:val="15"/>
  </w:num>
  <w:num w:numId="8">
    <w:abstractNumId w:val="22"/>
  </w:num>
  <w:num w:numId="9">
    <w:abstractNumId w:val="16"/>
  </w:num>
  <w:num w:numId="10">
    <w:abstractNumId w:val="24"/>
  </w:num>
  <w:num w:numId="11">
    <w:abstractNumId w:val="23"/>
  </w:num>
  <w:num w:numId="12">
    <w:abstractNumId w:val="25"/>
  </w:num>
  <w:num w:numId="13">
    <w:abstractNumId w:val="21"/>
  </w:num>
  <w:num w:numId="14">
    <w:abstractNumId w:val="20"/>
  </w:num>
  <w:num w:numId="15">
    <w:abstractNumId w:val="18"/>
  </w:num>
  <w:num w:numId="16">
    <w:abstractNumId w:val="17"/>
  </w:num>
  <w:num w:numId="17">
    <w:abstractNumId w:val="9"/>
  </w:num>
  <w:num w:numId="18">
    <w:abstractNumId w:val="7"/>
  </w:num>
  <w:num w:numId="19">
    <w:abstractNumId w:val="6"/>
  </w:num>
  <w:num w:numId="20">
    <w:abstractNumId w:val="5"/>
  </w:num>
  <w:num w:numId="21">
    <w:abstractNumId w:val="4"/>
  </w:num>
  <w:num w:numId="22">
    <w:abstractNumId w:val="8"/>
  </w:num>
  <w:num w:numId="23">
    <w:abstractNumId w:val="3"/>
  </w:num>
  <w:num w:numId="24">
    <w:abstractNumId w:val="2"/>
  </w:num>
  <w:num w:numId="25">
    <w:abstractNumId w:val="1"/>
  </w:num>
  <w:num w:numId="2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72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adjustLineHeightInTable/>
  </w:compat>
  <w:rsids>
    <w:rsidRoot w:val="007605B6"/>
    <w:rsid w:val="000656E2"/>
    <w:rsid w:val="000A0061"/>
    <w:rsid w:val="000A00CD"/>
    <w:rsid w:val="00113B30"/>
    <w:rsid w:val="00140837"/>
    <w:rsid w:val="0016305A"/>
    <w:rsid w:val="001A49F9"/>
    <w:rsid w:val="001A6729"/>
    <w:rsid w:val="001D670F"/>
    <w:rsid w:val="001E1289"/>
    <w:rsid w:val="0025278C"/>
    <w:rsid w:val="00264E24"/>
    <w:rsid w:val="00296242"/>
    <w:rsid w:val="002A628B"/>
    <w:rsid w:val="00416C19"/>
    <w:rsid w:val="00496106"/>
    <w:rsid w:val="004B3D42"/>
    <w:rsid w:val="004B504E"/>
    <w:rsid w:val="005A62C6"/>
    <w:rsid w:val="007605B6"/>
    <w:rsid w:val="007B1DD4"/>
    <w:rsid w:val="007C5D48"/>
    <w:rsid w:val="00821739"/>
    <w:rsid w:val="00854D1B"/>
    <w:rsid w:val="0088698E"/>
    <w:rsid w:val="008B4E4F"/>
    <w:rsid w:val="009D6DCE"/>
    <w:rsid w:val="00A02EFC"/>
    <w:rsid w:val="00A03309"/>
    <w:rsid w:val="00A17918"/>
    <w:rsid w:val="00A87452"/>
    <w:rsid w:val="00BF7611"/>
    <w:rsid w:val="00C57806"/>
    <w:rsid w:val="00D8378A"/>
    <w:rsid w:val="00E1560D"/>
    <w:rsid w:val="00E2060D"/>
    <w:rsid w:val="00E67695"/>
    <w:rsid w:val="00E9294E"/>
    <w:rsid w:val="00EE4F69"/>
    <w:rsid w:val="00FC36E2"/>
    <w:rsid w:val="00FD573A"/>
    <w:rsid w:val="00FE7E3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278C"/>
    <w:pPr>
      <w:widowControl w:val="0"/>
      <w:autoSpaceDE w:val="0"/>
      <w:autoSpaceDN w:val="0"/>
      <w:adjustRightInd w:val="0"/>
      <w:spacing w:after="0" w:line="240" w:lineRule="auto"/>
    </w:pPr>
    <w:rPr>
      <w:sz w:val="24"/>
      <w:szCs w:val="24"/>
    </w:rPr>
  </w:style>
  <w:style w:type="paragraph" w:styleId="1">
    <w:name w:val="heading 1"/>
    <w:basedOn w:val="a"/>
    <w:next w:val="a"/>
    <w:link w:val="10"/>
    <w:uiPriority w:val="99"/>
    <w:qFormat/>
    <w:rsid w:val="007605B6"/>
    <w:pPr>
      <w:keepNext/>
      <w:numPr>
        <w:numId w:val="1"/>
      </w:numPr>
      <w:suppressAutoHyphens/>
      <w:autoSpaceDN/>
      <w:adjustRightInd/>
      <w:spacing w:before="240" w:after="60"/>
      <w:outlineLvl w:val="0"/>
    </w:pPr>
    <w:rPr>
      <w:rFonts w:ascii="Arial" w:hAnsi="Arial" w:cs="Arial"/>
      <w:b/>
      <w:bCs/>
      <w:kern w:val="1"/>
      <w:sz w:val="32"/>
      <w:szCs w:val="32"/>
      <w:lang w:eastAsia="ar-SA"/>
    </w:rPr>
  </w:style>
  <w:style w:type="paragraph" w:styleId="2">
    <w:name w:val="heading 2"/>
    <w:basedOn w:val="a"/>
    <w:next w:val="a0"/>
    <w:link w:val="20"/>
    <w:uiPriority w:val="99"/>
    <w:qFormat/>
    <w:rsid w:val="007605B6"/>
    <w:pPr>
      <w:widowControl/>
      <w:numPr>
        <w:ilvl w:val="1"/>
        <w:numId w:val="1"/>
      </w:numPr>
      <w:suppressAutoHyphens/>
      <w:autoSpaceDE/>
      <w:autoSpaceDN/>
      <w:adjustRightInd/>
      <w:spacing w:before="280" w:after="280"/>
      <w:jc w:val="center"/>
      <w:outlineLvl w:val="1"/>
    </w:pPr>
    <w:rPr>
      <w:rFonts w:ascii="Arial" w:hAnsi="Arial" w:cs="Arial"/>
      <w:i/>
      <w:iCs/>
      <w:color w:val="24027D"/>
      <w:sz w:val="32"/>
      <w:szCs w:val="32"/>
      <w:lang w:eastAsia="ar-SA"/>
    </w:rPr>
  </w:style>
  <w:style w:type="paragraph" w:styleId="3">
    <w:name w:val="heading 3"/>
    <w:basedOn w:val="a"/>
    <w:next w:val="a"/>
    <w:link w:val="30"/>
    <w:uiPriority w:val="99"/>
    <w:qFormat/>
    <w:rsid w:val="007605B6"/>
    <w:pPr>
      <w:keepNext/>
      <w:numPr>
        <w:ilvl w:val="2"/>
        <w:numId w:val="1"/>
      </w:numPr>
      <w:suppressAutoHyphens/>
      <w:autoSpaceDN/>
      <w:adjustRightInd/>
      <w:spacing w:before="240" w:after="60"/>
      <w:outlineLvl w:val="2"/>
    </w:pPr>
    <w:rPr>
      <w:rFonts w:ascii="Arial" w:hAnsi="Arial" w:cs="Arial"/>
      <w:b/>
      <w:bCs/>
      <w:sz w:val="26"/>
      <w:szCs w:val="26"/>
      <w:lang w:eastAsia="ar-SA"/>
    </w:rPr>
  </w:style>
  <w:style w:type="paragraph" w:styleId="4">
    <w:name w:val="heading 4"/>
    <w:basedOn w:val="a"/>
    <w:next w:val="a"/>
    <w:link w:val="40"/>
    <w:uiPriority w:val="99"/>
    <w:qFormat/>
    <w:rsid w:val="007605B6"/>
    <w:pPr>
      <w:keepNext/>
      <w:numPr>
        <w:ilvl w:val="3"/>
        <w:numId w:val="1"/>
      </w:numPr>
      <w:suppressAutoHyphens/>
      <w:autoSpaceDN/>
      <w:adjustRightInd/>
      <w:spacing w:before="240" w:after="60"/>
      <w:outlineLvl w:val="3"/>
    </w:pPr>
    <w:rPr>
      <w:b/>
      <w:bCs/>
      <w:sz w:val="28"/>
      <w:szCs w:val="28"/>
      <w:lang w:eastAsia="ar-SA"/>
    </w:rPr>
  </w:style>
  <w:style w:type="paragraph" w:styleId="5">
    <w:name w:val="heading 5"/>
    <w:basedOn w:val="a"/>
    <w:next w:val="a"/>
    <w:link w:val="50"/>
    <w:uiPriority w:val="99"/>
    <w:qFormat/>
    <w:rsid w:val="007605B6"/>
    <w:pPr>
      <w:numPr>
        <w:ilvl w:val="4"/>
        <w:numId w:val="1"/>
      </w:numPr>
      <w:suppressAutoHyphens/>
      <w:autoSpaceDN/>
      <w:adjustRightInd/>
      <w:spacing w:before="240" w:after="60"/>
      <w:outlineLvl w:val="4"/>
    </w:pPr>
    <w:rPr>
      <w:b/>
      <w:bCs/>
      <w:i/>
      <w:iCs/>
      <w:sz w:val="26"/>
      <w:szCs w:val="26"/>
      <w:lang w:eastAsia="ar-SA"/>
    </w:rPr>
  </w:style>
  <w:style w:type="paragraph" w:styleId="6">
    <w:name w:val="heading 6"/>
    <w:basedOn w:val="a"/>
    <w:next w:val="a"/>
    <w:link w:val="60"/>
    <w:uiPriority w:val="99"/>
    <w:qFormat/>
    <w:rsid w:val="007605B6"/>
    <w:pPr>
      <w:numPr>
        <w:ilvl w:val="5"/>
        <w:numId w:val="1"/>
      </w:numPr>
      <w:suppressAutoHyphens/>
      <w:autoSpaceDN/>
      <w:adjustRightInd/>
      <w:spacing w:before="240" w:after="60"/>
      <w:outlineLvl w:val="5"/>
    </w:pPr>
    <w:rPr>
      <w:b/>
      <w:bCs/>
      <w:sz w:val="22"/>
      <w:szCs w:val="22"/>
      <w:lang w:eastAsia="ar-SA"/>
    </w:rPr>
  </w:style>
  <w:style w:type="paragraph" w:styleId="7">
    <w:name w:val="heading 7"/>
    <w:basedOn w:val="a"/>
    <w:next w:val="a"/>
    <w:link w:val="70"/>
    <w:uiPriority w:val="99"/>
    <w:qFormat/>
    <w:rsid w:val="007605B6"/>
    <w:pPr>
      <w:numPr>
        <w:ilvl w:val="6"/>
        <w:numId w:val="1"/>
      </w:numPr>
      <w:suppressAutoHyphens/>
      <w:autoSpaceDN/>
      <w:adjustRightInd/>
      <w:spacing w:before="240" w:after="60"/>
      <w:outlineLvl w:val="6"/>
    </w:pPr>
    <w:rPr>
      <w:lang w:eastAsia="ar-SA"/>
    </w:rPr>
  </w:style>
  <w:style w:type="paragraph" w:styleId="8">
    <w:name w:val="heading 8"/>
    <w:basedOn w:val="a"/>
    <w:next w:val="a"/>
    <w:link w:val="80"/>
    <w:uiPriority w:val="99"/>
    <w:qFormat/>
    <w:rsid w:val="007605B6"/>
    <w:pPr>
      <w:numPr>
        <w:ilvl w:val="7"/>
        <w:numId w:val="1"/>
      </w:numPr>
      <w:suppressAutoHyphens/>
      <w:autoSpaceDN/>
      <w:adjustRightInd/>
      <w:spacing w:before="240" w:after="60"/>
      <w:outlineLvl w:val="7"/>
    </w:pPr>
    <w:rPr>
      <w:i/>
      <w:iCs/>
      <w:lang w:eastAsia="ar-SA"/>
    </w:rPr>
  </w:style>
  <w:style w:type="paragraph" w:styleId="9">
    <w:name w:val="heading 9"/>
    <w:basedOn w:val="a"/>
    <w:next w:val="a"/>
    <w:link w:val="90"/>
    <w:uiPriority w:val="99"/>
    <w:qFormat/>
    <w:rsid w:val="007605B6"/>
    <w:pPr>
      <w:numPr>
        <w:ilvl w:val="8"/>
        <w:numId w:val="1"/>
      </w:numPr>
      <w:suppressAutoHyphens/>
      <w:autoSpaceDN/>
      <w:adjustRightInd/>
      <w:spacing w:before="240" w:after="60"/>
      <w:outlineLvl w:val="8"/>
    </w:pPr>
    <w:rPr>
      <w:rFonts w:ascii="Arial" w:hAnsi="Arial" w:cs="Arial"/>
      <w:sz w:val="22"/>
      <w:szCs w:val="22"/>
      <w:lang w:eastAsia="ar-SA"/>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25278C"/>
    <w:rPr>
      <w:rFonts w:asciiTheme="majorHAnsi" w:eastAsiaTheme="majorEastAsia" w:hAnsiTheme="majorHAnsi" w:cstheme="majorBidi"/>
      <w:b/>
      <w:bCs/>
      <w:kern w:val="32"/>
      <w:sz w:val="32"/>
      <w:szCs w:val="32"/>
    </w:rPr>
  </w:style>
  <w:style w:type="character" w:customStyle="1" w:styleId="20">
    <w:name w:val="Заголовок 2 Знак"/>
    <w:basedOn w:val="a1"/>
    <w:link w:val="2"/>
    <w:uiPriority w:val="9"/>
    <w:semiHidden/>
    <w:rsid w:val="0025278C"/>
    <w:rPr>
      <w:rFonts w:asciiTheme="majorHAnsi" w:eastAsiaTheme="majorEastAsia" w:hAnsiTheme="majorHAnsi" w:cstheme="majorBidi"/>
      <w:b/>
      <w:bCs/>
      <w:i/>
      <w:iCs/>
      <w:sz w:val="28"/>
      <w:szCs w:val="28"/>
    </w:rPr>
  </w:style>
  <w:style w:type="character" w:customStyle="1" w:styleId="30">
    <w:name w:val="Заголовок 3 Знак"/>
    <w:basedOn w:val="a1"/>
    <w:link w:val="3"/>
    <w:uiPriority w:val="9"/>
    <w:semiHidden/>
    <w:rsid w:val="0025278C"/>
    <w:rPr>
      <w:rFonts w:asciiTheme="majorHAnsi" w:eastAsiaTheme="majorEastAsia" w:hAnsiTheme="majorHAnsi" w:cstheme="majorBidi"/>
      <w:b/>
      <w:bCs/>
      <w:sz w:val="26"/>
      <w:szCs w:val="26"/>
    </w:rPr>
  </w:style>
  <w:style w:type="character" w:customStyle="1" w:styleId="40">
    <w:name w:val="Заголовок 4 Знак"/>
    <w:basedOn w:val="a1"/>
    <w:link w:val="4"/>
    <w:uiPriority w:val="9"/>
    <w:semiHidden/>
    <w:rsid w:val="0025278C"/>
    <w:rPr>
      <w:rFonts w:asciiTheme="minorHAnsi" w:eastAsiaTheme="minorEastAsia" w:hAnsiTheme="minorHAnsi" w:cstheme="minorBidi"/>
      <w:b/>
      <w:bCs/>
      <w:sz w:val="28"/>
      <w:szCs w:val="28"/>
    </w:rPr>
  </w:style>
  <w:style w:type="character" w:customStyle="1" w:styleId="50">
    <w:name w:val="Заголовок 5 Знак"/>
    <w:basedOn w:val="a1"/>
    <w:link w:val="5"/>
    <w:uiPriority w:val="9"/>
    <w:semiHidden/>
    <w:rsid w:val="0025278C"/>
    <w:rPr>
      <w:rFonts w:asciiTheme="minorHAnsi" w:eastAsiaTheme="minorEastAsia" w:hAnsiTheme="minorHAnsi" w:cstheme="minorBidi"/>
      <w:b/>
      <w:bCs/>
      <w:i/>
      <w:iCs/>
      <w:sz w:val="26"/>
      <w:szCs w:val="26"/>
    </w:rPr>
  </w:style>
  <w:style w:type="character" w:customStyle="1" w:styleId="60">
    <w:name w:val="Заголовок 6 Знак"/>
    <w:basedOn w:val="a1"/>
    <w:link w:val="6"/>
    <w:uiPriority w:val="9"/>
    <w:semiHidden/>
    <w:rsid w:val="0025278C"/>
    <w:rPr>
      <w:rFonts w:asciiTheme="minorHAnsi" w:eastAsiaTheme="minorEastAsia" w:hAnsiTheme="minorHAnsi" w:cstheme="minorBidi"/>
      <w:b/>
      <w:bCs/>
    </w:rPr>
  </w:style>
  <w:style w:type="character" w:customStyle="1" w:styleId="70">
    <w:name w:val="Заголовок 7 Знак"/>
    <w:basedOn w:val="a1"/>
    <w:link w:val="7"/>
    <w:uiPriority w:val="9"/>
    <w:semiHidden/>
    <w:rsid w:val="0025278C"/>
    <w:rPr>
      <w:rFonts w:asciiTheme="minorHAnsi" w:eastAsiaTheme="minorEastAsia" w:hAnsiTheme="minorHAnsi" w:cstheme="minorBidi"/>
      <w:sz w:val="24"/>
      <w:szCs w:val="24"/>
    </w:rPr>
  </w:style>
  <w:style w:type="character" w:customStyle="1" w:styleId="80">
    <w:name w:val="Заголовок 8 Знак"/>
    <w:basedOn w:val="a1"/>
    <w:link w:val="8"/>
    <w:uiPriority w:val="9"/>
    <w:semiHidden/>
    <w:rsid w:val="0025278C"/>
    <w:rPr>
      <w:rFonts w:asciiTheme="minorHAnsi" w:eastAsiaTheme="minorEastAsia" w:hAnsiTheme="minorHAnsi" w:cstheme="minorBidi"/>
      <w:i/>
      <w:iCs/>
      <w:sz w:val="24"/>
      <w:szCs w:val="24"/>
    </w:rPr>
  </w:style>
  <w:style w:type="character" w:customStyle="1" w:styleId="90">
    <w:name w:val="Заголовок 9 Знак"/>
    <w:basedOn w:val="a1"/>
    <w:link w:val="9"/>
    <w:uiPriority w:val="9"/>
    <w:semiHidden/>
    <w:rsid w:val="0025278C"/>
    <w:rPr>
      <w:rFonts w:asciiTheme="majorHAnsi" w:eastAsiaTheme="majorEastAsia" w:hAnsiTheme="majorHAnsi" w:cstheme="majorBidi"/>
    </w:rPr>
  </w:style>
  <w:style w:type="paragraph" w:customStyle="1" w:styleId="Style1">
    <w:name w:val="Style1"/>
    <w:basedOn w:val="a"/>
    <w:uiPriority w:val="99"/>
    <w:rsid w:val="0025278C"/>
  </w:style>
  <w:style w:type="paragraph" w:customStyle="1" w:styleId="Style2">
    <w:name w:val="Style2"/>
    <w:basedOn w:val="a"/>
    <w:uiPriority w:val="99"/>
    <w:rsid w:val="0025278C"/>
    <w:pPr>
      <w:spacing w:line="259" w:lineRule="exact"/>
      <w:ind w:firstLine="336"/>
      <w:jc w:val="both"/>
    </w:pPr>
  </w:style>
  <w:style w:type="character" w:customStyle="1" w:styleId="FontStyle11">
    <w:name w:val="Font Style11"/>
    <w:basedOn w:val="a1"/>
    <w:uiPriority w:val="99"/>
    <w:rsid w:val="0025278C"/>
    <w:rPr>
      <w:rFonts w:ascii="Times New Roman" w:hAnsi="Times New Roman" w:cs="Times New Roman"/>
      <w:b/>
      <w:bCs/>
      <w:sz w:val="20"/>
      <w:szCs w:val="20"/>
    </w:rPr>
  </w:style>
  <w:style w:type="character" w:customStyle="1" w:styleId="FontStyle12">
    <w:name w:val="Font Style12"/>
    <w:basedOn w:val="a1"/>
    <w:uiPriority w:val="99"/>
    <w:rsid w:val="0025278C"/>
    <w:rPr>
      <w:rFonts w:ascii="Times New Roman" w:hAnsi="Times New Roman" w:cs="Times New Roman"/>
      <w:sz w:val="20"/>
      <w:szCs w:val="20"/>
    </w:rPr>
  </w:style>
  <w:style w:type="paragraph" w:styleId="a4">
    <w:name w:val="Document Map"/>
    <w:basedOn w:val="a"/>
    <w:link w:val="a5"/>
    <w:uiPriority w:val="99"/>
    <w:semiHidden/>
    <w:rsid w:val="007605B6"/>
    <w:pPr>
      <w:shd w:val="clear" w:color="auto" w:fill="000080"/>
    </w:pPr>
    <w:rPr>
      <w:rFonts w:ascii="Tahoma" w:hAnsi="Tahoma" w:cs="Tahoma"/>
      <w:sz w:val="20"/>
      <w:szCs w:val="20"/>
    </w:rPr>
  </w:style>
  <w:style w:type="character" w:customStyle="1" w:styleId="a5">
    <w:name w:val="Схема документа Знак"/>
    <w:basedOn w:val="a1"/>
    <w:link w:val="a4"/>
    <w:uiPriority w:val="99"/>
    <w:semiHidden/>
    <w:rsid w:val="0025278C"/>
    <w:rPr>
      <w:rFonts w:ascii="Tahoma" w:hAnsi="Tahoma" w:cs="Tahoma"/>
      <w:sz w:val="16"/>
      <w:szCs w:val="16"/>
    </w:rPr>
  </w:style>
  <w:style w:type="character" w:customStyle="1" w:styleId="WW8Num3z0">
    <w:name w:val="WW8Num3z0"/>
    <w:uiPriority w:val="99"/>
    <w:rsid w:val="007605B6"/>
    <w:rPr>
      <w:rFonts w:ascii="Times New Roman" w:hAnsi="Times New Roman"/>
    </w:rPr>
  </w:style>
  <w:style w:type="paragraph" w:styleId="a0">
    <w:name w:val="Body Text"/>
    <w:basedOn w:val="a"/>
    <w:link w:val="a6"/>
    <w:uiPriority w:val="99"/>
    <w:rsid w:val="007605B6"/>
    <w:pPr>
      <w:spacing w:after="120"/>
    </w:pPr>
  </w:style>
  <w:style w:type="character" w:customStyle="1" w:styleId="a6">
    <w:name w:val="Основной текст Знак"/>
    <w:basedOn w:val="a1"/>
    <w:link w:val="a0"/>
    <w:uiPriority w:val="99"/>
    <w:semiHidden/>
    <w:rsid w:val="0025278C"/>
    <w:rPr>
      <w:sz w:val="24"/>
      <w:szCs w:val="24"/>
    </w:rPr>
  </w:style>
  <w:style w:type="character" w:customStyle="1" w:styleId="WW8Num1z0">
    <w:name w:val="WW8Num1z0"/>
    <w:uiPriority w:val="99"/>
    <w:rsid w:val="007605B6"/>
    <w:rPr>
      <w:rFonts w:ascii="Symbol" w:hAnsi="Symbol"/>
    </w:rPr>
  </w:style>
  <w:style w:type="character" w:customStyle="1" w:styleId="WW8Num4z0">
    <w:name w:val="WW8Num4z0"/>
    <w:uiPriority w:val="99"/>
    <w:rsid w:val="007605B6"/>
    <w:rPr>
      <w:color w:val="313131"/>
    </w:rPr>
  </w:style>
  <w:style w:type="character" w:customStyle="1" w:styleId="WW8Num6z0">
    <w:name w:val="WW8Num6z0"/>
    <w:uiPriority w:val="99"/>
    <w:rsid w:val="007605B6"/>
    <w:rPr>
      <w:rFonts w:ascii="Symbol" w:eastAsia="Times New Roman" w:hAnsi="Symbol"/>
    </w:rPr>
  </w:style>
  <w:style w:type="character" w:customStyle="1" w:styleId="WW8Num6z1">
    <w:name w:val="WW8Num6z1"/>
    <w:uiPriority w:val="99"/>
    <w:rsid w:val="007605B6"/>
    <w:rPr>
      <w:rFonts w:ascii="Courier New" w:hAnsi="Courier New"/>
    </w:rPr>
  </w:style>
  <w:style w:type="character" w:customStyle="1" w:styleId="WW8Num6z2">
    <w:name w:val="WW8Num6z2"/>
    <w:uiPriority w:val="99"/>
    <w:rsid w:val="007605B6"/>
    <w:rPr>
      <w:rFonts w:ascii="Wingdings" w:hAnsi="Wingdings"/>
    </w:rPr>
  </w:style>
  <w:style w:type="character" w:customStyle="1" w:styleId="WW8Num6z3">
    <w:name w:val="WW8Num6z3"/>
    <w:uiPriority w:val="99"/>
    <w:rsid w:val="007605B6"/>
    <w:rPr>
      <w:rFonts w:ascii="Symbol" w:hAnsi="Symbol"/>
    </w:rPr>
  </w:style>
  <w:style w:type="character" w:customStyle="1" w:styleId="WW8Num8z0">
    <w:name w:val="WW8Num8z0"/>
    <w:uiPriority w:val="99"/>
    <w:rsid w:val="007605B6"/>
    <w:rPr>
      <w:rFonts w:ascii="Times New Roman" w:hAnsi="Times New Roman"/>
    </w:rPr>
  </w:style>
  <w:style w:type="character" w:customStyle="1" w:styleId="WW8Num9z0">
    <w:name w:val="WW8Num9z0"/>
    <w:uiPriority w:val="99"/>
    <w:rsid w:val="007605B6"/>
    <w:rPr>
      <w:rFonts w:ascii="Wingdings" w:hAnsi="Wingdings"/>
    </w:rPr>
  </w:style>
  <w:style w:type="character" w:customStyle="1" w:styleId="WW8Num9z1">
    <w:name w:val="WW8Num9z1"/>
    <w:uiPriority w:val="99"/>
    <w:rsid w:val="007605B6"/>
    <w:rPr>
      <w:rFonts w:ascii="Courier New" w:hAnsi="Courier New"/>
    </w:rPr>
  </w:style>
  <w:style w:type="character" w:customStyle="1" w:styleId="WW8Num9z3">
    <w:name w:val="WW8Num9z3"/>
    <w:uiPriority w:val="99"/>
    <w:rsid w:val="007605B6"/>
    <w:rPr>
      <w:rFonts w:ascii="Symbol" w:hAnsi="Symbol"/>
    </w:rPr>
  </w:style>
  <w:style w:type="character" w:customStyle="1" w:styleId="WW8NumSt1z0">
    <w:name w:val="WW8NumSt1z0"/>
    <w:uiPriority w:val="99"/>
    <w:rsid w:val="007605B6"/>
    <w:rPr>
      <w:rFonts w:ascii="Times New Roman" w:hAnsi="Times New Roman"/>
    </w:rPr>
  </w:style>
  <w:style w:type="character" w:customStyle="1" w:styleId="WW8NumSt2z0">
    <w:name w:val="WW8NumSt2z0"/>
    <w:uiPriority w:val="99"/>
    <w:rsid w:val="007605B6"/>
    <w:rPr>
      <w:rFonts w:ascii="Times New Roman" w:hAnsi="Times New Roman"/>
    </w:rPr>
  </w:style>
  <w:style w:type="character" w:customStyle="1" w:styleId="WW8NumSt3z0">
    <w:name w:val="WW8NumSt3z0"/>
    <w:uiPriority w:val="99"/>
    <w:rsid w:val="007605B6"/>
    <w:rPr>
      <w:rFonts w:ascii="Times New Roman" w:hAnsi="Times New Roman"/>
    </w:rPr>
  </w:style>
  <w:style w:type="character" w:customStyle="1" w:styleId="WW8NumSt11z0">
    <w:name w:val="WW8NumSt11z0"/>
    <w:uiPriority w:val="99"/>
    <w:rsid w:val="007605B6"/>
    <w:rPr>
      <w:rFonts w:ascii="Times New Roman" w:hAnsi="Times New Roman"/>
    </w:rPr>
  </w:style>
  <w:style w:type="character" w:customStyle="1" w:styleId="11">
    <w:name w:val="Основной шрифт абзаца1"/>
    <w:uiPriority w:val="99"/>
    <w:rsid w:val="007605B6"/>
  </w:style>
  <w:style w:type="character" w:styleId="a7">
    <w:name w:val="Hyperlink"/>
    <w:basedOn w:val="11"/>
    <w:uiPriority w:val="99"/>
    <w:rsid w:val="007605B6"/>
    <w:rPr>
      <w:rFonts w:cs="Times New Roman"/>
      <w:color w:val="008000"/>
      <w:u w:val="single"/>
    </w:rPr>
  </w:style>
  <w:style w:type="character" w:styleId="a8">
    <w:name w:val="Strong"/>
    <w:basedOn w:val="11"/>
    <w:uiPriority w:val="99"/>
    <w:qFormat/>
    <w:rsid w:val="007605B6"/>
    <w:rPr>
      <w:rFonts w:cs="Times New Roman"/>
      <w:b/>
      <w:bCs/>
    </w:rPr>
  </w:style>
  <w:style w:type="character" w:styleId="a9">
    <w:name w:val="page number"/>
    <w:basedOn w:val="11"/>
    <w:uiPriority w:val="99"/>
    <w:rsid w:val="007605B6"/>
    <w:rPr>
      <w:rFonts w:cs="Times New Roman"/>
    </w:rPr>
  </w:style>
  <w:style w:type="paragraph" w:customStyle="1" w:styleId="aa">
    <w:name w:val="Заголовок"/>
    <w:basedOn w:val="a"/>
    <w:next w:val="a0"/>
    <w:uiPriority w:val="99"/>
    <w:rsid w:val="007605B6"/>
    <w:pPr>
      <w:keepNext/>
      <w:suppressAutoHyphens/>
      <w:autoSpaceDN/>
      <w:adjustRightInd/>
      <w:spacing w:before="240" w:after="120"/>
    </w:pPr>
    <w:rPr>
      <w:rFonts w:ascii="Arial" w:eastAsia="MS Mincho" w:hAnsi="Arial" w:cs="Tahoma"/>
      <w:sz w:val="28"/>
      <w:szCs w:val="28"/>
      <w:lang w:eastAsia="ar-SA"/>
    </w:rPr>
  </w:style>
  <w:style w:type="paragraph" w:styleId="ab">
    <w:name w:val="List"/>
    <w:basedOn w:val="a0"/>
    <w:uiPriority w:val="99"/>
    <w:rsid w:val="007605B6"/>
    <w:pPr>
      <w:suppressAutoHyphens/>
      <w:autoSpaceDN/>
      <w:adjustRightInd/>
    </w:pPr>
    <w:rPr>
      <w:rFonts w:cs="Tahoma"/>
      <w:sz w:val="20"/>
      <w:szCs w:val="20"/>
      <w:lang w:eastAsia="ar-SA"/>
    </w:rPr>
  </w:style>
  <w:style w:type="paragraph" w:customStyle="1" w:styleId="12">
    <w:name w:val="Название1"/>
    <w:basedOn w:val="a"/>
    <w:uiPriority w:val="99"/>
    <w:rsid w:val="007605B6"/>
    <w:pPr>
      <w:suppressLineNumbers/>
      <w:suppressAutoHyphens/>
      <w:autoSpaceDN/>
      <w:adjustRightInd/>
      <w:spacing w:before="120" w:after="120"/>
    </w:pPr>
    <w:rPr>
      <w:rFonts w:cs="Tahoma"/>
      <w:i/>
      <w:iCs/>
      <w:lang w:eastAsia="ar-SA"/>
    </w:rPr>
  </w:style>
  <w:style w:type="paragraph" w:customStyle="1" w:styleId="13">
    <w:name w:val="Указатель1"/>
    <w:basedOn w:val="a"/>
    <w:uiPriority w:val="99"/>
    <w:rsid w:val="007605B6"/>
    <w:pPr>
      <w:suppressLineNumbers/>
      <w:suppressAutoHyphens/>
      <w:autoSpaceDN/>
      <w:adjustRightInd/>
    </w:pPr>
    <w:rPr>
      <w:rFonts w:cs="Tahoma"/>
      <w:sz w:val="20"/>
      <w:szCs w:val="20"/>
      <w:lang w:eastAsia="ar-SA"/>
    </w:rPr>
  </w:style>
  <w:style w:type="paragraph" w:styleId="ac">
    <w:name w:val="Normal (Web)"/>
    <w:basedOn w:val="a"/>
    <w:uiPriority w:val="99"/>
    <w:rsid w:val="007605B6"/>
    <w:pPr>
      <w:widowControl/>
      <w:suppressAutoHyphens/>
      <w:autoSpaceDE/>
      <w:autoSpaceDN/>
      <w:adjustRightInd/>
      <w:spacing w:before="280" w:after="280"/>
    </w:pPr>
    <w:rPr>
      <w:lang w:eastAsia="ar-SA"/>
    </w:rPr>
  </w:style>
  <w:style w:type="paragraph" w:styleId="ad">
    <w:name w:val="footer"/>
    <w:basedOn w:val="a"/>
    <w:link w:val="ae"/>
    <w:uiPriority w:val="99"/>
    <w:rsid w:val="007605B6"/>
    <w:pPr>
      <w:tabs>
        <w:tab w:val="center" w:pos="4677"/>
        <w:tab w:val="right" w:pos="9355"/>
      </w:tabs>
      <w:suppressAutoHyphens/>
      <w:autoSpaceDN/>
      <w:adjustRightInd/>
    </w:pPr>
    <w:rPr>
      <w:sz w:val="20"/>
      <w:szCs w:val="20"/>
      <w:lang w:eastAsia="ar-SA"/>
    </w:rPr>
  </w:style>
  <w:style w:type="character" w:customStyle="1" w:styleId="ae">
    <w:name w:val="Нижний колонтитул Знак"/>
    <w:basedOn w:val="a1"/>
    <w:link w:val="ad"/>
    <w:uiPriority w:val="99"/>
    <w:semiHidden/>
    <w:rsid w:val="0025278C"/>
    <w:rPr>
      <w:sz w:val="24"/>
      <w:szCs w:val="24"/>
    </w:rPr>
  </w:style>
  <w:style w:type="paragraph" w:styleId="af">
    <w:name w:val="Balloon Text"/>
    <w:basedOn w:val="a"/>
    <w:link w:val="af0"/>
    <w:uiPriority w:val="99"/>
    <w:rsid w:val="007605B6"/>
    <w:pPr>
      <w:suppressAutoHyphens/>
      <w:autoSpaceDN/>
      <w:adjustRightInd/>
    </w:pPr>
    <w:rPr>
      <w:rFonts w:ascii="Tahoma" w:hAnsi="Tahoma" w:cs="Tahoma"/>
      <w:sz w:val="16"/>
      <w:szCs w:val="16"/>
      <w:lang w:eastAsia="ar-SA"/>
    </w:rPr>
  </w:style>
  <w:style w:type="character" w:customStyle="1" w:styleId="af0">
    <w:name w:val="Текст выноски Знак"/>
    <w:basedOn w:val="a1"/>
    <w:link w:val="af"/>
    <w:uiPriority w:val="99"/>
    <w:semiHidden/>
    <w:rsid w:val="0025278C"/>
    <w:rPr>
      <w:rFonts w:ascii="Tahoma" w:hAnsi="Tahoma" w:cs="Tahoma"/>
      <w:sz w:val="16"/>
      <w:szCs w:val="16"/>
    </w:rPr>
  </w:style>
  <w:style w:type="paragraph" w:styleId="af1">
    <w:name w:val="header"/>
    <w:basedOn w:val="a"/>
    <w:link w:val="af2"/>
    <w:uiPriority w:val="99"/>
    <w:rsid w:val="007605B6"/>
    <w:pPr>
      <w:tabs>
        <w:tab w:val="center" w:pos="4677"/>
        <w:tab w:val="right" w:pos="9355"/>
      </w:tabs>
      <w:suppressAutoHyphens/>
      <w:autoSpaceDN/>
      <w:adjustRightInd/>
    </w:pPr>
    <w:rPr>
      <w:sz w:val="20"/>
      <w:szCs w:val="20"/>
      <w:lang w:eastAsia="ar-SA"/>
    </w:rPr>
  </w:style>
  <w:style w:type="character" w:customStyle="1" w:styleId="af2">
    <w:name w:val="Верхний колонтитул Знак"/>
    <w:basedOn w:val="a1"/>
    <w:link w:val="af1"/>
    <w:uiPriority w:val="99"/>
    <w:rsid w:val="0025278C"/>
    <w:rPr>
      <w:sz w:val="24"/>
      <w:szCs w:val="24"/>
    </w:rPr>
  </w:style>
  <w:style w:type="paragraph" w:customStyle="1" w:styleId="31">
    <w:name w:val="Основной текст с отступом 31"/>
    <w:basedOn w:val="a"/>
    <w:uiPriority w:val="99"/>
    <w:rsid w:val="007605B6"/>
    <w:pPr>
      <w:widowControl/>
      <w:suppressAutoHyphens/>
      <w:autoSpaceDE/>
      <w:autoSpaceDN/>
      <w:adjustRightInd/>
      <w:spacing w:line="264" w:lineRule="auto"/>
      <w:ind w:firstLine="340"/>
      <w:jc w:val="center"/>
    </w:pPr>
    <w:rPr>
      <w:rFonts w:ascii="Arial" w:hAnsi="Arial"/>
      <w:b/>
      <w:bCs/>
      <w:sz w:val="18"/>
      <w:lang w:eastAsia="ar-SA"/>
    </w:rPr>
  </w:style>
  <w:style w:type="paragraph" w:customStyle="1" w:styleId="14">
    <w:name w:val="Маркированный список1"/>
    <w:basedOn w:val="a"/>
    <w:uiPriority w:val="99"/>
    <w:rsid w:val="007605B6"/>
    <w:pPr>
      <w:tabs>
        <w:tab w:val="num" w:pos="360"/>
      </w:tabs>
      <w:suppressAutoHyphens/>
      <w:autoSpaceDN/>
      <w:adjustRightInd/>
      <w:ind w:left="360" w:hanging="360"/>
    </w:pPr>
    <w:rPr>
      <w:sz w:val="20"/>
      <w:szCs w:val="20"/>
      <w:lang w:eastAsia="ar-SA"/>
    </w:rPr>
  </w:style>
  <w:style w:type="paragraph" w:customStyle="1" w:styleId="15">
    <w:name w:val="Схема документа1"/>
    <w:basedOn w:val="a"/>
    <w:uiPriority w:val="99"/>
    <w:rsid w:val="007605B6"/>
    <w:pPr>
      <w:shd w:val="clear" w:color="auto" w:fill="000080"/>
      <w:suppressAutoHyphens/>
      <w:autoSpaceDN/>
      <w:adjustRightInd/>
    </w:pPr>
    <w:rPr>
      <w:rFonts w:ascii="Tahoma" w:hAnsi="Tahoma" w:cs="Tahoma"/>
      <w:sz w:val="20"/>
      <w:szCs w:val="20"/>
      <w:lang w:eastAsia="ar-SA"/>
    </w:rPr>
  </w:style>
  <w:style w:type="paragraph" w:customStyle="1" w:styleId="af3">
    <w:name w:val="Содержимое таблицы"/>
    <w:basedOn w:val="a"/>
    <w:uiPriority w:val="99"/>
    <w:rsid w:val="007605B6"/>
    <w:pPr>
      <w:suppressLineNumbers/>
      <w:suppressAutoHyphens/>
      <w:autoSpaceDN/>
      <w:adjustRightInd/>
    </w:pPr>
    <w:rPr>
      <w:sz w:val="20"/>
      <w:szCs w:val="20"/>
      <w:lang w:eastAsia="ar-SA"/>
    </w:rPr>
  </w:style>
  <w:style w:type="paragraph" w:customStyle="1" w:styleId="af4">
    <w:name w:val="Заголовок таблицы"/>
    <w:basedOn w:val="af3"/>
    <w:uiPriority w:val="99"/>
    <w:rsid w:val="007605B6"/>
    <w:pPr>
      <w:jc w:val="center"/>
    </w:pPr>
    <w:rPr>
      <w:b/>
      <w:bCs/>
    </w:rPr>
  </w:style>
  <w:style w:type="paragraph" w:customStyle="1" w:styleId="af5">
    <w:name w:val="Содержимое врезки"/>
    <w:basedOn w:val="a0"/>
    <w:uiPriority w:val="99"/>
    <w:rsid w:val="007605B6"/>
    <w:pPr>
      <w:suppressAutoHyphens/>
      <w:autoSpaceDN/>
      <w:adjustRightInd/>
    </w:pPr>
    <w:rPr>
      <w:sz w:val="20"/>
      <w:szCs w:val="20"/>
      <w:lang w:eastAsia="ar-SA"/>
    </w:rPr>
  </w:style>
  <w:style w:type="table" w:styleId="af6">
    <w:name w:val="Table Grid"/>
    <w:basedOn w:val="a2"/>
    <w:uiPriority w:val="99"/>
    <w:rsid w:val="007605B6"/>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16">
    <w:name w:val="toc 1"/>
    <w:basedOn w:val="a"/>
    <w:next w:val="a"/>
    <w:autoRedefine/>
    <w:uiPriority w:val="99"/>
    <w:semiHidden/>
    <w:rsid w:val="007605B6"/>
    <w:pPr>
      <w:tabs>
        <w:tab w:val="right" w:leader="dot" w:pos="9059"/>
      </w:tabs>
      <w:suppressAutoHyphens/>
      <w:autoSpaceDN/>
      <w:adjustRightInd/>
    </w:pPr>
    <w:rPr>
      <w:sz w:val="20"/>
      <w:szCs w:val="20"/>
      <w:lang w:eastAsia="ar-SA"/>
    </w:rPr>
  </w:style>
  <w:style w:type="paragraph" w:styleId="21">
    <w:name w:val="toc 2"/>
    <w:basedOn w:val="a"/>
    <w:next w:val="a"/>
    <w:autoRedefine/>
    <w:uiPriority w:val="99"/>
    <w:semiHidden/>
    <w:rsid w:val="007605B6"/>
    <w:pPr>
      <w:suppressAutoHyphens/>
      <w:autoSpaceDN/>
      <w:adjustRightInd/>
      <w:ind w:left="200"/>
    </w:pPr>
    <w:rPr>
      <w:sz w:val="20"/>
      <w:szCs w:val="20"/>
      <w:lang w:eastAsia="ar-SA"/>
    </w:rPr>
  </w:style>
  <w:style w:type="paragraph" w:styleId="32">
    <w:name w:val="toc 3"/>
    <w:basedOn w:val="a"/>
    <w:next w:val="a"/>
    <w:autoRedefine/>
    <w:uiPriority w:val="99"/>
    <w:semiHidden/>
    <w:rsid w:val="007605B6"/>
    <w:pPr>
      <w:suppressAutoHyphens/>
      <w:autoSpaceDN/>
      <w:adjustRightInd/>
      <w:ind w:left="400"/>
    </w:pPr>
    <w:rPr>
      <w:sz w:val="20"/>
      <w:szCs w:val="20"/>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openclass.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6DD4E7-F920-4BE5-BD1D-90B6D8B28F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462</TotalTime>
  <Pages>20</Pages>
  <Words>4233</Words>
  <Characters>24134</Characters>
  <Application>Microsoft Office Word</Application>
  <DocSecurity>0</DocSecurity>
  <Lines>201</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28311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Аля</dc:creator>
  <cp:keywords/>
  <dc:description/>
  <cp:lastModifiedBy>Садик</cp:lastModifiedBy>
  <cp:revision>22</cp:revision>
  <cp:lastPrinted>2010-12-16T12:39:00Z</cp:lastPrinted>
  <dcterms:created xsi:type="dcterms:W3CDTF">2010-12-14T19:12:00Z</dcterms:created>
  <dcterms:modified xsi:type="dcterms:W3CDTF">2010-12-17T13:38:00Z</dcterms:modified>
</cp:coreProperties>
</file>