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33" w:rsidRPr="00691405" w:rsidRDefault="00951233" w:rsidP="00691405">
      <w:pPr>
        <w:jc w:val="both"/>
        <w:rPr>
          <w:b/>
          <w:sz w:val="28"/>
          <w:szCs w:val="28"/>
        </w:rPr>
      </w:pPr>
      <w:r w:rsidRPr="00691405">
        <w:rPr>
          <w:sz w:val="28"/>
          <w:szCs w:val="28"/>
        </w:rPr>
        <w:t xml:space="preserve"> </w:t>
      </w:r>
      <w:r w:rsidR="008D6515">
        <w:rPr>
          <w:sz w:val="28"/>
          <w:szCs w:val="28"/>
        </w:rPr>
        <w:t xml:space="preserve">                         </w:t>
      </w:r>
      <w:r w:rsidR="00691405" w:rsidRPr="00691405">
        <w:rPr>
          <w:sz w:val="28"/>
          <w:szCs w:val="28"/>
        </w:rPr>
        <w:t>МАДОУ «Детский сад комбинированного вида</w:t>
      </w:r>
      <w:r w:rsidRPr="00691405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51233" w:rsidRPr="00691405" w:rsidRDefault="00951233" w:rsidP="00691405">
      <w:pPr>
        <w:jc w:val="both"/>
        <w:rPr>
          <w:b/>
          <w:sz w:val="28"/>
          <w:szCs w:val="28"/>
        </w:rPr>
      </w:pPr>
    </w:p>
    <w:p w:rsidR="00951233" w:rsidRPr="00691405" w:rsidRDefault="00951233" w:rsidP="00691405">
      <w:pPr>
        <w:jc w:val="both"/>
        <w:rPr>
          <w:b/>
          <w:sz w:val="28"/>
          <w:szCs w:val="28"/>
        </w:rPr>
      </w:pPr>
    </w:p>
    <w:p w:rsidR="00951233" w:rsidRPr="00691405" w:rsidRDefault="00951233" w:rsidP="00691405">
      <w:pPr>
        <w:jc w:val="both"/>
        <w:rPr>
          <w:b/>
          <w:sz w:val="28"/>
          <w:szCs w:val="28"/>
        </w:rPr>
      </w:pPr>
    </w:p>
    <w:p w:rsidR="00951233" w:rsidRPr="00691405" w:rsidRDefault="00951233" w:rsidP="00691405">
      <w:pPr>
        <w:jc w:val="both"/>
        <w:rPr>
          <w:b/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</w:t>
      </w: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«Осенняя пора»</w:t>
      </w:r>
    </w:p>
    <w:p w:rsidR="00951233" w:rsidRPr="008D6515" w:rsidRDefault="00951233" w:rsidP="008D6515">
      <w:pPr>
        <w:ind w:left="708"/>
        <w:jc w:val="both"/>
        <w:rPr>
          <w:iCs/>
          <w:sz w:val="28"/>
          <w:szCs w:val="28"/>
        </w:rPr>
      </w:pPr>
      <w:r w:rsidRPr="00691405">
        <w:rPr>
          <w:iCs/>
          <w:sz w:val="28"/>
          <w:szCs w:val="28"/>
        </w:rPr>
        <w:t xml:space="preserve">Конспект занятия по </w:t>
      </w:r>
      <w:r w:rsidR="00691405">
        <w:rPr>
          <w:iCs/>
          <w:sz w:val="28"/>
          <w:szCs w:val="28"/>
        </w:rPr>
        <w:t>образовательной деятельности «Познание»</w:t>
      </w:r>
      <w:r w:rsidR="008D6515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раздел «Природный мир» </w:t>
      </w:r>
      <w:proofErr w:type="gramStart"/>
      <w:r w:rsidR="00691405" w:rsidRPr="00691405">
        <w:rPr>
          <w:sz w:val="28"/>
          <w:szCs w:val="28"/>
        </w:rPr>
        <w:t>во</w:t>
      </w:r>
      <w:proofErr w:type="gramEnd"/>
      <w:r w:rsidR="00691405" w:rsidRPr="00691405">
        <w:rPr>
          <w:sz w:val="28"/>
          <w:szCs w:val="28"/>
        </w:rPr>
        <w:t xml:space="preserve"> в</w:t>
      </w:r>
      <w:r w:rsidRPr="00691405">
        <w:rPr>
          <w:sz w:val="28"/>
          <w:szCs w:val="28"/>
        </w:rPr>
        <w:t>торая младшая группа</w:t>
      </w:r>
    </w:p>
    <w:p w:rsidR="00951233" w:rsidRPr="00691405" w:rsidRDefault="00951233" w:rsidP="00691405">
      <w:pPr>
        <w:jc w:val="both"/>
        <w:rPr>
          <w:b/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ind w:firstLine="264"/>
        <w:jc w:val="both"/>
        <w:rPr>
          <w:sz w:val="28"/>
          <w:szCs w:val="28"/>
        </w:rPr>
      </w:pPr>
    </w:p>
    <w:p w:rsidR="00951233" w:rsidRPr="00691405" w:rsidRDefault="00951233" w:rsidP="00691405">
      <w:pPr>
        <w:ind w:firstLine="264"/>
        <w:jc w:val="both"/>
        <w:rPr>
          <w:sz w:val="28"/>
          <w:szCs w:val="28"/>
        </w:rPr>
      </w:pPr>
    </w:p>
    <w:p w:rsidR="00951233" w:rsidRPr="00691405" w:rsidRDefault="00951233" w:rsidP="00691405">
      <w:pPr>
        <w:ind w:firstLine="264"/>
        <w:jc w:val="both"/>
        <w:rPr>
          <w:sz w:val="28"/>
          <w:szCs w:val="28"/>
        </w:rPr>
      </w:pPr>
    </w:p>
    <w:p w:rsidR="00951233" w:rsidRPr="00691405" w:rsidRDefault="00951233" w:rsidP="00691405">
      <w:pPr>
        <w:ind w:firstLine="264"/>
        <w:jc w:val="both"/>
        <w:rPr>
          <w:sz w:val="28"/>
          <w:szCs w:val="28"/>
        </w:rPr>
      </w:pPr>
    </w:p>
    <w:p w:rsidR="00951233" w:rsidRPr="00691405" w:rsidRDefault="00951233" w:rsidP="00691405">
      <w:pPr>
        <w:ind w:firstLine="264"/>
        <w:jc w:val="both"/>
        <w:rPr>
          <w:sz w:val="28"/>
          <w:szCs w:val="28"/>
        </w:rPr>
      </w:pPr>
    </w:p>
    <w:p w:rsidR="00691405" w:rsidRPr="00691405" w:rsidRDefault="00691405" w:rsidP="00691405">
      <w:pPr>
        <w:ind w:firstLine="264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                               </w:t>
      </w:r>
    </w:p>
    <w:p w:rsidR="00691405" w:rsidRPr="00691405" w:rsidRDefault="00691405" w:rsidP="00691405">
      <w:pPr>
        <w:ind w:firstLine="264"/>
        <w:jc w:val="both"/>
        <w:rPr>
          <w:sz w:val="28"/>
          <w:szCs w:val="28"/>
        </w:rPr>
      </w:pPr>
    </w:p>
    <w:p w:rsidR="00691405" w:rsidRPr="00691405" w:rsidRDefault="00691405" w:rsidP="00691405">
      <w:pPr>
        <w:ind w:firstLine="264"/>
        <w:jc w:val="both"/>
        <w:rPr>
          <w:sz w:val="28"/>
          <w:szCs w:val="28"/>
        </w:rPr>
      </w:pPr>
    </w:p>
    <w:p w:rsidR="00951233" w:rsidRPr="00691405" w:rsidRDefault="00691405" w:rsidP="00691405">
      <w:pPr>
        <w:ind w:firstLine="264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                             Подготовила</w:t>
      </w:r>
    </w:p>
    <w:p w:rsidR="00951233" w:rsidRPr="00691405" w:rsidRDefault="00691405" w:rsidP="00691405">
      <w:pPr>
        <w:ind w:firstLine="264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                             </w:t>
      </w:r>
      <w:r w:rsidR="00951233" w:rsidRPr="00691405">
        <w:rPr>
          <w:sz w:val="28"/>
          <w:szCs w:val="28"/>
        </w:rPr>
        <w:t xml:space="preserve">Черноусова </w:t>
      </w:r>
    </w:p>
    <w:p w:rsidR="00951233" w:rsidRPr="00691405" w:rsidRDefault="00691405" w:rsidP="00691405">
      <w:pPr>
        <w:ind w:firstLine="264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                                 </w:t>
      </w:r>
      <w:r w:rsidR="00951233" w:rsidRPr="00691405">
        <w:rPr>
          <w:sz w:val="28"/>
          <w:szCs w:val="28"/>
        </w:rPr>
        <w:t>Надежда Александровна</w:t>
      </w:r>
    </w:p>
    <w:p w:rsidR="00951233" w:rsidRPr="00691405" w:rsidRDefault="00691405" w:rsidP="00691405">
      <w:pPr>
        <w:ind w:firstLine="264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                             в</w:t>
      </w:r>
      <w:r w:rsidR="00951233" w:rsidRPr="00691405">
        <w:rPr>
          <w:sz w:val="28"/>
          <w:szCs w:val="28"/>
        </w:rPr>
        <w:t>оспитатель</w:t>
      </w: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951233" w:rsidRPr="00691405" w:rsidRDefault="00951233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</w:t>
      </w: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Pr="00691405" w:rsidRDefault="00691405" w:rsidP="00691405">
      <w:pPr>
        <w:jc w:val="both"/>
        <w:rPr>
          <w:sz w:val="28"/>
          <w:szCs w:val="28"/>
        </w:rPr>
      </w:pPr>
    </w:p>
    <w:p w:rsidR="00691405" w:rsidRDefault="00691405" w:rsidP="00691405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                                                </w:t>
      </w:r>
    </w:p>
    <w:p w:rsidR="00691405" w:rsidRDefault="00691405" w:rsidP="00691405">
      <w:pPr>
        <w:jc w:val="both"/>
        <w:rPr>
          <w:sz w:val="28"/>
          <w:szCs w:val="28"/>
        </w:rPr>
      </w:pPr>
    </w:p>
    <w:p w:rsidR="00691405" w:rsidRDefault="00691405" w:rsidP="00691405">
      <w:pPr>
        <w:jc w:val="both"/>
        <w:rPr>
          <w:sz w:val="28"/>
          <w:szCs w:val="28"/>
        </w:rPr>
      </w:pPr>
    </w:p>
    <w:p w:rsidR="00951233" w:rsidRPr="00691405" w:rsidRDefault="00691405" w:rsidP="0069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91405">
        <w:rPr>
          <w:sz w:val="28"/>
          <w:szCs w:val="28"/>
        </w:rPr>
        <w:t xml:space="preserve"> </w:t>
      </w:r>
      <w:r w:rsidR="00951233" w:rsidRPr="00691405">
        <w:rPr>
          <w:sz w:val="28"/>
          <w:szCs w:val="28"/>
        </w:rPr>
        <w:t>г.</w:t>
      </w:r>
      <w:r w:rsidRPr="00691405">
        <w:rPr>
          <w:sz w:val="28"/>
          <w:szCs w:val="28"/>
        </w:rPr>
        <w:t xml:space="preserve"> </w:t>
      </w:r>
      <w:r w:rsidR="00951233" w:rsidRPr="00691405">
        <w:rPr>
          <w:sz w:val="28"/>
          <w:szCs w:val="28"/>
        </w:rPr>
        <w:t xml:space="preserve">Губкин </w:t>
      </w:r>
    </w:p>
    <w:p w:rsidR="00951233" w:rsidRPr="00691405" w:rsidRDefault="00951233" w:rsidP="008D6515">
      <w:pPr>
        <w:jc w:val="both"/>
        <w:rPr>
          <w:sz w:val="28"/>
          <w:szCs w:val="28"/>
        </w:rPr>
      </w:pPr>
      <w:r w:rsidRPr="00691405">
        <w:rPr>
          <w:b/>
          <w:sz w:val="28"/>
          <w:szCs w:val="28"/>
        </w:rPr>
        <w:lastRenderedPageBreak/>
        <w:t xml:space="preserve">Цель: </w:t>
      </w:r>
      <w:r w:rsidRPr="00691405">
        <w:rPr>
          <w:sz w:val="28"/>
          <w:szCs w:val="28"/>
        </w:rPr>
        <w:t xml:space="preserve">формировать умение логически мыслить, </w:t>
      </w:r>
      <w:r w:rsidR="008D6515">
        <w:rPr>
          <w:sz w:val="28"/>
          <w:szCs w:val="28"/>
        </w:rPr>
        <w:t>обобщать уже известные сведения;</w:t>
      </w:r>
    </w:p>
    <w:p w:rsidR="00951233" w:rsidRPr="00691405" w:rsidRDefault="008D6515" w:rsidP="008D651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51233" w:rsidRPr="00691405">
        <w:rPr>
          <w:sz w:val="28"/>
          <w:szCs w:val="28"/>
        </w:rPr>
        <w:t>ознакомить детей с элементарными символами, обозн</w:t>
      </w:r>
      <w:r>
        <w:rPr>
          <w:sz w:val="28"/>
          <w:szCs w:val="28"/>
        </w:rPr>
        <w:t>ачающие осенние явления природы;</w:t>
      </w:r>
    </w:p>
    <w:p w:rsidR="00951233" w:rsidRPr="00691405" w:rsidRDefault="008D6515" w:rsidP="008D6515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51233" w:rsidRPr="00691405">
        <w:rPr>
          <w:sz w:val="28"/>
          <w:szCs w:val="28"/>
        </w:rPr>
        <w:t>точнить приспособление птиц и насе</w:t>
      </w:r>
      <w:r>
        <w:rPr>
          <w:sz w:val="28"/>
          <w:szCs w:val="28"/>
        </w:rPr>
        <w:t>комых в условиях данного сезона;</w:t>
      </w:r>
    </w:p>
    <w:p w:rsidR="00951233" w:rsidRPr="00691405" w:rsidRDefault="008D6515" w:rsidP="008D651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51233" w:rsidRPr="00691405">
        <w:rPr>
          <w:sz w:val="28"/>
          <w:szCs w:val="28"/>
        </w:rPr>
        <w:t>азвивать умение прослеживать логику изменений, происходящих с природными явлениями, выделять основные признаки времени года – осени; эмоциональную отзывчивость детей; мелкую моторику рук.</w:t>
      </w:r>
    </w:p>
    <w:p w:rsidR="00951233" w:rsidRPr="00691405" w:rsidRDefault="00E322D8" w:rsidP="00E322D8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51233" w:rsidRPr="00691405">
        <w:rPr>
          <w:sz w:val="28"/>
          <w:szCs w:val="28"/>
        </w:rPr>
        <w:t>родолжать воспитывать благодарные чувства к природе.</w:t>
      </w:r>
    </w:p>
    <w:p w:rsidR="00951233" w:rsidRPr="00691405" w:rsidRDefault="00951233" w:rsidP="008D6515">
      <w:pPr>
        <w:ind w:firstLine="709"/>
        <w:jc w:val="both"/>
        <w:rPr>
          <w:b/>
          <w:sz w:val="28"/>
          <w:szCs w:val="28"/>
        </w:rPr>
      </w:pP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b/>
          <w:sz w:val="28"/>
          <w:szCs w:val="28"/>
        </w:rPr>
        <w:t>Материал:</w:t>
      </w:r>
      <w:r w:rsidRPr="00691405">
        <w:rPr>
          <w:sz w:val="28"/>
          <w:szCs w:val="28"/>
        </w:rPr>
        <w:t xml:space="preserve"> д/и «Наше настроение», </w:t>
      </w:r>
      <w:proofErr w:type="spellStart"/>
      <w:r w:rsidRPr="00691405">
        <w:rPr>
          <w:sz w:val="28"/>
          <w:szCs w:val="28"/>
        </w:rPr>
        <w:t>сенсорика</w:t>
      </w:r>
      <w:proofErr w:type="spellEnd"/>
      <w:r w:rsidR="00E322D8">
        <w:rPr>
          <w:sz w:val="28"/>
          <w:szCs w:val="28"/>
        </w:rPr>
        <w:t>:</w:t>
      </w:r>
      <w:r w:rsidRPr="00691405">
        <w:rPr>
          <w:sz w:val="28"/>
          <w:szCs w:val="28"/>
        </w:rPr>
        <w:t xml:space="preserve"> </w:t>
      </w:r>
      <w:proofErr w:type="gramStart"/>
      <w:r w:rsidRPr="00691405">
        <w:rPr>
          <w:sz w:val="28"/>
          <w:szCs w:val="28"/>
        </w:rPr>
        <w:t>«Чудо дерево» (кнопки), «Чудо-грядка» (липучки), символы (круги трех цветов) на магнитах, магнитно-маркерная доска, маркеры четырех цветов (для всех детей), макеты деревьев, грибов, листья, карточки фруктов, овощей.</w:t>
      </w:r>
      <w:proofErr w:type="gramEnd"/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b/>
          <w:sz w:val="28"/>
          <w:szCs w:val="28"/>
        </w:rPr>
        <w:t xml:space="preserve">Предварительная работа: </w:t>
      </w:r>
      <w:r w:rsidRPr="00691405">
        <w:rPr>
          <w:sz w:val="28"/>
          <w:szCs w:val="28"/>
        </w:rPr>
        <w:t>наблюдения за осенними явлениями природы; экскурсия по территории детского сада; чтение художественной и познавательной литературы осенней тематики, рассматривание картин и иллюстраций, беседы.</w:t>
      </w:r>
    </w:p>
    <w:p w:rsidR="00E322D8" w:rsidRDefault="00951233" w:rsidP="00E322D8">
      <w:pPr>
        <w:ind w:firstLine="709"/>
        <w:jc w:val="both"/>
        <w:rPr>
          <w:b/>
          <w:sz w:val="28"/>
          <w:szCs w:val="28"/>
        </w:rPr>
      </w:pPr>
      <w:r w:rsidRPr="00691405">
        <w:rPr>
          <w:b/>
          <w:sz w:val="28"/>
          <w:szCs w:val="28"/>
        </w:rPr>
        <w:t xml:space="preserve">           </w:t>
      </w:r>
    </w:p>
    <w:p w:rsidR="00951233" w:rsidRPr="00691405" w:rsidRDefault="00951233" w:rsidP="00E322D8">
      <w:pPr>
        <w:jc w:val="both"/>
        <w:rPr>
          <w:b/>
          <w:sz w:val="28"/>
          <w:szCs w:val="28"/>
        </w:rPr>
      </w:pPr>
      <w:r w:rsidRPr="00691405">
        <w:rPr>
          <w:b/>
          <w:sz w:val="28"/>
          <w:szCs w:val="28"/>
        </w:rPr>
        <w:t>Ход занятия: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Воспитатель подходит с детьми к окну и читает стихотворение А. Фета: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Ласточки пропали,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А вчера зарей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Все грачи летали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Да, как сеть, мелькали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Вон над той горой.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С вечера все спится,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На дворе темно.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Лист сухой валится, 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Ночью ветер злится,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Да стучит в окно.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Ребята, что вы почувствовали, когда слушали стихотворение</w:t>
      </w:r>
      <w:r w:rsidR="00E322D8">
        <w:rPr>
          <w:sz w:val="28"/>
          <w:szCs w:val="28"/>
        </w:rPr>
        <w:t>? (грустно, печально, холодно</w:t>
      </w:r>
      <w:r w:rsidRPr="00691405">
        <w:rPr>
          <w:sz w:val="28"/>
          <w:szCs w:val="28"/>
        </w:rPr>
        <w:t>)</w:t>
      </w:r>
      <w:r w:rsidR="00E322D8">
        <w:rPr>
          <w:sz w:val="28"/>
          <w:szCs w:val="28"/>
        </w:rPr>
        <w:t>.</w:t>
      </w:r>
    </w:p>
    <w:p w:rsidR="00951233" w:rsidRPr="00691405" w:rsidRDefault="00E322D8" w:rsidP="00E32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233" w:rsidRPr="00691405">
        <w:rPr>
          <w:sz w:val="28"/>
          <w:szCs w:val="28"/>
        </w:rPr>
        <w:t xml:space="preserve">Мне тоже стало грустно. Покажите выражением лица свое настроение. Найдите человечка с настроением, как у вас. Почему ты, Лиза, взяла этого человечка? Какое настроение, Владик, у твоего человечка? А у </w:t>
      </w:r>
      <w:proofErr w:type="gramStart"/>
      <w:r w:rsidR="00951233" w:rsidRPr="00691405">
        <w:rPr>
          <w:sz w:val="28"/>
          <w:szCs w:val="28"/>
        </w:rPr>
        <w:t>твоего</w:t>
      </w:r>
      <w:proofErr w:type="gramEnd"/>
      <w:r w:rsidR="00951233" w:rsidRPr="00691405">
        <w:rPr>
          <w:sz w:val="28"/>
          <w:szCs w:val="28"/>
        </w:rPr>
        <w:t>, Женя?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Р</w:t>
      </w:r>
      <w:r w:rsidR="00E322D8">
        <w:rPr>
          <w:sz w:val="28"/>
          <w:szCs w:val="28"/>
        </w:rPr>
        <w:t>ебята, а какая погода осенью? (Х</w:t>
      </w:r>
      <w:r w:rsidRPr="00691405">
        <w:rPr>
          <w:sz w:val="28"/>
          <w:szCs w:val="28"/>
        </w:rPr>
        <w:t>олодная, пасмурная, дождливая, ветреная)</w:t>
      </w:r>
      <w:r w:rsidR="00E322D8">
        <w:rPr>
          <w:sz w:val="28"/>
          <w:szCs w:val="28"/>
        </w:rPr>
        <w:t xml:space="preserve">. </w:t>
      </w:r>
      <w:r w:rsidRPr="00691405">
        <w:rPr>
          <w:sz w:val="28"/>
          <w:szCs w:val="28"/>
        </w:rPr>
        <w:t>Воспитатель выставляет символы на магнитной доске.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 xml:space="preserve">- </w:t>
      </w:r>
      <w:r w:rsidR="00E322D8">
        <w:rPr>
          <w:sz w:val="28"/>
          <w:szCs w:val="28"/>
        </w:rPr>
        <w:t xml:space="preserve">Скажите, </w:t>
      </w:r>
      <w:r w:rsidRPr="00691405">
        <w:rPr>
          <w:sz w:val="28"/>
          <w:szCs w:val="28"/>
        </w:rPr>
        <w:t>почему деревья</w:t>
      </w:r>
      <w:r w:rsidR="00E322D8">
        <w:rPr>
          <w:sz w:val="28"/>
          <w:szCs w:val="28"/>
        </w:rPr>
        <w:t xml:space="preserve"> голые? Куда девались листья? (Л</w:t>
      </w:r>
      <w:r w:rsidRPr="00691405">
        <w:rPr>
          <w:sz w:val="28"/>
          <w:szCs w:val="28"/>
        </w:rPr>
        <w:t>истья падают с деревьев)</w:t>
      </w:r>
      <w:r w:rsidR="00E322D8">
        <w:rPr>
          <w:sz w:val="28"/>
          <w:szCs w:val="28"/>
        </w:rPr>
        <w:t>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Правильно, осенью листья опадают с деревьев, ветер играет с лис</w:t>
      </w:r>
      <w:r w:rsidR="00E322D8">
        <w:rPr>
          <w:sz w:val="28"/>
          <w:szCs w:val="28"/>
        </w:rPr>
        <w:t xml:space="preserve">тиками, это явление называется </w:t>
      </w:r>
      <w:r w:rsidRPr="00691405">
        <w:rPr>
          <w:sz w:val="28"/>
          <w:szCs w:val="28"/>
        </w:rPr>
        <w:t xml:space="preserve"> (листопад)</w:t>
      </w:r>
      <w:r w:rsidR="00E322D8">
        <w:rPr>
          <w:sz w:val="28"/>
          <w:szCs w:val="28"/>
        </w:rPr>
        <w:t>.</w:t>
      </w:r>
      <w:r w:rsidRPr="00691405">
        <w:rPr>
          <w:sz w:val="28"/>
          <w:szCs w:val="28"/>
        </w:rPr>
        <w:t xml:space="preserve"> Скажи, Ира, </w:t>
      </w:r>
      <w:r w:rsidR="00E322D8">
        <w:rPr>
          <w:sz w:val="28"/>
          <w:szCs w:val="28"/>
        </w:rPr>
        <w:t>(Арсений, Аня)</w:t>
      </w:r>
      <w:r w:rsidRPr="00691405">
        <w:rPr>
          <w:sz w:val="28"/>
          <w:szCs w:val="28"/>
        </w:rPr>
        <w:t xml:space="preserve"> как </w:t>
      </w:r>
      <w:r w:rsidR="00E322D8">
        <w:rPr>
          <w:sz w:val="28"/>
          <w:szCs w:val="28"/>
        </w:rPr>
        <w:lastRenderedPageBreak/>
        <w:t>называется это явление? (Л</w:t>
      </w:r>
      <w:r w:rsidRPr="00691405">
        <w:rPr>
          <w:sz w:val="28"/>
          <w:szCs w:val="28"/>
        </w:rPr>
        <w:t>истопад)</w:t>
      </w:r>
      <w:r w:rsidR="00E322D8">
        <w:rPr>
          <w:sz w:val="28"/>
          <w:szCs w:val="28"/>
        </w:rPr>
        <w:t>.</w:t>
      </w:r>
      <w:r w:rsidRPr="00691405">
        <w:rPr>
          <w:sz w:val="28"/>
          <w:szCs w:val="28"/>
        </w:rPr>
        <w:t xml:space="preserve"> Давайте нарисуем листопад (рисуют на маркерной доске).</w:t>
      </w:r>
    </w:p>
    <w:p w:rsidR="00951233" w:rsidRPr="00691405" w:rsidRDefault="00E322D8" w:rsidP="00E322D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нарисовали? (Л</w:t>
      </w:r>
      <w:r w:rsidR="00951233" w:rsidRPr="00691405">
        <w:rPr>
          <w:sz w:val="28"/>
          <w:szCs w:val="28"/>
        </w:rPr>
        <w:t>истопад)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Молодцы, дети!</w:t>
      </w:r>
      <w:r w:rsidR="00E322D8">
        <w:rPr>
          <w:sz w:val="28"/>
          <w:szCs w:val="28"/>
        </w:rPr>
        <w:t xml:space="preserve"> (Физкультминутка)</w:t>
      </w:r>
      <w:r w:rsidRPr="00691405">
        <w:rPr>
          <w:sz w:val="28"/>
          <w:szCs w:val="28"/>
        </w:rPr>
        <w:t xml:space="preserve"> А теперь представьте, что вы не дети, а осенние листья. Я буду ствол, а вы – листья. Подойдите ко мне ближе, все мы вместе большое красивое осеннее дерево. Подул легкий ветерок, листики зашелестели, заулыбались, им весело шелестеть друг с другом. И вдруг подул сильный осенний ветер, листики стали обрываться от веток и лететь (дети имитируют движения под музыку). Они летят легко, красиво, ветер кружит листья. Листья танцуют свой последний осенний танец и вдруг они касаются земли и тихо-тихо ложатся на землю.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Осень дарит людям много подарков. Ребята, а каки</w:t>
      </w:r>
      <w:r w:rsidR="00E322D8">
        <w:rPr>
          <w:sz w:val="28"/>
          <w:szCs w:val="28"/>
        </w:rPr>
        <w:t>е подарки нам подарила осень? (Я</w:t>
      </w:r>
      <w:r w:rsidRPr="00691405">
        <w:rPr>
          <w:sz w:val="28"/>
          <w:szCs w:val="28"/>
        </w:rPr>
        <w:t>б</w:t>
      </w:r>
      <w:r w:rsidR="00E322D8">
        <w:rPr>
          <w:sz w:val="28"/>
          <w:szCs w:val="28"/>
        </w:rPr>
        <w:t>локи, морковь, груши, капусту</w:t>
      </w:r>
      <w:r w:rsidRPr="00691405">
        <w:rPr>
          <w:sz w:val="28"/>
          <w:szCs w:val="28"/>
        </w:rPr>
        <w:t>)</w:t>
      </w:r>
      <w:r w:rsidR="00E322D8">
        <w:rPr>
          <w:sz w:val="28"/>
          <w:szCs w:val="28"/>
        </w:rPr>
        <w:t xml:space="preserve">. </w:t>
      </w:r>
      <w:r w:rsidRPr="00691405">
        <w:rPr>
          <w:sz w:val="28"/>
          <w:szCs w:val="28"/>
        </w:rPr>
        <w:t>Воспитатель подводит детей к обобщению: фрукты, овощи.</w:t>
      </w:r>
    </w:p>
    <w:p w:rsidR="00951233" w:rsidRPr="00691405" w:rsidRDefault="00E322D8" w:rsidP="00E322D8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с вами поиграем</w:t>
      </w:r>
      <w:r w:rsidR="00951233" w:rsidRPr="00691405">
        <w:rPr>
          <w:sz w:val="28"/>
          <w:szCs w:val="28"/>
        </w:rPr>
        <w:t xml:space="preserve"> (</w:t>
      </w:r>
      <w:proofErr w:type="spellStart"/>
      <w:r w:rsidR="00951233" w:rsidRPr="00691405">
        <w:rPr>
          <w:sz w:val="28"/>
          <w:szCs w:val="28"/>
        </w:rPr>
        <w:t>сенсорика</w:t>
      </w:r>
      <w:proofErr w:type="spellEnd"/>
      <w:r w:rsidR="00951233" w:rsidRPr="006914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proofErr w:type="gramStart"/>
      <w:r w:rsidRPr="00691405">
        <w:rPr>
          <w:sz w:val="28"/>
          <w:szCs w:val="28"/>
        </w:rPr>
        <w:t xml:space="preserve">- Вот «Чудо-дерево» (кнопки), вот «Чудо-грядка» </w:t>
      </w:r>
      <w:r w:rsidR="00E322D8">
        <w:rPr>
          <w:sz w:val="28"/>
          <w:szCs w:val="28"/>
        </w:rPr>
        <w:t>(липучки), а вот овощи и фрукты</w:t>
      </w:r>
      <w:r w:rsidRPr="00691405">
        <w:rPr>
          <w:sz w:val="28"/>
          <w:szCs w:val="28"/>
        </w:rPr>
        <w:t xml:space="preserve"> (раздает детям)</w:t>
      </w:r>
      <w:r w:rsidR="00E322D8">
        <w:rPr>
          <w:sz w:val="28"/>
          <w:szCs w:val="28"/>
        </w:rPr>
        <w:t>.</w:t>
      </w:r>
      <w:proofErr w:type="gramEnd"/>
      <w:r w:rsidRPr="00691405">
        <w:rPr>
          <w:sz w:val="28"/>
          <w:szCs w:val="28"/>
        </w:rPr>
        <w:t xml:space="preserve"> Разместите, что где растет. Где растет «Чудо-дерево»? (в саду) А «Чудо-грядка»? (на огороде)</w:t>
      </w:r>
      <w:r w:rsidR="00E322D8">
        <w:rPr>
          <w:sz w:val="28"/>
          <w:szCs w:val="28"/>
        </w:rPr>
        <w:t>.</w:t>
      </w:r>
      <w:r w:rsidRPr="00691405">
        <w:rPr>
          <w:sz w:val="28"/>
          <w:szCs w:val="28"/>
        </w:rPr>
        <w:t xml:space="preserve"> </w:t>
      </w:r>
      <w:r w:rsidR="00E322D8" w:rsidRPr="00691405">
        <w:rPr>
          <w:sz w:val="28"/>
          <w:szCs w:val="28"/>
        </w:rPr>
        <w:t>Значит,</w:t>
      </w:r>
      <w:r w:rsidRPr="00691405">
        <w:rPr>
          <w:sz w:val="28"/>
          <w:szCs w:val="28"/>
        </w:rPr>
        <w:t xml:space="preserve"> фрукты растут в саду, а овощи в огороде.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В саду мы урожай собрали. На огороде все убрали. А теперь можно и в лес сходить погулять. Лес близко, поэтому пойдем пешком.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Мы пришли в осенний лес</w:t>
      </w:r>
    </w:p>
    <w:p w:rsidR="00951233" w:rsidRPr="00691405" w:rsidRDefault="00951233" w:rsidP="008D6515">
      <w:pPr>
        <w:ind w:firstLine="709"/>
        <w:jc w:val="both"/>
        <w:rPr>
          <w:sz w:val="28"/>
          <w:szCs w:val="28"/>
        </w:rPr>
      </w:pPr>
      <w:r w:rsidRPr="00691405">
        <w:rPr>
          <w:sz w:val="28"/>
          <w:szCs w:val="28"/>
        </w:rPr>
        <w:t>Сколько здесь вокруг чудес!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Гуляют, находят грибы.</w:t>
      </w:r>
    </w:p>
    <w:p w:rsidR="00E322D8" w:rsidRDefault="00E322D8" w:rsidP="00E32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233" w:rsidRPr="00691405">
        <w:rPr>
          <w:sz w:val="28"/>
          <w:szCs w:val="28"/>
        </w:rPr>
        <w:t>Ребята, чт</w:t>
      </w:r>
      <w:r>
        <w:rPr>
          <w:sz w:val="28"/>
          <w:szCs w:val="28"/>
        </w:rPr>
        <w:t>о это? Это фрукты? Это овощи? (Э</w:t>
      </w:r>
      <w:r w:rsidR="00951233" w:rsidRPr="00691405">
        <w:rPr>
          <w:sz w:val="28"/>
          <w:szCs w:val="28"/>
        </w:rPr>
        <w:t>то грибы) А чем же грибы отличаются от овощей и фруктов? (у грибов есть ножка и шляпка, а у овощей их нет)</w:t>
      </w:r>
      <w:r>
        <w:rPr>
          <w:sz w:val="28"/>
          <w:szCs w:val="28"/>
        </w:rPr>
        <w:t>.</w:t>
      </w:r>
    </w:p>
    <w:p w:rsidR="00951233" w:rsidRPr="00E322D8" w:rsidRDefault="00951233" w:rsidP="00E322D8">
      <w:pPr>
        <w:jc w:val="both"/>
        <w:rPr>
          <w:sz w:val="28"/>
          <w:szCs w:val="28"/>
        </w:rPr>
      </w:pPr>
      <w:r w:rsidRPr="00E322D8">
        <w:rPr>
          <w:sz w:val="28"/>
          <w:szCs w:val="28"/>
        </w:rPr>
        <w:t>- А почему не слышно</w:t>
      </w:r>
      <w:r w:rsidR="00E322D8">
        <w:rPr>
          <w:sz w:val="28"/>
          <w:szCs w:val="28"/>
        </w:rPr>
        <w:t xml:space="preserve"> пения птиц? Куда они делись? (У</w:t>
      </w:r>
      <w:r w:rsidRPr="00E322D8">
        <w:rPr>
          <w:sz w:val="28"/>
          <w:szCs w:val="28"/>
        </w:rPr>
        <w:t>ле</w:t>
      </w:r>
      <w:r w:rsidR="00E322D8">
        <w:rPr>
          <w:sz w:val="28"/>
          <w:szCs w:val="28"/>
        </w:rPr>
        <w:t>тели в теплые страны) Почему? (О</w:t>
      </w:r>
      <w:r w:rsidRPr="00E322D8">
        <w:rPr>
          <w:sz w:val="28"/>
          <w:szCs w:val="28"/>
        </w:rPr>
        <w:t>ни боятся холода и им нечег</w:t>
      </w:r>
      <w:r w:rsidR="00E322D8">
        <w:rPr>
          <w:sz w:val="28"/>
          <w:szCs w:val="28"/>
        </w:rPr>
        <w:t>о есть) А чем питаются птицы? (К</w:t>
      </w:r>
      <w:r w:rsidRPr="00E322D8">
        <w:rPr>
          <w:sz w:val="28"/>
          <w:szCs w:val="28"/>
        </w:rPr>
        <w:t>омариками, жучками, паучками – насекомыми)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Да, ребята, вы правы. Насекомые уже спрятались: паук – в пень, бабочки – под кору деревьев, осы – в дупло, жуки забираются в кору или землю (показывает картинки с открывающимися окошками).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Ребята, пора нам возвращаться в детский сад. Осторожно идите, не наступая на грибы, ведь они очень пригодятся зверушкам.</w:t>
      </w:r>
    </w:p>
    <w:p w:rsidR="00951233" w:rsidRPr="00691405" w:rsidRDefault="00951233" w:rsidP="00E322D8">
      <w:pPr>
        <w:jc w:val="both"/>
        <w:rPr>
          <w:sz w:val="28"/>
          <w:szCs w:val="28"/>
        </w:rPr>
      </w:pPr>
      <w:r w:rsidRPr="00691405">
        <w:rPr>
          <w:sz w:val="28"/>
          <w:szCs w:val="28"/>
        </w:rPr>
        <w:t>- Про ка</w:t>
      </w:r>
      <w:r w:rsidR="00E322D8">
        <w:rPr>
          <w:sz w:val="28"/>
          <w:szCs w:val="28"/>
        </w:rPr>
        <w:t>кое время года мы рассказали? (О</w:t>
      </w:r>
      <w:r w:rsidRPr="00691405">
        <w:rPr>
          <w:sz w:val="28"/>
          <w:szCs w:val="28"/>
        </w:rPr>
        <w:t>сень) Прочитайте на стекле, какое время года (дети «читают»).</w:t>
      </w:r>
    </w:p>
    <w:sectPr w:rsidR="00951233" w:rsidRPr="006914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1405"/>
    <w:rsid w:val="00691405"/>
    <w:rsid w:val="008D6515"/>
    <w:rsid w:val="00951233"/>
    <w:rsid w:val="00E3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Aлександр</cp:lastModifiedBy>
  <cp:revision>1</cp:revision>
  <cp:lastPrinted>2112-12-31T20:00:00Z</cp:lastPrinted>
  <dcterms:created xsi:type="dcterms:W3CDTF">2007-11-15T13:35:00Z</dcterms:created>
  <dcterms:modified xsi:type="dcterms:W3CDTF">2013-05-31T18:00:00Z</dcterms:modified>
</cp:coreProperties>
</file>