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77" w:rsidRPr="00271177" w:rsidRDefault="00123BC3" w:rsidP="00123BC3">
      <w:pPr>
        <w:tabs>
          <w:tab w:val="left" w:pos="1305"/>
          <w:tab w:val="center" w:pos="4677"/>
        </w:tabs>
        <w:spacing w:after="0" w:line="2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56C7" w:rsidRPr="00271177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детско-р</w:t>
      </w:r>
      <w:r w:rsidR="00F74C06" w:rsidRPr="00271177">
        <w:rPr>
          <w:rFonts w:ascii="Times New Roman" w:hAnsi="Times New Roman" w:cs="Times New Roman"/>
          <w:color w:val="000000" w:themeColor="text1"/>
          <w:sz w:val="28"/>
          <w:szCs w:val="28"/>
        </w:rPr>
        <w:t>одительская встреча</w:t>
      </w:r>
      <w:r w:rsidR="00271177" w:rsidRPr="00271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56C7" w:rsidRPr="00271177" w:rsidRDefault="00271177" w:rsidP="00D056C7">
      <w:pPr>
        <w:spacing w:after="0"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177"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подготовительной к школе группе</w:t>
      </w:r>
    </w:p>
    <w:p w:rsidR="009E2958" w:rsidRPr="00271177" w:rsidRDefault="00271177" w:rsidP="00D056C7">
      <w:pPr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71177">
        <w:rPr>
          <w:rFonts w:ascii="Times New Roman" w:hAnsi="Times New Roman" w:cs="Times New Roman"/>
          <w:color w:val="000000" w:themeColor="text1"/>
          <w:sz w:val="28"/>
          <w:szCs w:val="28"/>
        </w:rPr>
        <w:t>на тему</w:t>
      </w:r>
      <w:r w:rsidR="00F74C06" w:rsidRPr="00893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4C06" w:rsidRPr="002711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D056C7" w:rsidRPr="002711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Этикет- это важно или нет?</w:t>
      </w:r>
      <w:r w:rsidR="00F74C06" w:rsidRPr="002711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D056C7" w:rsidRPr="00271177" w:rsidRDefault="00D056C7" w:rsidP="00D056C7">
      <w:pPr>
        <w:spacing w:after="0" w:line="20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71177">
        <w:rPr>
          <w:rFonts w:ascii="Times New Roman" w:hAnsi="Times New Roman" w:cs="Times New Roman"/>
          <w:color w:val="000000" w:themeColor="text1"/>
          <w:sz w:val="24"/>
          <w:szCs w:val="28"/>
        </w:rPr>
        <w:t>(в нетрадиционной форме-КВН)</w:t>
      </w:r>
    </w:p>
    <w:p w:rsidR="009E2958" w:rsidRPr="00893E53" w:rsidRDefault="009E2958" w:rsidP="00D056C7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9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Привлечь внимание родителей к вопросу нравственного воспитания дошкольников;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Добиваться автоматической реализации в речи ребенка этикетных выражений;  </w:t>
      </w:r>
    </w:p>
    <w:p w:rsidR="009E2958" w:rsidRPr="00893E53" w:rsidRDefault="00F74C06">
      <w:pPr>
        <w:tabs>
          <w:tab w:val="left" w:pos="284"/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Способствовать созданию положительного микроклимата в группе. </w:t>
      </w:r>
    </w:p>
    <w:p w:rsidR="00A724BA" w:rsidRPr="00893E53" w:rsidRDefault="00A724BA">
      <w:pPr>
        <w:tabs>
          <w:tab w:val="left" w:pos="284"/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F94BC2" w:rsidRPr="00893E53" w:rsidRDefault="00A724BA">
      <w:pPr>
        <w:tabs>
          <w:tab w:val="left" w:pos="284"/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893E53">
        <w:rPr>
          <w:rFonts w:ascii="Times New Roman" w:hAnsi="Times New Roman" w:cs="Times New Roman"/>
          <w:sz w:val="28"/>
          <w:szCs w:val="28"/>
        </w:rPr>
        <w:t>: лепесточки 2 цветов</w:t>
      </w:r>
      <w:r w:rsidR="00F94BC2" w:rsidRPr="00893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E53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893E53">
        <w:rPr>
          <w:rFonts w:ascii="Times New Roman" w:hAnsi="Times New Roman" w:cs="Times New Roman"/>
          <w:sz w:val="28"/>
          <w:szCs w:val="28"/>
        </w:rPr>
        <w:t xml:space="preserve"> желтый и оранжевый </w:t>
      </w:r>
      <w:r w:rsidR="00F94BC2" w:rsidRPr="00893E53">
        <w:rPr>
          <w:rFonts w:ascii="Times New Roman" w:hAnsi="Times New Roman" w:cs="Times New Roman"/>
          <w:sz w:val="28"/>
          <w:szCs w:val="28"/>
        </w:rPr>
        <w:t>по 7-8 штук, два кружочка для середины цветка</w:t>
      </w:r>
      <w:r w:rsidRPr="00893E53">
        <w:rPr>
          <w:rFonts w:ascii="Times New Roman" w:hAnsi="Times New Roman" w:cs="Times New Roman"/>
          <w:sz w:val="28"/>
          <w:szCs w:val="28"/>
        </w:rPr>
        <w:t>), музыка из игры КВН</w:t>
      </w:r>
      <w:r w:rsidR="00F94BC2" w:rsidRPr="00893E53">
        <w:rPr>
          <w:rFonts w:ascii="Times New Roman" w:hAnsi="Times New Roman" w:cs="Times New Roman"/>
          <w:sz w:val="28"/>
          <w:szCs w:val="28"/>
        </w:rPr>
        <w:t>, фломастеры, детская посуда для сервировки стола, скатерти, салфетки, салфетницы.</w:t>
      </w:r>
    </w:p>
    <w:p w:rsidR="00A724BA" w:rsidRPr="00893E53" w:rsidRDefault="00F94BC2">
      <w:pPr>
        <w:tabs>
          <w:tab w:val="left" w:pos="284"/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i/>
          <w:sz w:val="28"/>
          <w:szCs w:val="28"/>
        </w:rPr>
        <w:t>для оформления зала</w:t>
      </w:r>
      <w:r w:rsidRPr="00893E53">
        <w:rPr>
          <w:rFonts w:ascii="Times New Roman" w:hAnsi="Times New Roman" w:cs="Times New Roman"/>
          <w:sz w:val="28"/>
          <w:szCs w:val="28"/>
        </w:rPr>
        <w:t>: пословицы в напечатанном виде, надпись «КВН».</w:t>
      </w: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2958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53EE1" w:rsidRDefault="00953EE1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53EE1" w:rsidRPr="00953EE1" w:rsidRDefault="00953EE1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i/>
          <w:sz w:val="28"/>
          <w:szCs w:val="28"/>
        </w:rPr>
      </w:pPr>
      <w:r w:rsidRPr="00953EE1">
        <w:rPr>
          <w:rFonts w:ascii="Times New Roman" w:hAnsi="Times New Roman" w:cs="Times New Roman"/>
          <w:i/>
          <w:sz w:val="28"/>
          <w:szCs w:val="28"/>
        </w:rPr>
        <w:t xml:space="preserve">Психологический настрой в кругу </w:t>
      </w:r>
      <w:r>
        <w:rPr>
          <w:rFonts w:ascii="Times New Roman" w:hAnsi="Times New Roman" w:cs="Times New Roman"/>
          <w:i/>
          <w:sz w:val="28"/>
          <w:szCs w:val="28"/>
        </w:rPr>
        <w:t>(воспитатель держит в руках игрушку –солнце, а дети и родители держатся за руки)</w:t>
      </w:r>
    </w:p>
    <w:p w:rsidR="00953EE1" w:rsidRPr="00953EE1" w:rsidRDefault="00953EE1" w:rsidP="00953EE1">
      <w:pPr>
        <w:tabs>
          <w:tab w:val="left" w:pos="2500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3EE1">
        <w:rPr>
          <w:rFonts w:ascii="Times New Roman" w:hAnsi="Times New Roman" w:cs="Times New Roman"/>
          <w:sz w:val="28"/>
          <w:szCs w:val="28"/>
        </w:rPr>
        <w:t>Я держу в ладошках солнце</w:t>
      </w:r>
    </w:p>
    <w:p w:rsidR="00953EE1" w:rsidRPr="00953EE1" w:rsidRDefault="00953EE1" w:rsidP="00953EE1">
      <w:pPr>
        <w:tabs>
          <w:tab w:val="left" w:pos="2500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3EE1">
        <w:rPr>
          <w:rFonts w:ascii="Times New Roman" w:hAnsi="Times New Roman" w:cs="Times New Roman"/>
          <w:sz w:val="28"/>
          <w:szCs w:val="28"/>
        </w:rPr>
        <w:t>Я дарю его друзьям!</w:t>
      </w:r>
    </w:p>
    <w:p w:rsidR="00953EE1" w:rsidRPr="00953EE1" w:rsidRDefault="00953EE1" w:rsidP="00953EE1">
      <w:pPr>
        <w:tabs>
          <w:tab w:val="left" w:pos="2500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3EE1">
        <w:rPr>
          <w:rFonts w:ascii="Times New Roman" w:hAnsi="Times New Roman" w:cs="Times New Roman"/>
          <w:sz w:val="28"/>
          <w:szCs w:val="28"/>
        </w:rPr>
        <w:t>Улыбнитесь, это ж просто,</w:t>
      </w:r>
    </w:p>
    <w:p w:rsidR="00953EE1" w:rsidRPr="00953EE1" w:rsidRDefault="00953EE1" w:rsidP="00953EE1">
      <w:pPr>
        <w:tabs>
          <w:tab w:val="left" w:pos="2500"/>
        </w:tabs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3EE1">
        <w:rPr>
          <w:rFonts w:ascii="Times New Roman" w:hAnsi="Times New Roman" w:cs="Times New Roman"/>
          <w:sz w:val="28"/>
          <w:szCs w:val="28"/>
        </w:rPr>
        <w:t>Лучик солнца-это вам!</w:t>
      </w:r>
    </w:p>
    <w:p w:rsidR="00953EE1" w:rsidRPr="00893E53" w:rsidRDefault="00953EE1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2958" w:rsidRPr="00893E53" w:rsidRDefault="00F74C06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Уважаемые родители! Сегодня мы с вами собрались, чтобы выяснить, какие факторы способствуют правильному воспитанию детей. Немаловажную роль в этом играет этикет. Тема нашей встречи «</w:t>
      </w:r>
      <w:r w:rsidR="00D056C7">
        <w:rPr>
          <w:rFonts w:ascii="Times New Roman" w:hAnsi="Times New Roman" w:cs="Times New Roman"/>
          <w:sz w:val="28"/>
          <w:szCs w:val="28"/>
        </w:rPr>
        <w:t>Этикет-это важно или нет?»</w:t>
      </w:r>
    </w:p>
    <w:p w:rsidR="009E2958" w:rsidRPr="00893E53" w:rsidRDefault="009E2958">
      <w:pPr>
        <w:tabs>
          <w:tab w:val="left" w:pos="0"/>
        </w:tabs>
        <w:spacing w:after="0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F74C06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Этикет – французское слово, обозначает «свод правил поведения, принятых в определенном обществе». </w:t>
      </w:r>
    </w:p>
    <w:p w:rsidR="009E2958" w:rsidRPr="00893E53" w:rsidRDefault="009E2958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F74C06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Для успешного воспитания важны не только любовь к ребенку, но и общий микроклимат </w:t>
      </w:r>
      <w:r w:rsidR="0048289C" w:rsidRPr="00893E53">
        <w:rPr>
          <w:rFonts w:ascii="Times New Roman" w:hAnsi="Times New Roman" w:cs="Times New Roman"/>
          <w:sz w:val="28"/>
          <w:szCs w:val="28"/>
        </w:rPr>
        <w:t>семьи,</w:t>
      </w:r>
      <w:r w:rsidRPr="00893E53">
        <w:rPr>
          <w:rFonts w:ascii="Times New Roman" w:hAnsi="Times New Roman" w:cs="Times New Roman"/>
          <w:sz w:val="28"/>
          <w:szCs w:val="28"/>
        </w:rPr>
        <w:t xml:space="preserve"> и душевные качества ребенка. </w:t>
      </w:r>
    </w:p>
    <w:p w:rsidR="009E2958" w:rsidRPr="00893E53" w:rsidRDefault="009E2958">
      <w:pPr>
        <w:tabs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Вот что писал выдающийся педагог А.С.Макаренко о роли примера взрослых, окружающих ребенка: «Не думайте, что вы воспитываете ребенка только тогда, когда с ним разговариваете, или поучаете его. Вы воспитываете его в каждый момент вашей жизни. Как вы разговариваете с другими людьми и говорите о других людях, как вы радуетесь и печалитесь, как вы смеетесь,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lastRenderedPageBreak/>
        <w:t xml:space="preserve">читаете – все это для ребенка имеет большое значение» </w:t>
      </w: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Ребенок не может стать нормальным  человеком, если он не овладеет теми знаниями, умениями, отношениями, которые существуют в человеческом обществе. Первостепенная роль воспитания ребенка лежит на родителях. </w:t>
      </w: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93E5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93E53">
        <w:rPr>
          <w:rFonts w:ascii="Times New Roman" w:hAnsi="Times New Roman" w:cs="Times New Roman"/>
          <w:b/>
          <w:bCs/>
          <w:sz w:val="28"/>
          <w:szCs w:val="28"/>
        </w:rPr>
        <w:t>ебенка необходимо учить</w:t>
      </w:r>
      <w:r w:rsidRPr="00893E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Общению со взрослыми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Общению со сверстниками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Культуре речи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Культуре поведения </w:t>
      </w:r>
    </w:p>
    <w:p w:rsidR="009E2958" w:rsidRPr="00893E53" w:rsidRDefault="009E2958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Обсуждение вопросов этикета будет проходить во время игры - </w:t>
      </w:r>
      <w:r w:rsidRPr="00893E53">
        <w:rPr>
          <w:rFonts w:ascii="Times New Roman" w:hAnsi="Times New Roman" w:cs="Times New Roman"/>
          <w:sz w:val="28"/>
          <w:szCs w:val="28"/>
        </w:rPr>
        <w:tab/>
        <w:t xml:space="preserve">КВН. 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A724BA" w:rsidRPr="00893E53">
        <w:rPr>
          <w:rFonts w:ascii="Times New Roman" w:hAnsi="Times New Roman" w:cs="Times New Roman"/>
          <w:sz w:val="28"/>
          <w:szCs w:val="28"/>
        </w:rPr>
        <w:t>2</w:t>
      </w:r>
      <w:r w:rsidRPr="00893E53">
        <w:rPr>
          <w:rFonts w:ascii="Times New Roman" w:hAnsi="Times New Roman" w:cs="Times New Roman"/>
          <w:sz w:val="28"/>
          <w:szCs w:val="28"/>
        </w:rPr>
        <w:t xml:space="preserve"> команды (дети совместно с родителями).  </w:t>
      </w:r>
    </w:p>
    <w:p w:rsidR="009E2958" w:rsidRPr="00893E53" w:rsidRDefault="009E2958">
      <w:pPr>
        <w:tabs>
          <w:tab w:val="left" w:pos="2500"/>
        </w:tabs>
        <w:spacing w:after="0" w:line="200" w:lineRule="atLeast"/>
        <w:ind w:left="560" w:firstLine="709"/>
        <w:rPr>
          <w:rFonts w:ascii="Times New Roman" w:hAnsi="Times New Roman" w:cs="Times New Roman"/>
          <w:b/>
          <w:sz w:val="28"/>
          <w:szCs w:val="28"/>
        </w:rPr>
      </w:pP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Стихотворение «Что такое этикет?»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Это можно,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Это нет…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Этикет, как этикетка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И хорошая отметка,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Но не только в дневнике.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- У людей на языке…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Очень просто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Жить культурно: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Все прекрасно,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Что не дурно.</w:t>
      </w: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(А. Степанов)</w:t>
      </w:r>
    </w:p>
    <w:p w:rsidR="00A724BA" w:rsidRPr="00893E53" w:rsidRDefault="00A724BA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A724BA" w:rsidRPr="00893E53" w:rsidRDefault="00A724BA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3E53">
        <w:rPr>
          <w:rFonts w:ascii="Times New Roman" w:hAnsi="Times New Roman" w:cs="Times New Roman"/>
          <w:sz w:val="28"/>
          <w:szCs w:val="28"/>
        </w:rPr>
        <w:t>А сейчас нам</w:t>
      </w:r>
      <w:r w:rsidRPr="00893E53">
        <w:rPr>
          <w:rFonts w:ascii="Times New Roman" w:hAnsi="Times New Roman" w:cs="Times New Roman"/>
          <w:sz w:val="28"/>
          <w:szCs w:val="28"/>
        </w:rPr>
        <w:t xml:space="preserve"> н</w:t>
      </w:r>
      <w:r w:rsidR="00893E53">
        <w:rPr>
          <w:rFonts w:ascii="Times New Roman" w:hAnsi="Times New Roman" w:cs="Times New Roman"/>
          <w:sz w:val="28"/>
          <w:szCs w:val="28"/>
        </w:rPr>
        <w:t>еобходимо</w:t>
      </w:r>
      <w:r w:rsidRPr="00893E53">
        <w:rPr>
          <w:rFonts w:ascii="Times New Roman" w:hAnsi="Times New Roman" w:cs="Times New Roman"/>
          <w:sz w:val="28"/>
          <w:szCs w:val="28"/>
        </w:rPr>
        <w:t xml:space="preserve"> разделиться на 2 команды, Я вам предлагаю взять по одному лепесточку и пройти </w:t>
      </w:r>
      <w:r w:rsidR="00893E5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893E53">
        <w:rPr>
          <w:rFonts w:ascii="Times New Roman" w:hAnsi="Times New Roman" w:cs="Times New Roman"/>
          <w:sz w:val="28"/>
          <w:szCs w:val="28"/>
        </w:rPr>
        <w:t>за те столы, где лежит соответствующая середина цветка. Соберите цветок, он нам еще понадобится в нашей игре.</w:t>
      </w:r>
      <w:r w:rsidR="0048289C" w:rsidRPr="00893E53">
        <w:rPr>
          <w:rFonts w:ascii="Times New Roman" w:hAnsi="Times New Roman" w:cs="Times New Roman"/>
          <w:sz w:val="28"/>
          <w:szCs w:val="28"/>
        </w:rPr>
        <w:t xml:space="preserve"> За каждое правильно выполненное задание команда будет получать от меня фишку, а итоги подведём в конце игры. Командам удачи!</w:t>
      </w:r>
    </w:p>
    <w:p w:rsidR="00A724BA" w:rsidRPr="00893E53" w:rsidRDefault="00F94BC2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Итак</w:t>
      </w:r>
      <w:r w:rsidR="00A724BA" w:rsidRPr="00893E53">
        <w:rPr>
          <w:rFonts w:ascii="Times New Roman" w:hAnsi="Times New Roman" w:cs="Times New Roman"/>
          <w:sz w:val="28"/>
          <w:szCs w:val="28"/>
        </w:rPr>
        <w:t>, мы начинаем КВН!</w:t>
      </w:r>
    </w:p>
    <w:p w:rsidR="00A724BA" w:rsidRPr="00893E53" w:rsidRDefault="00A724BA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2958" w:rsidRPr="00893E53" w:rsidRDefault="00F74C06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 xml:space="preserve">Конкурс 1: «Здравствуйте, здравствуйте, здравствуйте!» </w:t>
      </w:r>
    </w:p>
    <w:p w:rsidR="009E2958" w:rsidRPr="00893E53" w:rsidRDefault="0048289C">
      <w:pPr>
        <w:tabs>
          <w:tab w:val="left" w:pos="25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893E53">
        <w:rPr>
          <w:rFonts w:ascii="Times New Roman" w:hAnsi="Times New Roman" w:cs="Times New Roman"/>
          <w:sz w:val="28"/>
          <w:szCs w:val="28"/>
        </w:rPr>
        <w:t xml:space="preserve"> В этом конкурсе команды придумывают себе название и рассказывают </w:t>
      </w:r>
      <w:r w:rsidR="00E77A58" w:rsidRPr="00893E53">
        <w:rPr>
          <w:rFonts w:ascii="Times New Roman" w:hAnsi="Times New Roman" w:cs="Times New Roman"/>
          <w:sz w:val="28"/>
          <w:szCs w:val="28"/>
        </w:rPr>
        <w:t xml:space="preserve">о себе, используя разнообразные </w:t>
      </w:r>
      <w:proofErr w:type="gramStart"/>
      <w:r w:rsidR="00E77A58" w:rsidRPr="00893E53">
        <w:rPr>
          <w:rFonts w:ascii="Times New Roman" w:hAnsi="Times New Roman" w:cs="Times New Roman"/>
          <w:sz w:val="28"/>
          <w:szCs w:val="28"/>
        </w:rPr>
        <w:t>средства</w:t>
      </w:r>
      <w:r w:rsidRPr="00893E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93E53">
        <w:rPr>
          <w:rFonts w:ascii="Times New Roman" w:hAnsi="Times New Roman" w:cs="Times New Roman"/>
          <w:sz w:val="28"/>
          <w:szCs w:val="28"/>
        </w:rPr>
        <w:t>выразительные, музыкальные)</w:t>
      </w:r>
      <w:r w:rsidR="00E77A58" w:rsidRPr="00893E53">
        <w:rPr>
          <w:rFonts w:ascii="Times New Roman" w:hAnsi="Times New Roman" w:cs="Times New Roman"/>
          <w:sz w:val="28"/>
          <w:szCs w:val="28"/>
        </w:rPr>
        <w:t xml:space="preserve"> На подготовку 3 минуты.(</w:t>
      </w:r>
      <w:r w:rsidR="00953EE1" w:rsidRPr="00953EE1">
        <w:rPr>
          <w:rFonts w:ascii="Times New Roman" w:hAnsi="Times New Roman" w:cs="Times New Roman"/>
          <w:i/>
          <w:sz w:val="28"/>
          <w:szCs w:val="28"/>
        </w:rPr>
        <w:t>фон</w:t>
      </w:r>
      <w:r w:rsidR="00953EE1">
        <w:rPr>
          <w:rFonts w:ascii="Times New Roman" w:hAnsi="Times New Roman" w:cs="Times New Roman"/>
          <w:sz w:val="28"/>
          <w:szCs w:val="28"/>
        </w:rPr>
        <w:t>-</w:t>
      </w:r>
      <w:r w:rsidR="00E77A58" w:rsidRPr="00893E53">
        <w:rPr>
          <w:rFonts w:ascii="Times New Roman" w:hAnsi="Times New Roman" w:cs="Times New Roman"/>
          <w:i/>
          <w:sz w:val="28"/>
          <w:szCs w:val="28"/>
        </w:rPr>
        <w:t>негромкая музыка</w:t>
      </w:r>
      <w:r w:rsidR="00E77A58" w:rsidRPr="00893E53">
        <w:rPr>
          <w:rFonts w:ascii="Times New Roman" w:hAnsi="Times New Roman" w:cs="Times New Roman"/>
          <w:sz w:val="28"/>
          <w:szCs w:val="28"/>
        </w:rPr>
        <w:t>)</w:t>
      </w:r>
    </w:p>
    <w:p w:rsidR="009E2958" w:rsidRPr="00893E53" w:rsidRDefault="009E2958">
      <w:pPr>
        <w:tabs>
          <w:tab w:val="left" w:pos="709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AE5C19" w:rsidRPr="00074F76" w:rsidRDefault="00F74C06" w:rsidP="00AE5C19">
      <w:pPr>
        <w:tabs>
          <w:tab w:val="left" w:pos="709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8289C" w:rsidRPr="00893E53">
        <w:rPr>
          <w:rFonts w:ascii="Times New Roman" w:hAnsi="Times New Roman" w:cs="Times New Roman"/>
          <w:b/>
          <w:sz w:val="28"/>
          <w:szCs w:val="28"/>
        </w:rPr>
        <w:t>2</w:t>
      </w:r>
      <w:r w:rsidRPr="00893E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5C19" w:rsidRPr="00074F76">
        <w:rPr>
          <w:rFonts w:ascii="Times New Roman" w:hAnsi="Times New Roman" w:cs="Times New Roman"/>
          <w:sz w:val="28"/>
          <w:szCs w:val="28"/>
        </w:rPr>
        <w:t>«</w:t>
      </w:r>
      <w:r w:rsidR="00AE5C19" w:rsidRPr="00074F76">
        <w:rPr>
          <w:rFonts w:ascii="Times New Roman" w:hAnsi="Times New Roman" w:cs="Times New Roman"/>
          <w:b/>
          <w:sz w:val="28"/>
          <w:szCs w:val="28"/>
        </w:rPr>
        <w:t>Алло, детский телефон доверия».</w:t>
      </w:r>
    </w:p>
    <w:p w:rsidR="00AE5C19" w:rsidRPr="00074F76" w:rsidRDefault="00AE5C19" w:rsidP="00AE5C19">
      <w:pPr>
        <w:tabs>
          <w:tab w:val="left" w:pos="709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074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87">
        <w:rPr>
          <w:rFonts w:ascii="Times New Roman" w:hAnsi="Times New Roman" w:cs="Times New Roman"/>
          <w:sz w:val="28"/>
          <w:szCs w:val="28"/>
        </w:rPr>
        <w:t xml:space="preserve">Рассмотрите данные ситуации, и дайте им описание: правильное  ли ведут себя дети, соблюдают ли они правила этикета. Каждой команде своя </w:t>
      </w:r>
      <w:r w:rsidR="00ED7187">
        <w:rPr>
          <w:rFonts w:ascii="Times New Roman" w:hAnsi="Times New Roman" w:cs="Times New Roman"/>
          <w:sz w:val="28"/>
          <w:szCs w:val="28"/>
        </w:rPr>
        <w:lastRenderedPageBreak/>
        <w:t>ситуация. Поочередно. Итак, внимание на экран!</w:t>
      </w:r>
      <w:r w:rsidR="00953EE1">
        <w:rPr>
          <w:rFonts w:ascii="Times New Roman" w:hAnsi="Times New Roman" w:cs="Times New Roman"/>
          <w:sz w:val="28"/>
          <w:szCs w:val="28"/>
        </w:rPr>
        <w:t xml:space="preserve"> (различные ситуации на </w:t>
      </w:r>
      <w:proofErr w:type="spellStart"/>
      <w:proofErr w:type="gramStart"/>
      <w:r w:rsidR="00953EE1">
        <w:rPr>
          <w:rFonts w:ascii="Times New Roman" w:hAnsi="Times New Roman" w:cs="Times New Roman"/>
          <w:sz w:val="28"/>
          <w:szCs w:val="28"/>
        </w:rPr>
        <w:t>видеослайдах</w:t>
      </w:r>
      <w:proofErr w:type="spellEnd"/>
      <w:r w:rsidR="00953E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EE1">
        <w:rPr>
          <w:rFonts w:ascii="Times New Roman" w:hAnsi="Times New Roman" w:cs="Times New Roman"/>
          <w:sz w:val="28"/>
          <w:szCs w:val="28"/>
        </w:rPr>
        <w:t xml:space="preserve"> например – </w:t>
      </w:r>
      <w:r w:rsidR="00953EE1" w:rsidRPr="00953EE1">
        <w:rPr>
          <w:rFonts w:ascii="Times New Roman" w:hAnsi="Times New Roman" w:cs="Times New Roman"/>
          <w:i/>
          <w:sz w:val="28"/>
          <w:szCs w:val="28"/>
        </w:rPr>
        <w:t>мальчик не уступает в автобусе место бабушке</w:t>
      </w:r>
      <w:r w:rsidR="00953EE1">
        <w:rPr>
          <w:rFonts w:ascii="Times New Roman" w:hAnsi="Times New Roman" w:cs="Times New Roman"/>
          <w:sz w:val="28"/>
          <w:szCs w:val="28"/>
        </w:rPr>
        <w:t xml:space="preserve">, </w:t>
      </w:r>
      <w:r w:rsidR="00953EE1" w:rsidRPr="00953EE1">
        <w:rPr>
          <w:rFonts w:ascii="Times New Roman" w:hAnsi="Times New Roman" w:cs="Times New Roman"/>
          <w:i/>
          <w:sz w:val="28"/>
          <w:szCs w:val="28"/>
        </w:rPr>
        <w:t>девочка одна ест конфеты, не угощая друзей</w:t>
      </w:r>
      <w:r w:rsidR="00953EE1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893E53" w:rsidRPr="00074F76" w:rsidRDefault="00893E53" w:rsidP="00AE5C19">
      <w:pPr>
        <w:tabs>
          <w:tab w:val="left" w:pos="709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8289C" w:rsidRPr="00893E53" w:rsidRDefault="0048289C" w:rsidP="004828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3E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Конкурс 3.</w:t>
      </w:r>
      <w:r w:rsidRPr="00893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8289C" w:rsidRPr="00893E53" w:rsidRDefault="0048289C" w:rsidP="004828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3E5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Задание:</w:t>
      </w:r>
      <w:r w:rsidRPr="00893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Культурный человек всегда старается </w:t>
      </w:r>
      <w:r w:rsidR="00074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своей речи произносить вежливые слова. Слова спрятались в загадках. По очереди каждой команде будет звучать загадка: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4F76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Говорит ему: «…»   (Привет!)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4F76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Отвечает: «Ёжик, …»   (Здравствуй!)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4F7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74F76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074F76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Ей сказала: «…»   (До свиданья!)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4F76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Но сказал он «…»   (Извини!)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4F76"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074F76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074F76">
        <w:rPr>
          <w:rFonts w:ascii="Times New Roman" w:hAnsi="Times New Roman" w:cs="Times New Roman"/>
          <w:sz w:val="28"/>
          <w:szCs w:val="28"/>
        </w:rPr>
        <w:t>: «…»   (Спасибо!)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4F76">
        <w:rPr>
          <w:rFonts w:ascii="Times New Roman" w:hAnsi="Times New Roman" w:cs="Times New Roman"/>
          <w:sz w:val="28"/>
          <w:szCs w:val="28"/>
        </w:rPr>
        <w:t>Чудно пел среди ветвей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Голосистый соловей,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И ему на всю дубраву</w:t>
      </w:r>
    </w:p>
    <w:p w:rsid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Воробьи кричали: «…»   (Браво!)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4F76">
        <w:rPr>
          <w:rFonts w:ascii="Times New Roman" w:hAnsi="Times New Roman" w:cs="Times New Roman"/>
          <w:sz w:val="28"/>
          <w:szCs w:val="28"/>
        </w:rPr>
        <w:t xml:space="preserve">Толстая корова </w:t>
      </w:r>
      <w:proofErr w:type="spellStart"/>
      <w:r w:rsidRPr="00074F76"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Ела сено и чихнула.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Чтобы не чихала снова,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Мы ей скажем: «…»   (Будь здорова!)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4F76"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lastRenderedPageBreak/>
        <w:t>Ты, Лиса, не жалуйся,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А скажи: «…»  (Пожалуйста!)</w:t>
      </w:r>
    </w:p>
    <w:p w:rsid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E75AC" w:rsidRPr="00074F76" w:rsidRDefault="006E75AC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4F76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074F76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074F76">
        <w:rPr>
          <w:rFonts w:ascii="Times New Roman" w:hAnsi="Times New Roman" w:cs="Times New Roman"/>
          <w:sz w:val="28"/>
          <w:szCs w:val="28"/>
        </w:rPr>
        <w:t>, хоть не хотела,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В скорый поезд залетела.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 xml:space="preserve">Ей букашки Фло и </w:t>
      </w:r>
      <w:proofErr w:type="spellStart"/>
      <w:r w:rsidRPr="00074F76">
        <w:rPr>
          <w:rFonts w:ascii="Times New Roman" w:hAnsi="Times New Roman" w:cs="Times New Roman"/>
          <w:sz w:val="28"/>
          <w:szCs w:val="28"/>
        </w:rPr>
        <w:t>Фти</w:t>
      </w:r>
      <w:proofErr w:type="spellEnd"/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Скажут: «…»   (Доброго пути!)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4F76">
        <w:rPr>
          <w:rFonts w:ascii="Times New Roman" w:hAnsi="Times New Roman" w:cs="Times New Roman"/>
          <w:sz w:val="28"/>
          <w:szCs w:val="28"/>
        </w:rPr>
        <w:t>Выгнал кукушонок Рома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Няню строгую из дома.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Всем, кто будет баловать,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В дом…  (Добро пожаловать!)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4F76">
        <w:rPr>
          <w:rFonts w:ascii="Times New Roman" w:hAnsi="Times New Roman" w:cs="Times New Roman"/>
          <w:sz w:val="28"/>
          <w:szCs w:val="28"/>
        </w:rPr>
        <w:t>Из болота крокодил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Дольше всех не выходил.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Члены жабьего совета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Дали приз ему за это –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Наградили попугаем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И кричали: «…»   (Поздравляем!)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4F76">
        <w:rPr>
          <w:rFonts w:ascii="Times New Roman" w:hAnsi="Times New Roman" w:cs="Times New Roman"/>
          <w:sz w:val="28"/>
          <w:szCs w:val="28"/>
        </w:rPr>
        <w:t>Бык ромашек накосил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И барана пригласил.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Тот один съел угощенье,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Но сказал: «…»  (Прошу прощенья!)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74F76">
        <w:rPr>
          <w:rFonts w:ascii="Times New Roman" w:hAnsi="Times New Roman" w:cs="Times New Roman"/>
          <w:sz w:val="28"/>
          <w:szCs w:val="28"/>
        </w:rPr>
        <w:t xml:space="preserve">Катя пупсика </w:t>
      </w:r>
      <w:proofErr w:type="spellStart"/>
      <w:r w:rsidRPr="00074F76">
        <w:rPr>
          <w:rFonts w:ascii="Times New Roman" w:hAnsi="Times New Roman" w:cs="Times New Roman"/>
          <w:sz w:val="28"/>
          <w:szCs w:val="28"/>
        </w:rPr>
        <w:t>Игнатку</w:t>
      </w:r>
      <w:proofErr w:type="spellEnd"/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Уложила спать в кроватку –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Больше он играть не хочет,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Говорит: «…»  (Спокойной ночи!)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74F76">
        <w:rPr>
          <w:rFonts w:ascii="Times New Roman" w:hAnsi="Times New Roman" w:cs="Times New Roman"/>
          <w:sz w:val="28"/>
          <w:szCs w:val="28"/>
        </w:rPr>
        <w:t>Девочка Рита возле дорожки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Стол накрывает собаке и кошке.</w:t>
      </w:r>
    </w:p>
    <w:p w:rsidR="00074F76" w:rsidRPr="00074F76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Плошки расставив, скажет им Рита</w:t>
      </w:r>
    </w:p>
    <w:p w:rsidR="009E2958" w:rsidRPr="00893E53" w:rsidRDefault="00074F76" w:rsidP="00074F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074F76">
        <w:rPr>
          <w:rFonts w:ascii="Times New Roman" w:hAnsi="Times New Roman" w:cs="Times New Roman"/>
          <w:sz w:val="28"/>
          <w:szCs w:val="28"/>
        </w:rPr>
        <w:t>«Ешьте! Приятного вам …»   (аппетита!)</w:t>
      </w:r>
    </w:p>
    <w:p w:rsidR="00893E53" w:rsidRDefault="00893E53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93E53" w:rsidRDefault="00893E53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93E53" w:rsidRDefault="00893E53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74C06" w:rsidRPr="00893E53" w:rsidRDefault="0048289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 w:rsidRPr="00893E53">
        <w:rPr>
          <w:rFonts w:ascii="Times New Roman" w:hAnsi="Times New Roman" w:cs="Times New Roman"/>
          <w:sz w:val="28"/>
          <w:szCs w:val="28"/>
        </w:rPr>
        <w:t>«Пантомима»</w:t>
      </w:r>
    </w:p>
    <w:p w:rsidR="0048289C" w:rsidRPr="00893E53" w:rsidRDefault="0048289C">
      <w:pPr>
        <w:spacing w:after="0" w:line="200" w:lineRule="atLeast"/>
        <w:rPr>
          <w:rFonts w:ascii="Times New Roman" w:hAnsi="Times New Roman" w:cs="Times New Roman"/>
          <w:i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 xml:space="preserve"> </w:t>
      </w:r>
      <w:r w:rsidRPr="00893E53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893E53">
        <w:rPr>
          <w:rFonts w:ascii="Times New Roman" w:hAnsi="Times New Roman" w:cs="Times New Roman"/>
          <w:sz w:val="28"/>
          <w:szCs w:val="28"/>
        </w:rPr>
        <w:t xml:space="preserve"> с помощью движений изобразить ситуацию «К вам неожиданно приехали гости».</w:t>
      </w:r>
      <w:r w:rsidR="0068425D" w:rsidRPr="00893E53">
        <w:rPr>
          <w:rFonts w:ascii="Times New Roman" w:hAnsi="Times New Roman" w:cs="Times New Roman"/>
          <w:sz w:val="28"/>
          <w:szCs w:val="28"/>
        </w:rPr>
        <w:t xml:space="preserve"> На подготовку 2 минуты (</w:t>
      </w:r>
      <w:r w:rsidR="0068425D" w:rsidRPr="00893E53">
        <w:rPr>
          <w:rFonts w:ascii="Times New Roman" w:hAnsi="Times New Roman" w:cs="Times New Roman"/>
          <w:i/>
          <w:sz w:val="28"/>
          <w:szCs w:val="28"/>
        </w:rPr>
        <w:t>звучит тихая музыка)</w:t>
      </w:r>
    </w:p>
    <w:p w:rsidR="0068425D" w:rsidRPr="00893E53" w:rsidRDefault="0068425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8425D" w:rsidRPr="00893E53" w:rsidRDefault="0068425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Пауза:</w:t>
      </w:r>
      <w:r w:rsidRPr="00893E53">
        <w:rPr>
          <w:rFonts w:ascii="Times New Roman" w:hAnsi="Times New Roman" w:cs="Times New Roman"/>
          <w:sz w:val="28"/>
          <w:szCs w:val="28"/>
        </w:rPr>
        <w:t xml:space="preserve"> игра «Золотые ворота»</w:t>
      </w:r>
    </w:p>
    <w:p w:rsidR="0068425D" w:rsidRPr="00893E53" w:rsidRDefault="0068425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8425D" w:rsidRPr="00893E53" w:rsidRDefault="0068425D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5 конкурс «Музыкальный»</w:t>
      </w:r>
    </w:p>
    <w:p w:rsidR="0068425D" w:rsidRPr="00893E53" w:rsidRDefault="0068425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Задание: </w:t>
      </w:r>
      <w:r w:rsidR="00074F76">
        <w:rPr>
          <w:rFonts w:ascii="Times New Roman" w:hAnsi="Times New Roman" w:cs="Times New Roman"/>
          <w:sz w:val="28"/>
          <w:szCs w:val="28"/>
        </w:rPr>
        <w:t>Прослушайте мелодию и вспомните, какие в</w:t>
      </w:r>
      <w:r w:rsidR="00953EE1">
        <w:rPr>
          <w:rFonts w:ascii="Times New Roman" w:hAnsi="Times New Roman" w:cs="Times New Roman"/>
          <w:sz w:val="28"/>
          <w:szCs w:val="28"/>
        </w:rPr>
        <w:t xml:space="preserve">ежливые слова есть в этой песне (например «Спокойной ночи, </w:t>
      </w:r>
      <w:proofErr w:type="gramStart"/>
      <w:r w:rsidR="00953EE1">
        <w:rPr>
          <w:rFonts w:ascii="Times New Roman" w:hAnsi="Times New Roman" w:cs="Times New Roman"/>
          <w:sz w:val="28"/>
          <w:szCs w:val="28"/>
        </w:rPr>
        <w:t>малыши»…</w:t>
      </w:r>
      <w:proofErr w:type="gramEnd"/>
      <w:r w:rsidR="00953EE1">
        <w:rPr>
          <w:rFonts w:ascii="Times New Roman" w:hAnsi="Times New Roman" w:cs="Times New Roman"/>
          <w:sz w:val="28"/>
          <w:szCs w:val="28"/>
        </w:rPr>
        <w:t>)</w:t>
      </w:r>
    </w:p>
    <w:p w:rsidR="0068425D" w:rsidRDefault="0068425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E75AC" w:rsidRPr="00893E53" w:rsidRDefault="006E75A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8425D" w:rsidRPr="00893E53" w:rsidRDefault="0068425D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6 конкурс «Сервировка стола»</w:t>
      </w:r>
    </w:p>
    <w:p w:rsidR="0068425D" w:rsidRPr="00893E53" w:rsidRDefault="0068425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893E53">
        <w:rPr>
          <w:rFonts w:ascii="Times New Roman" w:hAnsi="Times New Roman" w:cs="Times New Roman"/>
          <w:sz w:val="28"/>
          <w:szCs w:val="28"/>
        </w:rPr>
        <w:t>От каждой команды надо выбрать по два участника для сервировки стола к обеду (или чаепитию). Команды могут подсказывать, советовать своим участникам. (</w:t>
      </w:r>
      <w:r w:rsidRPr="00893E53">
        <w:rPr>
          <w:rFonts w:ascii="Times New Roman" w:hAnsi="Times New Roman" w:cs="Times New Roman"/>
          <w:i/>
          <w:sz w:val="28"/>
          <w:szCs w:val="28"/>
        </w:rPr>
        <w:t>звучит негромкая музыка</w:t>
      </w:r>
      <w:r w:rsidRPr="00893E53">
        <w:rPr>
          <w:rFonts w:ascii="Times New Roman" w:hAnsi="Times New Roman" w:cs="Times New Roman"/>
          <w:sz w:val="28"/>
          <w:szCs w:val="28"/>
        </w:rPr>
        <w:t>)</w:t>
      </w:r>
    </w:p>
    <w:p w:rsidR="00E77A58" w:rsidRPr="00893E53" w:rsidRDefault="00E77A5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E77A58" w:rsidRPr="00893E53" w:rsidRDefault="00E77A58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7 конкурс «Пословицы»</w:t>
      </w:r>
    </w:p>
    <w:p w:rsidR="00E77A58" w:rsidRPr="00893E53" w:rsidRDefault="00E77A5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893E53">
        <w:rPr>
          <w:rFonts w:ascii="Times New Roman" w:hAnsi="Times New Roman" w:cs="Times New Roman"/>
          <w:sz w:val="28"/>
          <w:szCs w:val="28"/>
        </w:rPr>
        <w:t xml:space="preserve"> командам надо из 4 фраз собрать 2 пословицы и объяснить их </w:t>
      </w:r>
      <w:proofErr w:type="gramStart"/>
      <w:r w:rsidRPr="00893E53">
        <w:rPr>
          <w:rFonts w:ascii="Times New Roman" w:hAnsi="Times New Roman" w:cs="Times New Roman"/>
          <w:sz w:val="28"/>
          <w:szCs w:val="28"/>
        </w:rPr>
        <w:t>значение.(</w:t>
      </w:r>
      <w:proofErr w:type="gramEnd"/>
      <w:r w:rsidRPr="00893E53">
        <w:rPr>
          <w:rFonts w:ascii="Times New Roman" w:hAnsi="Times New Roman" w:cs="Times New Roman"/>
          <w:sz w:val="28"/>
          <w:szCs w:val="28"/>
        </w:rPr>
        <w:t>каждой команде по 2 пословицы)</w:t>
      </w:r>
    </w:p>
    <w:p w:rsidR="00E77A58" w:rsidRPr="00893E53" w:rsidRDefault="00E77A5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E77A58" w:rsidRPr="00893E53" w:rsidRDefault="00E77A58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8 конкурс «Цветик-</w:t>
      </w:r>
      <w:proofErr w:type="spellStart"/>
      <w:r w:rsidRPr="00893E53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893E53">
        <w:rPr>
          <w:rFonts w:ascii="Times New Roman" w:hAnsi="Times New Roman" w:cs="Times New Roman"/>
          <w:b/>
          <w:sz w:val="28"/>
          <w:szCs w:val="28"/>
        </w:rPr>
        <w:t>»</w:t>
      </w:r>
    </w:p>
    <w:p w:rsidR="00E77A58" w:rsidRPr="00893E53" w:rsidRDefault="00E77A5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893E53">
        <w:rPr>
          <w:rFonts w:ascii="Times New Roman" w:hAnsi="Times New Roman" w:cs="Times New Roman"/>
          <w:sz w:val="28"/>
          <w:szCs w:val="28"/>
        </w:rPr>
        <w:t>Заполнить лепестки цветка названиями таких качеств характера, которые необходимо воспитывать у детей. Объяснить свой выбор. Дети помогают родителям, составляют цветок.</w:t>
      </w:r>
    </w:p>
    <w:p w:rsidR="00AE5C19" w:rsidRPr="00893E53" w:rsidRDefault="00AE5C1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29272E" w:rsidP="00893E53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поздравление победителей.</w:t>
      </w:r>
    </w:p>
    <w:p w:rsidR="00AE5C19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sz w:val="28"/>
          <w:szCs w:val="28"/>
        </w:rPr>
        <w:t>Дети, будьте культурными. Выполняйте правила культурного поведения и общения. Уважаемые родители! Будьте для детей примером.</w:t>
      </w: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93E53" w:rsidRDefault="00893E53" w:rsidP="00893E53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7A58" w:rsidRPr="00893E53" w:rsidRDefault="00E77A58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E77A58" w:rsidRPr="00893E53" w:rsidSect="00271177">
      <w:footerReference w:type="default" r:id="rId7"/>
      <w:pgSz w:w="11906" w:h="16838"/>
      <w:pgMar w:top="825" w:right="850" w:bottom="1134" w:left="1701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5C" w:rsidRDefault="0048285C" w:rsidP="00893E53">
      <w:pPr>
        <w:spacing w:after="0" w:line="240" w:lineRule="auto"/>
      </w:pPr>
      <w:r>
        <w:separator/>
      </w:r>
    </w:p>
  </w:endnote>
  <w:endnote w:type="continuationSeparator" w:id="0">
    <w:p w:rsidR="0048285C" w:rsidRDefault="0048285C" w:rsidP="0089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49955"/>
      <w:docPartObj>
        <w:docPartGallery w:val="Page Numbers (Bottom of Page)"/>
        <w:docPartUnique/>
      </w:docPartObj>
    </w:sdtPr>
    <w:sdtEndPr/>
    <w:sdtContent>
      <w:p w:rsidR="00BC7529" w:rsidRDefault="0091441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3E53" w:rsidRDefault="00893E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5C" w:rsidRDefault="0048285C" w:rsidP="00893E53">
      <w:pPr>
        <w:spacing w:after="0" w:line="240" w:lineRule="auto"/>
      </w:pPr>
      <w:r>
        <w:separator/>
      </w:r>
    </w:p>
  </w:footnote>
  <w:footnote w:type="continuationSeparator" w:id="0">
    <w:p w:rsidR="0048285C" w:rsidRDefault="0048285C" w:rsidP="0089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ECF"/>
    <w:rsid w:val="00074F76"/>
    <w:rsid w:val="00123BC3"/>
    <w:rsid w:val="00271177"/>
    <w:rsid w:val="0029272E"/>
    <w:rsid w:val="002B0D00"/>
    <w:rsid w:val="00393ECF"/>
    <w:rsid w:val="0048285C"/>
    <w:rsid w:val="0048289C"/>
    <w:rsid w:val="00483B9C"/>
    <w:rsid w:val="0068425D"/>
    <w:rsid w:val="006E75AC"/>
    <w:rsid w:val="00893E53"/>
    <w:rsid w:val="00914419"/>
    <w:rsid w:val="00953EE1"/>
    <w:rsid w:val="009E2958"/>
    <w:rsid w:val="00A724BA"/>
    <w:rsid w:val="00AE5C19"/>
    <w:rsid w:val="00BC7529"/>
    <w:rsid w:val="00D056C7"/>
    <w:rsid w:val="00DD0214"/>
    <w:rsid w:val="00E57114"/>
    <w:rsid w:val="00E77A58"/>
    <w:rsid w:val="00ED7187"/>
    <w:rsid w:val="00F74C0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F3066B-52ED-44DE-92F1-A0E1D4C1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5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E2958"/>
    <w:pPr>
      <w:keepNext/>
      <w:numPr>
        <w:numId w:val="1"/>
      </w:numPr>
      <w:tabs>
        <w:tab w:val="left" w:pos="2500"/>
      </w:tabs>
      <w:spacing w:after="0" w:line="240" w:lineRule="auto"/>
      <w:ind w:left="540" w:firstLine="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rsid w:val="009E2958"/>
    <w:pPr>
      <w:keepNext/>
      <w:numPr>
        <w:ilvl w:val="1"/>
        <w:numId w:val="1"/>
      </w:numPr>
      <w:tabs>
        <w:tab w:val="left" w:pos="2500"/>
      </w:tabs>
      <w:spacing w:after="0" w:line="240" w:lineRule="auto"/>
      <w:ind w:left="0" w:firstLine="540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styleId="7">
    <w:name w:val="heading 7"/>
    <w:basedOn w:val="a"/>
    <w:next w:val="a"/>
    <w:qFormat/>
    <w:rsid w:val="009E2958"/>
    <w:pPr>
      <w:keepNext/>
      <w:numPr>
        <w:ilvl w:val="6"/>
        <w:numId w:val="1"/>
      </w:numPr>
      <w:tabs>
        <w:tab w:val="left" w:pos="2500"/>
      </w:tabs>
      <w:spacing w:after="0" w:line="360" w:lineRule="auto"/>
      <w:jc w:val="both"/>
      <w:outlineLvl w:val="6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2958"/>
    <w:rPr>
      <w:rFonts w:ascii="Symbol" w:hAnsi="Symbol"/>
    </w:rPr>
  </w:style>
  <w:style w:type="character" w:customStyle="1" w:styleId="WW8Num2z0">
    <w:name w:val="WW8Num2z0"/>
    <w:rsid w:val="009E2958"/>
    <w:rPr>
      <w:rFonts w:ascii="Symbol" w:hAnsi="Symbol"/>
    </w:rPr>
  </w:style>
  <w:style w:type="character" w:customStyle="1" w:styleId="WW8Num3z0">
    <w:name w:val="WW8Num3z0"/>
    <w:rsid w:val="009E2958"/>
    <w:rPr>
      <w:rFonts w:ascii="Symbol" w:hAnsi="Symbol"/>
    </w:rPr>
  </w:style>
  <w:style w:type="character" w:customStyle="1" w:styleId="WW8Num4z0">
    <w:name w:val="WW8Num4z0"/>
    <w:rsid w:val="009E2958"/>
    <w:rPr>
      <w:rFonts w:ascii="Symbol" w:hAnsi="Symbol"/>
    </w:rPr>
  </w:style>
  <w:style w:type="character" w:customStyle="1" w:styleId="WW8Num5z0">
    <w:name w:val="WW8Num5z0"/>
    <w:rsid w:val="009E2958"/>
    <w:rPr>
      <w:rFonts w:ascii="Symbol" w:hAnsi="Symbol"/>
    </w:rPr>
  </w:style>
  <w:style w:type="character" w:customStyle="1" w:styleId="WW8Num6z0">
    <w:name w:val="WW8Num6z0"/>
    <w:rsid w:val="009E2958"/>
    <w:rPr>
      <w:rFonts w:ascii="Symbol" w:hAnsi="Symbol"/>
    </w:rPr>
  </w:style>
  <w:style w:type="character" w:customStyle="1" w:styleId="WW8Num6z1">
    <w:name w:val="WW8Num6z1"/>
    <w:rsid w:val="009E295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9E2958"/>
    <w:rPr>
      <w:rFonts w:ascii="Symbol" w:hAnsi="Symbol"/>
    </w:rPr>
  </w:style>
  <w:style w:type="character" w:customStyle="1" w:styleId="WW8Num8z0">
    <w:name w:val="WW8Num8z0"/>
    <w:rsid w:val="009E2958"/>
    <w:rPr>
      <w:rFonts w:ascii="Symbol" w:hAnsi="Symbol"/>
    </w:rPr>
  </w:style>
  <w:style w:type="character" w:customStyle="1" w:styleId="10">
    <w:name w:val="Основной шрифт абзаца1"/>
    <w:rsid w:val="009E2958"/>
  </w:style>
  <w:style w:type="character" w:customStyle="1" w:styleId="11">
    <w:name w:val="Заголовок 1 Знак"/>
    <w:basedOn w:val="10"/>
    <w:rsid w:val="009E295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10"/>
    <w:rsid w:val="009E2958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70">
    <w:name w:val="Заголовок 7 Знак"/>
    <w:basedOn w:val="10"/>
    <w:rsid w:val="009E2958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3">
    <w:name w:val="Заголовок"/>
    <w:basedOn w:val="a"/>
    <w:next w:val="a4"/>
    <w:rsid w:val="009E29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E2958"/>
    <w:pPr>
      <w:spacing w:after="120"/>
    </w:pPr>
  </w:style>
  <w:style w:type="paragraph" w:styleId="a5">
    <w:name w:val="List"/>
    <w:basedOn w:val="a4"/>
    <w:rsid w:val="009E2958"/>
    <w:rPr>
      <w:rFonts w:ascii="Arial" w:hAnsi="Arial" w:cs="Mangal"/>
    </w:rPr>
  </w:style>
  <w:style w:type="paragraph" w:customStyle="1" w:styleId="12">
    <w:name w:val="Название1"/>
    <w:basedOn w:val="a"/>
    <w:rsid w:val="009E29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E2958"/>
    <w:pPr>
      <w:suppressLineNumbers/>
    </w:pPr>
    <w:rPr>
      <w:rFonts w:ascii="Arial" w:hAnsi="Arial" w:cs="Mangal"/>
    </w:rPr>
  </w:style>
  <w:style w:type="paragraph" w:styleId="a6">
    <w:name w:val="List Paragraph"/>
    <w:basedOn w:val="a"/>
    <w:qFormat/>
    <w:rsid w:val="009E2958"/>
    <w:pPr>
      <w:ind w:left="720"/>
    </w:pPr>
  </w:style>
  <w:style w:type="paragraph" w:styleId="a7">
    <w:name w:val="Normal (Web)"/>
    <w:basedOn w:val="a"/>
    <w:uiPriority w:val="99"/>
    <w:semiHidden/>
    <w:unhideWhenUsed/>
    <w:rsid w:val="00AE5C19"/>
    <w:pPr>
      <w:suppressAutoHyphens w:val="0"/>
      <w:spacing w:before="225" w:after="225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3E53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9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3E53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0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80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4789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8</cp:revision>
  <cp:lastPrinted>2013-03-18T14:54:00Z</cp:lastPrinted>
  <dcterms:created xsi:type="dcterms:W3CDTF">2013-03-18T14:54:00Z</dcterms:created>
  <dcterms:modified xsi:type="dcterms:W3CDTF">2014-01-31T16:23:00Z</dcterms:modified>
</cp:coreProperties>
</file>