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92" w:rsidRDefault="00755A92" w:rsidP="00755A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:rsidR="00755A92" w:rsidRPr="00E22E87" w:rsidRDefault="00755A92" w:rsidP="00755A92">
      <w:pPr>
        <w:spacing w:after="0" w:line="24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детский сад № 2 «Соловушка»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Клинцы</w:t>
      </w:r>
      <w:proofErr w:type="spellEnd"/>
    </w:p>
    <w:p w:rsidR="00755A92" w:rsidRDefault="00755A92" w:rsidP="00755A92">
      <w:pPr>
        <w:spacing w:line="240" w:lineRule="auto"/>
        <w:rPr>
          <w:lang w:val="ru-RU"/>
        </w:rPr>
      </w:pPr>
      <w:r w:rsidRPr="00E22E87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</w:t>
      </w:r>
    </w:p>
    <w:p w:rsidR="00755A92" w:rsidRDefault="00755A92" w:rsidP="00755A92">
      <w:pPr>
        <w:spacing w:line="240" w:lineRule="auto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«Утверждаю»</w:t>
      </w:r>
    </w:p>
    <w:p w:rsidR="00755A92" w:rsidRDefault="00755A92" w:rsidP="00755A92">
      <w:pPr>
        <w:spacing w:line="240" w:lineRule="auto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протокол № 1 от ___.___. 20___ г.</w:t>
      </w:r>
    </w:p>
    <w:p w:rsidR="00755A92" w:rsidRDefault="00755A92" w:rsidP="00755A92">
      <w:pPr>
        <w:spacing w:line="240" w:lineRule="auto"/>
        <w:jc w:val="right"/>
        <w:rPr>
          <w:rFonts w:ascii="Times New Roman" w:hAnsi="Times New Roman"/>
          <w:b/>
          <w:sz w:val="52"/>
          <w:szCs w:val="52"/>
          <w:lang w:val="ru-RU"/>
        </w:rPr>
      </w:pPr>
      <w:r>
        <w:rPr>
          <w:lang w:val="ru-RU"/>
        </w:rPr>
        <w:t xml:space="preserve">заведующая МБДОУ №2 «Соловушка»                                                                                                                                                                                                                                                                       В.А. Горбачева ________________   </w:t>
      </w:r>
    </w:p>
    <w:p w:rsidR="00755A92" w:rsidRDefault="00755A92" w:rsidP="00755A9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Рабочая программа</w:t>
      </w:r>
    </w:p>
    <w:p w:rsidR="00755A92" w:rsidRDefault="00755A92" w:rsidP="00755A9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по  хореографии для  детей  дошкольного  возраста</w:t>
      </w:r>
    </w:p>
    <w:p w:rsidR="00755A92" w:rsidRDefault="00755A92" w:rsidP="00755A9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 xml:space="preserve">«СТУПЕНЬКА В </w:t>
      </w:r>
      <w:proofErr w:type="gramStart"/>
      <w:r>
        <w:rPr>
          <w:rFonts w:ascii="Times New Roman" w:hAnsi="Times New Roman"/>
          <w:b/>
          <w:sz w:val="36"/>
          <w:szCs w:val="36"/>
          <w:lang w:val="ru-RU"/>
        </w:rPr>
        <w:t>ПРЕКРАСНОЕ</w:t>
      </w:r>
      <w:proofErr w:type="gramEnd"/>
      <w:r>
        <w:rPr>
          <w:rFonts w:ascii="Times New Roman" w:hAnsi="Times New Roman"/>
          <w:b/>
          <w:sz w:val="36"/>
          <w:szCs w:val="36"/>
          <w:lang w:val="ru-RU"/>
        </w:rPr>
        <w:t>»</w:t>
      </w:r>
    </w:p>
    <w:p w:rsidR="00755A92" w:rsidRDefault="00755A92" w:rsidP="00755A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55A92" w:rsidRDefault="00755A92" w:rsidP="00755A9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Ступень обучения</w:t>
      </w:r>
      <w:r>
        <w:rPr>
          <w:rFonts w:ascii="Times New Roman" w:hAnsi="Times New Roman"/>
          <w:sz w:val="28"/>
          <w:szCs w:val="28"/>
          <w:lang w:val="ru-RU"/>
        </w:rPr>
        <w:t xml:space="preserve">  дети от 4 до 7 лет</w:t>
      </w:r>
    </w:p>
    <w:p w:rsidR="00755A92" w:rsidRDefault="00755A92" w:rsidP="00755A9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Количество часов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216 часа</w:t>
      </w:r>
    </w:p>
    <w:p w:rsidR="00755A92" w:rsidRDefault="00755A92" w:rsidP="00755A9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Педагог –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ru-RU"/>
        </w:rPr>
        <w:t>Ошитко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Н.А.</w:t>
      </w:r>
    </w:p>
    <w:p w:rsidR="00755A92" w:rsidRDefault="00755A92" w:rsidP="00755A9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755A92" w:rsidRDefault="00755A92" w:rsidP="00755A9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Программа разработана на основе</w:t>
      </w:r>
    </w:p>
    <w:p w:rsidR="00755A92" w:rsidRDefault="00755A92" w:rsidP="00755A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Азбука хореографии – Т. Барышникова. Москва 1999.</w:t>
      </w:r>
    </w:p>
    <w:p w:rsidR="00755A92" w:rsidRDefault="00755A92" w:rsidP="00755A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Буренина А.И.- Ритмическая мозаика. Санкт-Петербург, 2000.</w:t>
      </w:r>
    </w:p>
    <w:p w:rsidR="00755A92" w:rsidRDefault="00755A92" w:rsidP="00755A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Танцевальная мозаика- хореография в детском саду - Слуцкая С.Л.-2006г.</w:t>
      </w:r>
    </w:p>
    <w:p w:rsidR="00755A92" w:rsidRDefault="00755A92" w:rsidP="00755A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Ладушки «Потанцуй со мной дружок»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И.Каплунова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И.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Новоскольцева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55A92" w:rsidRDefault="00755A92" w:rsidP="00755A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Са-фи-дансе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- Танцевально- игровая  гимнастика для детей.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Учебно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 методическое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пособие для педагогов дошкольных и школьных учреждений. - СПБ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.; «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Детство – Пресс»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Фирилёва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Ж. Е., Сайкина Е.Г.  </w:t>
      </w:r>
    </w:p>
    <w:p w:rsidR="00755A92" w:rsidRDefault="00755A92" w:rsidP="00755A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Танцевальная ритмика – Т. Суворова.</w:t>
      </w:r>
    </w:p>
    <w:p w:rsidR="00755A92" w:rsidRDefault="00755A92" w:rsidP="00755A9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5A92" w:rsidRPr="00BD0340" w:rsidRDefault="00755A92" w:rsidP="00755A92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ru-RU"/>
        </w:rPr>
      </w:pPr>
      <w:r w:rsidRPr="00BD0340">
        <w:rPr>
          <w:rFonts w:ascii="Times New Roman" w:hAnsi="Times New Roman"/>
          <w:b/>
          <w:sz w:val="28"/>
          <w:szCs w:val="28"/>
          <w:lang w:val="ru-RU"/>
        </w:rPr>
        <w:t>Экспертная группа:</w:t>
      </w:r>
    </w:p>
    <w:p w:rsidR="00755A92" w:rsidRPr="00BD0340" w:rsidRDefault="00755A92" w:rsidP="00755A92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ru-RU"/>
        </w:rPr>
      </w:pPr>
    </w:p>
    <w:p w:rsidR="00755A92" w:rsidRPr="00BD0340" w:rsidRDefault="00755A92" w:rsidP="00755A9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ru-RU"/>
        </w:rPr>
      </w:pPr>
      <w:r w:rsidRPr="00BD0340">
        <w:rPr>
          <w:rFonts w:ascii="Times New Roman" w:hAnsi="Times New Roman"/>
          <w:b/>
          <w:sz w:val="28"/>
          <w:szCs w:val="28"/>
          <w:lang w:val="ru-RU"/>
        </w:rPr>
        <w:t xml:space="preserve">Заведующая </w:t>
      </w:r>
    </w:p>
    <w:p w:rsidR="00755A92" w:rsidRPr="00FD584D" w:rsidRDefault="00755A92" w:rsidP="00755A92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755A92" w:rsidRPr="00BD0340" w:rsidRDefault="00755A92" w:rsidP="00755A9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ru-RU"/>
        </w:rPr>
      </w:pPr>
      <w:r w:rsidRPr="00BD0340">
        <w:rPr>
          <w:rFonts w:ascii="Times New Roman" w:hAnsi="Times New Roman"/>
          <w:b/>
          <w:sz w:val="28"/>
          <w:szCs w:val="28"/>
          <w:lang w:val="ru-RU"/>
        </w:rPr>
        <w:t xml:space="preserve">Методист </w:t>
      </w:r>
    </w:p>
    <w:p w:rsidR="00755A92" w:rsidRDefault="00755A92" w:rsidP="00755A92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55A92" w:rsidRPr="00BD0340" w:rsidRDefault="00755A92" w:rsidP="00755A9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ru-RU"/>
        </w:rPr>
      </w:pPr>
      <w:r w:rsidRPr="00BD0340">
        <w:rPr>
          <w:rFonts w:ascii="Times New Roman" w:hAnsi="Times New Roman"/>
          <w:b/>
          <w:sz w:val="28"/>
          <w:szCs w:val="28"/>
          <w:lang w:val="ru-RU"/>
        </w:rPr>
        <w:t>Муз</w:t>
      </w:r>
      <w:proofErr w:type="gramStart"/>
      <w:r w:rsidRPr="00BD0340">
        <w:rPr>
          <w:rFonts w:ascii="Times New Roman" w:hAnsi="Times New Roman"/>
          <w:b/>
          <w:sz w:val="28"/>
          <w:szCs w:val="28"/>
          <w:lang w:val="ru-RU"/>
        </w:rPr>
        <w:t>.</w:t>
      </w:r>
      <w:proofErr w:type="gramEnd"/>
      <w:r w:rsidRPr="00BD034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Pr="00BD0340"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 w:rsidRPr="00BD0340">
        <w:rPr>
          <w:rFonts w:ascii="Times New Roman" w:hAnsi="Times New Roman"/>
          <w:b/>
          <w:sz w:val="28"/>
          <w:szCs w:val="28"/>
          <w:lang w:val="ru-RU"/>
        </w:rPr>
        <w:t xml:space="preserve">уководитель </w:t>
      </w:r>
    </w:p>
    <w:p w:rsidR="00755A92" w:rsidRDefault="00755A92">
      <w:pPr>
        <w:suppressAutoHyphens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755A92" w:rsidRDefault="00755A92" w:rsidP="00755A92">
      <w:pPr>
        <w:pStyle w:val="a3"/>
        <w:jc w:val="center"/>
        <w:rPr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СОДЕРЖАНИЕ</w:t>
      </w:r>
    </w:p>
    <w:p w:rsidR="00755A92" w:rsidRDefault="00755A92" w:rsidP="00755A92">
      <w:pPr>
        <w:tabs>
          <w:tab w:val="left" w:pos="0"/>
        </w:tabs>
        <w:ind w:left="360" w:hanging="720"/>
        <w:jc w:val="center"/>
        <w:rPr>
          <w:lang w:val="ru-RU"/>
        </w:rPr>
      </w:pPr>
    </w:p>
    <w:p w:rsidR="00755A92" w:rsidRDefault="00755A92" w:rsidP="00755A92">
      <w:pPr>
        <w:tabs>
          <w:tab w:val="left" w:pos="0"/>
        </w:tabs>
        <w:ind w:left="360" w:hanging="720"/>
        <w:rPr>
          <w:rFonts w:ascii="Times New Roman" w:hAnsi="Times New Roman"/>
          <w:sz w:val="28"/>
          <w:szCs w:val="28"/>
          <w:lang w:val="ru-RU"/>
        </w:rPr>
      </w:pPr>
    </w:p>
    <w:p w:rsidR="00755A92" w:rsidRDefault="00755A92" w:rsidP="00755A92">
      <w:pPr>
        <w:ind w:hanging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1.Пояснительная записка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………………………………………………………….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755A92" w:rsidRDefault="00755A92" w:rsidP="00755A92">
      <w:pPr>
        <w:tabs>
          <w:tab w:val="left" w:pos="0"/>
        </w:tabs>
        <w:ind w:left="360" w:hanging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-Цель программы……………………………………………….................................4</w:t>
      </w:r>
    </w:p>
    <w:p w:rsidR="00755A92" w:rsidRDefault="00755A92" w:rsidP="00755A92">
      <w:pPr>
        <w:tabs>
          <w:tab w:val="left" w:pos="0"/>
        </w:tabs>
        <w:ind w:left="360" w:hanging="72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-Задачи программы……………………………………………..……………………4</w:t>
      </w:r>
    </w:p>
    <w:p w:rsidR="00755A92" w:rsidRDefault="00755A92" w:rsidP="00755A92">
      <w:pPr>
        <w:tabs>
          <w:tab w:val="left" w:pos="0"/>
        </w:tabs>
        <w:ind w:left="360" w:hanging="72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2.Методические указания………………………………………………………….</w:t>
      </w:r>
      <w:r>
        <w:rPr>
          <w:rFonts w:ascii="Times New Roman" w:hAnsi="Times New Roman"/>
          <w:sz w:val="28"/>
          <w:szCs w:val="28"/>
          <w:lang w:val="ru-RU"/>
        </w:rPr>
        <w:t>4</w:t>
      </w:r>
    </w:p>
    <w:p w:rsidR="00755A92" w:rsidRDefault="00755A92" w:rsidP="00755A92">
      <w:pPr>
        <w:tabs>
          <w:tab w:val="left" w:pos="0"/>
        </w:tabs>
        <w:ind w:left="360" w:hanging="72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3.Формы учёта и контроля успеваемости……………………………………….</w:t>
      </w:r>
      <w:r>
        <w:rPr>
          <w:rFonts w:ascii="Times New Roman" w:hAnsi="Times New Roman"/>
          <w:sz w:val="28"/>
          <w:szCs w:val="28"/>
          <w:lang w:val="ru-RU"/>
        </w:rPr>
        <w:t>5</w:t>
      </w:r>
    </w:p>
    <w:p w:rsidR="00755A92" w:rsidRDefault="00755A92" w:rsidP="00755A92">
      <w:pPr>
        <w:tabs>
          <w:tab w:val="left" w:pos="0"/>
        </w:tabs>
        <w:ind w:left="360" w:hanging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4.Содержание программы…………………………………………………………</w:t>
      </w:r>
      <w:r>
        <w:rPr>
          <w:rFonts w:ascii="Times New Roman" w:hAnsi="Times New Roman"/>
          <w:sz w:val="28"/>
          <w:szCs w:val="28"/>
          <w:lang w:val="ru-RU"/>
        </w:rPr>
        <w:t>6</w:t>
      </w:r>
    </w:p>
    <w:p w:rsidR="00755A92" w:rsidRDefault="00755A92" w:rsidP="00755A92">
      <w:pPr>
        <w:tabs>
          <w:tab w:val="left" w:pos="0"/>
        </w:tabs>
        <w:ind w:left="-284" w:hanging="7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-Первый год обучения.  Требования к первому году обучения..............................6</w:t>
      </w:r>
    </w:p>
    <w:p w:rsidR="00755A92" w:rsidRDefault="00755A92" w:rsidP="00755A92">
      <w:pPr>
        <w:tabs>
          <w:tab w:val="left" w:pos="0"/>
        </w:tabs>
        <w:ind w:left="-284" w:hanging="7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-Второй год обучения.  Требования ко второму году обучения……...........……..7</w:t>
      </w:r>
    </w:p>
    <w:p w:rsidR="00755A92" w:rsidRDefault="00755A92" w:rsidP="00755A92">
      <w:pPr>
        <w:tabs>
          <w:tab w:val="left" w:pos="0"/>
        </w:tabs>
        <w:ind w:left="-284" w:hanging="76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-Третий год обучения. Требования ко второму году обучения…………………………………………………………………………… ..7</w:t>
      </w:r>
    </w:p>
    <w:p w:rsidR="00755A92" w:rsidRDefault="00755A92" w:rsidP="00755A92">
      <w:pPr>
        <w:tabs>
          <w:tab w:val="left" w:pos="0"/>
        </w:tabs>
        <w:ind w:left="-284" w:hanging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5.Рекомендуемый репертуар……………………………………………………….8</w:t>
      </w:r>
    </w:p>
    <w:p w:rsidR="00755A92" w:rsidRDefault="00755A92" w:rsidP="00755A92">
      <w:pPr>
        <w:tabs>
          <w:tab w:val="left" w:pos="-284"/>
        </w:tabs>
        <w:ind w:left="-284" w:hanging="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-Танцевальные этюды………………………………………………………………..8</w:t>
      </w:r>
    </w:p>
    <w:p w:rsidR="00755A92" w:rsidRDefault="00755A92" w:rsidP="00755A92">
      <w:pPr>
        <w:tabs>
          <w:tab w:val="left" w:pos="-284"/>
        </w:tabs>
        <w:ind w:left="-284" w:hanging="284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-Рекомендуемый музыкальный репертуар……………………………………….....9</w:t>
      </w:r>
    </w:p>
    <w:p w:rsidR="00755A92" w:rsidRDefault="00755A92" w:rsidP="00755A92">
      <w:pPr>
        <w:tabs>
          <w:tab w:val="left" w:pos="-284"/>
        </w:tabs>
        <w:ind w:left="-284" w:hanging="284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6.Перспективное  планирование ………………………………………....……..…</w:t>
      </w:r>
      <w:r>
        <w:rPr>
          <w:rFonts w:ascii="Times New Roman" w:hAnsi="Times New Roman"/>
          <w:sz w:val="28"/>
          <w:szCs w:val="28"/>
          <w:lang w:val="ru-RU"/>
        </w:rPr>
        <w:t>10</w:t>
      </w:r>
    </w:p>
    <w:p w:rsidR="00755A92" w:rsidRDefault="00755A92" w:rsidP="00755A92">
      <w:pPr>
        <w:tabs>
          <w:tab w:val="left" w:pos="-284"/>
        </w:tabs>
        <w:ind w:left="-284" w:hanging="284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7. Список литературы………………………………………....……..………………</w:t>
      </w:r>
      <w:r>
        <w:rPr>
          <w:rFonts w:ascii="Times New Roman" w:hAnsi="Times New Roman"/>
          <w:sz w:val="28"/>
          <w:szCs w:val="28"/>
          <w:lang w:val="ru-RU"/>
        </w:rPr>
        <w:t>48</w:t>
      </w:r>
    </w:p>
    <w:p w:rsidR="00755A92" w:rsidRDefault="00755A92">
      <w:pPr>
        <w:suppressAutoHyphens w:val="0"/>
        <w:spacing w:after="0" w:line="240" w:lineRule="auto"/>
        <w:rPr>
          <w:lang w:val="ru-RU"/>
        </w:rPr>
      </w:pPr>
      <w:r>
        <w:rPr>
          <w:lang w:val="ru-RU"/>
        </w:rPr>
        <w:br w:type="page"/>
      </w:r>
    </w:p>
    <w:p w:rsidR="00755A92" w:rsidRDefault="00755A92" w:rsidP="00755A92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ПОЯСНИТЕЛЬНАЯ   ЗАПИСКА</w:t>
      </w:r>
    </w:p>
    <w:p w:rsidR="00755A92" w:rsidRDefault="00755A92" w:rsidP="00755A9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755A92" w:rsidRDefault="00755A92" w:rsidP="00755A9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Ритмика- это синтетический вид деятельности </w:t>
      </w:r>
    </w:p>
    <w:p w:rsidR="00755A92" w:rsidRDefault="00755A92" w:rsidP="00755A9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основе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которого лежит музыка,</w:t>
      </w:r>
    </w:p>
    <w:p w:rsidR="00755A92" w:rsidRDefault="00755A92" w:rsidP="00755A9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а   движения выражают образ и                                                                                                                    конкретизируют основные</w:t>
      </w:r>
    </w:p>
    <w:p w:rsidR="00755A92" w:rsidRDefault="00755A92" w:rsidP="00755A9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средства музыкальной выразительности.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5A92" w:rsidRDefault="00755A92" w:rsidP="00755A9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</w:t>
      </w:r>
    </w:p>
    <w:p w:rsidR="00755A92" w:rsidRDefault="00755A92" w:rsidP="00755A9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А.И.Буренина</w:t>
      </w:r>
    </w:p>
    <w:p w:rsidR="00755A92" w:rsidRDefault="00755A92" w:rsidP="00755A9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55A92" w:rsidRDefault="00755A92" w:rsidP="00755A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Дошкольный  возраст – один  из  наиболее  ответственных  периодов  в  жизни  каждого  ребёнка. Именно  в  эти  годы  закладываются  основы  здоровья, гармоничного  умственного, нравственного  и  физического   развития  ребёнка, формируется  личность ребёнка. </w:t>
      </w:r>
    </w:p>
    <w:p w:rsidR="00755A92" w:rsidRDefault="00755A92" w:rsidP="00755A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В  период  от  четырёх  до  семи  лет  ребёнок  интенсивно  растёт  и  развивается, движения  становятся  его  потребностью, поэтому  физическое   воспитание  особенно  важно  в  этот  возрастной  период.</w:t>
      </w:r>
    </w:p>
    <w:p w:rsidR="00755A92" w:rsidRDefault="00755A92" w:rsidP="00755A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В дошкольном возрасте  внимание детей ещё неустойчиво, дети  отличаются большой подвижностью и впечатлительностью, поэтому  они нуждаются в частой смене движений. Для успешного достижения результатов на занятиях ритмики необходимо чередовать  разные виды музыкально-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ритмической деятельности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: использовать музыкально- ритмические игры, этюды, пальчиковую гимнастику. Они коротки, разнообразны и доступны детям по содержанию. Особое место в программе уделяется подбору музыкально-ритмического репертуара, который выполняется ежегодно в связи с </w:t>
      </w:r>
      <w:r>
        <w:rPr>
          <w:rFonts w:ascii="Times New Roman" w:hAnsi="Times New Roman"/>
          <w:b/>
          <w:sz w:val="28"/>
          <w:szCs w:val="28"/>
          <w:lang w:val="ru-RU"/>
        </w:rPr>
        <w:t>современными  требованиями</w:t>
      </w:r>
      <w:r>
        <w:rPr>
          <w:rFonts w:ascii="Times New Roman" w:hAnsi="Times New Roman"/>
          <w:sz w:val="28"/>
          <w:szCs w:val="28"/>
          <w:lang w:val="ru-RU"/>
        </w:rPr>
        <w:t>. При этом он отвечает требованиям высокой художественности, воспитывает вкус ребёнка и обогащает его разнообразными музыкальными впечатлениями, вызывая моторную реакцию, а также удобен для двигательных упражнений.</w:t>
      </w:r>
    </w:p>
    <w:p w:rsidR="00755A92" w:rsidRDefault="00755A92" w:rsidP="00755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Ритмика  не  только  даёт  выход   повышенной   двигательной   энергии ребёнка, но  и   способствует   развитию  у  него  многих  полезных  качеств. Красивые   движения, усвоенные  на  занятии, ребёнок  с  радостью  </w:t>
      </w:r>
      <w:r w:rsidRPr="00E22E87">
        <w:rPr>
          <w:rFonts w:ascii="Times New Roman" w:hAnsi="Times New Roman"/>
          <w:sz w:val="28"/>
          <w:szCs w:val="28"/>
          <w:lang w:val="ru-RU"/>
        </w:rPr>
        <w:t xml:space="preserve">и интересом   будет  выполнять  дома. </w:t>
      </w:r>
      <w:r>
        <w:rPr>
          <w:rFonts w:ascii="Times New Roman" w:hAnsi="Times New Roman"/>
          <w:sz w:val="28"/>
          <w:szCs w:val="28"/>
          <w:lang w:val="ru-RU"/>
        </w:rPr>
        <w:t xml:space="preserve">Сколько  приятных  волнений  для маленького   человека  и  его  родных  доставляют  его   показательные выступления  на    праздничном   концерте и на открытых занятиях! </w:t>
      </w:r>
    </w:p>
    <w:p w:rsidR="00755A92" w:rsidRPr="00E22E87" w:rsidRDefault="00755A92" w:rsidP="00755A9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Ритмичные упражнения содействуют физическому воспитанию и укреплению детского организма. В процессе работы над движениями под музыку, формируется художественный вкус детей, развиваются их творческие способности. Таким образом, занятия ритмопластикой  оказывают разностороннее влияние на детей, способствуя воспитанию гармонично развитой личности, вызывают у детей яркие эмоциональные импульсы, разнообразные двигательные реакции, усиливают радость и удовольствие от движения. Дети чрезвычайно чувствительны к музыкальному   ритму  и  с  радостью   реагируют   на   него. </w:t>
      </w:r>
    </w:p>
    <w:p w:rsidR="00755A92" w:rsidRPr="00E22E87" w:rsidRDefault="00755A92" w:rsidP="00755A92">
      <w:pPr>
        <w:pageBreakBefore/>
        <w:jc w:val="center"/>
        <w:rPr>
          <w:rFonts w:ascii="Times New Roman" w:hAnsi="Times New Roman"/>
          <w:sz w:val="28"/>
          <w:szCs w:val="28"/>
          <w:lang w:val="ru-RU"/>
        </w:rPr>
      </w:pPr>
      <w:r w:rsidRPr="00E22E87">
        <w:rPr>
          <w:rFonts w:ascii="Times New Roman" w:hAnsi="Times New Roman"/>
          <w:b/>
          <w:sz w:val="28"/>
          <w:szCs w:val="28"/>
          <w:lang w:val="ru-RU"/>
        </w:rPr>
        <w:lastRenderedPageBreak/>
        <w:t>Актуальность хореографического образования</w:t>
      </w:r>
    </w:p>
    <w:p w:rsidR="00755A92" w:rsidRPr="00E22E87" w:rsidRDefault="00755A92" w:rsidP="00755A9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22E87">
        <w:rPr>
          <w:rFonts w:ascii="Times New Roman" w:hAnsi="Times New Roman"/>
          <w:sz w:val="28"/>
          <w:szCs w:val="28"/>
          <w:lang w:val="ru-RU"/>
        </w:rPr>
        <w:t>Хореография как никакое другое искусство обладает огромными возможностями для полноценного эстетического совершенствования ребенка, для его гар</w:t>
      </w:r>
      <w:r w:rsidRPr="00E22E87">
        <w:rPr>
          <w:rFonts w:ascii="Times New Roman" w:hAnsi="Times New Roman"/>
          <w:sz w:val="28"/>
          <w:szCs w:val="28"/>
          <w:lang w:val="ru-RU"/>
        </w:rPr>
        <w:softHyphen/>
        <w:t>моничного духовного и физического развития. Танец является богатейшим источником эстетических впечатлений ребенка, формирует его художественное «я» как составную часть орудия общества.</w:t>
      </w:r>
    </w:p>
    <w:p w:rsidR="00755A92" w:rsidRPr="00E22E87" w:rsidRDefault="00755A92" w:rsidP="00755A92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22E87">
        <w:rPr>
          <w:rFonts w:ascii="Times New Roman" w:hAnsi="Times New Roman"/>
          <w:sz w:val="28"/>
          <w:szCs w:val="28"/>
          <w:lang w:val="ru-RU"/>
        </w:rPr>
        <w:t>Танец органично сочетает в себе различные виды искусства, в частности, музыку, песню, элементы театрального искусства, фольклор. Он воздействует на нравственный, эстетический, духовный мир людей различного возраста. Что же касается непосредственно детей, то танец, без преувеличения, развивает ребенка всесторонне.</w:t>
      </w:r>
    </w:p>
    <w:p w:rsidR="00755A92" w:rsidRDefault="00755A92" w:rsidP="00755A92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22E87">
        <w:rPr>
          <w:rFonts w:ascii="Times New Roman" w:hAnsi="Times New Roman"/>
          <w:b/>
          <w:sz w:val="28"/>
          <w:szCs w:val="28"/>
          <w:lang w:val="ru-RU"/>
        </w:rPr>
        <w:t>Синкретичность</w:t>
      </w:r>
      <w:proofErr w:type="spellEnd"/>
      <w:r w:rsidRPr="00E22E87">
        <w:rPr>
          <w:rFonts w:ascii="Times New Roman" w:hAnsi="Times New Roman"/>
          <w:b/>
          <w:sz w:val="28"/>
          <w:szCs w:val="28"/>
          <w:lang w:val="ru-RU"/>
        </w:rPr>
        <w:t xml:space="preserve"> танцевального искусства</w:t>
      </w:r>
      <w:r w:rsidRPr="00E22E87">
        <w:rPr>
          <w:rFonts w:ascii="Times New Roman" w:hAnsi="Times New Roman"/>
          <w:sz w:val="28"/>
          <w:szCs w:val="28"/>
          <w:lang w:val="ru-RU"/>
        </w:rPr>
        <w:t xml:space="preserve"> подразумевает развитие чувства ритма, умения слышать и понимать музыку, согласовывать с ней свои движения, одновременно развивать и тренировать мышечную силу корпуса и ног, пластику рук, грацию и выразительность. Занятия танцем дают организму физическую нагрузку, рав</w:t>
      </w:r>
      <w:r w:rsidRPr="00E22E87">
        <w:rPr>
          <w:rFonts w:ascii="Times New Roman" w:hAnsi="Times New Roman"/>
          <w:sz w:val="28"/>
          <w:szCs w:val="28"/>
          <w:lang w:val="ru-RU"/>
        </w:rPr>
        <w:softHyphen/>
        <w:t>ную сочетанию нескольких видов спорта. Используемые в хореографии, ритмике движения, про</w:t>
      </w:r>
      <w:r w:rsidRPr="00E22E87">
        <w:rPr>
          <w:rFonts w:ascii="Times New Roman" w:hAnsi="Times New Roman"/>
          <w:sz w:val="28"/>
          <w:szCs w:val="28"/>
          <w:lang w:val="ru-RU"/>
        </w:rPr>
        <w:softHyphen/>
        <w:t>шедшие длительный отбор, безусловно, оказывают положительное воздействие на здо</w:t>
      </w:r>
      <w:r w:rsidRPr="00E22E87">
        <w:rPr>
          <w:rFonts w:ascii="Times New Roman" w:hAnsi="Times New Roman"/>
          <w:sz w:val="28"/>
          <w:szCs w:val="28"/>
          <w:lang w:val="ru-RU"/>
        </w:rPr>
        <w:softHyphen/>
        <w:t>ровье детей.   Программа вводит детей в большой и удивительный мир хореографии, посредством игры  знакомит с некоторыми жанрами, видами, стилями танцев. Помогает им влиться в огромный мир музыки – от классики до современных стилей, и попытаться проявить себя посредством пластики близкой детям. Путем танцевальной импровизации под понравившуюся  музыку у детей развивается  способности к самостоятельному творческому самовыражению. Формируется умение передать услышанный музыкальный образ в рисунке, пластике.</w:t>
      </w:r>
    </w:p>
    <w:p w:rsidR="00755A92" w:rsidRDefault="00755A92" w:rsidP="00755A92">
      <w:pPr>
        <w:pageBreakBefore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lastRenderedPageBreak/>
        <w:t>ОРГАНИЗАЦИЯ   ОБРАЗОВАТЕЛЬНОГО  ПРОЦЕССА</w:t>
      </w:r>
    </w:p>
    <w:p w:rsidR="00755A92" w:rsidRDefault="00755A92" w:rsidP="00755A92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755A92" w:rsidRDefault="00755A92" w:rsidP="00755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  по  ритмике  рассчитана  на  три  года  обучения  и  направлена  на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всестороннее, гармоничное и  целостное  развитие  личности    детей  дошкольного возраста   от  4   до  7  лет. </w:t>
      </w:r>
    </w:p>
    <w:p w:rsidR="00755A92" w:rsidRDefault="00755A92" w:rsidP="00755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 программе представлены  различные  разделы, но  основными  являются танцевально-ритмическая гимнастика, нетрадиционные виды упражнений  и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креативная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гимнастика.</w:t>
      </w:r>
    </w:p>
    <w:p w:rsidR="00755A92" w:rsidRDefault="00755A92" w:rsidP="00755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танцевально-ритмическую гимнастику входят разделы: ритмика, гимнастика, танец.</w:t>
      </w:r>
    </w:p>
    <w:p w:rsidR="00755A92" w:rsidRDefault="00755A92" w:rsidP="00755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нетрадиционные виды упражнений входят разделы: пластика, пальчиковая  гимнастика, музыкально-подвижные игры.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креативную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гимнастику входят разделы: музыкально-творческие игры и специальные задания.</w:t>
      </w:r>
    </w:p>
    <w:p w:rsidR="00755A92" w:rsidRDefault="00755A92" w:rsidP="00755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 разделы программы объединяет игровой метод проведения занятий. Игровой метод придаёт учебно-воспитательному процессу привлекательную форму, облегчает процесс запоминания и освоения упражнений, повышает эмоциональный фон занятий, способствует развитию мышления, воображения  и творческих способностей ребёнка.</w:t>
      </w:r>
    </w:p>
    <w:p w:rsidR="00755A92" w:rsidRDefault="00755A92" w:rsidP="00755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Программа   рассчитана  на  72 учебных  часов. Занятия  проводятся  2  раза  в  неделю.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С целью сохранения здоровья и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исходя из программных требований   продолжительность  занятия  соответствует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 возрасту  детей.</w:t>
      </w:r>
    </w:p>
    <w:p w:rsidR="00755A92" w:rsidRDefault="00755A92" w:rsidP="00755A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5A92" w:rsidRDefault="00755A92" w:rsidP="00755A9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Продолжительность  занятий   для   детей  дошкольного   возраста: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- 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4-го года жизни – не более 15 минут,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- 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5-го года жизни – не более 20 минут,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- 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6-го года жизни – не более 25 минут,</w:t>
      </w:r>
      <w:r>
        <w:rPr>
          <w:rFonts w:ascii="Times New Roman" w:hAnsi="Times New Roman"/>
          <w:sz w:val="28"/>
          <w:szCs w:val="28"/>
          <w:lang w:val="ru-RU"/>
        </w:rPr>
        <w:br/>
      </w:r>
    </w:p>
    <w:p w:rsidR="00755A92" w:rsidRDefault="00755A92" w:rsidP="00755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5A92" w:rsidRDefault="00755A92" w:rsidP="00755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Структура  занятия  по  ритмики – общепринятая.  Каждое  занятие состоит  из  трёх  частей: подготовительной, основной  и  заключительной. Каждое  занятие – это  единое  целое, где  все  элементы  тесно  взаимосвязаны  друг  с  другом. </w:t>
      </w:r>
    </w:p>
    <w:p w:rsidR="00755A92" w:rsidRDefault="00755A92" w:rsidP="00755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5A92" w:rsidRDefault="00755A92" w:rsidP="00755A92">
      <w:pPr>
        <w:pStyle w:val="a4"/>
        <w:numPr>
          <w:ilvl w:val="0"/>
          <w:numId w:val="1"/>
        </w:num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  <w:t>Подготовительная  часть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занятия   занимает  5-15%   от   общего времени. Задачи  этой  части  сводятся  к  тому, чтобы  подготовить  организм  ребёнка  к  работе, создать  психологический  и  эмоциональный  настрой.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В  нее  входят:  гимнастика  </w:t>
      </w:r>
      <w:r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  <w:t xml:space="preserve">(строевые, </w:t>
      </w:r>
      <w:proofErr w:type="spellStart"/>
      <w:r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  <w:t>общеразвивающие</w:t>
      </w:r>
      <w:proofErr w:type="spellEnd"/>
      <w:r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  <w:t xml:space="preserve">  упражнения)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;  ритмика; музыкально – подвижные  игры; танцы </w:t>
      </w:r>
      <w:r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  <w:t>(танцевальные  шаги, элементы  хореографии, ритмические  танцы)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; танцевально  ритмическая  гимнастика.</w:t>
      </w:r>
      <w:proofErr w:type="gramEnd"/>
    </w:p>
    <w:p w:rsidR="00755A92" w:rsidRDefault="00755A92" w:rsidP="00755A92">
      <w:pPr>
        <w:pStyle w:val="a4"/>
        <w:autoSpaceDE w:val="0"/>
        <w:spacing w:after="0" w:line="240" w:lineRule="auto"/>
        <w:ind w:left="1347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755A92" w:rsidRDefault="00755A92" w:rsidP="00755A92">
      <w:pPr>
        <w:pStyle w:val="a4"/>
        <w:numPr>
          <w:ilvl w:val="0"/>
          <w:numId w:val="1"/>
        </w:num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  <w:t>Основная  часть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 занимает   70-85%  от  общего   времени. В  этой  части  решаются  основные  задачи, идёт  основная  работа  над  развитием  двигательных  способностей. В этой части даётся  большой  объём  знаний, развивающих  творческие  способности  детей. В нее входят: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ритмические   и  бальные  танцы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, гимнастика.</w:t>
      </w:r>
    </w:p>
    <w:p w:rsidR="00755A92" w:rsidRDefault="00755A92" w:rsidP="00755A92">
      <w:pPr>
        <w:pStyle w:val="a4"/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</w:pPr>
    </w:p>
    <w:p w:rsidR="00755A92" w:rsidRDefault="00755A92" w:rsidP="00755A92">
      <w:pPr>
        <w:pStyle w:val="a4"/>
        <w:numPr>
          <w:ilvl w:val="0"/>
          <w:numId w:val="1"/>
        </w:num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  <w:lastRenderedPageBreak/>
        <w:t>Заключительная часть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занятия длится  от  3 до 7 %  общего времени. Здесь  используются  упражнения  на  расслабление  мышц, дыхательные  и  на  укрепление  осанки, пальчиковая гимнастика. В конце   занятия   подводится   итог,  и  дети  возвращаются в группу.</w:t>
      </w:r>
    </w:p>
    <w:p w:rsidR="00755A92" w:rsidRDefault="00755A92" w:rsidP="00755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5A92" w:rsidRDefault="00755A92" w:rsidP="00755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Занятия  составлены  согласно  педагогическим  принципам  и  по  своему  содержанию  соответствуют  возрастным  особенностям  и  физическим  возможностям  детей, которые   позволяют ребенку   не  только  в   увлекательной   и   игровой   форме  войти  в  мир музыки  и  танца, но  и  развивают  умственные  и  физические  способности, а  также  способствуют   социальной   адаптации   ребенка. </w:t>
      </w:r>
    </w:p>
    <w:p w:rsidR="00755A92" w:rsidRDefault="00755A92" w:rsidP="00755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5A92" w:rsidRDefault="00755A92" w:rsidP="00755A9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Обязательная   одежда  и  обувь  для  занятия:</w:t>
      </w:r>
    </w:p>
    <w:p w:rsidR="00755A92" w:rsidRDefault="00755A92" w:rsidP="00755A9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55A92" w:rsidRDefault="00755A92" w:rsidP="00755A9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Для девочек. </w:t>
      </w:r>
      <w:r>
        <w:rPr>
          <w:rFonts w:ascii="Times New Roman" w:hAnsi="Times New Roman"/>
          <w:sz w:val="28"/>
          <w:szCs w:val="28"/>
          <w:lang w:val="ru-RU"/>
        </w:rPr>
        <w:t>ШОРТЫ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,Ф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УТБОЛКА . Балетки  белого цвета, носки или лосины. Волосы должны  быть  собраны  в  пучок. </w:t>
      </w:r>
    </w:p>
    <w:p w:rsidR="00755A92" w:rsidRDefault="00755A92" w:rsidP="00755A9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i/>
          <w:sz w:val="28"/>
          <w:szCs w:val="28"/>
          <w:u w:val="single"/>
          <w:lang w:val="ru-RU"/>
        </w:rPr>
        <w:t>Для мальчиков.</w:t>
      </w:r>
      <w:r>
        <w:rPr>
          <w:rFonts w:ascii="Times New Roman" w:hAnsi="Times New Roman"/>
          <w:sz w:val="28"/>
          <w:szCs w:val="28"/>
          <w:lang w:val="ru-RU"/>
        </w:rPr>
        <w:t xml:space="preserve"> Футболка  белого  цвета. Шорты темного цвета.  Балетки  белого  или  черного  цвета.</w:t>
      </w:r>
    </w:p>
    <w:p w:rsidR="00755A92" w:rsidRDefault="00755A92" w:rsidP="00755A9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  <w:lang w:val="ru-RU"/>
        </w:rPr>
      </w:pPr>
    </w:p>
    <w:p w:rsidR="00755A92" w:rsidRDefault="00755A92" w:rsidP="00755A92">
      <w:pPr>
        <w:autoSpaceDE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755A92" w:rsidRDefault="00755A92" w:rsidP="00755A92">
      <w:pPr>
        <w:autoSpaceDE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ru-RU"/>
        </w:rPr>
      </w:pPr>
    </w:p>
    <w:p w:rsidR="00755A92" w:rsidRDefault="00755A92" w:rsidP="00755A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</w:p>
    <w:p w:rsidR="00755A92" w:rsidRPr="0065617C" w:rsidRDefault="00755A92" w:rsidP="00755A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ЦЕЛИ  И  ЗАДАЧИ</w:t>
      </w:r>
    </w:p>
    <w:p w:rsidR="00755A92" w:rsidRDefault="00755A92" w:rsidP="00755A92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>Формировать у детей творческие способности через развитие музыкально-</w:t>
      </w:r>
      <w:proofErr w:type="gramStart"/>
      <w:r>
        <w:rPr>
          <w:sz w:val="28"/>
          <w:szCs w:val="28"/>
          <w:lang w:val="ru-RU"/>
        </w:rPr>
        <w:t>ритмических и танцевальных движений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55A92" w:rsidRDefault="00755A92" w:rsidP="00755A92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>ЗАДАЧИ:</w:t>
      </w:r>
    </w:p>
    <w:p w:rsidR="00755A92" w:rsidRDefault="00755A92" w:rsidP="00755A92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755A92" w:rsidRDefault="00755A92" w:rsidP="00755A92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 РАЗВИТИЕ  МУЗЫКАЛЬНОСТИ:</w:t>
      </w:r>
    </w:p>
    <w:p w:rsidR="00755A92" w:rsidRDefault="00755A92" w:rsidP="00755A9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>- развитие  способности  воспринимать  музыку, то  есть  чувствовать  ее  настроение  и  характер, понимать  ее  содержание;</w:t>
      </w:r>
    </w:p>
    <w:p w:rsidR="00755A92" w:rsidRDefault="00755A92" w:rsidP="00755A9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- развитие  специальных  музыкальных  способностей: музыкального  слуха (мелодического, гармонического, тембрового), чувства  ритма;</w:t>
      </w:r>
    </w:p>
    <w:p w:rsidR="00755A92" w:rsidRDefault="00755A92" w:rsidP="00755A9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- развитие  музыкального  кругозора  и  познавательного  интереса  к  искусству  звуков;</w:t>
      </w:r>
    </w:p>
    <w:p w:rsidR="00755A92" w:rsidRDefault="00755A92" w:rsidP="00755A92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- развитие  музыкальной  памяти.</w:t>
      </w:r>
    </w:p>
    <w:p w:rsidR="00755A92" w:rsidRDefault="00755A92" w:rsidP="00755A9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 РАЗВИТИЕ  ДВИГАТЕЛЬНЫХ  КАЧЕСТВ  И  УМЕНИЙ:</w:t>
      </w:r>
    </w:p>
    <w:p w:rsidR="00755A92" w:rsidRDefault="00755A92" w:rsidP="00755A9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- развитие  ловкости, точности, координации  движений;</w:t>
      </w:r>
    </w:p>
    <w:p w:rsidR="00755A92" w:rsidRDefault="00755A92" w:rsidP="00755A9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- развитие  гибкости  и  пластичности;</w:t>
      </w:r>
    </w:p>
    <w:p w:rsidR="00755A92" w:rsidRDefault="00755A92" w:rsidP="00755A9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- воспитание  выносливости, развитие  силы;</w:t>
      </w:r>
    </w:p>
    <w:p w:rsidR="00755A92" w:rsidRDefault="00755A92" w:rsidP="00755A9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- формирование  правильной  осанки,  красивой  походки;</w:t>
      </w:r>
    </w:p>
    <w:p w:rsidR="00755A92" w:rsidRDefault="00755A92" w:rsidP="00755A9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- развитие  умения  ориентироваться  в  пространстве;</w:t>
      </w:r>
    </w:p>
    <w:p w:rsidR="00755A92" w:rsidRDefault="00755A92" w:rsidP="00755A92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- обогащение  двигательного  опыта  разнообразными  видами  движений.</w:t>
      </w:r>
    </w:p>
    <w:p w:rsidR="00755A92" w:rsidRDefault="00755A92" w:rsidP="00755A92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 РАЗВИТИЕ  ТВОРЧЕСКИХ  СПОСОБНОСТЕЙ, ПОТРЕБНОСТИ  САМОВЫРАЖЕНИЯ  В  ДВИЖЕНИИ  ПОД  МУЗЫКУ:</w:t>
      </w:r>
    </w:p>
    <w:p w:rsidR="00755A92" w:rsidRDefault="00755A92" w:rsidP="00755A9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>- развитие  творческого  воображения  и  фантазии;</w:t>
      </w:r>
    </w:p>
    <w:p w:rsidR="00755A92" w:rsidRDefault="00755A92" w:rsidP="00755A92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- развитие  способности  к  импровизации: в  движении, в  изобразительной  деятельности, в  слове.</w:t>
      </w:r>
    </w:p>
    <w:p w:rsidR="00755A92" w:rsidRDefault="00755A92" w:rsidP="00755A92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4. РАЗВИТИЕ  И  ТРЕНИРОВКА  ПСИХИЧЕСКИХ  ПРОЦЕССОВ:</w:t>
      </w:r>
    </w:p>
    <w:p w:rsidR="00755A92" w:rsidRDefault="00755A92" w:rsidP="00755A9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>- развитие  эмоциональной  сферы  и  умения  выражать  эмоции  в  мимике  и  пантомиме;</w:t>
      </w:r>
    </w:p>
    <w:p w:rsidR="00755A92" w:rsidRDefault="00755A92" w:rsidP="00755A9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- тренировка  подвижности (лабильности)  нервных  процессов;</w:t>
      </w:r>
    </w:p>
    <w:p w:rsidR="00755A92" w:rsidRDefault="00755A92" w:rsidP="00755A92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- развитие  восприятия, внимания, воли, памяти, мышления.</w:t>
      </w:r>
    </w:p>
    <w:p w:rsidR="00755A92" w:rsidRDefault="00755A92" w:rsidP="00755A92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5. РАЗВИТИЕ  НРАВСТВЕННО – КОММУНИКАТИВНЫХ  КАЧЕСТВ  ЛИЧНОСТИ:</w:t>
      </w:r>
    </w:p>
    <w:p w:rsidR="00755A92" w:rsidRDefault="00755A92" w:rsidP="00755A9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sz w:val="28"/>
          <w:szCs w:val="28"/>
          <w:lang w:val="ru-RU"/>
        </w:rPr>
        <w:t>- воспитание  умения  сопереживать  другим  людям  и  животным;</w:t>
      </w:r>
    </w:p>
    <w:p w:rsidR="00755A92" w:rsidRDefault="00755A92" w:rsidP="00755A92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- воспитание  умения  вести  себя  в  группе  во  время  движения, формирование  чувство  такта  и  культурных  привычек  в  процессе  группового  общения  с  детьми  и  взрослыми.  </w:t>
      </w:r>
    </w:p>
    <w:p w:rsidR="00755A92" w:rsidRDefault="00755A92" w:rsidP="00755A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55A92" w:rsidRDefault="00755A92" w:rsidP="00755A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5A92" w:rsidRDefault="00755A92" w:rsidP="00755A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5A92" w:rsidRDefault="00755A92" w:rsidP="00755A9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ПЛАНИРУЕМЫЕ   РЕЗУЛЬТАТЫ</w:t>
      </w:r>
    </w:p>
    <w:p w:rsidR="00755A92" w:rsidRDefault="00755A92" w:rsidP="00755A9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55A92" w:rsidRDefault="00755A92" w:rsidP="00755A9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1 год  обучения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(средняя  группа). </w:t>
      </w:r>
      <w:r>
        <w:rPr>
          <w:rFonts w:ascii="Times New Roman" w:hAnsi="Times New Roman"/>
          <w:sz w:val="28"/>
          <w:szCs w:val="28"/>
          <w:lang w:val="ru-RU"/>
        </w:rPr>
        <w:t xml:space="preserve">После  первого  года  обучения  занимающиеся  дети  знают  о  назначении  отдельных  упражнений  хореографии. Умеют  выполнять  простейшие  построения  и  перестроения, ритмично  двигаться  в  различных  музыкальных  темпах  и  передавать  хлопками  и  притопами  простейший  ритмический  рисунок. Исполняют ритмические, бальные танцы  и  комплексы  упражнений  второго  года  обучения  под  музыку. Способны  запоминать  и  исполнять танцевальные  композиции  самостоятельно.  Знают  основные  танцевальные  позиции  рук  и  ног. Умеют  выполнять  простейшие  двигательные  задания  </w:t>
      </w:r>
      <w:r>
        <w:rPr>
          <w:rFonts w:ascii="Times New Roman" w:hAnsi="Times New Roman"/>
          <w:i/>
          <w:sz w:val="28"/>
          <w:szCs w:val="28"/>
          <w:lang w:val="ru-RU"/>
        </w:rPr>
        <w:t>(творческие  игры, специальные  задания),</w:t>
      </w:r>
      <w:r>
        <w:rPr>
          <w:rFonts w:ascii="Times New Roman" w:hAnsi="Times New Roman"/>
          <w:sz w:val="28"/>
          <w:szCs w:val="28"/>
          <w:lang w:val="ru-RU"/>
        </w:rPr>
        <w:t xml:space="preserve"> используют  разнообразные  движения  в  импровизации  под  музыку  этого  года  обучения.</w:t>
      </w:r>
    </w:p>
    <w:p w:rsidR="00755A92" w:rsidRDefault="00755A92" w:rsidP="00755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2  год  обучения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(старшая  группа). </w:t>
      </w:r>
      <w:r>
        <w:rPr>
          <w:rFonts w:ascii="Times New Roman" w:hAnsi="Times New Roman"/>
          <w:sz w:val="28"/>
          <w:szCs w:val="28"/>
          <w:lang w:val="ru-RU"/>
        </w:rPr>
        <w:t>По  окончании  второго года  обучения  занимающиеся  дети  знают  правила  безопасности  при  занятиях  физическими  упражнениями  с  предметами  и  без  предметов. Владеют  навыками  по  различным  видам  передвижений  по  залу  и  приобретают  определённый  «запас»  движений  в  общеобразовательных  и  танцевальных  упражнениях. Могут  передавать  характер  музыкального  произведения  в  движении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Владеют  основными  хореографическими  упражнениями  по  программе  этого  года  обучения.  Умеют  исполнять  ритмические, бальные  танцы  и комплексы  упражнений  под  музыку этого  года  обучения.</w:t>
      </w:r>
    </w:p>
    <w:p w:rsidR="00755A92" w:rsidRDefault="00755A92" w:rsidP="00755A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3  год  обучения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>(подготовительная  группа).</w:t>
      </w:r>
      <w:r>
        <w:rPr>
          <w:rFonts w:ascii="Times New Roman" w:hAnsi="Times New Roman"/>
          <w:sz w:val="28"/>
          <w:szCs w:val="28"/>
          <w:lang w:val="ru-RU"/>
        </w:rPr>
        <w:t xml:space="preserve"> После  третьего года  обучения  занимающиеся  дети  могут  хорошо  ориентироваться  в  зале  при  проведении  музыкально – подвижных  игр. Умеют  выполнять  самостоятельно   специальные  упражнения  для  согласования  движения  с  музыкой, владеют  основами  хореографических  упражнений  этого  года  обучения.  Умеют  исполнять  ритмические, бальные  танцы  и комплексы  упражнений  под  музыку. Выразительно   исполняют  движения под  музыку, могут  передать  свой  опыт  младшим  детям, организовать  игровое  общение  с  другими  детьми.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Способны  к  импровизации  с  использованием  оригинальных  и  разнообразных  движений. </w:t>
      </w:r>
      <w:proofErr w:type="gramEnd"/>
    </w:p>
    <w:p w:rsidR="00755A92" w:rsidRDefault="00755A92" w:rsidP="00755A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55A92" w:rsidRDefault="00755A92" w:rsidP="00755A9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СОДЕРЖАНИЕ    РАЗДЕЛОВ  ПРОГРАММЫ</w:t>
      </w:r>
    </w:p>
    <w:p w:rsidR="00755A92" w:rsidRDefault="00755A92" w:rsidP="00755A92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ПО   ХОРЕОГРАФИИ</w:t>
      </w:r>
    </w:p>
    <w:p w:rsidR="00755A92" w:rsidRDefault="00755A92" w:rsidP="00755A9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Раздел «Ритмика»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является  основой   для  развития  чувства  ритма   и  двигательных  способностей   детей, позволяющих  свободно, красиво  и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правильно   выполнять  движения  под  музыку, соответственно  её  характеру, ритму, темпу. В  этот  раздел  входят  специальные  упражнения  для  согласования  движений  с  музыкой, музыкальные  задания  и  игры.</w:t>
      </w:r>
    </w:p>
    <w:p w:rsidR="00755A92" w:rsidRDefault="00755A92" w:rsidP="00755A9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Раздел  «Гимнастика»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служит  основой  для  </w:t>
      </w:r>
      <w:r>
        <w:rPr>
          <w:rFonts w:ascii="Times New Roman" w:hAnsi="Times New Roman"/>
          <w:sz w:val="28"/>
          <w:szCs w:val="28"/>
          <w:lang w:val="ru-RU"/>
        </w:rPr>
        <w:t>освоения ребёнком различных видов движений.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раздел входят строевые,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общеразвивающие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а также  задания  на  расслабление  мышц, укрепление  осанки, дыхательные.</w:t>
      </w:r>
    </w:p>
    <w:p w:rsidR="00755A92" w:rsidRDefault="00755A92" w:rsidP="00755A9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Раздел «Танцы»  </w:t>
      </w:r>
      <w:r>
        <w:rPr>
          <w:rFonts w:ascii="Times New Roman" w:hAnsi="Times New Roman"/>
          <w:sz w:val="28"/>
          <w:szCs w:val="28"/>
          <w:lang w:val="ru-RU"/>
        </w:rPr>
        <w:t>направлен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формирование  у  детей  танцевальных движений. </w:t>
      </w:r>
      <w:r w:rsidRPr="00E22E87">
        <w:rPr>
          <w:rFonts w:ascii="Times New Roman" w:hAnsi="Times New Roman"/>
          <w:sz w:val="28"/>
          <w:szCs w:val="28"/>
          <w:lang w:val="ru-RU"/>
        </w:rPr>
        <w:t>Доставляет   эстетическую   радость  занимающимся  детям.</w:t>
      </w:r>
      <w:r w:rsidRPr="00E22E8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 раздел входят танцевальные шаги, элементы хореографических упражнений и  элементы  различных  танцев: народного, бального, современного и  ритмического.</w:t>
      </w:r>
    </w:p>
    <w:p w:rsidR="00755A92" w:rsidRPr="00E22E87" w:rsidRDefault="00755A92" w:rsidP="00755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Раздел  «Музыкально – ритмическая   композиция»</w:t>
      </w:r>
      <w:r>
        <w:rPr>
          <w:rFonts w:ascii="Times New Roman" w:hAnsi="Times New Roman"/>
          <w:sz w:val="28"/>
          <w:szCs w:val="28"/>
          <w:lang w:val="ru-RU"/>
        </w:rPr>
        <w:t xml:space="preserve">   направлен  на  формирование  у  детей  пластичности, гибкости  и  координации. В  разделе  представлены образно-танцевальные композиции, каждая из которых имеет целевую   </w:t>
      </w:r>
      <w:r w:rsidRPr="00E22E87">
        <w:rPr>
          <w:rFonts w:ascii="Times New Roman" w:hAnsi="Times New Roman"/>
          <w:sz w:val="28"/>
          <w:szCs w:val="28"/>
          <w:lang w:val="ru-RU"/>
        </w:rPr>
        <w:t xml:space="preserve">направленность, сюжетный   характер  и  завершённость.  </w:t>
      </w:r>
      <w:r>
        <w:rPr>
          <w:rFonts w:ascii="Times New Roman" w:hAnsi="Times New Roman"/>
          <w:sz w:val="28"/>
          <w:szCs w:val="28"/>
          <w:lang w:val="ru-RU"/>
        </w:rPr>
        <w:t>Все  композиции  объединяются  в  комплексы  упражнений  для  детей  различных   возрастных   групп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755A92" w:rsidRDefault="00755A92" w:rsidP="00755A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22E87">
        <w:rPr>
          <w:rFonts w:ascii="Times New Roman" w:hAnsi="Times New Roman"/>
          <w:sz w:val="28"/>
          <w:szCs w:val="28"/>
          <w:lang w:val="ru-RU"/>
        </w:rPr>
        <w:t>.</w:t>
      </w:r>
    </w:p>
    <w:p w:rsidR="00755A92" w:rsidRDefault="00755A92" w:rsidP="00755A9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Раздел  «Пальчиковая   гимнастика»</w:t>
      </w:r>
      <w:r>
        <w:rPr>
          <w:rFonts w:ascii="Times New Roman" w:hAnsi="Times New Roman"/>
          <w:sz w:val="28"/>
          <w:szCs w:val="28"/>
          <w:lang w:val="ru-RU"/>
        </w:rPr>
        <w:t xml:space="preserve"> служит  основой  для  развития ручной   умелости, мелкой   моторики  и  координации  движений  рук. Упражнения  обогащают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внутренний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мира  ребёнка. Оказывают положительное   воздействие   на улучшение памяти, мышления, развитию фантазии.</w:t>
      </w:r>
    </w:p>
    <w:p w:rsidR="00755A92" w:rsidRDefault="00755A92" w:rsidP="00755A9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Раздел  «Музыкально – подвижные  игры» </w:t>
      </w:r>
      <w:r>
        <w:rPr>
          <w:rFonts w:ascii="Times New Roman" w:hAnsi="Times New Roman"/>
          <w:sz w:val="28"/>
          <w:szCs w:val="28"/>
          <w:lang w:val="ru-RU"/>
        </w:rPr>
        <w:t xml:space="preserve">является  ведущим </w:t>
      </w:r>
    </w:p>
    <w:p w:rsidR="00755A92" w:rsidRDefault="00755A92" w:rsidP="00755A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видом  деятельности  дошкольника. Здесь  используются  приёмы имитации, подражания, образные   сравнения, ролевые   ситуации, соревнования.</w:t>
      </w:r>
    </w:p>
    <w:p w:rsidR="00755A92" w:rsidRDefault="00755A92" w:rsidP="00755A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755A92" w:rsidRDefault="00755A92" w:rsidP="00755A92">
      <w:pPr>
        <w:pageBreakBefore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МЕТОДИКА   ОБУЧЕНИЯ.</w:t>
      </w:r>
    </w:p>
    <w:p w:rsidR="00755A92" w:rsidRDefault="00755A92" w:rsidP="00755A9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755A92" w:rsidRDefault="00755A92" w:rsidP="00755A92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755A92" w:rsidRDefault="00755A92" w:rsidP="00755A9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 совершенстве  овладеть  огромным  разнообразием  движений, комбинаций  и  целых  комплексов  упражнений, входящих  в  программу, возможно  лишь  при  условии  правильной  методики  обучения. </w:t>
      </w:r>
    </w:p>
    <w:p w:rsidR="00755A92" w:rsidRDefault="00755A92" w:rsidP="00755A9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Целостный  процесс  обучения  можно  условно  разделить  на  три  этапа:</w:t>
      </w:r>
    </w:p>
    <w:p w:rsidR="00755A92" w:rsidRPr="00E22E87" w:rsidRDefault="00755A92" w:rsidP="00755A9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Начальный  этап – обучение  упражнению 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(отдельному  движению)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755A92" w:rsidRDefault="00755A92" w:rsidP="00755A9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Этап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углубленного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разучивания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упражнений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55A92" w:rsidRDefault="00755A92" w:rsidP="00755A9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Этап  закрепления  и  совершенствования  упражнения.</w:t>
      </w:r>
    </w:p>
    <w:p w:rsidR="00755A92" w:rsidRDefault="00755A92" w:rsidP="00755A92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190"/>
        <w:gridCol w:w="3190"/>
        <w:gridCol w:w="3201"/>
      </w:tblGrid>
      <w:tr w:rsidR="00755A92" w:rsidTr="00CC1DE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Начальный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этап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Этап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углубленного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разучивания</w:t>
            </w:r>
            <w:proofErr w:type="spellEnd"/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Этап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и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совершенствования</w:t>
            </w:r>
            <w:proofErr w:type="spellEnd"/>
          </w:p>
        </w:tc>
      </w:tr>
      <w:tr w:rsidR="00755A92" w:rsidTr="00CC1DE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название  упражнения;</w:t>
            </w:r>
          </w:p>
          <w:p w:rsidR="00755A92" w:rsidRDefault="00755A92" w:rsidP="00CC1D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показ;</w:t>
            </w:r>
          </w:p>
          <w:p w:rsidR="00755A92" w:rsidRPr="00E22E87" w:rsidRDefault="00755A92" w:rsidP="00CC1D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 объяснение  техники; </w:t>
            </w:r>
          </w:p>
          <w:p w:rsidR="00755A92" w:rsidRDefault="00755A92" w:rsidP="00CC1D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опробования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-ний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уточнение  двигательных  действий;</w:t>
            </w:r>
          </w:p>
          <w:p w:rsidR="00755A92" w:rsidRDefault="00755A92" w:rsidP="00CC1D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понимание  закономерностей  движения;</w:t>
            </w:r>
          </w:p>
          <w:p w:rsidR="00755A92" w:rsidRDefault="00755A92" w:rsidP="00CC1D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усовершенствование  ритма;</w:t>
            </w:r>
          </w:p>
          <w:p w:rsidR="00755A92" w:rsidRDefault="00755A92" w:rsidP="00CC1D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-свободное  и  слитное  выполнение  упражнения.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закрепление  двигательного  навыка;</w:t>
            </w:r>
          </w:p>
          <w:p w:rsidR="00755A92" w:rsidRDefault="00755A92" w:rsidP="00CC1D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 выполнение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упр-ний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более  высокого уровня;</w:t>
            </w:r>
          </w:p>
          <w:p w:rsidR="00755A92" w:rsidRPr="00E22E87" w:rsidRDefault="00755A92" w:rsidP="00CC1D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использование  упр. в  комбинации  с  другими упражнениями;</w:t>
            </w:r>
          </w:p>
          <w:p w:rsidR="00755A92" w:rsidRDefault="00755A92" w:rsidP="00CC1D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755A92" w:rsidRDefault="00755A92" w:rsidP="00755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5A92" w:rsidRDefault="00755A92" w:rsidP="00755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Первостепенную  роль на занятиях по ритмике играет музыкальное сопровождение. Музыкальные произведения, используемые для сопровождения занятия очень разнообразны: по жанру, стилю, форме, размеру, темпу и т.д. Но при всем этом, музыкальные  произведения доступны пониманию детей, музыкальны, выразительны, пробуждают  у  детей  фантазию  </w:t>
      </w:r>
      <w:r w:rsidRPr="00E22E87">
        <w:rPr>
          <w:rFonts w:ascii="Times New Roman" w:hAnsi="Times New Roman"/>
          <w:sz w:val="28"/>
          <w:szCs w:val="28"/>
          <w:lang w:val="ru-RU"/>
        </w:rPr>
        <w:t xml:space="preserve">и  воображение. </w:t>
      </w:r>
      <w:r>
        <w:rPr>
          <w:rFonts w:ascii="Times New Roman" w:hAnsi="Times New Roman"/>
          <w:sz w:val="28"/>
          <w:szCs w:val="28"/>
          <w:lang w:val="ru-RU"/>
        </w:rPr>
        <w:t>Все это позволяет сформировать у детей наиболее полное представление о разнообразии музыкальных произведений, обогатить их эмоциональными и эстетическими переживаниями, помогает в воспитании музыкального вкуса.</w:t>
      </w:r>
    </w:p>
    <w:p w:rsidR="00755A92" w:rsidRDefault="00755A92" w:rsidP="00755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Чтобы учебный процесс у  детей  4-7  лет  был эффективным, на  занятиях  по  ритмике, максимально используется ведущий вид деятельности ребенка-дошкольника – игра. Используя игровые  упражнения, имитационные  движения, сюжетно-творческие зарисовки усиливают эмоциональное восприятие музыки детьми и  помогают полнее и всестороннее  решить   поставленные   задачи.</w:t>
      </w:r>
    </w:p>
    <w:p w:rsidR="00755A92" w:rsidRDefault="00755A92" w:rsidP="00755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Отдельные  игровые  упражнения могут быть использованы на занятиях в качестве динамических пауз – физкультминуток – в том случае, если достаточно большая часть занятия проводится сидя на стульях; или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же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наоборот – для отдыха – если всё занятие проводится в достаточно большом темпе  и   подразумевает   много   движений. </w:t>
      </w:r>
    </w:p>
    <w:p w:rsidR="00755A92" w:rsidRDefault="00755A92" w:rsidP="00755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Комплексы   игровых   упражнений  включаются в различные части занятия: в разминку или в занятие целиком. Комплексы объединяются сюжетом, темой или предметом – атрибутом, с которым выполняются движения. </w:t>
      </w:r>
    </w:p>
    <w:p w:rsidR="00755A92" w:rsidRDefault="00755A92" w:rsidP="00755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В  работе над выразительностью движений, над пластикой, над эмоциональной  насыщенностью   образа,    включаются  на  занятиях  имитационные  движения, которые  очень  ценны  для  дошкольного  возраста. </w:t>
      </w:r>
    </w:p>
    <w:p w:rsidR="00755A92" w:rsidRDefault="00755A92" w:rsidP="00755A92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Занятия по хореографии способствуют развитию у детей музыкального восприятия, эмоциональности и образности, совершенствованию мелодического и гармонического слуха, музыкальной памяти, чувства ритма, культуры движений, умению творчески воплощать музыкально-двигательный образ. Формируется  эстетический  вкус, помогая  тем  самым  приводить  в  гармонию  внутренний  мир  ребёнка. Движения под музыку рассматриваются  как важнейшее средство развития телесного опыта ребенка и, следовательно, развития его личности в целом.</w:t>
      </w:r>
    </w:p>
    <w:p w:rsidR="00755A92" w:rsidRDefault="00755A92" w:rsidP="00755A92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755A92" w:rsidRDefault="00755A92" w:rsidP="00755A9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755A92" w:rsidRDefault="00755A92" w:rsidP="00755A9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755A92" w:rsidRDefault="00755A92" w:rsidP="00755A92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УЧЕБНЫЙ   ПЛАН ЗАНЯТИЙ</w:t>
      </w:r>
    </w:p>
    <w:p w:rsidR="00755A92" w:rsidRDefault="00755A92" w:rsidP="00755A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 ХОРЕОГРАФИИ</w:t>
      </w:r>
    </w:p>
    <w:p w:rsidR="00755A92" w:rsidRDefault="00755A92" w:rsidP="00755A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794" w:type="dxa"/>
        <w:tblInd w:w="-5" w:type="dxa"/>
        <w:tblLayout w:type="fixed"/>
        <w:tblLook w:val="0000"/>
      </w:tblPr>
      <w:tblGrid>
        <w:gridCol w:w="611"/>
        <w:gridCol w:w="4015"/>
        <w:gridCol w:w="1752"/>
        <w:gridCol w:w="1870"/>
        <w:gridCol w:w="1535"/>
        <w:gridCol w:w="11"/>
      </w:tblGrid>
      <w:tr w:rsidR="00755A92" w:rsidTr="00CC1DE6">
        <w:trPr>
          <w:gridAfter w:val="1"/>
          <w:wAfter w:w="11" w:type="dxa"/>
          <w:trHeight w:val="384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755A92" w:rsidRDefault="00755A92" w:rsidP="00CC1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Разделы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5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обучения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возрастная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группа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755A92" w:rsidTr="00CC1DE6">
        <w:trPr>
          <w:gridAfter w:val="1"/>
          <w:wAfter w:w="11" w:type="dxa"/>
          <w:trHeight w:val="277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средняя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старшая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подгон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.)</w:t>
            </w:r>
          </w:p>
        </w:tc>
      </w:tr>
      <w:tr w:rsidR="00755A92" w:rsidTr="00CC1DE6">
        <w:trPr>
          <w:gridAfter w:val="1"/>
          <w:wAfter w:w="11" w:type="dxa"/>
          <w:trHeight w:val="32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Ритмика</w:t>
            </w:r>
            <w:proofErr w:type="spell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</w:tr>
      <w:tr w:rsidR="00755A92" w:rsidTr="00CC1DE6">
        <w:trPr>
          <w:gridAfter w:val="1"/>
          <w:wAfter w:w="11" w:type="dxa"/>
          <w:trHeight w:val="32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Гимнастика</w:t>
            </w:r>
            <w:proofErr w:type="spell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</w:tr>
      <w:tr w:rsidR="00755A92" w:rsidTr="00CC1DE6">
        <w:trPr>
          <w:gridAfter w:val="1"/>
          <w:wAfter w:w="11" w:type="dxa"/>
          <w:trHeight w:val="32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Танец</w:t>
            </w:r>
            <w:proofErr w:type="spell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755A92" w:rsidTr="00CC1DE6">
        <w:trPr>
          <w:trHeight w:val="83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Pr="00B97C09" w:rsidRDefault="00755A92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Музыкально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ритмическая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композиция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5A92" w:rsidRDefault="00755A92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5A92" w:rsidRDefault="00755A92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55A92" w:rsidRDefault="00755A92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755A92" w:rsidRDefault="00755A92" w:rsidP="00CC1D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</w:tr>
      <w:tr w:rsidR="00755A92" w:rsidTr="00CC1DE6">
        <w:trPr>
          <w:gridAfter w:val="1"/>
          <w:wAfter w:w="11" w:type="dxa"/>
          <w:trHeight w:val="68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Пальчиковая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гимнастика</w:t>
            </w:r>
            <w:proofErr w:type="spell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755A92" w:rsidTr="00CC1DE6">
        <w:trPr>
          <w:gridAfter w:val="1"/>
          <w:wAfter w:w="11" w:type="dxa"/>
          <w:trHeight w:val="64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Музыкально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подвижные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6</w:t>
            </w:r>
          </w:p>
        </w:tc>
      </w:tr>
      <w:tr w:rsidR="00755A92" w:rsidTr="00CC1DE6">
        <w:trPr>
          <w:gridAfter w:val="1"/>
          <w:wAfter w:w="11" w:type="dxa"/>
          <w:trHeight w:val="70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A92" w:rsidRDefault="00755A92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A92" w:rsidRDefault="00755A92" w:rsidP="00CC1D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занятий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A92" w:rsidRDefault="00755A92" w:rsidP="00CC1D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A92" w:rsidRDefault="00755A92" w:rsidP="00CC1D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</w:tr>
    </w:tbl>
    <w:p w:rsidR="00755A92" w:rsidRDefault="00755A92" w:rsidP="00755A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A92" w:rsidRDefault="00755A92" w:rsidP="00755A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A92" w:rsidRDefault="00755A92" w:rsidP="00755A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A92" w:rsidRDefault="00755A92" w:rsidP="00755A92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755A92" w:rsidRDefault="00755A92" w:rsidP="00755A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55A92" w:rsidRDefault="00755A92" w:rsidP="00755A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55A92" w:rsidRDefault="00755A92" w:rsidP="00755A92">
      <w:p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755A92" w:rsidRDefault="00755A92" w:rsidP="00755A92">
      <w:pPr>
        <w:pageBreakBefore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Основные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педагогические</w:t>
      </w:r>
      <w:proofErr w:type="spellEnd"/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принципы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755A92" w:rsidRDefault="00755A92" w:rsidP="00755A92">
      <w:p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55A92" w:rsidRDefault="00755A92" w:rsidP="00755A9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>1.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 xml:space="preserve">Принцип постепенного и последовательного повышения нагрузок.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Постепенное повышение требований, предъявляемых организму в процессе тренировок. Однако, для улучшения возможностей необходим « отдых». Сочетание адекватной нагрузки и полноценного восстановления дает наилучшие результаты</w:t>
      </w:r>
    </w:p>
    <w:p w:rsidR="00755A92" w:rsidRDefault="00755A92" w:rsidP="00755A9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>2.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 xml:space="preserve">Систематичность.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Все занятия происходят регулярно. Повышение возможностей организма происходит только при повторных нагрузках, которые углубляют эти изменения и способствуют более важным перестройкам в организме.</w:t>
      </w:r>
    </w:p>
    <w:p w:rsidR="00755A92" w:rsidRDefault="00755A92" w:rsidP="00755A9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>3.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 xml:space="preserve">Вариативность.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Варьируются: интенсивность и продолжительность нагрузки, разносторонность нагрузки, физическое и психическое напряжение. Варьирование необходимо для предотвращения травм. Оно улучшает не только психическое, но и психологическое состояние человека.</w:t>
      </w:r>
    </w:p>
    <w:p w:rsidR="00755A92" w:rsidRDefault="00755A92" w:rsidP="00755A9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>4.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 xml:space="preserve">Наглядность.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Это показ руководителем определенных упражнений и использование различных шапочек и спортивного инвентаря.</w:t>
      </w:r>
    </w:p>
    <w:p w:rsidR="00755A92" w:rsidRDefault="00755A92" w:rsidP="00755A9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>5.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 xml:space="preserve">Доступность.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Упражнения разучиваются от простого к сложному, от известного к неизвестному, учитывая степень подготовленности ребенка.</w:t>
      </w:r>
      <w:proofErr w:type="gramEnd"/>
    </w:p>
    <w:p w:rsidR="00755A92" w:rsidRDefault="00755A92" w:rsidP="00755A9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>6.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 xml:space="preserve">Закрепление навыков.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Это выполнение упражнений на повторных занятиях и в домашних условиях.</w:t>
      </w:r>
    </w:p>
    <w:p w:rsidR="00755A92" w:rsidRDefault="00755A92" w:rsidP="00755A9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7.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 xml:space="preserve">Индивидуализация.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Индивидуальный учет способностей каждого ребенка.</w:t>
      </w:r>
    </w:p>
    <w:p w:rsidR="00755A92" w:rsidRDefault="00755A92" w:rsidP="00755A92">
      <w:pPr>
        <w:pStyle w:val="a4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Взаимодействие. </w:t>
      </w:r>
      <w:r>
        <w:rPr>
          <w:rFonts w:ascii="Times New Roman" w:hAnsi="Times New Roman"/>
          <w:sz w:val="28"/>
          <w:szCs w:val="28"/>
          <w:lang w:val="ru-RU"/>
        </w:rPr>
        <w:t>Применение   новейших современных зарубежных педагогических идей: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фьюжена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i/>
          <w:sz w:val="28"/>
          <w:szCs w:val="28"/>
          <w:lang w:val="ru-RU"/>
        </w:rPr>
        <w:t>(сплава нескольких видов пластических направлений)</w:t>
      </w:r>
      <w:r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тьютерства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i/>
          <w:sz w:val="28"/>
          <w:szCs w:val="28"/>
          <w:lang w:val="ru-RU"/>
        </w:rPr>
        <w:t>(практического «сотворчества» педагога и учеников – «нога в ногу», «рука в руку», не «над учениками», а «вместе, рядом с ними»).</w:t>
      </w:r>
    </w:p>
    <w:p w:rsidR="00755A92" w:rsidRDefault="00755A92" w:rsidP="00755A9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755A92" w:rsidRDefault="00755A92" w:rsidP="00755A9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755A92" w:rsidRDefault="00755A92" w:rsidP="00755A9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755A92" w:rsidRDefault="00755A92" w:rsidP="00755A9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755A92" w:rsidRDefault="00755A92" w:rsidP="00755A9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755A92" w:rsidRDefault="00755A92" w:rsidP="00755A9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755A92" w:rsidRDefault="00755A92" w:rsidP="00755A9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755A92" w:rsidRDefault="00755A92" w:rsidP="00755A9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755A92" w:rsidRDefault="00755A92" w:rsidP="00755A9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755A92" w:rsidRDefault="00755A92" w:rsidP="00755A9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755A92" w:rsidRDefault="00755A92" w:rsidP="00755A92">
      <w:pPr>
        <w:pageBreakBefore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УСЛОВИЯ, НЕОБХОДИМЫЕ  ДЛЯ   РЕАЛИЗАЦИИ  ПРОГРАММЫ.</w:t>
      </w:r>
    </w:p>
    <w:p w:rsidR="00755A92" w:rsidRDefault="00755A92" w:rsidP="00755A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55A92" w:rsidRDefault="00755A92" w:rsidP="00755A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55A92" w:rsidRDefault="00755A92" w:rsidP="00755A9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Для эффективной реализации программы необходимы следующие условия:</w:t>
      </w:r>
    </w:p>
    <w:p w:rsidR="00755A92" w:rsidRDefault="00755A92" w:rsidP="00755A92">
      <w:pPr>
        <w:pStyle w:val="a4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55A92" w:rsidRPr="00E22E87" w:rsidRDefault="00755A92" w:rsidP="00755A9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Личностное  общение  педагога  с  ребенком;</w:t>
      </w:r>
    </w:p>
    <w:p w:rsidR="00755A92" w:rsidRDefault="00755A92" w:rsidP="00755A9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Правильное  покрытие  пола – деревянное  либо  ковровое  покрытие;</w:t>
      </w:r>
    </w:p>
    <w:p w:rsidR="00755A92" w:rsidRDefault="00755A92" w:rsidP="00755A9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 каждого  ребёнка  должно   быть  отведено  4  метра  площади;</w:t>
      </w:r>
    </w:p>
    <w:p w:rsidR="00755A92" w:rsidRDefault="00755A92" w:rsidP="00755A92">
      <w:pPr>
        <w:pStyle w:val="a4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Избегать употребление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жвачки во время занятия; </w:t>
      </w:r>
    </w:p>
    <w:p w:rsidR="00755A92" w:rsidRDefault="00755A92" w:rsidP="00755A92">
      <w:pPr>
        <w:pStyle w:val="a4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Иметь свободный доступ к воде. </w:t>
      </w:r>
    </w:p>
    <w:p w:rsidR="00755A92" w:rsidRDefault="00755A92" w:rsidP="00755A92">
      <w:pPr>
        <w:pStyle w:val="a4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Каждый ребенок должен иметь обязательную  одежду  и  обувь  для  занятия;</w:t>
      </w:r>
    </w:p>
    <w:p w:rsidR="00755A92" w:rsidRPr="00E22E87" w:rsidRDefault="00755A92" w:rsidP="00755A9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Широкое использование технических средств обучения </w:t>
      </w:r>
      <w:r>
        <w:rPr>
          <w:rFonts w:ascii="Times New Roman" w:hAnsi="Times New Roman"/>
          <w:i/>
          <w:sz w:val="28"/>
          <w:szCs w:val="28"/>
          <w:lang w:val="ru-RU"/>
        </w:rPr>
        <w:t>(видео, аудио техника);</w:t>
      </w:r>
    </w:p>
    <w:p w:rsidR="00755A92" w:rsidRDefault="00755A92" w:rsidP="00755A92">
      <w:pPr>
        <w:pStyle w:val="a4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Атрибуты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наглядные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пособия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755A92" w:rsidRDefault="00755A92" w:rsidP="00755A92">
      <w:pPr>
        <w:pStyle w:val="a4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Зал предварительно проветривать и проводить влажную уборку;</w:t>
      </w:r>
    </w:p>
    <w:p w:rsidR="00755A92" w:rsidRDefault="00755A92" w:rsidP="00755A92">
      <w:pPr>
        <w:pStyle w:val="a4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Иметь: расписание занятий, методический материал, календарный  план, результативность   каждого   занимающегося   по   итогам  года.</w:t>
      </w:r>
    </w:p>
    <w:p w:rsidR="00755A92" w:rsidRDefault="00755A92" w:rsidP="00755A92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ВОЗРАСТНЫЕ   ОБРАЗОВАТЕЛЬНЫЕ   НАГРУЗКИ</w:t>
      </w:r>
    </w:p>
    <w:p w:rsidR="00755A92" w:rsidRDefault="00755A92" w:rsidP="00755A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55A92" w:rsidRDefault="00755A92" w:rsidP="00755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5A92" w:rsidRDefault="00755A92" w:rsidP="00755A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 – 5  лет.</w:t>
      </w:r>
    </w:p>
    <w:p w:rsidR="00755A92" w:rsidRDefault="00755A92" w:rsidP="00755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 этом  возрасте  у  детей  появляется  возможность  выполнять  более  сложные  по  координации  движения.  Возрастает  способность  к  восприятию  тонких  оттенков  музыкального  образа, средств  музыкальной  выразительности.</w:t>
      </w:r>
    </w:p>
    <w:p w:rsidR="00755A92" w:rsidRDefault="00755A92" w:rsidP="00755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Задача педагога состоит в том, чтобы создать условия для поиска характерных особенностей пластики персонажей, деталей их поведения. Выразительность исполнения образных движений, воссоздавая образ в целом. В основном это мир природы, окружающей нас, игрушки, добрые сказочные персонажи. Детям предлагаются этюды, небольшие по содержанию рассказы, яркие короткие музыкальные произведения для освоения образа, задания для импровизации танцевальных движений, игры с импровизациями.</w:t>
      </w:r>
    </w:p>
    <w:p w:rsidR="00755A92" w:rsidRDefault="00755A92" w:rsidP="00755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5A92" w:rsidRDefault="00755A92" w:rsidP="00755A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 – 6  лет.</w:t>
      </w:r>
    </w:p>
    <w:p w:rsidR="00755A92" w:rsidRDefault="00755A92" w:rsidP="00755A92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Возрастные особенности детей позволяют усложнить материал. Психологические особенности позволяют ребенку лучше координировать свои действия с партнером, у детей возрастает способность к сочинению, фантазии, комбинации различных движений. Поэтому основным направлением в работе с детьми старшего возраста становится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взаимодействие нескольких персонажей, комбинации нескольких движений и перестроений.</w:t>
      </w:r>
    </w:p>
    <w:p w:rsidR="00755A92" w:rsidRDefault="00755A92" w:rsidP="00755A92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Задачей педагога является формирование способов отношений с несколькими персонажами, развитие умений понимать их, передавать один и тот же образ в разных настроениях, в разном характере, формировать способы комбинации различных танцевальных движений и перестроений.</w:t>
      </w:r>
    </w:p>
    <w:p w:rsidR="00755A92" w:rsidRDefault="00755A92" w:rsidP="00755A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Детям предлагаются более сложные композиции, яркие, контрастные музыкальные произведения для восприятия и передачи музыкального образа, предлагаются более сложные схемы перестроений, комбинации танцевальных движений.</w:t>
      </w:r>
    </w:p>
    <w:p w:rsidR="00755A92" w:rsidRDefault="00755A92" w:rsidP="00755A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5A92" w:rsidRDefault="00755A92" w:rsidP="00755A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6 – 7  лет.</w:t>
      </w:r>
    </w:p>
    <w:p w:rsidR="00755A92" w:rsidRDefault="00755A92" w:rsidP="00755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Возрастные особенности детей позволяют осваивать сложные по координации движения, понимать сложные перестроения, чувствовать партнера и взаимодействовать друг с другом, при этом контролировать качество исполнение движения. Психологические особенности позволяют самостоятельно придумывать новые образы, интерпретировать знакомые  образы, передавать их взаимодействие. Дети подготовительной группы способны к самостоятельному сочинению небольших танцевальных композиций  с  перестроением  и  комбинацией  танцевальных  движений. </w:t>
      </w:r>
    </w:p>
    <w:p w:rsidR="00755A92" w:rsidRDefault="00755A92" w:rsidP="00755A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Задачей педагога на данном этапе остается формирование способов отношений  между  партнерами, восприятия и передачи музыкальных образов с оттенками их настроения и характера, образно-пластического взаимодействия между несколькими партнерами. На данном этапе педагог создает   детям  как  можно больше условий для самостоятельного творчества. </w:t>
      </w:r>
    </w:p>
    <w:p w:rsidR="00755A92" w:rsidRDefault="00755A92" w:rsidP="00755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5A92" w:rsidRDefault="00755A92" w:rsidP="00755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5A92" w:rsidRDefault="00755A92" w:rsidP="00755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Интенсивность  нагрузки  зависит  от  темпа   музыкального  произведения   и  от  подбора  движений. Наиболее  нагрузочным  является  темп   150-160  акцентов  в  минуту, которому  соответствуют  быстрый  бег, прыжки, подскоки, галопы, приседания. </w:t>
      </w:r>
    </w:p>
    <w:p w:rsidR="00755A92" w:rsidRDefault="00755A92" w:rsidP="00755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 подбора  упражнений  соответствующие  темпу  музыке  предлагаются  следующие  критерии:</w:t>
      </w:r>
    </w:p>
    <w:p w:rsidR="00755A92" w:rsidRDefault="00755A92" w:rsidP="00755A9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Быстрый  бег – 160  акцентов  в  минуту;</w:t>
      </w:r>
    </w:p>
    <w:p w:rsidR="00755A92" w:rsidRDefault="00755A92" w:rsidP="00755A9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Подскоки, галоп – 120-150  акцентов  в  минуту;</w:t>
      </w:r>
    </w:p>
    <w:p w:rsidR="00755A92" w:rsidRPr="00E22E87" w:rsidRDefault="00755A92" w:rsidP="00755A9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Маховые  движения – 80-90  акцентов  в  минуту;</w:t>
      </w:r>
    </w:p>
    <w:p w:rsidR="00755A92" w:rsidRDefault="00755A92" w:rsidP="00755A9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</w:rPr>
        <w:t>Наклоны</w:t>
      </w:r>
      <w:proofErr w:type="spellEnd"/>
      <w:r>
        <w:rPr>
          <w:rFonts w:ascii="Times New Roman" w:hAnsi="Times New Roman"/>
          <w:sz w:val="28"/>
          <w:szCs w:val="28"/>
        </w:rPr>
        <w:t xml:space="preserve"> – 70  </w:t>
      </w:r>
      <w:proofErr w:type="spellStart"/>
      <w:r>
        <w:rPr>
          <w:rFonts w:ascii="Times New Roman" w:hAnsi="Times New Roman"/>
          <w:sz w:val="28"/>
          <w:szCs w:val="28"/>
        </w:rPr>
        <w:t>акцентов</w:t>
      </w:r>
      <w:proofErr w:type="spellEnd"/>
      <w:r>
        <w:rPr>
          <w:rFonts w:ascii="Times New Roman" w:hAnsi="Times New Roman"/>
          <w:sz w:val="28"/>
          <w:szCs w:val="28"/>
        </w:rPr>
        <w:t xml:space="preserve">  в  </w:t>
      </w:r>
      <w:proofErr w:type="spellStart"/>
      <w:r>
        <w:rPr>
          <w:rFonts w:ascii="Times New Roman" w:hAnsi="Times New Roman"/>
          <w:sz w:val="28"/>
          <w:szCs w:val="28"/>
        </w:rPr>
        <w:t>минуту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55A92" w:rsidRDefault="00755A92" w:rsidP="00755A9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Повороты, наклоны  головы, растягивания – 40-60  акцентов  в  минуту.</w:t>
      </w:r>
    </w:p>
    <w:p w:rsidR="00755A92" w:rsidRDefault="00755A92" w:rsidP="00755A92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5A92" w:rsidRDefault="00755A92" w:rsidP="00755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Определение  сложности  и  доступности   музыкально-ритмических  композиций  для  детей, безусловно,  относительно. Необходимо  соотносить  все  характеристики  с  индивидуальными  возможностями  конкретного  ребёнка.  Но  важно  также  ориентироваться  на  средние  показатели  уровня  развития  детей  в  группе.</w:t>
      </w:r>
    </w:p>
    <w:p w:rsidR="00755A92" w:rsidRDefault="00755A92" w:rsidP="00755A9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55A92" w:rsidRPr="00755A92" w:rsidRDefault="00755A92" w:rsidP="00755A92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1   год </w:t>
      </w:r>
      <w:r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(средняя  группа)</w:t>
      </w:r>
    </w:p>
    <w:p w:rsidR="00755A92" w:rsidRPr="00755A92" w:rsidRDefault="00755A92" w:rsidP="00755A92">
      <w:pPr>
        <w:jc w:val="center"/>
        <w:rPr>
          <w:rFonts w:ascii="Times New Roman" w:hAnsi="Times New Roman"/>
          <w:b/>
          <w:lang w:val="ru-RU"/>
        </w:rPr>
      </w:pPr>
      <w:r w:rsidRPr="00755A92">
        <w:rPr>
          <w:rFonts w:ascii="Times New Roman" w:hAnsi="Times New Roman"/>
          <w:b/>
          <w:i/>
          <w:sz w:val="24"/>
          <w:szCs w:val="24"/>
          <w:lang w:val="ru-RU"/>
        </w:rPr>
        <w:t xml:space="preserve">Сентябрь </w:t>
      </w:r>
    </w:p>
    <w:tbl>
      <w:tblPr>
        <w:tblW w:w="0" w:type="auto"/>
        <w:tblInd w:w="108" w:type="dxa"/>
        <w:tblLayout w:type="fixed"/>
        <w:tblLook w:val="0000"/>
      </w:tblPr>
      <w:tblGrid>
        <w:gridCol w:w="2126"/>
        <w:gridCol w:w="1984"/>
        <w:gridCol w:w="1985"/>
        <w:gridCol w:w="1843"/>
        <w:gridCol w:w="1569"/>
      </w:tblGrid>
      <w:tr w:rsidR="00755A92" w:rsidRPr="00755A92" w:rsidTr="00CC1DE6">
        <w:trPr>
          <w:trHeight w:val="103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:rsidR="00755A92" w:rsidRPr="0065617C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55A92">
              <w:rPr>
                <w:rFonts w:ascii="Times New Roman" w:hAnsi="Times New Roman"/>
                <w:b/>
                <w:lang w:val="ru-RU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Карточка№</w:t>
            </w:r>
            <w:proofErr w:type="spellEnd"/>
          </w:p>
          <w:p w:rsidR="00755A92" w:rsidRPr="00755A92" w:rsidRDefault="00755A92" w:rsidP="00CC1DE6">
            <w:pPr>
              <w:pStyle w:val="a4"/>
              <w:ind w:left="0"/>
              <w:rPr>
                <w:rFonts w:ascii="Times New Roman" w:hAnsi="Times New Roman"/>
                <w:b/>
                <w:lang w:val="ru-RU"/>
              </w:rPr>
            </w:pPr>
            <w:r w:rsidRPr="00755A92">
              <w:rPr>
                <w:rFonts w:ascii="Times New Roman" w:hAnsi="Times New Roman"/>
                <w:b/>
                <w:lang w:val="ru-RU"/>
              </w:rPr>
              <w:t xml:space="preserve">Вид   </w:t>
            </w:r>
          </w:p>
          <w:p w:rsidR="00755A92" w:rsidRPr="00755A92" w:rsidRDefault="00755A92" w:rsidP="00CC1DE6">
            <w:pPr>
              <w:pStyle w:val="a4"/>
              <w:ind w:left="0"/>
              <w:rPr>
                <w:rFonts w:ascii="Times New Roman" w:hAnsi="Times New Roman"/>
                <w:b/>
                <w:lang w:val="ru-RU"/>
              </w:rPr>
            </w:pPr>
            <w:r w:rsidRPr="00755A92">
              <w:rPr>
                <w:rFonts w:ascii="Times New Roman" w:hAnsi="Times New Roman"/>
                <w:b/>
                <w:lang w:val="ru-RU"/>
              </w:rPr>
              <w:t>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P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55A92" w:rsidRP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55A92">
              <w:rPr>
                <w:rFonts w:ascii="Times New Roman" w:hAnsi="Times New Roman"/>
                <w:b/>
                <w:lang w:val="ru-RU"/>
              </w:rPr>
              <w:t>1 –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P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55A92" w:rsidRP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55A92">
              <w:rPr>
                <w:rFonts w:ascii="Times New Roman" w:hAnsi="Times New Roman"/>
                <w:b/>
                <w:lang w:val="ru-RU"/>
              </w:rPr>
              <w:t>3 –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P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55A92" w:rsidRP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55A92">
              <w:rPr>
                <w:rFonts w:ascii="Times New Roman" w:hAnsi="Times New Roman"/>
                <w:b/>
                <w:lang w:val="ru-RU"/>
              </w:rPr>
              <w:t xml:space="preserve">5 – 6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P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55A92" w:rsidRP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55A92">
              <w:rPr>
                <w:rFonts w:ascii="Times New Roman" w:hAnsi="Times New Roman"/>
                <w:b/>
                <w:lang w:val="ru-RU"/>
              </w:rPr>
              <w:t xml:space="preserve">7 – 8 </w:t>
            </w:r>
          </w:p>
        </w:tc>
      </w:tr>
      <w:tr w:rsidR="00755A92" w:rsidRPr="00E22E87" w:rsidTr="00CC1DE6">
        <w:trPr>
          <w:trHeight w:val="97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755A92">
              <w:rPr>
                <w:rFonts w:ascii="Times New Roman" w:hAnsi="Times New Roman"/>
                <w:b/>
                <w:lang w:val="ru-RU"/>
              </w:rPr>
              <w:t>Ритмика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Хлопки  на  каждый счёт  и  через  счёт.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ind w:left="4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Удары  ногой на  каждый счёт  и  через  счёт.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Pr="00E22E87" w:rsidRDefault="00755A92" w:rsidP="00CC1DE6">
            <w:pPr>
              <w:ind w:left="42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Шаг  на каждый счёт  и  через  счёт. </w:t>
            </w:r>
          </w:p>
        </w:tc>
      </w:tr>
      <w:tr w:rsidR="00755A92" w:rsidRPr="00E22E87" w:rsidTr="00CC1DE6">
        <w:trPr>
          <w:trHeight w:val="255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Гимнастика</w:t>
            </w:r>
            <w:proofErr w:type="spellEnd"/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Построение  в  шеренгу  и  колонну.  Ходьба </w:t>
            </w:r>
            <w:r>
              <w:rPr>
                <w:rFonts w:ascii="Times New Roman" w:hAnsi="Times New Roman"/>
                <w:i/>
                <w:lang w:val="ru-RU"/>
              </w:rPr>
              <w:t>(«кошечка, «цыплята»)</w:t>
            </w:r>
            <w:r>
              <w:rPr>
                <w:rFonts w:ascii="Times New Roman" w:hAnsi="Times New Roman"/>
                <w:lang w:val="ru-RU"/>
              </w:rPr>
              <w:t>, по  кругу. Упр. прямыми</w:t>
            </w:r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  согнутыми  руками.  Упр.  на </w:t>
            </w:r>
            <w:proofErr w:type="spellStart"/>
            <w:r>
              <w:rPr>
                <w:rFonts w:ascii="Times New Roman" w:hAnsi="Times New Roman"/>
                <w:lang w:val="ru-RU"/>
              </w:rPr>
              <w:t>расслабл-ие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 мышц.</w:t>
            </w: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Передвижение  в  обход, шаг  и  бег, по  кругу  и  змейкой.</w:t>
            </w:r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«Лошадки  машут головами».</w:t>
            </w:r>
          </w:p>
          <w:p w:rsidR="00755A92" w:rsidRPr="00E22E87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Упражнения  на  расслабление  мышц.</w:t>
            </w:r>
          </w:p>
        </w:tc>
      </w:tr>
      <w:tr w:rsidR="00755A92" w:rsidRPr="00E22E87" w:rsidTr="00CC1DE6">
        <w:trPr>
          <w:trHeight w:val="184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Танцы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Pr="00E22E87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Танцевальные  позиции  ног  и  рук. Приставной  и  </w:t>
            </w:r>
            <w:proofErr w:type="spellStart"/>
            <w:r>
              <w:rPr>
                <w:rFonts w:ascii="Times New Roman" w:hAnsi="Times New Roman"/>
                <w:lang w:val="ru-RU"/>
              </w:rPr>
              <w:t>скрестный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 шаг  в  сторону.</w:t>
            </w:r>
          </w:p>
          <w:p w:rsidR="00755A92" w:rsidRDefault="00755A92" w:rsidP="00CC1DE6">
            <w:pPr>
              <w:pStyle w:val="a4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Полька</w:t>
            </w:r>
            <w:proofErr w:type="spellEnd"/>
            <w:r>
              <w:rPr>
                <w:rFonts w:ascii="Times New Roman" w:hAnsi="Times New Roman"/>
              </w:rPr>
              <w:t xml:space="preserve"> –</w:t>
            </w:r>
            <w:proofErr w:type="spellStart"/>
            <w:r>
              <w:rPr>
                <w:rFonts w:ascii="Times New Roman" w:hAnsi="Times New Roman"/>
              </w:rPr>
              <w:t>хлопушка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Танцевальные  позиции  ног  и  рук. Приставной  и  </w:t>
            </w:r>
            <w:proofErr w:type="spellStart"/>
            <w:r>
              <w:rPr>
                <w:rFonts w:ascii="Times New Roman" w:hAnsi="Times New Roman"/>
                <w:lang w:val="ru-RU"/>
              </w:rPr>
              <w:t>скрестный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 шаг  в  сторону.</w:t>
            </w:r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«Полька – хлопушка»</w:t>
            </w:r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«Белочка»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Pr="00E22E87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Приставной  и  </w:t>
            </w:r>
            <w:proofErr w:type="spellStart"/>
            <w:r>
              <w:rPr>
                <w:rFonts w:ascii="Times New Roman" w:hAnsi="Times New Roman"/>
                <w:lang w:val="ru-RU"/>
              </w:rPr>
              <w:t>скрестный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 шаг  в  сторону. </w:t>
            </w:r>
          </w:p>
          <w:p w:rsidR="00755A92" w:rsidRPr="00E22E87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55A92" w:rsidTr="00CC1DE6">
        <w:trPr>
          <w:trHeight w:val="68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ru-RU"/>
              </w:rPr>
              <w:t>Музыкально</w:t>
            </w:r>
            <w:r>
              <w:rPr>
                <w:rFonts w:ascii="Times New Roman" w:hAnsi="Times New Roman"/>
                <w:b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</w:rPr>
              <w:t>ритмич</w:t>
            </w:r>
            <w:r>
              <w:rPr>
                <w:rFonts w:ascii="Times New Roman" w:hAnsi="Times New Roman"/>
                <w:b/>
                <w:lang w:val="ru-RU"/>
              </w:rPr>
              <w:t>еская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lastRenderedPageBreak/>
              <w:t>комп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Цыплята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755A92" w:rsidTr="00CC1DE6">
        <w:trPr>
          <w:trHeight w:val="70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lastRenderedPageBreak/>
              <w:t>Пальчиковая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</w:rPr>
              <w:t>гимнастика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Кораблик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ru-RU"/>
              </w:rPr>
              <w:t>Засолка капусты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755A92" w:rsidTr="00CC1DE6">
        <w:trPr>
          <w:trHeight w:val="72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Музык.-подв</w:t>
            </w:r>
            <w:proofErr w:type="spellEnd"/>
            <w:r>
              <w:rPr>
                <w:rFonts w:ascii="Times New Roman" w:hAnsi="Times New Roman"/>
                <w:b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b/>
              </w:rPr>
              <w:t>игра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Музыкальное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эхо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Космонавты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755A92" w:rsidRPr="0065617C" w:rsidRDefault="00755A92" w:rsidP="00755A92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65617C">
        <w:rPr>
          <w:rFonts w:ascii="Times New Roman" w:hAnsi="Times New Roman"/>
          <w:b/>
          <w:sz w:val="28"/>
          <w:szCs w:val="28"/>
          <w:lang w:val="ru-RU"/>
        </w:rPr>
        <w:t xml:space="preserve">Цель: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Учить ориентироваться в пространстве, реагировать на смену  частей музыки.  Способствовать развитию выразительности движений, образного мышления, чувства ритма, способности к импровизации</w:t>
      </w:r>
    </w:p>
    <w:p w:rsidR="00755A92" w:rsidRPr="00755A92" w:rsidRDefault="00755A92" w:rsidP="00755A92">
      <w:pPr>
        <w:pageBreakBefore/>
        <w:spacing w:line="276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755A92">
        <w:rPr>
          <w:rFonts w:ascii="Times New Roman" w:hAnsi="Times New Roman"/>
          <w:b/>
          <w:sz w:val="28"/>
          <w:szCs w:val="28"/>
          <w:lang w:val="ru-RU"/>
        </w:rPr>
        <w:lastRenderedPageBreak/>
        <w:t>Октябрь</w:t>
      </w:r>
    </w:p>
    <w:tbl>
      <w:tblPr>
        <w:tblW w:w="10773" w:type="dxa"/>
        <w:tblInd w:w="-1026" w:type="dxa"/>
        <w:tblLayout w:type="fixed"/>
        <w:tblLook w:val="0000"/>
      </w:tblPr>
      <w:tblGrid>
        <w:gridCol w:w="1564"/>
        <w:gridCol w:w="2946"/>
        <w:gridCol w:w="1688"/>
        <w:gridCol w:w="1273"/>
        <w:gridCol w:w="8"/>
        <w:gridCol w:w="1594"/>
        <w:gridCol w:w="1700"/>
      </w:tblGrid>
      <w:tr w:rsidR="00755A92" w:rsidRPr="0065617C" w:rsidTr="00755A92">
        <w:trPr>
          <w:trHeight w:val="1426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Pr="0065617C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</w:t>
            </w:r>
            <w:r w:rsidRPr="006561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Занятия</w:t>
            </w:r>
          </w:p>
          <w:p w:rsidR="00755A92" w:rsidRPr="0065617C" w:rsidRDefault="00755A92" w:rsidP="00CC1DE6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61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Вид   </w:t>
            </w:r>
          </w:p>
          <w:p w:rsidR="00755A92" w:rsidRPr="0065617C" w:rsidRDefault="00755A92" w:rsidP="00CC1DE6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61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Pr="0065617C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755A92" w:rsidRPr="0065617C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61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9 -10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Pr="0065617C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755A92" w:rsidRPr="0065617C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61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11-12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Pr="0065617C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755A92" w:rsidRPr="0065617C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61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13 – 14 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Pr="0065617C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755A92" w:rsidRPr="0065617C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61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15 – 16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Pr="0065617C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755A92" w:rsidRPr="0065617C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61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17– 18</w:t>
            </w:r>
          </w:p>
        </w:tc>
      </w:tr>
      <w:tr w:rsidR="00755A92" w:rsidRPr="00E22E87" w:rsidTr="00755A92">
        <w:trPr>
          <w:trHeight w:val="865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1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Ритмика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расслабление.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Хлопки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паузами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Притопы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паузами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Притопы и хлопки  с паузами.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Pr="00E22E87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Бег по кругу и ориентирам («змейкой»)</w:t>
            </w:r>
          </w:p>
        </w:tc>
      </w:tr>
      <w:tr w:rsidR="00755A92" w:rsidTr="00755A92">
        <w:trPr>
          <w:trHeight w:val="1975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  <w:proofErr w:type="spellEnd"/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Построение  в  шеренгу.</w:t>
            </w:r>
          </w:p>
          <w:p w:rsidR="00755A92" w:rsidRPr="00E22E87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  упр.</w:t>
            </w:r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ковриках</w:t>
            </w:r>
            <w:proofErr w:type="spellEnd"/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Pr="00E22E87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Построение  в  шеренгу, перестроения  в круг.</w:t>
            </w:r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гибкости.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Упражнение на расслабление мышц,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дыханельные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на укрепление осанки.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Pr="00E22E87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Построение  в  шеренгу  и  колонну.</w:t>
            </w:r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расслабление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мышц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5A92" w:rsidRPr="00E22E87" w:rsidTr="00755A92">
        <w:trPr>
          <w:trHeight w:val="1256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Танцы</w:t>
            </w:r>
            <w:proofErr w:type="spellEnd"/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«Старый жук»</w:t>
            </w:r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Pr="00E22E87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«Старый  жук»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(Найди  себе  пару)</w:t>
            </w:r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Танцуйте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Савельев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«Топни, ножка моя»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2E87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Топни ножка моя</w:t>
            </w:r>
            <w:r w:rsidRPr="00E22E8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755A92" w:rsidRPr="00E22E87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Танцевальные шаги</w:t>
            </w:r>
          </w:p>
        </w:tc>
      </w:tr>
      <w:tr w:rsidR="00755A92" w:rsidTr="00755A92">
        <w:trPr>
          <w:trHeight w:val="634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Музыкальн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ритм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«Цыплята»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Цыплята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A92" w:rsidTr="00755A92">
        <w:trPr>
          <w:trHeight w:val="39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«Этот пальчик – дедушка»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«Игра по станциям»</w:t>
            </w:r>
          </w:p>
        </w:tc>
      </w:tr>
      <w:tr w:rsidR="00755A92" w:rsidTr="00755A92">
        <w:trPr>
          <w:trHeight w:val="792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Пальч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гимн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самомассаж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«Оса»</w:t>
            </w:r>
          </w:p>
        </w:tc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A92" w:rsidTr="00755A92">
        <w:trPr>
          <w:trHeight w:val="865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Музыкально-подвижная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«Поезд»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Поезд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« Игра по станциям»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5A92" w:rsidRDefault="00755A92" w:rsidP="00755A92">
      <w:pPr>
        <w:pStyle w:val="a4"/>
        <w:pageBreakBefore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Ноябрь</w:t>
      </w:r>
      <w:proofErr w:type="spellEnd"/>
    </w:p>
    <w:tbl>
      <w:tblPr>
        <w:tblW w:w="11057" w:type="dxa"/>
        <w:tblInd w:w="-1026" w:type="dxa"/>
        <w:tblLayout w:type="fixed"/>
        <w:tblLook w:val="0000"/>
      </w:tblPr>
      <w:tblGrid>
        <w:gridCol w:w="2736"/>
        <w:gridCol w:w="1521"/>
        <w:gridCol w:w="10"/>
        <w:gridCol w:w="1941"/>
        <w:gridCol w:w="2083"/>
        <w:gridCol w:w="1651"/>
        <w:gridCol w:w="19"/>
        <w:gridCol w:w="8"/>
        <w:gridCol w:w="1088"/>
      </w:tblGrid>
      <w:tr w:rsidR="00755A92" w:rsidTr="00755A92">
        <w:trPr>
          <w:trHeight w:val="1129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:rsidR="00755A92" w:rsidRPr="0065617C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Карточка№</w:t>
            </w:r>
            <w:proofErr w:type="spellEnd"/>
          </w:p>
          <w:p w:rsidR="00755A92" w:rsidRDefault="00755A92" w:rsidP="00CC1DE6">
            <w:pPr>
              <w:pStyle w:val="a4"/>
              <w:ind w:left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Вид</w:t>
            </w:r>
            <w:proofErr w:type="spellEnd"/>
            <w:r>
              <w:rPr>
                <w:rFonts w:ascii="Times New Roman" w:hAnsi="Times New Roman"/>
                <w:b/>
              </w:rPr>
              <w:t xml:space="preserve">   </w:t>
            </w:r>
          </w:p>
          <w:p w:rsidR="00755A92" w:rsidRDefault="00755A92" w:rsidP="00CC1DE6">
            <w:pPr>
              <w:pStyle w:val="a4"/>
              <w:ind w:left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деятельности</w:t>
            </w:r>
            <w:proofErr w:type="spell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>
              <w:rPr>
                <w:rFonts w:ascii="Times New Roman" w:hAnsi="Times New Roman"/>
                <w:b/>
                <w:lang w:val="ru-RU"/>
              </w:rPr>
              <w:t>-20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  <w:lang w:val="ru-RU"/>
              </w:rPr>
              <w:t>1</w:t>
            </w:r>
            <w:r>
              <w:rPr>
                <w:rFonts w:ascii="Times New Roman" w:hAnsi="Times New Roman"/>
                <w:b/>
              </w:rPr>
              <w:t xml:space="preserve"> – 2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2</w:t>
            </w:r>
            <w:proofErr w:type="spellEnd"/>
            <w:r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  <w:r>
              <w:rPr>
                <w:rFonts w:ascii="Times New Roman" w:hAnsi="Times New Roman"/>
                <w:b/>
              </w:rPr>
              <w:t>-2</w:t>
            </w:r>
            <w:r>
              <w:rPr>
                <w:rFonts w:ascii="Times New Roman" w:hAnsi="Times New Roman"/>
                <w:b/>
                <w:lang w:val="ru-RU"/>
              </w:rPr>
              <w:t>4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  <w:lang w:val="ru-RU"/>
              </w:rPr>
              <w:t>5</w:t>
            </w:r>
            <w:r>
              <w:rPr>
                <w:rFonts w:ascii="Times New Roman" w:hAnsi="Times New Roman"/>
                <w:b/>
              </w:rPr>
              <w:t>– 2</w:t>
            </w:r>
            <w:r>
              <w:rPr>
                <w:rFonts w:ascii="Times New Roman" w:hAnsi="Times New Roman"/>
                <w:b/>
                <w:lang w:val="ru-RU"/>
              </w:rPr>
              <w:t>6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  <w:lang w:val="ru-RU"/>
              </w:rPr>
              <w:t>7</w:t>
            </w:r>
            <w:r>
              <w:rPr>
                <w:rFonts w:ascii="Times New Roman" w:hAnsi="Times New Roman"/>
                <w:b/>
              </w:rPr>
              <w:t>- 2</w:t>
            </w: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</w:tr>
      <w:tr w:rsidR="00755A92" w:rsidTr="00755A92">
        <w:trPr>
          <w:trHeight w:val="655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Ритмика</w:t>
            </w:r>
            <w:proofErr w:type="spell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Равновесие на одной ноге с опорой и без неё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Построение в круг.</w:t>
            </w:r>
          </w:p>
        </w:tc>
        <w:tc>
          <w:tcPr>
            <w:tcW w:w="1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ru-RU"/>
              </w:rPr>
              <w:t>На воспроизведение  динамики звука</w:t>
            </w:r>
          </w:p>
        </w:tc>
      </w:tr>
      <w:tr w:rsidR="00755A92" w:rsidRPr="00E22E87" w:rsidTr="00755A92"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Гимнастика</w:t>
            </w:r>
            <w:proofErr w:type="spellEnd"/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Бег  по  кругу  и  ориентирам.</w:t>
            </w:r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Упражнения  на  развития мышечной силы на ковриках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Построение  в  шеренгу. Ходьба   в  разных  направлениях.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Передвижение шагом и бегом.</w:t>
            </w:r>
          </w:p>
        </w:tc>
        <w:tc>
          <w:tcPr>
            <w:tcW w:w="1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Pr="00E22E87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Упражнения на расслабление мышц, дыхательные и на укрепление осанки</w:t>
            </w:r>
          </w:p>
        </w:tc>
      </w:tr>
      <w:tr w:rsidR="00755A92" w:rsidTr="00755A92"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Танцы</w:t>
            </w:r>
            <w:proofErr w:type="spell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Танцевальные шаги, хореографические упражнения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Танцевальные шаги, хореографические упражнения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«Большая стирка»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ru-RU"/>
              </w:rPr>
              <w:t>«Большая стирка»</w:t>
            </w:r>
          </w:p>
        </w:tc>
      </w:tr>
      <w:tr w:rsidR="00755A92" w:rsidTr="00755A92">
        <w:trPr>
          <w:trHeight w:val="1148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Pr="00C02C25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Музыкально</w:t>
            </w:r>
            <w:r>
              <w:rPr>
                <w:rFonts w:ascii="Times New Roman" w:hAnsi="Times New Roman"/>
                <w:b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</w:rPr>
              <w:t>ритм</w:t>
            </w:r>
            <w:r>
              <w:rPr>
                <w:rFonts w:ascii="Times New Roman" w:hAnsi="Times New Roman"/>
                <w:b/>
                <w:lang w:val="ru-RU"/>
              </w:rPr>
              <w:t>ическая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</w:rPr>
              <w:t>комп</w:t>
            </w:r>
            <w:r>
              <w:rPr>
                <w:rFonts w:ascii="Times New Roman" w:hAnsi="Times New Roman"/>
                <w:b/>
                <w:lang w:val="ru-RU"/>
              </w:rPr>
              <w:t>озиция</w:t>
            </w:r>
            <w:proofErr w:type="spell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Белые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кораблики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ru-RU"/>
              </w:rPr>
              <w:t xml:space="preserve"> Весёлые </w:t>
            </w:r>
            <w:proofErr w:type="spellStart"/>
            <w:r>
              <w:rPr>
                <w:rFonts w:ascii="Times New Roman" w:hAnsi="Times New Roman"/>
                <w:lang w:val="ru-RU"/>
              </w:rPr>
              <w:t>путешествин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ники</w:t>
            </w:r>
            <w:proofErr w:type="spellEnd"/>
            <w:r>
              <w:rPr>
                <w:rFonts w:ascii="Times New Roman" w:hAnsi="Times New Roman"/>
              </w:rPr>
              <w:t xml:space="preserve"> »</w:t>
            </w:r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«Весёлые </w:t>
            </w:r>
            <w:proofErr w:type="spellStart"/>
            <w:r>
              <w:rPr>
                <w:rFonts w:ascii="Times New Roman" w:hAnsi="Times New Roman"/>
                <w:lang w:val="ru-RU"/>
              </w:rPr>
              <w:t>путешествин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</w:p>
          <w:p w:rsidR="00755A92" w:rsidRDefault="00755A92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ники</w:t>
            </w:r>
            <w:proofErr w:type="spellEnd"/>
            <w:r>
              <w:rPr>
                <w:rFonts w:ascii="Times New Roman" w:hAnsi="Times New Roman"/>
                <w:lang w:val="ru-RU"/>
              </w:rPr>
              <w:t>»</w:t>
            </w:r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5A92" w:rsidTr="00755A92"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Пальч</w:t>
            </w:r>
            <w:proofErr w:type="spellEnd"/>
            <w:r>
              <w:rPr>
                <w:rFonts w:ascii="Times New Roman" w:hAnsi="Times New Roman"/>
                <w:b/>
              </w:rPr>
              <w:t xml:space="preserve">. 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гимн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Игропластика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5A92" w:rsidTr="00755A92"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5A92" w:rsidTr="00755A92"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Муз.-подв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</w:rPr>
              <w:t>игра</w:t>
            </w:r>
            <w:proofErr w:type="spell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Найди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предмет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ru-RU"/>
              </w:rPr>
              <w:t>«Музыкальные стулья»</w:t>
            </w:r>
          </w:p>
        </w:tc>
      </w:tr>
      <w:tr w:rsidR="00755A92" w:rsidTr="00755A92">
        <w:tc>
          <w:tcPr>
            <w:tcW w:w="11057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55A92" w:rsidRDefault="00755A92" w:rsidP="00755A92">
      <w:pPr>
        <w:pStyle w:val="a4"/>
        <w:ind w:left="0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Цель:                                                                                                                                                                                                  1.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Развитие внимания, скорости реакции, точности и ловкости движений, а также развитие эмоциональной   сферы и выражение эмоций </w:t>
      </w:r>
      <w:proofErr w:type="gramStart"/>
      <w:r>
        <w:rPr>
          <w:rFonts w:ascii="Times New Roman" w:hAnsi="Times New Roman"/>
          <w:b/>
          <w:sz w:val="28"/>
          <w:szCs w:val="28"/>
          <w:u w:val="single"/>
          <w:lang w:val="ru-RU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мимики                           </w:t>
      </w:r>
    </w:p>
    <w:p w:rsidR="00755A92" w:rsidRPr="00755A92" w:rsidRDefault="00755A92" w:rsidP="00755A9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2.Развитие музыкальности, умения координировать движения с музыкой</w:t>
      </w:r>
      <w:r>
        <w:rPr>
          <w:rFonts w:ascii="Times New Roman" w:hAnsi="Times New Roman"/>
          <w:b/>
          <w:sz w:val="28"/>
          <w:szCs w:val="28"/>
          <w:lang w:val="ru-RU"/>
        </w:rPr>
        <w:br/>
      </w:r>
      <w:r>
        <w:rPr>
          <w:rFonts w:ascii="Times New Roman" w:hAnsi="Times New Roman"/>
          <w:b/>
          <w:sz w:val="28"/>
          <w:szCs w:val="28"/>
          <w:lang w:val="ru-RU"/>
        </w:rPr>
        <w:br/>
      </w:r>
      <w:r w:rsidRPr="00755A92">
        <w:rPr>
          <w:rFonts w:ascii="Times New Roman" w:hAnsi="Times New Roman"/>
          <w:b/>
          <w:sz w:val="32"/>
          <w:szCs w:val="32"/>
          <w:lang w:val="ru-RU"/>
        </w:rPr>
        <w:t>Декабрь</w:t>
      </w:r>
    </w:p>
    <w:tbl>
      <w:tblPr>
        <w:tblW w:w="11268" w:type="dxa"/>
        <w:tblInd w:w="-1310" w:type="dxa"/>
        <w:tblLayout w:type="fixed"/>
        <w:tblLook w:val="0000"/>
      </w:tblPr>
      <w:tblGrid>
        <w:gridCol w:w="3109"/>
        <w:gridCol w:w="2264"/>
        <w:gridCol w:w="11"/>
        <w:gridCol w:w="1987"/>
        <w:gridCol w:w="3661"/>
        <w:gridCol w:w="20"/>
        <w:gridCol w:w="216"/>
      </w:tblGrid>
      <w:tr w:rsidR="00755A92" w:rsidTr="00755A92">
        <w:trPr>
          <w:trHeight w:val="724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Карточка №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755A92" w:rsidRDefault="00755A92" w:rsidP="00CC1DE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 – 30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755A92" w:rsidRDefault="00755A92" w:rsidP="00CC1DE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31 – 32</w:t>
            </w:r>
          </w:p>
        </w:tc>
        <w:tc>
          <w:tcPr>
            <w:tcW w:w="36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755A92" w:rsidRDefault="00755A92" w:rsidP="00CC1DE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33 – 34  </w:t>
            </w:r>
          </w:p>
        </w:tc>
        <w:tc>
          <w:tcPr>
            <w:tcW w:w="23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755A92" w:rsidRDefault="00755A92" w:rsidP="00CC1DE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55A92" w:rsidTr="00755A92">
        <w:trPr>
          <w:trHeight w:val="1020"/>
        </w:trPr>
        <w:tc>
          <w:tcPr>
            <w:tcW w:w="3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Вид   </w:t>
            </w:r>
          </w:p>
          <w:p w:rsidR="00755A92" w:rsidRDefault="00755A92" w:rsidP="00CC1DE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55A92" w:rsidRPr="00E22E87" w:rsidTr="00755A92">
        <w:trPr>
          <w:trHeight w:val="165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Ритмика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 каждый  счёт  поднимать  руки.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простых движений руками в различном темпе.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Движения  руками в  разном  темпе.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5A92" w:rsidTr="00755A92">
        <w:trPr>
          <w:trHeight w:val="202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  <w:proofErr w:type="spellEnd"/>
          </w:p>
          <w:p w:rsidR="00755A92" w:rsidRDefault="00755A92" w:rsidP="00CC1DE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Построение  в шеренгу.  Передвижение  шагом  и  бегом.</w:t>
            </w:r>
          </w:p>
          <w:p w:rsidR="00755A92" w:rsidRDefault="00755A92" w:rsidP="00CC1DE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Упражнения  на  развития гибкости. </w:t>
            </w:r>
          </w:p>
          <w:p w:rsidR="00755A92" w:rsidRDefault="00755A92" w:rsidP="00CC1DE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расслабление мышц, дыхательные и на укрепление осанки.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Построение  в  шеренгу. 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5A92" w:rsidTr="00755A92">
        <w:trPr>
          <w:trHeight w:val="175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Танцы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«Снежинки»</w:t>
            </w:r>
          </w:p>
          <w:p w:rsidR="00755A92" w:rsidRDefault="00755A92" w:rsidP="00CC1DE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Танцевальные шаги, хореографические упражнения.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«Снежинки»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«Зайчиков и Лисы»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A92" w:rsidTr="00755A92">
        <w:trPr>
          <w:trHeight w:val="1026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Пальчиковая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Игропластика</w:t>
            </w:r>
            <w:proofErr w:type="spellEnd"/>
          </w:p>
        </w:tc>
        <w:tc>
          <w:tcPr>
            <w:tcW w:w="2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5A92" w:rsidTr="00755A92">
        <w:trPr>
          <w:trHeight w:val="321"/>
        </w:trPr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Муз.-подв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A92" w:rsidTr="00755A92">
        <w:trPr>
          <w:trHeight w:val="70"/>
        </w:trPr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5A92" w:rsidRPr="0065617C" w:rsidRDefault="00755A92" w:rsidP="00CC1DE6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«Автомобили»</w:t>
            </w:r>
          </w:p>
        </w:tc>
        <w:tc>
          <w:tcPr>
            <w:tcW w:w="3661" w:type="dxa"/>
            <w:tcBorders>
              <w:lef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A92" w:rsidTr="00755A92">
        <w:trPr>
          <w:trHeight w:val="821"/>
        </w:trPr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стулья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55A92" w:rsidRDefault="00755A92" w:rsidP="00CC1DE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A92" w:rsidTr="00755A92">
        <w:trPr>
          <w:gridAfter w:val="1"/>
          <w:wAfter w:w="216" w:type="dxa"/>
          <w:trHeight w:val="321"/>
        </w:trPr>
        <w:tc>
          <w:tcPr>
            <w:tcW w:w="11052" w:type="dxa"/>
            <w:gridSpan w:val="6"/>
            <w:shd w:val="clear" w:color="auto" w:fill="auto"/>
          </w:tcPr>
          <w:p w:rsidR="00755A92" w:rsidRPr="0065617C" w:rsidRDefault="00755A92" w:rsidP="00755A92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C02C2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Цель: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Pr="00C02C25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Обогощение</w:t>
            </w:r>
            <w:proofErr w:type="spellEnd"/>
            <w:r w:rsidRPr="00C02C25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Pr="00C02C25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слушательского</w:t>
            </w:r>
            <w:proofErr w:type="spellEnd"/>
            <w:r w:rsidRPr="00C02C25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опыта – узнавание знакомых плясок,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маршевых мелодий и детских песен.  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br/>
            </w:r>
          </w:p>
        </w:tc>
      </w:tr>
    </w:tbl>
    <w:p w:rsidR="00755A92" w:rsidRDefault="00755A92" w:rsidP="00755A92">
      <w:pPr>
        <w:pStyle w:val="a4"/>
        <w:ind w:left="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/>
        <w:t>Январь</w:t>
      </w:r>
    </w:p>
    <w:tbl>
      <w:tblPr>
        <w:tblW w:w="11341" w:type="dxa"/>
        <w:tblInd w:w="-1310" w:type="dxa"/>
        <w:tblLayout w:type="fixed"/>
        <w:tblLook w:val="0000"/>
      </w:tblPr>
      <w:tblGrid>
        <w:gridCol w:w="3674"/>
        <w:gridCol w:w="2433"/>
        <w:gridCol w:w="3391"/>
        <w:gridCol w:w="1843"/>
      </w:tblGrid>
      <w:tr w:rsidR="00755A92" w:rsidTr="00755A92">
        <w:trPr>
          <w:trHeight w:val="1384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Карточка№</w:t>
            </w:r>
            <w:proofErr w:type="spellEnd"/>
          </w:p>
          <w:p w:rsidR="00755A92" w:rsidRDefault="00755A92" w:rsidP="00CC1DE6">
            <w:pPr>
              <w:pStyle w:val="a4"/>
              <w:ind w:left="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Вид   </w:t>
            </w:r>
          </w:p>
          <w:p w:rsidR="00755A92" w:rsidRDefault="00755A92" w:rsidP="00CC1DE6">
            <w:pPr>
              <w:pStyle w:val="a4"/>
              <w:ind w:left="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деятельности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35 – 36 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37 – 38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55A92" w:rsidRDefault="00755A92" w:rsidP="00755A92">
            <w:pPr>
              <w:pStyle w:val="a4"/>
              <w:ind w:left="0" w:right="176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39  -40 </w:t>
            </w:r>
          </w:p>
        </w:tc>
      </w:tr>
      <w:tr w:rsidR="00755A92" w:rsidRPr="00E22E87" w:rsidTr="00755A92">
        <w:trPr>
          <w:trHeight w:val="737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Ритмика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Сочетание упоров с движениями ногами.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Выполнение  простых движений руками.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Pr="00E22E87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755A92" w:rsidRPr="00E22E87" w:rsidTr="00755A92">
        <w:trPr>
          <w:trHeight w:val="246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Гимнастика</w:t>
            </w:r>
            <w:proofErr w:type="spellEnd"/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Построение  </w:t>
            </w:r>
            <w:proofErr w:type="gramStart"/>
            <w:r>
              <w:rPr>
                <w:rFonts w:ascii="Times New Roman" w:hAnsi="Times New Roman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 врассыпную.</w:t>
            </w:r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Упражнения  на  расслабление  мышц, дыхания. </w:t>
            </w:r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Акробатические упражнения.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Игровой </w:t>
            </w:r>
            <w:proofErr w:type="spellStart"/>
            <w:r>
              <w:rPr>
                <w:rFonts w:ascii="Times New Roman" w:hAnsi="Times New Roman"/>
                <w:lang w:val="ru-RU"/>
              </w:rPr>
              <w:t>самомассаж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Построение  в  шеренгу, колонну и круг.</w:t>
            </w:r>
          </w:p>
          <w:p w:rsidR="00755A92" w:rsidRDefault="00755A92" w:rsidP="00CC1DE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55A92" w:rsidTr="00755A92">
        <w:trPr>
          <w:trHeight w:val="933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lastRenderedPageBreak/>
              <w:t>Танцы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Pr="00E22E87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«Большая прогулка»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Pr="00E22E87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Прыжки  с  ноги  на  ногу.</w:t>
            </w:r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Большая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прогулка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5A92" w:rsidTr="00755A92">
        <w:trPr>
          <w:trHeight w:val="993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Музыкально - 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ритмическая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</w:rPr>
              <w:t>гимнастика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Pr="00E22E87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Танцевальные шаги.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Pr="00833A5F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lang w:val="ru-RU"/>
              </w:rPr>
              <w:t>Рыбочёк</w:t>
            </w:r>
            <w:proofErr w:type="spellEnd"/>
            <w:r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755A92" w:rsidRPr="00E22E87" w:rsidTr="00755A92">
        <w:trPr>
          <w:trHeight w:val="466"/>
        </w:trPr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Пальч</w:t>
            </w:r>
            <w:proofErr w:type="spellEnd"/>
            <w:r>
              <w:rPr>
                <w:rFonts w:ascii="Times New Roman" w:hAnsi="Times New Roman"/>
                <w:b/>
              </w:rPr>
              <w:t xml:space="preserve">. 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гимн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Pr="00E22E87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Соединение пальцев.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5A92" w:rsidRPr="00E22E87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«У жирафа</w:t>
            </w:r>
            <w:proofErr w:type="gramStart"/>
            <w:r>
              <w:rPr>
                <w:rFonts w:ascii="Times New Roman" w:hAnsi="Times New Roman"/>
                <w:lang w:val="ru-RU"/>
              </w:rPr>
              <w:t>..»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55A92" w:rsidRPr="00E22E87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«У жирафа</w:t>
            </w:r>
            <w:proofErr w:type="gramStart"/>
            <w:r>
              <w:rPr>
                <w:rFonts w:ascii="Times New Roman" w:hAnsi="Times New Roman"/>
                <w:lang w:val="ru-RU"/>
              </w:rPr>
              <w:t>..»</w:t>
            </w:r>
            <w:proofErr w:type="gramEnd"/>
          </w:p>
        </w:tc>
      </w:tr>
      <w:tr w:rsidR="00755A92" w:rsidRPr="00E22E87" w:rsidTr="00755A92">
        <w:trPr>
          <w:trHeight w:val="726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Pr="00E22E87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Pr="00E22E87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A92" w:rsidRPr="00E22E87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Pr="00E22E87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755A92" w:rsidRPr="00E22E87" w:rsidTr="00755A92">
        <w:trPr>
          <w:trHeight w:val="1011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Pr="00E22E87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E22E87">
              <w:rPr>
                <w:rFonts w:ascii="Times New Roman" w:hAnsi="Times New Roman"/>
                <w:b/>
                <w:lang w:val="ru-RU"/>
              </w:rPr>
              <w:t>Муз</w:t>
            </w:r>
            <w:proofErr w:type="gramStart"/>
            <w:r w:rsidRPr="00E22E87">
              <w:rPr>
                <w:rFonts w:ascii="Times New Roman" w:hAnsi="Times New Roman"/>
                <w:b/>
                <w:lang w:val="ru-RU"/>
              </w:rPr>
              <w:t>.-</w:t>
            </w:r>
            <w:proofErr w:type="gramEnd"/>
            <w:r w:rsidRPr="00E22E87">
              <w:rPr>
                <w:rFonts w:ascii="Times New Roman" w:hAnsi="Times New Roman"/>
                <w:b/>
                <w:lang w:val="ru-RU"/>
              </w:rPr>
              <w:t>подв.игра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Pr="00E22E87" w:rsidRDefault="00755A92" w:rsidP="00CC1DE6">
            <w:pPr>
              <w:pStyle w:val="a4"/>
              <w:ind w:left="17"/>
              <w:jc w:val="center"/>
              <w:rPr>
                <w:rFonts w:ascii="Times New Roman" w:hAnsi="Times New Roman"/>
                <w:lang w:val="ru-RU"/>
              </w:rPr>
            </w:pPr>
            <w:r w:rsidRPr="00E22E87">
              <w:rPr>
                <w:rFonts w:ascii="Times New Roman" w:hAnsi="Times New Roman"/>
                <w:lang w:val="ru-RU"/>
              </w:rPr>
              <w:t>«</w:t>
            </w:r>
            <w:r>
              <w:rPr>
                <w:rFonts w:ascii="Times New Roman" w:hAnsi="Times New Roman"/>
                <w:lang w:val="ru-RU"/>
              </w:rPr>
              <w:t>Воробушки</w:t>
            </w:r>
            <w:r w:rsidRPr="00E22E87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A92" w:rsidRPr="00E22E87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22E87">
              <w:rPr>
                <w:rFonts w:ascii="Times New Roman" w:hAnsi="Times New Roman"/>
                <w:lang w:val="ru-RU"/>
              </w:rPr>
              <w:t>«Воробышки»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Pr="00E22E87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755A92" w:rsidTr="00755A92">
        <w:trPr>
          <w:trHeight w:val="70"/>
        </w:trPr>
        <w:tc>
          <w:tcPr>
            <w:tcW w:w="11341" w:type="dxa"/>
            <w:gridSpan w:val="4"/>
            <w:shd w:val="clear" w:color="auto" w:fill="auto"/>
          </w:tcPr>
          <w:p w:rsidR="00755A92" w:rsidRPr="00755A92" w:rsidRDefault="00755A92" w:rsidP="00755A92">
            <w:pPr>
              <w:pStyle w:val="a4"/>
              <w:spacing w:after="0" w:line="240" w:lineRule="auto"/>
              <w:ind w:left="0" w:right="742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ЦЕЛЬ: </w:t>
            </w:r>
            <w:r w:rsidRPr="00C02C25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Воспитание потребности к самовыражению в движении под музыку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br/>
              <w:t>Февраль</w:t>
            </w:r>
          </w:p>
          <w:tbl>
            <w:tblPr>
              <w:tblW w:w="11228" w:type="dxa"/>
              <w:tblLayout w:type="fixed"/>
              <w:tblLook w:val="0000"/>
            </w:tblPr>
            <w:tblGrid>
              <w:gridCol w:w="2654"/>
              <w:gridCol w:w="1807"/>
              <w:gridCol w:w="1710"/>
              <w:gridCol w:w="1449"/>
              <w:gridCol w:w="537"/>
              <w:gridCol w:w="564"/>
              <w:gridCol w:w="68"/>
              <w:gridCol w:w="1095"/>
              <w:gridCol w:w="1344"/>
            </w:tblGrid>
            <w:tr w:rsidR="00755A92" w:rsidTr="00755A92">
              <w:trPr>
                <w:trHeight w:val="997"/>
              </w:trPr>
              <w:tc>
                <w:tcPr>
                  <w:tcW w:w="2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tl2br w:val="single" w:sz="4" w:space="0" w:color="auto"/>
                  </w:tcBorders>
                  <w:shd w:val="clear" w:color="auto" w:fill="auto"/>
                </w:tcPr>
                <w:p w:rsidR="00755A92" w:rsidRDefault="00755A92" w:rsidP="00CC1DE6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lang w:val="ru-RU"/>
                    </w:rPr>
                    <w:t>Карточка№</w:t>
                  </w:r>
                  <w:proofErr w:type="spellEnd"/>
                </w:p>
                <w:p w:rsidR="00755A92" w:rsidRDefault="00755A92" w:rsidP="00CC1DE6">
                  <w:pPr>
                    <w:pStyle w:val="a4"/>
                    <w:ind w:left="0"/>
                    <w:rPr>
                      <w:rFonts w:ascii="Times New Roman" w:hAnsi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lang w:val="ru-RU"/>
                    </w:rPr>
                    <w:t xml:space="preserve">Вид   </w:t>
                  </w:r>
                </w:p>
                <w:p w:rsidR="00755A92" w:rsidRDefault="00755A92" w:rsidP="00CC1DE6">
                  <w:pPr>
                    <w:pStyle w:val="a4"/>
                    <w:ind w:left="0"/>
                    <w:rPr>
                      <w:rFonts w:ascii="Times New Roman" w:hAnsi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lang w:val="ru-RU"/>
                    </w:rPr>
                    <w:t>деятельности</w:t>
                  </w:r>
                </w:p>
              </w:tc>
              <w:tc>
                <w:tcPr>
                  <w:tcW w:w="1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5A92" w:rsidRDefault="00755A92" w:rsidP="00CC1DE6">
                  <w:pPr>
                    <w:pStyle w:val="a4"/>
                    <w:snapToGrid w:val="0"/>
                    <w:ind w:left="0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  <w:p w:rsidR="00755A92" w:rsidRDefault="00755A92" w:rsidP="00CC1DE6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lang w:val="ru-RU"/>
                    </w:rPr>
                    <w:t xml:space="preserve">41– 42  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5A92" w:rsidRDefault="00755A92" w:rsidP="00CC1DE6">
                  <w:pPr>
                    <w:pStyle w:val="a4"/>
                    <w:snapToGrid w:val="0"/>
                    <w:ind w:left="0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  <w:p w:rsidR="00755A92" w:rsidRDefault="00755A92" w:rsidP="00CC1DE6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lang w:val="ru-RU"/>
                    </w:rPr>
                    <w:t xml:space="preserve">43– 44 </w:t>
                  </w:r>
                </w:p>
              </w:tc>
              <w:tc>
                <w:tcPr>
                  <w:tcW w:w="261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5A92" w:rsidRDefault="00755A92" w:rsidP="00CC1DE6">
                  <w:pPr>
                    <w:pStyle w:val="a4"/>
                    <w:snapToGrid w:val="0"/>
                    <w:ind w:left="0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  <w:p w:rsidR="00755A92" w:rsidRDefault="00755A92" w:rsidP="00CC1DE6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lang w:val="ru-RU"/>
                    </w:rPr>
                    <w:t xml:space="preserve">45– 46       </w:t>
                  </w:r>
                </w:p>
              </w:tc>
              <w:tc>
                <w:tcPr>
                  <w:tcW w:w="24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5A92" w:rsidRDefault="00755A92" w:rsidP="00CC1DE6">
                  <w:pPr>
                    <w:pStyle w:val="a4"/>
                    <w:snapToGrid w:val="0"/>
                    <w:ind w:left="0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  <w:p w:rsidR="00755A92" w:rsidRDefault="00755A92" w:rsidP="00CC1DE6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lang w:val="ru-RU"/>
                    </w:rPr>
                    <w:t>47 - 48</w:t>
                  </w:r>
                </w:p>
              </w:tc>
            </w:tr>
            <w:tr w:rsidR="00755A92" w:rsidRPr="00E22E87" w:rsidTr="00755A92">
              <w:trPr>
                <w:trHeight w:val="137"/>
              </w:trPr>
              <w:tc>
                <w:tcPr>
                  <w:tcW w:w="2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5A92" w:rsidRDefault="00755A92" w:rsidP="00CC1DE6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lang w:val="ru-RU"/>
                    </w:rPr>
                    <w:t>Ритмика</w:t>
                  </w:r>
                </w:p>
              </w:tc>
              <w:tc>
                <w:tcPr>
                  <w:tcW w:w="1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5A92" w:rsidRDefault="00755A92" w:rsidP="00CC1DE6">
                  <w:pPr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«Весёлые ладошки»</w:t>
                  </w:r>
                </w:p>
              </w:tc>
              <w:tc>
                <w:tcPr>
                  <w:tcW w:w="6767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5A92" w:rsidRPr="00E22E87" w:rsidRDefault="00755A92" w:rsidP="00CC1DE6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Движения  руками в  разном  темпе.</w:t>
                  </w:r>
                </w:p>
              </w:tc>
            </w:tr>
            <w:tr w:rsidR="00755A92" w:rsidRPr="00E22E87" w:rsidTr="00755A92">
              <w:trPr>
                <w:trHeight w:val="137"/>
              </w:trPr>
              <w:tc>
                <w:tcPr>
                  <w:tcW w:w="2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5A92" w:rsidRPr="00833A5F" w:rsidRDefault="00755A92" w:rsidP="00CC1DE6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833A5F">
                    <w:rPr>
                      <w:rFonts w:ascii="Times New Roman" w:hAnsi="Times New Roman"/>
                      <w:b/>
                      <w:lang w:val="ru-RU"/>
                    </w:rPr>
                    <w:t>Гимнастика</w:t>
                  </w:r>
                </w:p>
                <w:p w:rsidR="00755A92" w:rsidRPr="00833A5F" w:rsidRDefault="00755A92" w:rsidP="00CC1DE6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1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5A92" w:rsidRDefault="00755A92" w:rsidP="00CC1DE6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Построения  в  шеренгу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.</w:t>
                  </w:r>
                  <w:proofErr w:type="gramEnd"/>
                </w:p>
                <w:p w:rsidR="00755A92" w:rsidRDefault="00755A92" w:rsidP="00CC1DE6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Упражнение на расслабление мышц, дыхательные  и на укрепление осанки.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5A92" w:rsidRPr="00E22E87" w:rsidRDefault="00755A92" w:rsidP="00CC1DE6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Построение  в  круг</w:t>
                  </w:r>
                </w:p>
                <w:p w:rsidR="00755A92" w:rsidRDefault="00755A92" w:rsidP="00CC1DE6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755A9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Упражнения  на  ковриках</w:t>
                  </w:r>
                </w:p>
              </w:tc>
              <w:tc>
                <w:tcPr>
                  <w:tcW w:w="25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755A92" w:rsidRDefault="00755A92" w:rsidP="00CC1DE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Построение  в  круг. </w:t>
                  </w:r>
                </w:p>
                <w:p w:rsidR="00755A92" w:rsidRDefault="00755A92" w:rsidP="00CC1DE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Упражнения  на  расслабление  мышц.</w:t>
                  </w:r>
                </w:p>
                <w:p w:rsidR="00755A92" w:rsidRPr="00E22E87" w:rsidRDefault="00755A92" w:rsidP="00CC1DE6">
                  <w:pPr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Акробатические упражнения.</w:t>
                  </w:r>
                </w:p>
              </w:tc>
              <w:tc>
                <w:tcPr>
                  <w:tcW w:w="2507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5A92" w:rsidRDefault="00755A92" w:rsidP="00CC1DE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Построение  в  круг. </w:t>
                  </w:r>
                </w:p>
                <w:p w:rsidR="00755A92" w:rsidRDefault="00755A92" w:rsidP="00CC1DE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Упражнения  на  расслабление  мышц.</w:t>
                  </w:r>
                </w:p>
                <w:p w:rsidR="00755A92" w:rsidRPr="00E22E87" w:rsidRDefault="00755A92" w:rsidP="00CC1DE6">
                  <w:pPr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</w:tr>
            <w:tr w:rsidR="00755A92" w:rsidRPr="00E22E87" w:rsidTr="00755A92">
              <w:trPr>
                <w:trHeight w:val="658"/>
              </w:trPr>
              <w:tc>
                <w:tcPr>
                  <w:tcW w:w="2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5A92" w:rsidRDefault="00755A92" w:rsidP="00CC1DE6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</w:rPr>
                    <w:t>Танцы</w:t>
                  </w:r>
                  <w:proofErr w:type="spellEnd"/>
                </w:p>
              </w:tc>
              <w:tc>
                <w:tcPr>
                  <w:tcW w:w="857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5A92" w:rsidRPr="00755A92" w:rsidRDefault="00755A92" w:rsidP="00755A9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Танцевальные шаги.</w:t>
                  </w:r>
                </w:p>
              </w:tc>
            </w:tr>
            <w:tr w:rsidR="00755A92" w:rsidTr="00755A92">
              <w:trPr>
                <w:trHeight w:val="137"/>
              </w:trPr>
              <w:tc>
                <w:tcPr>
                  <w:tcW w:w="2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5A92" w:rsidRDefault="00755A92" w:rsidP="00CC1DE6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lang w:val="ru-RU"/>
                    </w:rPr>
                    <w:t>Музыкально</w:t>
                  </w:r>
                  <w:r>
                    <w:rPr>
                      <w:rFonts w:ascii="Times New Roman" w:hAnsi="Times New Roman"/>
                      <w:b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ритмическая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 xml:space="preserve">  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комп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>.</w:t>
                  </w:r>
                </w:p>
              </w:tc>
              <w:tc>
                <w:tcPr>
                  <w:tcW w:w="1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5A92" w:rsidRPr="00E22E87" w:rsidRDefault="00755A92" w:rsidP="00CC1DE6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755A92" w:rsidRPr="00B20AAF" w:rsidRDefault="00755A92" w:rsidP="00CC1DE6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Рыбочёк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»</w:t>
                  </w:r>
                </w:p>
                <w:p w:rsidR="00755A92" w:rsidRDefault="00755A92" w:rsidP="00CC1DE6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755A92" w:rsidRDefault="00755A92" w:rsidP="00CC1DE6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5A92" w:rsidRDefault="00755A92" w:rsidP="00CC1DE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55A92" w:rsidRPr="00B20AAF" w:rsidRDefault="00755A92" w:rsidP="00CC1DE6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«Жили у бабуси…гуси»</w:t>
                  </w:r>
                </w:p>
                <w:p w:rsidR="00755A92" w:rsidRDefault="00755A92" w:rsidP="00CC1DE6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55A92" w:rsidTr="00755A92">
              <w:trPr>
                <w:trHeight w:val="137"/>
              </w:trPr>
              <w:tc>
                <w:tcPr>
                  <w:tcW w:w="26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5A92" w:rsidRDefault="00755A92" w:rsidP="00CC1DE6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</w:rPr>
                    <w:t>Пальч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гимн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>.</w:t>
                  </w:r>
                </w:p>
              </w:tc>
              <w:tc>
                <w:tcPr>
                  <w:tcW w:w="180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5A92" w:rsidRDefault="00755A92" w:rsidP="00CC1DE6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755A92" w:rsidRPr="00B20AAF" w:rsidRDefault="00755A92" w:rsidP="00CC1DE6">
                  <w:pPr>
                    <w:pStyle w:val="a4"/>
                    <w:snapToGrid w:val="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«Магазин игрушек»</w:t>
                  </w:r>
                </w:p>
              </w:tc>
              <w:tc>
                <w:tcPr>
                  <w:tcW w:w="1986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auto"/>
                  </w:tcBorders>
                  <w:shd w:val="clear" w:color="auto" w:fill="auto"/>
                </w:tcPr>
                <w:p w:rsidR="00755A92" w:rsidRPr="00B20AAF" w:rsidRDefault="00755A92" w:rsidP="00CC1DE6">
                  <w:pPr>
                    <w:pStyle w:val="a4"/>
                    <w:snapToGrid w:val="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«Букет цветов»</w:t>
                  </w:r>
                </w:p>
              </w:tc>
              <w:tc>
                <w:tcPr>
                  <w:tcW w:w="307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5A92" w:rsidRDefault="00755A92" w:rsidP="00CC1DE6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55A92" w:rsidTr="00755A92">
              <w:trPr>
                <w:trHeight w:val="70"/>
              </w:trPr>
              <w:tc>
                <w:tcPr>
                  <w:tcW w:w="26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5A92" w:rsidRDefault="00755A92" w:rsidP="00CC1DE6">
                  <w:pPr>
                    <w:pStyle w:val="a4"/>
                    <w:snapToGrid w:val="0"/>
                    <w:ind w:left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5A92" w:rsidRDefault="00755A92" w:rsidP="00CC1DE6">
                  <w:pPr>
                    <w:pStyle w:val="a4"/>
                    <w:snapToGrid w:val="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755A92" w:rsidRPr="00755A92" w:rsidRDefault="00755A92" w:rsidP="00755A92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986" w:type="dxa"/>
                  <w:gridSpan w:val="2"/>
                  <w:vMerge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755A92" w:rsidRDefault="00755A92" w:rsidP="00CC1DE6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gridSpan w:val="4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5A92" w:rsidRDefault="00755A92" w:rsidP="00CC1DE6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755A92" w:rsidTr="00755A92">
              <w:trPr>
                <w:trHeight w:val="137"/>
              </w:trPr>
              <w:tc>
                <w:tcPr>
                  <w:tcW w:w="2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5A92" w:rsidRDefault="00755A92" w:rsidP="00CC1DE6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</w:rPr>
                    <w:t>Муз.-подв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игра</w:t>
                  </w:r>
                  <w:proofErr w:type="spellEnd"/>
                </w:p>
              </w:tc>
              <w:tc>
                <w:tcPr>
                  <w:tcW w:w="1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5A92" w:rsidRPr="00B20AAF" w:rsidRDefault="00755A92" w:rsidP="00CC1DE6">
                  <w:pPr>
                    <w:pStyle w:val="a4"/>
                    <w:snapToGrid w:val="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«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Усни-трава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»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755A92" w:rsidRDefault="00755A92" w:rsidP="00CC1DE6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Усни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трава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98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755A92" w:rsidRPr="00B20AAF" w:rsidRDefault="00755A92" w:rsidP="00CC1DE6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«Найди своё место»</w:t>
                  </w:r>
                </w:p>
              </w:tc>
              <w:tc>
                <w:tcPr>
                  <w:tcW w:w="307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5A92" w:rsidRDefault="00755A92" w:rsidP="00CC1DE6">
                  <w:pPr>
                    <w:pStyle w:val="a4"/>
                    <w:snapToGrid w:val="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55A92" w:rsidTr="00755A92">
              <w:trPr>
                <w:trHeight w:val="67"/>
              </w:trPr>
              <w:tc>
                <w:tcPr>
                  <w:tcW w:w="11228" w:type="dxa"/>
                  <w:gridSpan w:val="9"/>
                  <w:tcBorders>
                    <w:top w:val="single" w:sz="4" w:space="0" w:color="000000"/>
                  </w:tcBorders>
                  <w:shd w:val="clear" w:color="auto" w:fill="auto"/>
                </w:tcPr>
                <w:p w:rsidR="00755A92" w:rsidRDefault="00755A92" w:rsidP="00CC1DE6">
                  <w:pPr>
                    <w:pStyle w:val="a4"/>
                    <w:snapToGrid w:val="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55A92" w:rsidTr="00755A92">
              <w:tblPrEx>
                <w:tblCellMar>
                  <w:left w:w="0" w:type="dxa"/>
                  <w:right w:w="0" w:type="dxa"/>
                </w:tblCellMar>
              </w:tblPrEx>
              <w:trPr>
                <w:gridBefore w:val="4"/>
                <w:gridAfter w:val="1"/>
                <w:wBefore w:w="7620" w:type="dxa"/>
                <w:wAfter w:w="1344" w:type="dxa"/>
                <w:trHeight w:val="67"/>
              </w:trPr>
              <w:tc>
                <w:tcPr>
                  <w:tcW w:w="2264" w:type="dxa"/>
                  <w:gridSpan w:val="4"/>
                  <w:shd w:val="clear" w:color="auto" w:fill="auto"/>
                </w:tcPr>
                <w:p w:rsidR="00755A92" w:rsidRPr="00775A7B" w:rsidRDefault="00755A92" w:rsidP="00CC1DE6">
                  <w:pPr>
                    <w:pStyle w:val="a4"/>
                    <w:snapToGrid w:val="0"/>
                    <w:ind w:left="0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</w:tr>
          </w:tbl>
          <w:p w:rsidR="00755A92" w:rsidRPr="00FB6BC8" w:rsidRDefault="00755A92" w:rsidP="00CC1DE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755A92" w:rsidRPr="00FB6BC8" w:rsidRDefault="00755A92" w:rsidP="00755A92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775A7B">
        <w:rPr>
          <w:rFonts w:ascii="Times New Roman" w:hAnsi="Times New Roman"/>
          <w:b/>
          <w:sz w:val="28"/>
          <w:szCs w:val="28"/>
          <w:lang w:val="ru-RU"/>
        </w:rPr>
        <w:lastRenderedPageBreak/>
        <w:t>Цель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Закрепить полученные навыки, развивать умение двигаться в соответствии с музыкой</w:t>
      </w:r>
      <w:proofErr w:type="gramStart"/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.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br/>
      </w:r>
      <w:r>
        <w:rPr>
          <w:rFonts w:ascii="Times New Roman" w:hAnsi="Times New Roman"/>
          <w:b/>
          <w:sz w:val="28"/>
          <w:szCs w:val="28"/>
          <w:lang w:val="ru-RU"/>
        </w:rPr>
        <w:br/>
      </w:r>
      <w:r>
        <w:rPr>
          <w:rFonts w:ascii="Times New Roman" w:hAnsi="Times New Roman"/>
          <w:b/>
          <w:sz w:val="28"/>
          <w:szCs w:val="28"/>
          <w:lang w:val="ru-RU"/>
        </w:rPr>
        <w:br/>
      </w:r>
      <w:r w:rsidRPr="00833A5F">
        <w:rPr>
          <w:rFonts w:ascii="Times New Roman" w:hAnsi="Times New Roman"/>
          <w:b/>
          <w:sz w:val="28"/>
          <w:szCs w:val="28"/>
          <w:lang w:val="ru-RU"/>
        </w:rPr>
        <w:t>Март</w:t>
      </w:r>
    </w:p>
    <w:tbl>
      <w:tblPr>
        <w:tblW w:w="11199" w:type="dxa"/>
        <w:tblInd w:w="-1168" w:type="dxa"/>
        <w:tblLayout w:type="fixed"/>
        <w:tblLook w:val="0000"/>
      </w:tblPr>
      <w:tblGrid>
        <w:gridCol w:w="3398"/>
        <w:gridCol w:w="1417"/>
        <w:gridCol w:w="1545"/>
        <w:gridCol w:w="8"/>
        <w:gridCol w:w="6"/>
        <w:gridCol w:w="1689"/>
        <w:gridCol w:w="6"/>
        <w:gridCol w:w="6"/>
        <w:gridCol w:w="3124"/>
      </w:tblGrid>
      <w:tr w:rsidR="00755A92" w:rsidRPr="00833A5F" w:rsidTr="00755A92">
        <w:trPr>
          <w:trHeight w:val="1855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tl2br w:val="single" w:sz="4" w:space="0" w:color="auto"/>
            </w:tcBorders>
            <w:shd w:val="clear" w:color="auto" w:fill="auto"/>
          </w:tcPr>
          <w:p w:rsidR="00755A92" w:rsidRPr="00833A5F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3A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Карточка №</w:t>
            </w:r>
          </w:p>
          <w:p w:rsidR="00755A92" w:rsidRPr="00833A5F" w:rsidRDefault="00755A92" w:rsidP="00CC1DE6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3A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Вид   </w:t>
            </w:r>
          </w:p>
          <w:p w:rsidR="00755A92" w:rsidRPr="00833A5F" w:rsidRDefault="00755A92" w:rsidP="00CC1DE6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3A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A92" w:rsidRPr="00833A5F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755A92" w:rsidRPr="00833A5F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3A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49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-50</w:t>
            </w:r>
            <w:r w:rsidRPr="00833A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5A92" w:rsidRPr="00833A5F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755A92" w:rsidRPr="00833A5F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3A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Pr="00833A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– 5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833A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755A92" w:rsidRPr="00833A5F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755A92" w:rsidRPr="00833A5F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3A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833A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– 5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833A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Pr="00833A5F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755A92" w:rsidRPr="00833A5F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3A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833A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– 5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Pr="00833A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755A92" w:rsidRPr="00E22E87" w:rsidTr="00755A92"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Pr="00833A5F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A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Ритмика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A92" w:rsidRPr="00E22E87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Движения  руками в  разном  темпе.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A92" w:rsidRPr="00775A7B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5A7B">
              <w:rPr>
                <w:rFonts w:ascii="Times New Roman" w:hAnsi="Times New Roman"/>
                <w:sz w:val="24"/>
                <w:szCs w:val="24"/>
                <w:lang w:val="ru-RU"/>
              </w:rPr>
              <w:t>«Весёлые ладошки»</w:t>
            </w:r>
          </w:p>
        </w:tc>
        <w:tc>
          <w:tcPr>
            <w:tcW w:w="31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Pr="00775A7B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5A7B">
              <w:rPr>
                <w:rFonts w:ascii="Times New Roman" w:hAnsi="Times New Roman"/>
                <w:sz w:val="24"/>
                <w:szCs w:val="24"/>
                <w:lang w:val="ru-RU"/>
              </w:rPr>
              <w:t>Простейшие движения руками.</w:t>
            </w:r>
          </w:p>
        </w:tc>
      </w:tr>
      <w:tr w:rsidR="00755A92" w:rsidRPr="00E22E87" w:rsidTr="00755A92"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  <w:proofErr w:type="spellEnd"/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Построение  в  круг.</w:t>
            </w:r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Упражнение на расслабление.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Построение в шеренгу.</w:t>
            </w:r>
          </w:p>
          <w:p w:rsidR="00755A92" w:rsidRDefault="00755A92" w:rsidP="00CC1DE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 на  расслабление  мышц</w:t>
            </w:r>
          </w:p>
        </w:tc>
        <w:tc>
          <w:tcPr>
            <w:tcW w:w="17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Построение в шеренгу.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Построение  в  шеренгу.</w:t>
            </w:r>
          </w:p>
          <w:p w:rsidR="00755A92" w:rsidRPr="00E22E87" w:rsidRDefault="00755A92" w:rsidP="00CC1D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55A92" w:rsidTr="00755A92">
        <w:trPr>
          <w:trHeight w:val="530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Танцы</w:t>
            </w:r>
            <w:proofErr w:type="spellEnd"/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«Мамочка»</w:t>
            </w:r>
          </w:p>
        </w:tc>
        <w:tc>
          <w:tcPr>
            <w:tcW w:w="17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с платочком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5A92" w:rsidTr="00755A92"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Музыкально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Pr="00775A7B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A92" w:rsidRPr="00775A7B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5A7B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775A7B">
              <w:rPr>
                <w:rFonts w:ascii="Times New Roman" w:hAnsi="Times New Roman"/>
                <w:sz w:val="24"/>
                <w:szCs w:val="24"/>
                <w:lang w:val="ru-RU"/>
              </w:rPr>
              <w:t>Чебурашка</w:t>
            </w:r>
            <w:proofErr w:type="spellEnd"/>
            <w:r w:rsidRPr="00775A7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Белые кораблики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55A92" w:rsidTr="00755A92"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Пальч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гимн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Pr="00775A7B" w:rsidRDefault="00755A92" w:rsidP="00CC1DE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Pr="00CE7461" w:rsidRDefault="00755A92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«У жирафа…пятна»</w:t>
            </w:r>
          </w:p>
        </w:tc>
      </w:tr>
      <w:tr w:rsidR="00755A92" w:rsidTr="00755A92">
        <w:tc>
          <w:tcPr>
            <w:tcW w:w="3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Едем, едем»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A92" w:rsidTr="00755A92">
        <w:trPr>
          <w:trHeight w:val="1178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Муз.-подв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«Рыжий кот»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самомассаж</w:t>
            </w:r>
            <w:proofErr w:type="spellEnd"/>
          </w:p>
        </w:tc>
      </w:tr>
      <w:tr w:rsidR="00755A92" w:rsidTr="00755A92">
        <w:trPr>
          <w:trHeight w:val="1223"/>
        </w:trPr>
        <w:tc>
          <w:tcPr>
            <w:tcW w:w="11199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55A92" w:rsidRDefault="00755A92" w:rsidP="00CC1DE6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755A92" w:rsidRDefault="00755A92" w:rsidP="00CC1DE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Развивать различные группы мышц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упражнения на плавность движений, махи,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пружиность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)</w:t>
            </w:r>
          </w:p>
          <w:p w:rsidR="00755A92" w:rsidRDefault="00755A92" w:rsidP="00CC1DE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Формирование правильной осанки, красивой походки, эмоциональной выразительности движений</w:t>
            </w:r>
          </w:p>
        </w:tc>
      </w:tr>
    </w:tbl>
    <w:p w:rsidR="00755A92" w:rsidRPr="00833A5F" w:rsidRDefault="00755A92" w:rsidP="00755A92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/>
      </w:r>
      <w:r w:rsidRPr="00833A5F">
        <w:rPr>
          <w:rFonts w:ascii="Times New Roman" w:hAnsi="Times New Roman"/>
          <w:b/>
          <w:sz w:val="28"/>
          <w:szCs w:val="28"/>
          <w:lang w:val="ru-RU"/>
        </w:rPr>
        <w:t>Апрель</w:t>
      </w:r>
    </w:p>
    <w:tbl>
      <w:tblPr>
        <w:tblW w:w="13818" w:type="dxa"/>
        <w:tblInd w:w="-12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294"/>
        <w:gridCol w:w="1515"/>
        <w:gridCol w:w="15"/>
        <w:gridCol w:w="18"/>
        <w:gridCol w:w="1972"/>
        <w:gridCol w:w="8"/>
        <w:gridCol w:w="2638"/>
        <w:gridCol w:w="336"/>
        <w:gridCol w:w="2453"/>
        <w:gridCol w:w="17"/>
      </w:tblGrid>
      <w:tr w:rsidR="00755A92" w:rsidRPr="00833A5F" w:rsidTr="00755A9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:rsidR="00755A92" w:rsidRPr="00833A5F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3A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Карточка №</w:t>
            </w:r>
          </w:p>
          <w:p w:rsidR="00755A92" w:rsidRPr="00833A5F" w:rsidRDefault="00755A92" w:rsidP="00CC1DE6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3A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Вид   </w:t>
            </w:r>
          </w:p>
          <w:p w:rsidR="00755A92" w:rsidRPr="00833A5F" w:rsidRDefault="00755A92" w:rsidP="00CC1DE6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3A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Pr="00833A5F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755A92" w:rsidRPr="00833A5F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3A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 w:rsidRPr="00833A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– 5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 w:rsidRPr="00833A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Pr="00833A5F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755A92" w:rsidRPr="00833A5F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3A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  <w:r w:rsidRPr="00833A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60</w:t>
            </w:r>
            <w:r w:rsidRPr="00833A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Pr="00833A5F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755A92" w:rsidRPr="00833A5F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3A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Pr="00833A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– 6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833A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Pr="00833A5F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755A92" w:rsidRPr="00833A5F" w:rsidRDefault="00755A92" w:rsidP="00CC1DE6">
            <w:pPr>
              <w:pStyle w:val="a4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833A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833A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– 6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833A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7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55A92" w:rsidRPr="00833A5F" w:rsidRDefault="00755A92" w:rsidP="00CC1DE6">
            <w:pPr>
              <w:snapToGrid w:val="0"/>
              <w:rPr>
                <w:b/>
                <w:sz w:val="24"/>
                <w:szCs w:val="24"/>
                <w:lang w:val="ru-RU"/>
              </w:rPr>
            </w:pPr>
          </w:p>
        </w:tc>
      </w:tr>
      <w:tr w:rsidR="00755A92" w:rsidRPr="00E22E87" w:rsidTr="00755A9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A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Ритмика</w:t>
            </w:r>
          </w:p>
        </w:tc>
        <w:tc>
          <w:tcPr>
            <w:tcW w:w="3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Движения  руками в  разном  темпе.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Игропластика</w:t>
            </w:r>
            <w:proofErr w:type="spellEnd"/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7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snapToGrid w:val="0"/>
              <w:rPr>
                <w:sz w:val="24"/>
                <w:szCs w:val="24"/>
                <w:lang w:val="ru-RU"/>
              </w:rPr>
            </w:pPr>
          </w:p>
        </w:tc>
      </w:tr>
      <w:tr w:rsidR="00755A92" w:rsidRPr="00E22E87" w:rsidTr="00755A9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  <w:proofErr w:type="spellEnd"/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Построение  в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шеренгу, колонну и круг.</w:t>
            </w:r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ковриках.</w:t>
            </w:r>
          </w:p>
        </w:tc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Построение в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шеренги.</w:t>
            </w:r>
          </w:p>
          <w:p w:rsidR="00755A92" w:rsidRDefault="00755A92" w:rsidP="00CC1DE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A92" w:rsidRDefault="00755A92" w:rsidP="00CC1DE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Построение в </w:t>
            </w:r>
            <w:r>
              <w:rPr>
                <w:sz w:val="24"/>
                <w:szCs w:val="24"/>
                <w:lang w:val="ru-RU"/>
              </w:rPr>
              <w:lastRenderedPageBreak/>
              <w:t>круг.</w:t>
            </w:r>
          </w:p>
          <w:p w:rsidR="00755A92" w:rsidRDefault="00755A92" w:rsidP="00CC1DE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Упражнение на расслабление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Построение в круг.</w:t>
            </w:r>
          </w:p>
          <w:p w:rsidR="00755A92" w:rsidRDefault="00755A92" w:rsidP="00CC1DE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7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snapToGrid w:val="0"/>
              <w:rPr>
                <w:sz w:val="24"/>
                <w:szCs w:val="24"/>
                <w:lang w:val="ru-RU"/>
              </w:rPr>
            </w:pPr>
          </w:p>
        </w:tc>
      </w:tr>
      <w:tr w:rsidR="00755A92" w:rsidTr="00755A9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Танцы</w:t>
            </w:r>
            <w:proofErr w:type="spellEnd"/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Pr="00CE7461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Упражнение с платочками.</w:t>
            </w:r>
          </w:p>
        </w:tc>
        <w:tc>
          <w:tcPr>
            <w:tcW w:w="3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«ЧИК И БРИК»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rPr>
                <w:sz w:val="24"/>
                <w:szCs w:val="24"/>
              </w:rPr>
            </w:pPr>
          </w:p>
        </w:tc>
      </w:tr>
      <w:tr w:rsidR="00755A92" w:rsidRPr="00CE7461" w:rsidTr="00755A92">
        <w:trPr>
          <w:trHeight w:val="208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Музыкально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Матрёшки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5A92" w:rsidRPr="00CE7461" w:rsidRDefault="00755A92" w:rsidP="00CC1DE6">
            <w:pPr>
              <w:pStyle w:val="a4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«Цыплята», «Танцуй сидя», «Весёлые путешественники»</w:t>
            </w:r>
          </w:p>
          <w:p w:rsidR="00755A92" w:rsidRPr="00CE7461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74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55A92" w:rsidRPr="00CE7461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55A92" w:rsidRPr="00CE7461" w:rsidRDefault="00755A92" w:rsidP="00CC1DE6">
            <w:pPr>
              <w:pStyle w:val="a4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5A92" w:rsidRPr="00CE7461" w:rsidRDefault="00755A92" w:rsidP="00CC1DE6">
            <w:pPr>
              <w:pStyle w:val="a4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E7461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Разноцветная игра</w:t>
            </w:r>
            <w:r w:rsidRPr="00CE7461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47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55A92" w:rsidRPr="00CE7461" w:rsidRDefault="00755A92" w:rsidP="00CC1DE6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755A92" w:rsidRPr="00CE7461" w:rsidTr="00755A92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Pr="00CE7461" w:rsidRDefault="00755A92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E746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Пальч</w:t>
            </w:r>
            <w:proofErr w:type="spellEnd"/>
            <w:r w:rsidRPr="00CE746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гимн.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A92" w:rsidRPr="00CE7461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5A92" w:rsidRPr="00CE7461" w:rsidRDefault="00755A92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755A92" w:rsidRPr="00CE7461" w:rsidRDefault="00755A92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A92" w:rsidRPr="00CE7461" w:rsidRDefault="00755A92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7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55A92" w:rsidRPr="00CE7461" w:rsidRDefault="00755A92" w:rsidP="00CC1DE6">
            <w:pPr>
              <w:snapToGrid w:val="0"/>
              <w:rPr>
                <w:sz w:val="24"/>
                <w:szCs w:val="24"/>
                <w:lang w:val="ru-RU"/>
              </w:rPr>
            </w:pPr>
          </w:p>
        </w:tc>
      </w:tr>
      <w:tr w:rsidR="00755A92" w:rsidRPr="00CE7461" w:rsidTr="00755A92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Pr="00CE7461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Pr="00CE7461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7461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ПАУЧОК</w:t>
            </w:r>
            <w:r w:rsidRPr="00CE7461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A92" w:rsidRPr="00CE7461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«Пальчики»</w:t>
            </w:r>
          </w:p>
        </w:tc>
        <w:tc>
          <w:tcPr>
            <w:tcW w:w="1998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5A92" w:rsidRPr="00CE7461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Pr="00CE7461" w:rsidRDefault="00755A92" w:rsidP="00CC1DE6">
            <w:pPr>
              <w:pStyle w:val="a4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E7461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Пальчики</w:t>
            </w:r>
            <w:r w:rsidRPr="00CE7461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47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55A92" w:rsidRPr="00CE7461" w:rsidRDefault="00755A92" w:rsidP="00CC1DE6">
            <w:pPr>
              <w:snapToGrid w:val="0"/>
              <w:rPr>
                <w:sz w:val="24"/>
                <w:szCs w:val="24"/>
                <w:lang w:val="ru-RU"/>
              </w:rPr>
            </w:pPr>
          </w:p>
        </w:tc>
      </w:tr>
      <w:tr w:rsidR="00755A92" w:rsidTr="00755A92">
        <w:trPr>
          <w:trHeight w:val="17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E746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Муз</w:t>
            </w:r>
            <w:proofErr w:type="gramStart"/>
            <w:r w:rsidRPr="00CE746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.-</w:t>
            </w:r>
            <w:proofErr w:type="gramEnd"/>
            <w:r w:rsidRPr="00CE746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подв</w:t>
            </w:r>
            <w:proofErr w:type="spellEnd"/>
            <w:r w:rsidRPr="00CE746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игра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Pr="00E22E87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A92" w:rsidRPr="00CE7461" w:rsidRDefault="00755A92" w:rsidP="00CC1DE6">
            <w:pPr>
              <w:pStyle w:val="a4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Игровой </w:t>
            </w:r>
            <w:proofErr w:type="spellStart"/>
            <w:r>
              <w:rPr>
                <w:sz w:val="24"/>
                <w:szCs w:val="24"/>
                <w:lang w:val="ru-RU"/>
              </w:rPr>
              <w:t>самомассаж</w:t>
            </w:r>
            <w:proofErr w:type="spellEnd"/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5A92" w:rsidRPr="00CE7461" w:rsidRDefault="00755A92" w:rsidP="00CC1DE6">
            <w:pPr>
              <w:pStyle w:val="a4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Карлики и великаны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«Погода»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Карлики и великаны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7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rPr>
                <w:sz w:val="24"/>
                <w:szCs w:val="24"/>
              </w:rPr>
            </w:pPr>
          </w:p>
        </w:tc>
      </w:tr>
      <w:tr w:rsidR="00755A92" w:rsidRPr="00FB6BC8" w:rsidTr="00755A92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trHeight w:val="70"/>
        </w:trPr>
        <w:tc>
          <w:tcPr>
            <w:tcW w:w="11012" w:type="dxa"/>
            <w:gridSpan w:val="8"/>
            <w:shd w:val="clear" w:color="auto" w:fill="auto"/>
          </w:tcPr>
          <w:p w:rsidR="00755A92" w:rsidRPr="00FB6BC8" w:rsidRDefault="00755A92" w:rsidP="00CC1DE6">
            <w:pPr>
              <w:pStyle w:val="a4"/>
              <w:snapToGrid w:val="0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  <w:gridSpan w:val="2"/>
            <w:shd w:val="clear" w:color="auto" w:fill="auto"/>
          </w:tcPr>
          <w:p w:rsidR="00755A92" w:rsidRPr="00FB6BC8" w:rsidRDefault="00755A92" w:rsidP="00CC1DE6">
            <w:pPr>
              <w:pStyle w:val="a4"/>
              <w:snapToGrid w:val="0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755A92" w:rsidRPr="00FB6BC8" w:rsidRDefault="00755A92" w:rsidP="00755A92">
      <w:pPr>
        <w:pStyle w:val="a4"/>
        <w:ind w:left="0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FB6BC8">
        <w:rPr>
          <w:rFonts w:ascii="Times New Roman" w:hAnsi="Times New Roman"/>
          <w:b/>
          <w:sz w:val="24"/>
          <w:szCs w:val="24"/>
          <w:lang w:val="ru-RU"/>
        </w:rPr>
        <w:t>Цель: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B6BC8">
        <w:rPr>
          <w:rFonts w:ascii="Times New Roman" w:hAnsi="Times New Roman"/>
          <w:b/>
          <w:sz w:val="24"/>
          <w:szCs w:val="24"/>
          <w:u w:val="single"/>
          <w:lang w:val="ru-RU"/>
        </w:rPr>
        <w:t>Развивать движения кисти, упражнять в выполнении танцевальных движений.</w:t>
      </w:r>
      <w:r w:rsidRPr="00FB6BC8">
        <w:rPr>
          <w:rFonts w:ascii="Times New Roman" w:hAnsi="Times New Roman"/>
          <w:b/>
          <w:sz w:val="24"/>
          <w:szCs w:val="24"/>
          <w:u w:val="single"/>
          <w:lang w:val="ru-RU"/>
        </w:rPr>
        <w:br/>
        <w:t>Способствовать развитию координации движений, подвижности психических процессов, внимания, памяти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.</w:t>
      </w:r>
    </w:p>
    <w:p w:rsidR="00755A92" w:rsidRDefault="00755A92" w:rsidP="00755A92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33A5F">
        <w:rPr>
          <w:rFonts w:ascii="Times New Roman" w:hAnsi="Times New Roman"/>
          <w:b/>
          <w:sz w:val="24"/>
          <w:szCs w:val="24"/>
          <w:lang w:val="ru-RU"/>
        </w:rPr>
        <w:t>Май</w:t>
      </w:r>
    </w:p>
    <w:tbl>
      <w:tblPr>
        <w:tblW w:w="11307" w:type="dxa"/>
        <w:tblInd w:w="-1168" w:type="dxa"/>
        <w:tblLayout w:type="fixed"/>
        <w:tblLook w:val="0000"/>
      </w:tblPr>
      <w:tblGrid>
        <w:gridCol w:w="1276"/>
        <w:gridCol w:w="1769"/>
        <w:gridCol w:w="2342"/>
        <w:gridCol w:w="5245"/>
        <w:gridCol w:w="75"/>
        <w:gridCol w:w="161"/>
        <w:gridCol w:w="439"/>
      </w:tblGrid>
      <w:tr w:rsidR="00755A92" w:rsidRPr="00833A5F" w:rsidTr="008E6946">
        <w:trPr>
          <w:gridAfter w:val="1"/>
          <w:wAfter w:w="439" w:type="dxa"/>
          <w:trHeight w:val="634"/>
        </w:trPr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A92" w:rsidRPr="00833A5F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3A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Карточка № 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A92" w:rsidRPr="00833A5F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755A92" w:rsidRPr="00833A5F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3A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833A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- 6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Pr="00833A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A92" w:rsidRPr="00833A5F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755A92" w:rsidRPr="00833A5F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3A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 w:rsidRPr="00833A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– 6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 w:rsidRPr="00833A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000000"/>
            </w:tcBorders>
            <w:shd w:val="clear" w:color="auto" w:fill="auto"/>
          </w:tcPr>
          <w:p w:rsidR="00755A92" w:rsidRPr="00833A5F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55A92" w:rsidRPr="00833A5F" w:rsidTr="008E6946">
        <w:trPr>
          <w:gridAfter w:val="1"/>
          <w:wAfter w:w="439" w:type="dxa"/>
          <w:trHeight w:val="1110"/>
        </w:trPr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Pr="00833A5F" w:rsidRDefault="00755A92" w:rsidP="00CC1DE6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3A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Вид   </w:t>
            </w:r>
          </w:p>
          <w:p w:rsidR="00755A92" w:rsidRPr="00833A5F" w:rsidRDefault="00755A92" w:rsidP="00CC1DE6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3A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3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Pr="00833A5F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Pr="00833A5F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:rsidR="00755A92" w:rsidRPr="00833A5F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55A92" w:rsidRPr="00E22E87" w:rsidTr="008E6946">
        <w:trPr>
          <w:gridAfter w:val="1"/>
          <w:wAfter w:w="439" w:type="dxa"/>
          <w:trHeight w:val="493"/>
        </w:trPr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Pr="00833A5F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3A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Ритмика</w:t>
            </w:r>
          </w:p>
        </w:tc>
        <w:tc>
          <w:tcPr>
            <w:tcW w:w="7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A92" w:rsidRPr="00833A5F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755A92" w:rsidRPr="00E22E87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55A92" w:rsidRPr="00755A92" w:rsidTr="008E6946">
        <w:trPr>
          <w:gridAfter w:val="1"/>
          <w:wAfter w:w="439" w:type="dxa"/>
          <w:trHeight w:val="1898"/>
        </w:trPr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Pr="00FB6BC8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6B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Гимнастика</w:t>
            </w:r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Построение  в  круг. </w:t>
            </w:r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 на  расслабление  мышц</w:t>
            </w: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Построение в  круг, шеренгу и колонну.</w:t>
            </w:r>
          </w:p>
          <w:p w:rsidR="00755A92" w:rsidRPr="00E22E87" w:rsidRDefault="00755A92" w:rsidP="00CC1DE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 на  расслабление  мышц.</w:t>
            </w:r>
          </w:p>
          <w:p w:rsidR="00755A92" w:rsidRPr="00755A92" w:rsidRDefault="00755A92" w:rsidP="00CC1D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55A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Закрепление  навыков  построения.  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55A92" w:rsidRPr="00755A92" w:rsidRDefault="00755A92" w:rsidP="00CC1D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55A92" w:rsidTr="008E6946">
        <w:trPr>
          <w:gridAfter w:val="1"/>
          <w:wAfter w:w="439" w:type="dxa"/>
          <w:trHeight w:val="972"/>
        </w:trPr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Танцы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5A92" w:rsidRPr="00E22E87" w:rsidTr="008E6946">
        <w:trPr>
          <w:gridAfter w:val="1"/>
          <w:wAfter w:w="439" w:type="dxa"/>
          <w:trHeight w:val="1557"/>
        </w:trPr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Музыкально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Чебурашка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«Разноцветная игра»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5A92" w:rsidTr="008E6946">
        <w:trPr>
          <w:gridAfter w:val="1"/>
          <w:wAfter w:w="439" w:type="dxa"/>
          <w:trHeight w:val="651"/>
        </w:trPr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Пальч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гимн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Pr="00C02C25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«Медвежонок»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A92" w:rsidRDefault="00755A92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55A92" w:rsidRDefault="00755A92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5A92" w:rsidRPr="00C02C25" w:rsidTr="008E6946">
        <w:trPr>
          <w:gridAfter w:val="1"/>
          <w:wAfter w:w="439" w:type="dxa"/>
          <w:trHeight w:val="478"/>
        </w:trPr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Муз.-подв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Pr="00C02C25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2C25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Рыжий кот</w:t>
            </w:r>
            <w:r w:rsidRPr="00C02C25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«Ай, да я!»</w:t>
            </w: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5A92" w:rsidRPr="00C02C25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«Творческая импровизация»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55A92" w:rsidRPr="00C02C25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5A92" w:rsidTr="008E6946">
        <w:trPr>
          <w:gridAfter w:val="3"/>
          <w:wAfter w:w="675" w:type="dxa"/>
          <w:trHeight w:val="778"/>
        </w:trPr>
        <w:tc>
          <w:tcPr>
            <w:tcW w:w="10632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755A92" w:rsidRPr="00C02C25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5A92" w:rsidRPr="008E6946" w:rsidTr="008E6946">
        <w:trPr>
          <w:gridAfter w:val="2"/>
          <w:wAfter w:w="600" w:type="dxa"/>
          <w:trHeight w:val="144"/>
        </w:trPr>
        <w:tc>
          <w:tcPr>
            <w:tcW w:w="10707" w:type="dxa"/>
            <w:gridSpan w:val="5"/>
            <w:shd w:val="clear" w:color="auto" w:fill="auto"/>
          </w:tcPr>
          <w:p w:rsidR="00755A92" w:rsidRPr="008E6946" w:rsidRDefault="00755A92" w:rsidP="00CC1DE6">
            <w:pPr>
              <w:pStyle w:val="a4"/>
              <w:snapToGrid w:val="0"/>
              <w:ind w:left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55A92" w:rsidRPr="008E6946" w:rsidRDefault="00755A92" w:rsidP="00CC1DE6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8E694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ЦЕЛЬ:</w:t>
            </w:r>
          </w:p>
          <w:p w:rsidR="00755A92" w:rsidRPr="008E6946" w:rsidRDefault="00755A92" w:rsidP="00755A9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8E6946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Развития умения передавать различные средства музыкальной выразительности: темп (умеренно-быстрый, умеренно- медленный), динамику ( громк</w:t>
            </w:r>
            <w:proofErr w:type="gramStart"/>
            <w:r w:rsidRPr="008E6946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о-</w:t>
            </w:r>
            <w:proofErr w:type="gramEnd"/>
            <w:r w:rsidRPr="008E6946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тихо).</w:t>
            </w:r>
          </w:p>
          <w:p w:rsidR="00755A92" w:rsidRPr="008E6946" w:rsidRDefault="00755A92" w:rsidP="00755A9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8E6946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Закрепить самостоятельное выполнение  имитационных движений </w:t>
            </w:r>
            <w:proofErr w:type="gramStart"/>
            <w:r w:rsidRPr="008E6946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( </w:t>
            </w:r>
            <w:proofErr w:type="gramEnd"/>
            <w:r w:rsidRPr="008E6946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без показа взрослого), чётко  проговаривать текст ( в пальчиковой гимнастике), успевая сопровождать его движеньями.</w:t>
            </w:r>
          </w:p>
        </w:tc>
      </w:tr>
      <w:tr w:rsidR="008E6946" w:rsidTr="008E6946">
        <w:trPr>
          <w:gridBefore w:val="1"/>
          <w:wBefore w:w="1276" w:type="dxa"/>
          <w:trHeight w:val="1515"/>
        </w:trPr>
        <w:tc>
          <w:tcPr>
            <w:tcW w:w="10031" w:type="dxa"/>
            <w:gridSpan w:val="6"/>
            <w:shd w:val="clear" w:color="auto" w:fill="auto"/>
          </w:tcPr>
          <w:p w:rsidR="008E6946" w:rsidRPr="008E6946" w:rsidRDefault="008E6946" w:rsidP="00CC1DE6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6946">
              <w:rPr>
                <w:rFonts w:ascii="Times New Roman" w:hAnsi="Times New Roman"/>
                <w:sz w:val="28"/>
                <w:szCs w:val="28"/>
                <w:lang w:val="ru-RU"/>
              </w:rPr>
              <w:t>Сентябрь</w:t>
            </w:r>
          </w:p>
          <w:tbl>
            <w:tblPr>
              <w:tblW w:w="1981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257"/>
              <w:gridCol w:w="1700"/>
              <w:gridCol w:w="1275"/>
              <w:gridCol w:w="1695"/>
              <w:gridCol w:w="6"/>
              <w:gridCol w:w="1877"/>
              <w:gridCol w:w="7181"/>
              <w:gridCol w:w="2814"/>
              <w:gridCol w:w="10"/>
            </w:tblGrid>
            <w:tr w:rsidR="008E6946" w:rsidRPr="008E6946" w:rsidTr="008E6946">
              <w:tc>
                <w:tcPr>
                  <w:tcW w:w="3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            </w:t>
                  </w: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Занятия</w:t>
                  </w: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Вид   </w:t>
                  </w: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деятельности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1 – 2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3 – 4 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5 – 6        </w:t>
                  </w:r>
                </w:p>
              </w:tc>
              <w:tc>
                <w:tcPr>
                  <w:tcW w:w="1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8E6946">
                  <w:pPr>
                    <w:pStyle w:val="a4"/>
                    <w:snapToGrid w:val="0"/>
                    <w:ind w:left="0" w:right="547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7 – 8  </w:t>
                  </w:r>
                </w:p>
              </w:tc>
              <w:tc>
                <w:tcPr>
                  <w:tcW w:w="10005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snapToGrid w:val="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8E6946" w:rsidRPr="008E6946" w:rsidTr="008E6946">
              <w:tc>
                <w:tcPr>
                  <w:tcW w:w="3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Ритмика</w:t>
                  </w:r>
                </w:p>
              </w:tc>
              <w:tc>
                <w:tcPr>
                  <w:tcW w:w="655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Ходьба  на  каждый  счёт  и  через  счёт </w:t>
                  </w:r>
                  <w:r w:rsidRPr="008E6946">
                    <w:rPr>
                      <w:rFonts w:ascii="Times New Roman" w:hAnsi="Times New Roman"/>
                      <w:i/>
                      <w:sz w:val="28"/>
                      <w:szCs w:val="28"/>
                      <w:lang w:val="ru-RU"/>
                    </w:rPr>
                    <w:t xml:space="preserve">(с хлопками  в  ладоши). </w:t>
                  </w: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Построение  по  ориентирам. </w:t>
                  </w:r>
                </w:p>
              </w:tc>
              <w:tc>
                <w:tcPr>
                  <w:tcW w:w="10005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snapToGrid w:val="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8E6946" w:rsidRPr="008E6946" w:rsidTr="008E6946">
              <w:tc>
                <w:tcPr>
                  <w:tcW w:w="3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Гимнастика</w:t>
                  </w: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Построение  в  шеренгу и  колонну  по  сигналу.</w:t>
                  </w: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ОРУ  без  предметов.</w:t>
                  </w:r>
                </w:p>
                <w:p w:rsidR="008E6946" w:rsidRPr="008E6946" w:rsidRDefault="008E6946" w:rsidP="00CC1DE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Упражнения    для развития мышечной силы.</w:t>
                  </w:r>
                </w:p>
              </w:tc>
              <w:tc>
                <w:tcPr>
                  <w:tcW w:w="357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Построение  в  шеренгу.</w:t>
                  </w:r>
                </w:p>
                <w:p w:rsidR="008E6946" w:rsidRPr="008E6946" w:rsidRDefault="008E6946" w:rsidP="00CC1DE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Перестроение  в  несколько  уступов  по  ориентирам.</w:t>
                  </w:r>
                </w:p>
                <w:p w:rsidR="008E6946" w:rsidRPr="008E6946" w:rsidRDefault="008E6946" w:rsidP="00CC1DE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Упражнени</w:t>
                  </w:r>
                  <w:proofErr w:type="spellEnd"/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я  </w:t>
                  </w:r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proofErr w:type="gramStart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на</w:t>
                  </w:r>
                  <w:proofErr w:type="spellEnd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расслабление</w:t>
                  </w:r>
                  <w:proofErr w:type="spellEnd"/>
                  <w:proofErr w:type="gramEnd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мышц</w:t>
                  </w:r>
                  <w:proofErr w:type="spellEnd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0005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snapToGri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E6946" w:rsidRPr="008E6946" w:rsidTr="008E6946">
              <w:tc>
                <w:tcPr>
                  <w:tcW w:w="3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Танцы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Полька</w:t>
                  </w:r>
                  <w:proofErr w:type="spellEnd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Хореографические  элементы. Шаг  галопа  вперёд  и  в  сторону.</w:t>
                  </w: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Полька</w:t>
                  </w:r>
                  <w:proofErr w:type="spellEnd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Шаг галопа вперёд и в сторону.</w:t>
                  </w:r>
                </w:p>
              </w:tc>
              <w:tc>
                <w:tcPr>
                  <w:tcW w:w="18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005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snapToGrid w:val="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8E6946" w:rsidRPr="008E6946" w:rsidTr="008E6946">
              <w:tc>
                <w:tcPr>
                  <w:tcW w:w="3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>Танц</w:t>
                  </w:r>
                  <w:proofErr w:type="gramStart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  <w:proofErr w:type="spellEnd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</w:t>
                  </w:r>
                  <w:proofErr w:type="gramEnd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ритм</w:t>
                  </w:r>
                  <w:proofErr w:type="spellEnd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.   </w:t>
                  </w:r>
                  <w:proofErr w:type="spellStart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Комп</w:t>
                  </w: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озиция</w:t>
                  </w:r>
                  <w:proofErr w:type="spellEnd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«</w:t>
                  </w:r>
                  <w:proofErr w:type="spellStart"/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Голубая</w:t>
                  </w:r>
                  <w:proofErr w:type="spellEnd"/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вода»</w:t>
                  </w:r>
                </w:p>
              </w:tc>
              <w:tc>
                <w:tcPr>
                  <w:tcW w:w="1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Зарядка</w:t>
                  </w:r>
                  <w:proofErr w:type="spellEnd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0005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snapToGri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E6946" w:rsidRPr="008E6946" w:rsidTr="008E6946">
              <w:tc>
                <w:tcPr>
                  <w:tcW w:w="325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3" w:type="dxa"/>
                  <w:gridSpan w:val="2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05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snapToGri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E6946" w:rsidRPr="008E6946" w:rsidTr="008E6946">
              <w:trPr>
                <w:trHeight w:val="80"/>
              </w:trPr>
              <w:tc>
                <w:tcPr>
                  <w:tcW w:w="3257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Муз.-подв</w:t>
                  </w:r>
                  <w:proofErr w:type="spellEnd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игра</w:t>
                  </w:r>
                  <w:proofErr w:type="spellEnd"/>
                </w:p>
              </w:tc>
              <w:tc>
                <w:tcPr>
                  <w:tcW w:w="1700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«На  закрепление  строевых  действий  и  приёмов»</w:t>
                  </w:r>
                </w:p>
              </w:tc>
              <w:tc>
                <w:tcPr>
                  <w:tcW w:w="1275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«Пятнашки»</w:t>
                  </w:r>
                </w:p>
              </w:tc>
              <w:tc>
                <w:tcPr>
                  <w:tcW w:w="1695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883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005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snapToGrid w:val="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8E6946" w:rsidRPr="008E6946" w:rsidTr="008E6946">
              <w:trPr>
                <w:trHeight w:val="1094"/>
              </w:trPr>
              <w:tc>
                <w:tcPr>
                  <w:tcW w:w="325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«Волк во рву»</w:t>
                  </w:r>
                </w:p>
              </w:tc>
              <w:tc>
                <w:tcPr>
                  <w:tcW w:w="187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«Волк во рву»</w:t>
                  </w:r>
                </w:p>
              </w:tc>
              <w:tc>
                <w:tcPr>
                  <w:tcW w:w="10005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snapToGrid w:val="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8E6946" w:rsidRPr="008E6946" w:rsidTr="008E6946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10" w:type="dxa"/>
                <w:trHeight w:val="70"/>
              </w:trPr>
              <w:tc>
                <w:tcPr>
                  <w:tcW w:w="16991" w:type="dxa"/>
                  <w:gridSpan w:val="7"/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814" w:type="dxa"/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8E6946" w:rsidRPr="008E6946" w:rsidRDefault="008E6946" w:rsidP="00CC1DE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E6946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             Ц</w:t>
            </w:r>
            <w:r w:rsidRPr="008E694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ель:</w:t>
            </w:r>
          </w:p>
          <w:p w:rsidR="008E6946" w:rsidRPr="008E6946" w:rsidRDefault="008E6946" w:rsidP="008E694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E694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Воспитание интереса  и любви к музыке, потребности в её слушании, движении под музыку в свободных играх.</w:t>
            </w:r>
          </w:p>
          <w:p w:rsidR="008E6946" w:rsidRDefault="008E6946" w:rsidP="008E694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E694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Воспитывать потребности к самовыражению в движении под музыку</w:t>
            </w:r>
          </w:p>
          <w:p w:rsidR="008E6946" w:rsidRPr="008E6946" w:rsidRDefault="008E6946" w:rsidP="008E6946">
            <w:pPr>
              <w:pStyle w:val="a4"/>
              <w:spacing w:after="0" w:line="240" w:lineRule="auto"/>
              <w:ind w:left="1755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E694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Октябрь</w:t>
            </w:r>
          </w:p>
          <w:tbl>
            <w:tblPr>
              <w:tblW w:w="1380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979"/>
              <w:gridCol w:w="1134"/>
              <w:gridCol w:w="283"/>
              <w:gridCol w:w="1118"/>
              <w:gridCol w:w="16"/>
              <w:gridCol w:w="142"/>
              <w:gridCol w:w="1552"/>
              <w:gridCol w:w="7"/>
              <w:gridCol w:w="284"/>
              <w:gridCol w:w="62"/>
              <w:gridCol w:w="7"/>
              <w:gridCol w:w="1491"/>
              <w:gridCol w:w="1820"/>
              <w:gridCol w:w="22"/>
              <w:gridCol w:w="11"/>
              <w:gridCol w:w="3432"/>
              <w:gridCol w:w="11"/>
              <w:gridCol w:w="418"/>
              <w:gridCol w:w="11"/>
            </w:tblGrid>
            <w:tr w:rsidR="008E6946" w:rsidRPr="008E6946" w:rsidTr="00CC1DE6">
              <w:trPr>
                <w:trHeight w:val="1272"/>
              </w:trPr>
              <w:tc>
                <w:tcPr>
                  <w:tcW w:w="1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Занятия</w:t>
                  </w: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Вид   деятельности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9 – 10  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11 – 12   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13 – 14        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15 – 16  </w:t>
                  </w:r>
                </w:p>
              </w:tc>
              <w:tc>
                <w:tcPr>
                  <w:tcW w:w="185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17 -18</w:t>
                  </w:r>
                </w:p>
              </w:tc>
              <w:tc>
                <w:tcPr>
                  <w:tcW w:w="3872" w:type="dxa"/>
                  <w:gridSpan w:val="4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snapToGrid w:val="0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8E6946" w:rsidRPr="008E6946" w:rsidTr="00CC1DE6">
              <w:tc>
                <w:tcPr>
                  <w:tcW w:w="1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Ритмика</w:t>
                  </w:r>
                </w:p>
              </w:tc>
              <w:tc>
                <w:tcPr>
                  <w:tcW w:w="609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Хлопки  и  удары  ногой  на  сильные  и  слабые  доли  такта.</w:t>
                  </w:r>
                </w:p>
              </w:tc>
              <w:tc>
                <w:tcPr>
                  <w:tcW w:w="185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872" w:type="dxa"/>
                  <w:gridSpan w:val="4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snapToGrid w:val="0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8E6946" w:rsidRPr="008E6946" w:rsidTr="00CC1DE6">
              <w:tc>
                <w:tcPr>
                  <w:tcW w:w="1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Гимнастика</w:t>
                  </w:r>
                  <w:proofErr w:type="spellEnd"/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Пластика</w:t>
                  </w:r>
                  <w:proofErr w:type="spellEnd"/>
                </w:p>
              </w:tc>
              <w:tc>
                <w:tcPr>
                  <w:tcW w:w="269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Построение  в  шеренгу. Повороты  по  распоряжению.</w:t>
                  </w:r>
                </w:p>
                <w:p w:rsidR="008E6946" w:rsidRPr="008E6946" w:rsidRDefault="008E6946" w:rsidP="00CC1DE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403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Построение в  шеренгу  и  колонну  по  сигналу. </w:t>
                  </w: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Повороты  по  распоряжению.</w:t>
                  </w:r>
                </w:p>
                <w:p w:rsidR="008E6946" w:rsidRPr="008E6946" w:rsidRDefault="008E6946" w:rsidP="00CC1DE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Упражнения  на  ковриках.</w:t>
                  </w:r>
                </w:p>
              </w:tc>
              <w:tc>
                <w:tcPr>
                  <w:tcW w:w="185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Построение  в  шеренгу</w:t>
                  </w:r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872" w:type="dxa"/>
                  <w:gridSpan w:val="4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snapToGrid w:val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E6946" w:rsidRPr="008E6946" w:rsidTr="00CC1DE6">
              <w:tc>
                <w:tcPr>
                  <w:tcW w:w="1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Танцы</w:t>
                  </w:r>
                  <w:proofErr w:type="spellEnd"/>
                </w:p>
              </w:tc>
              <w:tc>
                <w:tcPr>
                  <w:tcW w:w="4605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Шаг  галопа  вперёд  и  в  сторону. Шаг польки. Шаг  с  подскоком, «Полька»</w:t>
                  </w: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Хореог-ие</w:t>
                  </w:r>
                  <w:proofErr w:type="spellEnd"/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 упр.</w:t>
                  </w:r>
                </w:p>
              </w:tc>
              <w:tc>
                <w:tcPr>
                  <w:tcW w:w="1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«</w:t>
                  </w:r>
                  <w:proofErr w:type="spellStart"/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Капитошка</w:t>
                  </w:r>
                  <w:proofErr w:type="spellEnd"/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»</w:t>
                  </w:r>
                </w:p>
              </w:tc>
              <w:tc>
                <w:tcPr>
                  <w:tcW w:w="185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«</w:t>
                  </w:r>
                  <w:proofErr w:type="spellStart"/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Капитошка</w:t>
                  </w:r>
                  <w:proofErr w:type="spellEnd"/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»</w:t>
                  </w:r>
                </w:p>
              </w:tc>
              <w:tc>
                <w:tcPr>
                  <w:tcW w:w="3872" w:type="dxa"/>
                  <w:gridSpan w:val="4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snapToGrid w:val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E6946" w:rsidRPr="008E6946" w:rsidTr="00CC1DE6">
              <w:tc>
                <w:tcPr>
                  <w:tcW w:w="1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Танц</w:t>
                  </w:r>
                  <w:proofErr w:type="gramStart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  <w:proofErr w:type="spellEnd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</w:t>
                  </w:r>
                  <w:proofErr w:type="gramEnd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ритм</w:t>
                  </w:r>
                  <w:proofErr w:type="spellEnd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.   </w:t>
                  </w:r>
                  <w:proofErr w:type="spellStart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гимнастика</w:t>
                  </w:r>
                  <w:proofErr w:type="spellEnd"/>
                </w:p>
              </w:tc>
              <w:tc>
                <w:tcPr>
                  <w:tcW w:w="269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«</w:t>
                  </w:r>
                  <w:proofErr w:type="spellStart"/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Ки-ко-ко</w:t>
                  </w:r>
                  <w:proofErr w:type="spellEnd"/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»</w:t>
                  </w:r>
                  <w:proofErr w:type="gramStart"/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,</w:t>
                  </w:r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proofErr w:type="spellStart"/>
                  <w:proofErr w:type="gramEnd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Зарядка</w:t>
                  </w:r>
                  <w:proofErr w:type="spellEnd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90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«</w:t>
                  </w:r>
                  <w:proofErr w:type="spellStart"/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Ки-ко-ко</w:t>
                  </w:r>
                  <w:proofErr w:type="spellEnd"/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»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85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Зарядка</w:t>
                  </w:r>
                  <w:proofErr w:type="spellEnd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3872" w:type="dxa"/>
                  <w:gridSpan w:val="4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snapToGrid w:val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E6946" w:rsidRPr="008E6946" w:rsidTr="00CC1DE6">
              <w:tc>
                <w:tcPr>
                  <w:tcW w:w="1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snapToGrid w:val="0"/>
                    <w:ind w:left="113" w:right="113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8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5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72" w:type="dxa"/>
                  <w:gridSpan w:val="4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snapToGrid w:val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E6946" w:rsidRPr="008E6946" w:rsidTr="00CC1DE6">
              <w:tc>
                <w:tcPr>
                  <w:tcW w:w="1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Пальч</w:t>
                  </w:r>
                  <w:proofErr w:type="spellEnd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гимн</w:t>
                  </w:r>
                  <w:proofErr w:type="spellEnd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Стол</w:t>
                  </w:r>
                  <w:proofErr w:type="spellEnd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0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Сидит</w:t>
                  </w:r>
                  <w:proofErr w:type="spellEnd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белка</w:t>
                  </w:r>
                  <w:proofErr w:type="spellEnd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5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«Лошадки»</w:t>
                  </w:r>
                </w:p>
              </w:tc>
              <w:tc>
                <w:tcPr>
                  <w:tcW w:w="3872" w:type="dxa"/>
                  <w:gridSpan w:val="4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snapToGrid w:val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E6946" w:rsidRPr="008E6946" w:rsidTr="00CC1DE6">
              <w:tc>
                <w:tcPr>
                  <w:tcW w:w="1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Муз.-подв</w:t>
                  </w:r>
                  <w:proofErr w:type="spellEnd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игра</w:t>
                  </w:r>
                  <w:proofErr w:type="spellEnd"/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79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«Группа, смирно! », «Доложи о готовности».</w:t>
                  </w:r>
                </w:p>
              </w:tc>
              <w:tc>
                <w:tcPr>
                  <w:tcW w:w="185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На определение характера муз</w:t>
                  </w:r>
                  <w:proofErr w:type="gramStart"/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.</w:t>
                  </w:r>
                  <w:proofErr w:type="gramEnd"/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gramStart"/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lastRenderedPageBreak/>
                    <w:t>п</w:t>
                  </w:r>
                  <w:proofErr w:type="gramEnd"/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роизведения.</w:t>
                  </w:r>
                </w:p>
              </w:tc>
              <w:tc>
                <w:tcPr>
                  <w:tcW w:w="3872" w:type="dxa"/>
                  <w:gridSpan w:val="4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snapToGrid w:val="0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8E6946" w:rsidRPr="008E6946" w:rsidTr="00CC1DE6">
              <w:tc>
                <w:tcPr>
                  <w:tcW w:w="9918" w:type="dxa"/>
                  <w:gridSpan w:val="14"/>
                  <w:tcBorders>
                    <w:top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lastRenderedPageBreak/>
                    <w:t>ЦЕЛЬ: Развивать мышцы плечевого пояса, шеи, плеч, ног.</w:t>
                  </w:r>
                </w:p>
                <w:p w:rsidR="008E6946" w:rsidRPr="008E6946" w:rsidRDefault="008E6946" w:rsidP="008E6946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proofErr w:type="spellStart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Развивать</w:t>
                  </w:r>
                  <w:proofErr w:type="spellEnd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плавность</w:t>
                  </w:r>
                  <w:proofErr w:type="spellEnd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рук</w:t>
                  </w:r>
                  <w:proofErr w:type="spellEnd"/>
                </w:p>
                <w:p w:rsidR="008E6946" w:rsidRPr="008E6946" w:rsidRDefault="008E6946" w:rsidP="00CC1DE6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  <w:p w:rsidR="008E6946" w:rsidRPr="008E6946" w:rsidRDefault="008E6946" w:rsidP="00CC1D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Ноябр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ь</w:t>
                  </w:r>
                </w:p>
              </w:tc>
              <w:tc>
                <w:tcPr>
                  <w:tcW w:w="3882" w:type="dxa"/>
                  <w:gridSpan w:val="5"/>
                  <w:shd w:val="clear" w:color="auto" w:fill="auto"/>
                </w:tcPr>
                <w:p w:rsidR="008E6946" w:rsidRPr="008E6946" w:rsidRDefault="008E6946" w:rsidP="00CC1DE6">
                  <w:pPr>
                    <w:snapToGrid w:val="0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8E6946" w:rsidRPr="008E6946" w:rsidTr="00CC1DE6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10" w:type="dxa"/>
                <w:trHeight w:val="70"/>
              </w:trPr>
              <w:tc>
                <w:tcPr>
                  <w:tcW w:w="9896" w:type="dxa"/>
                  <w:gridSpan w:val="13"/>
                  <w:shd w:val="clear" w:color="auto" w:fill="auto"/>
                </w:tcPr>
                <w:p w:rsidR="008E6946" w:rsidRPr="008E6946" w:rsidRDefault="008E6946" w:rsidP="00CC1DE6">
                  <w:pPr>
                    <w:pStyle w:val="a7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894" w:type="dxa"/>
                  <w:gridSpan w:val="5"/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8E6946" w:rsidRPr="008E6946" w:rsidTr="00CC1DE6">
              <w:trPr>
                <w:gridAfter w:val="2"/>
                <w:wAfter w:w="429" w:type="dxa"/>
                <w:trHeight w:val="1182"/>
              </w:trPr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           </w:t>
                  </w: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Занятия</w:t>
                  </w: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Вид   </w:t>
                  </w: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деятельности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19 - 20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21 - 22   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23-24        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25 – 26   </w:t>
                  </w:r>
                </w:p>
              </w:tc>
              <w:tc>
                <w:tcPr>
                  <w:tcW w:w="185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27-28</w:t>
                  </w:r>
                </w:p>
              </w:tc>
              <w:tc>
                <w:tcPr>
                  <w:tcW w:w="3443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snapToGrid w:val="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8E6946" w:rsidRPr="008E6946" w:rsidTr="00CC1DE6">
              <w:trPr>
                <w:gridAfter w:val="2"/>
                <w:wAfter w:w="429" w:type="dxa"/>
                <w:trHeight w:val="904"/>
              </w:trPr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Ритмика</w:t>
                  </w:r>
                </w:p>
              </w:tc>
              <w:tc>
                <w:tcPr>
                  <w:tcW w:w="255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Сочетание  ходьбы  на  каждый  счёт  с  хлопками  через  счёт и  наоборот.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69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Гимнастическое </w:t>
                  </w:r>
                  <w:proofErr w:type="spellStart"/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дирежирование</w:t>
                  </w:r>
                  <w:proofErr w:type="spellEnd"/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.</w:t>
                  </w:r>
                </w:p>
              </w:tc>
              <w:tc>
                <w:tcPr>
                  <w:tcW w:w="3443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snapToGrid w:val="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8E6946" w:rsidRPr="008E6946" w:rsidTr="00CC1DE6">
              <w:trPr>
                <w:gridAfter w:val="2"/>
                <w:wAfter w:w="429" w:type="dxa"/>
              </w:trPr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Гимнастика</w:t>
                  </w:r>
                  <w:proofErr w:type="spellEnd"/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Построение  в  шеренгу. Повороты  по  распоряжению. Перестроения  в  несколько кругов  на  шаге и беге  по  ориентирам.</w:t>
                  </w:r>
                </w:p>
                <w:p w:rsidR="008E6946" w:rsidRPr="008E6946" w:rsidRDefault="008E6946" w:rsidP="00CC1DE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Построение  в  шеренгу, перестроения  в  несколько кругов.</w:t>
                  </w:r>
                </w:p>
                <w:p w:rsidR="008E6946" w:rsidRPr="008E6946" w:rsidRDefault="008E6946" w:rsidP="00CC1DE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69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Построение  в  шеренгу. Повороты  по  распоряжению. Перестроения  в  несколько кругов  на  шаге и беге  по  ориентирам. Упражнения для развития гибкости. </w:t>
                  </w:r>
                </w:p>
                <w:p w:rsidR="008E6946" w:rsidRPr="008E6946" w:rsidRDefault="008E6946" w:rsidP="00CC1DE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443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snapToGrid w:val="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8E6946" w:rsidRPr="008E6946" w:rsidTr="00CC1DE6">
              <w:trPr>
                <w:gridAfter w:val="2"/>
                <w:wAfter w:w="429" w:type="dxa"/>
              </w:trPr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Танцы</w:t>
                  </w:r>
                  <w:proofErr w:type="spellEnd"/>
                </w:p>
              </w:tc>
              <w:tc>
                <w:tcPr>
                  <w:tcW w:w="4252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«Змейка»</w:t>
                  </w: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                               «Звёздочки»</w:t>
                  </w:r>
                </w:p>
                <w:p w:rsidR="008E6946" w:rsidRPr="008E6946" w:rsidRDefault="008E6946" w:rsidP="00CC1DE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Танцевальные шаги.</w:t>
                  </w: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«Смени пару»            «</w:t>
                  </w:r>
                  <w:proofErr w:type="spellStart"/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Макарена</w:t>
                  </w:r>
                  <w:proofErr w:type="spellEnd"/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»</w:t>
                  </w:r>
                </w:p>
              </w:tc>
              <w:tc>
                <w:tcPr>
                  <w:tcW w:w="3443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snapToGrid w:val="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8E6946" w:rsidRPr="008E6946" w:rsidTr="00CC1DE6">
              <w:trPr>
                <w:gridAfter w:val="2"/>
                <w:wAfter w:w="429" w:type="dxa"/>
              </w:trPr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535" w:type="dxa"/>
                  <w:gridSpan w:val="3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«Флажок», «Пароход», «Грабли», «Колокольчик»</w:t>
                  </w:r>
                </w:p>
              </w:tc>
              <w:tc>
                <w:tcPr>
                  <w:tcW w:w="1710" w:type="dxa"/>
                  <w:gridSpan w:val="3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snapToGrid w:val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703" w:type="dxa"/>
                  <w:gridSpan w:val="8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443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snapToGrid w:val="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8E6946" w:rsidRPr="008E6946" w:rsidTr="00CC1DE6">
              <w:trPr>
                <w:gridAfter w:val="2"/>
                <w:wAfter w:w="429" w:type="dxa"/>
                <w:trHeight w:val="169"/>
              </w:trPr>
              <w:tc>
                <w:tcPr>
                  <w:tcW w:w="1980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Пальч</w:t>
                  </w:r>
                  <w:proofErr w:type="spellEnd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. гимн.</w:t>
                  </w:r>
                </w:p>
              </w:tc>
              <w:tc>
                <w:tcPr>
                  <w:tcW w:w="2551" w:type="dxa"/>
                  <w:gridSpan w:val="4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694" w:type="dxa"/>
                  <w:gridSpan w:val="2"/>
                  <w:vMerge w:val="restar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«Сидит  белка»</w:t>
                  </w: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«Ели»</w:t>
                  </w:r>
                </w:p>
              </w:tc>
              <w:tc>
                <w:tcPr>
                  <w:tcW w:w="3703" w:type="dxa"/>
                  <w:gridSpan w:val="8"/>
                  <w:vMerge w:val="restar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443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snapToGrid w:val="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8E6946" w:rsidRPr="008E6946" w:rsidTr="00CC1DE6">
              <w:trPr>
                <w:gridAfter w:val="2"/>
                <w:wAfter w:w="429" w:type="dxa"/>
                <w:trHeight w:val="70"/>
              </w:trPr>
              <w:tc>
                <w:tcPr>
                  <w:tcW w:w="1980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551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69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703" w:type="dxa"/>
                  <w:gridSpan w:val="8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443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snapToGrid w:val="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8E6946" w:rsidRPr="008E6946" w:rsidTr="00CC1DE6">
              <w:trPr>
                <w:gridAfter w:val="2"/>
                <w:wAfter w:w="429" w:type="dxa"/>
                <w:trHeight w:val="425"/>
              </w:trPr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Муз</w:t>
                  </w:r>
                  <w:proofErr w:type="gramStart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.-</w:t>
                  </w:r>
                  <w:proofErr w:type="gramEnd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подв</w:t>
                  </w:r>
                  <w:proofErr w:type="spellEnd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. игра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«Пятнашки»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69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 w:right="-108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«Волк во рву»</w:t>
                  </w:r>
                </w:p>
              </w:tc>
              <w:tc>
                <w:tcPr>
                  <w:tcW w:w="3443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snapToGrid w:val="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8E6946" w:rsidRPr="008E6946" w:rsidTr="00CC1DE6">
              <w:trPr>
                <w:gridAfter w:val="2"/>
                <w:wAfter w:w="429" w:type="dxa"/>
                <w:trHeight w:val="538"/>
              </w:trPr>
              <w:tc>
                <w:tcPr>
                  <w:tcW w:w="9918" w:type="dxa"/>
                  <w:gridSpan w:val="14"/>
                  <w:vMerge w:val="restart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br/>
                    <w:t>Цель: Развивать внимание, память</w:t>
                  </w:r>
                  <w:proofErr w:type="gramStart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 У</w:t>
                  </w:r>
                  <w:proofErr w:type="gramEnd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чить чувствовать расслабление и напряжение мышц корпуса</w:t>
                  </w:r>
                </w:p>
              </w:tc>
              <w:tc>
                <w:tcPr>
                  <w:tcW w:w="3453" w:type="dxa"/>
                  <w:gridSpan w:val="3"/>
                  <w:shd w:val="clear" w:color="auto" w:fill="auto"/>
                </w:tcPr>
                <w:p w:rsidR="008E6946" w:rsidRPr="008E6946" w:rsidRDefault="008E6946" w:rsidP="00CC1DE6">
                  <w:pPr>
                    <w:snapToGrid w:val="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8E6946" w:rsidRPr="008E6946" w:rsidTr="00CC1DE6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3"/>
                <w:wAfter w:w="439" w:type="dxa"/>
                <w:trHeight w:val="70"/>
              </w:trPr>
              <w:tc>
                <w:tcPr>
                  <w:tcW w:w="9918" w:type="dxa"/>
                  <w:gridSpan w:val="14"/>
                  <w:vMerge/>
                  <w:tcBorders>
                    <w:top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443" w:type="dxa"/>
                  <w:gridSpan w:val="2"/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8E6946" w:rsidRPr="008E6946" w:rsidRDefault="008E6946" w:rsidP="00CC1D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694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br/>
            </w:r>
            <w:r w:rsidRPr="008E694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br/>
            </w:r>
            <w:r w:rsidRPr="008E694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Декабрь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548"/>
              <w:gridCol w:w="1559"/>
              <w:gridCol w:w="2129"/>
              <w:gridCol w:w="709"/>
              <w:gridCol w:w="2831"/>
              <w:gridCol w:w="10"/>
            </w:tblGrid>
            <w:tr w:rsidR="008E6946" w:rsidRPr="008E6946" w:rsidTr="00CC1DE6">
              <w:tc>
                <w:tcPr>
                  <w:tcW w:w="2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           </w:t>
                  </w: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Занятия</w:t>
                  </w: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Вид   </w:t>
                  </w: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деятельности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29 –30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31 – 32 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         </w:t>
                  </w: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841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  <w:p w:rsidR="008E6946" w:rsidRPr="008E6946" w:rsidRDefault="008E6946" w:rsidP="00CC1DE6">
                  <w:pPr>
                    <w:pStyle w:val="a4"/>
                    <w:ind w:left="0" w:right="-25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33 - 34  </w:t>
                  </w:r>
                </w:p>
              </w:tc>
            </w:tr>
            <w:tr w:rsidR="008E6946" w:rsidRPr="008E6946" w:rsidTr="00CC1DE6">
              <w:tc>
                <w:tcPr>
                  <w:tcW w:w="2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Ритмика</w:t>
                  </w:r>
                </w:p>
              </w:tc>
              <w:tc>
                <w:tcPr>
                  <w:tcW w:w="36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Гимнастическое  </w:t>
                  </w:r>
                  <w:proofErr w:type="spellStart"/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дирижирование</w:t>
                  </w:r>
                  <w:proofErr w:type="spellEnd"/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.</w:t>
                  </w: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162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Бег    </w:t>
                  </w: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841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по   кругу на каждый счёт.</w:t>
                  </w:r>
                </w:p>
              </w:tc>
            </w:tr>
            <w:tr w:rsidR="008E6946" w:rsidRPr="008E6946" w:rsidTr="00CC1DE6">
              <w:tc>
                <w:tcPr>
                  <w:tcW w:w="2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Гимнастика</w:t>
                  </w: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6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Перестроение  в  две  колонны. Размыкание  по  ориентирам.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841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Перестроение  из  одной  шеренги  в  несколько  уступами  по  образному  расчёту  и  ориентирам.</w:t>
                  </w:r>
                </w:p>
                <w:p w:rsidR="008E6946" w:rsidRPr="008E6946" w:rsidRDefault="008E6946" w:rsidP="00CC1DE6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gramStart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ОРУ  с</w:t>
                  </w:r>
                  <w:proofErr w:type="gramEnd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лентами</w:t>
                  </w:r>
                  <w:proofErr w:type="spellEnd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8E6946" w:rsidRPr="008E6946" w:rsidTr="00CC1DE6">
              <w:trPr>
                <w:trHeight w:val="1175"/>
              </w:trPr>
              <w:tc>
                <w:tcPr>
                  <w:tcW w:w="2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Танцы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«</w:t>
                  </w:r>
                  <w:proofErr w:type="spellStart"/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Чунга-Чанга</w:t>
                  </w:r>
                  <w:proofErr w:type="spellEnd"/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»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«Огни»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841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«</w:t>
                  </w:r>
                  <w:proofErr w:type="spellStart"/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Чунг</w:t>
                  </w:r>
                  <w:proofErr w:type="gramStart"/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а</w:t>
                  </w:r>
                  <w:proofErr w:type="spellEnd"/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-</w:t>
                  </w:r>
                  <w:proofErr w:type="gramEnd"/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Чанга</w:t>
                  </w:r>
                  <w:proofErr w:type="spellEnd"/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», «Огни»</w:t>
                  </w:r>
                </w:p>
              </w:tc>
            </w:tr>
            <w:tr w:rsidR="008E6946" w:rsidRPr="008E6946" w:rsidTr="00CC1DE6">
              <w:trPr>
                <w:trHeight w:val="205"/>
              </w:trPr>
              <w:tc>
                <w:tcPr>
                  <w:tcW w:w="254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Пальчиковая гимнастика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«Осинка»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5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«Новый год»</w:t>
                  </w: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8E6946" w:rsidRPr="008E6946" w:rsidTr="00CC1DE6">
              <w:trPr>
                <w:trHeight w:val="80"/>
              </w:trPr>
              <w:tc>
                <w:tcPr>
                  <w:tcW w:w="254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12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550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8E6946" w:rsidRPr="008E6946" w:rsidTr="00CC1DE6">
              <w:tc>
                <w:tcPr>
                  <w:tcW w:w="2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Муз</w:t>
                  </w:r>
                  <w:proofErr w:type="gramStart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.-</w:t>
                  </w:r>
                  <w:proofErr w:type="gramEnd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подв</w:t>
                  </w:r>
                  <w:proofErr w:type="spellEnd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. игра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«Козочки  и волк»</w:t>
                  </w:r>
                </w:p>
              </w:tc>
              <w:tc>
                <w:tcPr>
                  <w:tcW w:w="212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«Пятнашки»</w:t>
                  </w: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550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8E6946" w:rsidRPr="008E6946" w:rsidTr="00CC1DE6">
              <w:trPr>
                <w:gridAfter w:val="1"/>
                <w:wAfter w:w="10" w:type="dxa"/>
              </w:trPr>
              <w:tc>
                <w:tcPr>
                  <w:tcW w:w="9776" w:type="dxa"/>
                  <w:gridSpan w:val="5"/>
                  <w:tcBorders>
                    <w:top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br/>
                    <w:t>Цель:</w:t>
                  </w:r>
                </w:p>
              </w:tc>
            </w:tr>
          </w:tbl>
          <w:p w:rsidR="008E6946" w:rsidRPr="008E6946" w:rsidRDefault="008E6946" w:rsidP="008E6946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E694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Развивать кисти рук</w:t>
            </w:r>
          </w:p>
          <w:p w:rsidR="008E6946" w:rsidRPr="008E6946" w:rsidRDefault="008E6946" w:rsidP="008E694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E694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Учить менять движения в соответствии с изменением динамических оттенков и формой музыкального произведения</w:t>
            </w:r>
          </w:p>
          <w:p w:rsidR="008E6946" w:rsidRPr="008E6946" w:rsidRDefault="008E6946" w:rsidP="00CC1DE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8E6946" w:rsidRPr="008E6946" w:rsidRDefault="008E6946" w:rsidP="00CC1DE6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8E694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Январь</w:t>
            </w:r>
          </w:p>
          <w:tbl>
            <w:tblPr>
              <w:tblW w:w="9536" w:type="dxa"/>
              <w:tblInd w:w="274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693"/>
              <w:gridCol w:w="1843"/>
              <w:gridCol w:w="39"/>
              <w:gridCol w:w="1945"/>
              <w:gridCol w:w="39"/>
              <w:gridCol w:w="2948"/>
              <w:gridCol w:w="29"/>
            </w:tblGrid>
            <w:tr w:rsidR="008E6946" w:rsidRPr="008E6946" w:rsidTr="006E1E46">
              <w:trPr>
                <w:trHeight w:val="1572"/>
              </w:trPr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           </w:t>
                  </w: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Занятия</w:t>
                  </w: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Вид   </w:t>
                  </w: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деятельности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35 - 36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37 -38   </w:t>
                  </w:r>
                </w:p>
              </w:tc>
              <w:tc>
                <w:tcPr>
                  <w:tcW w:w="298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39 – 40         </w:t>
                  </w:r>
                </w:p>
                <w:p w:rsidR="008E6946" w:rsidRPr="008E6946" w:rsidRDefault="008E6946" w:rsidP="00CC1DE6">
                  <w:pPr>
                    <w:pStyle w:val="a4"/>
                    <w:ind w:left="0" w:right="-25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  <w:p w:rsidR="008E6946" w:rsidRPr="008E6946" w:rsidRDefault="008E6946" w:rsidP="00CC1DE6">
                  <w:pPr>
                    <w:pStyle w:val="a4"/>
                    <w:ind w:left="0" w:right="-25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snapToGrid w:val="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8E6946" w:rsidRPr="008E6946" w:rsidTr="006E1E46"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Ритмика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Бег  по  кругу  </w:t>
                  </w: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lastRenderedPageBreak/>
                    <w:t>с  ноги  на  ногу.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98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tabs>
                      <w:tab w:val="left" w:pos="540"/>
                    </w:tabs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Движение  туловищем  в  </w:t>
                  </w: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lastRenderedPageBreak/>
                    <w:t>различном  темпе.</w:t>
                  </w:r>
                </w:p>
              </w:tc>
              <w:tc>
                <w:tcPr>
                  <w:tcW w:w="2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snapToGrid w:val="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8E6946" w:rsidRPr="008E6946" w:rsidTr="006E1E46"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lastRenderedPageBreak/>
                    <w:t>Гимнастика</w:t>
                  </w: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Пластика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Перестроение  из  одной  шеренги  в  несколько  уступами  по  образному  расчёту  и  ориентирам. </w:t>
                  </w:r>
                </w:p>
                <w:p w:rsidR="008E6946" w:rsidRPr="008E6946" w:rsidRDefault="008E6946" w:rsidP="00CC1DE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ОРУ  с  лентами.</w:t>
                  </w:r>
                </w:p>
                <w:p w:rsidR="008E6946" w:rsidRPr="008E6946" w:rsidRDefault="008E6946" w:rsidP="00CC1DE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Упражнения  на  ковриках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Построение  в  шеренгу. Упражнения  в  ходьбе.</w:t>
                  </w:r>
                </w:p>
              </w:tc>
              <w:tc>
                <w:tcPr>
                  <w:tcW w:w="298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Перестроение  из  одной  шеренги  в  несколько  уступами  по  образному  расчёту  и  ориентирам. </w:t>
                  </w:r>
                </w:p>
                <w:p w:rsidR="008E6946" w:rsidRPr="008E6946" w:rsidRDefault="008E6946" w:rsidP="00CC1DE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ОРУ  с  лентами.</w:t>
                  </w:r>
                </w:p>
                <w:p w:rsidR="008E6946" w:rsidRPr="008E6946" w:rsidRDefault="008E6946" w:rsidP="00CC1DE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Упражнения  на  ковриках. Перестроение  в  шеренгу. Размыкание  по  </w:t>
                  </w:r>
                  <w:proofErr w:type="spellStart"/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ориентрирам</w:t>
                  </w:r>
                  <w:proofErr w:type="spellEnd"/>
                  <w:r w:rsidRPr="008E69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.</w:t>
                  </w:r>
                </w:p>
              </w:tc>
              <w:tc>
                <w:tcPr>
                  <w:tcW w:w="2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snapToGrid w:val="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8E6946" w:rsidRPr="008E6946" w:rsidTr="006E1E46"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Танцы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Русский</w:t>
                  </w:r>
                  <w:proofErr w:type="spellEnd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хоровод</w:t>
                  </w:r>
                  <w:proofErr w:type="spellEnd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Макарена</w:t>
                  </w:r>
                  <w:proofErr w:type="spellEnd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8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Смени</w:t>
                  </w:r>
                  <w:proofErr w:type="spellEnd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пару</w:t>
                  </w:r>
                  <w:proofErr w:type="spellEnd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snapToGri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E6946" w:rsidRPr="008E6946" w:rsidTr="006E1E46"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Танц</w:t>
                  </w:r>
                  <w:proofErr w:type="gramStart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  <w:proofErr w:type="spellEnd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</w:t>
                  </w:r>
                  <w:proofErr w:type="gramEnd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ритм</w:t>
                  </w:r>
                  <w:proofErr w:type="spellEnd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.   </w:t>
                  </w:r>
                  <w:proofErr w:type="spellStart"/>
                  <w:proofErr w:type="gramStart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комп</w:t>
                  </w:r>
                  <w:proofErr w:type="spellEnd"/>
                  <w:proofErr w:type="gramEnd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Облака</w:t>
                  </w:r>
                  <w:proofErr w:type="spellEnd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Три</w:t>
                  </w:r>
                  <w:proofErr w:type="spellEnd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поросёнка</w:t>
                  </w:r>
                  <w:proofErr w:type="spellEnd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98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Облака</w:t>
                  </w:r>
                  <w:proofErr w:type="spellEnd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Повтор</w:t>
                  </w:r>
                  <w:proofErr w:type="spellEnd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пройденного</w:t>
                  </w:r>
                  <w:proofErr w:type="spellEnd"/>
                  <w:proofErr w:type="gramEnd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материала</w:t>
                  </w:r>
                  <w:proofErr w:type="spellEnd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snapToGri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E6946" w:rsidRPr="008E6946" w:rsidTr="006E1E46">
              <w:tc>
                <w:tcPr>
                  <w:tcW w:w="26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Пальч</w:t>
                  </w:r>
                  <w:proofErr w:type="spellEnd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гимн</w:t>
                  </w:r>
                  <w:proofErr w:type="spellEnd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Зайкины</w:t>
                  </w:r>
                  <w:proofErr w:type="spellEnd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ушки</w:t>
                  </w:r>
                  <w:proofErr w:type="spellEnd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984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87" w:type="dxa"/>
                  <w:gridSpan w:val="2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snapToGri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E6946" w:rsidRPr="008E6946" w:rsidTr="006E1E46">
              <w:tc>
                <w:tcPr>
                  <w:tcW w:w="26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87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Ели</w:t>
                  </w:r>
                  <w:proofErr w:type="spellEnd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snapToGri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E6946" w:rsidRPr="008E6946" w:rsidTr="006E1E46"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Муз.-подв</w:t>
                  </w:r>
                  <w:proofErr w:type="spellEnd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игра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Пятнашки</w:t>
                  </w:r>
                  <w:proofErr w:type="spellEnd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Ловля</w:t>
                  </w:r>
                  <w:proofErr w:type="spellEnd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обезьян</w:t>
                  </w:r>
                  <w:proofErr w:type="spellEnd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98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Пятнашки</w:t>
                  </w:r>
                  <w:proofErr w:type="spellEnd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 xml:space="preserve">» </w:t>
                  </w:r>
                </w:p>
              </w:tc>
              <w:tc>
                <w:tcPr>
                  <w:tcW w:w="2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snapToGri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E6946" w:rsidRPr="008E6946" w:rsidTr="006E1E46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706"/>
              </w:trPr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176" w:hanging="176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Игры</w:t>
                  </w:r>
                  <w:proofErr w:type="spellEnd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- </w:t>
                  </w:r>
                  <w:proofErr w:type="spellStart"/>
                  <w:r w:rsidRPr="008E69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путешествия</w:t>
                  </w:r>
                  <w:proofErr w:type="spellEnd"/>
                </w:p>
              </w:tc>
              <w:tc>
                <w:tcPr>
                  <w:tcW w:w="1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snapToGrid w:val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CC1DE6">
                  <w:pPr>
                    <w:pStyle w:val="a4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Маугли</w:t>
                  </w:r>
                  <w:proofErr w:type="spellEnd"/>
                  <w:r w:rsidRPr="008E6946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</w:tcPr>
                <w:p w:rsidR="008E6946" w:rsidRPr="008E6946" w:rsidRDefault="008E6946" w:rsidP="006E1E46">
                  <w:pPr>
                    <w:pStyle w:val="a4"/>
                    <w:tabs>
                      <w:tab w:val="left" w:pos="2869"/>
                    </w:tabs>
                    <w:snapToGrid w:val="0"/>
                    <w:ind w:left="-67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8E6946" w:rsidRPr="008E6946" w:rsidRDefault="008E6946" w:rsidP="00CC1DE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E1E46" w:rsidRPr="008E6946" w:rsidRDefault="006E1E46" w:rsidP="006E1E46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8E6946">
        <w:rPr>
          <w:rFonts w:ascii="Times New Roman" w:hAnsi="Times New Roman"/>
          <w:b/>
          <w:sz w:val="28"/>
          <w:szCs w:val="28"/>
        </w:rPr>
        <w:lastRenderedPageBreak/>
        <w:t>Цель</w:t>
      </w:r>
      <w:proofErr w:type="spellEnd"/>
      <w:r w:rsidRPr="008E6946">
        <w:rPr>
          <w:rFonts w:ascii="Times New Roman" w:hAnsi="Times New Roman"/>
          <w:b/>
          <w:sz w:val="28"/>
          <w:szCs w:val="28"/>
        </w:rPr>
        <w:t>:</w:t>
      </w:r>
    </w:p>
    <w:p w:rsidR="006E1E46" w:rsidRPr="006E1E46" w:rsidRDefault="006E1E46" w:rsidP="006E1E46">
      <w:pPr>
        <w:pStyle w:val="a4"/>
        <w:numPr>
          <w:ilvl w:val="2"/>
          <w:numId w:val="12"/>
        </w:num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Развитие слухового внимания, умения самостоятельно начинать и заканчивать движение вместе с музыкой, развитие способности координировать слуховое представление и двигательную реакцию</w:t>
      </w:r>
      <w:r>
        <w:rPr>
          <w:rFonts w:ascii="Times New Roman" w:hAnsi="Times New Roman"/>
          <w:b/>
          <w:sz w:val="28"/>
          <w:szCs w:val="28"/>
          <w:lang w:val="ru-RU"/>
        </w:rPr>
        <w:br/>
      </w:r>
    </w:p>
    <w:p w:rsidR="00755A92" w:rsidRPr="006E1E46" w:rsidRDefault="00755A92" w:rsidP="006E1E46">
      <w:pPr>
        <w:pStyle w:val="a4"/>
        <w:numPr>
          <w:ilvl w:val="2"/>
          <w:numId w:val="12"/>
        </w:num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6E1E46">
        <w:rPr>
          <w:rFonts w:ascii="Times New Roman" w:hAnsi="Times New Roman"/>
          <w:i/>
          <w:sz w:val="28"/>
          <w:szCs w:val="28"/>
        </w:rPr>
        <w:t>Февраль</w:t>
      </w:r>
      <w:proofErr w:type="spellEnd"/>
    </w:p>
    <w:p w:rsidR="00755A92" w:rsidRDefault="00755A92" w:rsidP="00755A92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Ind w:w="245" w:type="dxa"/>
        <w:tblLayout w:type="fixed"/>
        <w:tblLook w:val="0000"/>
      </w:tblPr>
      <w:tblGrid>
        <w:gridCol w:w="1960"/>
        <w:gridCol w:w="2215"/>
        <w:gridCol w:w="1528"/>
        <w:gridCol w:w="2113"/>
        <w:gridCol w:w="99"/>
        <w:gridCol w:w="1876"/>
      </w:tblGrid>
      <w:tr w:rsidR="00755A92" w:rsidTr="00CC1DE6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55A92" w:rsidRDefault="00755A92" w:rsidP="00CC1DE6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proofErr w:type="spellEnd"/>
          </w:p>
          <w:p w:rsidR="00755A92" w:rsidRDefault="00755A92" w:rsidP="00CC1DE6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755A92" w:rsidRDefault="00755A92" w:rsidP="00CC1DE6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41 – 42 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43    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44– 45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 w:right="-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5A92" w:rsidRDefault="00755A92" w:rsidP="00CC1DE6">
            <w:pPr>
              <w:pStyle w:val="a4"/>
              <w:ind w:left="0" w:right="-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46 – 47 </w:t>
            </w:r>
          </w:p>
        </w:tc>
      </w:tr>
      <w:tr w:rsidR="00755A92" w:rsidTr="00CC1DE6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Ритмика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tabs>
                <w:tab w:val="left" w:pos="5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Гимнастическое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дирижирование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tabs>
                <w:tab w:val="left" w:pos="540"/>
              </w:tabs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A92" w:rsidRPr="00E22E87" w:rsidTr="00CC1DE6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  <w:proofErr w:type="spellEnd"/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Пластика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Pr="00E22E87" w:rsidRDefault="00755A92" w:rsidP="00CC1DE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Построение  в  шеренгу  по  звуковому  сигналу.</w:t>
            </w:r>
          </w:p>
          <w:p w:rsidR="00755A92" w:rsidRDefault="00755A92" w:rsidP="00CC1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ковриках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шеренгу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Построение  в  шеренгу.</w:t>
            </w:r>
          </w:p>
          <w:p w:rsidR="00755A92" w:rsidRDefault="00755A92" w:rsidP="00CC1DE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 на  расслабление  мышц.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Перестроение  в  круг. </w:t>
            </w:r>
          </w:p>
          <w:p w:rsidR="00755A92" w:rsidRPr="00E22E87" w:rsidRDefault="00755A92" w:rsidP="00CC1D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 на  расслабление  мышц.</w:t>
            </w:r>
          </w:p>
        </w:tc>
      </w:tr>
      <w:tr w:rsidR="00755A92" w:rsidRPr="00E22E87" w:rsidTr="00CC1DE6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Танцы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Хореог-ие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упр-ия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Комбинации  на  изученных  танцевальных  шагах.  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Хореог-ие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упр-ия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55A92" w:rsidRPr="00E22E87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«Давай  танцуй»</w:t>
            </w:r>
          </w:p>
        </w:tc>
      </w:tr>
      <w:tr w:rsidR="00755A92" w:rsidTr="00CC1DE6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Танц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ритм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 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комп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поросёнка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поросёнка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5A92" w:rsidTr="00CC1DE6">
        <w:trPr>
          <w:trHeight w:val="654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Пальч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гимн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55A92" w:rsidRPr="00E22E87" w:rsidTr="00CC1DE6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Муз.-подв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импровизация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Ловля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«Определить  характер </w:t>
            </w:r>
          </w:p>
          <w:p w:rsidR="00755A92" w:rsidRPr="00E22E87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роиз-ия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755A92" w:rsidTr="00CC1DE6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путешествия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5A92" w:rsidRDefault="00755A92" w:rsidP="00755A92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A92" w:rsidRDefault="00755A92" w:rsidP="00755A92">
      <w:pPr>
        <w:pStyle w:val="a4"/>
        <w:spacing w:after="0" w:line="240" w:lineRule="auto"/>
        <w:rPr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Цель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755A92" w:rsidRDefault="00755A92" w:rsidP="00755A92">
      <w:pPr>
        <w:pStyle w:val="a4"/>
        <w:numPr>
          <w:ilvl w:val="2"/>
          <w:numId w:val="12"/>
        </w:numPr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Воспринимать и передавать в движении характер музыки.</w:t>
      </w:r>
    </w:p>
    <w:p w:rsidR="00755A92" w:rsidRPr="00E22E87" w:rsidRDefault="00755A92" w:rsidP="00755A92">
      <w:pPr>
        <w:pStyle w:val="a4"/>
        <w:numPr>
          <w:ilvl w:val="2"/>
          <w:numId w:val="12"/>
        </w:numPr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Правильно и ритмично  двигаться  под музыку разного характера.</w:t>
      </w:r>
    </w:p>
    <w:p w:rsidR="00755A92" w:rsidRDefault="00755A92" w:rsidP="00755A92">
      <w:pPr>
        <w:pStyle w:val="a4"/>
        <w:numPr>
          <w:ilvl w:val="2"/>
          <w:numId w:val="12"/>
        </w:num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</w:rPr>
        <w:t>Совершенствовать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различные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виды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прыжков</w:t>
      </w:r>
      <w:proofErr w:type="spellEnd"/>
    </w:p>
    <w:p w:rsidR="00755A92" w:rsidRDefault="00755A92" w:rsidP="00755A92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755A92" w:rsidRDefault="00755A92" w:rsidP="00755A92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755A92" w:rsidRDefault="00755A92" w:rsidP="00755A92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755A92" w:rsidRDefault="00755A92" w:rsidP="00755A92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Март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55A92" w:rsidRDefault="00755A92" w:rsidP="00755A92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349" w:type="dxa"/>
        <w:tblInd w:w="-318" w:type="dxa"/>
        <w:tblLayout w:type="fixed"/>
        <w:tblLook w:val="0000"/>
      </w:tblPr>
      <w:tblGrid>
        <w:gridCol w:w="2933"/>
        <w:gridCol w:w="1929"/>
        <w:gridCol w:w="1484"/>
        <w:gridCol w:w="1767"/>
        <w:gridCol w:w="2236"/>
      </w:tblGrid>
      <w:tr w:rsidR="00755A92" w:rsidTr="006E1E46">
        <w:trPr>
          <w:trHeight w:val="605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proofErr w:type="spellEnd"/>
          </w:p>
          <w:p w:rsidR="00755A92" w:rsidRDefault="00755A92" w:rsidP="00CC1DE6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755A92" w:rsidRDefault="00755A92" w:rsidP="00CC1DE6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48  -49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50– 51  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 – 53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 w:right="-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5A92" w:rsidRDefault="00755A92" w:rsidP="00CC1DE6">
            <w:pPr>
              <w:pStyle w:val="a4"/>
              <w:ind w:left="0" w:right="-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54 – 55 </w:t>
            </w:r>
          </w:p>
        </w:tc>
      </w:tr>
      <w:tr w:rsidR="00755A92" w:rsidRPr="00E22E87" w:rsidTr="006E1E46">
        <w:trPr>
          <w:trHeight w:val="399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Ритмика</w:t>
            </w:r>
            <w:proofErr w:type="spellEnd"/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tabs>
                <w:tab w:val="left" w:pos="540"/>
              </w:tabs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Pr="00E22E87" w:rsidRDefault="00755A92" w:rsidP="00CC1DE6">
            <w:pPr>
              <w:pStyle w:val="a4"/>
              <w:tabs>
                <w:tab w:val="left" w:pos="54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Ходьба  по  кругу  на  каждый  счёт  и  через  счёт.</w:t>
            </w:r>
          </w:p>
        </w:tc>
      </w:tr>
      <w:tr w:rsidR="00755A92" w:rsidRPr="00E22E87" w:rsidTr="006E1E46">
        <w:trPr>
          <w:trHeight w:val="1017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  <w:proofErr w:type="spellEnd"/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Пластика</w:t>
            </w:r>
            <w:proofErr w:type="spellEnd"/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Построение  в  шеренгу.</w:t>
            </w:r>
          </w:p>
          <w:p w:rsidR="00755A92" w:rsidRPr="00E22E87" w:rsidRDefault="00755A92" w:rsidP="00CC1DE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ОРУ  с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речитативом.</w:t>
            </w:r>
          </w:p>
          <w:p w:rsidR="00755A92" w:rsidRDefault="00755A92" w:rsidP="00CC1DE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Ходьба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препятствиями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Перестроения  в  несколько кругов  на  шаге и беге  по  ориентирам. Перестроение  из  одной  колонны  в три. ОРУ  без  предметов.</w:t>
            </w:r>
          </w:p>
          <w:p w:rsidR="00755A92" w:rsidRPr="00E22E87" w:rsidRDefault="00755A92" w:rsidP="00CC1D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Упражнения  на  коврике.</w:t>
            </w:r>
          </w:p>
        </w:tc>
      </w:tr>
      <w:tr w:rsidR="00755A92" w:rsidTr="006E1E46">
        <w:trPr>
          <w:trHeight w:val="412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Танцы</w:t>
            </w:r>
            <w:proofErr w:type="spellEnd"/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Давай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танцуй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Хореогр-ие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упр-ия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55A92" w:rsidRPr="00E22E87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«Вальс цветов»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вальс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Карабас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55A92" w:rsidTr="006E1E46">
        <w:trPr>
          <w:trHeight w:val="399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Танц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ритм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 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комп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Кремена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Приходи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</w:tr>
      <w:tr w:rsidR="00755A92" w:rsidTr="006E1E46">
        <w:trPr>
          <w:trHeight w:val="206"/>
        </w:trPr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Пальч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гимн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Pr="00E22E87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«Мышка», «Кошка», «Зайка», «Зайка и барабан»,</w:t>
            </w:r>
          </w:p>
          <w:p w:rsidR="00755A92" w:rsidRDefault="00755A92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Петушок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755A92" w:rsidTr="006E1E46">
        <w:trPr>
          <w:trHeight w:val="206"/>
        </w:trPr>
        <w:tc>
          <w:tcPr>
            <w:tcW w:w="2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Птички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прилетели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A92" w:rsidTr="006E1E46">
        <w:trPr>
          <w:trHeight w:val="412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Муз.-подв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7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Найди  предмет.</w:t>
            </w:r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«К  своим  флажкам»</w:t>
            </w:r>
          </w:p>
        </w:tc>
      </w:tr>
      <w:tr w:rsidR="00755A92" w:rsidTr="006E1E46">
        <w:trPr>
          <w:trHeight w:val="194"/>
        </w:trPr>
        <w:tc>
          <w:tcPr>
            <w:tcW w:w="4862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Цель:</w:t>
            </w:r>
          </w:p>
          <w:p w:rsidR="00755A92" w:rsidRDefault="00755A92" w:rsidP="00CC1DE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Умение самостоятельно находить свободное место в зале, перестраиваться в круг, становиться в пары друг за другом, несколько кругов.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55A92" w:rsidRDefault="00755A92" w:rsidP="00CC1DE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55A92" w:rsidRDefault="00755A92" w:rsidP="00CC1DE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55A92" w:rsidRDefault="00755A92" w:rsidP="00CC1DE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55A92" w:rsidRDefault="00755A92" w:rsidP="00CC1DE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55A92" w:rsidRDefault="00755A92" w:rsidP="00CC1DE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5A92" w:rsidTr="006E1E46">
        <w:tblPrEx>
          <w:tblCellMar>
            <w:left w:w="0" w:type="dxa"/>
            <w:right w:w="0" w:type="dxa"/>
          </w:tblCellMar>
        </w:tblPrEx>
        <w:trPr>
          <w:trHeight w:val="490"/>
        </w:trPr>
        <w:tc>
          <w:tcPr>
            <w:tcW w:w="4862" w:type="dxa"/>
            <w:gridSpan w:val="2"/>
            <w:vMerge/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03" w:type="dxa"/>
            <w:gridSpan w:val="2"/>
            <w:shd w:val="clear" w:color="auto" w:fill="auto"/>
          </w:tcPr>
          <w:p w:rsidR="00755A92" w:rsidRDefault="00755A92" w:rsidP="00CC1DE6">
            <w:pPr>
              <w:snapToGrid w:val="0"/>
              <w:rPr>
                <w:sz w:val="24"/>
                <w:szCs w:val="24"/>
                <w:lang w:val="ru-RU"/>
              </w:rPr>
            </w:pPr>
          </w:p>
        </w:tc>
      </w:tr>
    </w:tbl>
    <w:p w:rsidR="00755A92" w:rsidRDefault="00755A92" w:rsidP="00755A92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Апрель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55A92" w:rsidRDefault="00755A92" w:rsidP="00755A92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779" w:type="dxa"/>
        <w:tblInd w:w="-743" w:type="dxa"/>
        <w:tblLayout w:type="fixed"/>
        <w:tblLook w:val="0000"/>
      </w:tblPr>
      <w:tblGrid>
        <w:gridCol w:w="3115"/>
        <w:gridCol w:w="1275"/>
        <w:gridCol w:w="895"/>
        <w:gridCol w:w="806"/>
        <w:gridCol w:w="1418"/>
        <w:gridCol w:w="1701"/>
        <w:gridCol w:w="388"/>
        <w:gridCol w:w="1181"/>
      </w:tblGrid>
      <w:tr w:rsidR="00755A92" w:rsidTr="006E1E46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b/>
              </w:rPr>
              <w:t>Занятия</w:t>
            </w:r>
            <w:proofErr w:type="spellEnd"/>
          </w:p>
          <w:p w:rsidR="00755A92" w:rsidRDefault="00755A92" w:rsidP="00CC1DE6">
            <w:pPr>
              <w:pStyle w:val="a4"/>
              <w:ind w:left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Вид</w:t>
            </w:r>
            <w:proofErr w:type="spellEnd"/>
            <w:r>
              <w:rPr>
                <w:rFonts w:ascii="Times New Roman" w:hAnsi="Times New Roman"/>
                <w:b/>
              </w:rPr>
              <w:t xml:space="preserve">   </w:t>
            </w:r>
          </w:p>
          <w:p w:rsidR="00755A92" w:rsidRDefault="00755A92" w:rsidP="00CC1DE6">
            <w:pPr>
              <w:pStyle w:val="a4"/>
              <w:ind w:left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деятельности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56 – 57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58-59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60 – 61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 w:right="-250"/>
              <w:jc w:val="center"/>
              <w:rPr>
                <w:rFonts w:ascii="Times New Roman" w:hAnsi="Times New Roman"/>
                <w:b/>
              </w:rPr>
            </w:pPr>
          </w:p>
          <w:p w:rsidR="00755A92" w:rsidRDefault="00755A92" w:rsidP="00CC1DE6">
            <w:pPr>
              <w:pStyle w:val="a4"/>
              <w:ind w:left="0" w:right="-25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 – 63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 w:right="-250"/>
              <w:jc w:val="center"/>
              <w:rPr>
                <w:rFonts w:ascii="Times New Roman" w:hAnsi="Times New Roman"/>
                <w:b/>
              </w:rPr>
            </w:pPr>
          </w:p>
          <w:p w:rsidR="00755A92" w:rsidRDefault="00755A92" w:rsidP="00CC1DE6">
            <w:pPr>
              <w:pStyle w:val="a4"/>
              <w:ind w:left="0" w:right="-25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</w:t>
            </w:r>
          </w:p>
        </w:tc>
      </w:tr>
      <w:tr w:rsidR="00755A92" w:rsidTr="006E1E46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Ритмика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Ходьба    на  каждый  счёт  и  через  счёт.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tabs>
                <w:tab w:val="left" w:pos="540"/>
              </w:tabs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Ходьба</w:t>
            </w:r>
            <w:proofErr w:type="spellEnd"/>
            <w:r>
              <w:rPr>
                <w:rFonts w:ascii="Times New Roman" w:hAnsi="Times New Roman"/>
              </w:rPr>
              <w:t xml:space="preserve">  с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увеличением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темпа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tabs>
                <w:tab w:val="left" w:pos="540"/>
              </w:tabs>
              <w:snapToGrid w:val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tabs>
                <w:tab w:val="left" w:pos="54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Ходьба</w:t>
            </w:r>
            <w:proofErr w:type="spellEnd"/>
            <w:r>
              <w:rPr>
                <w:rFonts w:ascii="Times New Roman" w:hAnsi="Times New Roman"/>
              </w:rPr>
              <w:t xml:space="preserve">  с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увеличением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темпа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755A92" w:rsidRPr="00E22E87" w:rsidTr="006E1E46">
        <w:trPr>
          <w:trHeight w:val="2188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Гимнастика</w:t>
            </w:r>
            <w:proofErr w:type="spellEnd"/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Пластика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Pr="00E22E87" w:rsidRDefault="00755A92" w:rsidP="00CC1DE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Перестроение в  несколько кругов  на  шаге и беге.</w:t>
            </w:r>
          </w:p>
          <w:p w:rsidR="00755A92" w:rsidRPr="00E22E87" w:rsidRDefault="00755A92" w:rsidP="00CC1DE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jc w:val="center"/>
              <w:rPr>
                <w:rFonts w:ascii="Times New Roman" w:hAnsi="Times New Roman"/>
                <w:vanish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Построение</w:t>
            </w:r>
            <w:proofErr w:type="spellEnd"/>
            <w:r>
              <w:rPr>
                <w:rFonts w:ascii="Times New Roman" w:hAnsi="Times New Roman"/>
              </w:rPr>
              <w:t xml:space="preserve">  в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шеренгу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755A92" w:rsidRDefault="00755A92" w:rsidP="00CC1DE6">
            <w:pPr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Построения  в  круг.</w:t>
            </w:r>
          </w:p>
          <w:p w:rsidR="00755A92" w:rsidRDefault="00755A92" w:rsidP="00CC1DE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Упражнения  на  расслабление  мышц.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Построение  в  шеренгу.</w:t>
            </w:r>
          </w:p>
          <w:p w:rsidR="00755A92" w:rsidRDefault="00755A92" w:rsidP="00CC1DE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Упражнения  на  расслабление  мышц.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Построения  в  круг.</w:t>
            </w:r>
          </w:p>
          <w:p w:rsidR="00755A92" w:rsidRPr="00E22E87" w:rsidRDefault="00755A92" w:rsidP="00CC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Упражнения  на  расслабление  мышц.</w:t>
            </w:r>
          </w:p>
        </w:tc>
      </w:tr>
      <w:tr w:rsidR="00755A92" w:rsidTr="006E1E46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Танцы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Полька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карабас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Русский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хоровод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Танец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Кик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Рус</w:t>
            </w:r>
            <w:proofErr w:type="spellEnd"/>
            <w:r>
              <w:rPr>
                <w:rFonts w:ascii="Times New Roman" w:hAnsi="Times New Roman"/>
              </w:rPr>
              <w:t xml:space="preserve">.  </w:t>
            </w:r>
            <w:proofErr w:type="spellStart"/>
            <w:r>
              <w:rPr>
                <w:rFonts w:ascii="Times New Roman" w:hAnsi="Times New Roman"/>
              </w:rPr>
              <w:t>хоровод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Падеграс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755A92" w:rsidRDefault="00755A92" w:rsidP="00CC1DE6">
            <w:pPr>
              <w:pStyle w:val="a4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Давай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танцуй</w:t>
            </w:r>
            <w:proofErr w:type="spellEnd"/>
            <w:proofErr w:type="gramStart"/>
            <w:r>
              <w:rPr>
                <w:rFonts w:ascii="Times New Roman" w:hAnsi="Times New Roman"/>
              </w:rPr>
              <w:t>!»</w:t>
            </w:r>
            <w:proofErr w:type="gramEnd"/>
          </w:p>
        </w:tc>
      </w:tr>
      <w:tr w:rsidR="00755A92" w:rsidTr="006E1E46">
        <w:trPr>
          <w:trHeight w:val="120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lastRenderedPageBreak/>
              <w:t>Танц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ритм</w:t>
            </w:r>
            <w:proofErr w:type="spellEnd"/>
            <w:r>
              <w:rPr>
                <w:rFonts w:ascii="Times New Roman" w:hAnsi="Times New Roman"/>
                <w:b/>
              </w:rPr>
              <w:t xml:space="preserve">.  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комп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Приходи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</w:rPr>
              <w:t>сказка</w:t>
            </w:r>
            <w:proofErr w:type="spellEnd"/>
            <w:proofErr w:type="gramEnd"/>
            <w:r>
              <w:rPr>
                <w:rFonts w:ascii="Times New Roman" w:hAnsi="Times New Roman"/>
              </w:rPr>
              <w:t>!»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Три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поросёнка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Чёрный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кот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755A92" w:rsidTr="006E1E46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Пальч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</w:rPr>
              <w:t>гимн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Маленький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кролик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«КРЯ! КРЯ! КРЯ</w:t>
            </w:r>
            <w:proofErr w:type="gramStart"/>
            <w:r>
              <w:rPr>
                <w:rFonts w:ascii="Times New Roman" w:hAnsi="Times New Roman"/>
              </w:rPr>
              <w:t>!»</w:t>
            </w:r>
            <w:proofErr w:type="gramEnd"/>
          </w:p>
        </w:tc>
      </w:tr>
      <w:tr w:rsidR="00755A92" w:rsidTr="006E1E46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Муз.-подв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</w:rPr>
              <w:t>игра</w:t>
            </w:r>
            <w:proofErr w:type="spellEnd"/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Автомобили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Закрепление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навыков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построения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Гулливер</w:t>
            </w:r>
            <w:proofErr w:type="spellEnd"/>
            <w:r>
              <w:rPr>
                <w:rFonts w:ascii="Times New Roman" w:hAnsi="Times New Roman"/>
              </w:rPr>
              <w:t xml:space="preserve">  и </w:t>
            </w:r>
            <w:proofErr w:type="spellStart"/>
            <w:r>
              <w:rPr>
                <w:rFonts w:ascii="Times New Roman" w:hAnsi="Times New Roman"/>
              </w:rPr>
              <w:t>лилипуты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755A92" w:rsidTr="006E1E46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Игры</w:t>
            </w:r>
            <w:proofErr w:type="spellEnd"/>
            <w:r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</w:rPr>
              <w:t>путешествия</w:t>
            </w:r>
            <w:proofErr w:type="spellEnd"/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Клуб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весёлых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человечков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755A92" w:rsidRDefault="00755A92" w:rsidP="00755A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755A92" w:rsidRDefault="00755A92" w:rsidP="00755A92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ЦЕЛЬ: </w:t>
      </w:r>
    </w:p>
    <w:p w:rsidR="00755A92" w:rsidRDefault="00755A92" w:rsidP="00755A92">
      <w:pPr>
        <w:pStyle w:val="a4"/>
        <w:numPr>
          <w:ilvl w:val="0"/>
          <w:numId w:val="11"/>
        </w:numPr>
        <w:spacing w:after="0" w:line="240" w:lineRule="auto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</w:rPr>
        <w:t>Совершенствовать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плясовые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движения</w:t>
      </w:r>
      <w:proofErr w:type="spellEnd"/>
    </w:p>
    <w:p w:rsidR="00755A92" w:rsidRDefault="00755A92" w:rsidP="00755A9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Учить выражать удовольствие, страдания, страх, различные эмоции</w:t>
      </w:r>
    </w:p>
    <w:p w:rsidR="00755A92" w:rsidRDefault="00755A92" w:rsidP="00755A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55A92" w:rsidRDefault="00755A92" w:rsidP="00755A92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Май</w:t>
      </w:r>
      <w:proofErr w:type="spellEnd"/>
    </w:p>
    <w:tbl>
      <w:tblPr>
        <w:tblW w:w="10353" w:type="dxa"/>
        <w:tblInd w:w="-459" w:type="dxa"/>
        <w:tblLayout w:type="fixed"/>
        <w:tblLook w:val="0000"/>
      </w:tblPr>
      <w:tblGrid>
        <w:gridCol w:w="3256"/>
        <w:gridCol w:w="1559"/>
        <w:gridCol w:w="1559"/>
        <w:gridCol w:w="1843"/>
        <w:gridCol w:w="2136"/>
      </w:tblGrid>
      <w:tr w:rsidR="00755A92" w:rsidTr="006E1E46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  <w:proofErr w:type="spellEnd"/>
          </w:p>
          <w:p w:rsidR="00755A92" w:rsidRDefault="00755A92" w:rsidP="00CC1DE6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Вид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755A92" w:rsidRDefault="00755A92" w:rsidP="00CC1DE6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65 – 66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67 – 68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A92" w:rsidRDefault="00755A92" w:rsidP="00CC1DE6">
            <w:pPr>
              <w:pStyle w:val="a4"/>
              <w:tabs>
                <w:tab w:val="left" w:pos="690"/>
                <w:tab w:val="center" w:pos="1167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69 – 70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 w:right="-2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A92" w:rsidRDefault="00755A92" w:rsidP="00CC1DE6">
            <w:pPr>
              <w:pStyle w:val="a4"/>
              <w:ind w:left="0" w:right="-2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71  </w:t>
            </w:r>
          </w:p>
        </w:tc>
      </w:tr>
      <w:tr w:rsidR="00755A92" w:rsidTr="006E1E46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Ритмика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tabs>
                <w:tab w:val="left" w:pos="540"/>
              </w:tabs>
              <w:snapToGrid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tabs>
                <w:tab w:val="left" w:pos="540"/>
              </w:tabs>
              <w:snapToGrid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5A92" w:rsidRPr="00E22E87" w:rsidTr="006E1E46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Гимнастика</w:t>
            </w:r>
            <w:proofErr w:type="spellEnd"/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Pr="00E22E87" w:rsidRDefault="00755A92" w:rsidP="00CC1D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Перестроение  из  одной  колонны  в три.</w:t>
            </w:r>
          </w:p>
          <w:p w:rsidR="00755A92" w:rsidRDefault="00755A92" w:rsidP="00CC1D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Упражнения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расслабление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Pr="00E22E87" w:rsidRDefault="00755A92" w:rsidP="00CC1DE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Построение  по  кругу  в  парах.</w:t>
            </w:r>
          </w:p>
        </w:tc>
      </w:tr>
      <w:tr w:rsidR="00755A92" w:rsidTr="006E1E46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Танцы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Падеграс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Давай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танцуй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</w:tr>
      <w:tr w:rsidR="00755A92" w:rsidTr="006E1E46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Танц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ритм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 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комп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Повторить  знакомые комплексы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упр-ий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755A92" w:rsidRPr="00E22E87" w:rsidTr="006E1E46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snapToGri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55A92" w:rsidTr="006E1E46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Пальч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гимн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Воздушный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A92" w:rsidTr="006E1E46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Муз.-подв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Музыкальные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змейки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92" w:rsidRDefault="00755A92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A92" w:rsidRDefault="00755A92" w:rsidP="00755A92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A92" w:rsidRDefault="00755A92" w:rsidP="00755A92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ЦЕЛЬ:</w:t>
      </w:r>
    </w:p>
    <w:p w:rsidR="00755A92" w:rsidRDefault="00755A92" w:rsidP="00755A92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Развитие нравственно-коммуникативных качеств личности через формирование чувства такта, воспитание культурных привычек в процессе группового общения с детьми и взрослым</w:t>
      </w:r>
    </w:p>
    <w:p w:rsidR="006E1E46" w:rsidRDefault="006E1E46" w:rsidP="006E1E46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6E1E46" w:rsidRPr="006E1E46" w:rsidRDefault="006E1E46" w:rsidP="006E1E46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E1E46">
        <w:rPr>
          <w:rFonts w:ascii="Times New Roman" w:hAnsi="Times New Roman"/>
          <w:b/>
          <w:sz w:val="28"/>
          <w:szCs w:val="28"/>
          <w:lang w:val="ru-RU"/>
        </w:rPr>
        <w:t>72  сюжетное  занятие  «Приходи,  сказка!»</w:t>
      </w:r>
    </w:p>
    <w:p w:rsidR="006E1E46" w:rsidRDefault="006E1E46" w:rsidP="006E1E46">
      <w:pPr>
        <w:pStyle w:val="a4"/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E1E46" w:rsidRDefault="006E1E46" w:rsidP="006E1E4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Задачи:  </w:t>
      </w:r>
      <w:r>
        <w:rPr>
          <w:rFonts w:ascii="Times New Roman" w:hAnsi="Times New Roman"/>
          <w:sz w:val="28"/>
          <w:szCs w:val="28"/>
          <w:lang w:val="ru-RU"/>
        </w:rPr>
        <w:t xml:space="preserve">Повторить  изученный   материал  по  хореографии. Содействовать  развитию  ритмичности, музыкальности  и  выразительности  движений. Способствовать  развитию  внимания  и  ориентировки  в  пространстве.  </w:t>
      </w:r>
    </w:p>
    <w:p w:rsidR="006E1E46" w:rsidRDefault="006E1E46" w:rsidP="006E1E4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Ход  занятия:</w:t>
      </w:r>
    </w:p>
    <w:p w:rsidR="006E1E46" w:rsidRDefault="006E1E46" w:rsidP="006E1E4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1. Подготовка  к  путешествию.                              </w:t>
      </w:r>
    </w:p>
    <w:p w:rsidR="006E1E46" w:rsidRDefault="006E1E46" w:rsidP="006E1E4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2. Письмо  от  Бабы-Яги.</w:t>
      </w:r>
    </w:p>
    <w:p w:rsidR="006E1E46" w:rsidRDefault="006E1E46" w:rsidP="006E1E4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3. «Королевство  лилипутов»</w:t>
      </w:r>
    </w:p>
    <w:p w:rsidR="006E1E46" w:rsidRDefault="006E1E46" w:rsidP="006E1E4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4. «Королевство  Крокодила  Гены»                      </w:t>
      </w:r>
    </w:p>
    <w:p w:rsidR="006E1E46" w:rsidRDefault="006E1E46" w:rsidP="006E1E4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5. Прощание  со  сказочными  героями.</w:t>
      </w:r>
    </w:p>
    <w:p w:rsidR="006E1E46" w:rsidRDefault="006E1E46" w:rsidP="006E1E4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6. Подведение  итога.</w:t>
      </w:r>
    </w:p>
    <w:p w:rsidR="006E1E46" w:rsidRPr="00E22E87" w:rsidRDefault="006E1E46" w:rsidP="006E1E46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u-RU"/>
        </w:rPr>
        <w:t>3</w:t>
      </w:r>
      <w:r w:rsidRPr="00E22E87">
        <w:rPr>
          <w:rFonts w:ascii="Times New Roman" w:hAnsi="Times New Roman"/>
          <w:b/>
          <w:sz w:val="28"/>
          <w:szCs w:val="28"/>
          <w:lang w:val="ru-RU"/>
        </w:rPr>
        <w:t xml:space="preserve">год </w:t>
      </w:r>
      <w:r w:rsidRPr="00E22E87">
        <w:rPr>
          <w:rFonts w:ascii="Times New Roman" w:hAnsi="Times New Roman"/>
          <w:b/>
          <w:i/>
          <w:sz w:val="28"/>
          <w:szCs w:val="28"/>
          <w:lang w:val="ru-RU"/>
        </w:rPr>
        <w:t>(подготовительная    группа)</w:t>
      </w:r>
    </w:p>
    <w:p w:rsidR="006E1E46" w:rsidRPr="00E22E87" w:rsidRDefault="006E1E46" w:rsidP="006E1E46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6E1E46" w:rsidRPr="007909A3" w:rsidRDefault="006E1E46" w:rsidP="006E1E46">
      <w:pPr>
        <w:pStyle w:val="a4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7909A3">
        <w:rPr>
          <w:rFonts w:ascii="Times New Roman" w:hAnsi="Times New Roman"/>
          <w:b/>
          <w:sz w:val="28"/>
          <w:szCs w:val="28"/>
          <w:lang w:val="ru-RU"/>
        </w:rPr>
        <w:t xml:space="preserve">Сентябрь </w:t>
      </w:r>
    </w:p>
    <w:p w:rsidR="006E1E46" w:rsidRPr="007909A3" w:rsidRDefault="006E1E46" w:rsidP="006E1E46">
      <w:pPr>
        <w:pStyle w:val="a4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1643"/>
        <w:gridCol w:w="7"/>
        <w:gridCol w:w="2290"/>
        <w:gridCol w:w="1674"/>
        <w:gridCol w:w="6"/>
        <w:gridCol w:w="2027"/>
        <w:gridCol w:w="159"/>
        <w:gridCol w:w="2050"/>
        <w:gridCol w:w="10"/>
      </w:tblGrid>
      <w:tr w:rsidR="006E1E46" w:rsidRPr="007909A3" w:rsidTr="00CC1DE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:rsidR="006E1E46" w:rsidRPr="007909A3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09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Занятия</w:t>
            </w:r>
          </w:p>
          <w:p w:rsidR="006E1E46" w:rsidRPr="007909A3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09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Вид   </w:t>
            </w:r>
          </w:p>
          <w:p w:rsidR="006E1E46" w:rsidRPr="007909A3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09A3"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7909A3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E1E46" w:rsidRPr="007909A3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09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 – 2 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7909A3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E1E46" w:rsidRPr="007909A3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09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 – 4  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7909A3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E1E46" w:rsidRPr="007909A3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09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 – 6        </w:t>
            </w:r>
          </w:p>
        </w:tc>
        <w:tc>
          <w:tcPr>
            <w:tcW w:w="2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7909A3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E1E46" w:rsidRPr="007909A3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09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 – 8  </w:t>
            </w:r>
          </w:p>
        </w:tc>
        <w:tc>
          <w:tcPr>
            <w:tcW w:w="20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E1E46" w:rsidRPr="007909A3" w:rsidRDefault="006E1E46" w:rsidP="00CC1DE6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E1E46" w:rsidTr="00CC1DE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09A3">
              <w:rPr>
                <w:rFonts w:ascii="Times New Roman" w:hAnsi="Times New Roman"/>
                <w:sz w:val="28"/>
                <w:szCs w:val="28"/>
                <w:lang w:val="ru-RU"/>
              </w:rPr>
              <w:t>Ритмика</w:t>
            </w: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Ходьба  на  каждый  счёт, хлопки  через  счёт.</w:t>
            </w:r>
          </w:p>
        </w:tc>
        <w:tc>
          <w:tcPr>
            <w:tcW w:w="3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Хлопки  и  удары  ногой  на  сильную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долю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такта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E46" w:rsidRPr="00E22E87" w:rsidTr="00CC1DE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Гимнастика</w:t>
            </w:r>
            <w:proofErr w:type="spellEnd"/>
          </w:p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Строевые  приёмы. Строевой  шаг, походный  шаг  в  передвижении. </w:t>
            </w:r>
          </w:p>
          <w:p w:rsidR="006E1E46" w:rsidRDefault="006E1E46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Перестроения  и  размыкания  по  ориентирам.</w:t>
            </w:r>
          </w:p>
          <w:p w:rsidR="006E1E46" w:rsidRDefault="006E1E46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ОРУ  без предметов.</w:t>
            </w:r>
          </w:p>
          <w:p w:rsidR="006E1E46" w:rsidRDefault="006E1E46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Упражнения  на  расслабление.</w:t>
            </w:r>
          </w:p>
        </w:tc>
        <w:tc>
          <w:tcPr>
            <w:tcW w:w="20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E1E46" w:rsidTr="00CC1DE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Танцы</w:t>
            </w:r>
            <w:proofErr w:type="spellEnd"/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«Танец  с  хлопками»</w:t>
            </w:r>
          </w:p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E1E46" w:rsidTr="00CC1DE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Музыкально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ритм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омп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Воздушная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кукуруза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E46" w:rsidTr="00CC1DE6">
        <w:trPr>
          <w:trHeight w:val="6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Пальч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гимн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Акробатические упражнения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«Клён»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Игропластика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0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E46" w:rsidTr="00CC1DE6">
        <w:trPr>
          <w:trHeight w:val="106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Муз.-подв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Дирижёр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оркестр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Трансформеры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Дирижёр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оркестр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Трансформеры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E46" w:rsidRPr="00E22E87" w:rsidTr="00CC1DE6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70"/>
        </w:trPr>
        <w:tc>
          <w:tcPr>
            <w:tcW w:w="9774" w:type="dxa"/>
            <w:gridSpan w:val="7"/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1E46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6E1E46" w:rsidRDefault="006E1E46" w:rsidP="006E1E46">
            <w:pPr>
              <w:pStyle w:val="a4"/>
              <w:numPr>
                <w:ilvl w:val="0"/>
                <w:numId w:val="15"/>
              </w:numPr>
              <w:tabs>
                <w:tab w:val="clear" w:pos="-2880"/>
                <w:tab w:val="num" w:pos="0"/>
              </w:tabs>
              <w:spacing w:after="0" w:line="240" w:lineRule="auto"/>
              <w:ind w:left="324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Воспитание интереса и любви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музыки, потребность слушать  знакомые и новые произведения.</w:t>
            </w:r>
          </w:p>
          <w:p w:rsidR="006E1E46" w:rsidRDefault="006E1E46" w:rsidP="006E1E46">
            <w:pPr>
              <w:pStyle w:val="a4"/>
              <w:numPr>
                <w:ilvl w:val="0"/>
                <w:numId w:val="15"/>
              </w:numPr>
              <w:tabs>
                <w:tab w:val="clear" w:pos="-2880"/>
                <w:tab w:val="num" w:pos="0"/>
              </w:tabs>
              <w:spacing w:after="0" w:line="240" w:lineRule="auto"/>
              <w:ind w:left="324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Развивать мышцы плечевого пояса, шеи, плеч, ног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  <w:p w:rsidR="006E1E46" w:rsidRDefault="006E1E46" w:rsidP="00CC1DE6">
            <w:pPr>
              <w:pStyle w:val="a4"/>
              <w:spacing w:after="0" w:line="240" w:lineRule="auto"/>
              <w:ind w:left="32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09" w:type="dxa"/>
            <w:gridSpan w:val="2"/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6E1E46" w:rsidRPr="00E22E87" w:rsidRDefault="006E1E46" w:rsidP="006E1E46">
      <w:pPr>
        <w:spacing w:after="0" w:line="240" w:lineRule="auto"/>
        <w:rPr>
          <w:lang w:val="ru-RU"/>
        </w:rPr>
      </w:pPr>
    </w:p>
    <w:p w:rsidR="006E1E46" w:rsidRDefault="006E1E46" w:rsidP="006E1E4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E1E46" w:rsidRDefault="006E1E46" w:rsidP="006E1E4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E1E46" w:rsidRDefault="006E1E46" w:rsidP="006E1E4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E1E46" w:rsidRDefault="006E1E46" w:rsidP="006E1E4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E1E46" w:rsidRDefault="006E1E46" w:rsidP="006E1E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/>
        <w:t>Октябрь</w:t>
      </w:r>
    </w:p>
    <w:p w:rsidR="006E1E46" w:rsidRDefault="006E1E46" w:rsidP="006E1E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455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1134"/>
        <w:gridCol w:w="1417"/>
        <w:gridCol w:w="23"/>
        <w:gridCol w:w="1820"/>
        <w:gridCol w:w="1843"/>
        <w:gridCol w:w="895"/>
        <w:gridCol w:w="239"/>
        <w:gridCol w:w="577"/>
        <w:gridCol w:w="654"/>
        <w:gridCol w:w="10"/>
      </w:tblGrid>
      <w:tr w:rsidR="006E1E46" w:rsidTr="00CC1DE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Занятия</w:t>
            </w:r>
          </w:p>
          <w:p w:rsidR="006E1E46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Вид   </w:t>
            </w:r>
          </w:p>
          <w:p w:rsidR="006E1E46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9 -10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11 - 12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13 – 14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15 – 16  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 – 18</w:t>
            </w:r>
          </w:p>
        </w:tc>
        <w:tc>
          <w:tcPr>
            <w:tcW w:w="66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snapToGrid w:val="0"/>
              <w:rPr>
                <w:sz w:val="24"/>
                <w:szCs w:val="24"/>
                <w:lang w:val="ru-RU"/>
              </w:rPr>
            </w:pPr>
          </w:p>
        </w:tc>
      </w:tr>
      <w:tr w:rsidR="006E1E46" w:rsidTr="00CC1DE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Диржирование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Ходьба  на  каждый  счёт, хлопки  через  счёт.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Дирижирование</w:t>
            </w:r>
            <w:proofErr w:type="spellEnd"/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snapToGrid w:val="0"/>
              <w:rPr>
                <w:sz w:val="24"/>
                <w:szCs w:val="24"/>
              </w:rPr>
            </w:pPr>
          </w:p>
        </w:tc>
      </w:tr>
      <w:tr w:rsidR="006E1E46" w:rsidTr="00CC1DE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2E87">
              <w:rPr>
                <w:rFonts w:ascii="Times New Roman" w:hAnsi="Times New Roman"/>
                <w:sz w:val="24"/>
                <w:szCs w:val="24"/>
                <w:lang w:val="ru-RU"/>
              </w:rPr>
              <w:t>Построение  в  шеренгу. ОРУ.</w:t>
            </w:r>
          </w:p>
          <w:p w:rsidR="006E1E46" w:rsidRPr="00E22E87" w:rsidRDefault="006E1E46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Строевые  приёмы. Строевой  шаг, походный  шаг  в  передвижении. </w:t>
            </w:r>
          </w:p>
          <w:p w:rsidR="006E1E46" w:rsidRDefault="006E1E46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ажнение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расслабления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 на  внимание.</w:t>
            </w:r>
          </w:p>
          <w:p w:rsidR="006E1E46" w:rsidRDefault="006E1E46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Перестроение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колоны по одному в колону по трое.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Общеразвивающие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упражнения с флажками.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Упражнения на расслабление 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Ходьба на каждый счёт, хлопки через счёт. Упражнение на расслабление</w:t>
            </w:r>
          </w:p>
        </w:tc>
        <w:tc>
          <w:tcPr>
            <w:tcW w:w="66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snapToGrid w:val="0"/>
              <w:rPr>
                <w:sz w:val="24"/>
                <w:szCs w:val="24"/>
                <w:lang w:val="ru-RU"/>
              </w:rPr>
            </w:pPr>
          </w:p>
        </w:tc>
      </w:tr>
      <w:tr w:rsidR="006E1E46" w:rsidTr="00CC1DE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Танцы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Хореог-ие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упр.</w:t>
            </w:r>
          </w:p>
          <w:p w:rsidR="006E1E46" w:rsidRPr="00E22E87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Поочерёдное  пружинное  движение  ногами.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E22E87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Танцевальные шаги. «Зонтики»</w:t>
            </w:r>
          </w:p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«Танец с хлопками». Танцевальные шаги. «Зонтики»</w:t>
            </w:r>
          </w:p>
        </w:tc>
        <w:tc>
          <w:tcPr>
            <w:tcW w:w="66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snapToGrid w:val="0"/>
              <w:rPr>
                <w:sz w:val="24"/>
                <w:szCs w:val="24"/>
                <w:lang w:val="ru-RU"/>
              </w:rPr>
            </w:pPr>
          </w:p>
        </w:tc>
      </w:tr>
      <w:tr w:rsidR="006E1E46" w:rsidTr="00CC1DE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Музыкально - ритм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омп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«Марш»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«Жаворонок»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«Марш»</w:t>
            </w:r>
          </w:p>
        </w:tc>
        <w:tc>
          <w:tcPr>
            <w:tcW w:w="66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snapToGrid w:val="0"/>
              <w:rPr>
                <w:sz w:val="24"/>
                <w:szCs w:val="24"/>
                <w:lang w:val="ru-RU"/>
              </w:rPr>
            </w:pPr>
          </w:p>
        </w:tc>
      </w:tr>
      <w:tr w:rsidR="006E1E46" w:rsidTr="00CC1DE6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Пальч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гимн.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5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snapToGrid w:val="0"/>
              <w:rPr>
                <w:sz w:val="24"/>
                <w:szCs w:val="24"/>
                <w:lang w:val="ru-RU"/>
              </w:rPr>
            </w:pPr>
          </w:p>
        </w:tc>
      </w:tr>
      <w:tr w:rsidR="006E1E46" w:rsidTr="00CC1DE6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Игропластика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игровой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самомассаж</w:t>
            </w:r>
            <w:proofErr w:type="spellEnd"/>
          </w:p>
        </w:tc>
        <w:tc>
          <w:tcPr>
            <w:tcW w:w="355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snapToGrid w:val="0"/>
              <w:rPr>
                <w:sz w:val="24"/>
                <w:szCs w:val="24"/>
                <w:lang w:val="ru-RU"/>
              </w:rPr>
            </w:pPr>
          </w:p>
        </w:tc>
      </w:tr>
      <w:tr w:rsidR="006E1E46" w:rsidTr="00CC1DE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подв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«Круг и кружочки»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«Дирижер- оркестр»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«Запев- припев»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«Запев- припев»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«Круг и кружочки»</w:t>
            </w:r>
          </w:p>
        </w:tc>
        <w:tc>
          <w:tcPr>
            <w:tcW w:w="66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snapToGrid w:val="0"/>
              <w:rPr>
                <w:sz w:val="24"/>
                <w:szCs w:val="24"/>
              </w:rPr>
            </w:pPr>
          </w:p>
        </w:tc>
      </w:tr>
      <w:tr w:rsidR="006E1E46" w:rsidTr="00CC1DE6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0445" w:type="dxa"/>
            <w:gridSpan w:val="10"/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E46" w:rsidTr="00CC1DE6">
        <w:trPr>
          <w:gridBefore w:val="7"/>
          <w:wBefore w:w="8975" w:type="dxa"/>
          <w:trHeight w:val="70"/>
        </w:trPr>
        <w:tc>
          <w:tcPr>
            <w:tcW w:w="239" w:type="dxa"/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shd w:val="clear" w:color="auto" w:fill="auto"/>
          </w:tcPr>
          <w:p w:rsidR="006E1E46" w:rsidRDefault="006E1E46" w:rsidP="00CC1DE6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6E1E46" w:rsidRDefault="006E1E46" w:rsidP="006E1E46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Цель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6E1E46" w:rsidRDefault="006E1E46" w:rsidP="006E1E46">
      <w:pPr>
        <w:pStyle w:val="a4"/>
        <w:numPr>
          <w:ilvl w:val="0"/>
          <w:numId w:val="18"/>
        </w:numPr>
        <w:spacing w:after="0" w:line="240" w:lineRule="auto"/>
        <w:rPr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Развитие выразительной пластики, мимики, музыкального восприятия,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творческих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способнстей</w:t>
      </w:r>
      <w:proofErr w:type="spellEnd"/>
    </w:p>
    <w:p w:rsidR="006E1E46" w:rsidRDefault="006E1E46" w:rsidP="006E1E46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Учить </w:t>
      </w:r>
      <w:proofErr w:type="gramStart"/>
      <w:r>
        <w:rPr>
          <w:b/>
          <w:sz w:val="28"/>
          <w:szCs w:val="28"/>
          <w:lang w:val="ru-RU"/>
        </w:rPr>
        <w:t>самостоятельно</w:t>
      </w:r>
      <w:proofErr w:type="gramEnd"/>
      <w:r>
        <w:rPr>
          <w:b/>
          <w:sz w:val="28"/>
          <w:szCs w:val="28"/>
          <w:lang w:val="ru-RU"/>
        </w:rPr>
        <w:t xml:space="preserve"> изменять движения в соответствии со сменой темпа музыки</w:t>
      </w:r>
    </w:p>
    <w:p w:rsidR="006E1E46" w:rsidRDefault="006E1E46" w:rsidP="006E1E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/>
        <w:t>Ноябрь</w:t>
      </w:r>
    </w:p>
    <w:p w:rsidR="006E1E46" w:rsidRDefault="006E1E46" w:rsidP="006E1E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784" w:type="dxa"/>
        <w:tblInd w:w="-323" w:type="dxa"/>
        <w:tblLayout w:type="fixed"/>
        <w:tblLook w:val="0000"/>
      </w:tblPr>
      <w:tblGrid>
        <w:gridCol w:w="1984"/>
        <w:gridCol w:w="1845"/>
        <w:gridCol w:w="1560"/>
        <w:gridCol w:w="1695"/>
        <w:gridCol w:w="6"/>
        <w:gridCol w:w="1701"/>
        <w:gridCol w:w="1993"/>
      </w:tblGrid>
      <w:tr w:rsidR="006E1E46" w:rsidTr="00CC1DE6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Занятия</w:t>
            </w:r>
          </w:p>
          <w:p w:rsidR="006E1E46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Вид   </w:t>
            </w:r>
          </w:p>
          <w:p w:rsidR="006E1E46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19 – 20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21 – 22  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23 -24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25 – 26  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27– 28</w:t>
            </w:r>
          </w:p>
        </w:tc>
      </w:tr>
      <w:tr w:rsidR="006E1E46" w:rsidRPr="00E22E87" w:rsidTr="00CC1DE6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Ритмика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Ходьба  на  каждый  счёт, хлопки  через  счёт.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Дирижирование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46" w:rsidRPr="00E22E87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Ходьба  на  каждый  счёт, хлопки  через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счёт</w:t>
            </w:r>
          </w:p>
        </w:tc>
      </w:tr>
      <w:tr w:rsidR="006E1E46" w:rsidRPr="00E22E87" w:rsidTr="00CC1DE6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Гимнастика</w:t>
            </w:r>
            <w:proofErr w:type="spellEnd"/>
          </w:p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Упражнение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ковриках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ходьбы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Перестроения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Упражнения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расслабление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46" w:rsidRPr="00E22E87" w:rsidRDefault="006E1E46" w:rsidP="00CC1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Строевые приёмы, строевой шаг. Упражнение на расслабление</w:t>
            </w:r>
          </w:p>
        </w:tc>
      </w:tr>
      <w:tr w:rsidR="006E1E46" w:rsidTr="00CC1DE6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Танцы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Танцевальные шаги. «Дождик». «Танец с хлопками»</w:t>
            </w:r>
          </w:p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Танцевальные шаги.</w:t>
            </w:r>
          </w:p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Хореографические упражнения, танцевальные шаги. «Круговая кадриль»</w:t>
            </w:r>
          </w:p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«Реченька»  </w:t>
            </w:r>
          </w:p>
        </w:tc>
      </w:tr>
      <w:tr w:rsidR="006E1E46" w:rsidTr="00CC1DE6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Музыкально -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итм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омп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«Три поросёнка»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поросёнка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E1E46" w:rsidTr="00CC1DE6"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Пальч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гимн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Игропластика</w:t>
            </w:r>
            <w:proofErr w:type="spellEnd"/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«Киселёк»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E46" w:rsidTr="00CC1DE6"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E46" w:rsidRPr="00E22E87" w:rsidTr="00CC1DE6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Муз.-подв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«Горелки»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«Делай как я и лучше меня»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E1E46" w:rsidRPr="006E1E46" w:rsidTr="00CC1DE6">
        <w:trPr>
          <w:trHeight w:val="2264"/>
        </w:trPr>
        <w:tc>
          <w:tcPr>
            <w:tcW w:w="10784" w:type="dxa"/>
            <w:gridSpan w:val="7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6E1E46" w:rsidRPr="006E1E46" w:rsidRDefault="006E1E46" w:rsidP="00CC1DE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6E1E46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ЦЕЛЬ: </w:t>
            </w:r>
          </w:p>
          <w:p w:rsidR="006E1E46" w:rsidRDefault="006E1E46" w:rsidP="006E1E46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Совершенствовать развитие специальных жизненно необходимых умений  и навыков  в преодолении препятствий.</w:t>
            </w:r>
          </w:p>
          <w:p w:rsidR="006E1E46" w:rsidRPr="006E1E46" w:rsidRDefault="006E1E46" w:rsidP="006E1E4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Развивать ритмичность и согласованность движений в танце с хлопками.</w:t>
            </w:r>
          </w:p>
        </w:tc>
      </w:tr>
      <w:tr w:rsidR="006E1E46" w:rsidTr="00CC1DE6">
        <w:tblPrEx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7090" w:type="dxa"/>
            <w:gridSpan w:val="5"/>
            <w:shd w:val="clear" w:color="auto" w:fill="auto"/>
          </w:tcPr>
          <w:p w:rsidR="006E1E46" w:rsidRDefault="006E1E46" w:rsidP="00CC1DE6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993" w:type="dxa"/>
            <w:shd w:val="clear" w:color="auto" w:fill="auto"/>
          </w:tcPr>
          <w:p w:rsidR="006E1E46" w:rsidRDefault="006E1E46" w:rsidP="00CC1DE6">
            <w:pPr>
              <w:snapToGrid w:val="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</w:tc>
      </w:tr>
    </w:tbl>
    <w:p w:rsidR="006E1E46" w:rsidRDefault="006E1E46" w:rsidP="006E1E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22E87">
        <w:rPr>
          <w:rFonts w:ascii="Times New Roman" w:hAnsi="Times New Roman"/>
          <w:b/>
          <w:sz w:val="28"/>
          <w:szCs w:val="28"/>
          <w:lang w:val="ru-RU"/>
        </w:rPr>
        <w:br/>
      </w:r>
      <w:proofErr w:type="spellStart"/>
      <w:r>
        <w:rPr>
          <w:rFonts w:ascii="Times New Roman" w:hAnsi="Times New Roman"/>
          <w:b/>
          <w:sz w:val="28"/>
          <w:szCs w:val="28"/>
        </w:rPr>
        <w:t>Декабрь</w:t>
      </w:r>
      <w:proofErr w:type="spellEnd"/>
    </w:p>
    <w:p w:rsidR="006E1E46" w:rsidRDefault="006E1E46" w:rsidP="006E1E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093"/>
        <w:gridCol w:w="1893"/>
        <w:gridCol w:w="2074"/>
        <w:gridCol w:w="1983"/>
        <w:gridCol w:w="1704"/>
        <w:gridCol w:w="10"/>
      </w:tblGrid>
      <w:tr w:rsidR="006E1E46" w:rsidTr="00CC1DE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  <w:proofErr w:type="spellEnd"/>
          </w:p>
          <w:p w:rsidR="006E1E46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Вид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6E1E46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29 – 30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31-32 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33 – 34        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35 – 36   </w:t>
            </w:r>
          </w:p>
        </w:tc>
      </w:tr>
      <w:tr w:rsidR="006E1E46" w:rsidTr="00CC1DE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Ритмика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Упражнение по звуковому сигналу. Ходьба и бег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рассыпную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Хлопки  и  удары  ногой  на  сильную  долю  такта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Хлопки  и  удары  ногой  на  сильную  долю  такта.</w:t>
            </w:r>
          </w:p>
        </w:tc>
      </w:tr>
      <w:tr w:rsidR="006E1E46" w:rsidTr="00CC1DE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Гимнастика</w:t>
            </w:r>
          </w:p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Упражнения  на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рассл</w:t>
            </w:r>
            <w:r>
              <w:rPr>
                <w:rFonts w:ascii="Times New Roman" w:hAnsi="Times New Roman"/>
                <w:sz w:val="28"/>
                <w:szCs w:val="28"/>
              </w:rPr>
              <w:t>абление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Упражнения  на  расслабление.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Упражнения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расслабление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E1E46" w:rsidTr="00CC1DE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Танцы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«Реченька»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Белочк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Хореографические упражнения. «Снеговики»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Танцевальные шаги,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хор-ие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упр.</w:t>
            </w:r>
          </w:p>
        </w:tc>
      </w:tr>
      <w:tr w:rsidR="006E1E46" w:rsidTr="00CC1DE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Музыкально - ритм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омп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E1E46" w:rsidTr="00CC1DE6">
        <w:trPr>
          <w:trHeight w:val="6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Пальч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 гимн.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Моталочки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«Снегопад»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E1E46" w:rsidTr="00CC1DE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Муз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 игра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«Гонка мяча по кругу»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«День и ночь»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«День и ночь»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«Гонка мячей в колонах и шеренгах»</w:t>
            </w:r>
          </w:p>
        </w:tc>
      </w:tr>
      <w:tr w:rsidR="006E1E46" w:rsidTr="00CC1DE6">
        <w:trPr>
          <w:gridAfter w:val="1"/>
          <w:wAfter w:w="10" w:type="dxa"/>
        </w:trPr>
        <w:tc>
          <w:tcPr>
            <w:tcW w:w="9747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E1E46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</w:p>
          <w:p w:rsidR="006E1E46" w:rsidRDefault="006E1E46" w:rsidP="006E1E46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Содействовать развитию ловкости и быстроты движений</w:t>
            </w:r>
          </w:p>
          <w:p w:rsidR="006E1E46" w:rsidRDefault="006E1E46" w:rsidP="006E1E46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Развития различных групп мышц через различный характер и способ движени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я(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плавность движений, махи,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пружинность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), через упражнения на развитие гибкости и пластичности.</w:t>
            </w:r>
          </w:p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E1E46" w:rsidTr="00CC1DE6">
        <w:trPr>
          <w:gridAfter w:val="1"/>
          <w:wAfter w:w="10" w:type="dxa"/>
        </w:trPr>
        <w:tc>
          <w:tcPr>
            <w:tcW w:w="9747" w:type="dxa"/>
            <w:gridSpan w:val="5"/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E1E46" w:rsidTr="00CC1DE6">
        <w:tblPrEx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6060" w:type="dxa"/>
            <w:gridSpan w:val="3"/>
            <w:shd w:val="clear" w:color="auto" w:fill="auto"/>
          </w:tcPr>
          <w:p w:rsidR="006E1E46" w:rsidRDefault="006E1E46" w:rsidP="00CC1D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3" w:type="dxa"/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14" w:type="dxa"/>
            <w:gridSpan w:val="2"/>
            <w:shd w:val="clear" w:color="auto" w:fill="auto"/>
          </w:tcPr>
          <w:p w:rsidR="006E1E46" w:rsidRDefault="006E1E46" w:rsidP="00CC1DE6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6E1E46" w:rsidRDefault="006E1E46" w:rsidP="006E1E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2E87">
        <w:rPr>
          <w:rFonts w:ascii="Times New Roman" w:hAnsi="Times New Roman"/>
          <w:b/>
          <w:sz w:val="28"/>
          <w:szCs w:val="28"/>
          <w:lang w:val="ru-RU"/>
        </w:rPr>
        <w:br/>
      </w:r>
      <w:proofErr w:type="spellStart"/>
      <w:r>
        <w:rPr>
          <w:rFonts w:ascii="Times New Roman" w:hAnsi="Times New Roman"/>
          <w:b/>
          <w:sz w:val="28"/>
          <w:szCs w:val="28"/>
        </w:rPr>
        <w:t>Январь</w:t>
      </w:r>
      <w:proofErr w:type="spellEnd"/>
    </w:p>
    <w:tbl>
      <w:tblPr>
        <w:tblW w:w="12654" w:type="dxa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2"/>
        <w:gridCol w:w="2250"/>
        <w:gridCol w:w="18"/>
        <w:gridCol w:w="2268"/>
        <w:gridCol w:w="9"/>
        <w:gridCol w:w="2400"/>
        <w:gridCol w:w="10"/>
        <w:gridCol w:w="84"/>
        <w:gridCol w:w="2803"/>
        <w:gridCol w:w="10"/>
      </w:tblGrid>
      <w:tr w:rsidR="006E1E46" w:rsidTr="00CC1DE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  <w:proofErr w:type="spellEnd"/>
          </w:p>
          <w:p w:rsidR="006E1E46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Вид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6E1E46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37 – 38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39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1-42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</w:p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snapToGrid w:val="0"/>
            </w:pPr>
          </w:p>
        </w:tc>
      </w:tr>
      <w:tr w:rsidR="006E1E46" w:rsidTr="00CC1DE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Ритмика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Дирижирование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9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snapToGrid w:val="0"/>
            </w:pPr>
          </w:p>
        </w:tc>
      </w:tr>
      <w:tr w:rsidR="006E1E46" w:rsidRPr="00110CB5" w:rsidTr="00CC1DE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Гимнастика</w:t>
            </w:r>
            <w:proofErr w:type="spellEnd"/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Упражнения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расслабление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110CB5" w:rsidRDefault="006E1E46" w:rsidP="00CC1DE6">
            <w:pPr>
              <w:spacing w:after="0" w:line="240" w:lineRule="auto"/>
              <w:jc w:val="center"/>
              <w:rPr>
                <w:lang w:val="ru-RU"/>
              </w:rPr>
            </w:pPr>
            <w:r w:rsidRPr="00110C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Упражнения  на  </w:t>
            </w:r>
            <w:proofErr w:type="spellStart"/>
            <w:r w:rsidRPr="00110CB5">
              <w:rPr>
                <w:rFonts w:ascii="Times New Roman" w:hAnsi="Times New Roman"/>
                <w:sz w:val="28"/>
                <w:szCs w:val="28"/>
                <w:lang w:val="ru-RU"/>
              </w:rPr>
              <w:t>расслабление</w:t>
            </w:r>
            <w:proofErr w:type="gramStart"/>
            <w:r w:rsidRPr="00110CB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одьба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бег по звуковому  сигналу. Перестроение в колонну. ОРУ</w:t>
            </w:r>
          </w:p>
        </w:tc>
        <w:tc>
          <w:tcPr>
            <w:tcW w:w="289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6E1E46" w:rsidRPr="00110CB5" w:rsidRDefault="006E1E46" w:rsidP="00CC1DE6">
            <w:pPr>
              <w:snapToGrid w:val="0"/>
              <w:rPr>
                <w:lang w:val="ru-RU"/>
              </w:rPr>
            </w:pPr>
          </w:p>
        </w:tc>
      </w:tr>
      <w:tr w:rsidR="006E1E46" w:rsidRPr="00E22E87" w:rsidTr="00CC1DE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0CB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Танцы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Хореог-ие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упр.</w:t>
            </w:r>
          </w:p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Танцевальные шаги. 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Танцевальные шаги.</w:t>
            </w:r>
          </w:p>
        </w:tc>
        <w:tc>
          <w:tcPr>
            <w:tcW w:w="2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Танцевальные шаги </w:t>
            </w:r>
          </w:p>
        </w:tc>
        <w:tc>
          <w:tcPr>
            <w:tcW w:w="289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snapToGrid w:val="0"/>
              <w:rPr>
                <w:lang w:val="ru-RU"/>
              </w:rPr>
            </w:pPr>
          </w:p>
          <w:p w:rsidR="006E1E46" w:rsidRDefault="006E1E46" w:rsidP="00CC1DE6">
            <w:pPr>
              <w:snapToGrid w:val="0"/>
              <w:rPr>
                <w:lang w:val="ru-RU"/>
              </w:rPr>
            </w:pPr>
          </w:p>
        </w:tc>
      </w:tr>
      <w:tr w:rsidR="006E1E46" w:rsidTr="00CC1DE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B97C09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Музыкально-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ритм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ическая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комп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озиция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E46" w:rsidRPr="00B97C09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Папавоз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6E1E46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E1E46" w:rsidRPr="00B97C09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Папавоз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«Три поросёнка»</w:t>
            </w:r>
          </w:p>
          <w:p w:rsidR="006E1E46" w:rsidRDefault="006E1E46" w:rsidP="00CC1D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E1E46" w:rsidRPr="00110CB5" w:rsidRDefault="006E1E46" w:rsidP="00CC1D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«Полонез»</w:t>
            </w:r>
          </w:p>
        </w:tc>
        <w:tc>
          <w:tcPr>
            <w:tcW w:w="289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</w:pPr>
          </w:p>
        </w:tc>
      </w:tr>
      <w:tr w:rsidR="006E1E46" w:rsidTr="00CC1DE6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Пальч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гимн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1E46" w:rsidRPr="00B97C09" w:rsidRDefault="006E1E46" w:rsidP="00CC1DE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«Ванька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Встанька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9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snapToGrid w:val="0"/>
            </w:pPr>
          </w:p>
        </w:tc>
      </w:tr>
      <w:tr w:rsidR="006E1E46" w:rsidTr="00CC1DE6"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E46" w:rsidRPr="00B97C09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Игровой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самомассаж</w:t>
            </w:r>
            <w:proofErr w:type="spellEnd"/>
          </w:p>
        </w:tc>
        <w:tc>
          <w:tcPr>
            <w:tcW w:w="228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snapToGrid w:val="0"/>
            </w:pPr>
          </w:p>
        </w:tc>
      </w:tr>
      <w:tr w:rsidR="006E1E46" w:rsidTr="00CC1DE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Муз.-подв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ночь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Горелки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snapToGrid w:val="0"/>
            </w:pPr>
          </w:p>
        </w:tc>
      </w:tr>
      <w:tr w:rsidR="006E1E46" w:rsidTr="00CC1DE6">
        <w:tc>
          <w:tcPr>
            <w:tcW w:w="9747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7" w:type="dxa"/>
            <w:gridSpan w:val="4"/>
            <w:shd w:val="clear" w:color="auto" w:fill="auto"/>
          </w:tcPr>
          <w:p w:rsidR="006E1E46" w:rsidRDefault="006E1E46" w:rsidP="00CC1DE6">
            <w:pPr>
              <w:snapToGrid w:val="0"/>
            </w:pPr>
          </w:p>
        </w:tc>
      </w:tr>
      <w:tr w:rsidR="006E1E46" w:rsidTr="00CC1DE6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70"/>
        </w:trPr>
        <w:tc>
          <w:tcPr>
            <w:tcW w:w="9841" w:type="dxa"/>
            <w:gridSpan w:val="8"/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E1E46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</w:p>
          <w:p w:rsidR="006E1E46" w:rsidRPr="00E22E87" w:rsidRDefault="006E1E46" w:rsidP="006E1E46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Развитие ловкости, ориентировку в пространстве и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lastRenderedPageBreak/>
              <w:t>координацию движений.</w:t>
            </w:r>
          </w:p>
          <w:p w:rsidR="006E1E46" w:rsidRDefault="006E1E46" w:rsidP="006E1E46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Начинать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движение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после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вступления</w:t>
            </w:r>
            <w:proofErr w:type="spellEnd"/>
          </w:p>
          <w:p w:rsidR="006E1E46" w:rsidRDefault="006E1E46" w:rsidP="00CC1DE6">
            <w:pPr>
              <w:pStyle w:val="a4"/>
              <w:spacing w:after="0" w:line="240" w:lineRule="auto"/>
              <w:ind w:left="1965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6E1E46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1E46" w:rsidRPr="0064544B" w:rsidRDefault="006E1E46" w:rsidP="006E1E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br/>
      </w:r>
      <w:r>
        <w:rPr>
          <w:rFonts w:ascii="Times New Roman" w:hAnsi="Times New Roman"/>
          <w:b/>
          <w:sz w:val="28"/>
          <w:szCs w:val="28"/>
          <w:lang w:val="ru-RU"/>
        </w:rPr>
        <w:br/>
      </w:r>
      <w:r w:rsidRPr="0064544B">
        <w:rPr>
          <w:rFonts w:ascii="Times New Roman" w:hAnsi="Times New Roman"/>
          <w:b/>
          <w:sz w:val="28"/>
          <w:szCs w:val="28"/>
          <w:lang w:val="ru-RU"/>
        </w:rPr>
        <w:t>Февраль</w:t>
      </w:r>
    </w:p>
    <w:p w:rsidR="006E1E46" w:rsidRPr="0064544B" w:rsidRDefault="006E1E46" w:rsidP="006E1E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358" w:type="dxa"/>
        <w:tblInd w:w="-39" w:type="dxa"/>
        <w:tblLayout w:type="fixed"/>
        <w:tblLook w:val="0000"/>
      </w:tblPr>
      <w:tblGrid>
        <w:gridCol w:w="2093"/>
        <w:gridCol w:w="1818"/>
        <w:gridCol w:w="1965"/>
        <w:gridCol w:w="2100"/>
        <w:gridCol w:w="2363"/>
        <w:gridCol w:w="19"/>
      </w:tblGrid>
      <w:tr w:rsidR="006E1E46" w:rsidRPr="0064544B" w:rsidTr="00CC1DE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:rsidR="006E1E46" w:rsidRPr="0064544B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454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</w:t>
            </w:r>
            <w:r w:rsidRPr="0064544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Занятия</w:t>
            </w:r>
          </w:p>
          <w:p w:rsidR="006E1E46" w:rsidRPr="0064544B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4544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Вид   </w:t>
            </w:r>
          </w:p>
          <w:p w:rsidR="006E1E46" w:rsidRPr="0064544B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4544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64544B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E1E46" w:rsidRPr="0064544B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4544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Pr="0064544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– 4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  <w:r w:rsidRPr="0064544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64544B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E1E46" w:rsidRPr="0064544B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4544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  <w:r w:rsidRPr="0064544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– 4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  <w:r w:rsidRPr="0064544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64544B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E1E46" w:rsidRPr="0064544B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4544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  <w:r w:rsidRPr="0064544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– 4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  <w:r w:rsidRPr="0064544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46" w:rsidRPr="0064544B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E1E46" w:rsidRPr="0064544B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4544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9-50</w:t>
            </w:r>
            <w:r w:rsidRPr="0064544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</w:p>
        </w:tc>
      </w:tr>
      <w:tr w:rsidR="006E1E46" w:rsidRPr="0064544B" w:rsidTr="00CC1DE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64544B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544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Ритмика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64544B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E46" w:rsidRPr="0064544B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E1E46" w:rsidRPr="0064544B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46" w:rsidRPr="0064544B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E1E46" w:rsidRPr="00FD17AA" w:rsidTr="00CC1DE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64544B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4544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Гимнастика</w:t>
            </w:r>
          </w:p>
          <w:p w:rsidR="006E1E46" w:rsidRPr="0064544B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E46" w:rsidRDefault="006E1E46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54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Упражнения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расслабление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Ходьба и бег по звуковому сигналу. Построение в шеренгу. Упражнение на расслабление.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46" w:rsidRPr="00FD17AA" w:rsidRDefault="006E1E46" w:rsidP="00CC1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Перестроение  из  колонны  по  одному  в  колонну  по  три. Размыкания по ориентирам. </w:t>
            </w:r>
          </w:p>
        </w:tc>
      </w:tr>
      <w:tr w:rsidR="006E1E46" w:rsidRPr="00110CB5" w:rsidTr="00CC1DE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FD17AA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7A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Танцы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E46" w:rsidRPr="00110CB5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Танцевальные шаги. «Полонез»,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Рок-н-Ролл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6E1E46" w:rsidRPr="00110CB5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0CB5">
              <w:rPr>
                <w:rFonts w:ascii="Times New Roman" w:hAnsi="Times New Roman"/>
                <w:sz w:val="28"/>
                <w:szCs w:val="28"/>
                <w:lang w:val="ru-RU"/>
              </w:rPr>
              <w:t>Движения  «Полонеза»</w:t>
            </w:r>
          </w:p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0CB5">
              <w:rPr>
                <w:rFonts w:ascii="Times New Roman" w:hAnsi="Times New Roman"/>
                <w:sz w:val="28"/>
                <w:szCs w:val="28"/>
                <w:lang w:val="ru-RU"/>
              </w:rPr>
              <w:t>«Полонез»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Рок-н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- ролл»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E1E46" w:rsidRPr="00110CB5" w:rsidTr="00CC1DE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110CB5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Муз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 w:rsidRPr="00110CB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10CB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</w:t>
            </w:r>
            <w:proofErr w:type="gramEnd"/>
            <w:r w:rsidRPr="00110CB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итм.   </w:t>
            </w:r>
            <w:proofErr w:type="spellStart"/>
            <w:r w:rsidRPr="00110CB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комп</w:t>
            </w:r>
            <w:proofErr w:type="spellEnd"/>
            <w:r w:rsidRPr="00110CB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110CB5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110CB5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110CB5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«Жаворонок»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46" w:rsidRPr="00110CB5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10CB5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Pr="00110CB5">
              <w:rPr>
                <w:rFonts w:ascii="Times New Roman" w:hAnsi="Times New Roman"/>
                <w:sz w:val="28"/>
                <w:szCs w:val="28"/>
                <w:lang w:val="ru-RU"/>
              </w:rPr>
              <w:t>Паповоз</w:t>
            </w:r>
            <w:proofErr w:type="spellEnd"/>
            <w:r w:rsidRPr="00110CB5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6E1E46" w:rsidRPr="00110CB5" w:rsidTr="00CC1DE6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110CB5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10CB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Пальч</w:t>
            </w:r>
            <w:proofErr w:type="spellEnd"/>
            <w:r w:rsidRPr="00110CB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 гимн.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1E46" w:rsidRPr="00110CB5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Игровой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самомассаж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E1E46" w:rsidRPr="00110CB5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«Зима»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1E46" w:rsidRPr="00110CB5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Игровой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самомассаж</w:t>
            </w:r>
            <w:proofErr w:type="spellEnd"/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46" w:rsidRPr="00110CB5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E1E46" w:rsidRPr="00110CB5" w:rsidTr="00CC1DE6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110CB5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E46" w:rsidRPr="00110CB5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E1E46" w:rsidRPr="00110CB5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110CB5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46" w:rsidRPr="00110CB5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E1E46" w:rsidTr="00CC1DE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Муз.-подв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Повтори за мной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46" w:rsidRPr="00FD17AA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«Дети и медведь»</w:t>
            </w:r>
          </w:p>
        </w:tc>
      </w:tr>
      <w:tr w:rsidR="006E1E46" w:rsidTr="00CC1DE6">
        <w:tc>
          <w:tcPr>
            <w:tcW w:w="10358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6E1E46" w:rsidTr="00CC1DE6">
        <w:trPr>
          <w:gridAfter w:val="1"/>
          <w:wAfter w:w="19" w:type="dxa"/>
        </w:trPr>
        <w:tc>
          <w:tcPr>
            <w:tcW w:w="10339" w:type="dxa"/>
            <w:gridSpan w:val="5"/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6E1E46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</w:p>
          <w:p w:rsidR="006E1E46" w:rsidRDefault="006E1E46" w:rsidP="006E1E46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Ознакомление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элементами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бального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танца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6E1E46" w:rsidRDefault="006E1E46" w:rsidP="006E1E46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Развития координации движений, чувства ритма, зрительного и слухового внимания, творческих способностей.</w:t>
            </w:r>
          </w:p>
        </w:tc>
      </w:tr>
      <w:tr w:rsidR="006E1E46" w:rsidTr="00CC1DE6">
        <w:tblPrEx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876" w:type="dxa"/>
            <w:gridSpan w:val="3"/>
            <w:shd w:val="clear" w:color="auto" w:fill="auto"/>
          </w:tcPr>
          <w:p w:rsidR="006E1E46" w:rsidRDefault="006E1E46" w:rsidP="00CC1DE6">
            <w:pPr>
              <w:rPr>
                <w:lang w:val="ru-RU"/>
              </w:rPr>
            </w:pPr>
          </w:p>
        </w:tc>
        <w:tc>
          <w:tcPr>
            <w:tcW w:w="2100" w:type="dxa"/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82" w:type="dxa"/>
            <w:gridSpan w:val="2"/>
            <w:shd w:val="clear" w:color="auto" w:fill="auto"/>
          </w:tcPr>
          <w:p w:rsidR="006E1E46" w:rsidRDefault="006E1E46" w:rsidP="00CC1DE6">
            <w:pPr>
              <w:snapToGrid w:val="0"/>
              <w:rPr>
                <w:lang w:val="ru-RU"/>
              </w:rPr>
            </w:pPr>
          </w:p>
        </w:tc>
      </w:tr>
    </w:tbl>
    <w:p w:rsidR="006E1E46" w:rsidRDefault="006E1E46" w:rsidP="006E1E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E1E46" w:rsidRDefault="006E1E46" w:rsidP="006E1E46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6E1E46" w:rsidRDefault="006E1E46" w:rsidP="006E1E46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6E1E46" w:rsidRDefault="006E1E46" w:rsidP="006E1E46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6E1E46" w:rsidRDefault="006E1E46" w:rsidP="006E1E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Март</w:t>
      </w:r>
      <w:proofErr w:type="spellEnd"/>
    </w:p>
    <w:tbl>
      <w:tblPr>
        <w:tblW w:w="13010" w:type="dxa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20"/>
        <w:gridCol w:w="1893"/>
        <w:gridCol w:w="2222"/>
        <w:gridCol w:w="1890"/>
        <w:gridCol w:w="7"/>
        <w:gridCol w:w="1969"/>
        <w:gridCol w:w="469"/>
        <w:gridCol w:w="2317"/>
        <w:gridCol w:w="23"/>
      </w:tblGrid>
      <w:tr w:rsidR="006E1E46" w:rsidTr="00CC1DE6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  <w:proofErr w:type="spellEnd"/>
          </w:p>
          <w:p w:rsidR="006E1E46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Вид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6E1E46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5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5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1E46" w:rsidRPr="002C534A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-5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80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1E46" w:rsidTr="00CC1DE6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Ритмика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E46" w:rsidRPr="00E22E87" w:rsidTr="00CC1DE6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Гимнастика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E22E87" w:rsidRDefault="006E1E46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Ходьба  и  бег. </w:t>
            </w:r>
          </w:p>
          <w:p w:rsidR="006E1E46" w:rsidRPr="006E1E46" w:rsidRDefault="006E1E46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1E46">
              <w:rPr>
                <w:rFonts w:ascii="Times New Roman" w:hAnsi="Times New Roman"/>
                <w:sz w:val="28"/>
                <w:szCs w:val="28"/>
                <w:lang w:val="ru-RU"/>
              </w:rPr>
              <w:t>Упражнения  на  расслабление.</w:t>
            </w:r>
          </w:p>
        </w:tc>
        <w:tc>
          <w:tcPr>
            <w:tcW w:w="4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Упражнения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расслабление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E1E46" w:rsidRDefault="006E1E46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E1E46" w:rsidRDefault="006E1E46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Перестроения, и размыкание.</w:t>
            </w:r>
          </w:p>
          <w:p w:rsidR="006E1E46" w:rsidRDefault="006E1E46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Упражнение на расслабление мышц.</w:t>
            </w:r>
          </w:p>
        </w:tc>
        <w:tc>
          <w:tcPr>
            <w:tcW w:w="280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E1E46" w:rsidTr="00CC1DE6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Танцы</w:t>
            </w:r>
            <w:proofErr w:type="spellEnd"/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E46" w:rsidRPr="00E22E87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Танго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«Танцкласс»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«Танго», «Танцкласс»</w:t>
            </w:r>
          </w:p>
        </w:tc>
        <w:tc>
          <w:tcPr>
            <w:tcW w:w="280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E46" w:rsidRPr="002C534A" w:rsidTr="00CC1DE6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2C534A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Муз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.-</w:t>
            </w:r>
            <w:proofErr w:type="gramEnd"/>
            <w:r w:rsidRPr="002C53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ритм</w:t>
            </w:r>
            <w:proofErr w:type="spellEnd"/>
            <w:r w:rsidRPr="002C53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.   </w:t>
            </w:r>
            <w:proofErr w:type="spellStart"/>
            <w:r w:rsidRPr="002C53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комп</w:t>
            </w:r>
            <w:proofErr w:type="spellEnd"/>
            <w:r w:rsidRPr="002C53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2C534A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E46" w:rsidRPr="002C534A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E1E46" w:rsidRPr="002C534A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«Марш»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2C534A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0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6E1E46" w:rsidRPr="002C534A" w:rsidRDefault="006E1E46" w:rsidP="00CC1DE6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E1E46" w:rsidRPr="002C534A" w:rsidTr="00CC1DE6"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1E46" w:rsidRPr="002C534A" w:rsidRDefault="006E1E46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2C53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Пальч</w:t>
            </w:r>
            <w:proofErr w:type="spellEnd"/>
            <w:r w:rsidRPr="002C53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 гимн.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1E46" w:rsidRPr="002C534A" w:rsidRDefault="006E1E46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C534A">
              <w:rPr>
                <w:rFonts w:ascii="Times New Roman" w:hAnsi="Times New Roman"/>
                <w:sz w:val="28"/>
                <w:szCs w:val="28"/>
                <w:lang w:val="ru-RU"/>
              </w:rPr>
              <w:t>«К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иселёк</w:t>
            </w:r>
            <w:r w:rsidRPr="002C534A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1E46" w:rsidRPr="002C534A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«Найди животных»</w:t>
            </w:r>
          </w:p>
        </w:tc>
        <w:tc>
          <w:tcPr>
            <w:tcW w:w="189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E1E46" w:rsidRPr="002C534A" w:rsidRDefault="006E1E46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534A">
              <w:rPr>
                <w:rFonts w:ascii="Times New Roman" w:hAnsi="Times New Roman"/>
                <w:sz w:val="28"/>
                <w:szCs w:val="28"/>
                <w:lang w:val="ru-RU"/>
              </w:rPr>
              <w:t>«Крокодил»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1E46" w:rsidRPr="002C534A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0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6E1E46" w:rsidRPr="002C534A" w:rsidRDefault="006E1E46" w:rsidP="00CC1DE6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E1E46" w:rsidRPr="002C534A" w:rsidTr="00CC1DE6">
        <w:trPr>
          <w:trHeight w:val="80"/>
        </w:trPr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2C534A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46" w:rsidRPr="002C534A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E46" w:rsidRPr="002C534A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97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E1E46" w:rsidRPr="002C534A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2C534A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0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6E1E46" w:rsidRPr="002C534A" w:rsidRDefault="006E1E46" w:rsidP="00CC1DE6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E1E46" w:rsidRPr="002C534A" w:rsidTr="00CC1DE6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2C534A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2C53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Муз</w:t>
            </w:r>
            <w:proofErr w:type="gramStart"/>
            <w:r w:rsidRPr="002C53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.-</w:t>
            </w:r>
            <w:proofErr w:type="gramEnd"/>
            <w:r w:rsidRPr="002C53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подв</w:t>
            </w:r>
            <w:proofErr w:type="spellEnd"/>
            <w:r w:rsidRPr="002C53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 игра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2C534A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E46" w:rsidRPr="002C534A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«Запев – припев»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E1E46" w:rsidRPr="002C534A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Трансформеры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E1E46" w:rsidRPr="002C534A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«День-ночь»</w:t>
            </w:r>
          </w:p>
        </w:tc>
        <w:tc>
          <w:tcPr>
            <w:tcW w:w="280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6E1E46" w:rsidRPr="002C534A" w:rsidRDefault="006E1E46" w:rsidP="00CC1DE6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E1E46" w:rsidTr="00CC1DE6">
        <w:tblPrEx>
          <w:tblCellMar>
            <w:left w:w="108" w:type="dxa"/>
            <w:right w:w="108" w:type="dxa"/>
          </w:tblCellMar>
        </w:tblPrEx>
        <w:trPr>
          <w:gridBefore w:val="7"/>
          <w:gridAfter w:val="1"/>
          <w:wBefore w:w="10670" w:type="dxa"/>
          <w:wAfter w:w="23" w:type="dxa"/>
          <w:trHeight w:val="70"/>
        </w:trPr>
        <w:tc>
          <w:tcPr>
            <w:tcW w:w="2317" w:type="dxa"/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E1E46" w:rsidRDefault="006E1E46" w:rsidP="006E1E46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ЦЕЛЬ:</w:t>
      </w:r>
    </w:p>
    <w:p w:rsidR="006E1E46" w:rsidRPr="00E22E87" w:rsidRDefault="006E1E46" w:rsidP="006E1E46">
      <w:pPr>
        <w:pStyle w:val="a4"/>
        <w:numPr>
          <w:ilvl w:val="0"/>
          <w:numId w:val="22"/>
        </w:numPr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Учить </w:t>
      </w:r>
      <w:proofErr w:type="gramStart"/>
      <w:r>
        <w:rPr>
          <w:b/>
          <w:sz w:val="28"/>
          <w:szCs w:val="28"/>
          <w:lang w:val="ru-RU"/>
        </w:rPr>
        <w:t>самостоятельно</w:t>
      </w:r>
      <w:proofErr w:type="gramEnd"/>
      <w:r>
        <w:rPr>
          <w:b/>
          <w:sz w:val="28"/>
          <w:szCs w:val="28"/>
          <w:lang w:val="ru-RU"/>
        </w:rPr>
        <w:t xml:space="preserve"> изменять движения в соответствии со сменой характера музыки.</w:t>
      </w:r>
    </w:p>
    <w:p w:rsidR="006E1E46" w:rsidRDefault="006E1E46" w:rsidP="006E1E46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Совершенствовать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основные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движения</w:t>
      </w:r>
      <w:proofErr w:type="spellEnd"/>
    </w:p>
    <w:p w:rsidR="006E1E46" w:rsidRDefault="006E1E46" w:rsidP="006E1E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1E46" w:rsidRDefault="006E1E46" w:rsidP="006E1E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1E46" w:rsidRDefault="006E1E46" w:rsidP="006E1E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1E46" w:rsidRDefault="006E1E46" w:rsidP="006E1E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1E46" w:rsidRDefault="006E1E46" w:rsidP="006E1E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E1E46" w:rsidRDefault="006E1E46" w:rsidP="006E1E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E1E46" w:rsidRDefault="006E1E46" w:rsidP="006E1E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E1E46" w:rsidRDefault="006E1E46" w:rsidP="006E1E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E1E46" w:rsidRDefault="006E1E46" w:rsidP="006E1E46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/>
      </w:r>
    </w:p>
    <w:p w:rsidR="006E1E46" w:rsidRDefault="006E1E46" w:rsidP="006E1E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/>
      </w:r>
    </w:p>
    <w:p w:rsidR="006E1E46" w:rsidRPr="002C534A" w:rsidRDefault="006E1E46" w:rsidP="006E1E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C534A">
        <w:rPr>
          <w:rFonts w:ascii="Times New Roman" w:hAnsi="Times New Roman"/>
          <w:b/>
          <w:sz w:val="28"/>
          <w:szCs w:val="28"/>
          <w:lang w:val="ru-RU"/>
        </w:rPr>
        <w:t>Апрель</w:t>
      </w:r>
    </w:p>
    <w:p w:rsidR="006E1E46" w:rsidRPr="002C534A" w:rsidRDefault="006E1E46" w:rsidP="006E1E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2689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3"/>
        <w:gridCol w:w="1843"/>
        <w:gridCol w:w="1845"/>
        <w:gridCol w:w="2130"/>
        <w:gridCol w:w="1927"/>
        <w:gridCol w:w="351"/>
        <w:gridCol w:w="2450"/>
        <w:gridCol w:w="20"/>
      </w:tblGrid>
      <w:tr w:rsidR="006E1E46" w:rsidRPr="002C534A" w:rsidTr="00CC1DE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:rsidR="006E1E46" w:rsidRPr="002C534A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C53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</w:t>
            </w:r>
            <w:r w:rsidRPr="002C53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Занятия</w:t>
            </w:r>
          </w:p>
          <w:p w:rsidR="006E1E46" w:rsidRPr="002C534A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C53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Вид   </w:t>
            </w:r>
          </w:p>
          <w:p w:rsidR="006E1E46" w:rsidRPr="002C534A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C53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2C534A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E1E46" w:rsidRPr="002C534A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59 – 60</w:t>
            </w:r>
            <w:r w:rsidRPr="002C53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2C534A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E1E46" w:rsidRPr="002C534A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61– 62</w:t>
            </w:r>
            <w:r w:rsidRPr="002C53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2C534A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E1E46" w:rsidRPr="002C534A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63– 64</w:t>
            </w:r>
            <w:r w:rsidRPr="002C53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2C534A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E1E46" w:rsidRPr="002C534A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65 – 66</w:t>
            </w:r>
            <w:r w:rsidRPr="002C53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47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E1E46" w:rsidRPr="002C534A" w:rsidRDefault="006E1E46" w:rsidP="00CC1DE6">
            <w:pPr>
              <w:snapToGrid w:val="0"/>
              <w:rPr>
                <w:lang w:val="ru-RU"/>
              </w:rPr>
            </w:pPr>
          </w:p>
        </w:tc>
      </w:tr>
      <w:tr w:rsidR="006E1E46" w:rsidRPr="0064544B" w:rsidTr="00CC1DE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2C534A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53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Ритмика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2C534A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2C534A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Ходьба на каждый счёт, хлопки через счёт.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534A">
              <w:rPr>
                <w:rFonts w:ascii="Times New Roman" w:hAnsi="Times New Roman"/>
                <w:sz w:val="28"/>
                <w:szCs w:val="28"/>
                <w:lang w:val="ru-RU"/>
              </w:rPr>
              <w:t>Дирижи</w:t>
            </w:r>
            <w:r>
              <w:rPr>
                <w:rFonts w:ascii="Times New Roman" w:hAnsi="Times New Roman"/>
                <w:sz w:val="28"/>
                <w:szCs w:val="28"/>
              </w:rPr>
              <w:t>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64544B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54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Ходьба на каждый счет, хлопки через счет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247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E1E46" w:rsidRPr="0064544B" w:rsidRDefault="006E1E46" w:rsidP="00CC1DE6">
            <w:pPr>
              <w:snapToGrid w:val="0"/>
              <w:rPr>
                <w:lang w:val="ru-RU"/>
              </w:rPr>
            </w:pPr>
          </w:p>
        </w:tc>
      </w:tr>
      <w:tr w:rsidR="006E1E46" w:rsidRPr="0064544B" w:rsidTr="00CC1DE6">
        <w:trPr>
          <w:trHeight w:val="155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Гимнастика</w:t>
            </w:r>
            <w:proofErr w:type="spellEnd"/>
          </w:p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E46" w:rsidRDefault="006E1E46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Упражнения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расслабление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E1E46" w:rsidRDefault="006E1E46" w:rsidP="00CC1DE6">
            <w:pPr>
              <w:spacing w:after="0" w:line="240" w:lineRule="auto"/>
              <w:jc w:val="center"/>
            </w:pP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E1E46" w:rsidRPr="0064544B" w:rsidRDefault="006E1E46" w:rsidP="00CC1DE6">
            <w:pPr>
              <w:spacing w:after="0" w:line="240" w:lineRule="auto"/>
              <w:jc w:val="center"/>
              <w:rPr>
                <w:lang w:val="ru-RU"/>
              </w:rPr>
            </w:pPr>
            <w:r w:rsidRPr="006454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Строевые приемы «</w:t>
            </w:r>
            <w:proofErr w:type="spellStart"/>
            <w:proofErr w:type="gramStart"/>
            <w:r w:rsidRPr="006454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Напра-во</w:t>
            </w:r>
            <w:proofErr w:type="spellEnd"/>
            <w:proofErr w:type="gramEnd"/>
            <w:r w:rsidRPr="006454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!», «</w:t>
            </w:r>
            <w:proofErr w:type="spellStart"/>
            <w:r w:rsidRPr="006454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Нале-во</w:t>
            </w:r>
            <w:proofErr w:type="spellEnd"/>
            <w:r w:rsidRPr="006454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!», «</w:t>
            </w:r>
            <w:proofErr w:type="spellStart"/>
            <w:r w:rsidRPr="006454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Кру-гом</w:t>
            </w:r>
            <w:proofErr w:type="spellEnd"/>
            <w:r w:rsidRPr="006454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!»</w:t>
            </w:r>
          </w:p>
        </w:tc>
        <w:tc>
          <w:tcPr>
            <w:tcW w:w="247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E1E46" w:rsidRPr="0064544B" w:rsidRDefault="006E1E46" w:rsidP="00CC1DE6">
            <w:pPr>
              <w:snapToGrid w:val="0"/>
              <w:rPr>
                <w:lang w:val="ru-RU"/>
              </w:rPr>
            </w:pPr>
          </w:p>
        </w:tc>
      </w:tr>
      <w:tr w:rsidR="006E1E46" w:rsidTr="00CC1DE6">
        <w:trPr>
          <w:trHeight w:val="49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Танцы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Лихие ковбои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F922CA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«Вальс»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E46" w:rsidRPr="00F922CA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«Вальс»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«Лихие ковбои»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</w:pPr>
          </w:p>
        </w:tc>
        <w:tc>
          <w:tcPr>
            <w:tcW w:w="247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</w:pPr>
          </w:p>
        </w:tc>
      </w:tr>
      <w:tr w:rsidR="006E1E46" w:rsidRPr="002C534A" w:rsidTr="00CC1DE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2C534A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Муз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proofErr w:type="gramEnd"/>
            <w:r w:rsidRPr="002C53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- </w:t>
            </w:r>
            <w:proofErr w:type="gramStart"/>
            <w:r w:rsidRPr="002C53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</w:t>
            </w:r>
            <w:proofErr w:type="gramEnd"/>
            <w:r w:rsidRPr="002C53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итм.   </w:t>
            </w:r>
            <w:proofErr w:type="spellStart"/>
            <w:r w:rsidRPr="002C53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комп</w:t>
            </w:r>
            <w:proofErr w:type="spellEnd"/>
            <w:r w:rsidRPr="002C53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2C534A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534A">
              <w:rPr>
                <w:rFonts w:ascii="Times New Roman" w:hAnsi="Times New Roman"/>
                <w:sz w:val="28"/>
                <w:szCs w:val="28"/>
                <w:lang w:val="ru-RU"/>
              </w:rPr>
              <w:t>«Жаворонок»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E46" w:rsidRPr="002C534A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E1E46" w:rsidRPr="002C534A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2C534A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«Жаворонок», «Воздушная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кукуруза», «Три поросёнка»</w:t>
            </w:r>
          </w:p>
        </w:tc>
        <w:tc>
          <w:tcPr>
            <w:tcW w:w="247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E1E46" w:rsidRPr="002C534A" w:rsidRDefault="006E1E46" w:rsidP="00CC1DE6">
            <w:pPr>
              <w:snapToGrid w:val="0"/>
              <w:rPr>
                <w:lang w:val="ru-RU"/>
              </w:rPr>
            </w:pPr>
          </w:p>
        </w:tc>
      </w:tr>
      <w:tr w:rsidR="006E1E46" w:rsidRPr="002C534A" w:rsidTr="00CC1DE6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2C534A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C53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Пальч</w:t>
            </w:r>
            <w:proofErr w:type="spellEnd"/>
            <w:r w:rsidRPr="002C53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 гимн.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2C534A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534A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Летает – не летает</w:t>
            </w:r>
            <w:r w:rsidRPr="002C534A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1E46" w:rsidRPr="002C534A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E1E46" w:rsidRPr="002C534A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«Летает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-н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 летает»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1E46" w:rsidRPr="002C534A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7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E1E46" w:rsidRPr="002C534A" w:rsidRDefault="006E1E46" w:rsidP="00CC1DE6">
            <w:pPr>
              <w:snapToGrid w:val="0"/>
              <w:rPr>
                <w:lang w:val="ru-RU"/>
              </w:rPr>
            </w:pPr>
          </w:p>
        </w:tc>
      </w:tr>
      <w:tr w:rsidR="006E1E46" w:rsidRPr="002C534A" w:rsidTr="00CC1DE6"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2C534A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2C534A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E46" w:rsidRPr="002C534A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E1E46" w:rsidRPr="002C534A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64544B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54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Игровой </w:t>
            </w:r>
            <w:proofErr w:type="spellStart"/>
            <w:r w:rsidRPr="0064544B">
              <w:rPr>
                <w:rFonts w:ascii="Times New Roman" w:hAnsi="Times New Roman"/>
                <w:sz w:val="28"/>
                <w:szCs w:val="28"/>
                <w:lang w:val="ru-RU"/>
              </w:rPr>
              <w:t>самомассаж</w:t>
            </w:r>
            <w:proofErr w:type="spellEnd"/>
          </w:p>
        </w:tc>
        <w:tc>
          <w:tcPr>
            <w:tcW w:w="247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E1E46" w:rsidRPr="002C534A" w:rsidRDefault="006E1E46" w:rsidP="00CC1DE6">
            <w:pPr>
              <w:snapToGrid w:val="0"/>
              <w:rPr>
                <w:lang w:val="ru-RU"/>
              </w:rPr>
            </w:pPr>
          </w:p>
        </w:tc>
      </w:tr>
      <w:tr w:rsidR="006E1E46" w:rsidTr="00CC1DE6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53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Муз</w:t>
            </w:r>
            <w:proofErr w:type="gramStart"/>
            <w:r w:rsidRPr="002C53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.-</w:t>
            </w:r>
            <w:proofErr w:type="gramEnd"/>
            <w:r w:rsidRPr="002C53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День-ночь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snapToGrid w:val="0"/>
              <w:rPr>
                <w:lang w:val="ru-RU"/>
              </w:rPr>
            </w:pPr>
          </w:p>
          <w:p w:rsidR="006E1E46" w:rsidRPr="0064544B" w:rsidRDefault="006E1E46" w:rsidP="00CC1DE6">
            <w:pPr>
              <w:snapToGrid w:val="0"/>
              <w:rPr>
                <w:lang w:val="ru-RU"/>
              </w:rPr>
            </w:pPr>
          </w:p>
        </w:tc>
      </w:tr>
      <w:tr w:rsidR="006E1E46" w:rsidTr="00CC1DE6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173"/>
        </w:trPr>
        <w:tc>
          <w:tcPr>
            <w:tcW w:w="9870" w:type="dxa"/>
            <w:gridSpan w:val="5"/>
            <w:shd w:val="clear" w:color="auto" w:fill="auto"/>
          </w:tcPr>
          <w:p w:rsidR="006E1E46" w:rsidRDefault="006E1E46" w:rsidP="00CC1D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: </w:t>
            </w:r>
          </w:p>
          <w:p w:rsidR="006E1E46" w:rsidRDefault="006E1E46" w:rsidP="006E1E46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Способствовать развитию умений воспринимать музыку, то есть чувствовать её настроение, характер и понимать ее содержание; развитие музыкальной памяти, внимания; развитие координации движений, пластичности, мягкости.</w:t>
            </w:r>
          </w:p>
          <w:p w:rsidR="006E1E46" w:rsidRDefault="006E1E46" w:rsidP="00CC1DE6">
            <w:pPr>
              <w:pStyle w:val="a4"/>
              <w:spacing w:after="0" w:line="240" w:lineRule="auto"/>
              <w:ind w:left="204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6E1E46" w:rsidRDefault="006E1E46" w:rsidP="00CC1DE6">
            <w:pPr>
              <w:pStyle w:val="a4"/>
              <w:spacing w:after="0" w:line="240" w:lineRule="auto"/>
              <w:ind w:left="204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6E1E46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6E1E46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6E1E46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6E1E46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6E1E46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2801" w:type="dxa"/>
            <w:gridSpan w:val="2"/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</w:tc>
      </w:tr>
    </w:tbl>
    <w:p w:rsidR="006E1E46" w:rsidRDefault="006E1E46" w:rsidP="006E1E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909A3">
        <w:rPr>
          <w:rFonts w:ascii="Times New Roman" w:hAnsi="Times New Roman"/>
          <w:b/>
          <w:sz w:val="28"/>
          <w:szCs w:val="28"/>
          <w:lang w:val="ru-RU"/>
        </w:rPr>
        <w:t>Май</w:t>
      </w:r>
    </w:p>
    <w:p w:rsidR="006E1E46" w:rsidRDefault="006E1E46" w:rsidP="006E1E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8799" w:type="dxa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7519"/>
        <w:gridCol w:w="4398"/>
        <w:gridCol w:w="1608"/>
        <w:gridCol w:w="218"/>
        <w:gridCol w:w="2772"/>
        <w:gridCol w:w="16"/>
      </w:tblGrid>
      <w:tr w:rsidR="006E1E46" w:rsidRPr="007909A3" w:rsidTr="006E1E4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:rsidR="006E1E46" w:rsidRPr="007909A3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909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</w:t>
            </w:r>
            <w:r w:rsidRPr="007909A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Занятия</w:t>
            </w:r>
          </w:p>
          <w:p w:rsidR="006E1E46" w:rsidRPr="007909A3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909A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Вид   </w:t>
            </w:r>
          </w:p>
          <w:p w:rsidR="006E1E46" w:rsidRPr="007909A3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909A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7909A3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E1E46" w:rsidRPr="007909A3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67-68</w:t>
            </w:r>
            <w:r w:rsidRPr="007909A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7909A3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E1E46" w:rsidRPr="007909A3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69 – 70</w:t>
            </w:r>
            <w:r w:rsidRPr="007909A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000000"/>
            </w:tcBorders>
            <w:shd w:val="clear" w:color="auto" w:fill="auto"/>
          </w:tcPr>
          <w:p w:rsidR="006E1E46" w:rsidRPr="007909A3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3006" w:type="dxa"/>
            <w:gridSpan w:val="3"/>
            <w:tcBorders>
              <w:left w:val="nil"/>
            </w:tcBorders>
            <w:shd w:val="clear" w:color="auto" w:fill="auto"/>
          </w:tcPr>
          <w:p w:rsidR="006E1E46" w:rsidRPr="007909A3" w:rsidRDefault="006E1E46" w:rsidP="00CC1DE6">
            <w:pPr>
              <w:snapToGrid w:val="0"/>
              <w:rPr>
                <w:lang w:val="ru-RU"/>
              </w:rPr>
            </w:pPr>
          </w:p>
        </w:tc>
      </w:tr>
      <w:tr w:rsidR="006E1E46" w:rsidRPr="007909A3" w:rsidTr="006E1E4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7909A3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09A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Ритмика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7909A3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46" w:rsidRPr="007909A3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1E46" w:rsidRPr="007909A3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6" w:type="dxa"/>
            <w:gridSpan w:val="3"/>
            <w:tcBorders>
              <w:left w:val="nil"/>
            </w:tcBorders>
            <w:shd w:val="clear" w:color="auto" w:fill="auto"/>
          </w:tcPr>
          <w:p w:rsidR="006E1E46" w:rsidRPr="007909A3" w:rsidRDefault="006E1E46" w:rsidP="00CC1DE6">
            <w:pPr>
              <w:snapToGrid w:val="0"/>
              <w:rPr>
                <w:lang w:val="ru-RU"/>
              </w:rPr>
            </w:pPr>
          </w:p>
        </w:tc>
      </w:tr>
      <w:tr w:rsidR="006E1E46" w:rsidRPr="00C33D82" w:rsidTr="006E1E4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09A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Гимна</w:t>
            </w:r>
            <w:r w:rsidRPr="00C33D8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тика</w:t>
            </w:r>
            <w:proofErr w:type="spellEnd"/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E46" w:rsidRPr="00C33D82" w:rsidRDefault="006E1E46" w:rsidP="00CC1D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Ходьба и бег на внимание.</w:t>
            </w:r>
          </w:p>
          <w:p w:rsidR="006E1E46" w:rsidRDefault="006E1E46" w:rsidP="00CC1DE6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Упражнения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расслабление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46" w:rsidRPr="00C33D82" w:rsidRDefault="006E1E46" w:rsidP="00CC1DE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33D8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Перестроение из колонны по одному в колонну по трое</w:t>
            </w:r>
          </w:p>
        </w:tc>
        <w:tc>
          <w:tcPr>
            <w:tcW w:w="16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1E46" w:rsidRPr="00C33D82" w:rsidRDefault="006E1E46" w:rsidP="00CC1DE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3006" w:type="dxa"/>
            <w:gridSpan w:val="3"/>
            <w:tcBorders>
              <w:left w:val="nil"/>
            </w:tcBorders>
            <w:shd w:val="clear" w:color="auto" w:fill="auto"/>
          </w:tcPr>
          <w:p w:rsidR="006E1E46" w:rsidRPr="00C33D82" w:rsidRDefault="006E1E46" w:rsidP="00CC1DE6">
            <w:pPr>
              <w:snapToGrid w:val="0"/>
              <w:rPr>
                <w:lang w:val="ru-RU"/>
              </w:rPr>
            </w:pPr>
          </w:p>
        </w:tc>
      </w:tr>
      <w:tr w:rsidR="006E1E46" w:rsidRPr="0064544B" w:rsidTr="006E1E4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Танцы</w:t>
            </w:r>
            <w:proofErr w:type="spellEnd"/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1E46" w:rsidRPr="0064544B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 выбор детей</w:t>
            </w:r>
          </w:p>
        </w:tc>
        <w:tc>
          <w:tcPr>
            <w:tcW w:w="461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E1E46" w:rsidRPr="0064544B" w:rsidRDefault="006E1E46" w:rsidP="00CC1DE6">
            <w:pPr>
              <w:snapToGrid w:val="0"/>
              <w:rPr>
                <w:lang w:val="ru-RU"/>
              </w:rPr>
            </w:pPr>
          </w:p>
        </w:tc>
      </w:tr>
      <w:tr w:rsidR="006E1E46" w:rsidRPr="00C33D82" w:rsidTr="006E1E4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C33D82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Муз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 w:rsidRPr="00C33D8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33D8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</w:t>
            </w:r>
            <w:proofErr w:type="gramEnd"/>
            <w:r w:rsidRPr="00C33D8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итм.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композ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46" w:rsidRPr="00C33D82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E46" w:rsidRPr="00C33D82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1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E1E46" w:rsidRPr="00C33D82" w:rsidRDefault="006E1E46" w:rsidP="00CC1DE6">
            <w:pPr>
              <w:snapToGrid w:val="0"/>
              <w:rPr>
                <w:lang w:val="ru-RU"/>
              </w:rPr>
            </w:pPr>
          </w:p>
        </w:tc>
      </w:tr>
      <w:tr w:rsidR="006E1E46" w:rsidRPr="00C33D82" w:rsidTr="006E1E46">
        <w:trPr>
          <w:gridAfter w:val="4"/>
          <w:wAfter w:w="4614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1E46" w:rsidRPr="00C33D82" w:rsidRDefault="006E1E46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33D8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Пальч</w:t>
            </w:r>
            <w:proofErr w:type="spellEnd"/>
            <w:r w:rsidRPr="00C33D8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 гимн.</w:t>
            </w:r>
          </w:p>
        </w:tc>
        <w:tc>
          <w:tcPr>
            <w:tcW w:w="1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46" w:rsidRPr="00C33D82" w:rsidRDefault="006E1E46" w:rsidP="00CC1DE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Пантомима;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Игровой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самомассаж</w:t>
            </w:r>
            <w:proofErr w:type="spellEnd"/>
          </w:p>
        </w:tc>
      </w:tr>
      <w:tr w:rsidR="006E1E46" w:rsidRPr="00C33D82" w:rsidTr="006E1E46">
        <w:trPr>
          <w:gridAfter w:val="4"/>
          <w:wAfter w:w="4614" w:type="dxa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1E46" w:rsidRPr="00C33D82" w:rsidRDefault="006E1E46" w:rsidP="00CC1D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C33D8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Муз</w:t>
            </w:r>
            <w:proofErr w:type="gramStart"/>
            <w:r w:rsidRPr="00C33D8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.-</w:t>
            </w:r>
            <w:proofErr w:type="gramEnd"/>
            <w:r w:rsidRPr="00C33D8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подв</w:t>
            </w:r>
            <w:proofErr w:type="spellEnd"/>
            <w:r w:rsidRPr="00C33D8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 игра</w:t>
            </w:r>
          </w:p>
        </w:tc>
        <w:tc>
          <w:tcPr>
            <w:tcW w:w="751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1E46" w:rsidRPr="00C33D82" w:rsidRDefault="006E1E46" w:rsidP="00CC1DE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«Круг и кружочки»</w:t>
            </w:r>
            <w:r w:rsidRPr="00C33D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«Запев – припев»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1E46" w:rsidRPr="00C33D82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«Делай как я, делай лучше меня»</w:t>
            </w:r>
          </w:p>
        </w:tc>
      </w:tr>
      <w:tr w:rsidR="006E1E46" w:rsidRPr="00E22E87" w:rsidTr="006E1E46">
        <w:trPr>
          <w:trHeight w:val="1693"/>
        </w:trPr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1E46" w:rsidRPr="00C33D82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5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1E46" w:rsidRPr="00C33D82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1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E1E46" w:rsidRDefault="006E1E46" w:rsidP="00CC1DE6">
            <w:pPr>
              <w:snapToGrid w:val="0"/>
              <w:rPr>
                <w:lang w:val="ru-RU"/>
              </w:rPr>
            </w:pPr>
          </w:p>
        </w:tc>
      </w:tr>
      <w:tr w:rsidR="006E1E46" w:rsidRPr="007909A3" w:rsidTr="006E1E46">
        <w:trPr>
          <w:trHeight w:val="4420"/>
        </w:trPr>
        <w:tc>
          <w:tcPr>
            <w:tcW w:w="978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6E1E46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E1E46" w:rsidRPr="006E1E46" w:rsidRDefault="006E1E46" w:rsidP="006E1E4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u w:val="double"/>
                <w:lang w:val="ru-RU"/>
              </w:rPr>
            </w:pPr>
            <w:r w:rsidRPr="00C33D8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ЦЕЛЬ:    </w:t>
            </w:r>
            <w:r w:rsidRPr="006E1E46">
              <w:rPr>
                <w:b/>
                <w:sz w:val="28"/>
                <w:szCs w:val="28"/>
                <w:u w:val="double"/>
                <w:lang w:val="ru-RU"/>
              </w:rPr>
              <w:t xml:space="preserve">Совершенствовать </w:t>
            </w:r>
            <w:r>
              <w:rPr>
                <w:b/>
                <w:sz w:val="28"/>
                <w:szCs w:val="28"/>
                <w:u w:val="double"/>
                <w:lang w:val="ru-RU"/>
              </w:rPr>
              <w:t xml:space="preserve"> </w:t>
            </w:r>
            <w:r w:rsidRPr="006E1E46">
              <w:rPr>
                <w:b/>
                <w:sz w:val="28"/>
                <w:szCs w:val="28"/>
                <w:u w:val="double"/>
                <w:lang w:val="ru-RU"/>
              </w:rPr>
              <w:t>основные</w:t>
            </w:r>
            <w:r>
              <w:rPr>
                <w:b/>
                <w:sz w:val="28"/>
                <w:szCs w:val="28"/>
                <w:u w:val="double"/>
                <w:lang w:val="ru-RU"/>
              </w:rPr>
              <w:t xml:space="preserve"> </w:t>
            </w:r>
            <w:r w:rsidRPr="006E1E46">
              <w:rPr>
                <w:b/>
                <w:sz w:val="28"/>
                <w:szCs w:val="28"/>
                <w:u w:val="double"/>
                <w:lang w:val="ru-RU"/>
              </w:rPr>
              <w:t>движения</w:t>
            </w:r>
          </w:p>
          <w:p w:rsidR="006E1E46" w:rsidRPr="0064544B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6E1E46" w:rsidRDefault="006E1E46" w:rsidP="006E1E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72 сюжетное  занятие  «В  ГОСТЯХ   У  ТРЁХ    ПОРОСЯТ»</w:t>
            </w:r>
          </w:p>
          <w:p w:rsidR="006E1E46" w:rsidRDefault="006E1E46" w:rsidP="006E1E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E1E46" w:rsidRDefault="006E1E46" w:rsidP="006E1E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Задачи: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Совершенствовать  правильное  выполнение  упражнений  музыкально-ритмической  пластики. Закрепить  исполнение  танцев. Содействовать  развитию  прыгучести, ловкости, ориентировки  в  пространстве.</w:t>
            </w:r>
          </w:p>
          <w:p w:rsidR="006E1E46" w:rsidRDefault="006E1E46" w:rsidP="006E1E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Ход   занятия: </w:t>
            </w:r>
          </w:p>
          <w:p w:rsidR="006E1E46" w:rsidRDefault="006E1E46" w:rsidP="006E1E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Танцевально – ритмическая  гимнастика.                                             </w:t>
            </w:r>
          </w:p>
          <w:p w:rsidR="006E1E46" w:rsidRDefault="006E1E46" w:rsidP="006E1E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Общеразвивающие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упражнения под музыку.  </w:t>
            </w:r>
          </w:p>
          <w:p w:rsidR="006E1E46" w:rsidRDefault="006E1E46" w:rsidP="006E1E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3. Прыжки .                                                                                     </w:t>
            </w:r>
          </w:p>
          <w:p w:rsidR="006E1E46" w:rsidRDefault="006E1E46" w:rsidP="006E1E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4. Эстафета с кубиками.</w:t>
            </w:r>
          </w:p>
          <w:p w:rsidR="006E1E46" w:rsidRDefault="006E1E46" w:rsidP="006E1E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5.Танец. </w:t>
            </w:r>
          </w:p>
          <w:p w:rsidR="006E1E46" w:rsidRDefault="006E1E46" w:rsidP="006E1E46">
            <w:pPr>
              <w:shd w:val="clear" w:color="auto" w:fill="FFFFFF"/>
              <w:autoSpaceDE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6. Подведение  итога.</w:t>
            </w:r>
          </w:p>
          <w:p w:rsidR="006E1E46" w:rsidRPr="00755A92" w:rsidRDefault="006E1E46" w:rsidP="006E1E46">
            <w:pPr>
              <w:ind w:left="360"/>
              <w:rPr>
                <w:lang w:val="ru-RU"/>
              </w:rPr>
            </w:pPr>
          </w:p>
          <w:p w:rsidR="006E1E46" w:rsidRDefault="006E1E46" w:rsidP="006E1E46">
            <w:pPr>
              <w:shd w:val="clear" w:color="auto" w:fill="FFFFFF"/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Список   литературы</w:t>
            </w:r>
          </w:p>
          <w:p w:rsidR="006E1E46" w:rsidRDefault="006E1E46" w:rsidP="006E1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E1E46" w:rsidRDefault="006E1E46" w:rsidP="006E1E4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Азбука хореографии Татьяна БАРЫШНИКОВА. МОСКВА 1999.</w:t>
            </w:r>
          </w:p>
          <w:p w:rsidR="006E1E46" w:rsidRDefault="006E1E46" w:rsidP="006E1E4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Буренина А.И. Ритмическая мозаика. Санкт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Петербург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2000.</w:t>
            </w:r>
          </w:p>
          <w:p w:rsidR="006E1E46" w:rsidRDefault="006E1E46" w:rsidP="006E1E4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Дошкольник: Обучение и развитие Белкина В.Н., ВАСИЛЬЕВА Н.Н.-Ярославль-1998г.</w:t>
            </w:r>
          </w:p>
          <w:p w:rsidR="006E1E46" w:rsidRDefault="006E1E46" w:rsidP="006E1E4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Танцевальная мозаика- хореография в детском саду - Слуцкая С.Л.-2006г.</w:t>
            </w:r>
          </w:p>
          <w:p w:rsidR="006E1E46" w:rsidRDefault="006E1E46" w:rsidP="006E1E4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Чистякова М. 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Психогимнастика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Просвещение 1995г.</w:t>
            </w:r>
          </w:p>
          <w:p w:rsidR="006E1E46" w:rsidRDefault="006E1E46" w:rsidP="006E1E4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Егоров В. Расскажи стихи  руками. М.: издательство А/О «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» при участии общества « Пролог» 1992</w:t>
            </w:r>
          </w:p>
          <w:p w:rsidR="006E1E46" w:rsidRDefault="006E1E46" w:rsidP="006E1E4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Са-ФИ-ДАНСЕ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». Танцевально- игровая  гимнастика для детей.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Учебно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- методическое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пособие для педагогов дошкольных и школьных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учереждений._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СПБ.;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Детство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Пресс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Фирилёва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Ж. Е.,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 Г. 2000.</w:t>
            </w:r>
          </w:p>
          <w:p w:rsidR="006E1E46" w:rsidRDefault="006E1E46" w:rsidP="006E1E4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Народный танец на самодеятельной сцене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учебно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методическое пособие) А.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Борзо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москва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1986г.</w:t>
            </w:r>
          </w:p>
          <w:p w:rsidR="006E1E46" w:rsidRDefault="006E1E46" w:rsidP="006E1E4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Танцевальная ритмика для детей 1, 2 Татьяна Суворова- СП 2005г.</w:t>
            </w:r>
          </w:p>
          <w:p w:rsidR="006E1E46" w:rsidRPr="00E22E87" w:rsidRDefault="006E1E46" w:rsidP="006E1E4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Потанцуй со мной,  дружок  Ирина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Каплунова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Ирина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Новоскольцева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-2010г</w:t>
            </w:r>
          </w:p>
          <w:p w:rsidR="006E1E46" w:rsidRPr="007909A3" w:rsidRDefault="006E1E46" w:rsidP="00CC1DE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006" w:type="dxa"/>
            <w:gridSpan w:val="2"/>
            <w:tcBorders>
              <w:left w:val="nil"/>
            </w:tcBorders>
            <w:shd w:val="clear" w:color="auto" w:fill="auto"/>
          </w:tcPr>
          <w:p w:rsidR="006E1E46" w:rsidRPr="007909A3" w:rsidRDefault="006E1E46" w:rsidP="00CC1DE6">
            <w:pPr>
              <w:pStyle w:val="a4"/>
              <w:ind w:left="0"/>
              <w:jc w:val="center"/>
              <w:rPr>
                <w:lang w:val="ru-RU"/>
              </w:rPr>
            </w:pPr>
          </w:p>
        </w:tc>
        <w:tc>
          <w:tcPr>
            <w:tcW w:w="3006" w:type="dxa"/>
            <w:gridSpan w:val="3"/>
            <w:tcBorders>
              <w:left w:val="nil"/>
            </w:tcBorders>
            <w:shd w:val="clear" w:color="auto" w:fill="auto"/>
          </w:tcPr>
          <w:p w:rsidR="006E1E46" w:rsidRPr="007909A3" w:rsidRDefault="006E1E46" w:rsidP="00CC1DE6">
            <w:pPr>
              <w:snapToGrid w:val="0"/>
              <w:rPr>
                <w:lang w:val="ru-RU"/>
              </w:rPr>
            </w:pPr>
          </w:p>
        </w:tc>
      </w:tr>
      <w:tr w:rsidR="006E1E46" w:rsidTr="006E1E46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500"/>
        </w:trPr>
        <w:tc>
          <w:tcPr>
            <w:tcW w:w="16011" w:type="dxa"/>
            <w:gridSpan w:val="5"/>
            <w:shd w:val="clear" w:color="auto" w:fill="auto"/>
          </w:tcPr>
          <w:p w:rsidR="006E1E46" w:rsidRPr="00C33D82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6E1E46" w:rsidRPr="0064544B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6E1E46" w:rsidRPr="0064544B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6E1E46" w:rsidRPr="0064544B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6E1E46" w:rsidRPr="0064544B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6E1E46" w:rsidRPr="0064544B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6E1E46" w:rsidRPr="0064544B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6E1E46" w:rsidRPr="0064544B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6E1E46" w:rsidRPr="0064544B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6E1E46" w:rsidRPr="0064544B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6E1E46" w:rsidRPr="0064544B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6E1E46" w:rsidRPr="0064544B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6E1E46" w:rsidRPr="0064544B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6E1E46" w:rsidRPr="0064544B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6E1E46" w:rsidRPr="0064544B" w:rsidRDefault="006E1E46" w:rsidP="00CC1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2772" w:type="dxa"/>
            <w:shd w:val="clear" w:color="auto" w:fill="auto"/>
          </w:tcPr>
          <w:p w:rsidR="006E1E46" w:rsidRDefault="006E1E46" w:rsidP="00CC1DE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6E1E46" w:rsidRPr="00755A92" w:rsidRDefault="006E1E46">
      <w:pPr>
        <w:ind w:left="360"/>
        <w:rPr>
          <w:lang w:val="ru-RU"/>
        </w:rPr>
      </w:pPr>
    </w:p>
    <w:sectPr w:rsidR="006E1E46" w:rsidRPr="00755A92" w:rsidSect="00755A92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1830" w:hanging="360"/>
      </w:pPr>
      <w:rPr>
        <w:rFonts w:ascii="Wingdings" w:hAnsi="Wingdings" w:cs="Wingdings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2040" w:hanging="360"/>
      </w:pPr>
      <w:rPr>
        <w:rFonts w:ascii="Wingdings" w:hAnsi="Wingdings" w:cs="Wingdings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2490" w:hanging="360"/>
      </w:pPr>
      <w:rPr>
        <w:rFonts w:ascii="Wingdings" w:hAnsi="Wingdings" w:cs="Wingdings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upperRoman"/>
      <w:lvlText w:val="%1."/>
      <w:lvlJc w:val="right"/>
      <w:pPr>
        <w:tabs>
          <w:tab w:val="num" w:pos="0"/>
        </w:tabs>
        <w:ind w:left="78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1428" w:hanging="360"/>
      </w:pPr>
      <w:rPr>
        <w:rFonts w:ascii="Wingdings" w:hAnsi="Wingdings" w:cs="Wingdings"/>
      </w:rPr>
    </w:lvl>
  </w:abstractNum>
  <w:abstractNum w:abstractNumId="5">
    <w:nsid w:val="00000008"/>
    <w:multiLevelType w:val="singleLevel"/>
    <w:tmpl w:val="00000008"/>
    <w:name w:val="WW8Num8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1890" w:hanging="360"/>
      </w:pPr>
      <w:rPr>
        <w:rFonts w:ascii="Wingdings" w:hAnsi="Wingdings" w:cs="Wingdings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2415" w:hanging="360"/>
      </w:pPr>
      <w:rPr>
        <w:rFonts w:ascii="Wingdings" w:hAnsi="Wingdings" w:cs="Wingdings"/>
      </w:r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1755" w:hanging="360"/>
      </w:pPr>
      <w:rPr>
        <w:rFonts w:ascii="Wingdings" w:hAnsi="Wingdings" w:cs="Wingdings"/>
      </w:rPr>
    </w:lvl>
  </w:abstractNum>
  <w:abstractNum w:abstractNumId="10">
    <w:nsid w:val="0000000F"/>
    <w:multiLevelType w:val="single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2475" w:hanging="360"/>
      </w:pPr>
      <w:rPr>
        <w:rFonts w:ascii="Wingdings" w:hAnsi="Wingdings" w:cs="Wingdings"/>
      </w:rPr>
    </w:lvl>
  </w:abstractNum>
  <w:abstractNum w:abstractNumId="11">
    <w:nsid w:val="00000010"/>
    <w:multiLevelType w:val="single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2175" w:hanging="360"/>
      </w:pPr>
      <w:rPr>
        <w:rFonts w:ascii="Wingdings" w:hAnsi="Wingdings" w:cs="Wingdings"/>
      </w:rPr>
    </w:lvl>
  </w:abstractNum>
  <w:abstractNum w:abstractNumId="12">
    <w:nsid w:val="00000011"/>
    <w:multiLevelType w:val="single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0"/>
        </w:tabs>
        <w:ind w:left="1965" w:hanging="360"/>
      </w:pPr>
      <w:rPr>
        <w:rFonts w:ascii="Wingdings" w:hAnsi="Wingdings" w:cs="Wingdings"/>
      </w:rPr>
    </w:lvl>
  </w:abstractNum>
  <w:abstractNum w:abstractNumId="13">
    <w:nsid w:val="00000012"/>
    <w:multiLevelType w:val="singleLevel"/>
    <w:tmpl w:val="00000012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cs="Wingdings"/>
      </w:rPr>
    </w:lvl>
  </w:abstractNum>
  <w:abstractNum w:abstractNumId="14">
    <w:nsid w:val="00000013"/>
    <w:multiLevelType w:val="singleLevel"/>
    <w:tmpl w:val="00000013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1965" w:hanging="360"/>
      </w:pPr>
      <w:rPr>
        <w:rFonts w:ascii="Wingdings" w:hAnsi="Wingdings" w:cs="Wingdings"/>
      </w:rPr>
    </w:lvl>
  </w:abstractNum>
  <w:abstractNum w:abstractNumId="15">
    <w:nsid w:val="00000015"/>
    <w:multiLevelType w:val="singleLevel"/>
    <w:tmpl w:val="00000015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2805" w:hanging="360"/>
      </w:pPr>
      <w:rPr>
        <w:rFonts w:ascii="Wingdings" w:hAnsi="Wingdings" w:cs="Wingdings"/>
      </w:rPr>
    </w:lvl>
  </w:abstractNum>
  <w:abstractNum w:abstractNumId="16">
    <w:nsid w:val="00000016"/>
    <w:multiLevelType w:val="multilevel"/>
    <w:tmpl w:val="00000016"/>
    <w:name w:val="WW8Num23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17">
    <w:nsid w:val="00000017"/>
    <w:multiLevelType w:val="singleLevel"/>
    <w:tmpl w:val="00000017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2415" w:hanging="360"/>
      </w:pPr>
      <w:rPr>
        <w:rFonts w:ascii="Wingdings" w:hAnsi="Wingdings" w:cs="Wingdings"/>
      </w:rPr>
    </w:lvl>
  </w:abstractNum>
  <w:abstractNum w:abstractNumId="18">
    <w:nsid w:val="00000019"/>
    <w:multiLevelType w:val="singleLevel"/>
    <w:tmpl w:val="00000019"/>
    <w:name w:val="WW8Num26"/>
    <w:lvl w:ilvl="0">
      <w:start w:val="1"/>
      <w:numFmt w:val="bullet"/>
      <w:lvlText w:val=""/>
      <w:lvlJc w:val="left"/>
      <w:pPr>
        <w:tabs>
          <w:tab w:val="num" w:pos="0"/>
        </w:tabs>
        <w:ind w:left="3150" w:hanging="360"/>
      </w:pPr>
      <w:rPr>
        <w:rFonts w:ascii="Wingdings" w:hAnsi="Wingdings" w:cs="Wingdings"/>
      </w:rPr>
    </w:lvl>
  </w:abstractNum>
  <w:abstractNum w:abstractNumId="19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0000001B"/>
    <w:multiLevelType w:val="singleLevel"/>
    <w:tmpl w:val="0000001B"/>
    <w:name w:val="WW8Num28"/>
    <w:lvl w:ilvl="0">
      <w:start w:val="1"/>
      <w:numFmt w:val="bullet"/>
      <w:lvlText w:val=""/>
      <w:lvlJc w:val="left"/>
      <w:pPr>
        <w:tabs>
          <w:tab w:val="num" w:pos="0"/>
        </w:tabs>
        <w:ind w:left="2400" w:hanging="360"/>
      </w:pPr>
      <w:rPr>
        <w:rFonts w:ascii="Wingdings" w:hAnsi="Wingdings" w:cs="Wingdings"/>
      </w:rPr>
    </w:lvl>
  </w:abstractNum>
  <w:abstractNum w:abstractNumId="21">
    <w:nsid w:val="0000001C"/>
    <w:multiLevelType w:val="singleLevel"/>
    <w:tmpl w:val="0000001C"/>
    <w:name w:val="WW8Num2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2">
    <w:nsid w:val="0000001D"/>
    <w:multiLevelType w:val="singleLevel"/>
    <w:tmpl w:val="0000001D"/>
    <w:name w:val="WW8Num30"/>
    <w:lvl w:ilvl="0">
      <w:start w:val="1"/>
      <w:numFmt w:val="bullet"/>
      <w:lvlText w:val=""/>
      <w:lvlJc w:val="left"/>
      <w:pPr>
        <w:tabs>
          <w:tab w:val="num" w:pos="-2880"/>
        </w:tabs>
        <w:ind w:left="360" w:hanging="360"/>
      </w:pPr>
      <w:rPr>
        <w:rFonts w:ascii="Wingdings" w:hAnsi="Wingdings" w:cs="Wingdings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21"/>
  </w:num>
  <w:num w:numId="8">
    <w:abstractNumId w:val="8"/>
  </w:num>
  <w:num w:numId="9">
    <w:abstractNumId w:val="9"/>
  </w:num>
  <w:num w:numId="10">
    <w:abstractNumId w:val="10"/>
  </w:num>
  <w:num w:numId="11">
    <w:abstractNumId w:val="15"/>
  </w:num>
  <w:num w:numId="12">
    <w:abstractNumId w:val="16"/>
  </w:num>
  <w:num w:numId="13">
    <w:abstractNumId w:val="17"/>
  </w:num>
  <w:num w:numId="14">
    <w:abstractNumId w:val="18"/>
  </w:num>
  <w:num w:numId="15">
    <w:abstractNumId w:val="22"/>
  </w:num>
  <w:num w:numId="16">
    <w:abstractNumId w:val="0"/>
  </w:num>
  <w:num w:numId="17">
    <w:abstractNumId w:val="1"/>
  </w:num>
  <w:num w:numId="18">
    <w:abstractNumId w:val="6"/>
  </w:num>
  <w:num w:numId="19">
    <w:abstractNumId w:val="11"/>
  </w:num>
  <w:num w:numId="20">
    <w:abstractNumId w:val="12"/>
  </w:num>
  <w:num w:numId="21">
    <w:abstractNumId w:val="14"/>
  </w:num>
  <w:num w:numId="22">
    <w:abstractNumId w:val="20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A92"/>
    <w:rsid w:val="00136641"/>
    <w:rsid w:val="002140A6"/>
    <w:rsid w:val="002E1040"/>
    <w:rsid w:val="00383645"/>
    <w:rsid w:val="006E1E46"/>
    <w:rsid w:val="00755A92"/>
    <w:rsid w:val="00815DEF"/>
    <w:rsid w:val="008E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92"/>
    <w:pPr>
      <w:suppressAutoHyphens/>
      <w:spacing w:after="200"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755A92"/>
    <w:pPr>
      <w:spacing w:after="0" w:line="240" w:lineRule="auto"/>
    </w:pPr>
  </w:style>
  <w:style w:type="paragraph" w:styleId="a4">
    <w:name w:val="List Paragraph"/>
    <w:basedOn w:val="a"/>
    <w:qFormat/>
    <w:rsid w:val="00755A92"/>
    <w:pPr>
      <w:ind w:left="720"/>
    </w:pPr>
  </w:style>
  <w:style w:type="paragraph" w:styleId="a5">
    <w:name w:val="Body Text"/>
    <w:basedOn w:val="a"/>
    <w:link w:val="a6"/>
    <w:rsid w:val="00755A92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755A92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a7">
    <w:name w:val="Содержимое таблицы"/>
    <w:basedOn w:val="a"/>
    <w:rsid w:val="00755A9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7540</Words>
  <Characters>42984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2013-06-11T16:02:00Z</dcterms:created>
  <dcterms:modified xsi:type="dcterms:W3CDTF">2013-06-11T16:39:00Z</dcterms:modified>
</cp:coreProperties>
</file>