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7F1" w:rsidRDefault="008067F1" w:rsidP="008067F1"/>
    <w:p w:rsidR="008067F1" w:rsidRDefault="008067F1" w:rsidP="008067F1"/>
    <w:p w:rsidR="008067F1" w:rsidRDefault="008067F1" w:rsidP="008067F1"/>
    <w:p w:rsidR="008067F1" w:rsidRDefault="008067F1" w:rsidP="008067F1"/>
    <w:p w:rsidR="008067F1" w:rsidRDefault="008067F1" w:rsidP="008067F1"/>
    <w:p w:rsidR="008067F1" w:rsidRDefault="008067F1" w:rsidP="008067F1"/>
    <w:p w:rsidR="008067F1" w:rsidRDefault="008067F1" w:rsidP="008067F1"/>
    <w:p w:rsidR="008067F1" w:rsidRDefault="008067F1" w:rsidP="008067F1"/>
    <w:p w:rsidR="008067F1" w:rsidRDefault="008067F1" w:rsidP="008067F1">
      <w:pPr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ПЛАН РАБОТЫ</w:t>
      </w:r>
    </w:p>
    <w:p w:rsidR="008067F1" w:rsidRDefault="008067F1" w:rsidP="008067F1">
      <w:pPr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МЕТОДИЧЕСКОГО ОБЪЕДИНЕНИЯ</w:t>
      </w:r>
    </w:p>
    <w:p w:rsidR="008067F1" w:rsidRDefault="008067F1" w:rsidP="008067F1">
      <w:pPr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ВОСПИТАТЕЛЕЙ</w:t>
      </w:r>
    </w:p>
    <w:p w:rsidR="008067F1" w:rsidRDefault="008067F1" w:rsidP="008067F1">
      <w:pPr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 xml:space="preserve">           НА 2014-2015 УЧЕБНЫЙ ГОД</w:t>
      </w:r>
    </w:p>
    <w:p w:rsidR="008067F1" w:rsidRDefault="008067F1" w:rsidP="008067F1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8067F1" w:rsidRDefault="008067F1" w:rsidP="008067F1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8067F1" w:rsidRDefault="008067F1" w:rsidP="008067F1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8067F1" w:rsidRDefault="008067F1" w:rsidP="008067F1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8067F1" w:rsidRDefault="008067F1" w:rsidP="008067F1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8067F1" w:rsidRDefault="008067F1" w:rsidP="008067F1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8067F1" w:rsidRDefault="008067F1" w:rsidP="008067F1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8067F1" w:rsidRDefault="008067F1" w:rsidP="008067F1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8067F1" w:rsidRDefault="008067F1" w:rsidP="008067F1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8067F1" w:rsidRDefault="008067F1" w:rsidP="008067F1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8067F1" w:rsidRDefault="008067F1" w:rsidP="008067F1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8067F1" w:rsidRDefault="008067F1" w:rsidP="008067F1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8067F1" w:rsidRDefault="008067F1" w:rsidP="008067F1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</w:p>
    <w:p w:rsidR="008067F1" w:rsidRDefault="008067F1" w:rsidP="008067F1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</w:p>
    <w:p w:rsidR="008067F1" w:rsidRDefault="008067F1" w:rsidP="008067F1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</w:p>
    <w:p w:rsidR="008067F1" w:rsidRDefault="008067F1" w:rsidP="008067F1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</w:p>
    <w:p w:rsidR="008067F1" w:rsidRDefault="008067F1" w:rsidP="008067F1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</w:p>
    <w:p w:rsidR="008067F1" w:rsidRDefault="008067F1" w:rsidP="008067F1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</w:p>
    <w:p w:rsidR="008067F1" w:rsidRDefault="008067F1" w:rsidP="008067F1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</w:p>
    <w:p w:rsidR="008067F1" w:rsidRDefault="008067F1" w:rsidP="008067F1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lastRenderedPageBreak/>
        <w:t>ПЛАН  РАБОТЫ</w:t>
      </w:r>
    </w:p>
    <w:p w:rsidR="008067F1" w:rsidRDefault="008067F1" w:rsidP="008067F1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методического объединения воспитателей</w:t>
      </w:r>
    </w:p>
    <w:p w:rsidR="008067F1" w:rsidRDefault="008067F1" w:rsidP="008067F1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в 2014-2015 учебном году.</w:t>
      </w:r>
    </w:p>
    <w:p w:rsidR="008067F1" w:rsidRDefault="008067F1" w:rsidP="008067F1">
      <w:pPr>
        <w:spacing w:after="0" w:line="240" w:lineRule="auto"/>
        <w:jc w:val="center"/>
        <w:rPr>
          <w:rFonts w:ascii="Cambria" w:hAnsi="Cambria"/>
          <w:i/>
          <w:sz w:val="32"/>
          <w:szCs w:val="32"/>
        </w:rPr>
      </w:pPr>
    </w:p>
    <w:p w:rsidR="008067F1" w:rsidRDefault="008067F1" w:rsidP="008067F1">
      <w:pPr>
        <w:ind w:firstLine="708"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b/>
          <w:i/>
          <w:sz w:val="28"/>
          <w:szCs w:val="32"/>
        </w:rPr>
        <w:t>Тема работы</w:t>
      </w:r>
      <w:r>
        <w:rPr>
          <w:rFonts w:ascii="Times New Roman" w:hAnsi="Times New Roman"/>
          <w:i/>
          <w:sz w:val="28"/>
          <w:szCs w:val="32"/>
        </w:rPr>
        <w:t>: «Организация проектной деятельности в ГПД. формы и методы работы».</w:t>
      </w:r>
    </w:p>
    <w:p w:rsidR="008067F1" w:rsidRDefault="008067F1" w:rsidP="008067F1">
      <w:pPr>
        <w:ind w:firstLine="708"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b/>
          <w:i/>
          <w:sz w:val="28"/>
          <w:szCs w:val="32"/>
        </w:rPr>
        <w:t>Цель работы</w:t>
      </w:r>
      <w:r>
        <w:rPr>
          <w:rFonts w:ascii="Times New Roman" w:hAnsi="Times New Roman"/>
          <w:i/>
          <w:sz w:val="28"/>
          <w:szCs w:val="32"/>
        </w:rPr>
        <w:t xml:space="preserve">: создание коррекционно-развивающих условий, способствующих занятиям проектной деятельностью воспитанников в школе-интернате </w:t>
      </w:r>
      <w:r>
        <w:rPr>
          <w:rFonts w:ascii="Times New Roman" w:hAnsi="Times New Roman"/>
          <w:i/>
          <w:sz w:val="28"/>
          <w:szCs w:val="32"/>
          <w:lang w:val="en-US"/>
        </w:rPr>
        <w:t>I</w:t>
      </w:r>
      <w:r>
        <w:rPr>
          <w:rFonts w:ascii="Times New Roman" w:hAnsi="Times New Roman"/>
          <w:i/>
          <w:sz w:val="28"/>
          <w:szCs w:val="32"/>
        </w:rPr>
        <w:t xml:space="preserve"> и </w:t>
      </w:r>
      <w:r>
        <w:rPr>
          <w:rFonts w:ascii="Times New Roman" w:hAnsi="Times New Roman"/>
          <w:i/>
          <w:sz w:val="28"/>
          <w:szCs w:val="32"/>
          <w:lang w:val="en-US"/>
        </w:rPr>
        <w:t>II</w:t>
      </w:r>
      <w:r>
        <w:rPr>
          <w:rFonts w:ascii="Times New Roman" w:hAnsi="Times New Roman"/>
          <w:i/>
          <w:sz w:val="28"/>
          <w:szCs w:val="32"/>
        </w:rPr>
        <w:t xml:space="preserve"> вида.  </w:t>
      </w:r>
    </w:p>
    <w:p w:rsidR="008067F1" w:rsidRDefault="008067F1" w:rsidP="008067F1">
      <w:pPr>
        <w:numPr>
          <w:ilvl w:val="0"/>
          <w:numId w:val="3"/>
        </w:numPr>
        <w:tabs>
          <w:tab w:val="left" w:pos="1428"/>
        </w:tabs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ОСНОВНЫЕ ЗАДАЧИ МО:</w:t>
      </w:r>
    </w:p>
    <w:p w:rsidR="008067F1" w:rsidRDefault="008067F1" w:rsidP="008067F1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повышение теоретического, научно-методического уровня подготовки воспитателей по вопросам </w:t>
      </w:r>
      <w:proofErr w:type="spellStart"/>
      <w:r>
        <w:rPr>
          <w:rFonts w:ascii="Times New Roman" w:hAnsi="Times New Roman"/>
          <w:sz w:val="28"/>
        </w:rPr>
        <w:t>сурдопсихологии</w:t>
      </w:r>
      <w:proofErr w:type="spellEnd"/>
      <w:r>
        <w:rPr>
          <w:rFonts w:ascii="Times New Roman" w:hAnsi="Times New Roman"/>
          <w:sz w:val="28"/>
        </w:rPr>
        <w:t xml:space="preserve">, сурдопедагогики, теории и практики воспитательной работы в коррекционной школе-интернате I и </w:t>
      </w:r>
      <w:r>
        <w:rPr>
          <w:rFonts w:ascii="Times New Roman" w:hAnsi="Times New Roman"/>
          <w:sz w:val="28"/>
          <w:lang w:val="en-US"/>
        </w:rPr>
        <w:t>II</w:t>
      </w:r>
      <w:r>
        <w:rPr>
          <w:rFonts w:ascii="Times New Roman" w:hAnsi="Times New Roman"/>
          <w:sz w:val="28"/>
        </w:rPr>
        <w:t xml:space="preserve"> вида; </w:t>
      </w:r>
    </w:p>
    <w:p w:rsidR="008067F1" w:rsidRDefault="008067F1" w:rsidP="008067F1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единых принципиальных подходов к обучению и воспитанию воспитанников; </w:t>
      </w:r>
    </w:p>
    <w:p w:rsidR="008067F1" w:rsidRDefault="008067F1" w:rsidP="008067F1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апробация современных воспитательных технологий и знаний современных форм и методов работы; </w:t>
      </w:r>
    </w:p>
    <w:p w:rsidR="008067F1" w:rsidRDefault="008067F1" w:rsidP="008067F1">
      <w:pPr>
        <w:numPr>
          <w:ilvl w:val="0"/>
          <w:numId w:val="1"/>
        </w:numPr>
        <w:tabs>
          <w:tab w:val="left" w:pos="720"/>
        </w:tabs>
        <w:spacing w:after="28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координация планирования, организации и педагогического анализа воспитательных мероприятий и воспитательного процесса в школе-интернате.</w:t>
      </w:r>
    </w:p>
    <w:p w:rsidR="008067F1" w:rsidRDefault="008067F1" w:rsidP="008067F1">
      <w:pPr>
        <w:spacing w:before="280" w:after="280" w:line="240" w:lineRule="auto"/>
        <w:ind w:firstLine="426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  <w:lang w:val="en-US"/>
        </w:rPr>
        <w:t>II</w:t>
      </w:r>
      <w:r>
        <w:rPr>
          <w:rFonts w:ascii="Times New Roman" w:hAnsi="Times New Roman"/>
          <w:b/>
          <w:i/>
          <w:sz w:val="32"/>
          <w:szCs w:val="32"/>
        </w:rPr>
        <w:t>. НАПРАВЛЕНИЯ РАБОТЫ:</w:t>
      </w:r>
    </w:p>
    <w:p w:rsidR="008067F1" w:rsidRDefault="008067F1" w:rsidP="008067F1">
      <w:pPr>
        <w:numPr>
          <w:ilvl w:val="2"/>
          <w:numId w:val="4"/>
        </w:numPr>
        <w:tabs>
          <w:tab w:val="left" w:pos="644"/>
        </w:tabs>
        <w:ind w:left="644" w:hanging="357"/>
        <w:contextualSpacing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формирование у воспитанников гражданской ответственности и правового самосознания;</w:t>
      </w:r>
    </w:p>
    <w:p w:rsidR="008067F1" w:rsidRPr="00CE4966" w:rsidRDefault="008067F1" w:rsidP="008067F1">
      <w:pPr>
        <w:numPr>
          <w:ilvl w:val="2"/>
          <w:numId w:val="4"/>
        </w:numPr>
        <w:tabs>
          <w:tab w:val="left" w:pos="644"/>
        </w:tabs>
        <w:ind w:left="644" w:hanging="357"/>
        <w:contextualSpacing/>
        <w:rPr>
          <w:rFonts w:ascii="Times New Roman" w:hAnsi="Times New Roman"/>
          <w:sz w:val="28"/>
          <w:szCs w:val="32"/>
        </w:rPr>
      </w:pPr>
      <w:r w:rsidRPr="00CE4966">
        <w:rPr>
          <w:rFonts w:ascii="Times New Roman" w:hAnsi="Times New Roman"/>
          <w:sz w:val="28"/>
          <w:szCs w:val="32"/>
        </w:rPr>
        <w:t>создание условий для успешного занятия проектной деятельностью воспитанников;</w:t>
      </w:r>
    </w:p>
    <w:p w:rsidR="008067F1" w:rsidRDefault="008067F1" w:rsidP="008067F1">
      <w:pPr>
        <w:numPr>
          <w:ilvl w:val="5"/>
          <w:numId w:val="4"/>
        </w:numPr>
        <w:tabs>
          <w:tab w:val="left" w:pos="786"/>
        </w:tabs>
        <w:spacing w:after="0" w:line="240" w:lineRule="auto"/>
        <w:ind w:left="786" w:hanging="357"/>
        <w:contextualSpacing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использование принципов гуманизма в воспитательной работе;</w:t>
      </w:r>
    </w:p>
    <w:p w:rsidR="008067F1" w:rsidRDefault="008067F1" w:rsidP="008067F1">
      <w:pPr>
        <w:numPr>
          <w:ilvl w:val="5"/>
          <w:numId w:val="4"/>
        </w:numPr>
        <w:tabs>
          <w:tab w:val="left" w:pos="786"/>
        </w:tabs>
        <w:spacing w:after="0" w:line="240" w:lineRule="auto"/>
        <w:ind w:left="786" w:hanging="357"/>
        <w:contextualSpacing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освоение и использование в практической деятельности новых педагогических технологий и методов воспитания;</w:t>
      </w:r>
      <w:r>
        <w:rPr>
          <w:rFonts w:ascii="Times New Roman" w:hAnsi="Times New Roman"/>
          <w:sz w:val="28"/>
          <w:szCs w:val="32"/>
        </w:rPr>
        <w:tab/>
      </w:r>
    </w:p>
    <w:p w:rsidR="008067F1" w:rsidRDefault="008067F1" w:rsidP="008067F1">
      <w:pPr>
        <w:numPr>
          <w:ilvl w:val="5"/>
          <w:numId w:val="4"/>
        </w:numPr>
        <w:tabs>
          <w:tab w:val="left" w:pos="786"/>
        </w:tabs>
        <w:spacing w:after="0" w:line="240" w:lineRule="auto"/>
        <w:ind w:left="786" w:hanging="357"/>
        <w:contextualSpacing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применение ИКТ в воспитательном процессе;</w:t>
      </w:r>
    </w:p>
    <w:p w:rsidR="008067F1" w:rsidRDefault="008067F1" w:rsidP="008067F1">
      <w:pPr>
        <w:numPr>
          <w:ilvl w:val="5"/>
          <w:numId w:val="4"/>
        </w:numPr>
        <w:tabs>
          <w:tab w:val="left" w:pos="786"/>
        </w:tabs>
        <w:spacing w:after="0" w:line="240" w:lineRule="auto"/>
        <w:ind w:left="786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соблюдение принципов преемственности в планировании воспитательной работы;</w:t>
      </w:r>
    </w:p>
    <w:p w:rsidR="008067F1" w:rsidRDefault="008067F1" w:rsidP="008067F1">
      <w:pPr>
        <w:numPr>
          <w:ilvl w:val="5"/>
          <w:numId w:val="4"/>
        </w:numPr>
        <w:tabs>
          <w:tab w:val="left" w:pos="786"/>
        </w:tabs>
        <w:spacing w:after="0" w:line="240" w:lineRule="auto"/>
        <w:ind w:left="786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использование рациональных подходов в планировании воспитательной работы;</w:t>
      </w:r>
    </w:p>
    <w:p w:rsidR="008067F1" w:rsidRDefault="008067F1" w:rsidP="008067F1">
      <w:pPr>
        <w:numPr>
          <w:ilvl w:val="5"/>
          <w:numId w:val="4"/>
        </w:numPr>
        <w:tabs>
          <w:tab w:val="left" w:pos="786"/>
        </w:tabs>
        <w:spacing w:after="0" w:line="240" w:lineRule="auto"/>
        <w:ind w:left="786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>соблюдение единства педагогических требований, речевого материала и речевой среды в процессе воспитания;</w:t>
      </w:r>
    </w:p>
    <w:p w:rsidR="008067F1" w:rsidRDefault="008067F1" w:rsidP="008067F1">
      <w:pPr>
        <w:numPr>
          <w:ilvl w:val="2"/>
          <w:numId w:val="4"/>
        </w:numPr>
        <w:tabs>
          <w:tab w:val="left" w:pos="644"/>
        </w:tabs>
        <w:ind w:left="644" w:hanging="357"/>
        <w:contextualSpacing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lastRenderedPageBreak/>
        <w:t xml:space="preserve">создание коррекционно-развивающих условий, способствующих применению словесной речи воспитанниками в школе-интернате </w:t>
      </w:r>
      <w:r>
        <w:rPr>
          <w:rFonts w:ascii="Times New Roman" w:hAnsi="Times New Roman"/>
          <w:sz w:val="28"/>
          <w:szCs w:val="32"/>
          <w:lang w:val="en-US"/>
        </w:rPr>
        <w:t>I</w:t>
      </w:r>
      <w:r>
        <w:rPr>
          <w:rFonts w:ascii="Times New Roman" w:hAnsi="Times New Roman"/>
          <w:sz w:val="28"/>
          <w:szCs w:val="32"/>
        </w:rPr>
        <w:t xml:space="preserve"> и </w:t>
      </w:r>
      <w:r>
        <w:rPr>
          <w:rFonts w:ascii="Times New Roman" w:hAnsi="Times New Roman"/>
          <w:sz w:val="28"/>
          <w:szCs w:val="32"/>
          <w:lang w:val="en-US"/>
        </w:rPr>
        <w:t>II</w:t>
      </w:r>
      <w:r>
        <w:rPr>
          <w:rFonts w:ascii="Times New Roman" w:hAnsi="Times New Roman"/>
          <w:sz w:val="28"/>
          <w:szCs w:val="32"/>
        </w:rPr>
        <w:t xml:space="preserve"> вида;</w:t>
      </w:r>
    </w:p>
    <w:p w:rsidR="008067F1" w:rsidRDefault="008067F1" w:rsidP="008067F1">
      <w:pPr>
        <w:numPr>
          <w:ilvl w:val="5"/>
          <w:numId w:val="4"/>
        </w:numPr>
        <w:tabs>
          <w:tab w:val="left" w:pos="786"/>
        </w:tabs>
        <w:spacing w:after="0" w:line="240" w:lineRule="auto"/>
        <w:ind w:left="786" w:hanging="357"/>
        <w:contextualSpacing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соблюдение  </w:t>
      </w:r>
      <w:proofErr w:type="spellStart"/>
      <w:r>
        <w:rPr>
          <w:rFonts w:ascii="Times New Roman" w:hAnsi="Times New Roman"/>
          <w:sz w:val="28"/>
          <w:szCs w:val="32"/>
        </w:rPr>
        <w:t>здоровьесберегающих</w:t>
      </w:r>
      <w:proofErr w:type="spellEnd"/>
      <w:r>
        <w:rPr>
          <w:rFonts w:ascii="Times New Roman" w:hAnsi="Times New Roman"/>
          <w:sz w:val="28"/>
          <w:szCs w:val="32"/>
        </w:rPr>
        <w:t xml:space="preserve"> принципов в  воспитательной деятельности;</w:t>
      </w:r>
    </w:p>
    <w:p w:rsidR="008067F1" w:rsidRDefault="008067F1" w:rsidP="008067F1">
      <w:pPr>
        <w:numPr>
          <w:ilvl w:val="5"/>
          <w:numId w:val="4"/>
        </w:numPr>
        <w:tabs>
          <w:tab w:val="left" w:pos="786"/>
        </w:tabs>
        <w:spacing w:after="0" w:line="240" w:lineRule="auto"/>
        <w:ind w:left="786" w:hanging="357"/>
        <w:contextualSpacing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формирование индивидуальности каждого воспитанника;</w:t>
      </w:r>
    </w:p>
    <w:p w:rsidR="008067F1" w:rsidRDefault="008067F1" w:rsidP="008067F1">
      <w:pPr>
        <w:numPr>
          <w:ilvl w:val="5"/>
          <w:numId w:val="4"/>
        </w:numPr>
        <w:tabs>
          <w:tab w:val="left" w:pos="786"/>
        </w:tabs>
        <w:spacing w:after="0" w:line="240" w:lineRule="auto"/>
        <w:ind w:left="786" w:hanging="357"/>
        <w:contextualSpacing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формирование и сохранение оптимального положительного микроклимата в группах;</w:t>
      </w:r>
    </w:p>
    <w:p w:rsidR="008067F1" w:rsidRDefault="008067F1" w:rsidP="008067F1">
      <w:pPr>
        <w:numPr>
          <w:ilvl w:val="5"/>
          <w:numId w:val="4"/>
        </w:numPr>
        <w:tabs>
          <w:tab w:val="left" w:pos="786"/>
        </w:tabs>
        <w:spacing w:after="0" w:line="240" w:lineRule="auto"/>
        <w:ind w:left="786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рациональное использование в воспитательной работе материалов по основным видам деятельности;</w:t>
      </w:r>
    </w:p>
    <w:p w:rsidR="008067F1" w:rsidRDefault="008067F1" w:rsidP="008067F1">
      <w:pPr>
        <w:numPr>
          <w:ilvl w:val="5"/>
          <w:numId w:val="4"/>
        </w:numPr>
        <w:tabs>
          <w:tab w:val="left" w:pos="786"/>
        </w:tabs>
        <w:spacing w:after="0" w:line="240" w:lineRule="auto"/>
        <w:ind w:left="786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использование разнообразных форм и приёмов работы с родителями;</w:t>
      </w:r>
    </w:p>
    <w:p w:rsidR="008067F1" w:rsidRDefault="008067F1" w:rsidP="008067F1">
      <w:pPr>
        <w:numPr>
          <w:ilvl w:val="5"/>
          <w:numId w:val="4"/>
        </w:numPr>
        <w:tabs>
          <w:tab w:val="left" w:pos="786"/>
        </w:tabs>
        <w:spacing w:after="0" w:line="240" w:lineRule="auto"/>
        <w:ind w:left="786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>активизация работы с проблемными учащимися;</w:t>
      </w:r>
    </w:p>
    <w:p w:rsidR="008067F1" w:rsidRDefault="008067F1" w:rsidP="008067F1">
      <w:pPr>
        <w:numPr>
          <w:ilvl w:val="5"/>
          <w:numId w:val="4"/>
        </w:numPr>
        <w:tabs>
          <w:tab w:val="left" w:pos="786"/>
        </w:tabs>
        <w:spacing w:after="0" w:line="240" w:lineRule="auto"/>
        <w:ind w:left="786"/>
        <w:rPr>
          <w:rFonts w:ascii="Times New Roman" w:hAnsi="Times New Roman"/>
          <w:sz w:val="28"/>
          <w:szCs w:val="32"/>
        </w:rPr>
      </w:pPr>
      <w:proofErr w:type="spellStart"/>
      <w:r>
        <w:rPr>
          <w:rFonts w:ascii="Times New Roman" w:hAnsi="Times New Roman"/>
          <w:sz w:val="28"/>
          <w:szCs w:val="32"/>
        </w:rPr>
        <w:t>взаимопосещение</w:t>
      </w:r>
      <w:proofErr w:type="spellEnd"/>
      <w:r>
        <w:rPr>
          <w:rFonts w:ascii="Times New Roman" w:hAnsi="Times New Roman"/>
          <w:sz w:val="28"/>
          <w:szCs w:val="32"/>
        </w:rPr>
        <w:t xml:space="preserve"> занятий с последующим анализом и самоанализом результатов;</w:t>
      </w:r>
    </w:p>
    <w:p w:rsidR="008067F1" w:rsidRDefault="008067F1" w:rsidP="008067F1">
      <w:pPr>
        <w:numPr>
          <w:ilvl w:val="5"/>
          <w:numId w:val="4"/>
        </w:numPr>
        <w:tabs>
          <w:tab w:val="left" w:pos="786"/>
        </w:tabs>
        <w:spacing w:after="0" w:line="240" w:lineRule="auto"/>
        <w:ind w:left="786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посещение курсов повышения квалификации отдельными педагогами;</w:t>
      </w:r>
    </w:p>
    <w:p w:rsidR="008067F1" w:rsidRDefault="008067F1" w:rsidP="008067F1">
      <w:pPr>
        <w:numPr>
          <w:ilvl w:val="5"/>
          <w:numId w:val="4"/>
        </w:numPr>
        <w:tabs>
          <w:tab w:val="left" w:pos="786"/>
        </w:tabs>
        <w:spacing w:after="0" w:line="240" w:lineRule="auto"/>
        <w:ind w:left="786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оказание методической помощи  вновь поступившим педагогам;</w:t>
      </w:r>
    </w:p>
    <w:p w:rsidR="008067F1" w:rsidRDefault="008067F1" w:rsidP="008067F1">
      <w:pPr>
        <w:numPr>
          <w:ilvl w:val="5"/>
          <w:numId w:val="4"/>
        </w:numPr>
        <w:tabs>
          <w:tab w:val="left" w:pos="786"/>
        </w:tabs>
        <w:spacing w:after="0" w:line="240" w:lineRule="auto"/>
        <w:ind w:left="786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совершенствование использования информационно-компьютерных технологий;</w:t>
      </w:r>
    </w:p>
    <w:p w:rsidR="008067F1" w:rsidRDefault="008067F1" w:rsidP="008067F1">
      <w:pPr>
        <w:numPr>
          <w:ilvl w:val="5"/>
          <w:numId w:val="4"/>
        </w:numPr>
        <w:tabs>
          <w:tab w:val="left" w:pos="786"/>
        </w:tabs>
        <w:spacing w:after="280" w:line="240" w:lineRule="auto"/>
        <w:ind w:left="786"/>
        <w:contextualSpacing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участие в общешкольных семинарах и педсоветах. </w:t>
      </w:r>
    </w:p>
    <w:p w:rsidR="008067F1" w:rsidRDefault="008067F1" w:rsidP="008067F1">
      <w:pPr>
        <w:numPr>
          <w:ilvl w:val="5"/>
          <w:numId w:val="4"/>
        </w:numPr>
        <w:tabs>
          <w:tab w:val="left" w:pos="786"/>
        </w:tabs>
        <w:spacing w:after="280" w:line="240" w:lineRule="auto"/>
        <w:ind w:left="786"/>
        <w:contextualSpacing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участие в конкурсах и интернет проектах.</w:t>
      </w:r>
    </w:p>
    <w:p w:rsidR="008067F1" w:rsidRDefault="008067F1" w:rsidP="008067F1">
      <w:pPr>
        <w:spacing w:before="280" w:after="280" w:line="240" w:lineRule="auto"/>
        <w:ind w:left="1080" w:hanging="1080"/>
        <w:contextualSpacing/>
        <w:jc w:val="left"/>
        <w:rPr>
          <w:rFonts w:ascii="Times New Roman" w:hAnsi="Times New Roman"/>
          <w:b/>
          <w:i/>
          <w:sz w:val="28"/>
          <w:szCs w:val="32"/>
        </w:rPr>
      </w:pPr>
    </w:p>
    <w:p w:rsidR="008067F1" w:rsidRDefault="008067F1" w:rsidP="008067F1">
      <w:pPr>
        <w:spacing w:before="280" w:after="280" w:line="240" w:lineRule="auto"/>
        <w:ind w:left="1080" w:hanging="1080"/>
        <w:jc w:val="left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  <w:szCs w:val="32"/>
          <w:lang w:val="en-US"/>
        </w:rPr>
        <w:t>III</w:t>
      </w:r>
      <w:r>
        <w:rPr>
          <w:rFonts w:ascii="Times New Roman" w:hAnsi="Times New Roman"/>
          <w:b/>
          <w:i/>
          <w:sz w:val="28"/>
          <w:szCs w:val="32"/>
        </w:rPr>
        <w:t>.</w:t>
      </w:r>
      <w:r>
        <w:rPr>
          <w:rFonts w:ascii="Times New Roman" w:hAnsi="Times New Roman"/>
          <w:b/>
          <w:i/>
          <w:sz w:val="28"/>
        </w:rPr>
        <w:t xml:space="preserve"> НАПРАВЛЕНИЯ РАБОТЫ С МОЛОДЫМИ СПЕЦИАЛИСТАМИ</w:t>
      </w:r>
    </w:p>
    <w:p w:rsidR="008067F1" w:rsidRDefault="008067F1" w:rsidP="008067F1">
      <w:pPr>
        <w:numPr>
          <w:ilvl w:val="0"/>
          <w:numId w:val="2"/>
        </w:numPr>
        <w:tabs>
          <w:tab w:val="left" w:pos="786"/>
        </w:tabs>
        <w:spacing w:before="280" w:after="0" w:line="240" w:lineRule="auto"/>
        <w:ind w:left="78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Календарно-тематическое планирование воспитательной работы в группе продлённого дня.</w:t>
      </w:r>
    </w:p>
    <w:p w:rsidR="008067F1" w:rsidRDefault="008067F1" w:rsidP="008067F1">
      <w:pPr>
        <w:numPr>
          <w:ilvl w:val="0"/>
          <w:numId w:val="2"/>
        </w:numPr>
        <w:tabs>
          <w:tab w:val="left" w:pos="786"/>
        </w:tabs>
        <w:spacing w:after="0" w:line="240" w:lineRule="auto"/>
        <w:ind w:left="78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Ежедневное планирование в ГПД.</w:t>
      </w:r>
    </w:p>
    <w:p w:rsidR="008067F1" w:rsidRDefault="008067F1" w:rsidP="008067F1">
      <w:pPr>
        <w:numPr>
          <w:ilvl w:val="0"/>
          <w:numId w:val="2"/>
        </w:numPr>
        <w:tabs>
          <w:tab w:val="left" w:pos="786"/>
        </w:tabs>
        <w:spacing w:after="0" w:line="240" w:lineRule="auto"/>
        <w:ind w:left="78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Коррекционная направленность воспитательного процесса в ГПД.</w:t>
      </w:r>
    </w:p>
    <w:p w:rsidR="008067F1" w:rsidRDefault="008067F1" w:rsidP="008067F1">
      <w:pPr>
        <w:numPr>
          <w:ilvl w:val="0"/>
          <w:numId w:val="2"/>
        </w:numPr>
        <w:tabs>
          <w:tab w:val="left" w:pos="786"/>
        </w:tabs>
        <w:spacing w:after="0" w:line="240" w:lineRule="auto"/>
        <w:ind w:left="78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Разработка тематических занятий в группе продлённого дня.</w:t>
      </w:r>
    </w:p>
    <w:p w:rsidR="008067F1" w:rsidRDefault="008067F1" w:rsidP="008067F1">
      <w:pPr>
        <w:numPr>
          <w:ilvl w:val="0"/>
          <w:numId w:val="2"/>
        </w:numPr>
        <w:tabs>
          <w:tab w:val="left" w:pos="786"/>
        </w:tabs>
        <w:spacing w:after="0" w:line="240" w:lineRule="auto"/>
        <w:ind w:left="78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Использование </w:t>
      </w:r>
      <w:proofErr w:type="spellStart"/>
      <w:r>
        <w:rPr>
          <w:rFonts w:ascii="Times New Roman" w:hAnsi="Times New Roman"/>
          <w:sz w:val="28"/>
        </w:rPr>
        <w:t>деятельностного</w:t>
      </w:r>
      <w:proofErr w:type="spellEnd"/>
      <w:r>
        <w:rPr>
          <w:rFonts w:ascii="Times New Roman" w:hAnsi="Times New Roman"/>
          <w:sz w:val="28"/>
        </w:rPr>
        <w:t xml:space="preserve"> подхода в школе-интернате 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  <w:lang w:val="en-US"/>
        </w:rPr>
        <w:t>II</w:t>
      </w:r>
      <w:r>
        <w:rPr>
          <w:rFonts w:ascii="Times New Roman" w:hAnsi="Times New Roman"/>
          <w:sz w:val="28"/>
        </w:rPr>
        <w:t xml:space="preserve"> вида.</w:t>
      </w:r>
    </w:p>
    <w:p w:rsidR="008067F1" w:rsidRDefault="008067F1" w:rsidP="008067F1">
      <w:pPr>
        <w:numPr>
          <w:ilvl w:val="0"/>
          <w:numId w:val="2"/>
        </w:numPr>
        <w:tabs>
          <w:tab w:val="left" w:pos="786"/>
        </w:tabs>
        <w:spacing w:after="0" w:line="240" w:lineRule="auto"/>
        <w:ind w:left="78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передовых технологий в воспитательном процессе.</w:t>
      </w:r>
    </w:p>
    <w:p w:rsidR="008067F1" w:rsidRDefault="008067F1" w:rsidP="008067F1">
      <w:pPr>
        <w:numPr>
          <w:ilvl w:val="0"/>
          <w:numId w:val="2"/>
        </w:numPr>
        <w:tabs>
          <w:tab w:val="left" w:pos="786"/>
        </w:tabs>
        <w:spacing w:after="0" w:line="240" w:lineRule="auto"/>
        <w:ind w:left="78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Участие в работе заседаний методического объединения.</w:t>
      </w:r>
    </w:p>
    <w:p w:rsidR="008067F1" w:rsidRDefault="008067F1" w:rsidP="008067F1">
      <w:pPr>
        <w:numPr>
          <w:ilvl w:val="0"/>
          <w:numId w:val="2"/>
        </w:numPr>
        <w:tabs>
          <w:tab w:val="left" w:pos="786"/>
        </w:tabs>
        <w:spacing w:after="0" w:line="240" w:lineRule="auto"/>
        <w:ind w:left="78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в работе семинаров и педагогических советов школы-интерната.</w:t>
      </w:r>
    </w:p>
    <w:p w:rsidR="008067F1" w:rsidRDefault="008067F1" w:rsidP="008067F1">
      <w:pPr>
        <w:numPr>
          <w:ilvl w:val="0"/>
          <w:numId w:val="2"/>
        </w:numPr>
        <w:tabs>
          <w:tab w:val="left" w:pos="786"/>
        </w:tabs>
        <w:spacing w:after="280" w:line="240" w:lineRule="auto"/>
        <w:ind w:left="786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Разработка и проведение общешкольных праздников.</w:t>
      </w:r>
    </w:p>
    <w:p w:rsidR="008067F1" w:rsidRDefault="008067F1" w:rsidP="008067F1">
      <w:pPr>
        <w:spacing w:before="280" w:after="280" w:line="240" w:lineRule="auto"/>
        <w:contextualSpacing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    10. Проведение занятий в «Школе воспитателей» (1 раз в месяц).</w:t>
      </w:r>
    </w:p>
    <w:p w:rsidR="008067F1" w:rsidRDefault="008067F1" w:rsidP="008067F1">
      <w:pPr>
        <w:spacing w:before="280" w:after="280" w:line="240" w:lineRule="auto"/>
        <w:contextualSpacing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8067F1" w:rsidRDefault="008067F1" w:rsidP="008067F1">
      <w:pPr>
        <w:spacing w:before="280" w:after="28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8067F1" w:rsidRDefault="008067F1" w:rsidP="008067F1">
      <w:pPr>
        <w:spacing w:before="280" w:after="28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8067F1" w:rsidRDefault="008067F1" w:rsidP="008067F1">
      <w:pPr>
        <w:spacing w:before="280" w:after="28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8067F1" w:rsidRDefault="008067F1" w:rsidP="008067F1">
      <w:pPr>
        <w:spacing w:before="280" w:after="280" w:line="240" w:lineRule="auto"/>
        <w:rPr>
          <w:rFonts w:ascii="Times New Roman" w:hAnsi="Times New Roman"/>
          <w:b/>
          <w:i/>
          <w:sz w:val="32"/>
          <w:szCs w:val="32"/>
        </w:rPr>
      </w:pPr>
    </w:p>
    <w:p w:rsidR="008067F1" w:rsidRDefault="008067F1" w:rsidP="007715C3">
      <w:pPr>
        <w:spacing w:before="280" w:after="28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lastRenderedPageBreak/>
        <w:t>СОСТАВ МЕТОДИЧЕСКОГО ОБЪЕДИНЕНИЯ:</w:t>
      </w:r>
    </w:p>
    <w:p w:rsidR="008067F1" w:rsidRDefault="008067F1" w:rsidP="008067F1">
      <w:pPr>
        <w:spacing w:before="280" w:after="280" w:line="240" w:lineRule="auto"/>
        <w:jc w:val="left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Ф.И.О. воспитателей</w:t>
      </w:r>
    </w:p>
    <w:p w:rsidR="008067F1" w:rsidRPr="008067F1" w:rsidRDefault="008067F1" w:rsidP="008067F1">
      <w:pPr>
        <w:pStyle w:val="a3"/>
        <w:spacing w:line="240" w:lineRule="auto"/>
        <w:ind w:left="0"/>
        <w:jc w:val="center"/>
        <w:rPr>
          <w:rFonts w:ascii="Times New Roman" w:hAnsi="Times New Roman"/>
          <w:b/>
          <w:i/>
          <w:sz w:val="32"/>
          <w:szCs w:val="28"/>
        </w:rPr>
      </w:pPr>
      <w:r>
        <w:rPr>
          <w:rFonts w:ascii="Times New Roman" w:hAnsi="Times New Roman"/>
          <w:b/>
          <w:i/>
          <w:sz w:val="32"/>
          <w:szCs w:val="28"/>
        </w:rPr>
        <w:t>ЗАСЕДАНИЯ МЕТОДИЧЕСКОГО ОБЪЕДИНЕНИЯ</w:t>
      </w:r>
    </w:p>
    <w:p w:rsidR="008067F1" w:rsidRPr="008067F1" w:rsidRDefault="008067F1" w:rsidP="008067F1">
      <w:pPr>
        <w:pStyle w:val="a3"/>
        <w:spacing w:line="240" w:lineRule="auto"/>
        <w:ind w:left="1776" w:hanging="149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АВГУСТ</w:t>
      </w:r>
    </w:p>
    <w:p w:rsidR="008067F1" w:rsidRDefault="008067F1" w:rsidP="008067F1">
      <w:pPr>
        <w:pStyle w:val="a3"/>
        <w:numPr>
          <w:ilvl w:val="0"/>
          <w:numId w:val="6"/>
        </w:numPr>
        <w:tabs>
          <w:tab w:val="left" w:pos="786"/>
        </w:tabs>
        <w:spacing w:line="240" w:lineRule="auto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и утверждение темы, целей, задач, направлений работы МО воспитателей на новый учебный год.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067F1" w:rsidRDefault="008067F1" w:rsidP="008067F1">
      <w:pPr>
        <w:pStyle w:val="a3"/>
        <w:tabs>
          <w:tab w:val="left" w:pos="786"/>
        </w:tabs>
        <w:spacing w:line="240" w:lineRule="auto"/>
        <w:ind w:left="1215"/>
        <w:contextualSpacing/>
        <w:jc w:val="left"/>
        <w:rPr>
          <w:rFonts w:ascii="Times New Roman" w:hAnsi="Times New Roman"/>
          <w:sz w:val="28"/>
          <w:szCs w:val="28"/>
        </w:rPr>
      </w:pPr>
      <w:r w:rsidRPr="00670550">
        <w:rPr>
          <w:rFonts w:ascii="Times New Roman" w:hAnsi="Times New Roman"/>
          <w:sz w:val="28"/>
          <w:szCs w:val="28"/>
        </w:rPr>
        <w:t>Отв.</w:t>
      </w:r>
      <w:r>
        <w:rPr>
          <w:rFonts w:ascii="Times New Roman" w:hAnsi="Times New Roman"/>
          <w:sz w:val="28"/>
          <w:szCs w:val="28"/>
        </w:rPr>
        <w:t xml:space="preserve"> председатель МО, </w:t>
      </w:r>
      <w:r w:rsidRPr="00670550">
        <w:rPr>
          <w:rFonts w:ascii="Times New Roman" w:hAnsi="Times New Roman"/>
          <w:sz w:val="28"/>
          <w:szCs w:val="28"/>
        </w:rPr>
        <w:t>зам. директора по ВР, воспитатели.</w:t>
      </w:r>
    </w:p>
    <w:p w:rsidR="008067F1" w:rsidRDefault="008067F1" w:rsidP="008067F1">
      <w:pPr>
        <w:pStyle w:val="a3"/>
        <w:numPr>
          <w:ilvl w:val="0"/>
          <w:numId w:val="6"/>
        </w:numPr>
        <w:tabs>
          <w:tab w:val="left" w:pos="786"/>
        </w:tabs>
        <w:spacing w:line="240" w:lineRule="auto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Обсуждение и утверждение графиков открытых занятий и общешкольных мероприятий.</w:t>
      </w:r>
    </w:p>
    <w:p w:rsidR="008067F1" w:rsidRDefault="008067F1" w:rsidP="008067F1">
      <w:pPr>
        <w:pStyle w:val="a3"/>
        <w:tabs>
          <w:tab w:val="left" w:pos="786"/>
        </w:tabs>
        <w:spacing w:line="240" w:lineRule="auto"/>
        <w:ind w:left="1215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Отв. председатель МО</w:t>
      </w:r>
    </w:p>
    <w:p w:rsidR="008067F1" w:rsidRDefault="008067F1" w:rsidP="008067F1">
      <w:pPr>
        <w:pStyle w:val="a3"/>
        <w:tabs>
          <w:tab w:val="left" w:pos="786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3.Утверждение плана работы МО воспитателей на 2014-2015 учебный  год.</w:t>
      </w:r>
    </w:p>
    <w:p w:rsidR="008067F1" w:rsidRDefault="008067F1" w:rsidP="008067F1">
      <w:pPr>
        <w:pStyle w:val="a3"/>
        <w:tabs>
          <w:tab w:val="left" w:pos="786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4.Рассмотрение</w:t>
      </w:r>
      <w:r w:rsidRPr="005503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утверждение адаптированных рабочих</w:t>
      </w:r>
      <w:r w:rsidR="00D3133D">
        <w:rPr>
          <w:rFonts w:ascii="Times New Roman" w:hAnsi="Times New Roman"/>
          <w:sz w:val="28"/>
          <w:szCs w:val="28"/>
        </w:rPr>
        <w:t xml:space="preserve">  программ воспитателей на 2014-2015</w:t>
      </w:r>
      <w:r>
        <w:rPr>
          <w:rFonts w:ascii="Times New Roman" w:hAnsi="Times New Roman"/>
          <w:sz w:val="28"/>
          <w:szCs w:val="28"/>
        </w:rPr>
        <w:t xml:space="preserve"> учебный год.</w:t>
      </w:r>
    </w:p>
    <w:p w:rsidR="008067F1" w:rsidRDefault="008067F1" w:rsidP="008067F1">
      <w:pPr>
        <w:pStyle w:val="a3"/>
        <w:tabs>
          <w:tab w:val="left" w:pos="786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5.Утверждение тем самообразования воспитателей.</w:t>
      </w:r>
    </w:p>
    <w:p w:rsidR="008067F1" w:rsidRDefault="008067F1" w:rsidP="008067F1">
      <w:pPr>
        <w:pStyle w:val="a3"/>
        <w:tabs>
          <w:tab w:val="left" w:pos="786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6.Знакомство с планом методической работы школы-интерната  на 2014-2015 учебный год.</w:t>
      </w:r>
    </w:p>
    <w:p w:rsidR="008067F1" w:rsidRDefault="008067F1" w:rsidP="008067F1">
      <w:pPr>
        <w:pStyle w:val="a3"/>
        <w:tabs>
          <w:tab w:val="left" w:pos="786"/>
        </w:tabs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Отв. председатель МО</w:t>
      </w:r>
    </w:p>
    <w:p w:rsidR="008067F1" w:rsidRPr="008067F1" w:rsidRDefault="008067F1" w:rsidP="008067F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НОЯБРЬ</w:t>
      </w:r>
    </w:p>
    <w:p w:rsidR="008067F1" w:rsidRDefault="008067F1" w:rsidP="008067F1">
      <w:pPr>
        <w:numPr>
          <w:ilvl w:val="0"/>
          <w:numId w:val="7"/>
        </w:numPr>
        <w:tabs>
          <w:tab w:val="left" w:pos="64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организации игровой деятельности в ГПД в школе-интернате</w:t>
      </w:r>
    </w:p>
    <w:p w:rsidR="008067F1" w:rsidRDefault="008067F1" w:rsidP="008067F1">
      <w:pPr>
        <w:tabs>
          <w:tab w:val="left" w:pos="64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Отв.  воспитатели Ф.И.О.</w:t>
      </w:r>
    </w:p>
    <w:p w:rsidR="008067F1" w:rsidRDefault="008067F1" w:rsidP="008067F1">
      <w:pPr>
        <w:numPr>
          <w:ilvl w:val="0"/>
          <w:numId w:val="7"/>
        </w:numPr>
        <w:tabs>
          <w:tab w:val="left" w:pos="64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Включение воспитанников в проектную деятельность. Из  опыта работы. </w:t>
      </w:r>
    </w:p>
    <w:p w:rsidR="008067F1" w:rsidRDefault="008067F1" w:rsidP="008067F1">
      <w:pPr>
        <w:tabs>
          <w:tab w:val="left" w:pos="644"/>
        </w:tabs>
        <w:spacing w:after="0" w:line="240" w:lineRule="auto"/>
        <w:ind w:left="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Отв. воспитатель Ф.И.О.</w:t>
      </w:r>
    </w:p>
    <w:p w:rsidR="008067F1" w:rsidRDefault="008067F1" w:rsidP="008067F1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7F91">
        <w:rPr>
          <w:rFonts w:ascii="Times New Roman" w:hAnsi="Times New Roman" w:cs="Times New Roman"/>
          <w:sz w:val="28"/>
          <w:szCs w:val="28"/>
        </w:rPr>
        <w:t>«Использование словесной речи при формировании здорового образа жизни у воспитанников через занятие спортом»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67F1" w:rsidRPr="008067F1" w:rsidRDefault="008067F1" w:rsidP="008067F1">
      <w:pPr>
        <w:spacing w:after="0" w:line="240" w:lineRule="auto"/>
        <w:ind w:left="660"/>
        <w:contextualSpacing/>
        <w:rPr>
          <w:rFonts w:ascii="Times New Roman" w:hAnsi="Times New Roman" w:cs="Times New Roman"/>
          <w:sz w:val="28"/>
          <w:szCs w:val="28"/>
        </w:rPr>
      </w:pPr>
      <w:r w:rsidRPr="008067F1">
        <w:rPr>
          <w:rFonts w:ascii="Times New Roman" w:hAnsi="Times New Roman" w:cs="Times New Roman"/>
          <w:sz w:val="28"/>
          <w:szCs w:val="28"/>
        </w:rPr>
        <w:t>Отв. воспитатель Ф.И.О.</w:t>
      </w:r>
    </w:p>
    <w:p w:rsidR="008067F1" w:rsidRPr="008E7F91" w:rsidRDefault="008067F1" w:rsidP="008067F1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</w:t>
      </w:r>
      <w:r w:rsidRPr="008E7F91">
        <w:rPr>
          <w:rFonts w:ascii="Times New Roman" w:hAnsi="Times New Roman"/>
          <w:sz w:val="28"/>
          <w:szCs w:val="28"/>
        </w:rPr>
        <w:t xml:space="preserve">Анализ открытых занятий и методика проведения общешкольных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E7F91">
        <w:rPr>
          <w:rFonts w:ascii="Times New Roman" w:hAnsi="Times New Roman"/>
          <w:sz w:val="28"/>
          <w:szCs w:val="28"/>
        </w:rPr>
        <w:t>праздников (Линейка День Знаний, День учителя, День самоуправления, Осенний бал)</w:t>
      </w:r>
    </w:p>
    <w:p w:rsidR="008067F1" w:rsidRDefault="008067F1" w:rsidP="008067F1">
      <w:pPr>
        <w:pStyle w:val="a3"/>
        <w:spacing w:line="240" w:lineRule="auto"/>
        <w:ind w:left="0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Отв. Воспитатели, ответственные за мероприятия.</w:t>
      </w:r>
    </w:p>
    <w:p w:rsidR="008067F1" w:rsidRPr="001F753C" w:rsidRDefault="008067F1" w:rsidP="008067F1">
      <w:pPr>
        <w:pStyle w:val="a3"/>
        <w:numPr>
          <w:ilvl w:val="0"/>
          <w:numId w:val="11"/>
        </w:numPr>
        <w:spacing w:line="240" w:lineRule="auto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Школе цифрового века, конкурсах, интернет  проектах. </w:t>
      </w:r>
    </w:p>
    <w:p w:rsidR="008067F1" w:rsidRDefault="008067F1" w:rsidP="008067F1">
      <w:pPr>
        <w:pStyle w:val="a3"/>
        <w:spacing w:line="240" w:lineRule="auto"/>
        <w:ind w:left="0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Отв. председатель МО, воспитатели.</w:t>
      </w:r>
    </w:p>
    <w:p w:rsidR="008067F1" w:rsidRDefault="008067F1" w:rsidP="008067F1">
      <w:pPr>
        <w:pStyle w:val="a3"/>
        <w:spacing w:line="240" w:lineRule="auto"/>
        <w:ind w:left="0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6.Разное.</w:t>
      </w:r>
    </w:p>
    <w:p w:rsidR="008067F1" w:rsidRDefault="008067F1" w:rsidP="008067F1">
      <w:pPr>
        <w:pStyle w:val="a3"/>
        <w:spacing w:line="240" w:lineRule="auto"/>
        <w:ind w:left="0"/>
        <w:contextualSpacing/>
        <w:jc w:val="left"/>
        <w:rPr>
          <w:rFonts w:ascii="Times New Roman" w:hAnsi="Times New Roman"/>
          <w:sz w:val="28"/>
          <w:szCs w:val="28"/>
        </w:rPr>
      </w:pPr>
    </w:p>
    <w:p w:rsidR="008067F1" w:rsidRDefault="008067F1" w:rsidP="008067F1">
      <w:pPr>
        <w:pStyle w:val="a3"/>
        <w:spacing w:line="240" w:lineRule="auto"/>
        <w:contextualSpacing/>
        <w:jc w:val="left"/>
        <w:rPr>
          <w:rFonts w:ascii="Times New Roman" w:hAnsi="Times New Roman"/>
          <w:sz w:val="28"/>
          <w:szCs w:val="28"/>
        </w:rPr>
      </w:pPr>
    </w:p>
    <w:p w:rsidR="008067F1" w:rsidRDefault="008067F1" w:rsidP="008067F1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8067F1" w:rsidRDefault="008067F1" w:rsidP="008067F1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8067F1" w:rsidRPr="00A704CA" w:rsidRDefault="008067F1" w:rsidP="008067F1">
      <w:pPr>
        <w:pStyle w:val="a3"/>
        <w:spacing w:after="0"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ЯНВАРЬ</w:t>
      </w:r>
    </w:p>
    <w:p w:rsidR="008067F1" w:rsidRDefault="008067F1" w:rsidP="008067F1">
      <w:pPr>
        <w:pStyle w:val="a3"/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Применение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технологий во внеурочное время.</w:t>
      </w:r>
    </w:p>
    <w:p w:rsidR="008067F1" w:rsidRDefault="008067F1" w:rsidP="008067F1">
      <w:pPr>
        <w:pStyle w:val="a3"/>
        <w:spacing w:after="0" w:line="240" w:lineRule="auto"/>
        <w:ind w:left="735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Отв. воспитатель Ф.И.О.</w:t>
      </w:r>
    </w:p>
    <w:p w:rsidR="008067F1" w:rsidRDefault="008067F1" w:rsidP="008067F1">
      <w:pPr>
        <w:pStyle w:val="a3"/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Адаптация воспитанников 1А и 1Б классов к условиям </w:t>
      </w:r>
    </w:p>
    <w:p w:rsidR="008067F1" w:rsidRDefault="008067F1" w:rsidP="008067F1">
      <w:pPr>
        <w:pStyle w:val="a3"/>
        <w:spacing w:after="0" w:line="240" w:lineRule="auto"/>
        <w:ind w:left="36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школы-интерната. </w:t>
      </w:r>
    </w:p>
    <w:p w:rsidR="008067F1" w:rsidRDefault="008067F1" w:rsidP="008067F1">
      <w:pPr>
        <w:pStyle w:val="a3"/>
        <w:spacing w:after="0" w:line="240" w:lineRule="auto"/>
        <w:ind w:left="36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Отв. воспитатели Ф.И.О.</w:t>
      </w:r>
    </w:p>
    <w:p w:rsidR="008067F1" w:rsidRPr="008067F1" w:rsidRDefault="008067F1" w:rsidP="008067F1">
      <w:pPr>
        <w:pStyle w:val="a3"/>
        <w:spacing w:after="0" w:line="240" w:lineRule="auto"/>
        <w:ind w:left="360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3.</w:t>
      </w:r>
      <w:r w:rsidRPr="008067F1">
        <w:rPr>
          <w:rFonts w:ascii="Times New Roman" w:hAnsi="Times New Roman"/>
          <w:sz w:val="28"/>
          <w:szCs w:val="28"/>
        </w:rPr>
        <w:t xml:space="preserve">Подготовка к проведению педсовета  «Проектная деятельность обучающихся с нарушением слуха как активный метод мотивации в процессе внеурочной деятельности». </w:t>
      </w:r>
      <w:proofErr w:type="gramEnd"/>
    </w:p>
    <w:p w:rsidR="008067F1" w:rsidRDefault="008067F1" w:rsidP="008067F1">
      <w:pPr>
        <w:pStyle w:val="a3"/>
        <w:spacing w:after="0" w:line="240" w:lineRule="auto"/>
        <w:ind w:left="786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Отв. зам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 xml:space="preserve">иректора, председатель МО. </w:t>
      </w:r>
    </w:p>
    <w:p w:rsidR="008067F1" w:rsidRDefault="008067F1" w:rsidP="008067F1">
      <w:pPr>
        <w:pStyle w:val="a3"/>
        <w:spacing w:after="0" w:line="240" w:lineRule="auto"/>
        <w:ind w:left="786" w:hanging="36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4.Корректировка и дополнение  программ по видам деятельности.</w:t>
      </w:r>
    </w:p>
    <w:p w:rsidR="008067F1" w:rsidRDefault="008067F1" w:rsidP="008067F1">
      <w:pPr>
        <w:pStyle w:val="a3"/>
        <w:spacing w:after="0" w:line="240" w:lineRule="auto"/>
        <w:ind w:left="735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Отв. Головина Т.В.</w:t>
      </w:r>
    </w:p>
    <w:p w:rsidR="008067F1" w:rsidRDefault="008067F1" w:rsidP="008067F1">
      <w:pPr>
        <w:pStyle w:val="a3"/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5. Анализ проведенных общешкольных мероприятий.</w:t>
      </w:r>
    </w:p>
    <w:p w:rsidR="008067F1" w:rsidRDefault="008067F1" w:rsidP="008067F1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Отв. воспитатели.</w:t>
      </w:r>
    </w:p>
    <w:p w:rsidR="008067F1" w:rsidRDefault="008067F1" w:rsidP="008067F1">
      <w:pPr>
        <w:pStyle w:val="a3"/>
        <w:spacing w:after="0" w:line="240" w:lineRule="auto"/>
        <w:ind w:left="36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 Анализ работы МО за 1-полугодие. План работы МО на 2-полугодие.</w:t>
      </w:r>
    </w:p>
    <w:p w:rsidR="008067F1" w:rsidRDefault="008067F1" w:rsidP="008067F1">
      <w:pPr>
        <w:pStyle w:val="a3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Отв. председатель МО</w:t>
      </w:r>
    </w:p>
    <w:p w:rsidR="008067F1" w:rsidRDefault="008067F1" w:rsidP="008067F1">
      <w:pPr>
        <w:pStyle w:val="a3"/>
        <w:spacing w:after="0" w:line="240" w:lineRule="auto"/>
        <w:ind w:left="360"/>
        <w:contextualSpacing/>
        <w:rPr>
          <w:rFonts w:ascii="Times New Roman" w:hAnsi="Times New Roman"/>
          <w:sz w:val="28"/>
          <w:szCs w:val="28"/>
        </w:rPr>
      </w:pPr>
    </w:p>
    <w:p w:rsidR="008067F1" w:rsidRPr="00055BA4" w:rsidRDefault="008067F1" w:rsidP="008067F1">
      <w:pPr>
        <w:pStyle w:val="a3"/>
        <w:spacing w:after="0" w:line="240" w:lineRule="auto"/>
        <w:ind w:left="66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МАРТ</w:t>
      </w:r>
    </w:p>
    <w:p w:rsidR="008067F1" w:rsidRPr="000D3975" w:rsidRDefault="008067F1" w:rsidP="008067F1">
      <w:pPr>
        <w:pStyle w:val="a3"/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речи </w:t>
      </w:r>
      <w:proofErr w:type="spellStart"/>
      <w:r>
        <w:rPr>
          <w:rFonts w:ascii="Times New Roman" w:hAnsi="Times New Roman"/>
          <w:sz w:val="28"/>
          <w:szCs w:val="28"/>
        </w:rPr>
        <w:t>неслышащих</w:t>
      </w:r>
      <w:proofErr w:type="spellEnd"/>
      <w:r>
        <w:rPr>
          <w:rFonts w:ascii="Times New Roman" w:hAnsi="Times New Roman"/>
          <w:sz w:val="28"/>
          <w:szCs w:val="28"/>
        </w:rPr>
        <w:t xml:space="preserve"> воспитанников с задержкой психического развития. </w:t>
      </w:r>
      <w:r w:rsidRPr="000D3975">
        <w:rPr>
          <w:rFonts w:ascii="Times New Roman" w:hAnsi="Times New Roman"/>
          <w:sz w:val="28"/>
          <w:szCs w:val="28"/>
        </w:rPr>
        <w:t>Из опыта работы.</w:t>
      </w:r>
    </w:p>
    <w:p w:rsidR="008067F1" w:rsidRDefault="008067F1" w:rsidP="008067F1">
      <w:pPr>
        <w:pStyle w:val="a3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Отв. воспитатель Ф.И.О.</w:t>
      </w:r>
    </w:p>
    <w:p w:rsidR="008067F1" w:rsidRDefault="008067F1" w:rsidP="008067F1">
      <w:pPr>
        <w:pStyle w:val="a3"/>
        <w:numPr>
          <w:ilvl w:val="0"/>
          <w:numId w:val="9"/>
        </w:numPr>
        <w:spacing w:after="0" w:line="240" w:lineRule="auto"/>
        <w:contextualSpacing/>
        <w:jc w:val="lef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Приёмы и виды работ по формированию устной коммуникации у обучающихся с недостатками слуха  во внеурочное время.</w:t>
      </w:r>
      <w:proofErr w:type="gramEnd"/>
      <w:r>
        <w:rPr>
          <w:rFonts w:ascii="Times New Roman" w:hAnsi="Times New Roman"/>
          <w:sz w:val="28"/>
          <w:szCs w:val="28"/>
        </w:rPr>
        <w:t xml:space="preserve"> Из опыта работы.</w:t>
      </w:r>
    </w:p>
    <w:p w:rsidR="008067F1" w:rsidRDefault="008067F1" w:rsidP="008067F1">
      <w:pPr>
        <w:pStyle w:val="a3"/>
        <w:spacing w:after="0" w:line="240" w:lineRule="auto"/>
        <w:ind w:left="735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Отв. воспитатель Ф.И.О.</w:t>
      </w:r>
    </w:p>
    <w:p w:rsidR="008067F1" w:rsidRDefault="008067F1" w:rsidP="008067F1">
      <w:pPr>
        <w:pStyle w:val="a3"/>
        <w:spacing w:after="0" w:line="240" w:lineRule="auto"/>
        <w:ind w:left="735" w:hanging="309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3.Формы и методы  организации проектной деятельности  в ГПД как средство мотивации речевого развития </w:t>
      </w:r>
      <w:proofErr w:type="spellStart"/>
      <w:r>
        <w:rPr>
          <w:rFonts w:ascii="Times New Roman" w:hAnsi="Times New Roman"/>
          <w:sz w:val="28"/>
          <w:szCs w:val="28"/>
        </w:rPr>
        <w:t>неслышащих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8067F1" w:rsidRDefault="008067F1" w:rsidP="008067F1">
      <w:pPr>
        <w:pStyle w:val="a3"/>
        <w:spacing w:after="0" w:line="240" w:lineRule="auto"/>
        <w:ind w:left="735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Отв. Ивенская И.Н.</w:t>
      </w:r>
    </w:p>
    <w:p w:rsidR="008067F1" w:rsidRPr="008067F1" w:rsidRDefault="008067F1" w:rsidP="008067F1">
      <w:pPr>
        <w:tabs>
          <w:tab w:val="left" w:pos="720"/>
        </w:tabs>
        <w:spacing w:after="0" w:line="240" w:lineRule="auto"/>
        <w:ind w:left="375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8067F1">
        <w:rPr>
          <w:rFonts w:ascii="Times New Roman" w:hAnsi="Times New Roman"/>
          <w:sz w:val="28"/>
          <w:szCs w:val="28"/>
        </w:rPr>
        <w:t>Об участии в Общероссийском проекте «Школа цифрового века»</w:t>
      </w:r>
    </w:p>
    <w:p w:rsidR="008067F1" w:rsidRDefault="008067F1" w:rsidP="008067F1">
      <w:pPr>
        <w:pStyle w:val="a3"/>
        <w:tabs>
          <w:tab w:val="left" w:pos="720"/>
        </w:tabs>
        <w:spacing w:after="0" w:line="240" w:lineRule="auto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воспитателей  и творческих интерне</w:t>
      </w:r>
      <w:proofErr w:type="gramStart"/>
      <w:r>
        <w:rPr>
          <w:rFonts w:ascii="Times New Roman" w:hAnsi="Times New Roman"/>
          <w:sz w:val="28"/>
          <w:szCs w:val="28"/>
        </w:rPr>
        <w:t>т-</w:t>
      </w:r>
      <w:proofErr w:type="gramEnd"/>
      <w:r>
        <w:rPr>
          <w:rFonts w:ascii="Times New Roman" w:hAnsi="Times New Roman"/>
          <w:sz w:val="28"/>
          <w:szCs w:val="28"/>
        </w:rPr>
        <w:t xml:space="preserve"> конкурсах.                    </w:t>
      </w:r>
    </w:p>
    <w:p w:rsidR="008067F1" w:rsidRDefault="008067F1" w:rsidP="008067F1">
      <w:pPr>
        <w:pStyle w:val="a3"/>
        <w:spacing w:after="0" w:line="240" w:lineRule="auto"/>
        <w:ind w:left="0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Отв.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воспитатели</w:t>
      </w:r>
    </w:p>
    <w:p w:rsidR="008067F1" w:rsidRPr="008067F1" w:rsidRDefault="008067F1" w:rsidP="008067F1">
      <w:pPr>
        <w:spacing w:after="0" w:line="240" w:lineRule="auto"/>
        <w:ind w:left="375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8067F1">
        <w:rPr>
          <w:rFonts w:ascii="Times New Roman" w:hAnsi="Times New Roman"/>
          <w:sz w:val="28"/>
          <w:szCs w:val="28"/>
        </w:rPr>
        <w:t>Анализ проведения общешкольных мероприятий.</w:t>
      </w:r>
    </w:p>
    <w:p w:rsidR="008067F1" w:rsidRPr="008067F1" w:rsidRDefault="008067F1" w:rsidP="008067F1">
      <w:pPr>
        <w:pStyle w:val="a3"/>
        <w:spacing w:after="0" w:line="240" w:lineRule="auto"/>
        <w:ind w:left="0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Отв. воспитатели.</w:t>
      </w:r>
    </w:p>
    <w:p w:rsidR="008067F1" w:rsidRPr="005C5C3C" w:rsidRDefault="008067F1" w:rsidP="008067F1">
      <w:pPr>
        <w:pStyle w:val="a3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МАЙ</w:t>
      </w:r>
    </w:p>
    <w:p w:rsidR="008067F1" w:rsidRDefault="008067F1" w:rsidP="008067F1">
      <w:pPr>
        <w:pStyle w:val="a3"/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1. Диагностика уровня воспитанности и уровня развития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8067F1" w:rsidRDefault="008067F1" w:rsidP="008067F1">
      <w:pPr>
        <w:pStyle w:val="a3"/>
        <w:spacing w:after="0" w:line="240" w:lineRule="auto"/>
        <w:ind w:left="64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Отв. воспитатели</w:t>
      </w:r>
    </w:p>
    <w:p w:rsidR="008067F1" w:rsidRDefault="008067F1" w:rsidP="008067F1">
      <w:pPr>
        <w:pStyle w:val="a3"/>
        <w:spacing w:after="0" w:line="240" w:lineRule="auto"/>
        <w:ind w:left="851" w:hanging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Анализ воспитательной работы в группах продленного дня                         за 2014-2015 учебный год.</w:t>
      </w:r>
    </w:p>
    <w:p w:rsidR="008067F1" w:rsidRDefault="008067F1" w:rsidP="008067F1">
      <w:pPr>
        <w:pStyle w:val="a3"/>
        <w:spacing w:after="0" w:line="240" w:lineRule="auto"/>
        <w:ind w:left="64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Отв. воспитатели</w:t>
      </w:r>
    </w:p>
    <w:p w:rsidR="008067F1" w:rsidRDefault="008067F1" w:rsidP="008067F1">
      <w:pPr>
        <w:pStyle w:val="a3"/>
        <w:spacing w:after="0" w:line="240" w:lineRule="auto"/>
        <w:ind w:left="567" w:hanging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Анализ работы МО воспитателей за 2014-2015уч.г. Определение плана    работы на новый учебный год.</w:t>
      </w:r>
    </w:p>
    <w:p w:rsidR="008067F1" w:rsidRDefault="008067F1" w:rsidP="008067F1">
      <w:pPr>
        <w:pStyle w:val="a3"/>
        <w:spacing w:after="0" w:line="240" w:lineRule="auto"/>
        <w:ind w:left="64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Отв. председатель МО</w:t>
      </w:r>
    </w:p>
    <w:p w:rsidR="008067F1" w:rsidRDefault="008067F1" w:rsidP="008067F1">
      <w:pPr>
        <w:pStyle w:val="a3"/>
        <w:spacing w:after="0" w:line="240" w:lineRule="auto"/>
        <w:ind w:left="644" w:hanging="36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Рассмотрение проектов адаптированных рабочих программ воспитателей на 2014-2015 </w:t>
      </w:r>
      <w:proofErr w:type="spellStart"/>
      <w:r>
        <w:rPr>
          <w:rFonts w:ascii="Times New Roman" w:hAnsi="Times New Roman"/>
          <w:sz w:val="28"/>
          <w:szCs w:val="28"/>
        </w:rPr>
        <w:t>уч.г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067F1" w:rsidRDefault="008067F1" w:rsidP="008067F1">
      <w:pPr>
        <w:pStyle w:val="a3"/>
        <w:spacing w:after="0" w:line="240" w:lineRule="auto"/>
        <w:ind w:left="0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Отв. воспитатели</w:t>
      </w:r>
    </w:p>
    <w:p w:rsidR="008067F1" w:rsidRPr="008067F1" w:rsidRDefault="008067F1" w:rsidP="008067F1">
      <w:pPr>
        <w:pStyle w:val="a3"/>
        <w:spacing w:after="0" w:line="240" w:lineRule="auto"/>
        <w:ind w:left="0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ГРАФИК ПРОВЕДЕНИЯ ОТКРЫТЫХ ВНЕКЛАССНЫХ ЗАНЯТИЙ</w:t>
      </w:r>
    </w:p>
    <w:p w:rsidR="008067F1" w:rsidRDefault="008067F1" w:rsidP="008067F1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6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7"/>
        <w:gridCol w:w="4560"/>
        <w:gridCol w:w="1418"/>
      </w:tblGrid>
      <w:tr w:rsidR="008067F1" w:rsidRPr="00946737" w:rsidTr="008067F1">
        <w:trPr>
          <w:trHeight w:val="661"/>
        </w:trPr>
        <w:tc>
          <w:tcPr>
            <w:tcW w:w="0" w:type="auto"/>
          </w:tcPr>
          <w:p w:rsidR="008067F1" w:rsidRPr="00946737" w:rsidRDefault="008067F1" w:rsidP="00AE21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6737"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8067F1" w:rsidRPr="00946737" w:rsidRDefault="008067F1" w:rsidP="00AE21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6737">
              <w:rPr>
                <w:rFonts w:ascii="Times New Roman" w:hAnsi="Times New Roman"/>
                <w:b/>
                <w:i/>
                <w:sz w:val="28"/>
                <w:szCs w:val="28"/>
              </w:rPr>
              <w:t>Тематика</w:t>
            </w:r>
          </w:p>
          <w:p w:rsidR="008067F1" w:rsidRPr="00946737" w:rsidRDefault="008067F1" w:rsidP="00AE21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6737">
              <w:rPr>
                <w:rFonts w:ascii="Times New Roman" w:hAnsi="Times New Roman"/>
                <w:b/>
                <w:i/>
                <w:sz w:val="28"/>
                <w:szCs w:val="28"/>
              </w:rPr>
              <w:t>Открытого занятия</w:t>
            </w:r>
          </w:p>
        </w:tc>
        <w:tc>
          <w:tcPr>
            <w:tcW w:w="0" w:type="auto"/>
          </w:tcPr>
          <w:p w:rsidR="008067F1" w:rsidRPr="00946737" w:rsidRDefault="008067F1" w:rsidP="00AE21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673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Дата </w:t>
            </w:r>
          </w:p>
        </w:tc>
      </w:tr>
      <w:tr w:rsidR="008067F1" w:rsidRPr="00946737" w:rsidTr="008067F1">
        <w:trPr>
          <w:trHeight w:val="661"/>
        </w:trPr>
        <w:tc>
          <w:tcPr>
            <w:tcW w:w="0" w:type="auto"/>
          </w:tcPr>
          <w:p w:rsidR="008067F1" w:rsidRPr="00946737" w:rsidRDefault="008067F1" w:rsidP="00AE21CE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067F1" w:rsidRPr="00946737" w:rsidRDefault="008067F1" w:rsidP="00AE21CE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467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067F1" w:rsidRPr="00946737" w:rsidRDefault="008067F1" w:rsidP="00AE21CE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067F1" w:rsidRPr="00946737" w:rsidRDefault="008067F1" w:rsidP="00AE21CE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46737">
              <w:rPr>
                <w:rFonts w:ascii="Times New Roman" w:hAnsi="Times New Roman"/>
                <w:sz w:val="28"/>
                <w:szCs w:val="28"/>
              </w:rPr>
              <w:t>Моделирование</w:t>
            </w:r>
          </w:p>
          <w:p w:rsidR="008067F1" w:rsidRPr="00946737" w:rsidRDefault="008067F1" w:rsidP="00AE21CE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46737">
              <w:rPr>
                <w:rFonts w:ascii="Times New Roman" w:hAnsi="Times New Roman"/>
                <w:sz w:val="28"/>
                <w:szCs w:val="28"/>
              </w:rPr>
              <w:t>«Осень»</w:t>
            </w:r>
          </w:p>
        </w:tc>
        <w:tc>
          <w:tcPr>
            <w:tcW w:w="0" w:type="auto"/>
          </w:tcPr>
          <w:p w:rsidR="008067F1" w:rsidRPr="00946737" w:rsidRDefault="008067F1" w:rsidP="00AE21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67F1" w:rsidRPr="00946737" w:rsidRDefault="008067F1" w:rsidP="00AE21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737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8067F1" w:rsidRPr="00946737" w:rsidTr="008067F1">
        <w:trPr>
          <w:trHeight w:val="677"/>
        </w:trPr>
        <w:tc>
          <w:tcPr>
            <w:tcW w:w="0" w:type="auto"/>
          </w:tcPr>
          <w:p w:rsidR="008067F1" w:rsidRPr="00946737" w:rsidRDefault="008067F1" w:rsidP="00AE21CE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067F1" w:rsidRPr="00946737" w:rsidRDefault="008067F1" w:rsidP="00AE21CE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467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067F1" w:rsidRPr="00946737" w:rsidRDefault="008067F1" w:rsidP="00AE21CE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067F1" w:rsidRPr="00946737" w:rsidRDefault="008067F1" w:rsidP="00AE21CE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46737">
              <w:rPr>
                <w:rFonts w:ascii="Times New Roman" w:hAnsi="Times New Roman"/>
                <w:sz w:val="28"/>
                <w:szCs w:val="28"/>
              </w:rPr>
              <w:t>СБО</w:t>
            </w:r>
          </w:p>
          <w:p w:rsidR="008067F1" w:rsidRPr="00946737" w:rsidRDefault="008067F1" w:rsidP="00AE21CE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46737">
              <w:rPr>
                <w:rFonts w:ascii="Times New Roman" w:hAnsi="Times New Roman"/>
                <w:sz w:val="28"/>
                <w:szCs w:val="28"/>
              </w:rPr>
              <w:t>«Бюджет семьи»</w:t>
            </w:r>
          </w:p>
        </w:tc>
        <w:tc>
          <w:tcPr>
            <w:tcW w:w="0" w:type="auto"/>
          </w:tcPr>
          <w:p w:rsidR="008067F1" w:rsidRPr="00946737" w:rsidRDefault="008067F1" w:rsidP="00AE21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67F1" w:rsidRPr="00946737" w:rsidRDefault="008067F1" w:rsidP="00AE21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737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8067F1" w:rsidRPr="00946737" w:rsidRDefault="008067F1" w:rsidP="00AE21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7F1" w:rsidRPr="00946737" w:rsidTr="008067F1">
        <w:trPr>
          <w:trHeight w:val="331"/>
        </w:trPr>
        <w:tc>
          <w:tcPr>
            <w:tcW w:w="0" w:type="auto"/>
          </w:tcPr>
          <w:p w:rsidR="008067F1" w:rsidRPr="00946737" w:rsidRDefault="008067F1" w:rsidP="00AE21CE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067F1" w:rsidRPr="00946737" w:rsidRDefault="008067F1" w:rsidP="00AE21CE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4673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8067F1" w:rsidRPr="00946737" w:rsidRDefault="008067F1" w:rsidP="00AE21CE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067F1" w:rsidRPr="00946737" w:rsidRDefault="008067F1" w:rsidP="00AE21CE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46737">
              <w:rPr>
                <w:rFonts w:ascii="Times New Roman" w:hAnsi="Times New Roman"/>
                <w:sz w:val="28"/>
                <w:szCs w:val="28"/>
              </w:rPr>
              <w:t>Деловая игра</w:t>
            </w:r>
          </w:p>
          <w:p w:rsidR="008067F1" w:rsidRPr="00946737" w:rsidRDefault="008067F1" w:rsidP="00AE21CE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46737">
              <w:rPr>
                <w:rFonts w:ascii="Times New Roman" w:hAnsi="Times New Roman"/>
                <w:sz w:val="28"/>
                <w:szCs w:val="28"/>
              </w:rPr>
              <w:t>«Куда пойти учиться?»</w:t>
            </w:r>
          </w:p>
        </w:tc>
        <w:tc>
          <w:tcPr>
            <w:tcW w:w="0" w:type="auto"/>
          </w:tcPr>
          <w:p w:rsidR="008067F1" w:rsidRPr="00946737" w:rsidRDefault="008067F1" w:rsidP="00AE21CE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067F1" w:rsidRPr="00946737" w:rsidRDefault="008067F1" w:rsidP="00AE21CE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46737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8067F1" w:rsidRPr="00946737" w:rsidTr="008067F1">
        <w:trPr>
          <w:trHeight w:val="331"/>
        </w:trPr>
        <w:tc>
          <w:tcPr>
            <w:tcW w:w="0" w:type="auto"/>
          </w:tcPr>
          <w:p w:rsidR="008067F1" w:rsidRPr="00946737" w:rsidRDefault="008067F1" w:rsidP="00AE21CE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067F1" w:rsidRPr="00946737" w:rsidRDefault="008067F1" w:rsidP="00AE21CE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4673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067F1" w:rsidRPr="00946737" w:rsidRDefault="008067F1" w:rsidP="00AE21CE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067F1" w:rsidRPr="00946737" w:rsidRDefault="008067F1" w:rsidP="00AE21CE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46737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  <w:p w:rsidR="008067F1" w:rsidRPr="00946737" w:rsidRDefault="008067F1" w:rsidP="00AE21CE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46737">
              <w:rPr>
                <w:rFonts w:ascii="Times New Roman" w:hAnsi="Times New Roman"/>
                <w:sz w:val="28"/>
                <w:szCs w:val="28"/>
              </w:rPr>
              <w:t>«Мир своими руками».</w:t>
            </w:r>
          </w:p>
          <w:p w:rsidR="008067F1" w:rsidRPr="00946737" w:rsidRDefault="008067F1" w:rsidP="00AE21CE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67F1" w:rsidRPr="00946737" w:rsidRDefault="008067F1" w:rsidP="00AE21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67F1" w:rsidRPr="00946737" w:rsidRDefault="008067F1" w:rsidP="00AE21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737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8067F1" w:rsidRPr="00946737" w:rsidTr="008067F1">
        <w:trPr>
          <w:trHeight w:val="677"/>
        </w:trPr>
        <w:tc>
          <w:tcPr>
            <w:tcW w:w="0" w:type="auto"/>
          </w:tcPr>
          <w:p w:rsidR="008067F1" w:rsidRPr="00946737" w:rsidRDefault="008067F1" w:rsidP="00AE21CE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067F1" w:rsidRPr="00946737" w:rsidRDefault="008067F1" w:rsidP="00AE21CE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4673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8067F1" w:rsidRPr="00946737" w:rsidRDefault="008067F1" w:rsidP="00AE21CE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067F1" w:rsidRDefault="008067F1" w:rsidP="00AE21CE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Беседа-путешествие</w:t>
            </w:r>
          </w:p>
          <w:p w:rsidR="008067F1" w:rsidRPr="00946737" w:rsidRDefault="008067F1" w:rsidP="00AE21CE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67F1" w:rsidRPr="00946737" w:rsidRDefault="008067F1" w:rsidP="00AE21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67F1" w:rsidRPr="00946737" w:rsidRDefault="008067F1" w:rsidP="00AE21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737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8067F1" w:rsidRPr="00946737" w:rsidRDefault="008067F1" w:rsidP="00AE21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7F1" w:rsidRPr="00946737" w:rsidTr="008067F1">
        <w:trPr>
          <w:trHeight w:val="661"/>
        </w:trPr>
        <w:tc>
          <w:tcPr>
            <w:tcW w:w="0" w:type="auto"/>
          </w:tcPr>
          <w:p w:rsidR="008067F1" w:rsidRPr="00946737" w:rsidRDefault="008067F1" w:rsidP="00AE21CE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067F1" w:rsidRPr="00946737" w:rsidRDefault="008067F1" w:rsidP="00AE21CE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4673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8067F1" w:rsidRPr="00946737" w:rsidRDefault="008067F1" w:rsidP="00AE21CE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46737">
              <w:rPr>
                <w:rFonts w:ascii="Times New Roman" w:hAnsi="Times New Roman"/>
                <w:sz w:val="28"/>
                <w:szCs w:val="28"/>
              </w:rPr>
              <w:t>Занятие-игра</w:t>
            </w:r>
          </w:p>
          <w:p w:rsidR="008067F1" w:rsidRPr="00946737" w:rsidRDefault="008067F1" w:rsidP="00AE21CE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46737">
              <w:rPr>
                <w:rFonts w:ascii="Times New Roman" w:hAnsi="Times New Roman"/>
                <w:sz w:val="28"/>
                <w:szCs w:val="28"/>
              </w:rPr>
              <w:t>«Пословицы и поговорки»</w:t>
            </w:r>
          </w:p>
        </w:tc>
        <w:tc>
          <w:tcPr>
            <w:tcW w:w="0" w:type="auto"/>
          </w:tcPr>
          <w:p w:rsidR="008067F1" w:rsidRPr="00946737" w:rsidRDefault="008067F1" w:rsidP="00AE21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737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8067F1" w:rsidRPr="00946737" w:rsidTr="008067F1">
        <w:trPr>
          <w:trHeight w:val="661"/>
        </w:trPr>
        <w:tc>
          <w:tcPr>
            <w:tcW w:w="0" w:type="auto"/>
          </w:tcPr>
          <w:p w:rsidR="008067F1" w:rsidRPr="00946737" w:rsidRDefault="008067F1" w:rsidP="00AE21CE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067F1" w:rsidRPr="00946737" w:rsidRDefault="008067F1" w:rsidP="00AE21CE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4673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8067F1" w:rsidRPr="00946737" w:rsidRDefault="008067F1" w:rsidP="00AE21CE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067F1" w:rsidRPr="00946737" w:rsidRDefault="008067F1" w:rsidP="00AE21CE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46737"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  <w:p w:rsidR="008067F1" w:rsidRPr="00946737" w:rsidRDefault="008067F1" w:rsidP="00AE21CE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46737">
              <w:rPr>
                <w:rFonts w:ascii="Times New Roman" w:hAnsi="Times New Roman"/>
                <w:sz w:val="28"/>
                <w:szCs w:val="28"/>
              </w:rPr>
              <w:t>«Мир растений»</w:t>
            </w:r>
          </w:p>
          <w:p w:rsidR="008067F1" w:rsidRPr="00946737" w:rsidRDefault="008067F1" w:rsidP="00AE21CE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67F1" w:rsidRPr="00946737" w:rsidRDefault="008067F1" w:rsidP="00AE21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67F1" w:rsidRPr="00946737" w:rsidRDefault="008067F1" w:rsidP="00AE21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737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8067F1" w:rsidRPr="00946737" w:rsidTr="008067F1">
        <w:trPr>
          <w:trHeight w:val="346"/>
        </w:trPr>
        <w:tc>
          <w:tcPr>
            <w:tcW w:w="0" w:type="auto"/>
          </w:tcPr>
          <w:p w:rsidR="008067F1" w:rsidRPr="00946737" w:rsidRDefault="008067F1" w:rsidP="00AE21CE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067F1" w:rsidRPr="00946737" w:rsidRDefault="008067F1" w:rsidP="00AE21CE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4673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8067F1" w:rsidRPr="00946737" w:rsidRDefault="008067F1" w:rsidP="00AE21CE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067F1" w:rsidRPr="00946737" w:rsidRDefault="008067F1" w:rsidP="00AE21CE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46737">
              <w:rPr>
                <w:rFonts w:ascii="Times New Roman" w:hAnsi="Times New Roman"/>
                <w:sz w:val="28"/>
                <w:szCs w:val="28"/>
              </w:rPr>
              <w:t>Беседа «Изменения в природе»</w:t>
            </w:r>
          </w:p>
          <w:p w:rsidR="008067F1" w:rsidRPr="00946737" w:rsidRDefault="008067F1" w:rsidP="00AE21CE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067F1" w:rsidRPr="00946737" w:rsidRDefault="008067F1" w:rsidP="00AE21CE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067F1" w:rsidRPr="00946737" w:rsidRDefault="008067F1" w:rsidP="00AE21CE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46737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</w:tbl>
    <w:p w:rsidR="008067F1" w:rsidRDefault="008067F1" w:rsidP="008067F1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067F1" w:rsidRDefault="008067F1" w:rsidP="008067F1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067F1" w:rsidRDefault="008067F1" w:rsidP="008067F1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067F1" w:rsidRDefault="008067F1" w:rsidP="008067F1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067F1" w:rsidRDefault="008067F1" w:rsidP="008067F1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067F1" w:rsidRDefault="008067F1" w:rsidP="008067F1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067F1" w:rsidRDefault="008067F1" w:rsidP="008067F1">
      <w:pPr>
        <w:rPr>
          <w:rFonts w:ascii="Times New Roman" w:hAnsi="Times New Roman"/>
          <w:b/>
          <w:i/>
          <w:sz w:val="28"/>
          <w:szCs w:val="28"/>
        </w:rPr>
      </w:pPr>
    </w:p>
    <w:p w:rsidR="008067F1" w:rsidRDefault="008067F1" w:rsidP="008067F1">
      <w:pPr>
        <w:rPr>
          <w:rFonts w:ascii="Times New Roman" w:hAnsi="Times New Roman"/>
          <w:b/>
          <w:i/>
          <w:sz w:val="28"/>
          <w:szCs w:val="28"/>
        </w:rPr>
      </w:pPr>
    </w:p>
    <w:p w:rsidR="008067F1" w:rsidRPr="00953DE5" w:rsidRDefault="008067F1" w:rsidP="008067F1">
      <w:pPr>
        <w:rPr>
          <w:rFonts w:ascii="Times New Roman" w:hAnsi="Times New Roman"/>
          <w:b/>
          <w:i/>
          <w:sz w:val="28"/>
          <w:szCs w:val="28"/>
        </w:rPr>
      </w:pPr>
      <w:r w:rsidRPr="00953DE5">
        <w:rPr>
          <w:rFonts w:ascii="Times New Roman" w:hAnsi="Times New Roman"/>
          <w:b/>
          <w:i/>
          <w:sz w:val="28"/>
          <w:szCs w:val="28"/>
        </w:rPr>
        <w:lastRenderedPageBreak/>
        <w:t>ГРАФИК ПРОВЕДЕНИЯ ОБЩЕШКОЛЬНЫХ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</w:tblGrid>
      <w:tr w:rsidR="008067F1" w:rsidRPr="00953DE5" w:rsidTr="00AE21CE">
        <w:tc>
          <w:tcPr>
            <w:tcW w:w="3190" w:type="dxa"/>
          </w:tcPr>
          <w:p w:rsidR="008067F1" w:rsidRDefault="008067F1" w:rsidP="00AE21C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067F1" w:rsidRPr="00953DE5" w:rsidRDefault="008067F1" w:rsidP="00AE21C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53DE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День Учителя </w:t>
            </w:r>
          </w:p>
          <w:p w:rsidR="008067F1" w:rsidRDefault="008067F1" w:rsidP="00AE21C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067F1" w:rsidRDefault="008067F1" w:rsidP="00AE21C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День самоуправления</w:t>
            </w:r>
          </w:p>
          <w:p w:rsidR="008067F1" w:rsidRDefault="008067F1" w:rsidP="00AE21C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067F1" w:rsidRPr="00953DE5" w:rsidRDefault="008067F1" w:rsidP="00AE21C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53DE5">
              <w:rPr>
                <w:rFonts w:ascii="Times New Roman" w:hAnsi="Times New Roman"/>
                <w:b/>
                <w:i/>
                <w:sz w:val="28"/>
                <w:szCs w:val="28"/>
              </w:rPr>
              <w:t>Осенний бал</w:t>
            </w:r>
          </w:p>
          <w:p w:rsidR="008067F1" w:rsidRDefault="008067F1" w:rsidP="00AE21C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067F1" w:rsidRPr="00953DE5" w:rsidRDefault="008067F1" w:rsidP="00AE21C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067F1" w:rsidRDefault="008067F1" w:rsidP="00AE21C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Новогодняя сказка</w:t>
            </w:r>
          </w:p>
          <w:p w:rsidR="008067F1" w:rsidRDefault="008067F1" w:rsidP="00AE21C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(1-5кл.)</w:t>
            </w:r>
          </w:p>
          <w:p w:rsidR="008067F1" w:rsidRDefault="008067F1" w:rsidP="00AE21C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067F1" w:rsidRDefault="008067F1" w:rsidP="00AE21C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067F1" w:rsidRDefault="008067F1" w:rsidP="00AE21C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Новогодний карнавал</w:t>
            </w:r>
          </w:p>
          <w:p w:rsidR="008067F1" w:rsidRPr="00953DE5" w:rsidRDefault="008067F1" w:rsidP="00AE21C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(7-11кл.)</w:t>
            </w:r>
          </w:p>
          <w:p w:rsidR="008067F1" w:rsidRPr="00953DE5" w:rsidRDefault="008067F1" w:rsidP="00AE21C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067F1" w:rsidRPr="00953DE5" w:rsidRDefault="008067F1" w:rsidP="00AE21C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067F1" w:rsidRPr="00953DE5" w:rsidRDefault="008067F1" w:rsidP="00AE21C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53DE5">
              <w:rPr>
                <w:rFonts w:ascii="Times New Roman" w:hAnsi="Times New Roman"/>
                <w:b/>
                <w:i/>
                <w:sz w:val="28"/>
                <w:szCs w:val="28"/>
              </w:rPr>
              <w:t>День защитника</w:t>
            </w:r>
          </w:p>
          <w:p w:rsidR="008067F1" w:rsidRPr="00953DE5" w:rsidRDefault="008067F1" w:rsidP="00AE21C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53DE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Отечества</w:t>
            </w:r>
          </w:p>
          <w:p w:rsidR="008067F1" w:rsidRDefault="008067F1" w:rsidP="00AE21C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067F1" w:rsidRDefault="008067F1" w:rsidP="00AE21C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067F1" w:rsidRDefault="008067F1" w:rsidP="00AE21C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53DE5">
              <w:rPr>
                <w:rFonts w:ascii="Times New Roman" w:hAnsi="Times New Roman"/>
                <w:b/>
                <w:i/>
                <w:sz w:val="28"/>
                <w:szCs w:val="28"/>
              </w:rPr>
              <w:t>Международный женский день 8 марта</w:t>
            </w:r>
          </w:p>
          <w:p w:rsidR="008067F1" w:rsidRDefault="008067F1" w:rsidP="00AE21C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067F1" w:rsidRDefault="008067F1" w:rsidP="00AE21C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53DE5">
              <w:rPr>
                <w:rFonts w:ascii="Times New Roman" w:hAnsi="Times New Roman"/>
                <w:b/>
                <w:i/>
                <w:sz w:val="28"/>
                <w:szCs w:val="28"/>
              </w:rPr>
              <w:t>День Победы</w:t>
            </w:r>
          </w:p>
          <w:p w:rsidR="008067F1" w:rsidRDefault="008067F1" w:rsidP="00AE21C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067F1" w:rsidRPr="00953DE5" w:rsidRDefault="008067F1" w:rsidP="00AE21C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53DE5">
              <w:rPr>
                <w:rFonts w:ascii="Times New Roman" w:hAnsi="Times New Roman"/>
                <w:b/>
                <w:i/>
                <w:sz w:val="28"/>
                <w:szCs w:val="28"/>
              </w:rPr>
              <w:t>Праздник последнего звонка</w:t>
            </w:r>
          </w:p>
          <w:p w:rsidR="008067F1" w:rsidRPr="00953DE5" w:rsidRDefault="008067F1" w:rsidP="00AE21C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190" w:type="dxa"/>
          </w:tcPr>
          <w:p w:rsidR="008067F1" w:rsidRDefault="008067F1" w:rsidP="00AE21C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067F1" w:rsidRDefault="008067F1" w:rsidP="00AE21C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Октябрь</w:t>
            </w:r>
          </w:p>
          <w:p w:rsidR="008067F1" w:rsidRDefault="008067F1" w:rsidP="00AE21C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067F1" w:rsidRDefault="008067F1" w:rsidP="00AE21C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Октябрь</w:t>
            </w:r>
          </w:p>
          <w:p w:rsidR="008067F1" w:rsidRDefault="008067F1" w:rsidP="00AE21C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067F1" w:rsidRPr="00953DE5" w:rsidRDefault="008067F1" w:rsidP="00AE21C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53DE5">
              <w:rPr>
                <w:rFonts w:ascii="Times New Roman" w:hAnsi="Times New Roman"/>
                <w:b/>
                <w:i/>
                <w:sz w:val="28"/>
                <w:szCs w:val="28"/>
              </w:rPr>
              <w:t>Октябрь</w:t>
            </w:r>
          </w:p>
          <w:p w:rsidR="008067F1" w:rsidRPr="00953DE5" w:rsidRDefault="008067F1" w:rsidP="00AE21C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067F1" w:rsidRPr="00953DE5" w:rsidRDefault="008067F1" w:rsidP="00AE21C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067F1" w:rsidRDefault="008067F1" w:rsidP="00AE21C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Декабрь</w:t>
            </w:r>
          </w:p>
          <w:p w:rsidR="008067F1" w:rsidRPr="00953DE5" w:rsidRDefault="008067F1" w:rsidP="00AE21C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067F1" w:rsidRDefault="008067F1" w:rsidP="00AE21C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067F1" w:rsidRDefault="008067F1" w:rsidP="00AE21C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Декабрь</w:t>
            </w:r>
          </w:p>
          <w:p w:rsidR="008067F1" w:rsidRDefault="008067F1" w:rsidP="00AE21C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067F1" w:rsidRDefault="008067F1" w:rsidP="00AE21C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067F1" w:rsidRDefault="008067F1" w:rsidP="00AE21C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Февраль</w:t>
            </w:r>
          </w:p>
          <w:p w:rsidR="008067F1" w:rsidRDefault="008067F1" w:rsidP="00AE21C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067F1" w:rsidRDefault="008067F1" w:rsidP="00AE21C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067F1" w:rsidRDefault="008067F1" w:rsidP="00AE21C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Март</w:t>
            </w:r>
          </w:p>
          <w:p w:rsidR="008067F1" w:rsidRDefault="008067F1" w:rsidP="00AE21C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067F1" w:rsidRDefault="008067F1" w:rsidP="00AE21C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067F1" w:rsidRPr="00953DE5" w:rsidRDefault="008067F1" w:rsidP="00AE21C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Май</w:t>
            </w:r>
          </w:p>
          <w:p w:rsidR="008067F1" w:rsidRPr="00953DE5" w:rsidRDefault="008067F1" w:rsidP="00AE21C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067F1" w:rsidRDefault="008067F1" w:rsidP="00AE21C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Май</w:t>
            </w:r>
          </w:p>
          <w:p w:rsidR="008067F1" w:rsidRPr="00953DE5" w:rsidRDefault="008067F1" w:rsidP="00AE21C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8067F1" w:rsidRPr="00C16C20" w:rsidRDefault="008067F1" w:rsidP="008067F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ТЕМЫ САМООБРАЗОВАНИЯ:</w:t>
      </w:r>
    </w:p>
    <w:p w:rsidR="008067F1" w:rsidRPr="008E7F91" w:rsidRDefault="008067F1" w:rsidP="008067F1">
      <w:pPr>
        <w:pStyle w:val="a3"/>
        <w:numPr>
          <w:ilvl w:val="0"/>
          <w:numId w:val="5"/>
        </w:numPr>
        <w:tabs>
          <w:tab w:val="left" w:pos="644"/>
        </w:tabs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E7F91">
        <w:rPr>
          <w:rFonts w:ascii="Times New Roman" w:hAnsi="Times New Roman" w:cs="Times New Roman"/>
          <w:sz w:val="28"/>
          <w:szCs w:val="28"/>
        </w:rPr>
        <w:t xml:space="preserve">«Формирования словесной речи в процессе активизации познавательной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8E7F9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E7F91">
        <w:rPr>
          <w:rFonts w:ascii="Times New Roman" w:hAnsi="Times New Roman" w:cs="Times New Roman"/>
          <w:sz w:val="28"/>
          <w:szCs w:val="28"/>
        </w:rPr>
        <w:t xml:space="preserve"> с нарушением слуха»</w:t>
      </w:r>
      <w:r w:rsidRPr="008E7F91">
        <w:rPr>
          <w:rFonts w:ascii="Times New Roman" w:hAnsi="Times New Roman"/>
          <w:sz w:val="28"/>
          <w:szCs w:val="28"/>
        </w:rPr>
        <w:t xml:space="preserve"> </w:t>
      </w:r>
    </w:p>
    <w:p w:rsidR="008067F1" w:rsidRDefault="008067F1" w:rsidP="008067F1">
      <w:pPr>
        <w:pStyle w:val="a3"/>
        <w:numPr>
          <w:ilvl w:val="0"/>
          <w:numId w:val="5"/>
        </w:numPr>
        <w:tabs>
          <w:tab w:val="left" w:pos="644"/>
        </w:tabs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«Использование словесной речи в процессе духовно-нравственного воспитания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».</w:t>
      </w:r>
    </w:p>
    <w:p w:rsidR="008067F1" w:rsidRDefault="008067F1" w:rsidP="008067F1">
      <w:pPr>
        <w:pStyle w:val="a3"/>
        <w:numPr>
          <w:ilvl w:val="0"/>
          <w:numId w:val="5"/>
        </w:numPr>
        <w:tabs>
          <w:tab w:val="left" w:pos="644"/>
        </w:tabs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«Формирование устной коммуникации во внеурочное время».</w:t>
      </w:r>
    </w:p>
    <w:p w:rsidR="008067F1" w:rsidRDefault="008067F1" w:rsidP="008067F1">
      <w:pPr>
        <w:pStyle w:val="a3"/>
        <w:numPr>
          <w:ilvl w:val="0"/>
          <w:numId w:val="5"/>
        </w:num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«Организация работы по профориентации в воспитательном  процессе в ГПД и расширение связной речи у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».</w:t>
      </w:r>
    </w:p>
    <w:p w:rsidR="008067F1" w:rsidRDefault="008067F1" w:rsidP="008067F1">
      <w:pPr>
        <w:pStyle w:val="a3"/>
        <w:numPr>
          <w:ilvl w:val="0"/>
          <w:numId w:val="5"/>
        </w:num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«Развитие речи во внеурочное время в ГПД».</w:t>
      </w:r>
    </w:p>
    <w:p w:rsidR="008067F1" w:rsidRPr="007A39D0" w:rsidRDefault="008067F1" w:rsidP="008067F1">
      <w:pPr>
        <w:pStyle w:val="a3"/>
        <w:numPr>
          <w:ilvl w:val="0"/>
          <w:numId w:val="5"/>
        </w:num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«Создание условий для активизации речевого общения в ГПД».</w:t>
      </w:r>
    </w:p>
    <w:p w:rsidR="008067F1" w:rsidRPr="00D3133D" w:rsidRDefault="00D3133D" w:rsidP="00D3133D">
      <w:pPr>
        <w:pStyle w:val="a3"/>
        <w:ind w:left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067F1">
        <w:rPr>
          <w:rFonts w:ascii="Times New Roman" w:hAnsi="Times New Roman"/>
          <w:sz w:val="28"/>
          <w:szCs w:val="28"/>
        </w:rPr>
        <w:t xml:space="preserve">.  « Развитие речи во время режимных моментов </w:t>
      </w:r>
      <w:r w:rsidR="008067F1" w:rsidRPr="00D3133D">
        <w:rPr>
          <w:rFonts w:ascii="Times New Roman" w:hAnsi="Times New Roman"/>
          <w:sz w:val="28"/>
          <w:szCs w:val="28"/>
        </w:rPr>
        <w:t>(на отбое)».</w:t>
      </w:r>
    </w:p>
    <w:p w:rsidR="008067F1" w:rsidRDefault="00D3133D" w:rsidP="008067F1">
      <w:pPr>
        <w:pStyle w:val="a3"/>
        <w:spacing w:after="12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067F1" w:rsidRPr="00E76127">
        <w:rPr>
          <w:rFonts w:ascii="Times New Roman" w:hAnsi="Times New Roman"/>
          <w:sz w:val="28"/>
          <w:szCs w:val="28"/>
        </w:rPr>
        <w:t>.</w:t>
      </w:r>
      <w:r w:rsidR="008067F1">
        <w:rPr>
          <w:rFonts w:ascii="Times New Roman" w:hAnsi="Times New Roman"/>
          <w:sz w:val="28"/>
          <w:szCs w:val="28"/>
        </w:rPr>
        <w:t xml:space="preserve">   «Использование словесной речи при формировании </w:t>
      </w:r>
    </w:p>
    <w:p w:rsidR="008067F1" w:rsidRDefault="008067F1" w:rsidP="008067F1">
      <w:pPr>
        <w:pStyle w:val="a3"/>
        <w:spacing w:after="12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здорового образа жизни у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через занятия спортом».</w:t>
      </w:r>
    </w:p>
    <w:p w:rsidR="008067F1" w:rsidRDefault="00D3133D" w:rsidP="008067F1">
      <w:pPr>
        <w:pStyle w:val="a3"/>
        <w:ind w:left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067F1">
        <w:rPr>
          <w:rFonts w:ascii="Times New Roman" w:hAnsi="Times New Roman"/>
          <w:sz w:val="28"/>
          <w:szCs w:val="28"/>
        </w:rPr>
        <w:t>.  «Речевое развитие во внеурочное время со старшеклассниками».</w:t>
      </w:r>
    </w:p>
    <w:p w:rsidR="008067F1" w:rsidRDefault="00D3133D" w:rsidP="008067F1">
      <w:pPr>
        <w:pStyle w:val="a3"/>
        <w:ind w:left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8067F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067F1">
        <w:rPr>
          <w:rFonts w:ascii="Times New Roman" w:hAnsi="Times New Roman"/>
          <w:sz w:val="28"/>
          <w:szCs w:val="28"/>
        </w:rPr>
        <w:t>«Приёмы и виды работ по формированию устной коммуникации у обучающихся с недостатками слуха  во внеурочное время».</w:t>
      </w:r>
      <w:proofErr w:type="gramEnd"/>
    </w:p>
    <w:p w:rsidR="008067F1" w:rsidRDefault="00D3133D" w:rsidP="008067F1">
      <w:pPr>
        <w:pStyle w:val="a3"/>
        <w:ind w:left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8067F1">
        <w:rPr>
          <w:rFonts w:ascii="Times New Roman" w:hAnsi="Times New Roman"/>
          <w:sz w:val="28"/>
          <w:szCs w:val="28"/>
        </w:rPr>
        <w:t xml:space="preserve">.«Развитие связной речи в процессе воспитательной работы с </w:t>
      </w:r>
      <w:proofErr w:type="spellStart"/>
      <w:r w:rsidR="008067F1">
        <w:rPr>
          <w:rFonts w:ascii="Times New Roman" w:hAnsi="Times New Roman"/>
          <w:sz w:val="28"/>
          <w:szCs w:val="28"/>
        </w:rPr>
        <w:t>неслышащими</w:t>
      </w:r>
      <w:proofErr w:type="spellEnd"/>
      <w:r w:rsidR="008067F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067F1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8067F1">
        <w:rPr>
          <w:rFonts w:ascii="Times New Roman" w:hAnsi="Times New Roman"/>
          <w:sz w:val="28"/>
          <w:szCs w:val="28"/>
        </w:rPr>
        <w:t>».</w:t>
      </w:r>
    </w:p>
    <w:p w:rsidR="008067F1" w:rsidRDefault="00D3133D" w:rsidP="008067F1">
      <w:pPr>
        <w:pStyle w:val="a3"/>
        <w:ind w:left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8067F1">
        <w:rPr>
          <w:rFonts w:ascii="Times New Roman" w:hAnsi="Times New Roman"/>
          <w:sz w:val="28"/>
          <w:szCs w:val="28"/>
        </w:rPr>
        <w:t xml:space="preserve">.«Развитие речи </w:t>
      </w:r>
      <w:proofErr w:type="spellStart"/>
      <w:r w:rsidR="008067F1">
        <w:rPr>
          <w:rFonts w:ascii="Times New Roman" w:hAnsi="Times New Roman"/>
          <w:sz w:val="28"/>
          <w:szCs w:val="28"/>
        </w:rPr>
        <w:t>неслышащих</w:t>
      </w:r>
      <w:proofErr w:type="spellEnd"/>
      <w:r w:rsidR="008067F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067F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8067F1">
        <w:rPr>
          <w:rFonts w:ascii="Times New Roman" w:hAnsi="Times New Roman"/>
          <w:sz w:val="28"/>
          <w:szCs w:val="28"/>
        </w:rPr>
        <w:t xml:space="preserve"> с задержкой психического развития».</w:t>
      </w:r>
    </w:p>
    <w:p w:rsidR="008067F1" w:rsidRDefault="00D3133D" w:rsidP="008067F1">
      <w:pPr>
        <w:pStyle w:val="a3"/>
        <w:ind w:left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8067F1">
        <w:rPr>
          <w:rFonts w:ascii="Times New Roman" w:hAnsi="Times New Roman"/>
          <w:sz w:val="28"/>
          <w:szCs w:val="28"/>
        </w:rPr>
        <w:t xml:space="preserve">. «Особенности работы с </w:t>
      </w:r>
      <w:proofErr w:type="spellStart"/>
      <w:r w:rsidR="008067F1">
        <w:rPr>
          <w:rFonts w:ascii="Times New Roman" w:hAnsi="Times New Roman"/>
          <w:sz w:val="28"/>
          <w:szCs w:val="28"/>
        </w:rPr>
        <w:t>неслышащими</w:t>
      </w:r>
      <w:proofErr w:type="spellEnd"/>
      <w:r w:rsidR="008067F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067F1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8067F1">
        <w:rPr>
          <w:rFonts w:ascii="Times New Roman" w:hAnsi="Times New Roman"/>
          <w:sz w:val="28"/>
          <w:szCs w:val="28"/>
        </w:rPr>
        <w:t xml:space="preserve"> в первом  классе».</w:t>
      </w:r>
    </w:p>
    <w:p w:rsidR="008067F1" w:rsidRDefault="00D3133D" w:rsidP="008067F1">
      <w:pPr>
        <w:pStyle w:val="a3"/>
        <w:ind w:left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8067F1">
        <w:rPr>
          <w:rFonts w:ascii="Times New Roman" w:hAnsi="Times New Roman"/>
          <w:sz w:val="28"/>
          <w:szCs w:val="28"/>
        </w:rPr>
        <w:t xml:space="preserve">.« Речевое развитие </w:t>
      </w:r>
      <w:proofErr w:type="gramStart"/>
      <w:r w:rsidR="008067F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8067F1">
        <w:rPr>
          <w:rFonts w:ascii="Times New Roman" w:hAnsi="Times New Roman"/>
          <w:sz w:val="28"/>
          <w:szCs w:val="28"/>
        </w:rPr>
        <w:t xml:space="preserve"> во внеурочное время в ГПД».</w:t>
      </w:r>
    </w:p>
    <w:p w:rsidR="008067F1" w:rsidRDefault="00D3133D" w:rsidP="008067F1">
      <w:pPr>
        <w:pStyle w:val="a3"/>
        <w:ind w:left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8067F1">
        <w:rPr>
          <w:rFonts w:ascii="Times New Roman" w:hAnsi="Times New Roman"/>
          <w:sz w:val="28"/>
          <w:szCs w:val="28"/>
        </w:rPr>
        <w:t xml:space="preserve">. «Речевое развитие </w:t>
      </w:r>
      <w:proofErr w:type="gramStart"/>
      <w:r w:rsidR="008067F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8067F1">
        <w:rPr>
          <w:rFonts w:ascii="Times New Roman" w:hAnsi="Times New Roman"/>
          <w:sz w:val="28"/>
          <w:szCs w:val="28"/>
        </w:rPr>
        <w:t xml:space="preserve"> во внеурочное время в ГПД».</w:t>
      </w:r>
    </w:p>
    <w:p w:rsidR="008067F1" w:rsidRDefault="00D3133D" w:rsidP="008067F1">
      <w:pPr>
        <w:pStyle w:val="a3"/>
        <w:ind w:left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8067F1">
        <w:rPr>
          <w:rFonts w:ascii="Times New Roman" w:hAnsi="Times New Roman"/>
          <w:sz w:val="28"/>
          <w:szCs w:val="28"/>
        </w:rPr>
        <w:t xml:space="preserve">.« Развитие речи во время режимных моментов </w:t>
      </w:r>
    </w:p>
    <w:p w:rsidR="008067F1" w:rsidRDefault="008067F1" w:rsidP="008067F1">
      <w:pPr>
        <w:pStyle w:val="a3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 отбое)».</w:t>
      </w:r>
    </w:p>
    <w:p w:rsidR="008067F1" w:rsidRDefault="00D3133D" w:rsidP="008067F1">
      <w:pPr>
        <w:pStyle w:val="a3"/>
        <w:ind w:left="426" w:hanging="426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17</w:t>
      </w:r>
      <w:r w:rsidR="008067F1">
        <w:rPr>
          <w:rFonts w:ascii="Times New Roman" w:hAnsi="Times New Roman"/>
          <w:sz w:val="28"/>
          <w:szCs w:val="28"/>
        </w:rPr>
        <w:t xml:space="preserve">. «Применение различных форм коммуникативной деятельности </w:t>
      </w:r>
      <w:proofErr w:type="gramStart"/>
      <w:r w:rsidR="008067F1">
        <w:rPr>
          <w:rFonts w:ascii="Times New Roman" w:hAnsi="Times New Roman"/>
          <w:sz w:val="28"/>
          <w:szCs w:val="28"/>
        </w:rPr>
        <w:t>у</w:t>
      </w:r>
      <w:proofErr w:type="gramEnd"/>
      <w:r w:rsidR="008067F1">
        <w:rPr>
          <w:rFonts w:ascii="Times New Roman" w:hAnsi="Times New Roman"/>
          <w:sz w:val="28"/>
          <w:szCs w:val="28"/>
        </w:rPr>
        <w:t xml:space="preserve"> обучающихся во внеурочное время».</w:t>
      </w:r>
    </w:p>
    <w:p w:rsidR="008067F1" w:rsidRDefault="008067F1" w:rsidP="008067F1">
      <w:pPr>
        <w:pStyle w:val="a3"/>
        <w:spacing w:after="12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8067F1" w:rsidRDefault="008067F1" w:rsidP="008067F1">
      <w:pPr>
        <w:pStyle w:val="a3"/>
        <w:ind w:left="284"/>
        <w:rPr>
          <w:rFonts w:ascii="Times New Roman" w:hAnsi="Times New Roman"/>
          <w:sz w:val="28"/>
          <w:szCs w:val="28"/>
        </w:rPr>
      </w:pPr>
    </w:p>
    <w:p w:rsidR="008067F1" w:rsidRDefault="008067F1" w:rsidP="008067F1">
      <w:pPr>
        <w:pStyle w:val="a3"/>
        <w:ind w:left="284"/>
        <w:rPr>
          <w:rFonts w:ascii="Times New Roman" w:hAnsi="Times New Roman"/>
          <w:sz w:val="28"/>
          <w:szCs w:val="28"/>
        </w:rPr>
      </w:pPr>
    </w:p>
    <w:p w:rsidR="008067F1" w:rsidRDefault="008067F1" w:rsidP="008067F1">
      <w:pPr>
        <w:pStyle w:val="a3"/>
        <w:ind w:left="284"/>
        <w:rPr>
          <w:rFonts w:ascii="Times New Roman" w:hAnsi="Times New Roman"/>
          <w:sz w:val="28"/>
          <w:szCs w:val="28"/>
        </w:rPr>
      </w:pPr>
    </w:p>
    <w:p w:rsidR="008067F1" w:rsidRDefault="008067F1" w:rsidP="008067F1">
      <w:pPr>
        <w:pStyle w:val="a3"/>
        <w:ind w:left="284"/>
        <w:rPr>
          <w:rFonts w:ascii="Times New Roman" w:hAnsi="Times New Roman"/>
          <w:sz w:val="28"/>
          <w:szCs w:val="28"/>
        </w:rPr>
      </w:pPr>
    </w:p>
    <w:p w:rsidR="002F3F7D" w:rsidRDefault="002F3F7D"/>
    <w:sectPr w:rsidR="002F3F7D" w:rsidSect="002F3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2">
    <w:nsid w:val="00000004"/>
    <w:multiLevelType w:val="singleLevel"/>
    <w:tmpl w:val="00000004"/>
    <w:name w:val="WW8Num12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sz w:val="36"/>
      </w:rPr>
    </w:lvl>
  </w:abstractNum>
  <w:abstractNum w:abstractNumId="3">
    <w:nsid w:val="00000005"/>
    <w:multiLevelType w:val="multilevel"/>
    <w:tmpl w:val="00000005"/>
    <w:name w:val="WW8Num13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4">
    <w:nsid w:val="00000008"/>
    <w:multiLevelType w:val="singleLevel"/>
    <w:tmpl w:val="00000008"/>
    <w:name w:val="WW8Num4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5">
    <w:nsid w:val="074500E8"/>
    <w:multiLevelType w:val="hybridMultilevel"/>
    <w:tmpl w:val="6EA8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D1D1C"/>
    <w:multiLevelType w:val="hybridMultilevel"/>
    <w:tmpl w:val="8280D8C4"/>
    <w:lvl w:ilvl="0" w:tplc="52BEA49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309E539A"/>
    <w:multiLevelType w:val="hybridMultilevel"/>
    <w:tmpl w:val="6CAC5AD8"/>
    <w:lvl w:ilvl="0" w:tplc="A1F4AC3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587E3371"/>
    <w:multiLevelType w:val="hybridMultilevel"/>
    <w:tmpl w:val="0BCAC1E8"/>
    <w:lvl w:ilvl="0" w:tplc="0419000F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>
    <w:nsid w:val="6A4066DE"/>
    <w:multiLevelType w:val="hybridMultilevel"/>
    <w:tmpl w:val="9E56C3A4"/>
    <w:lvl w:ilvl="0" w:tplc="A448F9E0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70E83393"/>
    <w:multiLevelType w:val="hybridMultilevel"/>
    <w:tmpl w:val="520A9DAC"/>
    <w:lvl w:ilvl="0" w:tplc="00A4029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7F1"/>
    <w:rsid w:val="002F3F7D"/>
    <w:rsid w:val="007715C3"/>
    <w:rsid w:val="008067F1"/>
    <w:rsid w:val="00D3133D"/>
    <w:rsid w:val="00D3145C"/>
    <w:rsid w:val="00D51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7F1"/>
    <w:pPr>
      <w:jc w:val="both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067F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1265</Words>
  <Characters>7217</Characters>
  <Application>Microsoft Office Word</Application>
  <DocSecurity>0</DocSecurity>
  <Lines>60</Lines>
  <Paragraphs>16</Paragraphs>
  <ScaleCrop>false</ScaleCrop>
  <Company/>
  <LinksUpToDate>false</LinksUpToDate>
  <CharactersWithSpaces>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2014-10-15T20:45:00Z</dcterms:created>
  <dcterms:modified xsi:type="dcterms:W3CDTF">2014-11-07T09:02:00Z</dcterms:modified>
</cp:coreProperties>
</file>