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14004" w:rsidTr="00214004">
        <w:tc>
          <w:tcPr>
            <w:tcW w:w="9571" w:type="dxa"/>
          </w:tcPr>
          <w:p w:rsidR="00214004" w:rsidRPr="00AC25B8" w:rsidRDefault="00214004" w:rsidP="00214004">
            <w:pPr>
              <w:snapToGrid w:val="0"/>
              <w:ind w:right="4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14004" w:rsidRPr="00AC25B8" w:rsidRDefault="00214004" w:rsidP="00214004">
            <w:pPr>
              <w:ind w:right="4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5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ШКОЛА-ИНТЕРНАТ </w:t>
            </w:r>
            <w:r w:rsidRPr="00AC25B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AC25B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AC25B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AC25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ВИДА КРАСНОДАРСКОГО КРАЯ</w:t>
            </w:r>
          </w:p>
          <w:p w:rsidR="00214004" w:rsidRPr="00AC25B8" w:rsidRDefault="00214004" w:rsidP="00214004">
            <w:pPr>
              <w:rPr>
                <w:rFonts w:ascii="Times New Roman" w:hAnsi="Times New Roman" w:cs="Times New Roman"/>
              </w:rPr>
            </w:pPr>
          </w:p>
          <w:p w:rsidR="00214004" w:rsidRDefault="00214004" w:rsidP="00214004">
            <w:pPr>
              <w:pStyle w:val="a3"/>
              <w:jc w:val="center"/>
            </w:pPr>
          </w:p>
          <w:p w:rsidR="00214004" w:rsidRDefault="00214004" w:rsidP="00214004">
            <w:pPr>
              <w:pStyle w:val="a3"/>
              <w:jc w:val="center"/>
            </w:pPr>
          </w:p>
          <w:p w:rsidR="00214004" w:rsidRDefault="00214004" w:rsidP="00214004">
            <w:pPr>
              <w:pStyle w:val="a3"/>
              <w:jc w:val="center"/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4100"/>
            </w:tblGrid>
            <w:tr w:rsidR="00DD2826" w:rsidTr="00DD2826">
              <w:tc>
                <w:tcPr>
                  <w:tcW w:w="5240" w:type="dxa"/>
                </w:tcPr>
                <w:p w:rsidR="00DD2826" w:rsidRDefault="00DD2826" w:rsidP="00214004">
                  <w:pPr>
                    <w:pStyle w:val="a3"/>
                    <w:jc w:val="center"/>
                  </w:pPr>
                </w:p>
              </w:tc>
              <w:tc>
                <w:tcPr>
                  <w:tcW w:w="4100" w:type="dxa"/>
                </w:tcPr>
                <w:p w:rsidR="00DD2826" w:rsidRPr="00A66799" w:rsidRDefault="00DD2826" w:rsidP="00DD2826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6679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Утверждено</w:t>
                  </w:r>
                </w:p>
                <w:p w:rsidR="00DD2826" w:rsidRPr="00A66799" w:rsidRDefault="00DD2826" w:rsidP="00DD282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A66799">
                    <w:rPr>
                      <w:rFonts w:ascii="Times New Roman" w:hAnsi="Times New Roman" w:cs="Times New Roman"/>
                      <w:b/>
                    </w:rPr>
                    <w:t>решение педсовета протокол № 1</w:t>
                  </w:r>
                </w:p>
                <w:p w:rsidR="00DD2826" w:rsidRPr="00A66799" w:rsidRDefault="00DD2826" w:rsidP="00DD282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от ___</w:t>
                  </w:r>
                  <w:r w:rsidRPr="00A66799">
                    <w:rPr>
                      <w:rFonts w:ascii="Times New Roman" w:hAnsi="Times New Roman" w:cs="Times New Roman"/>
                      <w:b/>
                    </w:rPr>
                    <w:t xml:space="preserve"> августа 2012 года</w:t>
                  </w:r>
                </w:p>
                <w:p w:rsidR="00DD2826" w:rsidRPr="00A66799" w:rsidRDefault="00DD2826" w:rsidP="00DD282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A66799">
                    <w:rPr>
                      <w:rFonts w:ascii="Times New Roman" w:hAnsi="Times New Roman" w:cs="Times New Roman"/>
                      <w:b/>
                    </w:rPr>
                    <w:t>Председатель педсовета</w:t>
                  </w:r>
                </w:p>
                <w:p w:rsidR="00DD2826" w:rsidRPr="00A66799" w:rsidRDefault="00DD2826" w:rsidP="00DD282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A66799">
                    <w:rPr>
                      <w:rFonts w:ascii="Times New Roman" w:hAnsi="Times New Roman" w:cs="Times New Roman"/>
                      <w:b/>
                    </w:rPr>
                    <w:t xml:space="preserve">____________________  </w:t>
                  </w:r>
                  <w:r w:rsidRPr="00A66799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Т.Г. </w:t>
                  </w:r>
                  <w:proofErr w:type="spellStart"/>
                  <w:r w:rsidRPr="00A66799">
                    <w:rPr>
                      <w:rFonts w:ascii="Times New Roman" w:hAnsi="Times New Roman" w:cs="Times New Roman"/>
                      <w:b/>
                      <w:u w:val="single"/>
                    </w:rPr>
                    <w:t>Топчий</w:t>
                  </w:r>
                  <w:proofErr w:type="spellEnd"/>
                </w:p>
                <w:p w:rsidR="00DD2826" w:rsidRPr="00DD2826" w:rsidRDefault="00DD2826" w:rsidP="00DD2826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667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Подпись руководителя ОУ            ФИО</w:t>
                  </w:r>
                </w:p>
              </w:tc>
            </w:tr>
          </w:tbl>
          <w:p w:rsidR="00214004" w:rsidRPr="00AC25B8" w:rsidRDefault="00214004" w:rsidP="00214004">
            <w:pPr>
              <w:pStyle w:val="a3"/>
              <w:jc w:val="center"/>
            </w:pPr>
          </w:p>
          <w:p w:rsidR="00214004" w:rsidRPr="00AC25B8" w:rsidRDefault="00214004" w:rsidP="002140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14004" w:rsidRPr="00AC25B8" w:rsidRDefault="00214004" w:rsidP="002140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14004" w:rsidRDefault="00214004" w:rsidP="002140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14004" w:rsidRDefault="00214004" w:rsidP="002140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14004" w:rsidRDefault="00214004" w:rsidP="002140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14004" w:rsidRPr="00AC25B8" w:rsidRDefault="00214004" w:rsidP="002140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14004" w:rsidRPr="00AC25B8" w:rsidRDefault="00214004" w:rsidP="002140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14004" w:rsidRPr="00AC25B8" w:rsidRDefault="00214004" w:rsidP="002140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C25B8">
              <w:rPr>
                <w:rFonts w:ascii="Times New Roman" w:hAnsi="Times New Roman" w:cs="Times New Roman"/>
                <w:b/>
                <w:sz w:val="36"/>
                <w:szCs w:val="36"/>
              </w:rPr>
              <w:t>РАБОЧАЯ ПРОГРАММА</w:t>
            </w:r>
          </w:p>
          <w:p w:rsidR="00214004" w:rsidRPr="00AC25B8" w:rsidRDefault="00214004" w:rsidP="0021400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C25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ИЗОБРАЗИТЕЛЬНОМУ </w:t>
            </w:r>
            <w:r w:rsidRPr="00AC25B8">
              <w:rPr>
                <w:rFonts w:ascii="Times New Roman" w:hAnsi="Times New Roman" w:cs="Times New Roman"/>
                <w:b/>
                <w:sz w:val="40"/>
                <w:szCs w:val="40"/>
              </w:rPr>
              <w:t>ИСКУССТВУ</w:t>
            </w:r>
          </w:p>
          <w:p w:rsidR="00214004" w:rsidRPr="00AC25B8" w:rsidRDefault="00214004" w:rsidP="002140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для  2-6  классов</w:t>
            </w:r>
          </w:p>
          <w:p w:rsidR="00214004" w:rsidRPr="00AC25B8" w:rsidRDefault="00214004" w:rsidP="002140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25B8">
              <w:rPr>
                <w:rFonts w:ascii="Times New Roman" w:hAnsi="Times New Roman" w:cs="Times New Roman"/>
                <w:b/>
                <w:sz w:val="32"/>
                <w:szCs w:val="32"/>
              </w:rPr>
              <w:t>(I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вида</w:t>
            </w:r>
            <w:r w:rsidRPr="00AC25B8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214004" w:rsidRDefault="00214004" w:rsidP="00214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4004" w:rsidRDefault="00214004" w:rsidP="00214004">
            <w:pPr>
              <w:rPr>
                <w:rFonts w:ascii="Times New Roman" w:hAnsi="Times New Roman" w:cs="Times New Roman"/>
                <w:b/>
              </w:rPr>
            </w:pPr>
          </w:p>
          <w:p w:rsidR="00214004" w:rsidRDefault="00214004" w:rsidP="00214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4004" w:rsidRPr="00AC25B8" w:rsidRDefault="00214004" w:rsidP="00214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4004" w:rsidRPr="00AC25B8" w:rsidRDefault="00214004" w:rsidP="002140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14004" w:rsidRPr="00AC25B8" w:rsidRDefault="00214004" w:rsidP="00214004">
            <w:pPr>
              <w:rPr>
                <w:rFonts w:ascii="Times New Roman" w:hAnsi="Times New Roman" w:cs="Times New Roman"/>
                <w:b/>
              </w:rPr>
            </w:pPr>
            <w:r w:rsidRPr="00AC25B8">
              <w:rPr>
                <w:rFonts w:ascii="Times New Roman" w:hAnsi="Times New Roman" w:cs="Times New Roman"/>
                <w:b/>
              </w:rPr>
              <w:t>Год создания программы: 2012</w:t>
            </w:r>
          </w:p>
          <w:p w:rsidR="00214004" w:rsidRPr="00AC25B8" w:rsidRDefault="00214004" w:rsidP="00214004">
            <w:pPr>
              <w:rPr>
                <w:rFonts w:ascii="Times New Roman" w:hAnsi="Times New Roman" w:cs="Times New Roman"/>
                <w:b/>
              </w:rPr>
            </w:pPr>
            <w:r w:rsidRPr="00AC25B8">
              <w:rPr>
                <w:rFonts w:ascii="Times New Roman" w:hAnsi="Times New Roman" w:cs="Times New Roman"/>
                <w:b/>
              </w:rPr>
              <w:t>Вид программы: рабочая программа 1 вида</w:t>
            </w:r>
          </w:p>
          <w:p w:rsidR="00214004" w:rsidRPr="00AC25B8" w:rsidRDefault="00214004" w:rsidP="002140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реализации программы: 5 лет</w:t>
            </w:r>
          </w:p>
          <w:p w:rsidR="00214004" w:rsidRPr="00AC25B8" w:rsidRDefault="00214004" w:rsidP="00214004">
            <w:pPr>
              <w:rPr>
                <w:rFonts w:ascii="Times New Roman" w:hAnsi="Times New Roman" w:cs="Times New Roman"/>
                <w:b/>
              </w:rPr>
            </w:pPr>
            <w:r w:rsidRPr="00AC25B8">
              <w:rPr>
                <w:rFonts w:ascii="Times New Roman" w:hAnsi="Times New Roman" w:cs="Times New Roman"/>
                <w:b/>
              </w:rPr>
              <w:t xml:space="preserve">Ступень обучения: </w:t>
            </w:r>
            <w:r>
              <w:rPr>
                <w:rFonts w:ascii="Times New Roman" w:hAnsi="Times New Roman" w:cs="Times New Roman"/>
                <w:b/>
              </w:rPr>
              <w:t xml:space="preserve">начальное общее, </w:t>
            </w:r>
            <w:r w:rsidRPr="00A6679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основноеобщееобразование</w:t>
            </w:r>
          </w:p>
          <w:p w:rsidR="00214004" w:rsidRPr="00AC25B8" w:rsidRDefault="00214004" w:rsidP="002140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часов: 170</w:t>
            </w:r>
            <w:r w:rsidRPr="00AC25B8">
              <w:rPr>
                <w:rFonts w:ascii="Times New Roman" w:hAnsi="Times New Roman" w:cs="Times New Roman"/>
                <w:b/>
              </w:rPr>
              <w:t xml:space="preserve">  (1 час в неделю)</w:t>
            </w:r>
          </w:p>
          <w:p w:rsidR="00214004" w:rsidRPr="00AC25B8" w:rsidRDefault="00214004" w:rsidP="00214004">
            <w:pPr>
              <w:rPr>
                <w:rFonts w:ascii="Times New Roman" w:hAnsi="Times New Roman" w:cs="Times New Roman"/>
                <w:b/>
              </w:rPr>
            </w:pPr>
            <w:r w:rsidRPr="00AC25B8">
              <w:rPr>
                <w:rFonts w:ascii="Times New Roman" w:hAnsi="Times New Roman" w:cs="Times New Roman"/>
                <w:b/>
              </w:rPr>
              <w:t xml:space="preserve">Разработчик программы: учитель </w:t>
            </w:r>
            <w:r>
              <w:rPr>
                <w:rFonts w:ascii="Times New Roman" w:hAnsi="Times New Roman" w:cs="Times New Roman"/>
                <w:b/>
              </w:rPr>
              <w:t>изобразительного искусства Г.А. Воробкал</w:t>
            </w:r>
          </w:p>
          <w:p w:rsidR="00214004" w:rsidRPr="00AC25B8" w:rsidRDefault="00214004" w:rsidP="002140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004" w:rsidRDefault="00214004" w:rsidP="00214004">
            <w:pPr>
              <w:rPr>
                <w:rFonts w:ascii="Times New Roman" w:hAnsi="Times New Roman" w:cs="Times New Roman"/>
                <w:b/>
              </w:rPr>
            </w:pPr>
          </w:p>
          <w:p w:rsidR="00214004" w:rsidRDefault="00214004" w:rsidP="00214004">
            <w:pPr>
              <w:rPr>
                <w:rFonts w:ascii="Times New Roman" w:hAnsi="Times New Roman" w:cs="Times New Roman"/>
                <w:b/>
              </w:rPr>
            </w:pPr>
          </w:p>
          <w:p w:rsidR="00214004" w:rsidRPr="00AC25B8" w:rsidRDefault="00214004" w:rsidP="00214004">
            <w:pPr>
              <w:rPr>
                <w:rFonts w:ascii="Times New Roman" w:hAnsi="Times New Roman" w:cs="Times New Roman"/>
                <w:b/>
              </w:rPr>
            </w:pPr>
          </w:p>
          <w:p w:rsidR="00214004" w:rsidRPr="00214004" w:rsidRDefault="00214004" w:rsidP="0021400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214004">
              <w:rPr>
                <w:rFonts w:ascii="Times New Roman" w:hAnsi="Times New Roman" w:cs="Times New Roman"/>
                <w:b/>
              </w:rPr>
              <w:t xml:space="preserve">Рабочая программа по изобразительному искусству для 2-6 классов начального общего, основного общего образования специального (коррекционного) образовательного учреждения </w:t>
            </w:r>
            <w:r w:rsidRPr="0021400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14004">
              <w:rPr>
                <w:rFonts w:ascii="Times New Roman" w:hAnsi="Times New Roman" w:cs="Times New Roman"/>
                <w:b/>
              </w:rPr>
              <w:t xml:space="preserve"> вида  разработана на основе авторской программы начального общего образования по искусству для 1-6 классов, автор: </w:t>
            </w:r>
            <w:proofErr w:type="gramStart"/>
            <w:r w:rsidRPr="00214004">
              <w:rPr>
                <w:rFonts w:ascii="Times New Roman" w:hAnsi="Times New Roman" w:cs="Times New Roman"/>
                <w:b/>
              </w:rPr>
              <w:t xml:space="preserve">М.Ю. </w:t>
            </w:r>
            <w:proofErr w:type="spellStart"/>
            <w:r w:rsidRPr="00214004">
              <w:rPr>
                <w:rFonts w:ascii="Times New Roman" w:hAnsi="Times New Roman" w:cs="Times New Roman"/>
                <w:b/>
              </w:rPr>
              <w:t>Рау</w:t>
            </w:r>
            <w:proofErr w:type="spellEnd"/>
            <w:r w:rsidRPr="00214004">
              <w:rPr>
                <w:rFonts w:ascii="Times New Roman" w:hAnsi="Times New Roman" w:cs="Times New Roman"/>
                <w:b/>
              </w:rPr>
              <w:t xml:space="preserve"> (Сборник авторских программ  специальных (коррекционных) образовательных учреждений </w:t>
            </w:r>
            <w:r w:rsidRPr="0021400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14004">
              <w:rPr>
                <w:rFonts w:ascii="Times New Roman" w:hAnsi="Times New Roman" w:cs="Times New Roman"/>
                <w:b/>
              </w:rPr>
              <w:t xml:space="preserve"> вида.</w:t>
            </w:r>
            <w:proofErr w:type="gramEnd"/>
            <w:r w:rsidRPr="00214004">
              <w:rPr>
                <w:rFonts w:ascii="Times New Roman" w:hAnsi="Times New Roman" w:cs="Times New Roman"/>
                <w:b/>
              </w:rPr>
              <w:t xml:space="preserve"> Составитель сборника: Т.С. Зыкова. </w:t>
            </w:r>
            <w:proofErr w:type="gramStart"/>
            <w:r w:rsidRPr="00214004">
              <w:rPr>
                <w:rFonts w:ascii="Times New Roman" w:hAnsi="Times New Roman" w:cs="Times New Roman"/>
                <w:b/>
              </w:rPr>
              <w:t>Москва «Просвещение» 2005г.)</w:t>
            </w:r>
            <w:proofErr w:type="gramEnd"/>
          </w:p>
          <w:p w:rsidR="00214004" w:rsidRPr="00AC25B8" w:rsidRDefault="00214004" w:rsidP="00214004">
            <w:pPr>
              <w:rPr>
                <w:rFonts w:ascii="Times New Roman" w:hAnsi="Times New Roman" w:cs="Times New Roman"/>
                <w:b/>
              </w:rPr>
            </w:pPr>
          </w:p>
          <w:p w:rsidR="00214004" w:rsidRPr="00AC25B8" w:rsidRDefault="00214004" w:rsidP="00214004">
            <w:pPr>
              <w:rPr>
                <w:rFonts w:ascii="Times New Roman" w:hAnsi="Times New Roman" w:cs="Times New Roman"/>
                <w:b/>
              </w:rPr>
            </w:pPr>
          </w:p>
          <w:p w:rsidR="00214004" w:rsidRDefault="00214004" w:rsidP="00214004">
            <w:pPr>
              <w:rPr>
                <w:rFonts w:ascii="Times New Roman" w:hAnsi="Times New Roman" w:cs="Times New Roman"/>
                <w:b/>
              </w:rPr>
            </w:pPr>
          </w:p>
          <w:p w:rsidR="00214004" w:rsidRDefault="00214004" w:rsidP="00214004">
            <w:pPr>
              <w:rPr>
                <w:rFonts w:ascii="Times New Roman" w:hAnsi="Times New Roman" w:cs="Times New Roman"/>
                <w:b/>
              </w:rPr>
            </w:pPr>
          </w:p>
          <w:p w:rsidR="00214004" w:rsidRPr="00AC25B8" w:rsidRDefault="00214004" w:rsidP="00214004">
            <w:pPr>
              <w:rPr>
                <w:rFonts w:ascii="Times New Roman" w:hAnsi="Times New Roman" w:cs="Times New Roman"/>
                <w:b/>
              </w:rPr>
            </w:pPr>
          </w:p>
          <w:p w:rsidR="00214004" w:rsidRPr="00AC25B8" w:rsidRDefault="00214004" w:rsidP="00214004">
            <w:pPr>
              <w:rPr>
                <w:rFonts w:ascii="Times New Roman" w:hAnsi="Times New Roman" w:cs="Times New Roman"/>
                <w:b/>
              </w:rPr>
            </w:pPr>
          </w:p>
          <w:p w:rsidR="00214004" w:rsidRPr="00AC25B8" w:rsidRDefault="00214004" w:rsidP="002140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5B8">
              <w:rPr>
                <w:rFonts w:ascii="Times New Roman" w:hAnsi="Times New Roman" w:cs="Times New Roman"/>
                <w:b/>
              </w:rPr>
              <w:t>Краснодар</w:t>
            </w:r>
          </w:p>
          <w:p w:rsidR="00214004" w:rsidRPr="00AC25B8" w:rsidRDefault="00214004" w:rsidP="00214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4004" w:rsidRDefault="00214004" w:rsidP="0021400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AC25B8">
              <w:rPr>
                <w:rFonts w:ascii="Times New Roman" w:hAnsi="Times New Roman" w:cs="Times New Roman"/>
                <w:b/>
              </w:rPr>
              <w:t>2012г.</w:t>
            </w:r>
          </w:p>
          <w:p w:rsidR="00214004" w:rsidRDefault="00214004" w:rsidP="004A4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A43CC" w:rsidRPr="00AC25B8" w:rsidRDefault="004A43CC" w:rsidP="004A43CC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A43CC" w:rsidRPr="00254F75" w:rsidRDefault="004A43CC" w:rsidP="004A43C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54F75">
        <w:rPr>
          <w:rFonts w:ascii="Times New Roman" w:hAnsi="Times New Roman" w:cs="Times New Roman"/>
        </w:rPr>
        <w:t>Рабо</w:t>
      </w:r>
      <w:r>
        <w:rPr>
          <w:rFonts w:ascii="Times New Roman" w:hAnsi="Times New Roman" w:cs="Times New Roman"/>
        </w:rPr>
        <w:t xml:space="preserve">чая программа по </w:t>
      </w:r>
      <w:r w:rsidR="00214004">
        <w:rPr>
          <w:rFonts w:ascii="Times New Roman" w:hAnsi="Times New Roman" w:cs="Times New Roman"/>
        </w:rPr>
        <w:t xml:space="preserve">изобразительному </w:t>
      </w:r>
      <w:r>
        <w:rPr>
          <w:rFonts w:ascii="Times New Roman" w:hAnsi="Times New Roman" w:cs="Times New Roman"/>
        </w:rPr>
        <w:t>искусству для 2-6</w:t>
      </w:r>
      <w:r w:rsidRPr="00254F75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ов начального общего, основного общего</w:t>
      </w:r>
      <w:r w:rsidRPr="00254F75">
        <w:rPr>
          <w:rFonts w:ascii="Times New Roman" w:hAnsi="Times New Roman" w:cs="Times New Roman"/>
        </w:rPr>
        <w:t xml:space="preserve"> образования специального (коррекционного) образовательного учреждения </w:t>
      </w:r>
      <w:r w:rsidRPr="00254F75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вида </w:t>
      </w:r>
      <w:r w:rsidRPr="00254F75">
        <w:rPr>
          <w:rFonts w:ascii="Times New Roman" w:hAnsi="Times New Roman" w:cs="Times New Roman"/>
        </w:rPr>
        <w:t xml:space="preserve"> разработана на основе авторской программы начального общего </w:t>
      </w:r>
      <w:r>
        <w:rPr>
          <w:rFonts w:ascii="Times New Roman" w:hAnsi="Times New Roman" w:cs="Times New Roman"/>
        </w:rPr>
        <w:t>образования по искусству для 1-6</w:t>
      </w:r>
      <w:r w:rsidR="00214004">
        <w:rPr>
          <w:rFonts w:ascii="Times New Roman" w:hAnsi="Times New Roman" w:cs="Times New Roman"/>
        </w:rPr>
        <w:t xml:space="preserve"> классов, </w:t>
      </w:r>
      <w:proofErr w:type="spellStart"/>
      <w:r w:rsidR="00214004">
        <w:rPr>
          <w:rFonts w:ascii="Times New Roman" w:hAnsi="Times New Roman" w:cs="Times New Roman"/>
        </w:rPr>
        <w:t>автор</w:t>
      </w:r>
      <w:proofErr w:type="gramStart"/>
      <w:r w:rsidRPr="00214004">
        <w:rPr>
          <w:rFonts w:ascii="Times New Roman" w:hAnsi="Times New Roman" w:cs="Times New Roman"/>
        </w:rPr>
        <w:t>:</w:t>
      </w:r>
      <w:r w:rsidR="00214004">
        <w:rPr>
          <w:rFonts w:ascii="Times New Roman" w:hAnsi="Times New Roman" w:cs="Times New Roman"/>
        </w:rPr>
        <w:t>М</w:t>
      </w:r>
      <w:proofErr w:type="gramEnd"/>
      <w:r w:rsidR="00214004">
        <w:rPr>
          <w:rFonts w:ascii="Times New Roman" w:hAnsi="Times New Roman" w:cs="Times New Roman"/>
        </w:rPr>
        <w:t>.Ю</w:t>
      </w:r>
      <w:proofErr w:type="spellEnd"/>
      <w:r w:rsidR="00214004">
        <w:rPr>
          <w:rFonts w:ascii="Times New Roman" w:hAnsi="Times New Roman" w:cs="Times New Roman"/>
        </w:rPr>
        <w:t xml:space="preserve">. </w:t>
      </w:r>
      <w:proofErr w:type="spellStart"/>
      <w:r w:rsidR="00214004">
        <w:rPr>
          <w:rFonts w:ascii="Times New Roman" w:hAnsi="Times New Roman" w:cs="Times New Roman"/>
        </w:rPr>
        <w:t>Рау</w:t>
      </w:r>
      <w:proofErr w:type="spellEnd"/>
      <w:r w:rsidRPr="00214004">
        <w:rPr>
          <w:rFonts w:ascii="Times New Roman" w:hAnsi="Times New Roman" w:cs="Times New Roman"/>
        </w:rPr>
        <w:t>(С</w:t>
      </w:r>
      <w:r w:rsidR="00214004">
        <w:rPr>
          <w:rFonts w:ascii="Times New Roman" w:hAnsi="Times New Roman" w:cs="Times New Roman"/>
        </w:rPr>
        <w:t xml:space="preserve">борник авторских программ специальных (коррекционных) </w:t>
      </w:r>
      <w:r w:rsidRPr="00214004">
        <w:rPr>
          <w:rFonts w:ascii="Times New Roman" w:hAnsi="Times New Roman" w:cs="Times New Roman"/>
        </w:rPr>
        <w:t xml:space="preserve">образовательных учреждений </w:t>
      </w:r>
      <w:r w:rsidR="00214004">
        <w:rPr>
          <w:rFonts w:ascii="Times New Roman" w:hAnsi="Times New Roman" w:cs="Times New Roman"/>
          <w:lang w:val="en-US"/>
        </w:rPr>
        <w:t>I</w:t>
      </w:r>
      <w:r w:rsidR="00214004">
        <w:rPr>
          <w:rFonts w:ascii="Times New Roman" w:hAnsi="Times New Roman" w:cs="Times New Roman"/>
        </w:rPr>
        <w:t xml:space="preserve"> вида. Составитель</w:t>
      </w:r>
      <w:r w:rsidRPr="00214004">
        <w:rPr>
          <w:rFonts w:ascii="Times New Roman" w:hAnsi="Times New Roman" w:cs="Times New Roman"/>
        </w:rPr>
        <w:t xml:space="preserve"> сборника: </w:t>
      </w:r>
      <w:r w:rsidR="00214004">
        <w:rPr>
          <w:rFonts w:ascii="Times New Roman" w:hAnsi="Times New Roman" w:cs="Times New Roman"/>
        </w:rPr>
        <w:t>Т.С. Зыкова</w:t>
      </w:r>
      <w:r w:rsidRPr="00214004">
        <w:rPr>
          <w:rFonts w:ascii="Times New Roman" w:hAnsi="Times New Roman" w:cs="Times New Roman"/>
        </w:rPr>
        <w:t xml:space="preserve">. </w:t>
      </w:r>
      <w:proofErr w:type="gramStart"/>
      <w:r w:rsidRPr="00214004">
        <w:rPr>
          <w:rFonts w:ascii="Times New Roman" w:hAnsi="Times New Roman" w:cs="Times New Roman"/>
        </w:rPr>
        <w:t>Москва «Просвеще</w:t>
      </w:r>
      <w:r w:rsidR="00214004">
        <w:rPr>
          <w:rFonts w:ascii="Times New Roman" w:hAnsi="Times New Roman" w:cs="Times New Roman"/>
        </w:rPr>
        <w:t>ние» 2005</w:t>
      </w:r>
      <w:r w:rsidRPr="00214004">
        <w:rPr>
          <w:rFonts w:ascii="Times New Roman" w:hAnsi="Times New Roman" w:cs="Times New Roman"/>
        </w:rPr>
        <w:t>г.)</w:t>
      </w:r>
      <w:proofErr w:type="gramEnd"/>
    </w:p>
    <w:p w:rsidR="004A43CC" w:rsidRPr="00254F75" w:rsidRDefault="004A43CC" w:rsidP="004A43CC">
      <w:pPr>
        <w:ind w:firstLine="709"/>
        <w:jc w:val="both"/>
        <w:rPr>
          <w:rFonts w:ascii="Times New Roman" w:hAnsi="Times New Roman" w:cs="Times New Roman"/>
          <w:bCs/>
        </w:rPr>
      </w:pPr>
    </w:p>
    <w:p w:rsidR="004A43CC" w:rsidRPr="00AC25B8" w:rsidRDefault="004A43CC" w:rsidP="004A43CC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AC25B8">
        <w:rPr>
          <w:rFonts w:ascii="Times New Roman" w:hAnsi="Times New Roman" w:cs="Times New Roman"/>
          <w:b/>
          <w:bCs/>
        </w:rPr>
        <w:t>Цели и задачи рабочей программы.</w:t>
      </w:r>
    </w:p>
    <w:p w:rsidR="004A43CC" w:rsidRPr="00AC25B8" w:rsidRDefault="004A43CC" w:rsidP="004A43CC">
      <w:pPr>
        <w:spacing w:before="6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5B8">
        <w:rPr>
          <w:rFonts w:ascii="Times New Roman" w:hAnsi="Times New Roman" w:cs="Times New Roman"/>
          <w:sz w:val="24"/>
          <w:szCs w:val="24"/>
        </w:rPr>
        <w:t>Всемерно содействовать компенсации недостатков психического развития слабослышащих учащихся.</w:t>
      </w:r>
    </w:p>
    <w:p w:rsidR="004A43CC" w:rsidRPr="00AC25B8" w:rsidRDefault="004A43CC" w:rsidP="004A4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B8">
        <w:rPr>
          <w:rFonts w:ascii="Times New Roman" w:hAnsi="Times New Roman" w:cs="Times New Roman"/>
          <w:sz w:val="24"/>
          <w:szCs w:val="24"/>
        </w:rPr>
        <w:t xml:space="preserve">Основными задачами обучения являются:  </w:t>
      </w:r>
    </w:p>
    <w:p w:rsidR="004A43CC" w:rsidRPr="00AC25B8" w:rsidRDefault="004A43CC" w:rsidP="004A4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B8">
        <w:rPr>
          <w:rFonts w:ascii="Times New Roman" w:hAnsi="Times New Roman" w:cs="Times New Roman"/>
          <w:sz w:val="24"/>
          <w:szCs w:val="24"/>
        </w:rPr>
        <w:t xml:space="preserve">● воспитание у учащихся доброжелательности, отзывчивости, душевной красоты, гражданского отношения к явлениям и событиям окружающей действительности;                                                                                                             </w:t>
      </w:r>
    </w:p>
    <w:p w:rsidR="004A43CC" w:rsidRPr="00AC25B8" w:rsidRDefault="004A43CC" w:rsidP="004A4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B8">
        <w:rPr>
          <w:rFonts w:ascii="Times New Roman" w:hAnsi="Times New Roman" w:cs="Times New Roman"/>
          <w:sz w:val="24"/>
          <w:szCs w:val="24"/>
        </w:rPr>
        <w:t>● воспитание интереса и любви к искусству, развитие стремления к познанию действительности посредством искусства;</w:t>
      </w:r>
    </w:p>
    <w:p w:rsidR="004A43CC" w:rsidRPr="00AC25B8" w:rsidRDefault="004A43CC" w:rsidP="004A4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B8">
        <w:rPr>
          <w:rFonts w:ascii="Times New Roman" w:hAnsi="Times New Roman" w:cs="Times New Roman"/>
          <w:sz w:val="24"/>
          <w:szCs w:val="24"/>
        </w:rPr>
        <w:t>●  развитие эстетических чувств и понимания прекрасного, способности наслаждаться искусством, раскрывать специфику художественно-образного отображения действительности средствами графики, живописи, скульптуры и декоративно-прикладного искусства и дизайна;</w:t>
      </w:r>
    </w:p>
    <w:p w:rsidR="004A43CC" w:rsidRPr="00AC25B8" w:rsidRDefault="004A43CC" w:rsidP="004A4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B8">
        <w:rPr>
          <w:rFonts w:ascii="Times New Roman" w:hAnsi="Times New Roman" w:cs="Times New Roman"/>
          <w:sz w:val="24"/>
          <w:szCs w:val="24"/>
        </w:rPr>
        <w:t>●  ознакомление учащихся с выдающимися произведениями изобразительного искусства и архитектуры разных эпох и народов, с произведениями декоративно-прикладного искусства и дизайна;</w:t>
      </w:r>
    </w:p>
    <w:p w:rsidR="004A43CC" w:rsidRPr="00AC25B8" w:rsidRDefault="004A43CC" w:rsidP="004A4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B8">
        <w:rPr>
          <w:rFonts w:ascii="Times New Roman" w:hAnsi="Times New Roman" w:cs="Times New Roman"/>
          <w:sz w:val="24"/>
          <w:szCs w:val="24"/>
        </w:rPr>
        <w:t>●  развитие изобразительных способностей, художественного вкуса, творческого воображения учащихся;</w:t>
      </w:r>
    </w:p>
    <w:p w:rsidR="004A43CC" w:rsidRPr="00994F53" w:rsidRDefault="004A43CC" w:rsidP="004A4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B8">
        <w:rPr>
          <w:rFonts w:ascii="Times New Roman" w:hAnsi="Times New Roman" w:cs="Times New Roman"/>
          <w:sz w:val="24"/>
          <w:szCs w:val="24"/>
        </w:rPr>
        <w:t>●  усвоение учащимися элементарных знаний основ реалистического рисунка, навыков рисования с натуры, по памяти, по представлению, формирование умения самостоятел</w:t>
      </w:r>
      <w:r>
        <w:rPr>
          <w:rFonts w:ascii="Times New Roman" w:hAnsi="Times New Roman" w:cs="Times New Roman"/>
          <w:sz w:val="24"/>
          <w:szCs w:val="24"/>
        </w:rPr>
        <w:t>ьно выполнять сюжетные рисунки.</w:t>
      </w:r>
    </w:p>
    <w:p w:rsidR="004A43CC" w:rsidRDefault="004A43CC" w:rsidP="004A43CC">
      <w:pPr>
        <w:spacing w:before="60"/>
        <w:ind w:left="567"/>
        <w:jc w:val="both"/>
        <w:rPr>
          <w:rFonts w:ascii="Times New Roman" w:hAnsi="Times New Roman" w:cs="Times New Roman"/>
          <w:b/>
        </w:rPr>
      </w:pPr>
    </w:p>
    <w:p w:rsidR="004A43CC" w:rsidRPr="00AC25B8" w:rsidRDefault="004A43CC" w:rsidP="004A43CC">
      <w:pPr>
        <w:spacing w:before="60"/>
        <w:ind w:left="567"/>
        <w:jc w:val="both"/>
        <w:rPr>
          <w:rFonts w:ascii="Times New Roman" w:hAnsi="Times New Roman" w:cs="Times New Roman"/>
          <w:b/>
        </w:rPr>
      </w:pPr>
      <w:r w:rsidRPr="00AC25B8">
        <w:rPr>
          <w:rFonts w:ascii="Times New Roman" w:hAnsi="Times New Roman" w:cs="Times New Roman"/>
          <w:b/>
        </w:rPr>
        <w:t>Общая характеристика рабочей программы и учебного процесса (технологии, методы, формы и средства достижения цели и задач обучения).</w:t>
      </w:r>
    </w:p>
    <w:p w:rsidR="004A43CC" w:rsidRPr="00AC25B8" w:rsidRDefault="004A43CC" w:rsidP="004A43CC">
      <w:pPr>
        <w:spacing w:before="60"/>
        <w:ind w:left="567"/>
        <w:jc w:val="both"/>
        <w:rPr>
          <w:rFonts w:ascii="Times New Roman" w:hAnsi="Times New Roman" w:cs="Times New Roman"/>
        </w:rPr>
      </w:pPr>
      <w:r w:rsidRPr="00AC25B8">
        <w:rPr>
          <w:rFonts w:ascii="Times New Roman" w:hAnsi="Times New Roman" w:cs="Times New Roman"/>
          <w:color w:val="000000"/>
        </w:rPr>
        <w:t>Согласно действующему Базисному учебному плану</w:t>
      </w:r>
      <w:r w:rsidRPr="00AC25B8">
        <w:rPr>
          <w:rFonts w:ascii="Times New Roman" w:hAnsi="Times New Roman" w:cs="Times New Roman"/>
        </w:rPr>
        <w:t>специальных (коррекционных) образовательных учреждений (2002г.)</w:t>
      </w:r>
      <w:r w:rsidRPr="00AC25B8">
        <w:rPr>
          <w:rFonts w:ascii="Times New Roman" w:hAnsi="Times New Roman" w:cs="Times New Roman"/>
          <w:color w:val="000000"/>
        </w:rPr>
        <w:t>, рабочая программа для 1 класса</w:t>
      </w:r>
      <w:r w:rsidRPr="00AC25B8">
        <w:rPr>
          <w:rFonts w:ascii="Times New Roman" w:hAnsi="Times New Roman" w:cs="Times New Roman"/>
        </w:rPr>
        <w:t xml:space="preserve"> предусматривает обучение искусству в объёме 1 часа в неделю, 34 часов за учебный год.</w:t>
      </w:r>
    </w:p>
    <w:p w:rsidR="004A43CC" w:rsidRPr="00AC25B8" w:rsidRDefault="004A43CC" w:rsidP="004A43CC">
      <w:pPr>
        <w:spacing w:after="0"/>
        <w:jc w:val="both"/>
        <w:rPr>
          <w:rFonts w:ascii="Times New Roman" w:hAnsi="Times New Roman" w:cs="Times New Roman"/>
        </w:rPr>
      </w:pPr>
      <w:r w:rsidRPr="00AC25B8">
        <w:rPr>
          <w:rFonts w:ascii="Times New Roman" w:hAnsi="Times New Roman" w:cs="Times New Roman"/>
          <w:color w:val="000000"/>
        </w:rPr>
        <w:t xml:space="preserve">        Рабочая программа </w:t>
      </w:r>
      <w:r w:rsidRPr="00AC25B8">
        <w:rPr>
          <w:rFonts w:ascii="Times New Roman" w:hAnsi="Times New Roman" w:cs="Times New Roman"/>
        </w:rPr>
        <w:t xml:space="preserve">является программой первого вида, т.к. не предусматривает внесение изменений в авторскую программу. </w:t>
      </w:r>
    </w:p>
    <w:p w:rsidR="00DE7F2A" w:rsidRPr="00DE7F2A" w:rsidRDefault="00DE7F2A" w:rsidP="00DE7F2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6"/>
        </w:rPr>
        <w:t xml:space="preserve">Изобразительное искусство занимает важное место в обучении </w:t>
      </w:r>
      <w:r w:rsidRPr="00DE7F2A">
        <w:rPr>
          <w:rFonts w:ascii="Times New Roman" w:hAnsi="Times New Roman" w:cs="Times New Roman"/>
        </w:rPr>
        <w:t xml:space="preserve">и воспитании детей, так как обладает большими возможностями их </w:t>
      </w:r>
      <w:r w:rsidRPr="00DE7F2A">
        <w:rPr>
          <w:rFonts w:ascii="Times New Roman" w:hAnsi="Times New Roman" w:cs="Times New Roman"/>
          <w:spacing w:val="3"/>
        </w:rPr>
        <w:t>многостороннего развития.</w:t>
      </w:r>
    </w:p>
    <w:p w:rsidR="00DE7F2A" w:rsidRPr="00DE7F2A" w:rsidRDefault="00DE7F2A" w:rsidP="00DE7F2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2"/>
        </w:rPr>
        <w:t>В школе для глухих детей значимость предмета «Изобразитель</w:t>
      </w:r>
      <w:r w:rsidRPr="00DE7F2A">
        <w:rPr>
          <w:rFonts w:ascii="Times New Roman" w:hAnsi="Times New Roman" w:cs="Times New Roman"/>
          <w:spacing w:val="2"/>
        </w:rPr>
        <w:softHyphen/>
      </w:r>
      <w:r w:rsidRPr="00DE7F2A">
        <w:rPr>
          <w:rFonts w:ascii="Times New Roman" w:hAnsi="Times New Roman" w:cs="Times New Roman"/>
          <w:spacing w:val="6"/>
        </w:rPr>
        <w:t xml:space="preserve">ное искусство» определяется большими возможностями коррекции </w:t>
      </w:r>
      <w:r w:rsidRPr="00DE7F2A">
        <w:rPr>
          <w:rFonts w:ascii="Times New Roman" w:hAnsi="Times New Roman" w:cs="Times New Roman"/>
          <w:spacing w:val="5"/>
        </w:rPr>
        <w:t>и компенсации особенностей развития познавательной, эмоцио</w:t>
      </w:r>
      <w:r w:rsidRPr="00DE7F2A">
        <w:rPr>
          <w:rFonts w:ascii="Times New Roman" w:hAnsi="Times New Roman" w:cs="Times New Roman"/>
          <w:spacing w:val="5"/>
        </w:rPr>
        <w:softHyphen/>
      </w:r>
      <w:r w:rsidRPr="00DE7F2A">
        <w:rPr>
          <w:rFonts w:ascii="Times New Roman" w:hAnsi="Times New Roman" w:cs="Times New Roman"/>
          <w:spacing w:val="2"/>
        </w:rPr>
        <w:t xml:space="preserve">нальной и волевой, двигательной сфер деятельности учащихся, </w:t>
      </w:r>
      <w:r w:rsidRPr="00DE7F2A">
        <w:rPr>
          <w:rFonts w:ascii="Times New Roman" w:hAnsi="Times New Roman" w:cs="Times New Roman"/>
          <w:spacing w:val="1"/>
        </w:rPr>
        <w:t xml:space="preserve">формирования их речи, совершенствования </w:t>
      </w:r>
      <w:proofErr w:type="spellStart"/>
      <w:r w:rsidRPr="00DE7F2A">
        <w:rPr>
          <w:rFonts w:ascii="Times New Roman" w:hAnsi="Times New Roman" w:cs="Times New Roman"/>
          <w:spacing w:val="1"/>
        </w:rPr>
        <w:t>слухо</w:t>
      </w:r>
      <w:proofErr w:type="spellEnd"/>
      <w:r w:rsidRPr="00DE7F2A">
        <w:rPr>
          <w:rFonts w:ascii="Times New Roman" w:hAnsi="Times New Roman" w:cs="Times New Roman"/>
          <w:spacing w:val="1"/>
        </w:rPr>
        <w:t>-зрительного вос</w:t>
      </w:r>
      <w:r w:rsidRPr="00DE7F2A">
        <w:rPr>
          <w:rFonts w:ascii="Times New Roman" w:hAnsi="Times New Roman" w:cs="Times New Roman"/>
          <w:spacing w:val="1"/>
        </w:rPr>
        <w:softHyphen/>
      </w:r>
      <w:r w:rsidRPr="00DE7F2A">
        <w:rPr>
          <w:rFonts w:ascii="Times New Roman" w:hAnsi="Times New Roman" w:cs="Times New Roman"/>
          <w:spacing w:val="8"/>
        </w:rPr>
        <w:t>приятия и общения, а также их положительных личностных ка</w:t>
      </w:r>
      <w:r w:rsidRPr="00DE7F2A">
        <w:rPr>
          <w:rFonts w:ascii="Times New Roman" w:hAnsi="Times New Roman" w:cs="Times New Roman"/>
          <w:spacing w:val="8"/>
        </w:rPr>
        <w:softHyphen/>
      </w:r>
      <w:r w:rsidRPr="00DE7F2A">
        <w:rPr>
          <w:rFonts w:ascii="Times New Roman" w:hAnsi="Times New Roman" w:cs="Times New Roman"/>
          <w:spacing w:val="-4"/>
        </w:rPr>
        <w:t>честв.</w:t>
      </w:r>
    </w:p>
    <w:p w:rsidR="00DE7F2A" w:rsidRDefault="00DE7F2A" w:rsidP="00DE7F2A">
      <w:pPr>
        <w:pStyle w:val="a3"/>
        <w:jc w:val="both"/>
        <w:rPr>
          <w:rFonts w:ascii="Times New Roman" w:hAnsi="Times New Roman" w:cs="Times New Roman"/>
          <w:spacing w:val="5"/>
        </w:rPr>
      </w:pPr>
    </w:p>
    <w:p w:rsidR="00DE7F2A" w:rsidRPr="00DE7F2A" w:rsidRDefault="00DE7F2A" w:rsidP="00DE7F2A">
      <w:pPr>
        <w:pStyle w:val="a3"/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5"/>
        </w:rPr>
        <w:lastRenderedPageBreak/>
        <w:t xml:space="preserve">Целями уроков изобразительного искусства в школе глухих </w:t>
      </w:r>
      <w:r w:rsidRPr="00DE7F2A">
        <w:rPr>
          <w:rFonts w:ascii="Times New Roman" w:hAnsi="Times New Roman" w:cs="Times New Roman"/>
        </w:rPr>
        <w:t>являются:</w:t>
      </w:r>
    </w:p>
    <w:p w:rsidR="00DE7F2A" w:rsidRPr="00DE7F2A" w:rsidRDefault="00DE7F2A" w:rsidP="00DE7F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3"/>
        </w:rPr>
        <w:t>эстетическое воспитание учащи</w:t>
      </w:r>
      <w:r>
        <w:rPr>
          <w:rFonts w:ascii="Times New Roman" w:hAnsi="Times New Roman" w:cs="Times New Roman"/>
          <w:spacing w:val="3"/>
        </w:rPr>
        <w:t>хся, развитие их художественно</w:t>
      </w:r>
      <w:r>
        <w:rPr>
          <w:rFonts w:ascii="Times New Roman" w:hAnsi="Times New Roman" w:cs="Times New Roman"/>
          <w:spacing w:val="3"/>
        </w:rPr>
        <w:softHyphen/>
      </w:r>
      <w:r w:rsidRPr="00DE7F2A">
        <w:rPr>
          <w:rFonts w:ascii="Times New Roman" w:hAnsi="Times New Roman" w:cs="Times New Roman"/>
          <w:spacing w:val="3"/>
        </w:rPr>
        <w:t>го  вкуса,   эмоционального  о</w:t>
      </w:r>
      <w:r>
        <w:rPr>
          <w:rFonts w:ascii="Times New Roman" w:hAnsi="Times New Roman" w:cs="Times New Roman"/>
          <w:spacing w:val="3"/>
        </w:rPr>
        <w:t>тношения  к окружающей действи</w:t>
      </w:r>
      <w:r>
        <w:rPr>
          <w:rFonts w:ascii="Times New Roman" w:hAnsi="Times New Roman" w:cs="Times New Roman"/>
          <w:spacing w:val="3"/>
        </w:rPr>
        <w:softHyphen/>
      </w:r>
      <w:r w:rsidRPr="00DE7F2A">
        <w:rPr>
          <w:rFonts w:ascii="Times New Roman" w:hAnsi="Times New Roman" w:cs="Times New Roman"/>
          <w:spacing w:val="6"/>
        </w:rPr>
        <w:t xml:space="preserve">тельности, понимания красоты </w:t>
      </w:r>
      <w:r>
        <w:rPr>
          <w:rFonts w:ascii="Times New Roman" w:hAnsi="Times New Roman" w:cs="Times New Roman"/>
          <w:spacing w:val="6"/>
        </w:rPr>
        <w:t>не только в природе, в произве</w:t>
      </w:r>
      <w:r>
        <w:rPr>
          <w:rFonts w:ascii="Times New Roman" w:hAnsi="Times New Roman" w:cs="Times New Roman"/>
          <w:spacing w:val="6"/>
        </w:rPr>
        <w:softHyphen/>
      </w:r>
      <w:r w:rsidRPr="00DE7F2A">
        <w:rPr>
          <w:rFonts w:ascii="Times New Roman" w:hAnsi="Times New Roman" w:cs="Times New Roman"/>
          <w:spacing w:val="9"/>
        </w:rPr>
        <w:t>дениях искусства, но и в человеке, в труде;</w:t>
      </w:r>
    </w:p>
    <w:p w:rsidR="00DE7F2A" w:rsidRPr="00DE7F2A" w:rsidRDefault="00DE7F2A" w:rsidP="00DE7F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1"/>
        </w:rPr>
        <w:t>обучение основам изобразительной грамоты; раскрытие практи</w:t>
      </w:r>
      <w:r w:rsidRPr="00DE7F2A">
        <w:rPr>
          <w:rFonts w:ascii="Times New Roman" w:hAnsi="Times New Roman" w:cs="Times New Roman"/>
          <w:spacing w:val="1"/>
        </w:rPr>
        <w:softHyphen/>
      </w:r>
      <w:r w:rsidRPr="00DE7F2A">
        <w:rPr>
          <w:rFonts w:ascii="Times New Roman" w:hAnsi="Times New Roman" w:cs="Times New Roman"/>
          <w:spacing w:val="2"/>
        </w:rPr>
        <w:t>ческого значения умения рисовать в жизни человека; формиро</w:t>
      </w:r>
      <w:r w:rsidRPr="00DE7F2A">
        <w:rPr>
          <w:rFonts w:ascii="Times New Roman" w:hAnsi="Times New Roman" w:cs="Times New Roman"/>
          <w:spacing w:val="2"/>
        </w:rPr>
        <w:softHyphen/>
      </w:r>
      <w:r w:rsidRPr="00DE7F2A">
        <w:rPr>
          <w:rFonts w:ascii="Times New Roman" w:hAnsi="Times New Roman" w:cs="Times New Roman"/>
          <w:spacing w:val="7"/>
        </w:rPr>
        <w:t>вание у детей творческой позиции в жизни;</w:t>
      </w:r>
    </w:p>
    <w:p w:rsidR="00DE7F2A" w:rsidRPr="00DE7F2A" w:rsidRDefault="00DE7F2A" w:rsidP="00DE7F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2"/>
        </w:rPr>
        <w:t>развитие художественно-изобразительных творческих способно</w:t>
      </w:r>
      <w:r w:rsidRPr="00DE7F2A">
        <w:rPr>
          <w:rFonts w:ascii="Times New Roman" w:hAnsi="Times New Roman" w:cs="Times New Roman"/>
          <w:spacing w:val="2"/>
        </w:rPr>
        <w:softHyphen/>
      </w:r>
      <w:r w:rsidRPr="00DE7F2A">
        <w:rPr>
          <w:rFonts w:ascii="Times New Roman" w:hAnsi="Times New Roman" w:cs="Times New Roman"/>
          <w:spacing w:val="5"/>
        </w:rPr>
        <w:t xml:space="preserve">стей у глухих учащихся наряду с компенсацией и исправлением </w:t>
      </w:r>
      <w:r w:rsidRPr="00DE7F2A">
        <w:rPr>
          <w:rFonts w:ascii="Times New Roman" w:hAnsi="Times New Roman" w:cs="Times New Roman"/>
          <w:spacing w:val="1"/>
        </w:rPr>
        <w:t>в изобразительной деятельности недостатков их развития, обус</w:t>
      </w:r>
      <w:r w:rsidRPr="00DE7F2A">
        <w:rPr>
          <w:rFonts w:ascii="Times New Roman" w:hAnsi="Times New Roman" w:cs="Times New Roman"/>
          <w:spacing w:val="1"/>
        </w:rPr>
        <w:softHyphen/>
      </w:r>
      <w:r w:rsidRPr="00DE7F2A">
        <w:rPr>
          <w:rFonts w:ascii="Times New Roman" w:hAnsi="Times New Roman" w:cs="Times New Roman"/>
          <w:spacing w:val="4"/>
        </w:rPr>
        <w:t>ловленных дефектом слуховой функции.</w:t>
      </w:r>
    </w:p>
    <w:p w:rsidR="00DE7F2A" w:rsidRPr="00DE7F2A" w:rsidRDefault="00DE7F2A" w:rsidP="00DE7F2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5"/>
        </w:rPr>
        <w:t>На основе поставленных целей определяются следующие зада</w:t>
      </w:r>
      <w:r w:rsidRPr="00DE7F2A">
        <w:rPr>
          <w:rFonts w:ascii="Times New Roman" w:hAnsi="Times New Roman" w:cs="Times New Roman"/>
          <w:spacing w:val="5"/>
        </w:rPr>
        <w:softHyphen/>
      </w:r>
      <w:r w:rsidRPr="00DE7F2A">
        <w:rPr>
          <w:rFonts w:ascii="Times New Roman" w:hAnsi="Times New Roman" w:cs="Times New Roman"/>
          <w:spacing w:val="4"/>
        </w:rPr>
        <w:t xml:space="preserve">чи преподавания изобразительного искусства в школе для глухих </w:t>
      </w:r>
      <w:r w:rsidRPr="00DE7F2A">
        <w:rPr>
          <w:rFonts w:ascii="Times New Roman" w:hAnsi="Times New Roman" w:cs="Times New Roman"/>
          <w:spacing w:val="-4"/>
        </w:rPr>
        <w:t>детей:</w:t>
      </w:r>
    </w:p>
    <w:p w:rsidR="00DE7F2A" w:rsidRPr="00DE7F2A" w:rsidRDefault="00DE7F2A" w:rsidP="00DE7F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4"/>
        </w:rPr>
        <w:t>развитие у учащихся умения н</w:t>
      </w:r>
      <w:r>
        <w:rPr>
          <w:rFonts w:ascii="Times New Roman" w:hAnsi="Times New Roman" w:cs="Times New Roman"/>
          <w:spacing w:val="4"/>
        </w:rPr>
        <w:t>аблюдать предметы и явления ок</w:t>
      </w:r>
      <w:r>
        <w:rPr>
          <w:rFonts w:ascii="Times New Roman" w:hAnsi="Times New Roman" w:cs="Times New Roman"/>
          <w:spacing w:val="4"/>
        </w:rPr>
        <w:softHyphen/>
      </w:r>
      <w:r w:rsidRPr="00DE7F2A">
        <w:rPr>
          <w:rFonts w:ascii="Times New Roman" w:hAnsi="Times New Roman" w:cs="Times New Roman"/>
          <w:spacing w:val="7"/>
        </w:rPr>
        <w:t>ружающей действительности</w:t>
      </w:r>
      <w:r>
        <w:rPr>
          <w:rFonts w:ascii="Times New Roman" w:hAnsi="Times New Roman" w:cs="Times New Roman"/>
          <w:spacing w:val="7"/>
        </w:rPr>
        <w:t xml:space="preserve"> и формирование потребности от</w:t>
      </w:r>
      <w:r>
        <w:rPr>
          <w:rFonts w:ascii="Times New Roman" w:hAnsi="Times New Roman" w:cs="Times New Roman"/>
          <w:spacing w:val="7"/>
        </w:rPr>
        <w:softHyphen/>
      </w:r>
      <w:r w:rsidRPr="00DE7F2A">
        <w:rPr>
          <w:rFonts w:ascii="Times New Roman" w:hAnsi="Times New Roman" w:cs="Times New Roman"/>
          <w:spacing w:val="6"/>
        </w:rPr>
        <w:t>ражать их в разных видах художественной деятельности;</w:t>
      </w:r>
    </w:p>
    <w:p w:rsidR="00DE7F2A" w:rsidRPr="00DE7F2A" w:rsidRDefault="00DE7F2A" w:rsidP="00DE7F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4"/>
        </w:rPr>
        <w:t>овладение учащимися в практ</w:t>
      </w:r>
      <w:r>
        <w:rPr>
          <w:rFonts w:ascii="Times New Roman" w:hAnsi="Times New Roman" w:cs="Times New Roman"/>
          <w:spacing w:val="4"/>
        </w:rPr>
        <w:t xml:space="preserve">ической деятельности элементами </w:t>
      </w:r>
      <w:r w:rsidRPr="00DE7F2A">
        <w:rPr>
          <w:rFonts w:ascii="Times New Roman" w:hAnsi="Times New Roman" w:cs="Times New Roman"/>
          <w:spacing w:val="5"/>
        </w:rPr>
        <w:t>художественно-изобразительн</w:t>
      </w:r>
      <w:r>
        <w:rPr>
          <w:rFonts w:ascii="Times New Roman" w:hAnsi="Times New Roman" w:cs="Times New Roman"/>
          <w:spacing w:val="5"/>
        </w:rPr>
        <w:t>ой грамоты и средствами вырази</w:t>
      </w:r>
      <w:r>
        <w:rPr>
          <w:rFonts w:ascii="Times New Roman" w:hAnsi="Times New Roman" w:cs="Times New Roman"/>
          <w:spacing w:val="5"/>
        </w:rPr>
        <w:softHyphen/>
      </w:r>
      <w:r w:rsidRPr="00DE7F2A">
        <w:rPr>
          <w:rFonts w:ascii="Times New Roman" w:hAnsi="Times New Roman" w:cs="Times New Roman"/>
          <w:spacing w:val="1"/>
        </w:rPr>
        <w:t xml:space="preserve">тельности   в  области   рисунка,   </w:t>
      </w:r>
      <w:r>
        <w:rPr>
          <w:rFonts w:ascii="Times New Roman" w:hAnsi="Times New Roman" w:cs="Times New Roman"/>
          <w:spacing w:val="1"/>
        </w:rPr>
        <w:t xml:space="preserve">живописи,   малой   скульптуры, </w:t>
      </w:r>
      <w:r w:rsidRPr="00DE7F2A">
        <w:rPr>
          <w:rFonts w:ascii="Times New Roman" w:hAnsi="Times New Roman" w:cs="Times New Roman"/>
          <w:spacing w:val="4"/>
        </w:rPr>
        <w:t>в декоративно-прикладном искусстве; на основе этого — р</w:t>
      </w:r>
      <w:r>
        <w:rPr>
          <w:rFonts w:ascii="Times New Roman" w:hAnsi="Times New Roman" w:cs="Times New Roman"/>
          <w:spacing w:val="4"/>
        </w:rPr>
        <w:t>азви</w:t>
      </w:r>
      <w:r>
        <w:rPr>
          <w:rFonts w:ascii="Times New Roman" w:hAnsi="Times New Roman" w:cs="Times New Roman"/>
          <w:spacing w:val="4"/>
        </w:rPr>
        <w:softHyphen/>
      </w:r>
      <w:r w:rsidRPr="00DE7F2A">
        <w:rPr>
          <w:rFonts w:ascii="Times New Roman" w:hAnsi="Times New Roman" w:cs="Times New Roman"/>
          <w:spacing w:val="5"/>
        </w:rPr>
        <w:t>тие у детей возможностей тво</w:t>
      </w:r>
      <w:r>
        <w:rPr>
          <w:rFonts w:ascii="Times New Roman" w:hAnsi="Times New Roman" w:cs="Times New Roman"/>
          <w:spacing w:val="5"/>
        </w:rPr>
        <w:t>рческой художественно-изобрази</w:t>
      </w:r>
      <w:r>
        <w:rPr>
          <w:rFonts w:ascii="Times New Roman" w:hAnsi="Times New Roman" w:cs="Times New Roman"/>
          <w:spacing w:val="5"/>
        </w:rPr>
        <w:softHyphen/>
      </w:r>
      <w:r w:rsidRPr="00DE7F2A">
        <w:rPr>
          <w:rFonts w:ascii="Times New Roman" w:hAnsi="Times New Roman" w:cs="Times New Roman"/>
          <w:spacing w:val="3"/>
        </w:rPr>
        <w:t>тельной деятельности;</w:t>
      </w:r>
    </w:p>
    <w:p w:rsidR="00DE7F2A" w:rsidRPr="00DE7F2A" w:rsidRDefault="00DE7F2A" w:rsidP="00DE7F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5"/>
        </w:rPr>
        <w:t>воспитание эстетических чув</w:t>
      </w:r>
      <w:r>
        <w:rPr>
          <w:rFonts w:ascii="Times New Roman" w:hAnsi="Times New Roman" w:cs="Times New Roman"/>
          <w:spacing w:val="5"/>
        </w:rPr>
        <w:t>ств, понимания красоты окружаю</w:t>
      </w:r>
      <w:r>
        <w:rPr>
          <w:rFonts w:ascii="Times New Roman" w:hAnsi="Times New Roman" w:cs="Times New Roman"/>
          <w:spacing w:val="5"/>
        </w:rPr>
        <w:softHyphen/>
      </w:r>
      <w:r w:rsidRPr="00DE7F2A">
        <w:rPr>
          <w:rFonts w:ascii="Times New Roman" w:hAnsi="Times New Roman" w:cs="Times New Roman"/>
          <w:spacing w:val="1"/>
        </w:rPr>
        <w:t xml:space="preserve">щей действительности,   искусства </w:t>
      </w:r>
      <w:r>
        <w:rPr>
          <w:rFonts w:ascii="Times New Roman" w:hAnsi="Times New Roman" w:cs="Times New Roman"/>
          <w:spacing w:val="1"/>
        </w:rPr>
        <w:t xml:space="preserve"> и  способности   ими   наслаж</w:t>
      </w:r>
      <w:r>
        <w:rPr>
          <w:rFonts w:ascii="Times New Roman" w:hAnsi="Times New Roman" w:cs="Times New Roman"/>
          <w:spacing w:val="1"/>
        </w:rPr>
        <w:softHyphen/>
      </w:r>
      <w:r w:rsidRPr="00DE7F2A">
        <w:rPr>
          <w:rFonts w:ascii="Times New Roman" w:hAnsi="Times New Roman" w:cs="Times New Roman"/>
        </w:rPr>
        <w:t>даться;</w:t>
      </w:r>
    </w:p>
    <w:p w:rsidR="00DE7F2A" w:rsidRPr="00DE7F2A" w:rsidRDefault="00DE7F2A" w:rsidP="00DE7F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5"/>
        </w:rPr>
        <w:t>развитие у учащихся интереса</w:t>
      </w:r>
      <w:r>
        <w:rPr>
          <w:rFonts w:ascii="Times New Roman" w:hAnsi="Times New Roman" w:cs="Times New Roman"/>
          <w:spacing w:val="5"/>
        </w:rPr>
        <w:t xml:space="preserve"> к занятиям изобразительным ис</w:t>
      </w:r>
      <w:r>
        <w:rPr>
          <w:rFonts w:ascii="Times New Roman" w:hAnsi="Times New Roman" w:cs="Times New Roman"/>
          <w:spacing w:val="5"/>
        </w:rPr>
        <w:softHyphen/>
      </w:r>
      <w:r w:rsidRPr="00DE7F2A">
        <w:rPr>
          <w:rFonts w:ascii="Times New Roman" w:hAnsi="Times New Roman" w:cs="Times New Roman"/>
          <w:spacing w:val="1"/>
        </w:rPr>
        <w:t xml:space="preserve">кусством, сохранение   его — при </w:t>
      </w:r>
      <w:r>
        <w:rPr>
          <w:rFonts w:ascii="Times New Roman" w:hAnsi="Times New Roman" w:cs="Times New Roman"/>
          <w:spacing w:val="1"/>
        </w:rPr>
        <w:t xml:space="preserve">  использовании   разных  видов </w:t>
      </w:r>
      <w:r w:rsidRPr="00DE7F2A">
        <w:rPr>
          <w:rFonts w:ascii="Times New Roman" w:hAnsi="Times New Roman" w:cs="Times New Roman"/>
          <w:spacing w:val="5"/>
        </w:rPr>
        <w:t xml:space="preserve">изобразительной деятельности и форм работы, художественныхматериалов и техник работы, при создании доброжелательной и </w:t>
      </w:r>
      <w:r w:rsidRPr="00DE7F2A">
        <w:rPr>
          <w:rFonts w:ascii="Times New Roman" w:hAnsi="Times New Roman" w:cs="Times New Roman"/>
          <w:spacing w:val="9"/>
        </w:rPr>
        <w:t>творческой обстановки в классе во время работы;</w:t>
      </w:r>
    </w:p>
    <w:p w:rsidR="00DE7F2A" w:rsidRPr="00DE7F2A" w:rsidRDefault="00DE7F2A" w:rsidP="00DE7F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5"/>
        </w:rPr>
        <w:t>ознакомление учащихся с в</w:t>
      </w:r>
      <w:r>
        <w:rPr>
          <w:rFonts w:ascii="Times New Roman" w:hAnsi="Times New Roman" w:cs="Times New Roman"/>
          <w:spacing w:val="5"/>
        </w:rPr>
        <w:t>ыдающимися произведениями изоб</w:t>
      </w:r>
      <w:r>
        <w:rPr>
          <w:rFonts w:ascii="Times New Roman" w:hAnsi="Times New Roman" w:cs="Times New Roman"/>
          <w:spacing w:val="5"/>
        </w:rPr>
        <w:softHyphen/>
      </w:r>
      <w:r w:rsidRPr="00DE7F2A">
        <w:rPr>
          <w:rFonts w:ascii="Times New Roman" w:hAnsi="Times New Roman" w:cs="Times New Roman"/>
          <w:spacing w:val="4"/>
        </w:rPr>
        <w:t>разительного искусства и архит</w:t>
      </w:r>
      <w:r>
        <w:rPr>
          <w:rFonts w:ascii="Times New Roman" w:hAnsi="Times New Roman" w:cs="Times New Roman"/>
          <w:spacing w:val="4"/>
        </w:rPr>
        <w:t xml:space="preserve">ектуры разных эпох и народов, с </w:t>
      </w:r>
      <w:r w:rsidRPr="00DE7F2A">
        <w:rPr>
          <w:rFonts w:ascii="Times New Roman" w:hAnsi="Times New Roman" w:cs="Times New Roman"/>
          <w:spacing w:val="4"/>
        </w:rPr>
        <w:t>произведениями декоративно-прикладного искусства и дизайна;</w:t>
      </w:r>
    </w:p>
    <w:p w:rsidR="00DE7F2A" w:rsidRPr="00DE7F2A" w:rsidRDefault="00DE7F2A" w:rsidP="00DE7F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5"/>
        </w:rPr>
        <w:t>обучение детей приемам рассматривания произведений искусст</w:t>
      </w:r>
      <w:r w:rsidRPr="00DE7F2A">
        <w:rPr>
          <w:rFonts w:ascii="Times New Roman" w:hAnsi="Times New Roman" w:cs="Times New Roman"/>
          <w:spacing w:val="5"/>
        </w:rPr>
        <w:softHyphen/>
      </w:r>
      <w:r w:rsidRPr="00DE7F2A">
        <w:rPr>
          <w:rFonts w:ascii="Times New Roman" w:hAnsi="Times New Roman" w:cs="Times New Roman"/>
          <w:spacing w:val="1"/>
        </w:rPr>
        <w:t>ва и формирование умений устанавливать смысловые связи, оп</w:t>
      </w:r>
      <w:r w:rsidRPr="00DE7F2A">
        <w:rPr>
          <w:rFonts w:ascii="Times New Roman" w:hAnsi="Times New Roman" w:cs="Times New Roman"/>
          <w:spacing w:val="1"/>
        </w:rPr>
        <w:softHyphen/>
      </w:r>
      <w:r w:rsidRPr="00DE7F2A">
        <w:rPr>
          <w:rFonts w:ascii="Times New Roman" w:hAnsi="Times New Roman" w:cs="Times New Roman"/>
          <w:spacing w:val="2"/>
        </w:rPr>
        <w:t xml:space="preserve">ределять некоторые выразительные средства произведения, </w:t>
      </w:r>
      <w:r>
        <w:rPr>
          <w:rFonts w:ascii="Times New Roman" w:hAnsi="Times New Roman" w:cs="Times New Roman"/>
          <w:spacing w:val="2"/>
        </w:rPr>
        <w:t>словесно выражать</w:t>
      </w:r>
      <w:r w:rsidRPr="00DE7F2A">
        <w:rPr>
          <w:rFonts w:ascii="Times New Roman" w:hAnsi="Times New Roman" w:cs="Times New Roman"/>
          <w:spacing w:val="6"/>
        </w:rPr>
        <w:t xml:space="preserve"> свое отношение к анализируемому произведению;</w:t>
      </w:r>
    </w:p>
    <w:p w:rsidR="00DE7F2A" w:rsidRPr="00DE7F2A" w:rsidRDefault="00DE7F2A" w:rsidP="00DE7F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4"/>
        </w:rPr>
        <w:t>воспитание у учащихся умения</w:t>
      </w:r>
      <w:r>
        <w:rPr>
          <w:rFonts w:ascii="Times New Roman" w:hAnsi="Times New Roman" w:cs="Times New Roman"/>
          <w:spacing w:val="4"/>
        </w:rPr>
        <w:t xml:space="preserve"> работать коллективно, выполняя </w:t>
      </w:r>
      <w:r w:rsidRPr="00DE7F2A">
        <w:rPr>
          <w:rFonts w:ascii="Times New Roman" w:hAnsi="Times New Roman" w:cs="Times New Roman"/>
          <w:spacing w:val="7"/>
        </w:rPr>
        <w:t>определенный этап в цепи зад</w:t>
      </w:r>
      <w:r>
        <w:rPr>
          <w:rFonts w:ascii="Times New Roman" w:hAnsi="Times New Roman" w:cs="Times New Roman"/>
          <w:spacing w:val="7"/>
        </w:rPr>
        <w:t xml:space="preserve">аний для получения результата в </w:t>
      </w:r>
      <w:r w:rsidRPr="00DE7F2A">
        <w:rPr>
          <w:rFonts w:ascii="Times New Roman" w:hAnsi="Times New Roman" w:cs="Times New Roman"/>
          <w:spacing w:val="4"/>
        </w:rPr>
        <w:t>общей деятельности;</w:t>
      </w:r>
    </w:p>
    <w:p w:rsidR="00DE7F2A" w:rsidRPr="00DE7F2A" w:rsidRDefault="00DE7F2A" w:rsidP="00DE7F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</w:rPr>
        <w:t>обучение работе по инструкции учителя и самостоятельно, пла</w:t>
      </w:r>
      <w:r w:rsidRPr="00DE7F2A">
        <w:rPr>
          <w:rFonts w:ascii="Times New Roman" w:hAnsi="Times New Roman" w:cs="Times New Roman"/>
        </w:rPr>
        <w:softHyphen/>
      </w:r>
      <w:r w:rsidRPr="00DE7F2A">
        <w:rPr>
          <w:rFonts w:ascii="Times New Roman" w:hAnsi="Times New Roman" w:cs="Times New Roman"/>
          <w:spacing w:val="5"/>
        </w:rPr>
        <w:t>нированию своей деятельности;</w:t>
      </w:r>
    </w:p>
    <w:p w:rsidR="00DE7F2A" w:rsidRPr="00DE7F2A" w:rsidRDefault="00DE7F2A" w:rsidP="00DE7F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4"/>
        </w:rPr>
        <w:t>развитие речи учащихся, орг</w:t>
      </w:r>
      <w:r>
        <w:rPr>
          <w:rFonts w:ascii="Times New Roman" w:hAnsi="Times New Roman" w:cs="Times New Roman"/>
          <w:spacing w:val="4"/>
        </w:rPr>
        <w:t>анизующей и направляющей их ум</w:t>
      </w:r>
      <w:r>
        <w:rPr>
          <w:rFonts w:ascii="Times New Roman" w:hAnsi="Times New Roman" w:cs="Times New Roman"/>
          <w:spacing w:val="4"/>
        </w:rPr>
        <w:softHyphen/>
      </w:r>
      <w:r w:rsidRPr="00DE7F2A">
        <w:rPr>
          <w:rFonts w:ascii="Times New Roman" w:hAnsi="Times New Roman" w:cs="Times New Roman"/>
          <w:spacing w:val="4"/>
        </w:rPr>
        <w:t>ственную и практическую деятельность, фор</w:t>
      </w:r>
      <w:r>
        <w:rPr>
          <w:rFonts w:ascii="Times New Roman" w:hAnsi="Times New Roman" w:cs="Times New Roman"/>
          <w:spacing w:val="4"/>
        </w:rPr>
        <w:t xml:space="preserve">мирование навыков </w:t>
      </w:r>
      <w:r w:rsidRPr="00DE7F2A">
        <w:rPr>
          <w:rFonts w:ascii="Times New Roman" w:hAnsi="Times New Roman" w:cs="Times New Roman"/>
          <w:spacing w:val="6"/>
        </w:rPr>
        <w:t>общения — в рамках изобразительной деятельности;</w:t>
      </w:r>
    </w:p>
    <w:p w:rsidR="00DE7F2A" w:rsidRPr="00DE7F2A" w:rsidRDefault="00DE7F2A" w:rsidP="00DE7F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3"/>
        </w:rPr>
        <w:t>формирование у детей умения преодолевать трудности, возни</w:t>
      </w:r>
      <w:r w:rsidRPr="00DE7F2A">
        <w:rPr>
          <w:rFonts w:ascii="Times New Roman" w:hAnsi="Times New Roman" w:cs="Times New Roman"/>
          <w:spacing w:val="3"/>
        </w:rPr>
        <w:softHyphen/>
      </w:r>
      <w:r w:rsidRPr="00DE7F2A">
        <w:rPr>
          <w:rFonts w:ascii="Times New Roman" w:hAnsi="Times New Roman" w:cs="Times New Roman"/>
          <w:spacing w:val="6"/>
        </w:rPr>
        <w:t xml:space="preserve">кающие в процессе изобразительной деятельности, оценивать </w:t>
      </w:r>
      <w:r w:rsidRPr="00DE7F2A">
        <w:rPr>
          <w:rFonts w:ascii="Times New Roman" w:hAnsi="Times New Roman" w:cs="Times New Roman"/>
          <w:spacing w:val="5"/>
        </w:rPr>
        <w:t>свои возможности адекватно.</w:t>
      </w:r>
    </w:p>
    <w:p w:rsidR="00DE7F2A" w:rsidRPr="00DE7F2A" w:rsidRDefault="00DE7F2A" w:rsidP="00DE7F2A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3"/>
        </w:rPr>
        <w:t>Программа разработана с учетом возрастных ос</w:t>
      </w:r>
      <w:r>
        <w:rPr>
          <w:rFonts w:ascii="Times New Roman" w:hAnsi="Times New Roman" w:cs="Times New Roman"/>
          <w:spacing w:val="3"/>
        </w:rPr>
        <w:t>обенностей разви</w:t>
      </w:r>
      <w:r w:rsidRPr="00DE7F2A">
        <w:rPr>
          <w:rFonts w:ascii="Times New Roman" w:hAnsi="Times New Roman" w:cs="Times New Roman"/>
          <w:spacing w:val="3"/>
        </w:rPr>
        <w:t>тия изобразительной деятельн</w:t>
      </w:r>
      <w:r>
        <w:rPr>
          <w:rFonts w:ascii="Times New Roman" w:hAnsi="Times New Roman" w:cs="Times New Roman"/>
          <w:spacing w:val="3"/>
        </w:rPr>
        <w:t xml:space="preserve">ости </w:t>
      </w:r>
      <w:r w:rsidRPr="00DE7F2A">
        <w:rPr>
          <w:rFonts w:ascii="Times New Roman" w:hAnsi="Times New Roman" w:cs="Times New Roman"/>
          <w:spacing w:val="-2"/>
        </w:rPr>
        <w:t xml:space="preserve"> глухих детей, их возможностей и интересов. Ее содержание </w:t>
      </w:r>
      <w:r w:rsidRPr="00DE7F2A">
        <w:rPr>
          <w:rFonts w:ascii="Times New Roman" w:hAnsi="Times New Roman" w:cs="Times New Roman"/>
          <w:spacing w:val="3"/>
        </w:rPr>
        <w:t>представлено в виде различных направлений и видов работы с раз</w:t>
      </w:r>
      <w:r w:rsidRPr="00DE7F2A">
        <w:rPr>
          <w:rFonts w:ascii="Times New Roman" w:hAnsi="Times New Roman" w:cs="Times New Roman"/>
          <w:spacing w:val="3"/>
        </w:rPr>
        <w:softHyphen/>
      </w:r>
      <w:r w:rsidRPr="00DE7F2A">
        <w:rPr>
          <w:rFonts w:ascii="Times New Roman" w:hAnsi="Times New Roman" w:cs="Times New Roman"/>
          <w:spacing w:val="4"/>
        </w:rPr>
        <w:t>ными художественными материалами.</w:t>
      </w:r>
    </w:p>
    <w:p w:rsidR="00DE7F2A" w:rsidRPr="00DE7F2A" w:rsidRDefault="00DE7F2A" w:rsidP="00DE7F2A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4"/>
        </w:rPr>
        <w:t>Программа по изобразительному искусству включает четыре раздела, в пределах которых ре</w:t>
      </w:r>
      <w:r>
        <w:rPr>
          <w:rFonts w:ascii="Times New Roman" w:hAnsi="Times New Roman" w:cs="Times New Roman"/>
          <w:spacing w:val="4"/>
        </w:rPr>
        <w:t>шаются специфические учебные зада</w:t>
      </w:r>
      <w:r w:rsidRPr="00DE7F2A">
        <w:rPr>
          <w:rFonts w:ascii="Times New Roman" w:hAnsi="Times New Roman" w:cs="Times New Roman"/>
        </w:rPr>
        <w:t xml:space="preserve">чи в практической художественной деятельности и в беседах об </w:t>
      </w:r>
      <w:r w:rsidRPr="00DE7F2A">
        <w:rPr>
          <w:rFonts w:ascii="Times New Roman" w:hAnsi="Times New Roman" w:cs="Times New Roman"/>
          <w:spacing w:val="1"/>
        </w:rPr>
        <w:t>искусстве. Благодаря такому при</w:t>
      </w:r>
      <w:r>
        <w:rPr>
          <w:rFonts w:ascii="Times New Roman" w:hAnsi="Times New Roman" w:cs="Times New Roman"/>
          <w:spacing w:val="1"/>
        </w:rPr>
        <w:t>нципу распределения учебного мат</w:t>
      </w:r>
      <w:r w:rsidRPr="00DE7F2A">
        <w:rPr>
          <w:rFonts w:ascii="Times New Roman" w:hAnsi="Times New Roman" w:cs="Times New Roman"/>
          <w:spacing w:val="6"/>
        </w:rPr>
        <w:t xml:space="preserve">ериала имеется возможность на одном занятии уделять особое </w:t>
      </w:r>
      <w:r w:rsidRPr="00DE7F2A">
        <w:rPr>
          <w:rFonts w:ascii="Times New Roman" w:hAnsi="Times New Roman" w:cs="Times New Roman"/>
          <w:spacing w:val="1"/>
        </w:rPr>
        <w:t>внимание какой-то одной, узко сформулированной задаче, соответ</w:t>
      </w:r>
      <w:r w:rsidRPr="00DE7F2A">
        <w:rPr>
          <w:rFonts w:ascii="Times New Roman" w:hAnsi="Times New Roman" w:cs="Times New Roman"/>
          <w:spacing w:val="1"/>
        </w:rPr>
        <w:softHyphen/>
      </w:r>
      <w:r w:rsidRPr="00DE7F2A">
        <w:rPr>
          <w:rFonts w:ascii="Times New Roman" w:hAnsi="Times New Roman" w:cs="Times New Roman"/>
          <w:spacing w:val="6"/>
        </w:rPr>
        <w:t>ствующей одному из разделов обучения.</w:t>
      </w:r>
    </w:p>
    <w:p w:rsidR="00DE7F2A" w:rsidRPr="00DE7F2A" w:rsidRDefault="00DE7F2A" w:rsidP="00DE7F2A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2"/>
        </w:rPr>
        <w:t>Эти учебные задачи выстроены в определенной последователь</w:t>
      </w:r>
      <w:r w:rsidRPr="00DE7F2A">
        <w:rPr>
          <w:rFonts w:ascii="Times New Roman" w:hAnsi="Times New Roman" w:cs="Times New Roman"/>
          <w:spacing w:val="2"/>
        </w:rPr>
        <w:softHyphen/>
      </w:r>
      <w:r w:rsidRPr="00DE7F2A">
        <w:rPr>
          <w:rFonts w:ascii="Times New Roman" w:hAnsi="Times New Roman" w:cs="Times New Roman"/>
          <w:spacing w:val="7"/>
        </w:rPr>
        <w:t xml:space="preserve">ности с усложнением от </w:t>
      </w:r>
      <w:r w:rsidRPr="00DE7F2A">
        <w:rPr>
          <w:rFonts w:ascii="Times New Roman" w:hAnsi="Times New Roman" w:cs="Times New Roman"/>
          <w:spacing w:val="7"/>
          <w:lang w:val="en-US"/>
        </w:rPr>
        <w:t>I</w:t>
      </w:r>
      <w:r>
        <w:rPr>
          <w:rFonts w:ascii="Times New Roman" w:hAnsi="Times New Roman" w:cs="Times New Roman"/>
          <w:spacing w:val="7"/>
          <w:lang w:val="en-US"/>
        </w:rPr>
        <w:t>I</w:t>
      </w:r>
      <w:r w:rsidRPr="00DE7F2A">
        <w:rPr>
          <w:rFonts w:ascii="Times New Roman" w:hAnsi="Times New Roman" w:cs="Times New Roman"/>
          <w:spacing w:val="7"/>
        </w:rPr>
        <w:t xml:space="preserve"> к </w:t>
      </w:r>
      <w:r w:rsidRPr="00DE7F2A">
        <w:rPr>
          <w:rFonts w:ascii="Times New Roman" w:hAnsi="Times New Roman" w:cs="Times New Roman"/>
          <w:spacing w:val="7"/>
          <w:lang w:val="en-US"/>
        </w:rPr>
        <w:t>VI</w:t>
      </w:r>
      <w:r w:rsidRPr="00DE7F2A">
        <w:rPr>
          <w:rFonts w:ascii="Times New Roman" w:hAnsi="Times New Roman" w:cs="Times New Roman"/>
          <w:spacing w:val="7"/>
        </w:rPr>
        <w:t xml:space="preserve"> классу. На протяжении всех лет </w:t>
      </w:r>
      <w:r>
        <w:rPr>
          <w:rFonts w:ascii="Times New Roman" w:hAnsi="Times New Roman" w:cs="Times New Roman"/>
        </w:rPr>
        <w:t>о</w:t>
      </w:r>
      <w:r w:rsidRPr="00DE7F2A">
        <w:rPr>
          <w:rFonts w:ascii="Times New Roman" w:hAnsi="Times New Roman" w:cs="Times New Roman"/>
        </w:rPr>
        <w:t xml:space="preserve">бучения предусмотрено не только их постепенное решение, но и </w:t>
      </w:r>
      <w:r w:rsidRPr="00DE7F2A">
        <w:rPr>
          <w:rFonts w:ascii="Times New Roman" w:hAnsi="Times New Roman" w:cs="Times New Roman"/>
          <w:spacing w:val="2"/>
        </w:rPr>
        <w:t>пропедевтика и закрепление. Это способствует образованию у уча</w:t>
      </w:r>
      <w:r w:rsidRPr="00DE7F2A">
        <w:rPr>
          <w:rFonts w:ascii="Times New Roman" w:hAnsi="Times New Roman" w:cs="Times New Roman"/>
          <w:spacing w:val="2"/>
        </w:rPr>
        <w:softHyphen/>
      </w:r>
      <w:r w:rsidRPr="00DE7F2A">
        <w:rPr>
          <w:rFonts w:ascii="Times New Roman" w:hAnsi="Times New Roman" w:cs="Times New Roman"/>
          <w:spacing w:val="1"/>
        </w:rPr>
        <w:t xml:space="preserve">щихся прочных знаний, умений </w:t>
      </w:r>
      <w:r>
        <w:rPr>
          <w:rFonts w:ascii="Times New Roman" w:hAnsi="Times New Roman" w:cs="Times New Roman"/>
          <w:spacing w:val="1"/>
        </w:rPr>
        <w:t>и навыков в изобразительной деяте</w:t>
      </w:r>
      <w:r w:rsidRPr="00DE7F2A">
        <w:rPr>
          <w:rFonts w:ascii="Times New Roman" w:hAnsi="Times New Roman" w:cs="Times New Roman"/>
          <w:spacing w:val="7"/>
        </w:rPr>
        <w:t>льности и при восприятии произведений искусства.</w:t>
      </w:r>
    </w:p>
    <w:p w:rsidR="00DE7F2A" w:rsidRDefault="00DE7F2A" w:rsidP="00DE7F2A">
      <w:pPr>
        <w:pStyle w:val="a3"/>
        <w:jc w:val="both"/>
        <w:rPr>
          <w:rFonts w:ascii="Times New Roman" w:hAnsi="Times New Roman" w:cs="Times New Roman"/>
          <w:spacing w:val="9"/>
        </w:rPr>
      </w:pPr>
      <w:r w:rsidRPr="00DE7F2A">
        <w:rPr>
          <w:rFonts w:ascii="Times New Roman" w:hAnsi="Times New Roman" w:cs="Times New Roman"/>
          <w:spacing w:val="6"/>
        </w:rPr>
        <w:t>Распределение часов по крупным разделам программы являет</w:t>
      </w:r>
      <w:r w:rsidRPr="00DE7F2A">
        <w:rPr>
          <w:rFonts w:ascii="Times New Roman" w:hAnsi="Times New Roman" w:cs="Times New Roman"/>
          <w:spacing w:val="6"/>
        </w:rPr>
        <w:softHyphen/>
      </w:r>
      <w:r w:rsidRPr="00DE7F2A">
        <w:rPr>
          <w:rFonts w:ascii="Times New Roman" w:hAnsi="Times New Roman" w:cs="Times New Roman"/>
          <w:spacing w:val="5"/>
        </w:rPr>
        <w:t>ся примерным. Учителю рекомендуется его придерживаться, одна</w:t>
      </w:r>
      <w:r w:rsidRPr="00DE7F2A">
        <w:rPr>
          <w:rFonts w:ascii="Times New Roman" w:hAnsi="Times New Roman" w:cs="Times New Roman"/>
          <w:spacing w:val="5"/>
        </w:rPr>
        <w:softHyphen/>
        <w:t>ко ему предоставляется право несколько изменять его в зависимо</w:t>
      </w:r>
      <w:r w:rsidRPr="00DE7F2A">
        <w:rPr>
          <w:rFonts w:ascii="Times New Roman" w:hAnsi="Times New Roman" w:cs="Times New Roman"/>
          <w:spacing w:val="5"/>
        </w:rPr>
        <w:softHyphen/>
      </w:r>
      <w:r w:rsidRPr="00DE7F2A">
        <w:rPr>
          <w:rFonts w:ascii="Times New Roman" w:hAnsi="Times New Roman" w:cs="Times New Roman"/>
          <w:spacing w:val="2"/>
        </w:rPr>
        <w:t>сти от возможностей учащихся. С учетом подготовленности учащих</w:t>
      </w:r>
      <w:r w:rsidRPr="00DE7F2A">
        <w:rPr>
          <w:rFonts w:ascii="Times New Roman" w:hAnsi="Times New Roman" w:cs="Times New Roman"/>
          <w:spacing w:val="2"/>
        </w:rPr>
        <w:softHyphen/>
      </w:r>
      <w:r w:rsidRPr="00DE7F2A">
        <w:rPr>
          <w:rFonts w:ascii="Times New Roman" w:hAnsi="Times New Roman" w:cs="Times New Roman"/>
          <w:spacing w:val="1"/>
        </w:rPr>
        <w:t xml:space="preserve">ся учитель </w:t>
      </w:r>
      <w:r w:rsidRPr="00DE7F2A">
        <w:rPr>
          <w:rFonts w:ascii="Times New Roman" w:hAnsi="Times New Roman" w:cs="Times New Roman"/>
          <w:spacing w:val="1"/>
        </w:rPr>
        <w:lastRenderedPageBreak/>
        <w:t xml:space="preserve">самостоятельно планирует и </w:t>
      </w:r>
      <w:proofErr w:type="spellStart"/>
      <w:r w:rsidRPr="00DE7F2A">
        <w:rPr>
          <w:rFonts w:ascii="Times New Roman" w:hAnsi="Times New Roman" w:cs="Times New Roman"/>
          <w:spacing w:val="1"/>
        </w:rPr>
        <w:t>расчасовку</w:t>
      </w:r>
      <w:proofErr w:type="spellEnd"/>
      <w:r w:rsidRPr="00DE7F2A">
        <w:rPr>
          <w:rFonts w:ascii="Times New Roman" w:hAnsi="Times New Roman" w:cs="Times New Roman"/>
          <w:spacing w:val="1"/>
        </w:rPr>
        <w:t xml:space="preserve"> программного </w:t>
      </w:r>
      <w:r w:rsidRPr="00DE7F2A">
        <w:rPr>
          <w:rFonts w:ascii="Times New Roman" w:hAnsi="Times New Roman" w:cs="Times New Roman"/>
          <w:spacing w:val="9"/>
        </w:rPr>
        <w:t>материала 1—4-го разделов по четвертям.</w:t>
      </w:r>
    </w:p>
    <w:p w:rsidR="00DE7F2A" w:rsidRDefault="00DE7F2A" w:rsidP="00DE7F2A">
      <w:pPr>
        <w:pStyle w:val="a3"/>
        <w:ind w:firstLine="708"/>
        <w:jc w:val="both"/>
        <w:rPr>
          <w:rFonts w:ascii="Times New Roman" w:hAnsi="Times New Roman" w:cs="Times New Roman"/>
          <w:spacing w:val="11"/>
          <w:w w:val="101"/>
        </w:rPr>
      </w:pPr>
      <w:r w:rsidRPr="00DE7F2A">
        <w:rPr>
          <w:rFonts w:ascii="Times New Roman" w:hAnsi="Times New Roman" w:cs="Times New Roman"/>
          <w:w w:val="101"/>
        </w:rPr>
        <w:t xml:space="preserve">Изучение учебного   материала  по  изобразительному  искусству </w:t>
      </w:r>
      <w:r w:rsidRPr="00DE7F2A">
        <w:rPr>
          <w:rFonts w:ascii="Times New Roman" w:hAnsi="Times New Roman" w:cs="Times New Roman"/>
          <w:spacing w:val="11"/>
          <w:w w:val="101"/>
        </w:rPr>
        <w:t xml:space="preserve">осуществляется в процессе следующих видов работы: </w:t>
      </w:r>
    </w:p>
    <w:p w:rsidR="00DE7F2A" w:rsidRPr="00DE7F2A" w:rsidRDefault="00DE7F2A" w:rsidP="00DE7F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5"/>
          <w:w w:val="101"/>
        </w:rPr>
        <w:t>рисование плоскостных и объемных предметов;</w:t>
      </w:r>
    </w:p>
    <w:p w:rsidR="00DE7F2A" w:rsidRPr="00DE7F2A" w:rsidRDefault="00DE7F2A" w:rsidP="00DE7F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5"/>
          <w:w w:val="101"/>
        </w:rPr>
        <w:t>лепка  объемного  и  плоскост</w:t>
      </w:r>
      <w:r>
        <w:rPr>
          <w:rFonts w:ascii="Times New Roman" w:hAnsi="Times New Roman" w:cs="Times New Roman"/>
          <w:spacing w:val="5"/>
          <w:w w:val="101"/>
        </w:rPr>
        <w:t xml:space="preserve">ного  изображения  (барельеф на </w:t>
      </w:r>
      <w:r w:rsidRPr="00DE7F2A">
        <w:rPr>
          <w:rFonts w:ascii="Times New Roman" w:hAnsi="Times New Roman" w:cs="Times New Roman"/>
          <w:w w:val="101"/>
        </w:rPr>
        <w:t>картоне);</w:t>
      </w:r>
    </w:p>
    <w:p w:rsidR="00DE7F2A" w:rsidRPr="00DE7F2A" w:rsidRDefault="00DE7F2A" w:rsidP="00DE7F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2"/>
          <w:w w:val="101"/>
        </w:rPr>
        <w:t>выполнение аппликаций: составление из частей целого изобра</w:t>
      </w:r>
      <w:r w:rsidRPr="00DE7F2A">
        <w:rPr>
          <w:rFonts w:ascii="Times New Roman" w:hAnsi="Times New Roman" w:cs="Times New Roman"/>
          <w:spacing w:val="2"/>
          <w:w w:val="101"/>
        </w:rPr>
        <w:softHyphen/>
      </w:r>
      <w:r w:rsidRPr="00DE7F2A">
        <w:rPr>
          <w:rFonts w:ascii="Times New Roman" w:hAnsi="Times New Roman" w:cs="Times New Roman"/>
          <w:spacing w:val="-1"/>
          <w:w w:val="101"/>
        </w:rPr>
        <w:t>жения предмета, натюрморта, сюжетной или декоративной ком</w:t>
      </w:r>
      <w:r w:rsidRPr="00DE7F2A">
        <w:rPr>
          <w:rFonts w:ascii="Times New Roman" w:hAnsi="Times New Roman" w:cs="Times New Roman"/>
          <w:spacing w:val="-1"/>
          <w:w w:val="101"/>
        </w:rPr>
        <w:softHyphen/>
      </w:r>
      <w:r w:rsidRPr="00DE7F2A">
        <w:rPr>
          <w:rFonts w:ascii="Times New Roman" w:hAnsi="Times New Roman" w:cs="Times New Roman"/>
          <w:w w:val="101"/>
        </w:rPr>
        <w:t>позиции без фиксации на изобразительной плоскости (так на</w:t>
      </w:r>
      <w:r w:rsidRPr="00DE7F2A">
        <w:rPr>
          <w:rFonts w:ascii="Times New Roman" w:hAnsi="Times New Roman" w:cs="Times New Roman"/>
          <w:w w:val="101"/>
        </w:rPr>
        <w:softHyphen/>
        <w:t>зываемая «подвижная аппликация») и с фиксацией на ней с по</w:t>
      </w:r>
      <w:r w:rsidRPr="00DE7F2A">
        <w:rPr>
          <w:rFonts w:ascii="Times New Roman" w:hAnsi="Times New Roman" w:cs="Times New Roman"/>
          <w:w w:val="101"/>
        </w:rPr>
        <w:softHyphen/>
      </w:r>
      <w:r w:rsidRPr="00DE7F2A">
        <w:rPr>
          <w:rFonts w:ascii="Times New Roman" w:hAnsi="Times New Roman" w:cs="Times New Roman"/>
          <w:spacing w:val="2"/>
          <w:w w:val="101"/>
        </w:rPr>
        <w:t>мощью клея;</w:t>
      </w:r>
    </w:p>
    <w:p w:rsidR="00DE7F2A" w:rsidRPr="00DE7F2A" w:rsidRDefault="00DE7F2A" w:rsidP="00DE7F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5"/>
          <w:w w:val="101"/>
        </w:rPr>
        <w:t>проведение беседы с учащим</w:t>
      </w:r>
      <w:r>
        <w:rPr>
          <w:rFonts w:ascii="Times New Roman" w:hAnsi="Times New Roman" w:cs="Times New Roman"/>
          <w:spacing w:val="5"/>
          <w:w w:val="101"/>
        </w:rPr>
        <w:t>ися при рассматривании произве</w:t>
      </w:r>
      <w:r>
        <w:rPr>
          <w:rFonts w:ascii="Times New Roman" w:hAnsi="Times New Roman" w:cs="Times New Roman"/>
          <w:spacing w:val="5"/>
          <w:w w:val="101"/>
        </w:rPr>
        <w:softHyphen/>
      </w:r>
      <w:r w:rsidRPr="00DE7F2A">
        <w:rPr>
          <w:rFonts w:ascii="Times New Roman" w:hAnsi="Times New Roman" w:cs="Times New Roman"/>
          <w:spacing w:val="5"/>
          <w:w w:val="101"/>
        </w:rPr>
        <w:t>дений искусства в форме:</w:t>
      </w:r>
    </w:p>
    <w:p w:rsidR="00DE7F2A" w:rsidRPr="00DE7F2A" w:rsidRDefault="00DE7F2A" w:rsidP="00DE7F2A">
      <w:pPr>
        <w:pStyle w:val="a3"/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-1"/>
          <w:w w:val="101"/>
        </w:rPr>
        <w:t>а)</w:t>
      </w:r>
      <w:r w:rsidRPr="00DE7F2A">
        <w:rPr>
          <w:rFonts w:ascii="Times New Roman" w:hAnsi="Times New Roman" w:cs="Times New Roman"/>
          <w:spacing w:val="4"/>
          <w:w w:val="101"/>
        </w:rPr>
        <w:t>рассказа о процессе работы</w:t>
      </w:r>
      <w:r>
        <w:rPr>
          <w:rFonts w:ascii="Times New Roman" w:hAnsi="Times New Roman" w:cs="Times New Roman"/>
          <w:spacing w:val="4"/>
          <w:w w:val="101"/>
        </w:rPr>
        <w:t xml:space="preserve"> представителей изобразительно</w:t>
      </w:r>
      <w:r>
        <w:rPr>
          <w:rFonts w:ascii="Times New Roman" w:hAnsi="Times New Roman" w:cs="Times New Roman"/>
          <w:spacing w:val="4"/>
          <w:w w:val="101"/>
        </w:rPr>
        <w:softHyphen/>
      </w:r>
      <w:r w:rsidRPr="00DE7F2A">
        <w:rPr>
          <w:rFonts w:ascii="Times New Roman" w:hAnsi="Times New Roman" w:cs="Times New Roman"/>
          <w:spacing w:val="4"/>
          <w:w w:val="101"/>
        </w:rPr>
        <w:t>го искусства и народного творчества;</w:t>
      </w:r>
    </w:p>
    <w:p w:rsidR="00DE7F2A" w:rsidRPr="00DE7F2A" w:rsidRDefault="00DE7F2A" w:rsidP="00DE7F2A">
      <w:pPr>
        <w:pStyle w:val="a3"/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-2"/>
          <w:w w:val="101"/>
        </w:rPr>
        <w:t>б)</w:t>
      </w:r>
      <w:r w:rsidRPr="00DE7F2A">
        <w:rPr>
          <w:rFonts w:ascii="Times New Roman" w:hAnsi="Times New Roman" w:cs="Times New Roman"/>
        </w:rPr>
        <w:tab/>
      </w:r>
      <w:r w:rsidRPr="00DE7F2A">
        <w:rPr>
          <w:rFonts w:ascii="Times New Roman" w:hAnsi="Times New Roman" w:cs="Times New Roman"/>
          <w:spacing w:val="6"/>
          <w:w w:val="101"/>
        </w:rPr>
        <w:t>анализа произведений изо</w:t>
      </w:r>
      <w:r>
        <w:rPr>
          <w:rFonts w:ascii="Times New Roman" w:hAnsi="Times New Roman" w:cs="Times New Roman"/>
          <w:spacing w:val="6"/>
          <w:w w:val="101"/>
        </w:rPr>
        <w:t xml:space="preserve">бразительного искусства с целью </w:t>
      </w:r>
      <w:r w:rsidRPr="00DE7F2A">
        <w:rPr>
          <w:rFonts w:ascii="Times New Roman" w:hAnsi="Times New Roman" w:cs="Times New Roman"/>
          <w:spacing w:val="2"/>
          <w:w w:val="101"/>
        </w:rPr>
        <w:t>определения  содержания  и  нек</w:t>
      </w:r>
      <w:r>
        <w:rPr>
          <w:rFonts w:ascii="Times New Roman" w:hAnsi="Times New Roman" w:cs="Times New Roman"/>
          <w:spacing w:val="2"/>
          <w:w w:val="101"/>
        </w:rPr>
        <w:t>оторых доступных пониманию уча</w:t>
      </w:r>
      <w:r>
        <w:rPr>
          <w:rFonts w:ascii="Times New Roman" w:hAnsi="Times New Roman" w:cs="Times New Roman"/>
          <w:spacing w:val="2"/>
          <w:w w:val="101"/>
        </w:rPr>
        <w:softHyphen/>
      </w:r>
      <w:r w:rsidRPr="00DE7F2A">
        <w:rPr>
          <w:rFonts w:ascii="Times New Roman" w:hAnsi="Times New Roman" w:cs="Times New Roman"/>
          <w:spacing w:val="3"/>
          <w:w w:val="101"/>
        </w:rPr>
        <w:t>щихся выразительных средств;</w:t>
      </w:r>
    </w:p>
    <w:p w:rsidR="00DE7F2A" w:rsidRDefault="00DE7F2A" w:rsidP="00DE7F2A">
      <w:pPr>
        <w:pStyle w:val="a3"/>
        <w:jc w:val="both"/>
        <w:rPr>
          <w:rFonts w:ascii="Times New Roman" w:hAnsi="Times New Roman" w:cs="Times New Roman"/>
          <w:spacing w:val="5"/>
          <w:w w:val="101"/>
        </w:rPr>
      </w:pPr>
      <w:r w:rsidRPr="00DE7F2A">
        <w:rPr>
          <w:rFonts w:ascii="Times New Roman" w:hAnsi="Times New Roman" w:cs="Times New Roman"/>
          <w:spacing w:val="-5"/>
          <w:w w:val="101"/>
        </w:rPr>
        <w:t>в)</w:t>
      </w:r>
      <w:r w:rsidRPr="00DE7F2A">
        <w:rPr>
          <w:rFonts w:ascii="Times New Roman" w:hAnsi="Times New Roman" w:cs="Times New Roman"/>
        </w:rPr>
        <w:tab/>
      </w:r>
      <w:r w:rsidRPr="00DE7F2A">
        <w:rPr>
          <w:rFonts w:ascii="Times New Roman" w:hAnsi="Times New Roman" w:cs="Times New Roman"/>
          <w:spacing w:val="5"/>
          <w:w w:val="101"/>
        </w:rPr>
        <w:t>подготовки учащихся к посещению музея, выставки.</w:t>
      </w:r>
    </w:p>
    <w:p w:rsidR="00DE7F2A" w:rsidRPr="00DE7F2A" w:rsidRDefault="00DE7F2A" w:rsidP="00DE7F2A">
      <w:pPr>
        <w:pStyle w:val="a3"/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5"/>
          <w:w w:val="101"/>
        </w:rPr>
        <w:t>Рисование,  лепка, работа  над аппликацией  осуществляются с</w:t>
      </w:r>
      <w:r w:rsidRPr="00DE7F2A">
        <w:rPr>
          <w:rFonts w:ascii="Times New Roman" w:hAnsi="Times New Roman" w:cs="Times New Roman"/>
          <w:spacing w:val="6"/>
          <w:w w:val="101"/>
        </w:rPr>
        <w:t>натуры, по образцу, памяти, представлению и воображению.</w:t>
      </w:r>
    </w:p>
    <w:p w:rsidR="00DE7F2A" w:rsidRPr="00DE7F2A" w:rsidRDefault="00DE7F2A" w:rsidP="00DE7F2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-2"/>
          <w:w w:val="101"/>
        </w:rPr>
        <w:t>При проведении беседы испо</w:t>
      </w:r>
      <w:r>
        <w:rPr>
          <w:rFonts w:ascii="Times New Roman" w:hAnsi="Times New Roman" w:cs="Times New Roman"/>
          <w:spacing w:val="-2"/>
          <w:w w:val="101"/>
        </w:rPr>
        <w:t>льзуются репродукции картин, иллю</w:t>
      </w:r>
      <w:r w:rsidRPr="00DE7F2A">
        <w:rPr>
          <w:rFonts w:ascii="Times New Roman" w:hAnsi="Times New Roman" w:cs="Times New Roman"/>
          <w:w w:val="101"/>
        </w:rPr>
        <w:t>страции к книгам, фотографии</w:t>
      </w:r>
      <w:r>
        <w:rPr>
          <w:rFonts w:ascii="Times New Roman" w:hAnsi="Times New Roman" w:cs="Times New Roman"/>
          <w:w w:val="101"/>
        </w:rPr>
        <w:t xml:space="preserve">, каталоги выставок, диапроекторы </w:t>
      </w:r>
      <w:r w:rsidRPr="00DE7F2A">
        <w:rPr>
          <w:rFonts w:ascii="Times New Roman" w:hAnsi="Times New Roman" w:cs="Times New Roman"/>
          <w:spacing w:val="-17"/>
          <w:w w:val="101"/>
        </w:rPr>
        <w:t xml:space="preserve"> и др.</w:t>
      </w:r>
    </w:p>
    <w:p w:rsidR="00DE7F2A" w:rsidRPr="00DE7F2A" w:rsidRDefault="00DE7F2A" w:rsidP="00DE7F2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w w:val="101"/>
        </w:rPr>
        <w:t xml:space="preserve">Использование всех перечисленных видов работы предполагает </w:t>
      </w:r>
      <w:r w:rsidRPr="00DE7F2A">
        <w:rPr>
          <w:rFonts w:ascii="Times New Roman" w:hAnsi="Times New Roman" w:cs="Times New Roman"/>
          <w:spacing w:val="1"/>
          <w:w w:val="101"/>
        </w:rPr>
        <w:t>формирование у детей зрительно</w:t>
      </w:r>
      <w:r>
        <w:rPr>
          <w:rFonts w:ascii="Times New Roman" w:hAnsi="Times New Roman" w:cs="Times New Roman"/>
          <w:spacing w:val="1"/>
          <w:w w:val="101"/>
        </w:rPr>
        <w:t>го и изобразительного опыта, кото</w:t>
      </w:r>
      <w:r w:rsidRPr="00DE7F2A">
        <w:rPr>
          <w:rFonts w:ascii="Times New Roman" w:hAnsi="Times New Roman" w:cs="Times New Roman"/>
          <w:spacing w:val="6"/>
          <w:w w:val="101"/>
        </w:rPr>
        <w:t>рый необходим в их творческой изобразительной деятельности.</w:t>
      </w:r>
    </w:p>
    <w:p w:rsidR="00DE7F2A" w:rsidRPr="00DE7F2A" w:rsidRDefault="00DE7F2A" w:rsidP="00DE7F2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-3"/>
          <w:w w:val="101"/>
        </w:rPr>
        <w:t xml:space="preserve">В соответствии с </w:t>
      </w:r>
      <w:r w:rsidRPr="00DE7F2A">
        <w:rPr>
          <w:rFonts w:ascii="Times New Roman" w:hAnsi="Times New Roman" w:cs="Times New Roman"/>
          <w:spacing w:val="18"/>
          <w:w w:val="101"/>
        </w:rPr>
        <w:t>1-м</w:t>
      </w:r>
      <w:r w:rsidRPr="00DE7F2A">
        <w:rPr>
          <w:rFonts w:ascii="Times New Roman" w:hAnsi="Times New Roman" w:cs="Times New Roman"/>
          <w:spacing w:val="-3"/>
          <w:w w:val="101"/>
        </w:rPr>
        <w:t xml:space="preserve"> разделом программы на уроках </w:t>
      </w:r>
      <w:r w:rsidRPr="00DE7F2A">
        <w:rPr>
          <w:rFonts w:ascii="Times New Roman" w:hAnsi="Times New Roman" w:cs="Times New Roman"/>
          <w:b/>
          <w:bCs/>
          <w:spacing w:val="-3"/>
          <w:w w:val="101"/>
        </w:rPr>
        <w:t xml:space="preserve">обучения </w:t>
      </w:r>
      <w:r w:rsidRPr="00DE7F2A">
        <w:rPr>
          <w:rFonts w:ascii="Times New Roman" w:hAnsi="Times New Roman" w:cs="Times New Roman"/>
          <w:b/>
          <w:bCs/>
          <w:spacing w:val="-2"/>
          <w:w w:val="101"/>
        </w:rPr>
        <w:t xml:space="preserve">композиционной деятельности </w:t>
      </w:r>
      <w:r w:rsidRPr="00DE7F2A">
        <w:rPr>
          <w:rFonts w:ascii="Times New Roman" w:hAnsi="Times New Roman" w:cs="Times New Roman"/>
          <w:spacing w:val="-2"/>
          <w:w w:val="101"/>
        </w:rPr>
        <w:t>у детей формируются умения уста</w:t>
      </w:r>
      <w:r w:rsidRPr="00DE7F2A">
        <w:rPr>
          <w:rFonts w:ascii="Times New Roman" w:hAnsi="Times New Roman" w:cs="Times New Roman"/>
          <w:spacing w:val="-2"/>
          <w:w w:val="101"/>
        </w:rPr>
        <w:softHyphen/>
      </w:r>
      <w:r w:rsidRPr="00DE7F2A">
        <w:rPr>
          <w:rFonts w:ascii="Times New Roman" w:hAnsi="Times New Roman" w:cs="Times New Roman"/>
          <w:w w:val="101"/>
        </w:rPr>
        <w:t xml:space="preserve">навливать пространственные и смысловые связи на основе законов </w:t>
      </w:r>
      <w:r w:rsidRPr="00DE7F2A">
        <w:rPr>
          <w:rFonts w:ascii="Times New Roman" w:hAnsi="Times New Roman" w:cs="Times New Roman"/>
          <w:spacing w:val="-1"/>
          <w:w w:val="101"/>
        </w:rPr>
        <w:t>композиции, усвоение которых происходит в практической деятель</w:t>
      </w:r>
      <w:r w:rsidRPr="00DE7F2A">
        <w:rPr>
          <w:rFonts w:ascii="Times New Roman" w:hAnsi="Times New Roman" w:cs="Times New Roman"/>
          <w:spacing w:val="-1"/>
          <w:w w:val="101"/>
        </w:rPr>
        <w:softHyphen/>
      </w:r>
      <w:r w:rsidRPr="00DE7F2A">
        <w:rPr>
          <w:rFonts w:ascii="Times New Roman" w:hAnsi="Times New Roman" w:cs="Times New Roman"/>
          <w:spacing w:val="2"/>
          <w:w w:val="101"/>
        </w:rPr>
        <w:t>ности. Детей учат приемам объединения объектов в сюжете, на</w:t>
      </w:r>
      <w:r w:rsidRPr="00DE7F2A">
        <w:rPr>
          <w:rFonts w:ascii="Times New Roman" w:hAnsi="Times New Roman" w:cs="Times New Roman"/>
          <w:spacing w:val="2"/>
          <w:w w:val="101"/>
        </w:rPr>
        <w:softHyphen/>
      </w:r>
      <w:r w:rsidRPr="00DE7F2A">
        <w:rPr>
          <w:rFonts w:ascii="Times New Roman" w:hAnsi="Times New Roman" w:cs="Times New Roman"/>
          <w:spacing w:val="3"/>
          <w:w w:val="101"/>
        </w:rPr>
        <w:t>тюрморте, пейзаже и т. д. Задачи работы над композицией решаю</w:t>
      </w:r>
      <w:proofErr w:type="gramStart"/>
      <w:r w:rsidRPr="00DE7F2A">
        <w:rPr>
          <w:rFonts w:ascii="Times New Roman" w:hAnsi="Times New Roman" w:cs="Times New Roman"/>
          <w:spacing w:val="3"/>
          <w:w w:val="101"/>
        </w:rPr>
        <w:t>т-</w:t>
      </w:r>
      <w:proofErr w:type="gramEnd"/>
      <w:r w:rsidRPr="00DE7F2A">
        <w:rPr>
          <w:rFonts w:ascii="Times New Roman" w:hAnsi="Times New Roman" w:cs="Times New Roman"/>
          <w:spacing w:val="1"/>
          <w:w w:val="101"/>
        </w:rPr>
        <w:t>•я в разных видах изобразительной деятельности (в рисунке, ап</w:t>
      </w:r>
      <w:r w:rsidRPr="00DE7F2A">
        <w:rPr>
          <w:rFonts w:ascii="Times New Roman" w:hAnsi="Times New Roman" w:cs="Times New Roman"/>
          <w:spacing w:val="1"/>
          <w:w w:val="101"/>
        </w:rPr>
        <w:softHyphen/>
      </w:r>
      <w:r w:rsidRPr="00DE7F2A">
        <w:rPr>
          <w:rFonts w:ascii="Times New Roman" w:hAnsi="Times New Roman" w:cs="Times New Roman"/>
          <w:spacing w:val="9"/>
          <w:w w:val="101"/>
        </w:rPr>
        <w:t xml:space="preserve">пликации, лепке). При этом работа над аппликацией, лепка </w:t>
      </w:r>
      <w:r w:rsidRPr="00DE7F2A">
        <w:rPr>
          <w:rFonts w:ascii="Times New Roman" w:hAnsi="Times New Roman" w:cs="Times New Roman"/>
          <w:spacing w:val="1"/>
          <w:w w:val="101"/>
        </w:rPr>
        <w:t>предваряют рисунок.</w:t>
      </w:r>
    </w:p>
    <w:p w:rsidR="00DE7F2A" w:rsidRPr="00DE7F2A" w:rsidRDefault="00DE7F2A" w:rsidP="00DE7F2A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DE7F2A">
        <w:rPr>
          <w:rFonts w:ascii="Times New Roman" w:hAnsi="Times New Roman" w:cs="Times New Roman"/>
          <w:spacing w:val="2"/>
          <w:w w:val="101"/>
        </w:rPr>
        <w:t xml:space="preserve">Пропедевтической частью решения этой проблемы является </w:t>
      </w:r>
      <w:r w:rsidRPr="00DE7F2A">
        <w:rPr>
          <w:rFonts w:ascii="Times New Roman" w:hAnsi="Times New Roman" w:cs="Times New Roman"/>
          <w:spacing w:val="-1"/>
          <w:w w:val="101"/>
        </w:rPr>
        <w:t>формирование или актуализация у учащихся представлений прост</w:t>
      </w:r>
      <w:r w:rsidRPr="00DE7F2A">
        <w:rPr>
          <w:rFonts w:ascii="Times New Roman" w:hAnsi="Times New Roman" w:cs="Times New Roman"/>
          <w:spacing w:val="-1"/>
          <w:w w:val="101"/>
        </w:rPr>
        <w:softHyphen/>
      </w:r>
      <w:r w:rsidRPr="00DE7F2A">
        <w:rPr>
          <w:rFonts w:ascii="Times New Roman" w:hAnsi="Times New Roman" w:cs="Times New Roman"/>
          <w:spacing w:val="5"/>
          <w:w w:val="101"/>
        </w:rPr>
        <w:t>ранственного характера «слева — справа — посередине»):</w:t>
      </w:r>
      <w:proofErr w:type="gramEnd"/>
    </w:p>
    <w:p w:rsidR="00DE7F2A" w:rsidRPr="00DE7F2A" w:rsidRDefault="00DE7F2A" w:rsidP="00DE7F2A">
      <w:pPr>
        <w:pStyle w:val="a3"/>
        <w:ind w:firstLine="708"/>
        <w:jc w:val="both"/>
        <w:rPr>
          <w:rFonts w:ascii="Times New Roman" w:hAnsi="Times New Roman" w:cs="Times New Roman"/>
          <w:spacing w:val="5"/>
          <w:w w:val="101"/>
        </w:rPr>
      </w:pPr>
      <w:r w:rsidRPr="00DE7F2A">
        <w:rPr>
          <w:rFonts w:ascii="Times New Roman" w:hAnsi="Times New Roman" w:cs="Times New Roman"/>
          <w:spacing w:val="-2"/>
          <w:w w:val="101"/>
        </w:rPr>
        <w:t>а)</w:t>
      </w:r>
      <w:r w:rsidRPr="00DE7F2A">
        <w:rPr>
          <w:rFonts w:ascii="Times New Roman" w:hAnsi="Times New Roman" w:cs="Times New Roman"/>
          <w:spacing w:val="5"/>
          <w:w w:val="101"/>
        </w:rPr>
        <w:t>между частями своего тела;</w:t>
      </w:r>
    </w:p>
    <w:p w:rsidR="00DE7F2A" w:rsidRPr="00DE7F2A" w:rsidRDefault="00DE7F2A" w:rsidP="00DE7F2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-3"/>
          <w:w w:val="101"/>
        </w:rPr>
        <w:t>б)</w:t>
      </w:r>
      <w:r w:rsidRPr="00DE7F2A">
        <w:rPr>
          <w:rFonts w:ascii="Times New Roman" w:hAnsi="Times New Roman" w:cs="Times New Roman"/>
          <w:w w:val="101"/>
        </w:rPr>
        <w:t>в окружающем пространстве;</w:t>
      </w:r>
    </w:p>
    <w:p w:rsidR="00DE7F2A" w:rsidRPr="00DE7F2A" w:rsidRDefault="00DE7F2A" w:rsidP="00DE7F2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-2"/>
          <w:w w:val="101"/>
        </w:rPr>
        <w:t>в)</w:t>
      </w:r>
      <w:r w:rsidRPr="00DE7F2A">
        <w:rPr>
          <w:rFonts w:ascii="Times New Roman" w:hAnsi="Times New Roman" w:cs="Times New Roman"/>
          <w:spacing w:val="5"/>
          <w:w w:val="101"/>
        </w:rPr>
        <w:t>в пространстве изобразительной плоскости.</w:t>
      </w:r>
    </w:p>
    <w:p w:rsidR="00DE7F2A" w:rsidRPr="00DE7F2A" w:rsidRDefault="00DE7F2A" w:rsidP="00DE7F2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w w:val="101"/>
        </w:rPr>
        <w:t xml:space="preserve">По этой же схеме устанавливаются другие пространственные </w:t>
      </w:r>
      <w:r w:rsidR="00D272E6">
        <w:rPr>
          <w:rFonts w:ascii="Times New Roman" w:hAnsi="Times New Roman" w:cs="Times New Roman"/>
          <w:spacing w:val="8"/>
          <w:w w:val="101"/>
        </w:rPr>
        <w:t xml:space="preserve">отношения («над – </w:t>
      </w:r>
      <w:r w:rsidRPr="00DE7F2A">
        <w:rPr>
          <w:rFonts w:ascii="Times New Roman" w:hAnsi="Times New Roman" w:cs="Times New Roman"/>
          <w:spacing w:val="8"/>
          <w:w w:val="101"/>
        </w:rPr>
        <w:t xml:space="preserve">под», «наверху — внизу», «сбоку — между») </w:t>
      </w:r>
      <w:r>
        <w:rPr>
          <w:rFonts w:ascii="Times New Roman" w:hAnsi="Times New Roman" w:cs="Times New Roman"/>
          <w:spacing w:val="7"/>
          <w:w w:val="101"/>
        </w:rPr>
        <w:t>и</w:t>
      </w:r>
      <w:r w:rsidRPr="00DE7F2A">
        <w:rPr>
          <w:rFonts w:ascii="Times New Roman" w:hAnsi="Times New Roman" w:cs="Times New Roman"/>
          <w:spacing w:val="7"/>
          <w:w w:val="101"/>
        </w:rPr>
        <w:t xml:space="preserve"> направления в пространстве («вертикально», «горизонтально»</w:t>
      </w:r>
      <w:proofErr w:type="gramStart"/>
      <w:r w:rsidRPr="00DE7F2A">
        <w:rPr>
          <w:rFonts w:ascii="Times New Roman" w:hAnsi="Times New Roman" w:cs="Times New Roman"/>
          <w:spacing w:val="7"/>
          <w:w w:val="101"/>
        </w:rPr>
        <w:t>,</w:t>
      </w:r>
      <w:r w:rsidRPr="00DE7F2A">
        <w:rPr>
          <w:rFonts w:ascii="Times New Roman" w:hAnsi="Times New Roman" w:cs="Times New Roman"/>
          <w:w w:val="101"/>
        </w:rPr>
        <w:t>н</w:t>
      </w:r>
      <w:proofErr w:type="gramEnd"/>
      <w:r w:rsidRPr="00DE7F2A">
        <w:rPr>
          <w:rFonts w:ascii="Times New Roman" w:hAnsi="Times New Roman" w:cs="Times New Roman"/>
          <w:w w:val="101"/>
        </w:rPr>
        <w:t>аклонно»).</w:t>
      </w:r>
    </w:p>
    <w:p w:rsidR="00DE7F2A" w:rsidRPr="00DE7F2A" w:rsidRDefault="00DE7F2A" w:rsidP="00DE7F2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-1"/>
          <w:w w:val="101"/>
        </w:rPr>
        <w:t xml:space="preserve">Началом работы над композицией в графической деятельности </w:t>
      </w:r>
      <w:r w:rsidR="00516BD1">
        <w:rPr>
          <w:rFonts w:ascii="Times New Roman" w:hAnsi="Times New Roman" w:cs="Times New Roman"/>
          <w:spacing w:val="5"/>
          <w:w w:val="101"/>
        </w:rPr>
        <w:t>яв</w:t>
      </w:r>
      <w:r w:rsidRPr="00DE7F2A">
        <w:rPr>
          <w:rFonts w:ascii="Times New Roman" w:hAnsi="Times New Roman" w:cs="Times New Roman"/>
          <w:spacing w:val="5"/>
          <w:w w:val="101"/>
        </w:rPr>
        <w:t xml:space="preserve">ляется привлечение внимания детей к связям, существующим </w:t>
      </w:r>
      <w:r w:rsidRPr="00DE7F2A">
        <w:rPr>
          <w:rFonts w:ascii="Times New Roman" w:hAnsi="Times New Roman" w:cs="Times New Roman"/>
          <w:w w:val="101"/>
        </w:rPr>
        <w:t>между изображением и изобразительной плоскостью. В</w:t>
      </w:r>
      <w:r w:rsidR="00516BD1">
        <w:rPr>
          <w:rFonts w:ascii="Times New Roman" w:hAnsi="Times New Roman" w:cs="Times New Roman"/>
          <w:w w:val="101"/>
        </w:rPr>
        <w:t>о</w:t>
      </w:r>
      <w:r w:rsidR="00516BD1">
        <w:rPr>
          <w:rFonts w:ascii="Times New Roman" w:hAnsi="Times New Roman" w:cs="Times New Roman"/>
          <w:w w:val="101"/>
          <w:lang w:val="en-US"/>
        </w:rPr>
        <w:t>I</w:t>
      </w:r>
      <w:r w:rsidRPr="00DE7F2A">
        <w:rPr>
          <w:rFonts w:ascii="Times New Roman" w:hAnsi="Times New Roman" w:cs="Times New Roman"/>
          <w:w w:val="101"/>
          <w:lang w:val="en-US"/>
        </w:rPr>
        <w:t>I</w:t>
      </w:r>
      <w:r w:rsidR="00516BD1">
        <w:rPr>
          <w:rFonts w:ascii="Times New Roman" w:hAnsi="Times New Roman" w:cs="Times New Roman"/>
          <w:w w:val="101"/>
        </w:rPr>
        <w:t>-</w:t>
      </w:r>
      <w:r w:rsidRPr="00DE7F2A">
        <w:rPr>
          <w:rFonts w:ascii="Times New Roman" w:hAnsi="Times New Roman" w:cs="Times New Roman"/>
          <w:spacing w:val="28"/>
          <w:w w:val="101"/>
          <w:lang w:val="en-US"/>
        </w:rPr>
        <w:t>III</w:t>
      </w:r>
      <w:r w:rsidR="00516BD1">
        <w:rPr>
          <w:rFonts w:ascii="Times New Roman" w:hAnsi="Times New Roman" w:cs="Times New Roman"/>
          <w:w w:val="101"/>
        </w:rPr>
        <w:t>класс</w:t>
      </w:r>
      <w:r w:rsidRPr="00DE7F2A">
        <w:rPr>
          <w:rFonts w:ascii="Times New Roman" w:hAnsi="Times New Roman" w:cs="Times New Roman"/>
          <w:spacing w:val="1"/>
          <w:w w:val="101"/>
        </w:rPr>
        <w:t xml:space="preserve">ах умения устанавливать смысловые и пространственные связи </w:t>
      </w:r>
      <w:r w:rsidRPr="00DE7F2A">
        <w:rPr>
          <w:rFonts w:ascii="Times New Roman" w:hAnsi="Times New Roman" w:cs="Times New Roman"/>
          <w:spacing w:val="-2"/>
          <w:w w:val="101"/>
        </w:rPr>
        <w:t>нормируются при выполнении з</w:t>
      </w:r>
      <w:r w:rsidR="00516BD1">
        <w:rPr>
          <w:rFonts w:ascii="Times New Roman" w:hAnsi="Times New Roman" w:cs="Times New Roman"/>
          <w:spacing w:val="-2"/>
          <w:w w:val="101"/>
        </w:rPr>
        <w:t>аданий с использованием готовых и</w:t>
      </w:r>
      <w:r w:rsidRPr="00DE7F2A">
        <w:rPr>
          <w:rFonts w:ascii="Times New Roman" w:hAnsi="Times New Roman" w:cs="Times New Roman"/>
          <w:spacing w:val="5"/>
          <w:w w:val="101"/>
        </w:rPr>
        <w:t xml:space="preserve">зображений или силуэтов на «подвижной аппликации». В работе над декоративной композицией применение шаблонов-силуэтов </w:t>
      </w:r>
      <w:r w:rsidRPr="00DE7F2A">
        <w:rPr>
          <w:rFonts w:ascii="Times New Roman" w:hAnsi="Times New Roman" w:cs="Times New Roman"/>
          <w:spacing w:val="-1"/>
          <w:w w:val="101"/>
        </w:rPr>
        <w:t xml:space="preserve">(форм элементов узора) помогает детям достигать ритма, осевой и </w:t>
      </w:r>
      <w:r w:rsidRPr="00DE7F2A">
        <w:rPr>
          <w:rFonts w:ascii="Times New Roman" w:hAnsi="Times New Roman" w:cs="Times New Roman"/>
          <w:w w:val="101"/>
        </w:rPr>
        <w:t>нейтральной симметрии в построении орнамента, понимать сущ</w:t>
      </w:r>
      <w:r w:rsidRPr="00DE7F2A">
        <w:rPr>
          <w:rFonts w:ascii="Times New Roman" w:hAnsi="Times New Roman" w:cs="Times New Roman"/>
          <w:w w:val="101"/>
        </w:rPr>
        <w:softHyphen/>
      </w:r>
      <w:r w:rsidRPr="00DE7F2A">
        <w:rPr>
          <w:rFonts w:ascii="Times New Roman" w:hAnsi="Times New Roman" w:cs="Times New Roman"/>
          <w:spacing w:val="3"/>
          <w:w w:val="101"/>
        </w:rPr>
        <w:t>ность этих явлений.</w:t>
      </w:r>
    </w:p>
    <w:p w:rsidR="00DE7F2A" w:rsidRPr="00DE7F2A" w:rsidRDefault="00DE7F2A" w:rsidP="00516BD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E7F2A">
        <w:rPr>
          <w:rFonts w:ascii="Times New Roman" w:hAnsi="Times New Roman" w:cs="Times New Roman"/>
          <w:spacing w:val="5"/>
          <w:w w:val="101"/>
        </w:rPr>
        <w:t xml:space="preserve">От </w:t>
      </w:r>
      <w:r w:rsidRPr="00DE7F2A">
        <w:rPr>
          <w:rFonts w:ascii="Times New Roman" w:hAnsi="Times New Roman" w:cs="Times New Roman"/>
          <w:spacing w:val="5"/>
          <w:w w:val="101"/>
          <w:lang w:val="en-US"/>
        </w:rPr>
        <w:t>II</w:t>
      </w:r>
      <w:r w:rsidRPr="00DE7F2A">
        <w:rPr>
          <w:rFonts w:ascii="Times New Roman" w:hAnsi="Times New Roman" w:cs="Times New Roman"/>
          <w:spacing w:val="5"/>
          <w:w w:val="101"/>
        </w:rPr>
        <w:t xml:space="preserve"> к </w:t>
      </w:r>
      <w:r w:rsidRPr="00DE7F2A">
        <w:rPr>
          <w:rFonts w:ascii="Times New Roman" w:hAnsi="Times New Roman" w:cs="Times New Roman"/>
          <w:spacing w:val="5"/>
          <w:w w:val="101"/>
          <w:lang w:val="en-US"/>
        </w:rPr>
        <w:t>VI</w:t>
      </w:r>
      <w:r w:rsidRPr="00DE7F2A">
        <w:rPr>
          <w:rFonts w:ascii="Times New Roman" w:hAnsi="Times New Roman" w:cs="Times New Roman"/>
          <w:spacing w:val="5"/>
          <w:w w:val="101"/>
        </w:rPr>
        <w:t xml:space="preserve"> классу в практичес</w:t>
      </w:r>
      <w:r w:rsidR="00516BD1">
        <w:rPr>
          <w:rFonts w:ascii="Times New Roman" w:hAnsi="Times New Roman" w:cs="Times New Roman"/>
          <w:spacing w:val="5"/>
          <w:w w:val="101"/>
        </w:rPr>
        <w:t>кой деятельности детей нужно нау</w:t>
      </w:r>
      <w:r w:rsidRPr="00DE7F2A">
        <w:rPr>
          <w:rFonts w:ascii="Times New Roman" w:hAnsi="Times New Roman" w:cs="Times New Roman"/>
          <w:spacing w:val="3"/>
          <w:w w:val="101"/>
        </w:rPr>
        <w:t>чить использовать выразительные средства композиции: зритель</w:t>
      </w:r>
      <w:r w:rsidRPr="00DE7F2A">
        <w:rPr>
          <w:rFonts w:ascii="Times New Roman" w:hAnsi="Times New Roman" w:cs="Times New Roman"/>
          <w:spacing w:val="3"/>
          <w:w w:val="101"/>
        </w:rPr>
        <w:softHyphen/>
      </w:r>
      <w:r w:rsidRPr="00DE7F2A">
        <w:rPr>
          <w:rFonts w:ascii="Times New Roman" w:hAnsi="Times New Roman" w:cs="Times New Roman"/>
          <w:spacing w:val="-1"/>
          <w:w w:val="101"/>
        </w:rPr>
        <w:t>ное равновесие с помощью сим</w:t>
      </w:r>
      <w:r w:rsidR="00516BD1">
        <w:rPr>
          <w:rFonts w:ascii="Times New Roman" w:hAnsi="Times New Roman" w:cs="Times New Roman"/>
          <w:spacing w:val="-1"/>
          <w:w w:val="101"/>
        </w:rPr>
        <w:t>метричного и асимметричного распо</w:t>
      </w:r>
      <w:r w:rsidRPr="00DE7F2A">
        <w:rPr>
          <w:rFonts w:ascii="Times New Roman" w:hAnsi="Times New Roman" w:cs="Times New Roman"/>
          <w:spacing w:val="6"/>
          <w:w w:val="101"/>
        </w:rPr>
        <w:t xml:space="preserve">ложения объектов, </w:t>
      </w:r>
      <w:proofErr w:type="spellStart"/>
      <w:r w:rsidRPr="00DE7F2A">
        <w:rPr>
          <w:rFonts w:ascii="Times New Roman" w:hAnsi="Times New Roman" w:cs="Times New Roman"/>
          <w:spacing w:val="6"/>
          <w:w w:val="101"/>
        </w:rPr>
        <w:t>величинный</w:t>
      </w:r>
      <w:proofErr w:type="spellEnd"/>
      <w:r w:rsidRPr="00DE7F2A">
        <w:rPr>
          <w:rFonts w:ascii="Times New Roman" w:hAnsi="Times New Roman" w:cs="Times New Roman"/>
          <w:spacing w:val="6"/>
          <w:w w:val="101"/>
        </w:rPr>
        <w:t xml:space="preserve"> и светлотный контраст. Помощь </w:t>
      </w:r>
      <w:r w:rsidR="00516BD1">
        <w:rPr>
          <w:rFonts w:ascii="Times New Roman" w:hAnsi="Times New Roman" w:cs="Times New Roman"/>
          <w:spacing w:val="-1"/>
          <w:w w:val="101"/>
        </w:rPr>
        <w:t xml:space="preserve">в </w:t>
      </w:r>
      <w:r w:rsidRPr="00DE7F2A">
        <w:rPr>
          <w:rFonts w:ascii="Times New Roman" w:hAnsi="Times New Roman" w:cs="Times New Roman"/>
          <w:spacing w:val="-1"/>
          <w:w w:val="101"/>
        </w:rPr>
        <w:t xml:space="preserve">формировании этих умений оказывает сочетание разных видов </w:t>
      </w:r>
      <w:r w:rsidRPr="00DE7F2A">
        <w:rPr>
          <w:rFonts w:ascii="Times New Roman" w:hAnsi="Times New Roman" w:cs="Times New Roman"/>
          <w:spacing w:val="1"/>
          <w:w w:val="101"/>
        </w:rPr>
        <w:t xml:space="preserve">изобразительной деятельности в определенной последовательности, </w:t>
      </w:r>
      <w:r w:rsidR="00516BD1">
        <w:rPr>
          <w:rFonts w:ascii="Times New Roman" w:hAnsi="Times New Roman" w:cs="Times New Roman"/>
          <w:w w:val="101"/>
        </w:rPr>
        <w:t>гд</w:t>
      </w:r>
      <w:r w:rsidRPr="00DE7F2A">
        <w:rPr>
          <w:rFonts w:ascii="Times New Roman" w:hAnsi="Times New Roman" w:cs="Times New Roman"/>
          <w:w w:val="101"/>
        </w:rPr>
        <w:t xml:space="preserve">е основное место занимают «подвижная аппликация» и наряду с </w:t>
      </w:r>
      <w:r w:rsidR="00516BD1">
        <w:rPr>
          <w:rFonts w:ascii="Times New Roman" w:hAnsi="Times New Roman" w:cs="Times New Roman"/>
          <w:spacing w:val="16"/>
          <w:w w:val="101"/>
        </w:rPr>
        <w:t>н</w:t>
      </w:r>
      <w:r w:rsidRPr="00DE7F2A">
        <w:rPr>
          <w:rFonts w:ascii="Times New Roman" w:hAnsi="Times New Roman" w:cs="Times New Roman"/>
          <w:spacing w:val="16"/>
          <w:w w:val="101"/>
        </w:rPr>
        <w:t>ей</w:t>
      </w:r>
      <w:r w:rsidRPr="00DE7F2A">
        <w:rPr>
          <w:rFonts w:ascii="Times New Roman" w:hAnsi="Times New Roman" w:cs="Times New Roman"/>
          <w:spacing w:val="3"/>
          <w:w w:val="101"/>
        </w:rPr>
        <w:t>наблюдения в натуре.</w:t>
      </w:r>
    </w:p>
    <w:p w:rsidR="00DE7F2A" w:rsidRDefault="00DE7F2A" w:rsidP="00516BD1">
      <w:pPr>
        <w:pStyle w:val="a3"/>
        <w:ind w:firstLine="281"/>
        <w:jc w:val="both"/>
        <w:rPr>
          <w:rFonts w:ascii="Times New Roman" w:hAnsi="Times New Roman" w:cs="Times New Roman"/>
          <w:spacing w:val="5"/>
          <w:w w:val="101"/>
        </w:rPr>
      </w:pPr>
      <w:r w:rsidRPr="00DE7F2A">
        <w:rPr>
          <w:rFonts w:ascii="Times New Roman" w:hAnsi="Times New Roman" w:cs="Times New Roman"/>
          <w:spacing w:val="6"/>
          <w:w w:val="101"/>
        </w:rPr>
        <w:t xml:space="preserve">При выполнении в </w:t>
      </w:r>
      <w:r w:rsidRPr="00DE7F2A">
        <w:rPr>
          <w:rFonts w:ascii="Times New Roman" w:hAnsi="Times New Roman" w:cs="Times New Roman"/>
          <w:spacing w:val="6"/>
          <w:w w:val="101"/>
          <w:lang w:val="en-US"/>
        </w:rPr>
        <w:t>V</w:t>
      </w:r>
      <w:r w:rsidRPr="00DE7F2A">
        <w:rPr>
          <w:rFonts w:ascii="Times New Roman" w:hAnsi="Times New Roman" w:cs="Times New Roman"/>
          <w:spacing w:val="6"/>
          <w:w w:val="101"/>
        </w:rPr>
        <w:t>—</w:t>
      </w:r>
      <w:r w:rsidRPr="00DE7F2A">
        <w:rPr>
          <w:rFonts w:ascii="Times New Roman" w:hAnsi="Times New Roman" w:cs="Times New Roman"/>
          <w:spacing w:val="6"/>
          <w:w w:val="101"/>
          <w:lang w:val="en-US"/>
        </w:rPr>
        <w:t>VI</w:t>
      </w:r>
      <w:r w:rsidRPr="00DE7F2A">
        <w:rPr>
          <w:rFonts w:ascii="Times New Roman" w:hAnsi="Times New Roman" w:cs="Times New Roman"/>
          <w:spacing w:val="6"/>
          <w:w w:val="101"/>
        </w:rPr>
        <w:t xml:space="preserve"> кл</w:t>
      </w:r>
      <w:r w:rsidR="00516BD1">
        <w:rPr>
          <w:rFonts w:ascii="Times New Roman" w:hAnsi="Times New Roman" w:cs="Times New Roman"/>
          <w:spacing w:val="6"/>
          <w:w w:val="101"/>
        </w:rPr>
        <w:t>ассах заданий, связанных с выбор</w:t>
      </w:r>
      <w:r w:rsidRPr="00DE7F2A">
        <w:rPr>
          <w:rFonts w:ascii="Times New Roman" w:hAnsi="Times New Roman" w:cs="Times New Roman"/>
          <w:spacing w:val="1"/>
          <w:w w:val="101"/>
        </w:rPr>
        <w:t>ом точки зрения, передачей явле</w:t>
      </w:r>
      <w:r w:rsidR="00516BD1">
        <w:rPr>
          <w:rFonts w:ascii="Times New Roman" w:hAnsi="Times New Roman" w:cs="Times New Roman"/>
          <w:spacing w:val="1"/>
          <w:w w:val="101"/>
        </w:rPr>
        <w:t>ний перспективы, высокого и низк</w:t>
      </w:r>
      <w:r w:rsidRPr="00DE7F2A">
        <w:rPr>
          <w:rFonts w:ascii="Times New Roman" w:hAnsi="Times New Roman" w:cs="Times New Roman"/>
          <w:spacing w:val="2"/>
          <w:w w:val="101"/>
        </w:rPr>
        <w:t>ого горизонта, учителю следует использовать разнообразные на</w:t>
      </w:r>
      <w:r w:rsidRPr="00DE7F2A">
        <w:rPr>
          <w:rFonts w:ascii="Times New Roman" w:hAnsi="Times New Roman" w:cs="Times New Roman"/>
          <w:spacing w:val="2"/>
          <w:w w:val="101"/>
        </w:rPr>
        <w:softHyphen/>
      </w:r>
      <w:r w:rsidRPr="00DE7F2A">
        <w:rPr>
          <w:rFonts w:ascii="Times New Roman" w:hAnsi="Times New Roman" w:cs="Times New Roman"/>
          <w:w w:val="101"/>
        </w:rPr>
        <w:t xml:space="preserve">рядные материалы (предметы, </w:t>
      </w:r>
      <w:r w:rsidR="00516BD1">
        <w:rPr>
          <w:rFonts w:ascii="Times New Roman" w:hAnsi="Times New Roman" w:cs="Times New Roman"/>
          <w:w w:val="101"/>
        </w:rPr>
        <w:t>макеты, таблицы, рисунки учащихс</w:t>
      </w:r>
      <w:r w:rsidRPr="00DE7F2A">
        <w:rPr>
          <w:rFonts w:ascii="Times New Roman" w:hAnsi="Times New Roman" w:cs="Times New Roman"/>
          <w:spacing w:val="5"/>
          <w:w w:val="101"/>
        </w:rPr>
        <w:t>я). Также необходимы наблюдения в натуре.</w:t>
      </w:r>
    </w:p>
    <w:p w:rsidR="00516BD1" w:rsidRPr="00516BD1" w:rsidRDefault="00516BD1" w:rsidP="00516BD1">
      <w:pPr>
        <w:pStyle w:val="a3"/>
        <w:ind w:firstLine="281"/>
        <w:jc w:val="both"/>
        <w:rPr>
          <w:rFonts w:ascii="Times New Roman" w:hAnsi="Times New Roman" w:cs="Times New Roman"/>
        </w:rPr>
      </w:pPr>
      <w:r w:rsidRPr="00516BD1">
        <w:rPr>
          <w:rFonts w:ascii="Times New Roman" w:hAnsi="Times New Roman" w:cs="Times New Roman"/>
        </w:rPr>
        <w:lastRenderedPageBreak/>
        <w:t xml:space="preserve">Успешная работа над композицией рисунка (ленки, аппликации) </w:t>
      </w:r>
      <w:r w:rsidRPr="00516BD1">
        <w:rPr>
          <w:rFonts w:ascii="Times New Roman" w:hAnsi="Times New Roman" w:cs="Times New Roman"/>
          <w:spacing w:val="-1"/>
        </w:rPr>
        <w:t xml:space="preserve">возможна тогда, когда у детей сформированы полные и отчетливые </w:t>
      </w:r>
      <w:r w:rsidRPr="00516BD1">
        <w:rPr>
          <w:rFonts w:ascii="Times New Roman" w:hAnsi="Times New Roman" w:cs="Times New Roman"/>
        </w:rPr>
        <w:t>представления об объектах и способах их изображения. Для сю</w:t>
      </w:r>
      <w:r w:rsidRPr="00516BD1">
        <w:rPr>
          <w:rFonts w:ascii="Times New Roman" w:hAnsi="Times New Roman" w:cs="Times New Roman"/>
        </w:rPr>
        <w:softHyphen/>
        <w:t xml:space="preserve">жетной композиции это, прежде всего образы человека, деревьев, </w:t>
      </w:r>
      <w:r w:rsidRPr="00516BD1">
        <w:rPr>
          <w:rFonts w:ascii="Times New Roman" w:hAnsi="Times New Roman" w:cs="Times New Roman"/>
          <w:spacing w:val="3"/>
        </w:rPr>
        <w:t>дома, животных.</w:t>
      </w:r>
    </w:p>
    <w:p w:rsidR="00516BD1" w:rsidRPr="00516BD1" w:rsidRDefault="00516BD1" w:rsidP="00516BD1">
      <w:pPr>
        <w:pStyle w:val="a3"/>
        <w:ind w:firstLine="281"/>
        <w:jc w:val="both"/>
        <w:rPr>
          <w:rFonts w:ascii="Times New Roman" w:hAnsi="Times New Roman" w:cs="Times New Roman"/>
        </w:rPr>
      </w:pPr>
      <w:r w:rsidRPr="00516BD1">
        <w:rPr>
          <w:rFonts w:ascii="Times New Roman" w:hAnsi="Times New Roman" w:cs="Times New Roman"/>
          <w:b/>
          <w:bCs/>
        </w:rPr>
        <w:t>Развитие у учащихся умений воспринимать и передавать фор</w:t>
      </w:r>
      <w:r w:rsidRPr="00516BD1">
        <w:rPr>
          <w:rFonts w:ascii="Times New Roman" w:hAnsi="Times New Roman" w:cs="Times New Roman"/>
          <w:b/>
          <w:bCs/>
        </w:rPr>
        <w:softHyphen/>
      </w:r>
      <w:r w:rsidRPr="00516BD1">
        <w:rPr>
          <w:rFonts w:ascii="Times New Roman" w:hAnsi="Times New Roman" w:cs="Times New Roman"/>
          <w:b/>
          <w:bCs/>
          <w:spacing w:val="-2"/>
        </w:rPr>
        <w:t xml:space="preserve">му предметов, пропорции и конструкцию </w:t>
      </w:r>
      <w:r w:rsidRPr="00516BD1">
        <w:rPr>
          <w:rFonts w:ascii="Times New Roman" w:hAnsi="Times New Roman" w:cs="Times New Roman"/>
          <w:spacing w:val="-2"/>
        </w:rPr>
        <w:t>в разных видах изобра</w:t>
      </w:r>
      <w:r w:rsidRPr="00516BD1">
        <w:rPr>
          <w:rFonts w:ascii="Times New Roman" w:hAnsi="Times New Roman" w:cs="Times New Roman"/>
          <w:spacing w:val="-2"/>
        </w:rPr>
        <w:softHyphen/>
      </w:r>
      <w:r w:rsidRPr="00516BD1">
        <w:rPr>
          <w:rFonts w:ascii="Times New Roman" w:hAnsi="Times New Roman" w:cs="Times New Roman"/>
          <w:spacing w:val="2"/>
        </w:rPr>
        <w:t xml:space="preserve">зительной деятельности, достигая сходства, является центральной </w:t>
      </w:r>
      <w:r w:rsidRPr="00516BD1">
        <w:rPr>
          <w:rFonts w:ascii="Times New Roman" w:hAnsi="Times New Roman" w:cs="Times New Roman"/>
        </w:rPr>
        <w:t>задачей 2-го раздела программы. На этих же занятиях у детей фор</w:t>
      </w:r>
      <w:r w:rsidRPr="00516BD1">
        <w:rPr>
          <w:rFonts w:ascii="Times New Roman" w:hAnsi="Times New Roman" w:cs="Times New Roman"/>
        </w:rPr>
        <w:softHyphen/>
      </w:r>
      <w:r w:rsidRPr="00516BD1">
        <w:rPr>
          <w:rFonts w:ascii="Times New Roman" w:hAnsi="Times New Roman" w:cs="Times New Roman"/>
          <w:spacing w:val="3"/>
        </w:rPr>
        <w:t>мируются художественно-изобразительные навыки работы с разны</w:t>
      </w:r>
      <w:r w:rsidRPr="00516BD1">
        <w:rPr>
          <w:rFonts w:ascii="Times New Roman" w:hAnsi="Times New Roman" w:cs="Times New Roman"/>
          <w:spacing w:val="3"/>
        </w:rPr>
        <w:softHyphen/>
      </w:r>
      <w:r w:rsidRPr="00516BD1">
        <w:rPr>
          <w:rFonts w:ascii="Times New Roman" w:hAnsi="Times New Roman" w:cs="Times New Roman"/>
          <w:spacing w:val="4"/>
        </w:rPr>
        <w:t>ми принадлежностями и художественными материалами.</w:t>
      </w:r>
    </w:p>
    <w:p w:rsidR="00516BD1" w:rsidRPr="00516BD1" w:rsidRDefault="00516BD1" w:rsidP="00516BD1">
      <w:pPr>
        <w:pStyle w:val="a3"/>
        <w:ind w:firstLine="281"/>
        <w:jc w:val="both"/>
        <w:rPr>
          <w:rFonts w:ascii="Times New Roman" w:hAnsi="Times New Roman" w:cs="Times New Roman"/>
        </w:rPr>
      </w:pPr>
      <w:r w:rsidRPr="00516BD1">
        <w:rPr>
          <w:rFonts w:ascii="Times New Roman" w:hAnsi="Times New Roman" w:cs="Times New Roman"/>
          <w:spacing w:val="2"/>
        </w:rPr>
        <w:t>Рисование с натуры как вид изобразительной деятельности яв</w:t>
      </w:r>
      <w:r w:rsidRPr="00516BD1">
        <w:rPr>
          <w:rFonts w:ascii="Times New Roman" w:hAnsi="Times New Roman" w:cs="Times New Roman"/>
          <w:spacing w:val="2"/>
        </w:rPr>
        <w:softHyphen/>
      </w:r>
      <w:r w:rsidRPr="00516BD1">
        <w:rPr>
          <w:rFonts w:ascii="Times New Roman" w:hAnsi="Times New Roman" w:cs="Times New Roman"/>
          <w:spacing w:val="6"/>
        </w:rPr>
        <w:t>ляется ведущим, с которым тесно взаимосвязаны и которому не</w:t>
      </w:r>
      <w:r w:rsidRPr="00516BD1">
        <w:rPr>
          <w:rFonts w:ascii="Times New Roman" w:hAnsi="Times New Roman" w:cs="Times New Roman"/>
          <w:spacing w:val="6"/>
        </w:rPr>
        <w:softHyphen/>
      </w:r>
      <w:r w:rsidRPr="00516BD1">
        <w:rPr>
          <w:rFonts w:ascii="Times New Roman" w:hAnsi="Times New Roman" w:cs="Times New Roman"/>
          <w:spacing w:val="2"/>
        </w:rPr>
        <w:t xml:space="preserve">редко подчинены лепка и работа над аппликацией. </w:t>
      </w:r>
      <w:proofErr w:type="gramStart"/>
      <w:r w:rsidRPr="00516BD1">
        <w:rPr>
          <w:rFonts w:ascii="Times New Roman" w:hAnsi="Times New Roman" w:cs="Times New Roman"/>
          <w:spacing w:val="2"/>
        </w:rPr>
        <w:t xml:space="preserve">Благодаря этой </w:t>
      </w:r>
      <w:r w:rsidRPr="00516BD1">
        <w:rPr>
          <w:rFonts w:ascii="Times New Roman" w:hAnsi="Times New Roman" w:cs="Times New Roman"/>
          <w:spacing w:val="1"/>
        </w:rPr>
        <w:t xml:space="preserve">тесной взаимосвязи у детей легче формируются умения обследовать </w:t>
      </w:r>
      <w:r w:rsidRPr="00516BD1">
        <w:rPr>
          <w:rFonts w:ascii="Times New Roman" w:hAnsi="Times New Roman" w:cs="Times New Roman"/>
          <w:spacing w:val="8"/>
        </w:rPr>
        <w:t xml:space="preserve">предмет и анализировать его изображение, а именно: выделять </w:t>
      </w:r>
      <w:r w:rsidRPr="00516BD1">
        <w:rPr>
          <w:rFonts w:ascii="Times New Roman" w:hAnsi="Times New Roman" w:cs="Times New Roman"/>
        </w:rPr>
        <w:t>форму предмета, сопоставлять ее с формой геометрических этало</w:t>
      </w:r>
      <w:r w:rsidRPr="00516BD1">
        <w:rPr>
          <w:rFonts w:ascii="Times New Roman" w:hAnsi="Times New Roman" w:cs="Times New Roman"/>
        </w:rPr>
        <w:softHyphen/>
        <w:t xml:space="preserve">нов (кругом, квадратом и др.); выделять части в форме предмета и </w:t>
      </w:r>
      <w:r w:rsidRPr="00516BD1">
        <w:rPr>
          <w:rFonts w:ascii="Times New Roman" w:hAnsi="Times New Roman" w:cs="Times New Roman"/>
          <w:spacing w:val="3"/>
        </w:rPr>
        <w:t>устанавливать их место в конструкции (строении) предмета; соот</w:t>
      </w:r>
      <w:r w:rsidRPr="00516BD1">
        <w:rPr>
          <w:rFonts w:ascii="Times New Roman" w:hAnsi="Times New Roman" w:cs="Times New Roman"/>
          <w:spacing w:val="3"/>
        </w:rPr>
        <w:softHyphen/>
      </w:r>
      <w:r w:rsidRPr="00516BD1">
        <w:rPr>
          <w:rFonts w:ascii="Times New Roman" w:hAnsi="Times New Roman" w:cs="Times New Roman"/>
        </w:rPr>
        <w:t>носить конструктивные части по размеру, т. е. устанавливать про</w:t>
      </w:r>
      <w:r w:rsidRPr="00516BD1">
        <w:rPr>
          <w:rFonts w:ascii="Times New Roman" w:hAnsi="Times New Roman" w:cs="Times New Roman"/>
        </w:rPr>
        <w:softHyphen/>
      </w:r>
      <w:r w:rsidRPr="00516BD1">
        <w:rPr>
          <w:rFonts w:ascii="Times New Roman" w:hAnsi="Times New Roman" w:cs="Times New Roman"/>
          <w:spacing w:val="6"/>
        </w:rPr>
        <w:t>порциональные отношения частей в целом.</w:t>
      </w:r>
      <w:proofErr w:type="gramEnd"/>
    </w:p>
    <w:p w:rsidR="00516BD1" w:rsidRPr="00516BD1" w:rsidRDefault="00516BD1" w:rsidP="00516BD1">
      <w:pPr>
        <w:pStyle w:val="a3"/>
        <w:ind w:firstLine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</w:t>
      </w:r>
      <w:r w:rsidRPr="00516BD1">
        <w:rPr>
          <w:rFonts w:ascii="Times New Roman" w:hAnsi="Times New Roman" w:cs="Times New Roman"/>
          <w:lang w:val="en-US"/>
        </w:rPr>
        <w:t>II</w:t>
      </w:r>
      <w:r w:rsidRPr="00516BD1">
        <w:rPr>
          <w:rFonts w:ascii="Times New Roman" w:hAnsi="Times New Roman" w:cs="Times New Roman"/>
        </w:rPr>
        <w:t xml:space="preserve"> классах на выполнение изображения с натуры не сле</w:t>
      </w:r>
      <w:r w:rsidRPr="00516BD1">
        <w:rPr>
          <w:rFonts w:ascii="Times New Roman" w:hAnsi="Times New Roman" w:cs="Times New Roman"/>
        </w:rPr>
        <w:softHyphen/>
      </w:r>
      <w:r w:rsidRPr="00516BD1">
        <w:rPr>
          <w:rFonts w:ascii="Times New Roman" w:hAnsi="Times New Roman" w:cs="Times New Roman"/>
          <w:spacing w:val="3"/>
        </w:rPr>
        <w:t>дует отводить больше одного урока. Предметы для рисования с на</w:t>
      </w:r>
      <w:r w:rsidRPr="00516BD1">
        <w:rPr>
          <w:rFonts w:ascii="Times New Roman" w:hAnsi="Times New Roman" w:cs="Times New Roman"/>
          <w:spacing w:val="3"/>
        </w:rPr>
        <w:softHyphen/>
      </w:r>
      <w:r w:rsidRPr="00516BD1">
        <w:rPr>
          <w:rFonts w:ascii="Times New Roman" w:hAnsi="Times New Roman" w:cs="Times New Roman"/>
          <w:spacing w:val="2"/>
        </w:rPr>
        <w:t xml:space="preserve">туры располагают перед учащимися во фронтальном положении, </w:t>
      </w:r>
      <w:r w:rsidRPr="00516BD1">
        <w:rPr>
          <w:rFonts w:ascii="Times New Roman" w:hAnsi="Times New Roman" w:cs="Times New Roman"/>
          <w:spacing w:val="3"/>
        </w:rPr>
        <w:t>несколько ниже уровня зрения учащихся. Чтобы облегчить учащим</w:t>
      </w:r>
      <w:r w:rsidRPr="00516BD1">
        <w:rPr>
          <w:rFonts w:ascii="Times New Roman" w:hAnsi="Times New Roman" w:cs="Times New Roman"/>
          <w:spacing w:val="3"/>
        </w:rPr>
        <w:softHyphen/>
      </w:r>
      <w:r w:rsidRPr="00516BD1">
        <w:rPr>
          <w:rFonts w:ascii="Times New Roman" w:hAnsi="Times New Roman" w:cs="Times New Roman"/>
          <w:spacing w:val="1"/>
        </w:rPr>
        <w:t>ся передачу сходства с натурой, предметы небольших размеров (ли</w:t>
      </w:r>
      <w:r w:rsidRPr="00516BD1">
        <w:rPr>
          <w:rFonts w:ascii="Times New Roman" w:hAnsi="Times New Roman" w:cs="Times New Roman"/>
          <w:spacing w:val="1"/>
        </w:rPr>
        <w:softHyphen/>
        <w:t>стья, фрукты и др.) раздаются на парты, и детям предлагается изо</w:t>
      </w:r>
      <w:r w:rsidRPr="00516BD1">
        <w:rPr>
          <w:rFonts w:ascii="Times New Roman" w:hAnsi="Times New Roman" w:cs="Times New Roman"/>
          <w:spacing w:val="1"/>
        </w:rPr>
        <w:softHyphen/>
      </w:r>
      <w:r w:rsidRPr="00516BD1">
        <w:rPr>
          <w:rFonts w:ascii="Times New Roman" w:hAnsi="Times New Roman" w:cs="Times New Roman"/>
        </w:rPr>
        <w:t>бражать их в натуральную величину.</w:t>
      </w:r>
    </w:p>
    <w:p w:rsidR="00516BD1" w:rsidRPr="00516BD1" w:rsidRDefault="00516BD1" w:rsidP="00516BD1">
      <w:pPr>
        <w:pStyle w:val="a3"/>
        <w:ind w:firstLine="281"/>
        <w:jc w:val="both"/>
        <w:rPr>
          <w:rFonts w:ascii="Times New Roman" w:hAnsi="Times New Roman" w:cs="Times New Roman"/>
        </w:rPr>
      </w:pPr>
      <w:r w:rsidRPr="00516BD1">
        <w:rPr>
          <w:rFonts w:ascii="Times New Roman" w:hAnsi="Times New Roman" w:cs="Times New Roman"/>
        </w:rPr>
        <w:t xml:space="preserve">В </w:t>
      </w:r>
      <w:r w:rsidRPr="00516BD1">
        <w:rPr>
          <w:rFonts w:ascii="Times New Roman" w:hAnsi="Times New Roman" w:cs="Times New Roman"/>
          <w:lang w:val="en-US"/>
        </w:rPr>
        <w:t>V</w:t>
      </w:r>
      <w:r w:rsidRPr="00516BD1">
        <w:rPr>
          <w:rFonts w:ascii="Times New Roman" w:hAnsi="Times New Roman" w:cs="Times New Roman"/>
        </w:rPr>
        <w:t>—</w:t>
      </w:r>
      <w:r w:rsidRPr="00516BD1">
        <w:rPr>
          <w:rFonts w:ascii="Times New Roman" w:hAnsi="Times New Roman" w:cs="Times New Roman"/>
          <w:lang w:val="en-US"/>
        </w:rPr>
        <w:t>VI</w:t>
      </w:r>
      <w:r w:rsidRPr="00516BD1">
        <w:rPr>
          <w:rFonts w:ascii="Times New Roman" w:hAnsi="Times New Roman" w:cs="Times New Roman"/>
        </w:rPr>
        <w:t xml:space="preserve"> классах занятия по рисованию с натуры могут быть длительными — один, два урока и кратковременными — в течение </w:t>
      </w:r>
      <w:r w:rsidRPr="00516BD1">
        <w:rPr>
          <w:rFonts w:ascii="Times New Roman" w:hAnsi="Times New Roman" w:cs="Times New Roman"/>
          <w:spacing w:val="7"/>
        </w:rPr>
        <w:t>10—20 минут (выполнение набросков и зарисовок).</w:t>
      </w:r>
    </w:p>
    <w:p w:rsidR="00516BD1" w:rsidRPr="00516BD1" w:rsidRDefault="00516BD1" w:rsidP="00516BD1">
      <w:pPr>
        <w:pStyle w:val="a3"/>
        <w:ind w:firstLine="281"/>
        <w:jc w:val="both"/>
        <w:rPr>
          <w:rFonts w:ascii="Times New Roman" w:hAnsi="Times New Roman" w:cs="Times New Roman"/>
        </w:rPr>
      </w:pPr>
      <w:r w:rsidRPr="00516BD1">
        <w:rPr>
          <w:rFonts w:ascii="Times New Roman" w:hAnsi="Times New Roman" w:cs="Times New Roman"/>
          <w:spacing w:val="7"/>
        </w:rPr>
        <w:t xml:space="preserve">Работа над развитием у детей умения изображать предметы </w:t>
      </w:r>
      <w:r w:rsidRPr="00516BD1">
        <w:rPr>
          <w:rFonts w:ascii="Times New Roman" w:hAnsi="Times New Roman" w:cs="Times New Roman"/>
        </w:rPr>
        <w:t>разной степени сложности с достижением сходства с натурой фор</w:t>
      </w:r>
      <w:r w:rsidRPr="00516BD1">
        <w:rPr>
          <w:rFonts w:ascii="Times New Roman" w:hAnsi="Times New Roman" w:cs="Times New Roman"/>
        </w:rPr>
        <w:softHyphen/>
      </w:r>
      <w:r w:rsidRPr="00516BD1">
        <w:rPr>
          <w:rFonts w:ascii="Times New Roman" w:hAnsi="Times New Roman" w:cs="Times New Roman"/>
          <w:spacing w:val="8"/>
        </w:rPr>
        <w:t>мируется с</w:t>
      </w:r>
      <w:r w:rsidR="00D272E6">
        <w:rPr>
          <w:rFonts w:ascii="Times New Roman" w:hAnsi="Times New Roman" w:cs="Times New Roman"/>
          <w:spacing w:val="8"/>
        </w:rPr>
        <w:t>о</w:t>
      </w:r>
      <w:r w:rsidRPr="00516BD1">
        <w:rPr>
          <w:rFonts w:ascii="Times New Roman" w:hAnsi="Times New Roman" w:cs="Times New Roman"/>
          <w:spacing w:val="8"/>
          <w:lang w:val="en-US"/>
        </w:rPr>
        <w:t>I</w:t>
      </w:r>
      <w:r w:rsidR="00D272E6">
        <w:rPr>
          <w:rFonts w:ascii="Times New Roman" w:hAnsi="Times New Roman" w:cs="Times New Roman"/>
          <w:spacing w:val="8"/>
          <w:lang w:val="en-US"/>
        </w:rPr>
        <w:t>I</w:t>
      </w:r>
      <w:r w:rsidRPr="00516BD1">
        <w:rPr>
          <w:rFonts w:ascii="Times New Roman" w:hAnsi="Times New Roman" w:cs="Times New Roman"/>
          <w:spacing w:val="8"/>
        </w:rPr>
        <w:t xml:space="preserve"> по </w:t>
      </w:r>
      <w:r w:rsidRPr="00516BD1">
        <w:rPr>
          <w:rFonts w:ascii="Times New Roman" w:hAnsi="Times New Roman" w:cs="Times New Roman"/>
          <w:spacing w:val="8"/>
          <w:lang w:val="en-US"/>
        </w:rPr>
        <w:t>VI</w:t>
      </w:r>
      <w:r w:rsidRPr="00516BD1">
        <w:rPr>
          <w:rFonts w:ascii="Times New Roman" w:hAnsi="Times New Roman" w:cs="Times New Roman"/>
          <w:spacing w:val="8"/>
        </w:rPr>
        <w:t xml:space="preserve"> класс. При одних и тех же установках «нари</w:t>
      </w:r>
      <w:r w:rsidRPr="00516BD1">
        <w:rPr>
          <w:rFonts w:ascii="Times New Roman" w:hAnsi="Times New Roman" w:cs="Times New Roman"/>
          <w:spacing w:val="8"/>
        </w:rPr>
        <w:softHyphen/>
      </w:r>
      <w:r w:rsidRPr="00516BD1">
        <w:rPr>
          <w:rFonts w:ascii="Times New Roman" w:hAnsi="Times New Roman" w:cs="Times New Roman"/>
          <w:spacing w:val="3"/>
        </w:rPr>
        <w:t>суй одинаково», «</w:t>
      </w:r>
      <w:proofErr w:type="gramStart"/>
      <w:r w:rsidRPr="00516BD1">
        <w:rPr>
          <w:rFonts w:ascii="Times New Roman" w:hAnsi="Times New Roman" w:cs="Times New Roman"/>
          <w:spacing w:val="3"/>
        </w:rPr>
        <w:t>нарисуй</w:t>
      </w:r>
      <w:proofErr w:type="gramEnd"/>
      <w:r w:rsidRPr="00516BD1">
        <w:rPr>
          <w:rFonts w:ascii="Times New Roman" w:hAnsi="Times New Roman" w:cs="Times New Roman"/>
          <w:spacing w:val="3"/>
        </w:rPr>
        <w:t xml:space="preserve"> похоже» в</w:t>
      </w:r>
      <w:r>
        <w:rPr>
          <w:rFonts w:ascii="Times New Roman" w:hAnsi="Times New Roman" w:cs="Times New Roman"/>
          <w:spacing w:val="3"/>
        </w:rPr>
        <w:t>о</w:t>
      </w:r>
      <w:r w:rsidRPr="00516BD1">
        <w:rPr>
          <w:rFonts w:ascii="Times New Roman" w:hAnsi="Times New Roman" w:cs="Times New Roman"/>
          <w:spacing w:val="3"/>
          <w:lang w:val="en-US"/>
        </w:rPr>
        <w:t>I</w:t>
      </w:r>
      <w:r>
        <w:rPr>
          <w:rFonts w:ascii="Times New Roman" w:hAnsi="Times New Roman" w:cs="Times New Roman"/>
          <w:spacing w:val="3"/>
          <w:lang w:val="en-US"/>
        </w:rPr>
        <w:t>I</w:t>
      </w:r>
      <w:r w:rsidRPr="00516BD1">
        <w:rPr>
          <w:rFonts w:ascii="Times New Roman" w:hAnsi="Times New Roman" w:cs="Times New Roman"/>
          <w:spacing w:val="3"/>
        </w:rPr>
        <w:t xml:space="preserve"> — </w:t>
      </w:r>
      <w:r w:rsidRPr="00516BD1">
        <w:rPr>
          <w:rFonts w:ascii="Times New Roman" w:hAnsi="Times New Roman" w:cs="Times New Roman"/>
          <w:spacing w:val="3"/>
          <w:lang w:val="en-US"/>
        </w:rPr>
        <w:t>III</w:t>
      </w:r>
      <w:r w:rsidRPr="00516BD1">
        <w:rPr>
          <w:rFonts w:ascii="Times New Roman" w:hAnsi="Times New Roman" w:cs="Times New Roman"/>
          <w:spacing w:val="3"/>
        </w:rPr>
        <w:t xml:space="preserve"> — </w:t>
      </w:r>
      <w:r w:rsidRPr="00516BD1">
        <w:rPr>
          <w:rFonts w:ascii="Times New Roman" w:hAnsi="Times New Roman" w:cs="Times New Roman"/>
          <w:spacing w:val="3"/>
          <w:lang w:val="en-US"/>
        </w:rPr>
        <w:t>VI</w:t>
      </w:r>
      <w:r w:rsidRPr="00516BD1">
        <w:rPr>
          <w:rFonts w:ascii="Times New Roman" w:hAnsi="Times New Roman" w:cs="Times New Roman"/>
          <w:spacing w:val="3"/>
        </w:rPr>
        <w:t xml:space="preserve"> классах требова</w:t>
      </w:r>
      <w:r w:rsidRPr="00516BD1">
        <w:rPr>
          <w:rFonts w:ascii="Times New Roman" w:hAnsi="Times New Roman" w:cs="Times New Roman"/>
          <w:spacing w:val="3"/>
        </w:rPr>
        <w:softHyphen/>
      </w:r>
      <w:r w:rsidRPr="00516BD1">
        <w:rPr>
          <w:rFonts w:ascii="Times New Roman" w:hAnsi="Times New Roman" w:cs="Times New Roman"/>
          <w:spacing w:val="1"/>
        </w:rPr>
        <w:t xml:space="preserve">ния к результату (изображению) устанавливаются в соответствии с </w:t>
      </w:r>
      <w:r w:rsidRPr="00516BD1">
        <w:rPr>
          <w:rFonts w:ascii="Times New Roman" w:hAnsi="Times New Roman" w:cs="Times New Roman"/>
          <w:spacing w:val="2"/>
        </w:rPr>
        <w:t>возрастными возможностями в развитии изобразительной деятель</w:t>
      </w:r>
      <w:r w:rsidRPr="00516BD1">
        <w:rPr>
          <w:rFonts w:ascii="Times New Roman" w:hAnsi="Times New Roman" w:cs="Times New Roman"/>
          <w:spacing w:val="2"/>
        </w:rPr>
        <w:softHyphen/>
      </w:r>
      <w:r w:rsidRPr="00516BD1">
        <w:rPr>
          <w:rFonts w:ascii="Times New Roman" w:hAnsi="Times New Roman" w:cs="Times New Roman"/>
          <w:spacing w:val="6"/>
        </w:rPr>
        <w:t>ности детей и с учетом их изобразительных способностей.</w:t>
      </w:r>
    </w:p>
    <w:p w:rsidR="00516BD1" w:rsidRPr="00516BD1" w:rsidRDefault="00516BD1" w:rsidP="00516BD1">
      <w:pPr>
        <w:pStyle w:val="a3"/>
        <w:ind w:firstLine="281"/>
        <w:jc w:val="both"/>
        <w:rPr>
          <w:rFonts w:ascii="Times New Roman" w:hAnsi="Times New Roman" w:cs="Times New Roman"/>
        </w:rPr>
      </w:pPr>
      <w:r w:rsidRPr="00516BD1">
        <w:rPr>
          <w:rFonts w:ascii="Times New Roman" w:hAnsi="Times New Roman" w:cs="Times New Roman"/>
          <w:spacing w:val="6"/>
        </w:rPr>
        <w:t xml:space="preserve">3-й раздел программы, как и 2-й, содержит два направления </w:t>
      </w:r>
      <w:r w:rsidRPr="00516BD1">
        <w:rPr>
          <w:rFonts w:ascii="Times New Roman" w:hAnsi="Times New Roman" w:cs="Times New Roman"/>
          <w:spacing w:val="-2"/>
        </w:rPr>
        <w:t xml:space="preserve">работы: </w:t>
      </w:r>
      <w:r w:rsidRPr="00516BD1">
        <w:rPr>
          <w:rFonts w:ascii="Times New Roman" w:hAnsi="Times New Roman" w:cs="Times New Roman"/>
          <w:b/>
          <w:bCs/>
          <w:spacing w:val="-2"/>
        </w:rPr>
        <w:t>развитие у учащихся восприятия цвета предметов и фор</w:t>
      </w:r>
      <w:r w:rsidRPr="00516BD1">
        <w:rPr>
          <w:rFonts w:ascii="Times New Roman" w:hAnsi="Times New Roman" w:cs="Times New Roman"/>
          <w:b/>
          <w:bCs/>
          <w:spacing w:val="-2"/>
        </w:rPr>
        <w:softHyphen/>
      </w:r>
      <w:r w:rsidRPr="00516BD1">
        <w:rPr>
          <w:rFonts w:ascii="Times New Roman" w:hAnsi="Times New Roman" w:cs="Times New Roman"/>
          <w:b/>
          <w:bCs/>
        </w:rPr>
        <w:t xml:space="preserve">мирование умений передавать его в живописи. </w:t>
      </w:r>
      <w:r w:rsidRPr="00516BD1">
        <w:rPr>
          <w:rFonts w:ascii="Times New Roman" w:hAnsi="Times New Roman" w:cs="Times New Roman"/>
        </w:rPr>
        <w:t>На протяжении всех лет обучения у детей развиваются, расширяются представле</w:t>
      </w:r>
      <w:r w:rsidRPr="00516BD1">
        <w:rPr>
          <w:rFonts w:ascii="Times New Roman" w:hAnsi="Times New Roman" w:cs="Times New Roman"/>
        </w:rPr>
        <w:softHyphen/>
      </w:r>
      <w:r w:rsidRPr="00516BD1">
        <w:rPr>
          <w:rFonts w:ascii="Times New Roman" w:hAnsi="Times New Roman" w:cs="Times New Roman"/>
          <w:spacing w:val="6"/>
        </w:rPr>
        <w:t>ния о цвете, его многообразии, богатстве и</w:t>
      </w:r>
      <w:r>
        <w:rPr>
          <w:rFonts w:ascii="Times New Roman" w:hAnsi="Times New Roman" w:cs="Times New Roman"/>
          <w:spacing w:val="6"/>
        </w:rPr>
        <w:t xml:space="preserve"> красоте проявляющих</w:t>
      </w:r>
      <w:r>
        <w:rPr>
          <w:rFonts w:ascii="Times New Roman" w:hAnsi="Times New Roman" w:cs="Times New Roman"/>
          <w:spacing w:val="6"/>
        </w:rPr>
        <w:softHyphen/>
        <w:t>ся свой</w:t>
      </w:r>
      <w:proofErr w:type="gramStart"/>
      <w:r>
        <w:rPr>
          <w:rFonts w:ascii="Times New Roman" w:hAnsi="Times New Roman" w:cs="Times New Roman"/>
          <w:spacing w:val="6"/>
        </w:rPr>
        <w:t xml:space="preserve">ств </w:t>
      </w:r>
      <w:r w:rsidRPr="00516BD1">
        <w:rPr>
          <w:rFonts w:ascii="Times New Roman" w:hAnsi="Times New Roman" w:cs="Times New Roman"/>
          <w:spacing w:val="6"/>
        </w:rPr>
        <w:t>цв</w:t>
      </w:r>
      <w:proofErr w:type="gramEnd"/>
      <w:r w:rsidRPr="00516BD1">
        <w:rPr>
          <w:rFonts w:ascii="Times New Roman" w:hAnsi="Times New Roman" w:cs="Times New Roman"/>
          <w:spacing w:val="6"/>
        </w:rPr>
        <w:t>ета в окружающей действительности.</w:t>
      </w:r>
    </w:p>
    <w:p w:rsidR="00516BD1" w:rsidRPr="00516BD1" w:rsidRDefault="00516BD1" w:rsidP="00516BD1">
      <w:pPr>
        <w:pStyle w:val="a3"/>
        <w:ind w:firstLine="281"/>
        <w:jc w:val="both"/>
        <w:rPr>
          <w:rFonts w:ascii="Times New Roman" w:hAnsi="Times New Roman" w:cs="Times New Roman"/>
          <w:spacing w:val="9"/>
        </w:rPr>
      </w:pPr>
      <w:r w:rsidRPr="00516BD1">
        <w:rPr>
          <w:rFonts w:ascii="Times New Roman" w:hAnsi="Times New Roman" w:cs="Times New Roman"/>
          <w:spacing w:val="3"/>
        </w:rPr>
        <w:t xml:space="preserve">На первых уроках по живописи учителю нужно определить, </w:t>
      </w:r>
      <w:r w:rsidRPr="00516BD1">
        <w:rPr>
          <w:rFonts w:ascii="Times New Roman" w:hAnsi="Times New Roman" w:cs="Times New Roman"/>
          <w:spacing w:val="4"/>
        </w:rPr>
        <w:t xml:space="preserve">правильно ли дети дифференцируют основные цвета, установить </w:t>
      </w:r>
      <w:r w:rsidRPr="00516BD1">
        <w:rPr>
          <w:rFonts w:ascii="Times New Roman" w:hAnsi="Times New Roman" w:cs="Times New Roman"/>
          <w:spacing w:val="3"/>
        </w:rPr>
        <w:t xml:space="preserve">знание детьми названий цветов </w:t>
      </w:r>
      <w:r>
        <w:rPr>
          <w:rFonts w:ascii="Times New Roman" w:hAnsi="Times New Roman" w:cs="Times New Roman"/>
          <w:spacing w:val="3"/>
        </w:rPr>
        <w:t xml:space="preserve">солнечного спектра, </w:t>
      </w:r>
      <w:proofErr w:type="spellStart"/>
      <w:r>
        <w:rPr>
          <w:rFonts w:ascii="Times New Roman" w:hAnsi="Times New Roman" w:cs="Times New Roman"/>
          <w:spacing w:val="3"/>
        </w:rPr>
        <w:t>сформирован</w:t>
      </w:r>
      <w:r w:rsidRPr="00516BD1">
        <w:rPr>
          <w:rFonts w:ascii="Times New Roman" w:hAnsi="Times New Roman" w:cs="Times New Roman"/>
          <w:spacing w:val="9"/>
        </w:rPr>
        <w:t>ность</w:t>
      </w:r>
      <w:proofErr w:type="spellEnd"/>
      <w:r w:rsidRPr="00516BD1">
        <w:rPr>
          <w:rFonts w:ascii="Times New Roman" w:hAnsi="Times New Roman" w:cs="Times New Roman"/>
          <w:spacing w:val="9"/>
        </w:rPr>
        <w:t xml:space="preserve"> предметной отнесенности цвета, а также показать приемы</w:t>
      </w:r>
      <w:r w:rsidRPr="00516BD1">
        <w:rPr>
          <w:rFonts w:ascii="Times New Roman" w:hAnsi="Times New Roman" w:cs="Times New Roman"/>
        </w:rPr>
        <w:t xml:space="preserve">работы красками и кистью. Очень важно также с первых занятий формировать у детей умения организовывать свое рабочее место на уроках живописи, убирать за собой после работы художественные </w:t>
      </w:r>
      <w:r w:rsidRPr="00516BD1">
        <w:rPr>
          <w:rFonts w:ascii="Times New Roman" w:hAnsi="Times New Roman" w:cs="Times New Roman"/>
          <w:spacing w:val="9"/>
        </w:rPr>
        <w:t xml:space="preserve">материалы и принадлежности, ухаживать за кистями и красками. </w:t>
      </w:r>
      <w:r w:rsidRPr="00516BD1">
        <w:rPr>
          <w:rFonts w:ascii="Times New Roman" w:hAnsi="Times New Roman" w:cs="Times New Roman"/>
        </w:rPr>
        <w:t xml:space="preserve">В течение первого и второго годов обучения гуаши отдается предпочтение перед акварелью, так как гуашь позволяет активно </w:t>
      </w:r>
      <w:r w:rsidRPr="00516BD1">
        <w:rPr>
          <w:rFonts w:ascii="Times New Roman" w:hAnsi="Times New Roman" w:cs="Times New Roman"/>
          <w:spacing w:val="3"/>
        </w:rPr>
        <w:t>действовать с материалом и исправлять работу. Может быть ис</w:t>
      </w:r>
      <w:r w:rsidRPr="00516BD1">
        <w:rPr>
          <w:rFonts w:ascii="Times New Roman" w:hAnsi="Times New Roman" w:cs="Times New Roman"/>
          <w:spacing w:val="3"/>
        </w:rPr>
        <w:softHyphen/>
        <w:t xml:space="preserve">пользована загущенная белилами акварель или комбинированная </w:t>
      </w:r>
      <w:r w:rsidRPr="00516BD1">
        <w:rPr>
          <w:rFonts w:ascii="Times New Roman" w:hAnsi="Times New Roman" w:cs="Times New Roman"/>
          <w:spacing w:val="6"/>
        </w:rPr>
        <w:t>техника, когда рисунок детализируется цветными мелками.</w:t>
      </w:r>
    </w:p>
    <w:p w:rsidR="00516BD1" w:rsidRPr="00516BD1" w:rsidRDefault="00516BD1" w:rsidP="00516BD1">
      <w:pPr>
        <w:pStyle w:val="a3"/>
        <w:ind w:firstLine="281"/>
        <w:jc w:val="both"/>
        <w:rPr>
          <w:rFonts w:ascii="Times New Roman" w:hAnsi="Times New Roman" w:cs="Times New Roman"/>
        </w:rPr>
      </w:pPr>
      <w:r w:rsidRPr="00516BD1">
        <w:rPr>
          <w:rFonts w:ascii="Times New Roman" w:hAnsi="Times New Roman" w:cs="Times New Roman"/>
          <w:spacing w:val="5"/>
        </w:rPr>
        <w:t>В начальных классах у детей развиваются представления о цве</w:t>
      </w:r>
      <w:r w:rsidRPr="00516BD1">
        <w:rPr>
          <w:rFonts w:ascii="Times New Roman" w:hAnsi="Times New Roman" w:cs="Times New Roman"/>
          <w:spacing w:val="5"/>
        </w:rPr>
        <w:softHyphen/>
      </w:r>
      <w:r w:rsidRPr="00516BD1">
        <w:rPr>
          <w:rFonts w:ascii="Times New Roman" w:hAnsi="Times New Roman" w:cs="Times New Roman"/>
          <w:spacing w:val="3"/>
        </w:rPr>
        <w:t xml:space="preserve">те и его свойствах в практической деятельности. В </w:t>
      </w:r>
      <w:r w:rsidRPr="00516BD1">
        <w:rPr>
          <w:rFonts w:ascii="Times New Roman" w:hAnsi="Times New Roman" w:cs="Times New Roman"/>
          <w:spacing w:val="3"/>
          <w:lang w:val="en-US"/>
        </w:rPr>
        <w:t>IV</w:t>
      </w:r>
      <w:r w:rsidRPr="00516BD1">
        <w:rPr>
          <w:rFonts w:ascii="Times New Roman" w:hAnsi="Times New Roman" w:cs="Times New Roman"/>
          <w:spacing w:val="3"/>
        </w:rPr>
        <w:t xml:space="preserve"> — </w:t>
      </w:r>
      <w:r w:rsidRPr="00516BD1">
        <w:rPr>
          <w:rFonts w:ascii="Times New Roman" w:hAnsi="Times New Roman" w:cs="Times New Roman"/>
          <w:spacing w:val="3"/>
          <w:lang w:val="en-US"/>
        </w:rPr>
        <w:t>VI</w:t>
      </w:r>
      <w:r w:rsidRPr="00516BD1">
        <w:rPr>
          <w:rFonts w:ascii="Times New Roman" w:hAnsi="Times New Roman" w:cs="Times New Roman"/>
          <w:spacing w:val="3"/>
        </w:rPr>
        <w:t xml:space="preserve"> классах </w:t>
      </w:r>
      <w:r w:rsidRPr="00516BD1">
        <w:rPr>
          <w:rFonts w:ascii="Times New Roman" w:hAnsi="Times New Roman" w:cs="Times New Roman"/>
          <w:spacing w:val="2"/>
        </w:rPr>
        <w:t>они усложняются и расширяются в результате выполнения изобра</w:t>
      </w:r>
      <w:r w:rsidRPr="00516BD1">
        <w:rPr>
          <w:rFonts w:ascii="Times New Roman" w:hAnsi="Times New Roman" w:cs="Times New Roman"/>
          <w:spacing w:val="2"/>
        </w:rPr>
        <w:softHyphen/>
      </w:r>
      <w:r w:rsidRPr="00516BD1">
        <w:rPr>
          <w:rFonts w:ascii="Times New Roman" w:hAnsi="Times New Roman" w:cs="Times New Roman"/>
        </w:rPr>
        <w:t xml:space="preserve">жений с натуры при целенаправленных наблюдениях за объектами действительности с усложняющимися задачами цветовых решений. </w:t>
      </w:r>
      <w:r w:rsidRPr="00516BD1">
        <w:rPr>
          <w:rFonts w:ascii="Times New Roman" w:hAnsi="Times New Roman" w:cs="Times New Roman"/>
          <w:spacing w:val="6"/>
        </w:rPr>
        <w:t>Осознанное отношение к сложности цветового образа закрепляет</w:t>
      </w:r>
      <w:r w:rsidRPr="00516BD1">
        <w:rPr>
          <w:rFonts w:ascii="Times New Roman" w:hAnsi="Times New Roman" w:cs="Times New Roman"/>
          <w:spacing w:val="6"/>
        </w:rPr>
        <w:softHyphen/>
      </w:r>
      <w:r w:rsidRPr="00516BD1">
        <w:rPr>
          <w:rFonts w:ascii="Times New Roman" w:hAnsi="Times New Roman" w:cs="Times New Roman"/>
          <w:spacing w:val="2"/>
        </w:rPr>
        <w:t xml:space="preserve">ся на уроках по композиции в заданиях творческого характера. </w:t>
      </w:r>
      <w:r w:rsidRPr="00516BD1">
        <w:rPr>
          <w:rFonts w:ascii="Times New Roman" w:hAnsi="Times New Roman" w:cs="Times New Roman"/>
          <w:spacing w:val="5"/>
        </w:rPr>
        <w:t xml:space="preserve">Свойственное детям увлечение яркими «открытыми» цветами при </w:t>
      </w:r>
      <w:r>
        <w:rPr>
          <w:rFonts w:ascii="Times New Roman" w:hAnsi="Times New Roman" w:cs="Times New Roman"/>
          <w:spacing w:val="4"/>
        </w:rPr>
        <w:t>этом</w:t>
      </w:r>
      <w:r w:rsidRPr="00516BD1">
        <w:rPr>
          <w:rFonts w:ascii="Times New Roman" w:hAnsi="Times New Roman" w:cs="Times New Roman"/>
          <w:spacing w:val="4"/>
        </w:rPr>
        <w:t xml:space="preserve"> нужно сочетать с применением разных оттенков цвета, полу</w:t>
      </w:r>
      <w:r w:rsidRPr="00516BD1">
        <w:rPr>
          <w:rFonts w:ascii="Times New Roman" w:hAnsi="Times New Roman" w:cs="Times New Roman"/>
          <w:spacing w:val="4"/>
        </w:rPr>
        <w:softHyphen/>
      </w:r>
      <w:r w:rsidRPr="00516BD1">
        <w:rPr>
          <w:rFonts w:ascii="Times New Roman" w:hAnsi="Times New Roman" w:cs="Times New Roman"/>
          <w:spacing w:val="6"/>
        </w:rPr>
        <w:t>чаемых посредством смешения красок.</w:t>
      </w:r>
    </w:p>
    <w:p w:rsidR="00516BD1" w:rsidRPr="00516BD1" w:rsidRDefault="00516BD1" w:rsidP="00516BD1">
      <w:pPr>
        <w:pStyle w:val="a3"/>
        <w:ind w:firstLine="281"/>
        <w:jc w:val="both"/>
        <w:rPr>
          <w:rFonts w:ascii="Times New Roman" w:hAnsi="Times New Roman" w:cs="Times New Roman"/>
        </w:rPr>
      </w:pPr>
      <w:r w:rsidRPr="00516BD1">
        <w:rPr>
          <w:rFonts w:ascii="Times New Roman" w:hAnsi="Times New Roman" w:cs="Times New Roman"/>
          <w:spacing w:val="5"/>
        </w:rPr>
        <w:t>Большое значение в обучении технике работы с художествен</w:t>
      </w:r>
      <w:r w:rsidRPr="00516BD1">
        <w:rPr>
          <w:rFonts w:ascii="Times New Roman" w:hAnsi="Times New Roman" w:cs="Times New Roman"/>
          <w:spacing w:val="5"/>
        </w:rPr>
        <w:softHyphen/>
      </w:r>
      <w:r w:rsidRPr="00516BD1">
        <w:rPr>
          <w:rFonts w:ascii="Times New Roman" w:hAnsi="Times New Roman" w:cs="Times New Roman"/>
          <w:spacing w:val="6"/>
        </w:rPr>
        <w:t>ными материалами имеет наглядный показ (демонстрация) учите</w:t>
      </w:r>
      <w:r w:rsidRPr="00516BD1">
        <w:rPr>
          <w:rFonts w:ascii="Times New Roman" w:hAnsi="Times New Roman" w:cs="Times New Roman"/>
          <w:spacing w:val="6"/>
        </w:rPr>
        <w:softHyphen/>
      </w:r>
      <w:r w:rsidRPr="00516BD1">
        <w:rPr>
          <w:rFonts w:ascii="Times New Roman" w:hAnsi="Times New Roman" w:cs="Times New Roman"/>
          <w:spacing w:val="8"/>
        </w:rPr>
        <w:t>лем новых приемов работы красками и кистью, а также совмест</w:t>
      </w:r>
      <w:r w:rsidRPr="00516BD1">
        <w:rPr>
          <w:rFonts w:ascii="Times New Roman" w:hAnsi="Times New Roman" w:cs="Times New Roman"/>
          <w:spacing w:val="8"/>
        </w:rPr>
        <w:softHyphen/>
      </w:r>
      <w:r w:rsidRPr="00516BD1">
        <w:rPr>
          <w:rFonts w:ascii="Times New Roman" w:hAnsi="Times New Roman" w:cs="Times New Roman"/>
          <w:spacing w:val="4"/>
        </w:rPr>
        <w:t>ная поэтапная работа учителя и учеников (учитель показывает при</w:t>
      </w:r>
      <w:r w:rsidRPr="00516BD1">
        <w:rPr>
          <w:rFonts w:ascii="Times New Roman" w:hAnsi="Times New Roman" w:cs="Times New Roman"/>
          <w:spacing w:val="4"/>
        </w:rPr>
        <w:softHyphen/>
      </w:r>
      <w:r w:rsidRPr="00516BD1">
        <w:rPr>
          <w:rFonts w:ascii="Times New Roman" w:hAnsi="Times New Roman" w:cs="Times New Roman"/>
          <w:spacing w:val="8"/>
        </w:rPr>
        <w:t>ем — дети за ним повторяют).</w:t>
      </w:r>
    </w:p>
    <w:p w:rsidR="00516BD1" w:rsidRPr="00516BD1" w:rsidRDefault="00516BD1" w:rsidP="00516BD1">
      <w:pPr>
        <w:pStyle w:val="a3"/>
        <w:ind w:firstLine="281"/>
        <w:jc w:val="both"/>
        <w:rPr>
          <w:rFonts w:ascii="Times New Roman" w:hAnsi="Times New Roman" w:cs="Times New Roman"/>
        </w:rPr>
      </w:pPr>
      <w:r w:rsidRPr="00516BD1">
        <w:rPr>
          <w:rFonts w:ascii="Times New Roman" w:hAnsi="Times New Roman" w:cs="Times New Roman"/>
          <w:b/>
          <w:bCs/>
          <w:spacing w:val="2"/>
        </w:rPr>
        <w:t xml:space="preserve">В обучении учащихся восприятию произведений искусства </w:t>
      </w:r>
      <w:r>
        <w:rPr>
          <w:rFonts w:ascii="Times New Roman" w:hAnsi="Times New Roman" w:cs="Times New Roman"/>
          <w:bCs/>
          <w:spacing w:val="2"/>
        </w:rPr>
        <w:t>с</w:t>
      </w:r>
      <w:r w:rsidRPr="00516BD1">
        <w:rPr>
          <w:rFonts w:ascii="Times New Roman" w:hAnsi="Times New Roman" w:cs="Times New Roman"/>
          <w:spacing w:val="2"/>
        </w:rPr>
        <w:t>тавятся задачи систематического</w:t>
      </w:r>
      <w:r>
        <w:rPr>
          <w:rFonts w:ascii="Times New Roman" w:hAnsi="Times New Roman" w:cs="Times New Roman"/>
          <w:spacing w:val="2"/>
        </w:rPr>
        <w:t xml:space="preserve"> развития у них способности осоз</w:t>
      </w:r>
      <w:r w:rsidRPr="00516BD1">
        <w:rPr>
          <w:rFonts w:ascii="Times New Roman" w:hAnsi="Times New Roman" w:cs="Times New Roman"/>
          <w:spacing w:val="-1"/>
        </w:rPr>
        <w:t>навать содержание произведений</w:t>
      </w:r>
      <w:r>
        <w:rPr>
          <w:rFonts w:ascii="Times New Roman" w:hAnsi="Times New Roman" w:cs="Times New Roman"/>
          <w:spacing w:val="-1"/>
        </w:rPr>
        <w:t xml:space="preserve"> художественной культуры, их худо</w:t>
      </w:r>
      <w:r w:rsidRPr="00516BD1">
        <w:rPr>
          <w:rFonts w:ascii="Times New Roman" w:hAnsi="Times New Roman" w:cs="Times New Roman"/>
        </w:rPr>
        <w:t>жественную ценность, понимать значение искусства в жизни об</w:t>
      </w:r>
      <w:r w:rsidRPr="00516BD1">
        <w:rPr>
          <w:rFonts w:ascii="Times New Roman" w:hAnsi="Times New Roman" w:cs="Times New Roman"/>
        </w:rPr>
        <w:softHyphen/>
      </w:r>
      <w:r w:rsidRPr="00516BD1">
        <w:rPr>
          <w:rFonts w:ascii="Times New Roman" w:hAnsi="Times New Roman" w:cs="Times New Roman"/>
          <w:spacing w:val="-1"/>
        </w:rPr>
        <w:t>щества.</w:t>
      </w:r>
    </w:p>
    <w:p w:rsidR="00516BD1" w:rsidRPr="00516BD1" w:rsidRDefault="00516BD1" w:rsidP="00516BD1">
      <w:pPr>
        <w:pStyle w:val="a3"/>
        <w:ind w:firstLine="281"/>
        <w:jc w:val="both"/>
        <w:rPr>
          <w:rFonts w:ascii="Times New Roman" w:hAnsi="Times New Roman" w:cs="Times New Roman"/>
        </w:rPr>
      </w:pPr>
      <w:r w:rsidRPr="00516BD1">
        <w:rPr>
          <w:rFonts w:ascii="Times New Roman" w:hAnsi="Times New Roman" w:cs="Times New Roman"/>
          <w:spacing w:val="2"/>
        </w:rPr>
        <w:lastRenderedPageBreak/>
        <w:t>В</w:t>
      </w:r>
      <w:r>
        <w:rPr>
          <w:rFonts w:ascii="Times New Roman" w:hAnsi="Times New Roman" w:cs="Times New Roman"/>
          <w:spacing w:val="2"/>
        </w:rPr>
        <w:t>о</w:t>
      </w:r>
      <w:r w:rsidRPr="00516BD1">
        <w:rPr>
          <w:rFonts w:ascii="Times New Roman" w:hAnsi="Times New Roman" w:cs="Times New Roman"/>
          <w:spacing w:val="2"/>
          <w:lang w:val="en-US"/>
        </w:rPr>
        <w:t>I</w:t>
      </w:r>
      <w:r>
        <w:rPr>
          <w:rFonts w:ascii="Times New Roman" w:hAnsi="Times New Roman" w:cs="Times New Roman"/>
          <w:spacing w:val="2"/>
          <w:lang w:val="en-US"/>
        </w:rPr>
        <w:t>I</w:t>
      </w:r>
      <w:r w:rsidRPr="00516BD1">
        <w:rPr>
          <w:rFonts w:ascii="Times New Roman" w:hAnsi="Times New Roman" w:cs="Times New Roman"/>
          <w:spacing w:val="2"/>
        </w:rPr>
        <w:t xml:space="preserve"> — </w:t>
      </w:r>
      <w:r w:rsidRPr="00516BD1">
        <w:rPr>
          <w:rFonts w:ascii="Times New Roman" w:hAnsi="Times New Roman" w:cs="Times New Roman"/>
          <w:spacing w:val="31"/>
          <w:lang w:val="en-US"/>
        </w:rPr>
        <w:t>III</w:t>
      </w:r>
      <w:r w:rsidRPr="00516BD1">
        <w:rPr>
          <w:rFonts w:ascii="Times New Roman" w:hAnsi="Times New Roman" w:cs="Times New Roman"/>
          <w:spacing w:val="2"/>
        </w:rPr>
        <w:t xml:space="preserve"> классах учащиеся овладевают приемами рассматрива</w:t>
      </w:r>
      <w:r w:rsidRPr="00516BD1">
        <w:rPr>
          <w:rFonts w:ascii="Times New Roman" w:hAnsi="Times New Roman" w:cs="Times New Roman"/>
          <w:spacing w:val="2"/>
        </w:rPr>
        <w:softHyphen/>
      </w:r>
      <w:r w:rsidRPr="00516BD1">
        <w:rPr>
          <w:rFonts w:ascii="Times New Roman" w:hAnsi="Times New Roman" w:cs="Times New Roman"/>
          <w:spacing w:val="4"/>
        </w:rPr>
        <w:t xml:space="preserve">ния картины, скульптуры, декоративно-прикладной работы. Детей </w:t>
      </w:r>
      <w:r>
        <w:rPr>
          <w:rFonts w:ascii="Times New Roman" w:hAnsi="Times New Roman" w:cs="Times New Roman"/>
          <w:spacing w:val="3"/>
        </w:rPr>
        <w:t>у</w:t>
      </w:r>
      <w:r w:rsidRPr="00516BD1">
        <w:rPr>
          <w:rFonts w:ascii="Times New Roman" w:hAnsi="Times New Roman" w:cs="Times New Roman"/>
          <w:spacing w:val="3"/>
        </w:rPr>
        <w:t>чат различать и называть произведения, определять взаимоотно</w:t>
      </w:r>
      <w:r w:rsidRPr="00516BD1">
        <w:rPr>
          <w:rFonts w:ascii="Times New Roman" w:hAnsi="Times New Roman" w:cs="Times New Roman"/>
          <w:spacing w:val="3"/>
        </w:rPr>
        <w:softHyphen/>
      </w:r>
      <w:r w:rsidRPr="00516BD1">
        <w:rPr>
          <w:rFonts w:ascii="Times New Roman" w:hAnsi="Times New Roman" w:cs="Times New Roman"/>
        </w:rPr>
        <w:t xml:space="preserve">шения персонажей, их настроение и т.д.— понимать содержание </w:t>
      </w:r>
      <w:r w:rsidRPr="00516BD1">
        <w:rPr>
          <w:rFonts w:ascii="Times New Roman" w:hAnsi="Times New Roman" w:cs="Times New Roman"/>
          <w:spacing w:val="5"/>
        </w:rPr>
        <w:t>произведения в целом.</w:t>
      </w:r>
    </w:p>
    <w:p w:rsidR="00516BD1" w:rsidRPr="00516BD1" w:rsidRDefault="00516BD1" w:rsidP="00516BD1">
      <w:pPr>
        <w:pStyle w:val="a3"/>
        <w:ind w:firstLine="281"/>
        <w:jc w:val="both"/>
        <w:rPr>
          <w:rFonts w:ascii="Times New Roman" w:hAnsi="Times New Roman" w:cs="Times New Roman"/>
        </w:rPr>
      </w:pPr>
      <w:proofErr w:type="gramStart"/>
      <w:r w:rsidRPr="00516BD1">
        <w:rPr>
          <w:rFonts w:ascii="Times New Roman" w:hAnsi="Times New Roman" w:cs="Times New Roman"/>
          <w:spacing w:val="7"/>
        </w:rPr>
        <w:t xml:space="preserve">Начиная с </w:t>
      </w:r>
      <w:r w:rsidRPr="00516BD1">
        <w:rPr>
          <w:rFonts w:ascii="Times New Roman" w:hAnsi="Times New Roman" w:cs="Times New Roman"/>
          <w:spacing w:val="7"/>
          <w:lang w:val="en-US"/>
        </w:rPr>
        <w:t>IV</w:t>
      </w:r>
      <w:r w:rsidRPr="00516BD1">
        <w:rPr>
          <w:rFonts w:ascii="Times New Roman" w:hAnsi="Times New Roman" w:cs="Times New Roman"/>
          <w:spacing w:val="7"/>
        </w:rPr>
        <w:t xml:space="preserve"> класса детей з</w:t>
      </w:r>
      <w:r>
        <w:rPr>
          <w:rFonts w:ascii="Times New Roman" w:hAnsi="Times New Roman" w:cs="Times New Roman"/>
          <w:spacing w:val="7"/>
        </w:rPr>
        <w:t>накомят с образным</w:t>
      </w:r>
      <w:proofErr w:type="gramEnd"/>
      <w:r>
        <w:rPr>
          <w:rFonts w:ascii="Times New Roman" w:hAnsi="Times New Roman" w:cs="Times New Roman"/>
          <w:spacing w:val="7"/>
        </w:rPr>
        <w:t xml:space="preserve"> языком искусст</w:t>
      </w:r>
      <w:r w:rsidRPr="00516BD1">
        <w:rPr>
          <w:rFonts w:ascii="Times New Roman" w:hAnsi="Times New Roman" w:cs="Times New Roman"/>
          <w:spacing w:val="4"/>
        </w:rPr>
        <w:t xml:space="preserve">ва при использовании опыта практической деятельности, учат </w:t>
      </w:r>
      <w:r>
        <w:rPr>
          <w:rFonts w:ascii="Times New Roman" w:hAnsi="Times New Roman" w:cs="Times New Roman"/>
        </w:rPr>
        <w:t>в</w:t>
      </w:r>
      <w:r w:rsidRPr="00516BD1">
        <w:rPr>
          <w:rFonts w:ascii="Times New Roman" w:hAnsi="Times New Roman" w:cs="Times New Roman"/>
        </w:rPr>
        <w:t>ыражать свое отношение к худо</w:t>
      </w:r>
      <w:r>
        <w:rPr>
          <w:rFonts w:ascii="Times New Roman" w:hAnsi="Times New Roman" w:cs="Times New Roman"/>
        </w:rPr>
        <w:t>жественному произведению. У учащ</w:t>
      </w:r>
      <w:r w:rsidRPr="00516BD1">
        <w:rPr>
          <w:rFonts w:ascii="Times New Roman" w:hAnsi="Times New Roman" w:cs="Times New Roman"/>
          <w:spacing w:val="3"/>
        </w:rPr>
        <w:t xml:space="preserve">ихся </w:t>
      </w:r>
      <w:r w:rsidRPr="00516BD1">
        <w:rPr>
          <w:rFonts w:ascii="Times New Roman" w:hAnsi="Times New Roman" w:cs="Times New Roman"/>
          <w:spacing w:val="3"/>
          <w:lang w:val="en-US"/>
        </w:rPr>
        <w:t>V</w:t>
      </w:r>
      <w:r w:rsidRPr="00516BD1">
        <w:rPr>
          <w:rFonts w:ascii="Times New Roman" w:hAnsi="Times New Roman" w:cs="Times New Roman"/>
          <w:spacing w:val="3"/>
        </w:rPr>
        <w:t xml:space="preserve"> и </w:t>
      </w:r>
      <w:r w:rsidRPr="00516BD1">
        <w:rPr>
          <w:rFonts w:ascii="Times New Roman" w:hAnsi="Times New Roman" w:cs="Times New Roman"/>
          <w:spacing w:val="3"/>
          <w:lang w:val="en-US"/>
        </w:rPr>
        <w:t>VI</w:t>
      </w:r>
      <w:r w:rsidRPr="00516BD1">
        <w:rPr>
          <w:rFonts w:ascii="Times New Roman" w:hAnsi="Times New Roman" w:cs="Times New Roman"/>
          <w:spacing w:val="3"/>
        </w:rPr>
        <w:t xml:space="preserve"> классов формируются умения рассказывать о содер</w:t>
      </w:r>
      <w:r w:rsidRPr="00516BD1">
        <w:rPr>
          <w:rFonts w:ascii="Times New Roman" w:hAnsi="Times New Roman" w:cs="Times New Roman"/>
          <w:spacing w:val="3"/>
        </w:rPr>
        <w:softHyphen/>
      </w:r>
      <w:r w:rsidRPr="00516BD1">
        <w:rPr>
          <w:rFonts w:ascii="Times New Roman" w:hAnsi="Times New Roman" w:cs="Times New Roman"/>
        </w:rPr>
        <w:t>жании произведений искусства и опре</w:t>
      </w:r>
      <w:r>
        <w:rPr>
          <w:rFonts w:ascii="Times New Roman" w:hAnsi="Times New Roman" w:cs="Times New Roman"/>
        </w:rPr>
        <w:t>делять некоторые изобразит</w:t>
      </w:r>
      <w:r w:rsidRPr="00516BD1">
        <w:rPr>
          <w:rFonts w:ascii="Times New Roman" w:hAnsi="Times New Roman" w:cs="Times New Roman"/>
          <w:spacing w:val="2"/>
        </w:rPr>
        <w:t xml:space="preserve">ельно-выразительные средства, которыми пользовался художник, </w:t>
      </w:r>
      <w:r>
        <w:rPr>
          <w:rFonts w:ascii="Times New Roman" w:hAnsi="Times New Roman" w:cs="Times New Roman"/>
          <w:spacing w:val="2"/>
        </w:rPr>
        <w:t>с</w:t>
      </w:r>
      <w:r w:rsidRPr="00516BD1">
        <w:rPr>
          <w:rFonts w:ascii="Times New Roman" w:hAnsi="Times New Roman" w:cs="Times New Roman"/>
          <w:spacing w:val="-1"/>
        </w:rPr>
        <w:t xml:space="preserve">кульптор при их создании. </w:t>
      </w:r>
    </w:p>
    <w:p w:rsidR="00A71F1F" w:rsidRDefault="00516BD1" w:rsidP="00A71F1F">
      <w:pPr>
        <w:pStyle w:val="a3"/>
        <w:ind w:firstLine="281"/>
        <w:jc w:val="both"/>
        <w:rPr>
          <w:rFonts w:ascii="Times New Roman" w:hAnsi="Times New Roman" w:cs="Times New Roman"/>
          <w:spacing w:val="1"/>
          <w:w w:val="101"/>
        </w:rPr>
      </w:pPr>
      <w:r w:rsidRPr="00516BD1">
        <w:rPr>
          <w:rFonts w:ascii="Times New Roman" w:hAnsi="Times New Roman" w:cs="Times New Roman"/>
          <w:spacing w:val="2"/>
        </w:rPr>
        <w:t xml:space="preserve">На уроках изобразительного искусства является обязательной </w:t>
      </w:r>
      <w:r w:rsidR="00A71F1F" w:rsidRPr="00A71F1F">
        <w:rPr>
          <w:rFonts w:ascii="Times New Roman" w:hAnsi="Times New Roman" w:cs="Times New Roman"/>
          <w:i/>
          <w:spacing w:val="2"/>
        </w:rPr>
        <w:t>р</w:t>
      </w:r>
      <w:r w:rsidRPr="00516BD1">
        <w:rPr>
          <w:rFonts w:ascii="Times New Roman" w:hAnsi="Times New Roman" w:cs="Times New Roman"/>
          <w:i/>
          <w:iCs/>
          <w:w w:val="107"/>
        </w:rPr>
        <w:t xml:space="preserve">абота над развитием речи глухих школьников, </w:t>
      </w:r>
      <w:r w:rsidRPr="00516BD1">
        <w:rPr>
          <w:rFonts w:ascii="Times New Roman" w:hAnsi="Times New Roman" w:cs="Times New Roman"/>
          <w:w w:val="107"/>
        </w:rPr>
        <w:t xml:space="preserve">закреплением </w:t>
      </w:r>
      <w:r w:rsidRPr="00516BD1">
        <w:rPr>
          <w:rFonts w:ascii="Times New Roman" w:hAnsi="Times New Roman" w:cs="Times New Roman"/>
          <w:spacing w:val="4"/>
        </w:rPr>
        <w:t>правильного произношения. В содержании программы для каждого</w:t>
      </w:r>
      <w:r w:rsidR="00A71F1F" w:rsidRPr="00A71F1F">
        <w:rPr>
          <w:rFonts w:ascii="Times New Roman" w:hAnsi="Times New Roman" w:cs="Times New Roman"/>
          <w:w w:val="101"/>
        </w:rPr>
        <w:t>класса представлен речевой материал. Направления обучения речи и словесных высказываний в рамках изобразительной деятельнос</w:t>
      </w:r>
      <w:r w:rsidR="00A71F1F" w:rsidRPr="00A71F1F">
        <w:rPr>
          <w:rFonts w:ascii="Times New Roman" w:hAnsi="Times New Roman" w:cs="Times New Roman"/>
          <w:w w:val="101"/>
        </w:rPr>
        <w:softHyphen/>
      </w:r>
      <w:r w:rsidR="00A71F1F" w:rsidRPr="00A71F1F">
        <w:rPr>
          <w:rFonts w:ascii="Times New Roman" w:hAnsi="Times New Roman" w:cs="Times New Roman"/>
          <w:spacing w:val="3"/>
          <w:w w:val="101"/>
        </w:rPr>
        <w:t>ти систематизируются в накоплении слов, словосочетаний, терми</w:t>
      </w:r>
      <w:r w:rsidR="00A71F1F" w:rsidRPr="00A71F1F">
        <w:rPr>
          <w:rFonts w:ascii="Times New Roman" w:hAnsi="Times New Roman" w:cs="Times New Roman"/>
          <w:spacing w:val="3"/>
          <w:w w:val="101"/>
        </w:rPr>
        <w:softHyphen/>
      </w:r>
      <w:r w:rsidR="00A71F1F" w:rsidRPr="00A71F1F">
        <w:rPr>
          <w:rFonts w:ascii="Times New Roman" w:hAnsi="Times New Roman" w:cs="Times New Roman"/>
          <w:spacing w:val="1"/>
          <w:w w:val="101"/>
        </w:rPr>
        <w:t xml:space="preserve">нов, речевых оборотов, обозначающих: </w:t>
      </w:r>
    </w:p>
    <w:p w:rsidR="00A71F1F" w:rsidRDefault="00A71F1F" w:rsidP="00A71F1F">
      <w:pPr>
        <w:pStyle w:val="a3"/>
        <w:ind w:firstLine="281"/>
        <w:jc w:val="both"/>
        <w:rPr>
          <w:rFonts w:ascii="Times New Roman" w:hAnsi="Times New Roman" w:cs="Times New Roman"/>
          <w:spacing w:val="2"/>
          <w:w w:val="101"/>
        </w:rPr>
      </w:pPr>
      <w:r w:rsidRPr="00A71F1F">
        <w:rPr>
          <w:rFonts w:ascii="Times New Roman" w:hAnsi="Times New Roman" w:cs="Times New Roman"/>
          <w:spacing w:val="1"/>
          <w:w w:val="101"/>
        </w:rPr>
        <w:t>а) материалы и принадлеж</w:t>
      </w:r>
      <w:r w:rsidRPr="00A71F1F">
        <w:rPr>
          <w:rFonts w:ascii="Times New Roman" w:hAnsi="Times New Roman" w:cs="Times New Roman"/>
          <w:spacing w:val="1"/>
          <w:w w:val="101"/>
        </w:rPr>
        <w:softHyphen/>
      </w:r>
      <w:r w:rsidRPr="00A71F1F">
        <w:rPr>
          <w:rFonts w:ascii="Times New Roman" w:hAnsi="Times New Roman" w:cs="Times New Roman"/>
          <w:spacing w:val="2"/>
          <w:w w:val="101"/>
        </w:rPr>
        <w:t xml:space="preserve">ности изобразительной деятельности; </w:t>
      </w:r>
    </w:p>
    <w:p w:rsidR="00A71F1F" w:rsidRDefault="00A71F1F" w:rsidP="00A71F1F">
      <w:pPr>
        <w:pStyle w:val="a3"/>
        <w:ind w:firstLine="281"/>
        <w:jc w:val="both"/>
        <w:rPr>
          <w:rFonts w:ascii="Times New Roman" w:hAnsi="Times New Roman" w:cs="Times New Roman"/>
          <w:spacing w:val="2"/>
          <w:w w:val="101"/>
        </w:rPr>
      </w:pPr>
      <w:r w:rsidRPr="00A71F1F">
        <w:rPr>
          <w:rFonts w:ascii="Times New Roman" w:hAnsi="Times New Roman" w:cs="Times New Roman"/>
          <w:spacing w:val="2"/>
          <w:w w:val="101"/>
        </w:rPr>
        <w:t xml:space="preserve">б) практические действия, связанные с изобразительной деятельностью; </w:t>
      </w:r>
    </w:p>
    <w:p w:rsidR="00A71F1F" w:rsidRDefault="00A71F1F" w:rsidP="00A71F1F">
      <w:pPr>
        <w:pStyle w:val="a3"/>
        <w:ind w:firstLine="281"/>
        <w:jc w:val="both"/>
        <w:rPr>
          <w:rFonts w:ascii="Times New Roman" w:hAnsi="Times New Roman" w:cs="Times New Roman"/>
          <w:spacing w:val="7"/>
          <w:w w:val="101"/>
        </w:rPr>
      </w:pPr>
      <w:r w:rsidRPr="00A71F1F">
        <w:rPr>
          <w:rFonts w:ascii="Times New Roman" w:hAnsi="Times New Roman" w:cs="Times New Roman"/>
          <w:spacing w:val="2"/>
          <w:w w:val="101"/>
        </w:rPr>
        <w:t>в) мыслительные опе</w:t>
      </w:r>
      <w:r w:rsidRPr="00A71F1F">
        <w:rPr>
          <w:rFonts w:ascii="Times New Roman" w:hAnsi="Times New Roman" w:cs="Times New Roman"/>
          <w:spacing w:val="2"/>
          <w:w w:val="101"/>
        </w:rPr>
        <w:softHyphen/>
      </w:r>
      <w:r w:rsidRPr="00A71F1F">
        <w:rPr>
          <w:rFonts w:ascii="Times New Roman" w:hAnsi="Times New Roman" w:cs="Times New Roman"/>
          <w:spacing w:val="7"/>
          <w:w w:val="101"/>
        </w:rPr>
        <w:t xml:space="preserve">рации (рассматривание, сравнение); </w:t>
      </w:r>
    </w:p>
    <w:p w:rsidR="00A71F1F" w:rsidRDefault="00A71F1F" w:rsidP="00A71F1F">
      <w:pPr>
        <w:pStyle w:val="a3"/>
        <w:ind w:firstLine="281"/>
        <w:jc w:val="both"/>
        <w:rPr>
          <w:rFonts w:ascii="Times New Roman" w:hAnsi="Times New Roman" w:cs="Times New Roman"/>
          <w:spacing w:val="3"/>
          <w:w w:val="101"/>
        </w:rPr>
      </w:pPr>
      <w:proofErr w:type="gramStart"/>
      <w:r w:rsidRPr="00A71F1F">
        <w:rPr>
          <w:rFonts w:ascii="Times New Roman" w:hAnsi="Times New Roman" w:cs="Times New Roman"/>
          <w:spacing w:val="7"/>
          <w:w w:val="101"/>
        </w:rPr>
        <w:t xml:space="preserve">г) признаки предметов (их </w:t>
      </w:r>
      <w:r w:rsidRPr="00A71F1F">
        <w:rPr>
          <w:rFonts w:ascii="Times New Roman" w:hAnsi="Times New Roman" w:cs="Times New Roman"/>
          <w:spacing w:val="2"/>
          <w:w w:val="101"/>
        </w:rPr>
        <w:t xml:space="preserve">форма, величина, цвет, фактура, материал), состояние человека, </w:t>
      </w:r>
      <w:r w:rsidRPr="00A71F1F">
        <w:rPr>
          <w:rFonts w:ascii="Times New Roman" w:hAnsi="Times New Roman" w:cs="Times New Roman"/>
          <w:spacing w:val="3"/>
          <w:w w:val="101"/>
        </w:rPr>
        <w:t xml:space="preserve">животного, природы и др.; </w:t>
      </w:r>
      <w:proofErr w:type="gramEnd"/>
    </w:p>
    <w:p w:rsidR="00A71F1F" w:rsidRPr="00A71F1F" w:rsidRDefault="00A71F1F" w:rsidP="00A71F1F">
      <w:pPr>
        <w:pStyle w:val="a3"/>
        <w:ind w:firstLine="281"/>
        <w:jc w:val="both"/>
        <w:rPr>
          <w:rFonts w:ascii="Times New Roman" w:hAnsi="Times New Roman" w:cs="Times New Roman"/>
        </w:rPr>
      </w:pPr>
      <w:r w:rsidRPr="00A71F1F">
        <w:rPr>
          <w:rFonts w:ascii="Times New Roman" w:hAnsi="Times New Roman" w:cs="Times New Roman"/>
          <w:spacing w:val="3"/>
          <w:w w:val="101"/>
        </w:rPr>
        <w:t>д) пространственное расположение и т.д.</w:t>
      </w:r>
    </w:p>
    <w:p w:rsidR="00A71F1F" w:rsidRPr="00A71F1F" w:rsidRDefault="00A71F1F" w:rsidP="00A71F1F">
      <w:pPr>
        <w:pStyle w:val="a3"/>
        <w:ind w:firstLine="281"/>
        <w:jc w:val="both"/>
        <w:rPr>
          <w:rFonts w:ascii="Times New Roman" w:hAnsi="Times New Roman" w:cs="Times New Roman"/>
        </w:rPr>
      </w:pPr>
      <w:r w:rsidRPr="00A71F1F">
        <w:rPr>
          <w:rFonts w:ascii="Times New Roman" w:hAnsi="Times New Roman" w:cs="Times New Roman"/>
          <w:spacing w:val="4"/>
          <w:w w:val="101"/>
        </w:rPr>
        <w:t xml:space="preserve">В младших классах работа над развитием речи проводится </w:t>
      </w:r>
      <w:r w:rsidRPr="00A71F1F">
        <w:rPr>
          <w:rFonts w:ascii="Times New Roman" w:hAnsi="Times New Roman" w:cs="Times New Roman"/>
          <w:spacing w:val="-2"/>
          <w:w w:val="101"/>
        </w:rPr>
        <w:t xml:space="preserve">фронтально и индивидуально, затем, вплоть до </w:t>
      </w:r>
      <w:r w:rsidRPr="00A71F1F">
        <w:rPr>
          <w:rFonts w:ascii="Times New Roman" w:hAnsi="Times New Roman" w:cs="Times New Roman"/>
          <w:spacing w:val="-2"/>
          <w:w w:val="101"/>
          <w:lang w:val="en-US"/>
        </w:rPr>
        <w:t>VI</w:t>
      </w:r>
      <w:r w:rsidRPr="00A71F1F">
        <w:rPr>
          <w:rFonts w:ascii="Times New Roman" w:hAnsi="Times New Roman" w:cs="Times New Roman"/>
          <w:spacing w:val="-2"/>
          <w:w w:val="101"/>
        </w:rPr>
        <w:t xml:space="preserve"> класса, преиму</w:t>
      </w:r>
      <w:r w:rsidRPr="00A71F1F">
        <w:rPr>
          <w:rFonts w:ascii="Times New Roman" w:hAnsi="Times New Roman" w:cs="Times New Roman"/>
          <w:spacing w:val="-2"/>
          <w:w w:val="101"/>
        </w:rPr>
        <w:softHyphen/>
      </w:r>
      <w:r w:rsidRPr="00A71F1F">
        <w:rPr>
          <w:rFonts w:ascii="Times New Roman" w:hAnsi="Times New Roman" w:cs="Times New Roman"/>
          <w:w w:val="101"/>
        </w:rPr>
        <w:t xml:space="preserve">щественно индивидуально в процессе практической деятельности </w:t>
      </w:r>
      <w:r w:rsidRPr="00A71F1F">
        <w:rPr>
          <w:rFonts w:ascii="Times New Roman" w:hAnsi="Times New Roman" w:cs="Times New Roman"/>
          <w:spacing w:val="-3"/>
          <w:w w:val="101"/>
        </w:rPr>
        <w:t>учащихся.</w:t>
      </w:r>
    </w:p>
    <w:p w:rsidR="00A71F1F" w:rsidRPr="00A71F1F" w:rsidRDefault="00A71F1F" w:rsidP="00A71F1F">
      <w:pPr>
        <w:pStyle w:val="a3"/>
        <w:ind w:firstLine="281"/>
        <w:jc w:val="both"/>
        <w:rPr>
          <w:rFonts w:ascii="Times New Roman" w:hAnsi="Times New Roman" w:cs="Times New Roman"/>
        </w:rPr>
      </w:pPr>
      <w:r w:rsidRPr="00A71F1F">
        <w:rPr>
          <w:rFonts w:ascii="Times New Roman" w:hAnsi="Times New Roman" w:cs="Times New Roman"/>
          <w:spacing w:val="1"/>
          <w:w w:val="101"/>
        </w:rPr>
        <w:t>Через определенные промежутки времени необходимо осуще</w:t>
      </w:r>
      <w:r w:rsidRPr="00A71F1F">
        <w:rPr>
          <w:rFonts w:ascii="Times New Roman" w:hAnsi="Times New Roman" w:cs="Times New Roman"/>
          <w:spacing w:val="1"/>
          <w:w w:val="101"/>
        </w:rPr>
        <w:softHyphen/>
      </w:r>
      <w:r w:rsidRPr="00A71F1F">
        <w:rPr>
          <w:rFonts w:ascii="Times New Roman" w:hAnsi="Times New Roman" w:cs="Times New Roman"/>
          <w:spacing w:val="3"/>
          <w:w w:val="101"/>
        </w:rPr>
        <w:t>ствлять контроль накопления лексического материала, формирова</w:t>
      </w:r>
      <w:r w:rsidRPr="00A71F1F">
        <w:rPr>
          <w:rFonts w:ascii="Times New Roman" w:hAnsi="Times New Roman" w:cs="Times New Roman"/>
          <w:spacing w:val="3"/>
          <w:w w:val="101"/>
        </w:rPr>
        <w:softHyphen/>
      </w:r>
      <w:r w:rsidRPr="00A71F1F">
        <w:rPr>
          <w:rFonts w:ascii="Times New Roman" w:hAnsi="Times New Roman" w:cs="Times New Roman"/>
          <w:spacing w:val="7"/>
          <w:w w:val="101"/>
        </w:rPr>
        <w:t>ния речевых навыков, умений использовать их в общении. Его можно осуществлять раз в месяц, в конце четверти и в конце го</w:t>
      </w:r>
      <w:r w:rsidRPr="00A71F1F">
        <w:rPr>
          <w:rFonts w:ascii="Times New Roman" w:hAnsi="Times New Roman" w:cs="Times New Roman"/>
          <w:spacing w:val="7"/>
          <w:w w:val="101"/>
        </w:rPr>
        <w:softHyphen/>
      </w:r>
      <w:r w:rsidRPr="00A71F1F">
        <w:rPr>
          <w:rFonts w:ascii="Times New Roman" w:hAnsi="Times New Roman" w:cs="Times New Roman"/>
          <w:spacing w:val="2"/>
          <w:w w:val="101"/>
        </w:rPr>
        <w:t>да, отводя на это на уроке 10—15 минут. В</w:t>
      </w:r>
      <w:r>
        <w:rPr>
          <w:rFonts w:ascii="Times New Roman" w:hAnsi="Times New Roman" w:cs="Times New Roman"/>
          <w:spacing w:val="2"/>
          <w:w w:val="101"/>
        </w:rPr>
        <w:t>о</w:t>
      </w:r>
      <w:r w:rsidRPr="00A71F1F">
        <w:rPr>
          <w:rFonts w:ascii="Times New Roman" w:hAnsi="Times New Roman" w:cs="Times New Roman"/>
          <w:spacing w:val="2"/>
          <w:w w:val="101"/>
          <w:lang w:val="en-US"/>
        </w:rPr>
        <w:t>I</w:t>
      </w:r>
      <w:r>
        <w:rPr>
          <w:rFonts w:ascii="Times New Roman" w:hAnsi="Times New Roman" w:cs="Times New Roman"/>
          <w:spacing w:val="2"/>
          <w:w w:val="101"/>
          <w:lang w:val="en-US"/>
        </w:rPr>
        <w:t>I</w:t>
      </w:r>
      <w:r w:rsidRPr="00A71F1F">
        <w:rPr>
          <w:rFonts w:ascii="Times New Roman" w:hAnsi="Times New Roman" w:cs="Times New Roman"/>
          <w:spacing w:val="2"/>
          <w:w w:val="101"/>
        </w:rPr>
        <w:t xml:space="preserve"> — </w:t>
      </w:r>
      <w:r w:rsidRPr="00A71F1F">
        <w:rPr>
          <w:rFonts w:ascii="Times New Roman" w:hAnsi="Times New Roman" w:cs="Times New Roman"/>
          <w:spacing w:val="2"/>
          <w:w w:val="101"/>
          <w:lang w:val="en-US"/>
        </w:rPr>
        <w:t>III</w:t>
      </w:r>
      <w:r w:rsidRPr="00A71F1F">
        <w:rPr>
          <w:rFonts w:ascii="Times New Roman" w:hAnsi="Times New Roman" w:cs="Times New Roman"/>
          <w:spacing w:val="2"/>
          <w:w w:val="101"/>
        </w:rPr>
        <w:t xml:space="preserve"> классах реко</w:t>
      </w:r>
      <w:r w:rsidRPr="00A71F1F">
        <w:rPr>
          <w:rFonts w:ascii="Times New Roman" w:hAnsi="Times New Roman" w:cs="Times New Roman"/>
          <w:spacing w:val="2"/>
          <w:w w:val="101"/>
        </w:rPr>
        <w:softHyphen/>
      </w:r>
      <w:r w:rsidRPr="00A71F1F">
        <w:rPr>
          <w:rFonts w:ascii="Times New Roman" w:hAnsi="Times New Roman" w:cs="Times New Roman"/>
          <w:spacing w:val="7"/>
          <w:w w:val="101"/>
        </w:rPr>
        <w:t xml:space="preserve">мендуется использовать игры типа «Угадай, что у меня есть», </w:t>
      </w:r>
      <w:r w:rsidRPr="00A71F1F">
        <w:rPr>
          <w:rFonts w:ascii="Times New Roman" w:hAnsi="Times New Roman" w:cs="Times New Roman"/>
          <w:spacing w:val="8"/>
          <w:w w:val="101"/>
        </w:rPr>
        <w:t>«Угадай, как называется», «Угадай, какой по цвету» и т. п.</w:t>
      </w:r>
    </w:p>
    <w:p w:rsidR="00A71F1F" w:rsidRPr="00A71F1F" w:rsidRDefault="00A71F1F" w:rsidP="00A71F1F">
      <w:pPr>
        <w:pStyle w:val="a3"/>
        <w:ind w:firstLine="281"/>
        <w:jc w:val="both"/>
        <w:rPr>
          <w:rFonts w:ascii="Times New Roman" w:hAnsi="Times New Roman" w:cs="Times New Roman"/>
        </w:rPr>
      </w:pPr>
      <w:r w:rsidRPr="00A71F1F">
        <w:rPr>
          <w:rFonts w:ascii="Times New Roman" w:hAnsi="Times New Roman" w:cs="Times New Roman"/>
          <w:spacing w:val="1"/>
          <w:w w:val="101"/>
        </w:rPr>
        <w:t xml:space="preserve">Содержание уроков изобразительного искусства увязывается с </w:t>
      </w:r>
      <w:r w:rsidRPr="00A71F1F">
        <w:rPr>
          <w:rFonts w:ascii="Times New Roman" w:hAnsi="Times New Roman" w:cs="Times New Roman"/>
          <w:spacing w:val="-1"/>
          <w:w w:val="101"/>
        </w:rPr>
        <w:t>содержанием занятий по другим учебным предметам (предметно-</w:t>
      </w:r>
      <w:r w:rsidRPr="00A71F1F">
        <w:rPr>
          <w:rFonts w:ascii="Times New Roman" w:hAnsi="Times New Roman" w:cs="Times New Roman"/>
          <w:spacing w:val="3"/>
          <w:w w:val="101"/>
        </w:rPr>
        <w:t>практическое обучение, ознакомление с окружающим миром, чте</w:t>
      </w:r>
      <w:r w:rsidRPr="00A71F1F">
        <w:rPr>
          <w:rFonts w:ascii="Times New Roman" w:hAnsi="Times New Roman" w:cs="Times New Roman"/>
          <w:spacing w:val="3"/>
          <w:w w:val="101"/>
        </w:rPr>
        <w:softHyphen/>
      </w:r>
      <w:r w:rsidRPr="00A71F1F">
        <w:rPr>
          <w:rFonts w:ascii="Times New Roman" w:hAnsi="Times New Roman" w:cs="Times New Roman"/>
          <w:spacing w:val="4"/>
          <w:w w:val="101"/>
        </w:rPr>
        <w:t>ние, трудовое обучение, природоведение и др.).</w:t>
      </w:r>
    </w:p>
    <w:p w:rsidR="00DE7F2A" w:rsidRPr="00DE7F2A" w:rsidRDefault="00DE7F2A" w:rsidP="00DE7F2A">
      <w:pPr>
        <w:pStyle w:val="a3"/>
        <w:jc w:val="both"/>
        <w:rPr>
          <w:rFonts w:ascii="Times New Roman" w:hAnsi="Times New Roman" w:cs="Times New Roman"/>
        </w:rPr>
      </w:pPr>
    </w:p>
    <w:p w:rsidR="004A43CC" w:rsidRPr="00AC25B8" w:rsidRDefault="004A43CC" w:rsidP="004A43CC">
      <w:pPr>
        <w:spacing w:after="0"/>
        <w:ind w:firstLine="281"/>
        <w:jc w:val="both"/>
        <w:rPr>
          <w:rFonts w:ascii="Times New Roman" w:hAnsi="Times New Roman" w:cs="Times New Roman"/>
          <w:sz w:val="24"/>
          <w:szCs w:val="24"/>
        </w:rPr>
      </w:pPr>
      <w:r w:rsidRPr="00AC25B8">
        <w:rPr>
          <w:rFonts w:ascii="Times New Roman" w:hAnsi="Times New Roman" w:cs="Times New Roman"/>
          <w:sz w:val="24"/>
          <w:szCs w:val="24"/>
        </w:rPr>
        <w:t xml:space="preserve">Результаты обучения, которые сформулированы в </w:t>
      </w:r>
      <w:proofErr w:type="spellStart"/>
      <w:r w:rsidRPr="00AC25B8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AC25B8">
        <w:rPr>
          <w:rFonts w:ascii="Times New Roman" w:hAnsi="Times New Roman" w:cs="Times New Roman"/>
          <w:sz w:val="24"/>
          <w:szCs w:val="24"/>
        </w:rPr>
        <w:t xml:space="preserve"> форме и полностью соответствуют стандарту, приведены в разделе </w:t>
      </w:r>
      <w:r w:rsidR="00D272E6">
        <w:rPr>
          <w:rFonts w:ascii="Times New Roman" w:hAnsi="Times New Roman" w:cs="Times New Roman"/>
          <w:sz w:val="24"/>
          <w:szCs w:val="24"/>
        </w:rPr>
        <w:t xml:space="preserve">«Требования к уровню подготовки </w:t>
      </w:r>
      <w:proofErr w:type="gramStart"/>
      <w:r w:rsidRPr="00AC25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25B8">
        <w:rPr>
          <w:rFonts w:ascii="Times New Roman" w:hAnsi="Times New Roman" w:cs="Times New Roman"/>
          <w:sz w:val="24"/>
          <w:szCs w:val="24"/>
        </w:rPr>
        <w:t>».</w:t>
      </w:r>
    </w:p>
    <w:p w:rsidR="004A43CC" w:rsidRPr="00AC25B8" w:rsidRDefault="004A43CC" w:rsidP="004A43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25B8">
        <w:rPr>
          <w:rFonts w:ascii="Times New Roman" w:hAnsi="Times New Roman" w:cs="Times New Roman"/>
          <w:sz w:val="24"/>
          <w:szCs w:val="24"/>
        </w:rPr>
        <w:t xml:space="preserve">       В рабочей программе дан список рекомендуемой учебно-методической литературы. Содержание речевого материала подробно описано в примерной программе. </w:t>
      </w:r>
    </w:p>
    <w:p w:rsidR="004A43CC" w:rsidRPr="00AC25B8" w:rsidRDefault="004A43CC" w:rsidP="004A43CC">
      <w:pPr>
        <w:shd w:val="clear" w:color="auto" w:fill="FFFFFF"/>
        <w:spacing w:after="0"/>
        <w:ind w:right="1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AC25B8"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на заседании методического объединения учителей </w:t>
      </w:r>
      <w:r w:rsidR="001F731E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gramStart"/>
      <w:r w:rsidR="001F731E">
        <w:rPr>
          <w:rFonts w:ascii="Times New Roman" w:hAnsi="Times New Roman" w:cs="Times New Roman"/>
          <w:sz w:val="24"/>
          <w:szCs w:val="24"/>
        </w:rPr>
        <w:t>и скусства</w:t>
      </w:r>
      <w:proofErr w:type="gramEnd"/>
      <w:r w:rsidRPr="00AC25B8">
        <w:rPr>
          <w:rFonts w:ascii="Times New Roman" w:hAnsi="Times New Roman" w:cs="Times New Roman"/>
          <w:sz w:val="24"/>
          <w:szCs w:val="24"/>
        </w:rPr>
        <w:t>, согласована</w:t>
      </w:r>
      <w:r w:rsidR="00A71F1F">
        <w:rPr>
          <w:rFonts w:ascii="Times New Roman" w:hAnsi="Times New Roman" w:cs="Times New Roman"/>
          <w:sz w:val="24"/>
          <w:szCs w:val="24"/>
        </w:rPr>
        <w:t xml:space="preserve"> с заместителем директора по РГ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C25B8">
        <w:rPr>
          <w:rFonts w:ascii="Times New Roman" w:hAnsi="Times New Roman" w:cs="Times New Roman"/>
          <w:sz w:val="24"/>
          <w:szCs w:val="24"/>
        </w:rPr>
        <w:t>, утверждена директором по решению педагогиче</w:t>
      </w:r>
      <w:r w:rsidR="00560EED">
        <w:rPr>
          <w:rFonts w:ascii="Times New Roman" w:hAnsi="Times New Roman" w:cs="Times New Roman"/>
          <w:sz w:val="24"/>
          <w:szCs w:val="24"/>
        </w:rPr>
        <w:t>ского совета (протокол  №__ от___</w:t>
      </w:r>
      <w:r w:rsidRPr="00AC25B8">
        <w:rPr>
          <w:rFonts w:ascii="Times New Roman" w:hAnsi="Times New Roman" w:cs="Times New Roman"/>
          <w:sz w:val="24"/>
          <w:szCs w:val="24"/>
        </w:rPr>
        <w:t xml:space="preserve"> августа 2012 года).</w:t>
      </w:r>
    </w:p>
    <w:p w:rsidR="004A43CC" w:rsidRPr="00AC25B8" w:rsidRDefault="004A43CC" w:rsidP="004A43CC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4A43CC" w:rsidRDefault="004A43CC" w:rsidP="004A43CC">
      <w:pPr>
        <w:spacing w:after="0"/>
        <w:ind w:left="1276" w:hanging="567"/>
        <w:jc w:val="center"/>
        <w:rPr>
          <w:rFonts w:ascii="Times New Roman" w:hAnsi="Times New Roman" w:cs="Times New Roman"/>
          <w:b/>
        </w:rPr>
      </w:pPr>
    </w:p>
    <w:p w:rsidR="004A43CC" w:rsidRPr="00AC25B8" w:rsidRDefault="004A43CC" w:rsidP="004A43CC">
      <w:pPr>
        <w:spacing w:after="0"/>
        <w:ind w:left="1276" w:hanging="567"/>
        <w:jc w:val="center"/>
        <w:rPr>
          <w:rFonts w:ascii="Times New Roman" w:hAnsi="Times New Roman" w:cs="Times New Roman"/>
          <w:b/>
        </w:rPr>
      </w:pPr>
      <w:r w:rsidRPr="00AC25B8">
        <w:rPr>
          <w:rFonts w:ascii="Times New Roman" w:hAnsi="Times New Roman" w:cs="Times New Roman"/>
          <w:b/>
        </w:rPr>
        <w:t>Нормативно-правовая база рабочей программы:</w:t>
      </w:r>
    </w:p>
    <w:p w:rsidR="004A43CC" w:rsidRPr="00AC25B8" w:rsidRDefault="004A43CC" w:rsidP="004A43CC">
      <w:pPr>
        <w:pStyle w:val="a4"/>
        <w:numPr>
          <w:ilvl w:val="0"/>
          <w:numId w:val="1"/>
        </w:numPr>
        <w:spacing w:after="0"/>
        <w:ind w:left="1418" w:firstLine="0"/>
        <w:rPr>
          <w:rFonts w:cs="Times New Roman"/>
        </w:rPr>
      </w:pPr>
      <w:r w:rsidRPr="00AC25B8">
        <w:rPr>
          <w:rFonts w:cs="Times New Roman"/>
        </w:rPr>
        <w:t>Закон «Об образовании РФ»</w:t>
      </w:r>
    </w:p>
    <w:p w:rsidR="004A43CC" w:rsidRPr="00AC25B8" w:rsidRDefault="004A43CC" w:rsidP="004A43CC">
      <w:pPr>
        <w:pStyle w:val="a4"/>
        <w:numPr>
          <w:ilvl w:val="0"/>
          <w:numId w:val="1"/>
        </w:numPr>
        <w:spacing w:after="0"/>
        <w:ind w:left="1418" w:firstLine="0"/>
        <w:rPr>
          <w:rFonts w:cs="Times New Roman"/>
        </w:rPr>
      </w:pPr>
      <w:r w:rsidRPr="00AC25B8">
        <w:rPr>
          <w:rFonts w:cs="Times New Roman"/>
        </w:rPr>
        <w:t>ФГОС</w:t>
      </w:r>
    </w:p>
    <w:p w:rsidR="004A43CC" w:rsidRPr="00AC25B8" w:rsidRDefault="004A43CC" w:rsidP="004A43CC">
      <w:pPr>
        <w:pStyle w:val="a4"/>
        <w:numPr>
          <w:ilvl w:val="0"/>
          <w:numId w:val="1"/>
        </w:numPr>
        <w:spacing w:after="0"/>
        <w:ind w:left="1418" w:firstLine="0"/>
        <w:rPr>
          <w:rFonts w:cs="Times New Roman"/>
        </w:rPr>
      </w:pPr>
      <w:r w:rsidRPr="00AC25B8">
        <w:rPr>
          <w:rFonts w:cs="Times New Roman"/>
        </w:rPr>
        <w:t>Примерная программа по предмету</w:t>
      </w:r>
    </w:p>
    <w:p w:rsidR="004A43CC" w:rsidRPr="00AC25B8" w:rsidRDefault="004A43CC" w:rsidP="004A43CC">
      <w:pPr>
        <w:pStyle w:val="a4"/>
        <w:numPr>
          <w:ilvl w:val="0"/>
          <w:numId w:val="1"/>
        </w:numPr>
        <w:spacing w:after="0"/>
        <w:rPr>
          <w:rFonts w:cs="Times New Roman"/>
        </w:rPr>
      </w:pPr>
      <w:r w:rsidRPr="00AC25B8">
        <w:rPr>
          <w:rFonts w:cs="Times New Roman"/>
        </w:rPr>
        <w:t>Федеральный перечень учебников (Вестники образования № 6, 7, 8 за 2011год)</w:t>
      </w:r>
    </w:p>
    <w:p w:rsidR="004A43CC" w:rsidRPr="00AC25B8" w:rsidRDefault="004A43CC" w:rsidP="004A43CC">
      <w:pPr>
        <w:pStyle w:val="a4"/>
        <w:numPr>
          <w:ilvl w:val="0"/>
          <w:numId w:val="1"/>
        </w:numPr>
        <w:spacing w:after="0"/>
        <w:rPr>
          <w:rFonts w:cs="Times New Roman"/>
        </w:rPr>
      </w:pPr>
      <w:r w:rsidRPr="00AC25B8">
        <w:rPr>
          <w:rFonts w:cs="Times New Roman"/>
        </w:rPr>
        <w:t>Методическое письмо «О преподавании курсов, предметов, дисциплин (модулей)…»</w:t>
      </w:r>
    </w:p>
    <w:p w:rsidR="004A43CC" w:rsidRPr="00AC25B8" w:rsidRDefault="004A43CC" w:rsidP="004A43CC">
      <w:pPr>
        <w:pStyle w:val="a4"/>
        <w:numPr>
          <w:ilvl w:val="0"/>
          <w:numId w:val="1"/>
        </w:numPr>
        <w:spacing w:after="0"/>
        <w:rPr>
          <w:rFonts w:cs="Times New Roman"/>
        </w:rPr>
      </w:pPr>
      <w:r w:rsidRPr="00AC25B8">
        <w:rPr>
          <w:rFonts w:cs="Times New Roman"/>
        </w:rPr>
        <w:t>Программа развития школы-интерната</w:t>
      </w:r>
    </w:p>
    <w:p w:rsidR="004A43CC" w:rsidRPr="00AC25B8" w:rsidRDefault="004A43CC" w:rsidP="004A43CC">
      <w:pPr>
        <w:pStyle w:val="a4"/>
        <w:numPr>
          <w:ilvl w:val="0"/>
          <w:numId w:val="1"/>
        </w:numPr>
        <w:spacing w:after="0"/>
        <w:rPr>
          <w:rFonts w:cs="Times New Roman"/>
        </w:rPr>
      </w:pPr>
      <w:r w:rsidRPr="00AC25B8">
        <w:rPr>
          <w:rFonts w:cs="Times New Roman"/>
        </w:rPr>
        <w:lastRenderedPageBreak/>
        <w:t>Образовательная программа школы-интерната</w:t>
      </w:r>
    </w:p>
    <w:p w:rsidR="004A43CC" w:rsidRPr="00AC25B8" w:rsidRDefault="004A43CC" w:rsidP="004A43CC">
      <w:pPr>
        <w:pStyle w:val="a4"/>
        <w:numPr>
          <w:ilvl w:val="0"/>
          <w:numId w:val="1"/>
        </w:numPr>
        <w:spacing w:after="0"/>
        <w:rPr>
          <w:rFonts w:cs="Times New Roman"/>
        </w:rPr>
      </w:pPr>
      <w:r w:rsidRPr="00AC25B8">
        <w:rPr>
          <w:rFonts w:cs="Times New Roman"/>
        </w:rPr>
        <w:t>«Требования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образования»</w:t>
      </w:r>
    </w:p>
    <w:p w:rsidR="004A43CC" w:rsidRPr="00AC25B8" w:rsidRDefault="004A43CC" w:rsidP="004A43CC">
      <w:pPr>
        <w:pStyle w:val="a4"/>
        <w:numPr>
          <w:ilvl w:val="0"/>
          <w:numId w:val="1"/>
        </w:numPr>
        <w:spacing w:after="0"/>
        <w:rPr>
          <w:rFonts w:cs="Times New Roman"/>
        </w:rPr>
      </w:pPr>
      <w:r w:rsidRPr="00AC25B8">
        <w:rPr>
          <w:rFonts w:cs="Times New Roman"/>
          <w:b/>
          <w:i/>
        </w:rPr>
        <w:t>«</w:t>
      </w:r>
      <w:r w:rsidRPr="00AC25B8">
        <w:rPr>
          <w:rFonts w:cs="Times New Roman"/>
        </w:rPr>
        <w:t>Инструкция по заполнению классного журнала»</w:t>
      </w:r>
    </w:p>
    <w:p w:rsidR="004A43CC" w:rsidRPr="00AC25B8" w:rsidRDefault="004A43CC" w:rsidP="004A43CC">
      <w:pPr>
        <w:pStyle w:val="a4"/>
        <w:numPr>
          <w:ilvl w:val="0"/>
          <w:numId w:val="1"/>
        </w:numPr>
        <w:spacing w:after="0"/>
        <w:rPr>
          <w:rFonts w:cs="Times New Roman"/>
        </w:rPr>
      </w:pPr>
      <w:r w:rsidRPr="00AC25B8">
        <w:rPr>
          <w:rFonts w:cs="Times New Roman"/>
        </w:rPr>
        <w:t>«Положение о порядке проведения текущего и итогового контроля и оценки уровня учебных достижений учащихся»</w:t>
      </w:r>
    </w:p>
    <w:p w:rsidR="004A43CC" w:rsidRPr="00994F53" w:rsidRDefault="004A43CC" w:rsidP="004A43CC">
      <w:pPr>
        <w:pStyle w:val="a4"/>
        <w:numPr>
          <w:ilvl w:val="0"/>
          <w:numId w:val="1"/>
        </w:numPr>
        <w:spacing w:after="0"/>
        <w:rPr>
          <w:rFonts w:cs="Times New Roman"/>
        </w:rPr>
      </w:pPr>
      <w:r w:rsidRPr="00AC25B8">
        <w:rPr>
          <w:rFonts w:cs="Times New Roman"/>
        </w:rPr>
        <w:t>«Положение о порядке разработки и утверждения рабочих программ, календарно-тематического планирования»</w:t>
      </w:r>
    </w:p>
    <w:p w:rsidR="004A43CC" w:rsidRDefault="004A43CC" w:rsidP="00A71F1F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4A43CC" w:rsidRPr="00AC25B8" w:rsidRDefault="004A43CC" w:rsidP="004A43C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AC25B8">
        <w:rPr>
          <w:rFonts w:ascii="Times New Roman" w:hAnsi="Times New Roman" w:cs="Times New Roman"/>
          <w:b/>
          <w:bCs/>
          <w:spacing w:val="-3"/>
          <w:sz w:val="28"/>
          <w:szCs w:val="28"/>
        </w:rPr>
        <w:t>Таблица тематического распределения количества часов</w:t>
      </w:r>
    </w:p>
    <w:tbl>
      <w:tblPr>
        <w:tblW w:w="9360" w:type="dxa"/>
        <w:tblInd w:w="387" w:type="dxa"/>
        <w:tblLayout w:type="fixed"/>
        <w:tblLook w:val="0000" w:firstRow="0" w:lastRow="0" w:firstColumn="0" w:lastColumn="0" w:noHBand="0" w:noVBand="0"/>
      </w:tblPr>
      <w:tblGrid>
        <w:gridCol w:w="430"/>
        <w:gridCol w:w="2835"/>
        <w:gridCol w:w="609"/>
        <w:gridCol w:w="610"/>
        <w:gridCol w:w="609"/>
        <w:gridCol w:w="610"/>
        <w:gridCol w:w="609"/>
        <w:gridCol w:w="610"/>
        <w:gridCol w:w="609"/>
        <w:gridCol w:w="610"/>
        <w:gridCol w:w="609"/>
        <w:gridCol w:w="610"/>
      </w:tblGrid>
      <w:tr w:rsidR="004A43CC" w:rsidRPr="00AC25B8" w:rsidTr="00D272E6">
        <w:trPr>
          <w:trHeight w:val="231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3CC" w:rsidRPr="00AC25B8" w:rsidRDefault="004A43CC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C25B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C25B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3CC" w:rsidRPr="00AC25B8" w:rsidRDefault="004A43CC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Разделы, </w:t>
            </w:r>
          </w:p>
          <w:p w:rsidR="004A43CC" w:rsidRPr="00AC25B8" w:rsidRDefault="004A43CC" w:rsidP="00690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5B8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60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CC" w:rsidRPr="00AC25B8" w:rsidRDefault="004A43CC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5B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4A43CC" w:rsidRPr="00AC25B8" w:rsidTr="00D272E6">
        <w:trPr>
          <w:trHeight w:val="148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3CC" w:rsidRPr="00AC25B8" w:rsidRDefault="004A43CC" w:rsidP="006906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3CC" w:rsidRPr="00AC25B8" w:rsidRDefault="004A43CC" w:rsidP="006906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3CC" w:rsidRPr="00AC25B8" w:rsidRDefault="004A43CC" w:rsidP="006906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C25B8">
              <w:rPr>
                <w:rFonts w:ascii="Times New Roman" w:hAnsi="Times New Roman" w:cs="Times New Roman"/>
                <w:b/>
                <w:sz w:val="20"/>
                <w:szCs w:val="20"/>
              </w:rPr>
              <w:t>вторская программа</w:t>
            </w:r>
          </w:p>
          <w:p w:rsidR="004A43CC" w:rsidRPr="00AC25B8" w:rsidRDefault="004A43CC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3CC" w:rsidRPr="00AC25B8" w:rsidRDefault="004A43CC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5B8">
              <w:rPr>
                <w:rFonts w:ascii="Times New Roman" w:hAnsi="Times New Roman" w:cs="Times New Roman"/>
                <w:b/>
                <w:sz w:val="20"/>
                <w:szCs w:val="20"/>
              </w:rPr>
              <w:t>Рабочая программа</w:t>
            </w:r>
          </w:p>
          <w:p w:rsidR="004A43CC" w:rsidRPr="00AC25B8" w:rsidRDefault="004A43CC" w:rsidP="006906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F1F" w:rsidRPr="00AC25B8" w:rsidTr="00D272E6">
        <w:trPr>
          <w:trHeight w:val="27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1F" w:rsidRPr="00AC25B8" w:rsidRDefault="00A71F1F" w:rsidP="006906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F1F" w:rsidRPr="00AC25B8" w:rsidRDefault="00A71F1F" w:rsidP="006906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F1F" w:rsidRPr="00A71F1F" w:rsidRDefault="00A71F1F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F1F" w:rsidRPr="00A71F1F" w:rsidRDefault="00A71F1F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F1F" w:rsidRPr="00A71F1F" w:rsidRDefault="00A71F1F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F1F" w:rsidRPr="00A71F1F" w:rsidRDefault="00A71F1F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F1F" w:rsidRPr="00A71F1F" w:rsidRDefault="00A71F1F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F1F" w:rsidRPr="00A71F1F" w:rsidRDefault="00A71F1F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F1F" w:rsidRPr="00A71F1F" w:rsidRDefault="00A71F1F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F1F" w:rsidRPr="00A71F1F" w:rsidRDefault="00A71F1F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F1F" w:rsidRPr="00A71F1F" w:rsidRDefault="00A71F1F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F1F" w:rsidRPr="00A71F1F" w:rsidRDefault="00A71F1F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A71F1F" w:rsidRPr="00AC25B8" w:rsidTr="00D272E6">
        <w:trPr>
          <w:trHeight w:val="29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F1F" w:rsidRPr="00AC25B8" w:rsidRDefault="00A71F1F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7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F1F" w:rsidRPr="00AC25B8" w:rsidRDefault="00A71F1F" w:rsidP="006906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композиционной деятельности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F1F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F1F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F1F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F1F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F1F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F1F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F1F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F1F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F1F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F1F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72E6" w:rsidRPr="00AC25B8" w:rsidTr="00D272E6">
        <w:trPr>
          <w:trHeight w:val="27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2E6" w:rsidRPr="00AC25B8" w:rsidRDefault="00D272E6" w:rsidP="00A71F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учащихся умений воспринимать и передавать форму предметов, пропорции и конструкцию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72E6" w:rsidRPr="00AC25B8" w:rsidTr="00D272E6">
        <w:trPr>
          <w:trHeight w:val="27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72E6" w:rsidRPr="00AC25B8" w:rsidRDefault="00D272E6" w:rsidP="006906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учащихся восприятия цвета предметов и формирование умений передавать его в живописи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72E6" w:rsidRPr="00AC25B8" w:rsidTr="00D272E6">
        <w:trPr>
          <w:trHeight w:val="27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2E6" w:rsidRPr="00AC25B8" w:rsidRDefault="00D272E6" w:rsidP="006906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учащихся восприятию произведений искусства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D27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2E6" w:rsidRPr="00AC25B8" w:rsidRDefault="00D272E6" w:rsidP="00690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1F1F" w:rsidRPr="00AC25B8" w:rsidTr="00D272E6">
        <w:trPr>
          <w:trHeight w:val="27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1F" w:rsidRPr="00A71F1F" w:rsidRDefault="00A71F1F" w:rsidP="00A71F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1F" w:rsidRPr="00A71F1F" w:rsidRDefault="00A71F1F" w:rsidP="00D27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F1F" w:rsidRPr="00A71F1F" w:rsidRDefault="00D272E6" w:rsidP="00A71F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F1F" w:rsidRPr="00A71F1F" w:rsidRDefault="00D272E6" w:rsidP="00A71F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F1F" w:rsidRPr="00A71F1F" w:rsidRDefault="00D272E6" w:rsidP="00A71F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F1F" w:rsidRPr="00A71F1F" w:rsidRDefault="00D272E6" w:rsidP="00A71F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F1F" w:rsidRPr="00A71F1F" w:rsidRDefault="00D272E6" w:rsidP="00A71F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F1F" w:rsidRPr="00A71F1F" w:rsidRDefault="00D272E6" w:rsidP="00A71F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F1F" w:rsidRPr="00A71F1F" w:rsidRDefault="00D272E6" w:rsidP="00A71F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F1F" w:rsidRPr="00A71F1F" w:rsidRDefault="00D272E6" w:rsidP="00A71F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F1F" w:rsidRPr="00A71F1F" w:rsidRDefault="00D272E6" w:rsidP="00A71F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F1F" w:rsidRPr="00A71F1F" w:rsidRDefault="00D272E6" w:rsidP="00A71F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4A43CC" w:rsidRPr="00AC25B8" w:rsidRDefault="004A43CC" w:rsidP="004A43CC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</w:p>
    <w:p w:rsidR="004A43CC" w:rsidRPr="00AC25B8" w:rsidRDefault="004A43CC" w:rsidP="004A43C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43CC" w:rsidRPr="00AC25B8" w:rsidRDefault="004A43CC" w:rsidP="004A43C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ОБУЧЕНИЯ</w:t>
      </w:r>
    </w:p>
    <w:p w:rsidR="004A43CC" w:rsidRDefault="004A43CC" w:rsidP="004A43C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25B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C25B8">
        <w:rPr>
          <w:rFonts w:ascii="Times New Roman" w:hAnsi="Times New Roman" w:cs="Times New Roman"/>
          <w:sz w:val="24"/>
          <w:szCs w:val="24"/>
        </w:rPr>
        <w:t>Учебный материал в течение года изучается вразброс, а не строго по разделам).</w:t>
      </w:r>
    </w:p>
    <w:p w:rsidR="007E3321" w:rsidRDefault="007E3321" w:rsidP="007E3321">
      <w:pPr>
        <w:pStyle w:val="a3"/>
        <w:jc w:val="center"/>
        <w:rPr>
          <w:rFonts w:ascii="Times New Roman" w:hAnsi="Times New Roman" w:cs="Times New Roman"/>
          <w:b/>
        </w:rPr>
      </w:pPr>
    </w:p>
    <w:p w:rsidR="007E3321" w:rsidRPr="007E3321" w:rsidRDefault="007E3321" w:rsidP="007E332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E3321">
        <w:rPr>
          <w:rFonts w:ascii="Times New Roman" w:hAnsi="Times New Roman" w:cs="Times New Roman"/>
          <w:b/>
          <w:sz w:val="28"/>
          <w:lang w:val="en-US"/>
        </w:rPr>
        <w:t>II</w:t>
      </w:r>
      <w:r w:rsidRPr="007E3321">
        <w:rPr>
          <w:rFonts w:ascii="Times New Roman" w:hAnsi="Times New Roman" w:cs="Times New Roman"/>
          <w:b/>
          <w:sz w:val="28"/>
        </w:rPr>
        <w:t xml:space="preserve"> класс</w:t>
      </w:r>
    </w:p>
    <w:p w:rsidR="007E3321" w:rsidRDefault="007E3321" w:rsidP="007E3321">
      <w:pPr>
        <w:pStyle w:val="a3"/>
        <w:jc w:val="center"/>
        <w:rPr>
          <w:rFonts w:ascii="Times New Roman" w:hAnsi="Times New Roman" w:cs="Times New Roman"/>
          <w:b/>
        </w:rPr>
      </w:pPr>
    </w:p>
    <w:p w:rsidR="007E3321" w:rsidRDefault="007E3321" w:rsidP="007E3321">
      <w:pPr>
        <w:pStyle w:val="a3"/>
        <w:jc w:val="center"/>
        <w:rPr>
          <w:rFonts w:ascii="Times New Roman" w:hAnsi="Times New Roman" w:cs="Times New Roman"/>
          <w:b/>
        </w:rPr>
      </w:pPr>
      <w:r w:rsidRPr="007E3321">
        <w:rPr>
          <w:rFonts w:ascii="Times New Roman" w:hAnsi="Times New Roman" w:cs="Times New Roman"/>
          <w:b/>
        </w:rPr>
        <w:t>ОБУЧЕНИЕ КОМПОЗИЦИОННОЙ ДЕЯТЕЛЬНОСТИ</w:t>
      </w:r>
      <w:r w:rsidR="00CC1D5F">
        <w:rPr>
          <w:rFonts w:ascii="Times New Roman" w:hAnsi="Times New Roman" w:cs="Times New Roman"/>
          <w:b/>
        </w:rPr>
        <w:t xml:space="preserve"> (10 ч)</w:t>
      </w:r>
    </w:p>
    <w:p w:rsidR="007E3321" w:rsidRPr="007E3321" w:rsidRDefault="007E3321" w:rsidP="007E3321">
      <w:pPr>
        <w:pStyle w:val="a3"/>
        <w:jc w:val="center"/>
        <w:rPr>
          <w:rFonts w:ascii="Times New Roman" w:hAnsi="Times New Roman" w:cs="Times New Roman"/>
          <w:b/>
        </w:rPr>
      </w:pP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spacing w:val="1"/>
          <w:w w:val="101"/>
        </w:rPr>
        <w:t xml:space="preserve">Уточнение понятий «середина листа», «край листа» (верхний, </w:t>
      </w:r>
      <w:r w:rsidRPr="007E3321">
        <w:rPr>
          <w:rFonts w:ascii="Times New Roman" w:hAnsi="Times New Roman" w:cs="Times New Roman"/>
          <w:spacing w:val="4"/>
          <w:w w:val="101"/>
        </w:rPr>
        <w:t>нижний, левый, правый).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w w:val="101"/>
        </w:rPr>
        <w:t>Закрепление умения определять положение листа бумаги (гори</w:t>
      </w:r>
      <w:r w:rsidRPr="007E3321">
        <w:rPr>
          <w:rFonts w:ascii="Times New Roman" w:hAnsi="Times New Roman" w:cs="Times New Roman"/>
          <w:w w:val="101"/>
        </w:rPr>
        <w:softHyphen/>
      </w:r>
      <w:r w:rsidRPr="007E3321">
        <w:rPr>
          <w:rFonts w:ascii="Times New Roman" w:hAnsi="Times New Roman" w:cs="Times New Roman"/>
          <w:spacing w:val="3"/>
          <w:w w:val="101"/>
        </w:rPr>
        <w:t>зонтальное или вертикальное) в зависимости от содержания рисун</w:t>
      </w:r>
      <w:r w:rsidRPr="007E3321">
        <w:rPr>
          <w:rFonts w:ascii="Times New Roman" w:hAnsi="Times New Roman" w:cs="Times New Roman"/>
          <w:spacing w:val="3"/>
          <w:w w:val="101"/>
        </w:rPr>
        <w:softHyphen/>
      </w:r>
      <w:r w:rsidRPr="007E3321">
        <w:rPr>
          <w:rFonts w:ascii="Times New Roman" w:hAnsi="Times New Roman" w:cs="Times New Roman"/>
          <w:spacing w:val="5"/>
          <w:w w:val="101"/>
        </w:rPr>
        <w:t>ка или особенностей формы изображаемого предмета.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spacing w:val="3"/>
          <w:w w:val="101"/>
        </w:rPr>
        <w:t>Обучение детей способам построения рисунка: многопредмет</w:t>
      </w:r>
      <w:r w:rsidRPr="007E3321">
        <w:rPr>
          <w:rFonts w:ascii="Times New Roman" w:hAnsi="Times New Roman" w:cs="Times New Roman"/>
          <w:spacing w:val="3"/>
          <w:w w:val="101"/>
        </w:rPr>
        <w:softHyphen/>
      </w:r>
      <w:r w:rsidRPr="007E3321">
        <w:rPr>
          <w:rFonts w:ascii="Times New Roman" w:hAnsi="Times New Roman" w:cs="Times New Roman"/>
          <w:spacing w:val="-1"/>
          <w:w w:val="101"/>
        </w:rPr>
        <w:t>ное, с использованием элементов перспективного построения изо</w:t>
      </w:r>
      <w:r w:rsidRPr="007E3321">
        <w:rPr>
          <w:rFonts w:ascii="Times New Roman" w:hAnsi="Times New Roman" w:cs="Times New Roman"/>
          <w:spacing w:val="-1"/>
          <w:w w:val="101"/>
        </w:rPr>
        <w:softHyphen/>
      </w:r>
      <w:r w:rsidRPr="007E3321">
        <w:rPr>
          <w:rFonts w:ascii="Times New Roman" w:hAnsi="Times New Roman" w:cs="Times New Roman"/>
          <w:w w:val="101"/>
        </w:rPr>
        <w:t>бражения (уменьшение величины удаленных предметов, загоражи</w:t>
      </w:r>
      <w:r w:rsidRPr="007E3321">
        <w:rPr>
          <w:rFonts w:ascii="Times New Roman" w:hAnsi="Times New Roman" w:cs="Times New Roman"/>
          <w:w w:val="101"/>
        </w:rPr>
        <w:softHyphen/>
      </w:r>
      <w:r w:rsidRPr="007E3321">
        <w:rPr>
          <w:rFonts w:ascii="Times New Roman" w:hAnsi="Times New Roman" w:cs="Times New Roman"/>
          <w:spacing w:val="-1"/>
          <w:w w:val="101"/>
        </w:rPr>
        <w:t xml:space="preserve">вание одних предметов другими); фризовое построение. Обращение </w:t>
      </w:r>
      <w:r w:rsidRPr="007E3321">
        <w:rPr>
          <w:rFonts w:ascii="Times New Roman" w:hAnsi="Times New Roman" w:cs="Times New Roman"/>
          <w:spacing w:val="1"/>
          <w:w w:val="101"/>
        </w:rPr>
        <w:lastRenderedPageBreak/>
        <w:t>внимания детей на смысловые связи в рисунке, на возможные ва</w:t>
      </w:r>
      <w:r w:rsidRPr="007E3321">
        <w:rPr>
          <w:rFonts w:ascii="Times New Roman" w:hAnsi="Times New Roman" w:cs="Times New Roman"/>
          <w:spacing w:val="1"/>
          <w:w w:val="101"/>
        </w:rPr>
        <w:softHyphen/>
      </w:r>
      <w:r w:rsidRPr="007E3321">
        <w:rPr>
          <w:rFonts w:ascii="Times New Roman" w:hAnsi="Times New Roman" w:cs="Times New Roman"/>
          <w:spacing w:val="4"/>
          <w:w w:val="101"/>
        </w:rPr>
        <w:t>рианты объединения предметов в группы по смыслу.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spacing w:val="-1"/>
          <w:w w:val="101"/>
        </w:rPr>
        <w:t>Обучение детей приемам вырезания силуэтов предметов симме</w:t>
      </w:r>
      <w:r w:rsidRPr="007E3321">
        <w:rPr>
          <w:rFonts w:ascii="Times New Roman" w:hAnsi="Times New Roman" w:cs="Times New Roman"/>
          <w:spacing w:val="-1"/>
          <w:w w:val="101"/>
        </w:rPr>
        <w:softHyphen/>
      </w:r>
      <w:r w:rsidRPr="007E3321">
        <w:rPr>
          <w:rFonts w:ascii="Times New Roman" w:hAnsi="Times New Roman" w:cs="Times New Roman"/>
          <w:spacing w:val="7"/>
          <w:w w:val="101"/>
        </w:rPr>
        <w:t>тричной формы из бумаги, сл</w:t>
      </w:r>
      <w:r>
        <w:rPr>
          <w:rFonts w:ascii="Times New Roman" w:hAnsi="Times New Roman" w:cs="Times New Roman"/>
          <w:spacing w:val="7"/>
          <w:w w:val="101"/>
        </w:rPr>
        <w:t>оженной вдвое. Выполнение по обр</w:t>
      </w:r>
      <w:r w:rsidRPr="007E3321">
        <w:rPr>
          <w:rFonts w:ascii="Times New Roman" w:hAnsi="Times New Roman" w:cs="Times New Roman"/>
          <w:w w:val="101"/>
        </w:rPr>
        <w:t xml:space="preserve">азцу и самостоятельное составление узоров сначала в аппликации, </w:t>
      </w:r>
      <w:r>
        <w:rPr>
          <w:rFonts w:ascii="Times New Roman" w:hAnsi="Times New Roman" w:cs="Times New Roman"/>
          <w:spacing w:val="4"/>
          <w:w w:val="101"/>
        </w:rPr>
        <w:t>з</w:t>
      </w:r>
      <w:r w:rsidRPr="007E3321">
        <w:rPr>
          <w:rFonts w:ascii="Times New Roman" w:hAnsi="Times New Roman" w:cs="Times New Roman"/>
          <w:spacing w:val="4"/>
          <w:w w:val="101"/>
        </w:rPr>
        <w:t>атем в рисунке из стилизованных растительных форм.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spacing w:val="3"/>
          <w:w w:val="101"/>
        </w:rPr>
        <w:t xml:space="preserve">Различные варианты построения композиции в декоративной </w:t>
      </w:r>
      <w:r w:rsidRPr="007E3321">
        <w:rPr>
          <w:rFonts w:ascii="Times New Roman" w:hAnsi="Times New Roman" w:cs="Times New Roman"/>
          <w:spacing w:val="6"/>
          <w:w w:val="101"/>
        </w:rPr>
        <w:t>работе (в горизонтальном и вертикальном формате).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spacing w:val="4"/>
          <w:w w:val="101"/>
        </w:rPr>
        <w:t xml:space="preserve">Формирование умений планировать деятельность в лепке, в </w:t>
      </w:r>
      <w:r w:rsidRPr="007E3321">
        <w:rPr>
          <w:rFonts w:ascii="Times New Roman" w:hAnsi="Times New Roman" w:cs="Times New Roman"/>
          <w:w w:val="101"/>
        </w:rPr>
        <w:t>процессе работы над аппликацией, при рисовании с натуры, в де</w:t>
      </w:r>
      <w:r w:rsidRPr="007E3321">
        <w:rPr>
          <w:rFonts w:ascii="Times New Roman" w:hAnsi="Times New Roman" w:cs="Times New Roman"/>
          <w:w w:val="101"/>
        </w:rPr>
        <w:softHyphen/>
      </w:r>
      <w:r w:rsidRPr="007E3321">
        <w:rPr>
          <w:rFonts w:ascii="Times New Roman" w:hAnsi="Times New Roman" w:cs="Times New Roman"/>
          <w:spacing w:val="4"/>
          <w:w w:val="101"/>
        </w:rPr>
        <w:t>коративной работе (выделение этапов очередности).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spacing w:val="4"/>
          <w:w w:val="101"/>
        </w:rPr>
        <w:t xml:space="preserve">Планирование сюжетной композиции (определение содержания </w:t>
      </w:r>
      <w:r w:rsidRPr="007E3321">
        <w:rPr>
          <w:rFonts w:ascii="Times New Roman" w:hAnsi="Times New Roman" w:cs="Times New Roman"/>
          <w:w w:val="101"/>
        </w:rPr>
        <w:t>и последовательности выполнения замысла). Формирование пред</w:t>
      </w:r>
      <w:r w:rsidRPr="007E3321">
        <w:rPr>
          <w:rFonts w:ascii="Times New Roman" w:hAnsi="Times New Roman" w:cs="Times New Roman"/>
          <w:w w:val="101"/>
        </w:rPr>
        <w:softHyphen/>
      </w:r>
      <w:r w:rsidRPr="007E3321">
        <w:rPr>
          <w:rFonts w:ascii="Times New Roman" w:hAnsi="Times New Roman" w:cs="Times New Roman"/>
          <w:spacing w:val="2"/>
          <w:w w:val="101"/>
        </w:rPr>
        <w:t>ставлений об основных направлениях: вертикальном, горизонталь</w:t>
      </w:r>
      <w:r w:rsidRPr="007E3321">
        <w:rPr>
          <w:rFonts w:ascii="Times New Roman" w:hAnsi="Times New Roman" w:cs="Times New Roman"/>
          <w:spacing w:val="2"/>
          <w:w w:val="101"/>
        </w:rPr>
        <w:softHyphen/>
      </w:r>
      <w:r w:rsidRPr="007E3321">
        <w:rPr>
          <w:rFonts w:ascii="Times New Roman" w:hAnsi="Times New Roman" w:cs="Times New Roman"/>
          <w:spacing w:val="1"/>
          <w:w w:val="101"/>
        </w:rPr>
        <w:t>ном, наклонном.</w:t>
      </w:r>
    </w:p>
    <w:p w:rsidR="007E3321" w:rsidRDefault="007E3321" w:rsidP="007E3321">
      <w:pPr>
        <w:pStyle w:val="a3"/>
        <w:jc w:val="center"/>
        <w:rPr>
          <w:rFonts w:ascii="Times New Roman" w:hAnsi="Times New Roman" w:cs="Times New Roman"/>
          <w:spacing w:val="31"/>
          <w:w w:val="101"/>
        </w:rPr>
      </w:pPr>
      <w:r w:rsidRPr="007E3321">
        <w:rPr>
          <w:rFonts w:ascii="Times New Roman" w:hAnsi="Times New Roman" w:cs="Times New Roman"/>
          <w:spacing w:val="31"/>
          <w:w w:val="101"/>
        </w:rPr>
        <w:t>Примерные задания</w:t>
      </w:r>
    </w:p>
    <w:p w:rsidR="007E3321" w:rsidRPr="007E3321" w:rsidRDefault="007E3321" w:rsidP="007E3321">
      <w:pPr>
        <w:pStyle w:val="a3"/>
        <w:jc w:val="center"/>
        <w:rPr>
          <w:rFonts w:ascii="Times New Roman" w:hAnsi="Times New Roman" w:cs="Times New Roman"/>
        </w:rPr>
      </w:pP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spacing w:val="2"/>
          <w:w w:val="101"/>
        </w:rPr>
        <w:t>Коллективное  составление  композиций:  из вылепленных чело</w:t>
      </w:r>
      <w:r w:rsidRPr="007E3321">
        <w:rPr>
          <w:rFonts w:ascii="Times New Roman" w:hAnsi="Times New Roman" w:cs="Times New Roman"/>
          <w:spacing w:val="2"/>
          <w:w w:val="101"/>
        </w:rPr>
        <w:softHyphen/>
      </w:r>
      <w:r w:rsidRPr="007E3321">
        <w:rPr>
          <w:rFonts w:ascii="Times New Roman" w:hAnsi="Times New Roman" w:cs="Times New Roman"/>
          <w:spacing w:val="4"/>
          <w:w w:val="101"/>
        </w:rPr>
        <w:t xml:space="preserve">вечков — «Хоровод»; из наклеенных на общий фон аппликаций — </w:t>
      </w:r>
      <w:r w:rsidRPr="007E3321">
        <w:rPr>
          <w:rFonts w:ascii="Times New Roman" w:hAnsi="Times New Roman" w:cs="Times New Roman"/>
          <w:spacing w:val="6"/>
          <w:w w:val="101"/>
        </w:rPr>
        <w:t>«Веселые Петрушки на празднике»,  «Игрушки на полке»,  «Раз</w:t>
      </w:r>
      <w:r w:rsidRPr="007E3321">
        <w:rPr>
          <w:rFonts w:ascii="Times New Roman" w:hAnsi="Times New Roman" w:cs="Times New Roman"/>
          <w:spacing w:val="6"/>
          <w:w w:val="101"/>
        </w:rPr>
        <w:softHyphen/>
        <w:t>ные дома в городе (деревне)».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spacing w:val="6"/>
          <w:w w:val="101"/>
        </w:rPr>
        <w:t>Выполнение барельефов: «Ветка с вишнями», «Птичка на вет</w:t>
      </w:r>
      <w:r w:rsidRPr="007E3321">
        <w:rPr>
          <w:rFonts w:ascii="Times New Roman" w:hAnsi="Times New Roman" w:cs="Times New Roman"/>
          <w:spacing w:val="6"/>
          <w:w w:val="101"/>
        </w:rPr>
        <w:softHyphen/>
      </w:r>
      <w:r w:rsidRPr="007E3321">
        <w:rPr>
          <w:rFonts w:ascii="Times New Roman" w:hAnsi="Times New Roman" w:cs="Times New Roman"/>
          <w:spacing w:val="5"/>
          <w:w w:val="101"/>
        </w:rPr>
        <w:t xml:space="preserve">ке»; лепка объемных композиций: «Девочка играет с кошкой» или </w:t>
      </w:r>
      <w:r w:rsidRPr="007E3321">
        <w:rPr>
          <w:rFonts w:ascii="Times New Roman" w:hAnsi="Times New Roman" w:cs="Times New Roman"/>
          <w:spacing w:val="11"/>
          <w:w w:val="101"/>
        </w:rPr>
        <w:t xml:space="preserve">Девочка пасет козу под деревом»;  «Домик и два дерева рядом </w:t>
      </w:r>
      <w:r w:rsidRPr="007E3321">
        <w:rPr>
          <w:rFonts w:ascii="Times New Roman" w:hAnsi="Times New Roman" w:cs="Times New Roman"/>
          <w:spacing w:val="3"/>
          <w:w w:val="101"/>
        </w:rPr>
        <w:t>с ним».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spacing w:val="18"/>
          <w:w w:val="101"/>
        </w:rPr>
        <w:t xml:space="preserve">Выполнение аппликаций: «Ваза с цветами» (с надписью </w:t>
      </w:r>
      <w:r w:rsidRPr="007E3321">
        <w:rPr>
          <w:rFonts w:ascii="Times New Roman" w:hAnsi="Times New Roman" w:cs="Times New Roman"/>
          <w:spacing w:val="9"/>
          <w:w w:val="101"/>
        </w:rPr>
        <w:t>8 Марта»), «Закладка для книг» (узор из листьев и цветов).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spacing w:val="5"/>
          <w:w w:val="101"/>
        </w:rPr>
        <w:t>Композиция узора с помощью картофельного штампа (в поло</w:t>
      </w:r>
      <w:r w:rsidRPr="007E3321">
        <w:rPr>
          <w:rFonts w:ascii="Times New Roman" w:hAnsi="Times New Roman" w:cs="Times New Roman"/>
          <w:spacing w:val="5"/>
          <w:w w:val="101"/>
        </w:rPr>
        <w:softHyphen/>
      </w:r>
      <w:r w:rsidRPr="007E3321">
        <w:rPr>
          <w:rFonts w:ascii="Times New Roman" w:hAnsi="Times New Roman" w:cs="Times New Roman"/>
          <w:spacing w:val="7"/>
          <w:w w:val="101"/>
        </w:rPr>
        <w:t>се, в квадрате) «Снежинки».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spacing w:val="2"/>
          <w:w w:val="101"/>
        </w:rPr>
        <w:t>Зарисовка аппликаций: «Хор</w:t>
      </w:r>
      <w:r w:rsidR="001572B1">
        <w:rPr>
          <w:rFonts w:ascii="Times New Roman" w:hAnsi="Times New Roman" w:cs="Times New Roman"/>
          <w:spacing w:val="2"/>
          <w:w w:val="101"/>
        </w:rPr>
        <w:t>овод», «Закладка для книг» и рель</w:t>
      </w:r>
      <w:r w:rsidRPr="007E3321">
        <w:rPr>
          <w:rFonts w:ascii="Times New Roman" w:hAnsi="Times New Roman" w:cs="Times New Roman"/>
          <w:spacing w:val="3"/>
          <w:w w:val="101"/>
        </w:rPr>
        <w:t>ефов: «Ветка с вишнями», «П</w:t>
      </w:r>
      <w:r>
        <w:rPr>
          <w:rFonts w:ascii="Times New Roman" w:hAnsi="Times New Roman" w:cs="Times New Roman"/>
          <w:spacing w:val="3"/>
          <w:w w:val="101"/>
        </w:rPr>
        <w:t>тичка на ветке», объемной композ</w:t>
      </w:r>
      <w:r w:rsidRPr="007E3321">
        <w:rPr>
          <w:rFonts w:ascii="Times New Roman" w:hAnsi="Times New Roman" w:cs="Times New Roman"/>
          <w:spacing w:val="5"/>
          <w:w w:val="101"/>
        </w:rPr>
        <w:t>иции «Девочка играет с кошкой» или других.</w:t>
      </w:r>
    </w:p>
    <w:p w:rsidR="007E3321" w:rsidRDefault="007E3321" w:rsidP="001572B1">
      <w:pPr>
        <w:pStyle w:val="a3"/>
        <w:ind w:firstLine="708"/>
        <w:jc w:val="both"/>
        <w:rPr>
          <w:rFonts w:ascii="Times New Roman" w:hAnsi="Times New Roman" w:cs="Times New Roman"/>
          <w:spacing w:val="4"/>
          <w:w w:val="101"/>
        </w:rPr>
      </w:pPr>
      <w:r w:rsidRPr="007E3321">
        <w:rPr>
          <w:rFonts w:ascii="Times New Roman" w:hAnsi="Times New Roman" w:cs="Times New Roman"/>
          <w:spacing w:val="2"/>
          <w:w w:val="101"/>
        </w:rPr>
        <w:t xml:space="preserve">Рисование  на  темы:  «Утки  на  реке»,   «В  магазине  игрушек», </w:t>
      </w:r>
      <w:r w:rsidRPr="007E3321">
        <w:rPr>
          <w:rFonts w:ascii="Times New Roman" w:hAnsi="Times New Roman" w:cs="Times New Roman"/>
          <w:spacing w:val="7"/>
          <w:w w:val="101"/>
        </w:rPr>
        <w:t xml:space="preserve">Осень в лесу», «Дети лепят снеговика», «Новогодняя елка и Дед </w:t>
      </w:r>
      <w:r>
        <w:rPr>
          <w:rFonts w:ascii="Times New Roman" w:hAnsi="Times New Roman" w:cs="Times New Roman"/>
          <w:spacing w:val="8"/>
          <w:w w:val="101"/>
        </w:rPr>
        <w:t>М</w:t>
      </w:r>
      <w:r w:rsidRPr="007E3321">
        <w:rPr>
          <w:rFonts w:ascii="Times New Roman" w:hAnsi="Times New Roman" w:cs="Times New Roman"/>
          <w:spacing w:val="8"/>
          <w:w w:val="101"/>
        </w:rPr>
        <w:t>ороз», «Дед Мороз и Снегурочка», «Моя школа»; иллюстриро</w:t>
      </w:r>
      <w:r w:rsidRPr="007E3321">
        <w:rPr>
          <w:rFonts w:ascii="Times New Roman" w:hAnsi="Times New Roman" w:cs="Times New Roman"/>
          <w:spacing w:val="8"/>
          <w:w w:val="101"/>
        </w:rPr>
        <w:softHyphen/>
      </w:r>
      <w:r w:rsidRPr="007E3321">
        <w:rPr>
          <w:rFonts w:ascii="Times New Roman" w:hAnsi="Times New Roman" w:cs="Times New Roman"/>
          <w:spacing w:val="5"/>
          <w:w w:val="101"/>
        </w:rPr>
        <w:t xml:space="preserve">вание сказки «Колобок» («Колобок лежит на окне» или «Колобок </w:t>
      </w:r>
      <w:r w:rsidRPr="007E3321">
        <w:rPr>
          <w:rFonts w:ascii="Times New Roman" w:hAnsi="Times New Roman" w:cs="Times New Roman"/>
          <w:spacing w:val="4"/>
          <w:w w:val="101"/>
        </w:rPr>
        <w:t>покатился по дорожке»).</w:t>
      </w:r>
    </w:p>
    <w:p w:rsidR="007E3321" w:rsidRPr="007E3321" w:rsidRDefault="007E3321" w:rsidP="007E3321">
      <w:pPr>
        <w:pStyle w:val="a3"/>
        <w:jc w:val="both"/>
        <w:rPr>
          <w:rFonts w:ascii="Times New Roman" w:hAnsi="Times New Roman" w:cs="Times New Roman"/>
        </w:rPr>
      </w:pPr>
    </w:p>
    <w:p w:rsidR="007E3321" w:rsidRDefault="007E3321" w:rsidP="007E3321">
      <w:pPr>
        <w:pStyle w:val="a3"/>
        <w:jc w:val="center"/>
        <w:rPr>
          <w:rFonts w:ascii="Times New Roman" w:hAnsi="Times New Roman" w:cs="Times New Roman"/>
          <w:b/>
          <w:bCs/>
          <w:spacing w:val="8"/>
        </w:rPr>
      </w:pPr>
      <w:r w:rsidRPr="007E3321">
        <w:rPr>
          <w:rFonts w:ascii="Times New Roman" w:hAnsi="Times New Roman" w:cs="Times New Roman"/>
          <w:b/>
          <w:bCs/>
          <w:spacing w:val="7"/>
        </w:rPr>
        <w:t xml:space="preserve">РАЗВИТИЕ У УЧАЩИХСЯ УМЕНИЙ ВОСПРИНИМАТЬ И ПЕРЕДАВАТЬ </w:t>
      </w:r>
      <w:r w:rsidRPr="007E3321">
        <w:rPr>
          <w:rFonts w:ascii="Times New Roman" w:hAnsi="Times New Roman" w:cs="Times New Roman"/>
          <w:b/>
          <w:bCs/>
          <w:spacing w:val="8"/>
        </w:rPr>
        <w:t>ФОРМУ ПРЕДМЕТОВ, ПРОПОРЦИИ И КОНСТРУКЦИЮ</w:t>
      </w:r>
      <w:r w:rsidR="00CC1D5F">
        <w:rPr>
          <w:rFonts w:ascii="Times New Roman" w:hAnsi="Times New Roman" w:cs="Times New Roman"/>
          <w:b/>
          <w:bCs/>
          <w:spacing w:val="8"/>
        </w:rPr>
        <w:t xml:space="preserve"> (12 ч)</w:t>
      </w:r>
    </w:p>
    <w:p w:rsidR="007E3321" w:rsidRPr="007E3321" w:rsidRDefault="007E3321" w:rsidP="007E3321">
      <w:pPr>
        <w:pStyle w:val="a3"/>
        <w:jc w:val="center"/>
        <w:rPr>
          <w:rFonts w:ascii="Times New Roman" w:hAnsi="Times New Roman" w:cs="Times New Roman"/>
        </w:rPr>
      </w:pP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spacing w:val="1"/>
          <w:w w:val="101"/>
        </w:rPr>
        <w:t>Развитие наблюдательности, умения обследовать предмет (вы</w:t>
      </w:r>
      <w:r w:rsidRPr="007E3321">
        <w:rPr>
          <w:rFonts w:ascii="Times New Roman" w:hAnsi="Times New Roman" w:cs="Times New Roman"/>
          <w:spacing w:val="1"/>
          <w:w w:val="101"/>
        </w:rPr>
        <w:softHyphen/>
      </w:r>
      <w:r w:rsidRPr="007E3321">
        <w:rPr>
          <w:rFonts w:ascii="Times New Roman" w:hAnsi="Times New Roman" w:cs="Times New Roman"/>
          <w:w w:val="101"/>
        </w:rPr>
        <w:t xml:space="preserve">являть форму, конструкцию или строение предмета; сопоставлять с </w:t>
      </w:r>
      <w:r>
        <w:rPr>
          <w:rFonts w:ascii="Times New Roman" w:hAnsi="Times New Roman" w:cs="Times New Roman"/>
          <w:spacing w:val="1"/>
          <w:w w:val="101"/>
        </w:rPr>
        <w:t>др</w:t>
      </w:r>
      <w:r w:rsidRPr="007E3321">
        <w:rPr>
          <w:rFonts w:ascii="Times New Roman" w:hAnsi="Times New Roman" w:cs="Times New Roman"/>
          <w:spacing w:val="1"/>
          <w:w w:val="101"/>
        </w:rPr>
        <w:t>угими предметами, определяя величину; находить пропорции ча</w:t>
      </w:r>
      <w:r w:rsidRPr="007E3321">
        <w:rPr>
          <w:rFonts w:ascii="Times New Roman" w:hAnsi="Times New Roman" w:cs="Times New Roman"/>
          <w:spacing w:val="1"/>
          <w:w w:val="101"/>
        </w:rPr>
        <w:softHyphen/>
      </w:r>
      <w:r w:rsidRPr="007E3321">
        <w:rPr>
          <w:rFonts w:ascii="Times New Roman" w:hAnsi="Times New Roman" w:cs="Times New Roman"/>
          <w:spacing w:val="5"/>
          <w:w w:val="101"/>
        </w:rPr>
        <w:t>стей в целом).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spacing w:val="-2"/>
          <w:w w:val="101"/>
        </w:rPr>
        <w:t xml:space="preserve">Сравнение формы и строения предметов в состоянии покоя и в </w:t>
      </w:r>
      <w:r>
        <w:rPr>
          <w:rFonts w:ascii="Times New Roman" w:hAnsi="Times New Roman" w:cs="Times New Roman"/>
          <w:spacing w:val="-5"/>
          <w:w w:val="101"/>
        </w:rPr>
        <w:t>дв</w:t>
      </w:r>
      <w:r w:rsidRPr="007E3321">
        <w:rPr>
          <w:rFonts w:ascii="Times New Roman" w:hAnsi="Times New Roman" w:cs="Times New Roman"/>
          <w:spacing w:val="-5"/>
          <w:w w:val="101"/>
        </w:rPr>
        <w:t>ижении.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w w:val="101"/>
        </w:rPr>
        <w:t xml:space="preserve">Передача основных пропорций фигуры человека и животного. </w:t>
      </w:r>
      <w:r w:rsidRPr="007E3321">
        <w:rPr>
          <w:rFonts w:ascii="Times New Roman" w:hAnsi="Times New Roman" w:cs="Times New Roman"/>
          <w:spacing w:val="6"/>
          <w:w w:val="101"/>
        </w:rPr>
        <w:t>Изображение человека и животного в движении.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7E3321">
        <w:rPr>
          <w:rFonts w:ascii="Times New Roman" w:hAnsi="Times New Roman" w:cs="Times New Roman"/>
          <w:spacing w:val="5"/>
          <w:w w:val="101"/>
        </w:rPr>
        <w:t xml:space="preserve">Изображение различных деревьев в ветреную погоду («дерево </w:t>
      </w:r>
      <w:r>
        <w:rPr>
          <w:rFonts w:ascii="Times New Roman" w:hAnsi="Times New Roman" w:cs="Times New Roman"/>
          <w:spacing w:val="2"/>
          <w:w w:val="101"/>
        </w:rPr>
        <w:t>по</w:t>
      </w:r>
      <w:r w:rsidRPr="007E3321">
        <w:rPr>
          <w:rFonts w:ascii="Times New Roman" w:hAnsi="Times New Roman" w:cs="Times New Roman"/>
          <w:spacing w:val="2"/>
          <w:w w:val="101"/>
        </w:rPr>
        <w:t>д ветром») и в состоянии покоя (передача изгибов ветвей); от</w:t>
      </w:r>
      <w:r w:rsidRPr="007E3321">
        <w:rPr>
          <w:rFonts w:ascii="Times New Roman" w:hAnsi="Times New Roman" w:cs="Times New Roman"/>
          <w:spacing w:val="2"/>
          <w:w w:val="101"/>
        </w:rPr>
        <w:softHyphen/>
      </w:r>
      <w:r w:rsidRPr="007E3321">
        <w:rPr>
          <w:rFonts w:ascii="Times New Roman" w:hAnsi="Times New Roman" w:cs="Times New Roman"/>
          <w:spacing w:val="4"/>
          <w:w w:val="101"/>
        </w:rPr>
        <w:t>ражение в рисунке признаков «старого» дерева и «молодого» де</w:t>
      </w:r>
      <w:r w:rsidRPr="007E3321">
        <w:rPr>
          <w:rFonts w:ascii="Times New Roman" w:hAnsi="Times New Roman" w:cs="Times New Roman"/>
          <w:spacing w:val="4"/>
          <w:w w:val="101"/>
        </w:rPr>
        <w:softHyphen/>
      </w:r>
      <w:r w:rsidRPr="007E3321">
        <w:rPr>
          <w:rFonts w:ascii="Times New Roman" w:hAnsi="Times New Roman" w:cs="Times New Roman"/>
          <w:spacing w:val="6"/>
          <w:w w:val="101"/>
        </w:rPr>
        <w:t>ревца (различия в высоте, толщине, кроне деревьев).</w:t>
      </w:r>
      <w:proofErr w:type="gramEnd"/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spacing w:val="-2"/>
        </w:rPr>
        <w:t>Развитие умения рисовать жилые постройки: разные дома го</w:t>
      </w:r>
      <w:r w:rsidRPr="007E3321">
        <w:rPr>
          <w:rFonts w:ascii="Times New Roman" w:hAnsi="Times New Roman" w:cs="Times New Roman"/>
          <w:spacing w:val="-2"/>
        </w:rPr>
        <w:softHyphen/>
      </w:r>
      <w:r w:rsidRPr="007E3321">
        <w:rPr>
          <w:rFonts w:ascii="Times New Roman" w:hAnsi="Times New Roman" w:cs="Times New Roman"/>
        </w:rPr>
        <w:t>родского типа, разные дома деревенского типа (дом из бревен).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spacing w:val="-3"/>
        </w:rPr>
        <w:t>Формирование элементарных представлений о явлениях симме</w:t>
      </w:r>
      <w:r w:rsidRPr="007E3321">
        <w:rPr>
          <w:rFonts w:ascii="Times New Roman" w:hAnsi="Times New Roman" w:cs="Times New Roman"/>
          <w:spacing w:val="-3"/>
        </w:rPr>
        <w:softHyphen/>
      </w:r>
      <w:r w:rsidRPr="007E3321">
        <w:rPr>
          <w:rFonts w:ascii="Times New Roman" w:hAnsi="Times New Roman" w:cs="Times New Roman"/>
          <w:spacing w:val="2"/>
        </w:rPr>
        <w:t>трии и асимметрии в природе.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spacing w:val="-5"/>
        </w:rPr>
        <w:t>Формирование приемов работы с новыми художественными ма</w:t>
      </w:r>
      <w:r w:rsidRPr="007E3321">
        <w:rPr>
          <w:rFonts w:ascii="Times New Roman" w:hAnsi="Times New Roman" w:cs="Times New Roman"/>
          <w:spacing w:val="-5"/>
        </w:rPr>
        <w:softHyphen/>
        <w:t xml:space="preserve">териалами и принадлежностями (палочка и тушь или гуашь черная; </w:t>
      </w:r>
      <w:r w:rsidRPr="007E3321">
        <w:rPr>
          <w:rFonts w:ascii="Times New Roman" w:hAnsi="Times New Roman" w:cs="Times New Roman"/>
          <w:spacing w:val="2"/>
        </w:rPr>
        <w:t>шариковая ручка с черным стержнем).</w:t>
      </w:r>
    </w:p>
    <w:p w:rsidR="007E3321" w:rsidRDefault="007E3321" w:rsidP="007E3321">
      <w:pPr>
        <w:pStyle w:val="a3"/>
        <w:jc w:val="center"/>
        <w:rPr>
          <w:rFonts w:ascii="Times New Roman" w:hAnsi="Times New Roman" w:cs="Times New Roman"/>
          <w:spacing w:val="29"/>
        </w:rPr>
      </w:pPr>
    </w:p>
    <w:p w:rsidR="007E3321" w:rsidRDefault="007E3321" w:rsidP="007E3321">
      <w:pPr>
        <w:pStyle w:val="a3"/>
        <w:jc w:val="center"/>
        <w:rPr>
          <w:rFonts w:ascii="Times New Roman" w:hAnsi="Times New Roman" w:cs="Times New Roman"/>
          <w:spacing w:val="29"/>
        </w:rPr>
      </w:pPr>
      <w:r w:rsidRPr="007E3321">
        <w:rPr>
          <w:rFonts w:ascii="Times New Roman" w:hAnsi="Times New Roman" w:cs="Times New Roman"/>
          <w:spacing w:val="29"/>
        </w:rPr>
        <w:t>Примерные задания</w:t>
      </w:r>
    </w:p>
    <w:p w:rsidR="007E3321" w:rsidRPr="007E3321" w:rsidRDefault="007E3321" w:rsidP="007E3321">
      <w:pPr>
        <w:pStyle w:val="a3"/>
        <w:jc w:val="center"/>
        <w:rPr>
          <w:rFonts w:ascii="Times New Roman" w:hAnsi="Times New Roman" w:cs="Times New Roman"/>
        </w:rPr>
      </w:pP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spacing w:val="5"/>
        </w:rPr>
        <w:t>Лепка человека, животного (коза, собака, кошка, заяц) в лег</w:t>
      </w:r>
      <w:r w:rsidRPr="007E3321">
        <w:rPr>
          <w:rFonts w:ascii="Times New Roman" w:hAnsi="Times New Roman" w:cs="Times New Roman"/>
          <w:spacing w:val="5"/>
        </w:rPr>
        <w:softHyphen/>
      </w:r>
      <w:r w:rsidRPr="007E3321">
        <w:rPr>
          <w:rFonts w:ascii="Times New Roman" w:hAnsi="Times New Roman" w:cs="Times New Roman"/>
          <w:spacing w:val="-3"/>
        </w:rPr>
        <w:t>ко изображаемом движении (пластилин, соленое тесто или глина)</w:t>
      </w:r>
      <w:proofErr w:type="gramStart"/>
      <w:r w:rsidRPr="007E3321">
        <w:rPr>
          <w:rFonts w:ascii="Times New Roman" w:hAnsi="Times New Roman" w:cs="Times New Roman"/>
          <w:spacing w:val="-3"/>
        </w:rPr>
        <w:t>.</w:t>
      </w:r>
      <w:r w:rsidRPr="007E3321">
        <w:rPr>
          <w:rFonts w:ascii="Times New Roman" w:hAnsi="Times New Roman" w:cs="Times New Roman"/>
          <w:spacing w:val="-2"/>
        </w:rPr>
        <w:t>В</w:t>
      </w:r>
      <w:proofErr w:type="gramEnd"/>
      <w:r w:rsidRPr="007E3321">
        <w:rPr>
          <w:rFonts w:ascii="Times New Roman" w:hAnsi="Times New Roman" w:cs="Times New Roman"/>
          <w:spacing w:val="-2"/>
        </w:rPr>
        <w:t xml:space="preserve">ыполнение барельефов: «Молодые и старые деревья в ветреную </w:t>
      </w:r>
      <w:r w:rsidRPr="007E3321">
        <w:rPr>
          <w:rFonts w:ascii="Times New Roman" w:hAnsi="Times New Roman" w:cs="Times New Roman"/>
          <w:spacing w:val="4"/>
        </w:rPr>
        <w:t xml:space="preserve">погоду» (картон, пластилин, стека; изображаются березы, елочки </w:t>
      </w:r>
      <w:r w:rsidRPr="007E3321">
        <w:rPr>
          <w:rFonts w:ascii="Times New Roman" w:hAnsi="Times New Roman" w:cs="Times New Roman"/>
        </w:rPr>
        <w:t xml:space="preserve">и одна сосна). Лепка дымковской игрушки из соленого теста или </w:t>
      </w:r>
      <w:r w:rsidRPr="007E3321">
        <w:rPr>
          <w:rFonts w:ascii="Times New Roman" w:hAnsi="Times New Roman" w:cs="Times New Roman"/>
          <w:spacing w:val="-10"/>
        </w:rPr>
        <w:t>глины.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spacing w:val="-3"/>
        </w:rPr>
        <w:lastRenderedPageBreak/>
        <w:t xml:space="preserve">Составление аппликации из заранее вырезанных частей (кругов, </w:t>
      </w:r>
      <w:r w:rsidRPr="007E3321">
        <w:rPr>
          <w:rFonts w:ascii="Times New Roman" w:hAnsi="Times New Roman" w:cs="Times New Roman"/>
          <w:spacing w:val="-1"/>
        </w:rPr>
        <w:t xml:space="preserve">овалов, округлых деталей, соответствующих определенной форме </w:t>
      </w:r>
      <w:r w:rsidRPr="007E3321">
        <w:rPr>
          <w:rFonts w:ascii="Times New Roman" w:hAnsi="Times New Roman" w:cs="Times New Roman"/>
        </w:rPr>
        <w:t>части тела изображаемого объекта): «Петрушка»; «Сказочная пти</w:t>
      </w:r>
      <w:r w:rsidRPr="007E3321">
        <w:rPr>
          <w:rFonts w:ascii="Times New Roman" w:hAnsi="Times New Roman" w:cs="Times New Roman"/>
        </w:rPr>
        <w:softHyphen/>
        <w:t>ца» (с составлением частей ее тела из обрывков цветной бумаги).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spacing w:val="-1"/>
        </w:rPr>
        <w:t xml:space="preserve">Зарисовки по памяти вылепленных изображений человека и </w:t>
      </w:r>
      <w:r w:rsidRPr="007E3321">
        <w:rPr>
          <w:rFonts w:ascii="Times New Roman" w:hAnsi="Times New Roman" w:cs="Times New Roman"/>
          <w:spacing w:val="-2"/>
        </w:rPr>
        <w:t xml:space="preserve">животного, аппликаций «Петрушка», «Сказочная птица» (простой </w:t>
      </w:r>
      <w:r w:rsidRPr="007E3321">
        <w:rPr>
          <w:rFonts w:ascii="Times New Roman" w:hAnsi="Times New Roman" w:cs="Times New Roman"/>
          <w:spacing w:val="1"/>
        </w:rPr>
        <w:t>карандаш, силуэтное изображение).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spacing w:val="-1"/>
        </w:rPr>
        <w:t>Рисование с натуры двух сосудов, сходных по форме, но имею</w:t>
      </w:r>
      <w:r w:rsidRPr="007E3321">
        <w:rPr>
          <w:rFonts w:ascii="Times New Roman" w:hAnsi="Times New Roman" w:cs="Times New Roman"/>
          <w:spacing w:val="-1"/>
        </w:rPr>
        <w:softHyphen/>
      </w:r>
      <w:r w:rsidRPr="007E3321">
        <w:rPr>
          <w:rFonts w:ascii="Times New Roman" w:hAnsi="Times New Roman" w:cs="Times New Roman"/>
          <w:spacing w:val="1"/>
        </w:rPr>
        <w:t>щих различные пропорции (кружки разных размеров, бутылки из-</w:t>
      </w:r>
      <w:r w:rsidRPr="007E3321">
        <w:rPr>
          <w:rFonts w:ascii="Times New Roman" w:hAnsi="Times New Roman" w:cs="Times New Roman"/>
          <w:spacing w:val="-2"/>
        </w:rPr>
        <w:t xml:space="preserve">под сока, банки из-под майонеза и т. </w:t>
      </w:r>
      <w:r w:rsidRPr="007E3321">
        <w:rPr>
          <w:rFonts w:ascii="Times New Roman" w:hAnsi="Times New Roman" w:cs="Times New Roman"/>
          <w:spacing w:val="12"/>
        </w:rPr>
        <w:t>п.;</w:t>
      </w:r>
      <w:r w:rsidRPr="007E3321">
        <w:rPr>
          <w:rFonts w:ascii="Times New Roman" w:hAnsi="Times New Roman" w:cs="Times New Roman"/>
          <w:spacing w:val="-2"/>
        </w:rPr>
        <w:t xml:space="preserve"> разные кастрюли; разные </w:t>
      </w:r>
      <w:r w:rsidRPr="007E3321">
        <w:rPr>
          <w:rFonts w:ascii="Times New Roman" w:hAnsi="Times New Roman" w:cs="Times New Roman"/>
        </w:rPr>
        <w:t>горшки для цветов и т. п.).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spacing w:val="1"/>
        </w:rPr>
        <w:t xml:space="preserve">Рисование на темы на основе наблюдений: «Дерево зимой», </w:t>
      </w:r>
      <w:r w:rsidRPr="007E3321">
        <w:rPr>
          <w:rFonts w:ascii="Times New Roman" w:hAnsi="Times New Roman" w:cs="Times New Roman"/>
          <w:spacing w:val="4"/>
        </w:rPr>
        <w:t>«Разные домики», «Молодое и старое дерево», «Дерево в ветре</w:t>
      </w:r>
      <w:r w:rsidRPr="007E3321">
        <w:rPr>
          <w:rFonts w:ascii="Times New Roman" w:hAnsi="Times New Roman" w:cs="Times New Roman"/>
          <w:spacing w:val="4"/>
        </w:rPr>
        <w:softHyphen/>
        <w:t>ную погоду», «Мама» (или «Женщина»).</w:t>
      </w:r>
    </w:p>
    <w:p w:rsidR="007E3321" w:rsidRDefault="007E3321" w:rsidP="007E3321">
      <w:pPr>
        <w:pStyle w:val="a3"/>
        <w:jc w:val="both"/>
        <w:rPr>
          <w:rFonts w:ascii="Times New Roman" w:hAnsi="Times New Roman" w:cs="Times New Roman"/>
          <w:b/>
          <w:bCs/>
          <w:spacing w:val="2"/>
        </w:rPr>
      </w:pPr>
    </w:p>
    <w:p w:rsidR="007E3321" w:rsidRDefault="007E3321" w:rsidP="007E3321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321">
        <w:rPr>
          <w:rFonts w:ascii="Times New Roman" w:hAnsi="Times New Roman" w:cs="Times New Roman"/>
          <w:b/>
          <w:bCs/>
          <w:spacing w:val="2"/>
        </w:rPr>
        <w:t xml:space="preserve">РАЗВИТИЕ У УЧАЩИХСЯ ВОСПРИЯТИЯ ЦВЕТА ПРЕДМЕТОВ </w:t>
      </w:r>
      <w:r w:rsidRPr="007E3321">
        <w:rPr>
          <w:rFonts w:ascii="Times New Roman" w:hAnsi="Times New Roman" w:cs="Times New Roman"/>
          <w:b/>
          <w:bCs/>
        </w:rPr>
        <w:t>И ФОРМИРОВАНИЕ УМЕНИЙ ПЕРЕДАВАТЬ ЕГО В ЖИВОПИСИ</w:t>
      </w:r>
      <w:r w:rsidR="00CC1D5F">
        <w:rPr>
          <w:rFonts w:ascii="Times New Roman" w:hAnsi="Times New Roman" w:cs="Times New Roman"/>
          <w:b/>
          <w:bCs/>
        </w:rPr>
        <w:t xml:space="preserve"> (10 ч)</w:t>
      </w:r>
    </w:p>
    <w:p w:rsidR="007E3321" w:rsidRPr="007E3321" w:rsidRDefault="007E3321" w:rsidP="007E3321">
      <w:pPr>
        <w:pStyle w:val="a3"/>
        <w:jc w:val="both"/>
        <w:rPr>
          <w:rFonts w:ascii="Times New Roman" w:hAnsi="Times New Roman" w:cs="Times New Roman"/>
        </w:rPr>
      </w:pP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</w:rPr>
        <w:t>Краски гуашь и акварель; цветные мелки (пастель). Формиро</w:t>
      </w:r>
      <w:r w:rsidRPr="007E3321">
        <w:rPr>
          <w:rFonts w:ascii="Times New Roman" w:hAnsi="Times New Roman" w:cs="Times New Roman"/>
        </w:rPr>
        <w:softHyphen/>
        <w:t>вание или закрепление приемов работы. Приемы смешения основ</w:t>
      </w:r>
      <w:r w:rsidRPr="007E3321">
        <w:rPr>
          <w:rFonts w:ascii="Times New Roman" w:hAnsi="Times New Roman" w:cs="Times New Roman"/>
        </w:rPr>
        <w:softHyphen/>
      </w:r>
      <w:r w:rsidRPr="007E3321">
        <w:rPr>
          <w:rFonts w:ascii="Times New Roman" w:hAnsi="Times New Roman" w:cs="Times New Roman"/>
          <w:spacing w:val="1"/>
        </w:rPr>
        <w:t xml:space="preserve">ных красок на палитре, получение более светлых и более темных </w:t>
      </w:r>
      <w:r w:rsidRPr="007E3321">
        <w:rPr>
          <w:rFonts w:ascii="Times New Roman" w:hAnsi="Times New Roman" w:cs="Times New Roman"/>
        </w:rPr>
        <w:t>тонов цвета путем разведения краски водой; путем добавления бе</w:t>
      </w:r>
      <w:r w:rsidRPr="007E3321">
        <w:rPr>
          <w:rFonts w:ascii="Times New Roman" w:hAnsi="Times New Roman" w:cs="Times New Roman"/>
        </w:rPr>
        <w:softHyphen/>
        <w:t>лой или черной краски (с помощью учителя).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spacing w:val="1"/>
        </w:rPr>
        <w:t>Совершенствование умения узнавать и называть цвет предме</w:t>
      </w:r>
      <w:r w:rsidRPr="007E3321">
        <w:rPr>
          <w:rFonts w:ascii="Times New Roman" w:hAnsi="Times New Roman" w:cs="Times New Roman"/>
          <w:spacing w:val="1"/>
        </w:rPr>
        <w:softHyphen/>
      </w:r>
      <w:r w:rsidRPr="007E3321">
        <w:rPr>
          <w:rFonts w:ascii="Times New Roman" w:hAnsi="Times New Roman" w:cs="Times New Roman"/>
          <w:spacing w:val="2"/>
        </w:rPr>
        <w:t>тов. Закрепление приема работы кистью по сухой и влажной бу</w:t>
      </w:r>
      <w:r w:rsidRPr="007E3321">
        <w:rPr>
          <w:rFonts w:ascii="Times New Roman" w:hAnsi="Times New Roman" w:cs="Times New Roman"/>
          <w:spacing w:val="2"/>
        </w:rPr>
        <w:softHyphen/>
      </w:r>
      <w:r w:rsidRPr="007E3321">
        <w:rPr>
          <w:rFonts w:ascii="Times New Roman" w:hAnsi="Times New Roman" w:cs="Times New Roman"/>
          <w:spacing w:val="-8"/>
        </w:rPr>
        <w:t>маге.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</w:rPr>
        <w:t xml:space="preserve">Развитие эмоционального восприятия цвета: использование в </w:t>
      </w:r>
      <w:r w:rsidRPr="007E3321">
        <w:rPr>
          <w:rFonts w:ascii="Times New Roman" w:hAnsi="Times New Roman" w:cs="Times New Roman"/>
          <w:spacing w:val="-3"/>
        </w:rPr>
        <w:t>работе цветовых тонов, вызывающих радостное или мрачное наст</w:t>
      </w:r>
      <w:r w:rsidRPr="007E3321">
        <w:rPr>
          <w:rFonts w:ascii="Times New Roman" w:hAnsi="Times New Roman" w:cs="Times New Roman"/>
          <w:spacing w:val="-3"/>
        </w:rPr>
        <w:softHyphen/>
      </w:r>
      <w:r w:rsidRPr="007E3321">
        <w:rPr>
          <w:rFonts w:ascii="Times New Roman" w:hAnsi="Times New Roman" w:cs="Times New Roman"/>
        </w:rPr>
        <w:t>роение у человека («радостные» или «мрачные» цвета в зависимо</w:t>
      </w:r>
      <w:r w:rsidRPr="007E3321">
        <w:rPr>
          <w:rFonts w:ascii="Times New Roman" w:hAnsi="Times New Roman" w:cs="Times New Roman"/>
        </w:rPr>
        <w:softHyphen/>
      </w:r>
      <w:r w:rsidRPr="007E3321">
        <w:rPr>
          <w:rFonts w:ascii="Times New Roman" w:hAnsi="Times New Roman" w:cs="Times New Roman"/>
          <w:spacing w:val="1"/>
        </w:rPr>
        <w:t>сти от содержания рисунка).</w:t>
      </w:r>
    </w:p>
    <w:p w:rsidR="007E3321" w:rsidRDefault="007E3321" w:rsidP="007E3321">
      <w:pPr>
        <w:pStyle w:val="a3"/>
        <w:jc w:val="both"/>
        <w:rPr>
          <w:rFonts w:ascii="Times New Roman" w:hAnsi="Times New Roman" w:cs="Times New Roman"/>
          <w:spacing w:val="28"/>
        </w:rPr>
      </w:pPr>
    </w:p>
    <w:p w:rsidR="007E3321" w:rsidRDefault="007E3321" w:rsidP="007E3321">
      <w:pPr>
        <w:pStyle w:val="a3"/>
        <w:jc w:val="center"/>
        <w:rPr>
          <w:rFonts w:ascii="Times New Roman" w:hAnsi="Times New Roman" w:cs="Times New Roman"/>
          <w:spacing w:val="28"/>
        </w:rPr>
      </w:pPr>
      <w:r w:rsidRPr="007E3321">
        <w:rPr>
          <w:rFonts w:ascii="Times New Roman" w:hAnsi="Times New Roman" w:cs="Times New Roman"/>
          <w:spacing w:val="28"/>
        </w:rPr>
        <w:t>Примерные задания</w:t>
      </w:r>
    </w:p>
    <w:p w:rsidR="007E3321" w:rsidRPr="007E3321" w:rsidRDefault="007E3321" w:rsidP="007E3321">
      <w:pPr>
        <w:pStyle w:val="a3"/>
        <w:jc w:val="both"/>
        <w:rPr>
          <w:rFonts w:ascii="Times New Roman" w:hAnsi="Times New Roman" w:cs="Times New Roman"/>
        </w:rPr>
      </w:pP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</w:rPr>
        <w:t>Зарисовки по памяти вылепленных фигурок (человека, живот</w:t>
      </w:r>
      <w:r w:rsidRPr="007E3321">
        <w:rPr>
          <w:rFonts w:ascii="Times New Roman" w:hAnsi="Times New Roman" w:cs="Times New Roman"/>
        </w:rPr>
        <w:softHyphen/>
      </w:r>
      <w:r w:rsidRPr="007E3321">
        <w:rPr>
          <w:rFonts w:ascii="Times New Roman" w:hAnsi="Times New Roman" w:cs="Times New Roman"/>
          <w:spacing w:val="4"/>
        </w:rPr>
        <w:t>ных), барельефов с изображением разных деревьев (работа сразу</w:t>
      </w:r>
      <w:r w:rsidRPr="007E3321">
        <w:rPr>
          <w:rFonts w:ascii="Times New Roman" w:hAnsi="Times New Roman" w:cs="Times New Roman"/>
          <w:color w:val="000000"/>
          <w:spacing w:val="1"/>
        </w:rPr>
        <w:t>кистью черной гуашью, «пятном» и кончиком кисти); работа па</w:t>
      </w:r>
      <w:r w:rsidRPr="007E3321">
        <w:rPr>
          <w:rFonts w:ascii="Times New Roman" w:hAnsi="Times New Roman" w:cs="Times New Roman"/>
          <w:color w:val="000000"/>
          <w:spacing w:val="1"/>
        </w:rPr>
        <w:softHyphen/>
      </w:r>
      <w:r w:rsidRPr="007E3321">
        <w:rPr>
          <w:rFonts w:ascii="Times New Roman" w:hAnsi="Times New Roman" w:cs="Times New Roman"/>
          <w:color w:val="000000"/>
          <w:spacing w:val="2"/>
        </w:rPr>
        <w:t>лочкой и тушью или гуашью.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color w:val="000000"/>
          <w:spacing w:val="-7"/>
        </w:rPr>
        <w:t>Рисование по памяти или по представлению: «Туча», «Дождь на</w:t>
      </w:r>
      <w:r w:rsidRPr="007E3321">
        <w:rPr>
          <w:rFonts w:ascii="Times New Roman" w:hAnsi="Times New Roman" w:cs="Times New Roman"/>
          <w:color w:val="000000"/>
          <w:spacing w:val="-7"/>
        </w:rPr>
        <w:softHyphen/>
      </w:r>
      <w:r w:rsidRPr="007E3321">
        <w:rPr>
          <w:rFonts w:ascii="Times New Roman" w:hAnsi="Times New Roman" w:cs="Times New Roman"/>
          <w:color w:val="000000"/>
        </w:rPr>
        <w:t>чинается», «Весенний праздник» (цвета «радостные» и «мрачные»).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color w:val="000000"/>
        </w:rPr>
        <w:t>Раскрашивание выполненных по памяти изображений: «Пет</w:t>
      </w:r>
      <w:r w:rsidRPr="007E3321">
        <w:rPr>
          <w:rFonts w:ascii="Times New Roman" w:hAnsi="Times New Roman" w:cs="Times New Roman"/>
          <w:color w:val="000000"/>
        </w:rPr>
        <w:softHyphen/>
      </w:r>
      <w:r w:rsidRPr="007E3321">
        <w:rPr>
          <w:rFonts w:ascii="Times New Roman" w:hAnsi="Times New Roman" w:cs="Times New Roman"/>
          <w:color w:val="000000"/>
          <w:spacing w:val="1"/>
        </w:rPr>
        <w:t>рушка», «Сказочная птица» с использованием «радостных» цветов.</w:t>
      </w:r>
    </w:p>
    <w:p w:rsidR="007E3321" w:rsidRPr="007E3321" w:rsidRDefault="007E3321" w:rsidP="007E332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color w:val="000000"/>
          <w:spacing w:val="1"/>
        </w:rPr>
        <w:t xml:space="preserve">Рисование с натуры листьев и цветов: «Листья дуба, клевера, </w:t>
      </w:r>
      <w:r w:rsidRPr="007E3321">
        <w:rPr>
          <w:rFonts w:ascii="Times New Roman" w:hAnsi="Times New Roman" w:cs="Times New Roman"/>
          <w:color w:val="000000"/>
          <w:spacing w:val="3"/>
        </w:rPr>
        <w:t xml:space="preserve">акации и т. п.», «Цветы ромашки, нарцисса, подснежника и т. п.» </w:t>
      </w:r>
      <w:r w:rsidRPr="007E3321">
        <w:rPr>
          <w:rFonts w:ascii="Times New Roman" w:hAnsi="Times New Roman" w:cs="Times New Roman"/>
          <w:color w:val="000000"/>
          <w:spacing w:val="2"/>
        </w:rPr>
        <w:t>(на тонированной бумаге сразу кистью цветной гуашью; разно</w:t>
      </w:r>
      <w:r w:rsidRPr="007E3321">
        <w:rPr>
          <w:rFonts w:ascii="Times New Roman" w:hAnsi="Times New Roman" w:cs="Times New Roman"/>
          <w:color w:val="000000"/>
          <w:spacing w:val="2"/>
        </w:rPr>
        <w:softHyphen/>
      </w:r>
      <w:r w:rsidRPr="007E3321">
        <w:rPr>
          <w:rFonts w:ascii="Times New Roman" w:hAnsi="Times New Roman" w:cs="Times New Roman"/>
          <w:color w:val="000000"/>
          <w:spacing w:val="-4"/>
        </w:rPr>
        <w:t>цветной пастелью); рисование фруктов и овощей с ровной и нерав</w:t>
      </w:r>
      <w:r w:rsidRPr="007E3321">
        <w:rPr>
          <w:rFonts w:ascii="Times New Roman" w:hAnsi="Times New Roman" w:cs="Times New Roman"/>
          <w:color w:val="000000"/>
          <w:spacing w:val="-4"/>
        </w:rPr>
        <w:softHyphen/>
      </w:r>
      <w:r w:rsidRPr="007E3321">
        <w:rPr>
          <w:rFonts w:ascii="Times New Roman" w:hAnsi="Times New Roman" w:cs="Times New Roman"/>
          <w:color w:val="000000"/>
          <w:spacing w:val="1"/>
        </w:rPr>
        <w:t>номерной окраской в сопоставлении (по тонированной бумаге сра</w:t>
      </w:r>
      <w:r w:rsidRPr="007E3321">
        <w:rPr>
          <w:rFonts w:ascii="Times New Roman" w:hAnsi="Times New Roman" w:cs="Times New Roman"/>
          <w:color w:val="000000"/>
          <w:spacing w:val="1"/>
        </w:rPr>
        <w:softHyphen/>
      </w:r>
      <w:r w:rsidRPr="007E3321">
        <w:rPr>
          <w:rFonts w:ascii="Times New Roman" w:hAnsi="Times New Roman" w:cs="Times New Roman"/>
          <w:color w:val="000000"/>
          <w:spacing w:val="2"/>
        </w:rPr>
        <w:t>зу кистью гуашью; пастелью; акварелью).</w:t>
      </w:r>
    </w:p>
    <w:p w:rsidR="007E3321" w:rsidRPr="007E3321" w:rsidRDefault="007E3321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3321">
        <w:rPr>
          <w:rFonts w:ascii="Times New Roman" w:hAnsi="Times New Roman" w:cs="Times New Roman"/>
          <w:color w:val="000000"/>
          <w:spacing w:val="1"/>
        </w:rPr>
        <w:t>Роспись дымковских игрушек, вылепленных из соленого теста.</w:t>
      </w:r>
    </w:p>
    <w:p w:rsidR="0075188F" w:rsidRDefault="0075188F" w:rsidP="0075188F">
      <w:pPr>
        <w:pStyle w:val="a3"/>
        <w:jc w:val="both"/>
        <w:rPr>
          <w:rFonts w:ascii="Times New Roman" w:hAnsi="Times New Roman" w:cs="Times New Roman"/>
        </w:rPr>
      </w:pPr>
    </w:p>
    <w:p w:rsidR="0075188F" w:rsidRPr="0075188F" w:rsidRDefault="0075188F" w:rsidP="0075188F">
      <w:pPr>
        <w:pStyle w:val="a3"/>
        <w:jc w:val="center"/>
        <w:rPr>
          <w:rFonts w:ascii="Times New Roman" w:hAnsi="Times New Roman" w:cs="Times New Roman"/>
          <w:b/>
        </w:rPr>
      </w:pPr>
      <w:r w:rsidRPr="0075188F">
        <w:rPr>
          <w:rFonts w:ascii="Times New Roman" w:hAnsi="Times New Roman" w:cs="Times New Roman"/>
          <w:b/>
        </w:rPr>
        <w:t>ОБУЧЕНИЕ УЧАЩИХСЯ ВОСПРИЯТИЮ ПРОИЗВЕДЕНИЙ ИСКУССТВА</w:t>
      </w:r>
      <w:r w:rsidR="00CC1D5F">
        <w:rPr>
          <w:rFonts w:ascii="Times New Roman" w:hAnsi="Times New Roman" w:cs="Times New Roman"/>
          <w:b/>
        </w:rPr>
        <w:t xml:space="preserve"> (2 ч)</w:t>
      </w:r>
    </w:p>
    <w:p w:rsidR="0075188F" w:rsidRDefault="0075188F" w:rsidP="0075188F">
      <w:pPr>
        <w:pStyle w:val="a3"/>
        <w:jc w:val="both"/>
        <w:rPr>
          <w:rFonts w:ascii="Times New Roman" w:hAnsi="Times New Roman" w:cs="Times New Roman"/>
          <w:spacing w:val="-5"/>
        </w:rPr>
      </w:pP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-5"/>
        </w:rPr>
        <w:t xml:space="preserve">Формирование у учащихся представления о работе художника. </w:t>
      </w:r>
      <w:r w:rsidRPr="0075188F">
        <w:rPr>
          <w:rFonts w:ascii="Times New Roman" w:hAnsi="Times New Roman" w:cs="Times New Roman"/>
        </w:rPr>
        <w:t xml:space="preserve">Развитие умений рассматривать картины, иллюстрации в книге, </w:t>
      </w:r>
      <w:r w:rsidRPr="0075188F">
        <w:rPr>
          <w:rFonts w:ascii="Times New Roman" w:hAnsi="Times New Roman" w:cs="Times New Roman"/>
          <w:spacing w:val="-1"/>
        </w:rPr>
        <w:t>предметы декоративно-прикладного искусства.</w:t>
      </w:r>
    </w:p>
    <w:p w:rsidR="0075188F" w:rsidRPr="0075188F" w:rsidRDefault="0075188F" w:rsidP="0075188F">
      <w:pPr>
        <w:pStyle w:val="a3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2"/>
        </w:rPr>
        <w:t>Беседа по плану:</w:t>
      </w:r>
    </w:p>
    <w:p w:rsidR="0075188F" w:rsidRPr="0075188F" w:rsidRDefault="0075188F" w:rsidP="0075188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pacing w:val="-22"/>
        </w:rPr>
      </w:pPr>
      <w:r w:rsidRPr="0075188F">
        <w:rPr>
          <w:rFonts w:ascii="Times New Roman" w:hAnsi="Times New Roman" w:cs="Times New Roman"/>
          <w:spacing w:val="-1"/>
        </w:rPr>
        <w:t>Как художник наблюдает природу.</w:t>
      </w:r>
    </w:p>
    <w:p w:rsidR="0075188F" w:rsidRPr="0075188F" w:rsidRDefault="0075188F" w:rsidP="0075188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pacing w:val="-14"/>
        </w:rPr>
      </w:pPr>
      <w:r w:rsidRPr="0075188F">
        <w:rPr>
          <w:rFonts w:ascii="Times New Roman" w:hAnsi="Times New Roman" w:cs="Times New Roman"/>
        </w:rPr>
        <w:t>Как он рассматривает предметы, чтобы их нарисовать.</w:t>
      </w:r>
    </w:p>
    <w:p w:rsidR="0075188F" w:rsidRPr="0075188F" w:rsidRDefault="0075188F" w:rsidP="0075188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pacing w:val="-14"/>
        </w:rPr>
      </w:pPr>
      <w:r w:rsidRPr="0075188F">
        <w:rPr>
          <w:rFonts w:ascii="Times New Roman" w:hAnsi="Times New Roman" w:cs="Times New Roman"/>
          <w:spacing w:val="1"/>
        </w:rPr>
        <w:t>Как художник изображает дер</w:t>
      </w:r>
      <w:r>
        <w:rPr>
          <w:rFonts w:ascii="Times New Roman" w:hAnsi="Times New Roman" w:cs="Times New Roman"/>
          <w:spacing w:val="1"/>
        </w:rPr>
        <w:t xml:space="preserve">евья  в  разные  времена  года; </w:t>
      </w:r>
      <w:r>
        <w:rPr>
          <w:rFonts w:ascii="Times New Roman" w:hAnsi="Times New Roman" w:cs="Times New Roman"/>
          <w:spacing w:val="4"/>
        </w:rPr>
        <w:t xml:space="preserve">как выглядят деревья, когда </w:t>
      </w:r>
      <w:proofErr w:type="gramStart"/>
      <w:r w:rsidRPr="0075188F">
        <w:rPr>
          <w:rFonts w:ascii="Times New Roman" w:hAnsi="Times New Roman" w:cs="Times New Roman"/>
          <w:spacing w:val="4"/>
        </w:rPr>
        <w:t>дует ветер и когда его нет</w:t>
      </w:r>
      <w:proofErr w:type="gramEnd"/>
      <w:r w:rsidRPr="0075188F">
        <w:rPr>
          <w:rFonts w:ascii="Times New Roman" w:hAnsi="Times New Roman" w:cs="Times New Roman"/>
          <w:spacing w:val="4"/>
        </w:rPr>
        <w:t>.</w:t>
      </w:r>
    </w:p>
    <w:p w:rsidR="0075188F" w:rsidRPr="0075188F" w:rsidRDefault="0075188F" w:rsidP="0075188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pacing w:val="-14"/>
        </w:rPr>
      </w:pPr>
      <w:r w:rsidRPr="0075188F">
        <w:rPr>
          <w:rFonts w:ascii="Times New Roman" w:hAnsi="Times New Roman" w:cs="Times New Roman"/>
          <w:spacing w:val="-1"/>
        </w:rPr>
        <w:t>Как художник придумывает</w:t>
      </w:r>
      <w:r>
        <w:rPr>
          <w:rFonts w:ascii="Times New Roman" w:hAnsi="Times New Roman" w:cs="Times New Roman"/>
          <w:spacing w:val="-1"/>
        </w:rPr>
        <w:t xml:space="preserve"> узоры для украшения предметов, </w:t>
      </w:r>
      <w:r w:rsidRPr="0075188F">
        <w:rPr>
          <w:rFonts w:ascii="Times New Roman" w:hAnsi="Times New Roman" w:cs="Times New Roman"/>
        </w:rPr>
        <w:t>ткани и др. Русский народный узор.</w:t>
      </w:r>
    </w:p>
    <w:p w:rsidR="0075188F" w:rsidRPr="0075188F" w:rsidRDefault="0075188F" w:rsidP="0075188F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8"/>
        </w:rPr>
        <w:t xml:space="preserve">Материал к урокам. Произведения живописи: </w:t>
      </w:r>
      <w:r w:rsidRPr="0075188F">
        <w:rPr>
          <w:rFonts w:ascii="Times New Roman" w:hAnsi="Times New Roman" w:cs="Times New Roman"/>
          <w:i/>
          <w:iCs/>
          <w:spacing w:val="8"/>
        </w:rPr>
        <w:t xml:space="preserve">И.Левитан. </w:t>
      </w:r>
      <w:r w:rsidRPr="0075188F">
        <w:rPr>
          <w:rFonts w:ascii="Times New Roman" w:hAnsi="Times New Roman" w:cs="Times New Roman"/>
          <w:spacing w:val="12"/>
        </w:rPr>
        <w:t xml:space="preserve">«Золотая осень», «Весна. Большая вода», «Березовая роща»; </w:t>
      </w:r>
      <w:r w:rsidRPr="0075188F">
        <w:rPr>
          <w:rFonts w:ascii="Times New Roman" w:hAnsi="Times New Roman" w:cs="Times New Roman"/>
          <w:i/>
          <w:iCs/>
          <w:spacing w:val="-2"/>
        </w:rPr>
        <w:t xml:space="preserve">И. Шишкин. </w:t>
      </w:r>
      <w:r w:rsidRPr="0075188F">
        <w:rPr>
          <w:rFonts w:ascii="Times New Roman" w:hAnsi="Times New Roman" w:cs="Times New Roman"/>
          <w:spacing w:val="-2"/>
        </w:rPr>
        <w:t xml:space="preserve">«Лес зимой», «Рожь», «Дубы»; </w:t>
      </w:r>
      <w:r w:rsidRPr="0075188F">
        <w:rPr>
          <w:rFonts w:ascii="Times New Roman" w:hAnsi="Times New Roman" w:cs="Times New Roman"/>
          <w:i/>
          <w:iCs/>
          <w:spacing w:val="-2"/>
        </w:rPr>
        <w:t xml:space="preserve">А. Саврасов. </w:t>
      </w:r>
      <w:r w:rsidRPr="0075188F">
        <w:rPr>
          <w:rFonts w:ascii="Times New Roman" w:hAnsi="Times New Roman" w:cs="Times New Roman"/>
          <w:spacing w:val="-2"/>
        </w:rPr>
        <w:t xml:space="preserve">«Грачи </w:t>
      </w:r>
      <w:r w:rsidRPr="0075188F">
        <w:rPr>
          <w:rFonts w:ascii="Times New Roman" w:hAnsi="Times New Roman" w:cs="Times New Roman"/>
          <w:spacing w:val="4"/>
        </w:rPr>
        <w:t xml:space="preserve">прилетели»; </w:t>
      </w:r>
      <w:r w:rsidRPr="0075188F">
        <w:rPr>
          <w:rFonts w:ascii="Times New Roman" w:hAnsi="Times New Roman" w:cs="Times New Roman"/>
          <w:i/>
          <w:iCs/>
          <w:spacing w:val="4"/>
        </w:rPr>
        <w:t xml:space="preserve">В. Серов </w:t>
      </w:r>
      <w:r w:rsidRPr="0075188F">
        <w:rPr>
          <w:rFonts w:ascii="Times New Roman" w:hAnsi="Times New Roman" w:cs="Times New Roman"/>
          <w:spacing w:val="4"/>
        </w:rPr>
        <w:t xml:space="preserve">«Октябрь. </w:t>
      </w:r>
      <w:proofErr w:type="spellStart"/>
      <w:r w:rsidRPr="0075188F">
        <w:rPr>
          <w:rFonts w:ascii="Times New Roman" w:hAnsi="Times New Roman" w:cs="Times New Roman"/>
          <w:spacing w:val="4"/>
        </w:rPr>
        <w:t>Домотканово</w:t>
      </w:r>
      <w:proofErr w:type="spellEnd"/>
      <w:r w:rsidRPr="0075188F">
        <w:rPr>
          <w:rFonts w:ascii="Times New Roman" w:hAnsi="Times New Roman" w:cs="Times New Roman"/>
          <w:spacing w:val="4"/>
        </w:rPr>
        <w:t xml:space="preserve">»; </w:t>
      </w:r>
      <w:r w:rsidRPr="0075188F">
        <w:rPr>
          <w:rFonts w:ascii="Times New Roman" w:hAnsi="Times New Roman" w:cs="Times New Roman"/>
          <w:i/>
          <w:iCs/>
          <w:spacing w:val="4"/>
        </w:rPr>
        <w:t xml:space="preserve">И. Бродский. </w:t>
      </w:r>
      <w:r w:rsidRPr="0075188F">
        <w:rPr>
          <w:rFonts w:ascii="Times New Roman" w:hAnsi="Times New Roman" w:cs="Times New Roman"/>
          <w:spacing w:val="5"/>
        </w:rPr>
        <w:t xml:space="preserve">«Опавшие листья»; </w:t>
      </w:r>
      <w:r w:rsidRPr="0075188F">
        <w:rPr>
          <w:rFonts w:ascii="Times New Roman" w:hAnsi="Times New Roman" w:cs="Times New Roman"/>
          <w:i/>
          <w:iCs/>
          <w:spacing w:val="5"/>
        </w:rPr>
        <w:t xml:space="preserve">А. Пластов. </w:t>
      </w:r>
      <w:r w:rsidRPr="0075188F">
        <w:rPr>
          <w:rFonts w:ascii="Times New Roman" w:hAnsi="Times New Roman" w:cs="Times New Roman"/>
          <w:spacing w:val="5"/>
        </w:rPr>
        <w:t xml:space="preserve">«Колокольчики и ромашки», </w:t>
      </w:r>
      <w:r w:rsidRPr="0075188F">
        <w:rPr>
          <w:rFonts w:ascii="Times New Roman" w:hAnsi="Times New Roman" w:cs="Times New Roman"/>
          <w:spacing w:val="-1"/>
        </w:rPr>
        <w:t xml:space="preserve">«Первый снег»; </w:t>
      </w:r>
      <w:r w:rsidRPr="0075188F">
        <w:rPr>
          <w:rFonts w:ascii="Times New Roman" w:hAnsi="Times New Roman" w:cs="Times New Roman"/>
          <w:i/>
          <w:iCs/>
          <w:spacing w:val="-1"/>
        </w:rPr>
        <w:t xml:space="preserve">К. Коровин. </w:t>
      </w:r>
      <w:r w:rsidRPr="0075188F">
        <w:rPr>
          <w:rFonts w:ascii="Times New Roman" w:hAnsi="Times New Roman" w:cs="Times New Roman"/>
          <w:spacing w:val="-1"/>
        </w:rPr>
        <w:t xml:space="preserve">«Зимой»; </w:t>
      </w:r>
      <w:r w:rsidRPr="0075188F">
        <w:rPr>
          <w:rFonts w:ascii="Times New Roman" w:hAnsi="Times New Roman" w:cs="Times New Roman"/>
          <w:i/>
          <w:iCs/>
          <w:spacing w:val="-1"/>
        </w:rPr>
        <w:t xml:space="preserve">Ф. Толстой. </w:t>
      </w:r>
      <w:r w:rsidRPr="0075188F">
        <w:rPr>
          <w:rFonts w:ascii="Times New Roman" w:hAnsi="Times New Roman" w:cs="Times New Roman"/>
          <w:spacing w:val="-1"/>
        </w:rPr>
        <w:t xml:space="preserve">«Ветка липы». </w:t>
      </w:r>
      <w:r w:rsidRPr="0075188F">
        <w:rPr>
          <w:rFonts w:ascii="Times New Roman" w:hAnsi="Times New Roman" w:cs="Times New Roman"/>
        </w:rPr>
        <w:t xml:space="preserve">Произведения декоративно-прикладного искусства: полотенце, </w:t>
      </w:r>
      <w:r w:rsidRPr="0075188F">
        <w:rPr>
          <w:rFonts w:ascii="Times New Roman" w:hAnsi="Times New Roman" w:cs="Times New Roman"/>
          <w:spacing w:val="-3"/>
        </w:rPr>
        <w:t>платки с узорами, городецкие деревянные изделия, игрушки дым</w:t>
      </w:r>
      <w:r w:rsidRPr="0075188F">
        <w:rPr>
          <w:rFonts w:ascii="Times New Roman" w:hAnsi="Times New Roman" w:cs="Times New Roman"/>
          <w:spacing w:val="-3"/>
        </w:rPr>
        <w:softHyphen/>
      </w:r>
      <w:r w:rsidRPr="0075188F">
        <w:rPr>
          <w:rFonts w:ascii="Times New Roman" w:hAnsi="Times New Roman" w:cs="Times New Roman"/>
        </w:rPr>
        <w:t xml:space="preserve">ковские, </w:t>
      </w:r>
      <w:proofErr w:type="spellStart"/>
      <w:r w:rsidRPr="0075188F">
        <w:rPr>
          <w:rFonts w:ascii="Times New Roman" w:hAnsi="Times New Roman" w:cs="Times New Roman"/>
        </w:rPr>
        <w:t>филимоновские</w:t>
      </w:r>
      <w:proofErr w:type="spellEnd"/>
      <w:r w:rsidRPr="0075188F">
        <w:rPr>
          <w:rFonts w:ascii="Times New Roman" w:hAnsi="Times New Roman" w:cs="Times New Roman"/>
        </w:rPr>
        <w:t xml:space="preserve">, </w:t>
      </w:r>
      <w:proofErr w:type="spellStart"/>
      <w:r w:rsidRPr="0075188F">
        <w:rPr>
          <w:rFonts w:ascii="Times New Roman" w:hAnsi="Times New Roman" w:cs="Times New Roman"/>
        </w:rPr>
        <w:t>полхов-майданские</w:t>
      </w:r>
      <w:proofErr w:type="spellEnd"/>
      <w:r w:rsidRPr="0075188F">
        <w:rPr>
          <w:rFonts w:ascii="Times New Roman" w:hAnsi="Times New Roman" w:cs="Times New Roman"/>
        </w:rPr>
        <w:t>.</w:t>
      </w:r>
    </w:p>
    <w:p w:rsidR="0075188F" w:rsidRDefault="0075188F" w:rsidP="0075188F">
      <w:pPr>
        <w:pStyle w:val="a3"/>
        <w:jc w:val="both"/>
        <w:rPr>
          <w:rFonts w:ascii="Times New Roman" w:hAnsi="Times New Roman" w:cs="Times New Roman"/>
        </w:rPr>
      </w:pPr>
    </w:p>
    <w:p w:rsidR="0075188F" w:rsidRPr="0075188F" w:rsidRDefault="0075188F" w:rsidP="0075188F">
      <w:pPr>
        <w:pStyle w:val="a3"/>
        <w:jc w:val="center"/>
        <w:rPr>
          <w:rFonts w:ascii="Times New Roman" w:hAnsi="Times New Roman" w:cs="Times New Roman"/>
          <w:b/>
        </w:rPr>
      </w:pPr>
      <w:r w:rsidRPr="0075188F">
        <w:rPr>
          <w:rFonts w:ascii="Times New Roman" w:hAnsi="Times New Roman" w:cs="Times New Roman"/>
          <w:b/>
        </w:rPr>
        <w:lastRenderedPageBreak/>
        <w:t>Речевой материал</w:t>
      </w:r>
    </w:p>
    <w:p w:rsidR="0075188F" w:rsidRDefault="0075188F" w:rsidP="0075188F">
      <w:pPr>
        <w:pStyle w:val="a3"/>
        <w:jc w:val="both"/>
        <w:rPr>
          <w:rFonts w:ascii="Times New Roman" w:hAnsi="Times New Roman" w:cs="Times New Roman"/>
          <w:i/>
          <w:iCs/>
          <w:spacing w:val="4"/>
        </w:rPr>
      </w:pP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i/>
          <w:iCs/>
          <w:spacing w:val="4"/>
        </w:rPr>
        <w:t>Слова, словосочетания, термины: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1"/>
        </w:rPr>
        <w:t xml:space="preserve">художник, природа, красота, белила, тушь, палочка, пастель, </w:t>
      </w:r>
      <w:r w:rsidRPr="0075188F">
        <w:rPr>
          <w:rFonts w:ascii="Times New Roman" w:hAnsi="Times New Roman" w:cs="Times New Roman"/>
          <w:spacing w:val="3"/>
        </w:rPr>
        <w:t>штамп, штри</w:t>
      </w:r>
      <w:proofErr w:type="gramStart"/>
      <w:r w:rsidRPr="0075188F">
        <w:rPr>
          <w:rFonts w:ascii="Times New Roman" w:hAnsi="Times New Roman" w:cs="Times New Roman"/>
          <w:spacing w:val="3"/>
        </w:rPr>
        <w:t>х(</w:t>
      </w:r>
      <w:proofErr w:type="gramEnd"/>
      <w:r w:rsidRPr="0075188F">
        <w:rPr>
          <w:rFonts w:ascii="Times New Roman" w:hAnsi="Times New Roman" w:cs="Times New Roman"/>
          <w:spacing w:val="3"/>
        </w:rPr>
        <w:t>-и), фон, роспись, середина;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-1"/>
        </w:rPr>
        <w:t xml:space="preserve">расположить, загораживать, украшать, изображать, наблюдать, </w:t>
      </w:r>
      <w:r w:rsidRPr="0075188F">
        <w:rPr>
          <w:rFonts w:ascii="Times New Roman" w:hAnsi="Times New Roman" w:cs="Times New Roman"/>
          <w:spacing w:val="1"/>
        </w:rPr>
        <w:t xml:space="preserve">рассматривать, придумывать, </w:t>
      </w:r>
      <w:proofErr w:type="spellStart"/>
      <w:r w:rsidRPr="0075188F">
        <w:rPr>
          <w:rFonts w:ascii="Times New Roman" w:hAnsi="Times New Roman" w:cs="Times New Roman"/>
          <w:spacing w:val="1"/>
        </w:rPr>
        <w:t>примакивать</w:t>
      </w:r>
      <w:proofErr w:type="spellEnd"/>
      <w:r w:rsidRPr="0075188F">
        <w:rPr>
          <w:rFonts w:ascii="Times New Roman" w:hAnsi="Times New Roman" w:cs="Times New Roman"/>
          <w:spacing w:val="1"/>
        </w:rPr>
        <w:t>, высыхать;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75188F">
        <w:rPr>
          <w:rFonts w:ascii="Times New Roman" w:hAnsi="Times New Roman" w:cs="Times New Roman"/>
        </w:rPr>
        <w:t>светлый</w:t>
      </w:r>
      <w:proofErr w:type="gramEnd"/>
      <w:r w:rsidRPr="0075188F">
        <w:rPr>
          <w:rFonts w:ascii="Times New Roman" w:hAnsi="Times New Roman" w:cs="Times New Roman"/>
        </w:rPr>
        <w:t>, темный, светло-синий и др., голубой, розовый, широ</w:t>
      </w:r>
      <w:r w:rsidRPr="0075188F">
        <w:rPr>
          <w:rFonts w:ascii="Times New Roman" w:hAnsi="Times New Roman" w:cs="Times New Roman"/>
        </w:rPr>
        <w:softHyphen/>
      </w:r>
      <w:r w:rsidRPr="0075188F">
        <w:rPr>
          <w:rFonts w:ascii="Times New Roman" w:hAnsi="Times New Roman" w:cs="Times New Roman"/>
          <w:spacing w:val="-1"/>
        </w:rPr>
        <w:t>кий, узкий, длинный;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75188F">
        <w:rPr>
          <w:rFonts w:ascii="Times New Roman" w:hAnsi="Times New Roman" w:cs="Times New Roman"/>
          <w:spacing w:val="-2"/>
        </w:rPr>
        <w:t xml:space="preserve">вертикальная, горизонтальная, наклонная, округлая*, ломаная </w:t>
      </w:r>
      <w:r w:rsidRPr="0075188F">
        <w:rPr>
          <w:rFonts w:ascii="Times New Roman" w:hAnsi="Times New Roman" w:cs="Times New Roman"/>
          <w:spacing w:val="-3"/>
        </w:rPr>
        <w:t>(линия), толстая, тонкая; интересный; жидкая, густая (краска); «ра</w:t>
      </w:r>
      <w:r w:rsidRPr="0075188F">
        <w:rPr>
          <w:rFonts w:ascii="Times New Roman" w:hAnsi="Times New Roman" w:cs="Times New Roman"/>
          <w:spacing w:val="-3"/>
        </w:rPr>
        <w:softHyphen/>
      </w:r>
      <w:r w:rsidRPr="0075188F">
        <w:rPr>
          <w:rFonts w:ascii="Times New Roman" w:hAnsi="Times New Roman" w:cs="Times New Roman"/>
          <w:spacing w:val="1"/>
        </w:rPr>
        <w:t>достный», «мрачный»* (цвет), радостное (грустное) настроение*;</w:t>
      </w:r>
      <w:proofErr w:type="gramEnd"/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4"/>
        </w:rPr>
        <w:t>широко, узко, близко, далеко, низко, высоко;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-2"/>
          <w:w w:val="101"/>
        </w:rPr>
        <w:t>форма предмета, кончик кисти; форма круга (квадрата, прямо</w:t>
      </w:r>
      <w:r w:rsidRPr="0075188F">
        <w:rPr>
          <w:rFonts w:ascii="Times New Roman" w:hAnsi="Times New Roman" w:cs="Times New Roman"/>
          <w:spacing w:val="-2"/>
          <w:w w:val="101"/>
        </w:rPr>
        <w:softHyphen/>
      </w:r>
      <w:r w:rsidRPr="0075188F">
        <w:rPr>
          <w:rFonts w:ascii="Times New Roman" w:hAnsi="Times New Roman" w:cs="Times New Roman"/>
          <w:spacing w:val="8"/>
          <w:w w:val="101"/>
        </w:rPr>
        <w:t xml:space="preserve">угольника) изменяется; часть узора, ритм в узоре (повторение), </w:t>
      </w:r>
      <w:r w:rsidRPr="0075188F">
        <w:rPr>
          <w:rFonts w:ascii="Times New Roman" w:hAnsi="Times New Roman" w:cs="Times New Roman"/>
          <w:w w:val="101"/>
        </w:rPr>
        <w:t xml:space="preserve">край листа бумаги; праздничный узор, русский народный узор, узор </w:t>
      </w:r>
      <w:r w:rsidRPr="0075188F">
        <w:rPr>
          <w:rFonts w:ascii="Times New Roman" w:hAnsi="Times New Roman" w:cs="Times New Roman"/>
          <w:spacing w:val="5"/>
          <w:w w:val="101"/>
        </w:rPr>
        <w:t>ветвей деревьев, красота природы.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i/>
          <w:iCs/>
          <w:spacing w:val="1"/>
        </w:rPr>
        <w:t>Типовые фразы: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4"/>
          <w:w w:val="101"/>
        </w:rPr>
        <w:t xml:space="preserve">Приготовь рабочее место. Поставь (принеси) банку с водой. </w:t>
      </w:r>
      <w:proofErr w:type="gramStart"/>
      <w:r w:rsidRPr="0075188F">
        <w:rPr>
          <w:rFonts w:ascii="Times New Roman" w:hAnsi="Times New Roman" w:cs="Times New Roman"/>
          <w:spacing w:val="2"/>
          <w:w w:val="101"/>
        </w:rPr>
        <w:t>Разложи правильно на парте альбом, карандаши, краски, ластик, тряпочку, кисть, палитру.</w:t>
      </w:r>
      <w:proofErr w:type="gramEnd"/>
      <w:r w:rsidRPr="0075188F">
        <w:rPr>
          <w:rFonts w:ascii="Times New Roman" w:hAnsi="Times New Roman" w:cs="Times New Roman"/>
          <w:spacing w:val="2"/>
          <w:w w:val="101"/>
        </w:rPr>
        <w:t xml:space="preserve"> Рисуй хорошо, красиво, чтобы </w:t>
      </w:r>
      <w:proofErr w:type="gramStart"/>
      <w:r w:rsidRPr="0075188F">
        <w:rPr>
          <w:rFonts w:ascii="Times New Roman" w:hAnsi="Times New Roman" w:cs="Times New Roman"/>
          <w:spacing w:val="2"/>
          <w:w w:val="101"/>
        </w:rPr>
        <w:t>было</w:t>
      </w:r>
      <w:proofErr w:type="gramEnd"/>
      <w:r w:rsidRPr="0075188F">
        <w:rPr>
          <w:rFonts w:ascii="Times New Roman" w:hAnsi="Times New Roman" w:cs="Times New Roman"/>
          <w:spacing w:val="2"/>
          <w:w w:val="101"/>
        </w:rPr>
        <w:t xml:space="preserve"> по</w:t>
      </w:r>
      <w:r w:rsidRPr="0075188F">
        <w:rPr>
          <w:rFonts w:ascii="Times New Roman" w:hAnsi="Times New Roman" w:cs="Times New Roman"/>
          <w:spacing w:val="2"/>
          <w:w w:val="101"/>
        </w:rPr>
        <w:softHyphen/>
      </w:r>
      <w:r w:rsidRPr="0075188F">
        <w:rPr>
          <w:rFonts w:ascii="Times New Roman" w:hAnsi="Times New Roman" w:cs="Times New Roman"/>
          <w:spacing w:val="1"/>
          <w:w w:val="101"/>
        </w:rPr>
        <w:t>хоже.* Рисуй, как запомнил (по памяти*). Работай кончиком (кор</w:t>
      </w:r>
      <w:r w:rsidRPr="0075188F">
        <w:rPr>
          <w:rFonts w:ascii="Times New Roman" w:hAnsi="Times New Roman" w:cs="Times New Roman"/>
          <w:spacing w:val="1"/>
          <w:w w:val="101"/>
        </w:rPr>
        <w:softHyphen/>
      </w:r>
      <w:r w:rsidRPr="0075188F">
        <w:rPr>
          <w:rFonts w:ascii="Times New Roman" w:hAnsi="Times New Roman" w:cs="Times New Roman"/>
          <w:w w:val="101"/>
        </w:rPr>
        <w:t>пусом) кисти. Рисуй предмет так, как его видишь.* Смой краску чи</w:t>
      </w:r>
      <w:r w:rsidRPr="0075188F">
        <w:rPr>
          <w:rFonts w:ascii="Times New Roman" w:hAnsi="Times New Roman" w:cs="Times New Roman"/>
          <w:w w:val="101"/>
        </w:rPr>
        <w:softHyphen/>
      </w:r>
      <w:r w:rsidRPr="0075188F">
        <w:rPr>
          <w:rFonts w:ascii="Times New Roman" w:hAnsi="Times New Roman" w:cs="Times New Roman"/>
          <w:spacing w:val="4"/>
          <w:w w:val="101"/>
        </w:rPr>
        <w:t>стой водой.* Осуши кисть</w:t>
      </w:r>
      <w:r>
        <w:rPr>
          <w:rFonts w:ascii="Times New Roman" w:hAnsi="Times New Roman" w:cs="Times New Roman"/>
          <w:spacing w:val="4"/>
          <w:w w:val="101"/>
        </w:rPr>
        <w:t xml:space="preserve">.* Нарисуй о </w:t>
      </w:r>
      <w:proofErr w:type="gramStart"/>
      <w:r w:rsidRPr="0075188F">
        <w:rPr>
          <w:rFonts w:ascii="Times New Roman" w:hAnsi="Times New Roman" w:cs="Times New Roman"/>
          <w:spacing w:val="4"/>
          <w:w w:val="101"/>
        </w:rPr>
        <w:t>самом</w:t>
      </w:r>
      <w:proofErr w:type="gramEnd"/>
      <w:r w:rsidRPr="0075188F">
        <w:rPr>
          <w:rFonts w:ascii="Times New Roman" w:hAnsi="Times New Roman" w:cs="Times New Roman"/>
          <w:spacing w:val="4"/>
          <w:w w:val="101"/>
        </w:rPr>
        <w:t xml:space="preserve"> интересном в сказке.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9"/>
          <w:w w:val="101"/>
        </w:rPr>
        <w:t>В узоре повторяется форма и цвет. Фон в узоре красный.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w w:val="101"/>
        </w:rPr>
        <w:t xml:space="preserve">Форма предмета похожа на овал (квадрат и др.). Лист бумаги </w:t>
      </w:r>
      <w:r w:rsidRPr="0075188F">
        <w:rPr>
          <w:rFonts w:ascii="Times New Roman" w:hAnsi="Times New Roman" w:cs="Times New Roman"/>
          <w:spacing w:val="4"/>
          <w:w w:val="101"/>
        </w:rPr>
        <w:t>расположен вертикально (горизонтально).*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2"/>
          <w:w w:val="101"/>
        </w:rPr>
        <w:t xml:space="preserve">Я работаю кончиком (корпусом) кисти. Я работаю красками </w:t>
      </w:r>
      <w:r w:rsidRPr="0075188F">
        <w:rPr>
          <w:rFonts w:ascii="Times New Roman" w:hAnsi="Times New Roman" w:cs="Times New Roman"/>
          <w:spacing w:val="1"/>
          <w:w w:val="101"/>
        </w:rPr>
        <w:t xml:space="preserve">правильно: краска жидкая, прозрачная (густая). Сначала я нарисую </w:t>
      </w:r>
      <w:r w:rsidRPr="0075188F">
        <w:rPr>
          <w:rFonts w:ascii="Times New Roman" w:hAnsi="Times New Roman" w:cs="Times New Roman"/>
          <w:spacing w:val="7"/>
          <w:w w:val="101"/>
        </w:rPr>
        <w:t xml:space="preserve">ствол, потом ветки, потом листья на ветках. Сначала я нарисую </w:t>
      </w:r>
      <w:r w:rsidRPr="0075188F">
        <w:rPr>
          <w:rFonts w:ascii="Times New Roman" w:hAnsi="Times New Roman" w:cs="Times New Roman"/>
          <w:spacing w:val="2"/>
          <w:w w:val="101"/>
        </w:rPr>
        <w:t>дом, потом рядом с ним — много деревьев (сад). Перед домом на</w:t>
      </w:r>
      <w:r w:rsidRPr="0075188F">
        <w:rPr>
          <w:rFonts w:ascii="Times New Roman" w:hAnsi="Times New Roman" w:cs="Times New Roman"/>
          <w:spacing w:val="2"/>
          <w:w w:val="101"/>
        </w:rPr>
        <w:softHyphen/>
      </w:r>
      <w:r w:rsidRPr="0075188F">
        <w:rPr>
          <w:rFonts w:ascii="Times New Roman" w:hAnsi="Times New Roman" w:cs="Times New Roman"/>
          <w:spacing w:val="5"/>
          <w:w w:val="101"/>
        </w:rPr>
        <w:t>рисую машину. Она загораживает дом.</w:t>
      </w:r>
    </w:p>
    <w:p w:rsidR="007E3321" w:rsidRDefault="007E3321" w:rsidP="007E3321"/>
    <w:p w:rsidR="0075188F" w:rsidRPr="0075188F" w:rsidRDefault="0075188F" w:rsidP="0075188F">
      <w:pPr>
        <w:pStyle w:val="a3"/>
        <w:jc w:val="center"/>
        <w:rPr>
          <w:rFonts w:ascii="Times New Roman" w:hAnsi="Times New Roman" w:cs="Times New Roman"/>
          <w:b/>
        </w:rPr>
      </w:pPr>
      <w:r w:rsidRPr="0075188F">
        <w:rPr>
          <w:rFonts w:ascii="Times New Roman" w:hAnsi="Times New Roman" w:cs="Times New Roman"/>
          <w:b/>
        </w:rPr>
        <w:t xml:space="preserve">Требования к знаниям и умениям учащихся </w:t>
      </w:r>
      <w:r w:rsidRPr="0075188F">
        <w:rPr>
          <w:rFonts w:ascii="Times New Roman" w:hAnsi="Times New Roman" w:cs="Times New Roman"/>
          <w:b/>
          <w:lang w:val="en-US"/>
        </w:rPr>
        <w:t>II</w:t>
      </w:r>
      <w:r w:rsidRPr="0075188F">
        <w:rPr>
          <w:rFonts w:ascii="Times New Roman" w:hAnsi="Times New Roman" w:cs="Times New Roman"/>
          <w:b/>
        </w:rPr>
        <w:t xml:space="preserve"> класса к концу учебного года</w:t>
      </w:r>
    </w:p>
    <w:p w:rsidR="0075188F" w:rsidRDefault="0075188F" w:rsidP="0075188F">
      <w:pPr>
        <w:pStyle w:val="a3"/>
        <w:jc w:val="both"/>
        <w:rPr>
          <w:rFonts w:ascii="Times New Roman" w:hAnsi="Times New Roman" w:cs="Times New Roman"/>
          <w:spacing w:val="2"/>
          <w:w w:val="101"/>
        </w:rPr>
      </w:pP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2"/>
          <w:w w:val="101"/>
        </w:rPr>
        <w:t xml:space="preserve">Учащиеся должны </w:t>
      </w:r>
      <w:r w:rsidRPr="0075188F">
        <w:rPr>
          <w:rFonts w:ascii="Times New Roman" w:hAnsi="Times New Roman" w:cs="Times New Roman"/>
          <w:b/>
          <w:spacing w:val="2"/>
          <w:w w:val="101"/>
        </w:rPr>
        <w:t>знать</w:t>
      </w:r>
      <w:r w:rsidRPr="0075188F">
        <w:rPr>
          <w:rFonts w:ascii="Times New Roman" w:hAnsi="Times New Roman" w:cs="Times New Roman"/>
          <w:spacing w:val="2"/>
          <w:w w:val="101"/>
        </w:rPr>
        <w:t>: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3"/>
          <w:w w:val="101"/>
        </w:rPr>
        <w:t>элементарно — о деятельности художника;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1"/>
          <w:w w:val="101"/>
        </w:rPr>
        <w:t xml:space="preserve">некоторые приемы наблюдения натуры, приемы изображения </w:t>
      </w:r>
      <w:r w:rsidRPr="0075188F">
        <w:rPr>
          <w:rFonts w:ascii="Times New Roman" w:hAnsi="Times New Roman" w:cs="Times New Roman"/>
          <w:spacing w:val="7"/>
          <w:w w:val="101"/>
        </w:rPr>
        <w:t>деревьев в разные времена года, при ветреной погоде;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w w:val="101"/>
        </w:rPr>
        <w:t>требования к композиции изображения на листе бумаги, распо</w:t>
      </w:r>
      <w:r w:rsidRPr="0075188F">
        <w:rPr>
          <w:rFonts w:ascii="Times New Roman" w:hAnsi="Times New Roman" w:cs="Times New Roman"/>
          <w:w w:val="101"/>
        </w:rPr>
        <w:softHyphen/>
      </w:r>
      <w:r w:rsidRPr="0075188F">
        <w:rPr>
          <w:rFonts w:ascii="Times New Roman" w:hAnsi="Times New Roman" w:cs="Times New Roman"/>
          <w:spacing w:val="4"/>
          <w:w w:val="101"/>
        </w:rPr>
        <w:t>ложенной горизонтально или вертикально;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w w:val="101"/>
        </w:rPr>
        <w:t>явление зрительного уменьшения предметов по мере их удаления;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1"/>
          <w:w w:val="101"/>
        </w:rPr>
        <w:t xml:space="preserve">приемы работы пастелью (или цветными мелками), палочкой и </w:t>
      </w:r>
      <w:r w:rsidRPr="0075188F">
        <w:rPr>
          <w:rFonts w:ascii="Times New Roman" w:hAnsi="Times New Roman" w:cs="Times New Roman"/>
          <w:spacing w:val="2"/>
          <w:w w:val="101"/>
        </w:rPr>
        <w:t>тушью (или гуашью);</w:t>
      </w:r>
    </w:p>
    <w:p w:rsidR="0075188F" w:rsidRPr="0075188F" w:rsidRDefault="0075188F" w:rsidP="0075188F">
      <w:pPr>
        <w:pStyle w:val="a3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-1"/>
          <w:w w:val="101"/>
        </w:rPr>
        <w:t>речевой материал, изучавшийся на уроках изобразительного ис</w:t>
      </w:r>
      <w:r w:rsidRPr="0075188F">
        <w:rPr>
          <w:rFonts w:ascii="Times New Roman" w:hAnsi="Times New Roman" w:cs="Times New Roman"/>
          <w:spacing w:val="-1"/>
          <w:w w:val="101"/>
        </w:rPr>
        <w:softHyphen/>
      </w:r>
      <w:r w:rsidRPr="0075188F">
        <w:rPr>
          <w:rFonts w:ascii="Times New Roman" w:hAnsi="Times New Roman" w:cs="Times New Roman"/>
          <w:spacing w:val="8"/>
          <w:w w:val="101"/>
        </w:rPr>
        <w:t>кусства в</w:t>
      </w:r>
      <w:r>
        <w:rPr>
          <w:rFonts w:ascii="Times New Roman" w:hAnsi="Times New Roman" w:cs="Times New Roman"/>
          <w:spacing w:val="8"/>
          <w:w w:val="101"/>
        </w:rPr>
        <w:t>о</w:t>
      </w:r>
      <w:r w:rsidRPr="0075188F">
        <w:rPr>
          <w:rFonts w:ascii="Times New Roman" w:hAnsi="Times New Roman" w:cs="Times New Roman"/>
          <w:spacing w:val="8"/>
          <w:w w:val="101"/>
          <w:lang w:val="en-US"/>
        </w:rPr>
        <w:t>II</w:t>
      </w:r>
      <w:r>
        <w:rPr>
          <w:rFonts w:ascii="Times New Roman" w:hAnsi="Times New Roman" w:cs="Times New Roman"/>
          <w:spacing w:val="8"/>
          <w:w w:val="101"/>
        </w:rPr>
        <w:t>классе</w:t>
      </w:r>
      <w:r w:rsidRPr="0075188F">
        <w:rPr>
          <w:rFonts w:ascii="Times New Roman" w:hAnsi="Times New Roman" w:cs="Times New Roman"/>
          <w:spacing w:val="8"/>
          <w:w w:val="101"/>
        </w:rPr>
        <w:t>.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2"/>
          <w:w w:val="101"/>
        </w:rPr>
        <w:t xml:space="preserve">Учащиеся должны </w:t>
      </w:r>
      <w:r w:rsidRPr="0075188F">
        <w:rPr>
          <w:rFonts w:ascii="Times New Roman" w:hAnsi="Times New Roman" w:cs="Times New Roman"/>
          <w:b/>
          <w:spacing w:val="2"/>
          <w:w w:val="101"/>
        </w:rPr>
        <w:t>уметь</w:t>
      </w:r>
      <w:r w:rsidRPr="0075188F">
        <w:rPr>
          <w:rFonts w:ascii="Times New Roman" w:hAnsi="Times New Roman" w:cs="Times New Roman"/>
          <w:spacing w:val="2"/>
          <w:w w:val="101"/>
        </w:rPr>
        <w:t>: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1"/>
          <w:w w:val="101"/>
        </w:rPr>
        <w:t>рисовать карандашом мягкой легкой линией, пользоваться лас</w:t>
      </w:r>
      <w:r w:rsidRPr="0075188F">
        <w:rPr>
          <w:rFonts w:ascii="Times New Roman" w:hAnsi="Times New Roman" w:cs="Times New Roman"/>
          <w:spacing w:val="1"/>
          <w:w w:val="101"/>
        </w:rPr>
        <w:softHyphen/>
      </w:r>
      <w:r w:rsidRPr="0075188F">
        <w:rPr>
          <w:rFonts w:ascii="Times New Roman" w:hAnsi="Times New Roman" w:cs="Times New Roman"/>
          <w:w w:val="101"/>
        </w:rPr>
        <w:t>тиком при исправлении рисунка; хорошо работать кончиком и кор</w:t>
      </w:r>
      <w:r w:rsidRPr="0075188F">
        <w:rPr>
          <w:rFonts w:ascii="Times New Roman" w:hAnsi="Times New Roman" w:cs="Times New Roman"/>
          <w:w w:val="101"/>
        </w:rPr>
        <w:softHyphen/>
      </w:r>
      <w:r w:rsidRPr="0075188F">
        <w:rPr>
          <w:rFonts w:ascii="Times New Roman" w:hAnsi="Times New Roman" w:cs="Times New Roman"/>
          <w:spacing w:val="1"/>
          <w:w w:val="101"/>
        </w:rPr>
        <w:t xml:space="preserve">пусом кисти, окрашивая лепные поделки, раскрашивая силуэты </w:t>
      </w:r>
      <w:r w:rsidRPr="0075188F">
        <w:rPr>
          <w:rFonts w:ascii="Times New Roman" w:hAnsi="Times New Roman" w:cs="Times New Roman"/>
          <w:w w:val="101"/>
        </w:rPr>
        <w:t>изображений;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w w:val="101"/>
        </w:rPr>
        <w:t xml:space="preserve">рисовать предметы простой формы; рисовать и лепить фигуру </w:t>
      </w:r>
      <w:r w:rsidRPr="0075188F">
        <w:rPr>
          <w:rFonts w:ascii="Times New Roman" w:hAnsi="Times New Roman" w:cs="Times New Roman"/>
          <w:spacing w:val="-1"/>
          <w:w w:val="101"/>
        </w:rPr>
        <w:t xml:space="preserve">человека в движении под руководством учителя и самостоятельно; </w:t>
      </w:r>
      <w:r w:rsidRPr="0075188F">
        <w:rPr>
          <w:rFonts w:ascii="Times New Roman" w:hAnsi="Times New Roman" w:cs="Times New Roman"/>
          <w:spacing w:val="4"/>
          <w:w w:val="101"/>
        </w:rPr>
        <w:t>изображать деревья изучаемых пород;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1"/>
          <w:w w:val="101"/>
        </w:rPr>
        <w:t>сравнивать свой рисунок с изображаемым предметом и с пра</w:t>
      </w:r>
      <w:r w:rsidRPr="0075188F">
        <w:rPr>
          <w:rFonts w:ascii="Times New Roman" w:hAnsi="Times New Roman" w:cs="Times New Roman"/>
          <w:spacing w:val="1"/>
          <w:w w:val="101"/>
        </w:rPr>
        <w:softHyphen/>
        <w:t xml:space="preserve">вильным изображением этого предмета, исправлять замеченные в </w:t>
      </w:r>
      <w:r w:rsidRPr="0075188F">
        <w:rPr>
          <w:rFonts w:ascii="Times New Roman" w:hAnsi="Times New Roman" w:cs="Times New Roman"/>
          <w:spacing w:val="5"/>
          <w:w w:val="101"/>
        </w:rPr>
        <w:t>рисунке ошибки (с помощью учителя);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1"/>
          <w:w w:val="101"/>
        </w:rPr>
        <w:t>передавать смысловые связи между объектами в сюжетном ри</w:t>
      </w:r>
      <w:r w:rsidRPr="0075188F">
        <w:rPr>
          <w:rFonts w:ascii="Times New Roman" w:hAnsi="Times New Roman" w:cs="Times New Roman"/>
          <w:spacing w:val="1"/>
          <w:w w:val="101"/>
        </w:rPr>
        <w:softHyphen/>
      </w:r>
      <w:r w:rsidRPr="0075188F">
        <w:rPr>
          <w:rFonts w:ascii="Times New Roman" w:hAnsi="Times New Roman" w:cs="Times New Roman"/>
          <w:spacing w:val="-5"/>
          <w:w w:val="101"/>
        </w:rPr>
        <w:t>сунке;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3"/>
          <w:w w:val="101"/>
        </w:rPr>
        <w:t>планировать свою деятельность (определять и словесно пере</w:t>
      </w:r>
      <w:r w:rsidRPr="0075188F">
        <w:rPr>
          <w:rFonts w:ascii="Times New Roman" w:hAnsi="Times New Roman" w:cs="Times New Roman"/>
          <w:spacing w:val="3"/>
          <w:w w:val="101"/>
        </w:rPr>
        <w:softHyphen/>
      </w:r>
      <w:r w:rsidRPr="0075188F">
        <w:rPr>
          <w:rFonts w:ascii="Times New Roman" w:hAnsi="Times New Roman" w:cs="Times New Roman"/>
          <w:w w:val="101"/>
        </w:rPr>
        <w:t>давать содержание и последовательность выполнения замысла);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3"/>
          <w:w w:val="101"/>
        </w:rPr>
        <w:t>выполнять узор и сочинять его, используя ритмическое повто</w:t>
      </w:r>
      <w:r w:rsidRPr="0075188F">
        <w:rPr>
          <w:rFonts w:ascii="Times New Roman" w:hAnsi="Times New Roman" w:cs="Times New Roman"/>
          <w:spacing w:val="3"/>
          <w:w w:val="101"/>
        </w:rPr>
        <w:softHyphen/>
      </w:r>
      <w:r w:rsidRPr="0075188F">
        <w:rPr>
          <w:rFonts w:ascii="Times New Roman" w:hAnsi="Times New Roman" w:cs="Times New Roman"/>
          <w:w w:val="101"/>
        </w:rPr>
        <w:t>рение или чередование формы, цвета, положений элементов.</w:t>
      </w:r>
    </w:p>
    <w:p w:rsidR="0075188F" w:rsidRDefault="0075188F" w:rsidP="007E3321"/>
    <w:p w:rsidR="0075188F" w:rsidRDefault="0075188F" w:rsidP="007E3321"/>
    <w:p w:rsidR="0075188F" w:rsidRDefault="0075188F" w:rsidP="0075188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5188F">
        <w:rPr>
          <w:rFonts w:ascii="Times New Roman" w:hAnsi="Times New Roman" w:cs="Times New Roman"/>
          <w:b/>
          <w:sz w:val="28"/>
          <w:lang w:val="en-US"/>
        </w:rPr>
        <w:lastRenderedPageBreak/>
        <w:t>III</w:t>
      </w:r>
      <w:r w:rsidRPr="0075188F">
        <w:rPr>
          <w:rFonts w:ascii="Times New Roman" w:hAnsi="Times New Roman" w:cs="Times New Roman"/>
          <w:b/>
          <w:sz w:val="28"/>
        </w:rPr>
        <w:t xml:space="preserve"> класс</w:t>
      </w:r>
    </w:p>
    <w:p w:rsidR="0075188F" w:rsidRPr="0075188F" w:rsidRDefault="0075188F" w:rsidP="0075188F">
      <w:pPr>
        <w:pStyle w:val="a3"/>
        <w:jc w:val="center"/>
        <w:rPr>
          <w:rFonts w:ascii="Times New Roman" w:hAnsi="Times New Roman" w:cs="Times New Roman"/>
          <w:b/>
        </w:rPr>
      </w:pPr>
    </w:p>
    <w:p w:rsidR="0075188F" w:rsidRPr="00CC1D5F" w:rsidRDefault="0075188F" w:rsidP="0075188F">
      <w:pPr>
        <w:pStyle w:val="a3"/>
        <w:jc w:val="center"/>
        <w:rPr>
          <w:rFonts w:ascii="Times New Roman" w:hAnsi="Times New Roman" w:cs="Times New Roman"/>
          <w:b/>
          <w:bCs/>
          <w:spacing w:val="-1"/>
        </w:rPr>
      </w:pPr>
      <w:r w:rsidRPr="00CC1D5F">
        <w:rPr>
          <w:rFonts w:ascii="Times New Roman" w:hAnsi="Times New Roman" w:cs="Times New Roman"/>
          <w:b/>
          <w:bCs/>
          <w:spacing w:val="-1"/>
        </w:rPr>
        <w:t>ОБУЧЕНИЕ КОМПОЗИЦИОННОЙ ДЕЯТЕЛЬНОСТИ</w:t>
      </w:r>
      <w:r w:rsidR="00CC1D5F" w:rsidRPr="00CC1D5F">
        <w:rPr>
          <w:rFonts w:ascii="Times New Roman" w:hAnsi="Times New Roman" w:cs="Times New Roman"/>
          <w:b/>
          <w:bCs/>
          <w:spacing w:val="-1"/>
        </w:rPr>
        <w:t xml:space="preserve"> (10 ч)</w:t>
      </w:r>
    </w:p>
    <w:p w:rsidR="0075188F" w:rsidRPr="0075188F" w:rsidRDefault="0075188F" w:rsidP="0075188F">
      <w:pPr>
        <w:pStyle w:val="a3"/>
        <w:jc w:val="center"/>
        <w:rPr>
          <w:rFonts w:ascii="Times New Roman" w:hAnsi="Times New Roman" w:cs="Times New Roman"/>
          <w:b/>
        </w:rPr>
      </w:pP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4"/>
          <w:w w:val="101"/>
          <w:sz w:val="21"/>
          <w:szCs w:val="21"/>
        </w:rPr>
        <w:t>Формирование понятия о размере и форме листа бумаги (фор</w:t>
      </w:r>
      <w:r w:rsidRPr="0075188F">
        <w:rPr>
          <w:rFonts w:ascii="Times New Roman" w:hAnsi="Times New Roman" w:cs="Times New Roman"/>
          <w:spacing w:val="4"/>
          <w:w w:val="101"/>
          <w:sz w:val="21"/>
          <w:szCs w:val="21"/>
        </w:rPr>
        <w:softHyphen/>
      </w:r>
      <w:r w:rsidRPr="0075188F">
        <w:rPr>
          <w:rFonts w:ascii="Times New Roman" w:hAnsi="Times New Roman" w:cs="Times New Roman"/>
          <w:spacing w:val="1"/>
          <w:w w:val="101"/>
          <w:sz w:val="21"/>
          <w:szCs w:val="21"/>
        </w:rPr>
        <w:t>мате изобразительной плоскости). Зрительное равновесие в компо</w:t>
      </w:r>
      <w:r w:rsidRPr="0075188F">
        <w:rPr>
          <w:rFonts w:ascii="Times New Roman" w:hAnsi="Times New Roman" w:cs="Times New Roman"/>
          <w:spacing w:val="1"/>
          <w:w w:val="101"/>
          <w:sz w:val="21"/>
          <w:szCs w:val="21"/>
        </w:rPr>
        <w:softHyphen/>
      </w:r>
      <w:r w:rsidRPr="0075188F">
        <w:rPr>
          <w:rFonts w:ascii="Times New Roman" w:hAnsi="Times New Roman" w:cs="Times New Roman"/>
          <w:spacing w:val="3"/>
          <w:w w:val="101"/>
          <w:sz w:val="21"/>
          <w:szCs w:val="21"/>
        </w:rPr>
        <w:t>зиции и способы его достижения. Достижение зрительного равно</w:t>
      </w:r>
      <w:r w:rsidRPr="0075188F">
        <w:rPr>
          <w:rFonts w:ascii="Times New Roman" w:hAnsi="Times New Roman" w:cs="Times New Roman"/>
          <w:spacing w:val="3"/>
          <w:w w:val="101"/>
          <w:sz w:val="21"/>
          <w:szCs w:val="21"/>
        </w:rPr>
        <w:softHyphen/>
      </w:r>
      <w:r w:rsidRPr="0075188F">
        <w:rPr>
          <w:rFonts w:ascii="Times New Roman" w:hAnsi="Times New Roman" w:cs="Times New Roman"/>
          <w:spacing w:val="2"/>
          <w:w w:val="101"/>
          <w:sz w:val="21"/>
          <w:szCs w:val="21"/>
        </w:rPr>
        <w:t>весия с помощью симметрии и асимметрии в натюрморте и сюжет</w:t>
      </w:r>
      <w:r w:rsidRPr="0075188F">
        <w:rPr>
          <w:rFonts w:ascii="Times New Roman" w:hAnsi="Times New Roman" w:cs="Times New Roman"/>
          <w:spacing w:val="2"/>
          <w:w w:val="101"/>
          <w:sz w:val="21"/>
          <w:szCs w:val="21"/>
        </w:rPr>
        <w:softHyphen/>
      </w:r>
      <w:r w:rsidRPr="0075188F">
        <w:rPr>
          <w:rFonts w:ascii="Times New Roman" w:hAnsi="Times New Roman" w:cs="Times New Roman"/>
          <w:spacing w:val="6"/>
          <w:w w:val="101"/>
          <w:sz w:val="21"/>
          <w:szCs w:val="21"/>
        </w:rPr>
        <w:t>ном изображении; объединение предметов по смысловым связям.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1"/>
          <w:w w:val="101"/>
          <w:sz w:val="21"/>
          <w:szCs w:val="21"/>
        </w:rPr>
        <w:t>Размещение предметов на изобразительной плоскости при ри</w:t>
      </w:r>
      <w:r w:rsidRPr="0075188F">
        <w:rPr>
          <w:rFonts w:ascii="Times New Roman" w:hAnsi="Times New Roman" w:cs="Times New Roman"/>
          <w:spacing w:val="1"/>
          <w:w w:val="101"/>
          <w:sz w:val="21"/>
          <w:szCs w:val="21"/>
        </w:rPr>
        <w:softHyphen/>
      </w:r>
      <w:r w:rsidRPr="0075188F">
        <w:rPr>
          <w:rFonts w:ascii="Times New Roman" w:hAnsi="Times New Roman" w:cs="Times New Roman"/>
          <w:spacing w:val="5"/>
          <w:w w:val="101"/>
          <w:sz w:val="21"/>
          <w:szCs w:val="21"/>
        </w:rPr>
        <w:t xml:space="preserve">совании с натуры натюрморта из 2— 3 предметов, сознательный </w:t>
      </w:r>
      <w:r w:rsidRPr="0075188F">
        <w:rPr>
          <w:rFonts w:ascii="Times New Roman" w:hAnsi="Times New Roman" w:cs="Times New Roman"/>
          <w:spacing w:val="7"/>
          <w:w w:val="101"/>
          <w:sz w:val="21"/>
          <w:szCs w:val="21"/>
        </w:rPr>
        <w:t>выбор ее формата.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2"/>
          <w:w w:val="101"/>
          <w:sz w:val="21"/>
          <w:szCs w:val="21"/>
        </w:rPr>
        <w:t xml:space="preserve">Изображение коллективной сценки с относительно большим </w:t>
      </w:r>
      <w:r>
        <w:rPr>
          <w:rFonts w:ascii="Times New Roman" w:hAnsi="Times New Roman" w:cs="Times New Roman"/>
          <w:spacing w:val="5"/>
          <w:w w:val="101"/>
          <w:sz w:val="21"/>
          <w:szCs w:val="21"/>
        </w:rPr>
        <w:t>количеством персонажей (3-5</w:t>
      </w:r>
      <w:r w:rsidRPr="0075188F">
        <w:rPr>
          <w:rFonts w:ascii="Times New Roman" w:hAnsi="Times New Roman" w:cs="Times New Roman"/>
          <w:spacing w:val="5"/>
          <w:w w:val="101"/>
          <w:sz w:val="21"/>
          <w:szCs w:val="21"/>
        </w:rPr>
        <w:t>); передача движения персонажей.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1"/>
          <w:w w:val="101"/>
          <w:sz w:val="21"/>
          <w:szCs w:val="21"/>
        </w:rPr>
        <w:t xml:space="preserve">Развитие пространственных представлений. </w:t>
      </w:r>
      <w:proofErr w:type="gramStart"/>
      <w:r w:rsidRPr="0075188F">
        <w:rPr>
          <w:rFonts w:ascii="Times New Roman" w:hAnsi="Times New Roman" w:cs="Times New Roman"/>
          <w:spacing w:val="1"/>
          <w:w w:val="101"/>
          <w:sz w:val="21"/>
          <w:szCs w:val="21"/>
        </w:rPr>
        <w:t>Работа над понятия</w:t>
      </w:r>
      <w:r w:rsidRPr="0075188F">
        <w:rPr>
          <w:rFonts w:ascii="Times New Roman" w:hAnsi="Times New Roman" w:cs="Times New Roman"/>
          <w:spacing w:val="1"/>
          <w:w w:val="101"/>
          <w:sz w:val="21"/>
          <w:szCs w:val="21"/>
        </w:rPr>
        <w:softHyphen/>
        <w:t xml:space="preserve">ми «перед...», «за...», «рядом», «с...», «далеко от...», «посередине», </w:t>
      </w:r>
      <w:r w:rsidRPr="0075188F">
        <w:rPr>
          <w:rFonts w:ascii="Times New Roman" w:hAnsi="Times New Roman" w:cs="Times New Roman"/>
          <w:spacing w:val="2"/>
          <w:w w:val="101"/>
          <w:sz w:val="21"/>
          <w:szCs w:val="21"/>
        </w:rPr>
        <w:t>«справа от...», «слева от...».</w:t>
      </w:r>
      <w:proofErr w:type="gramEnd"/>
      <w:r w:rsidRPr="0075188F">
        <w:rPr>
          <w:rFonts w:ascii="Times New Roman" w:hAnsi="Times New Roman" w:cs="Times New Roman"/>
          <w:spacing w:val="2"/>
          <w:w w:val="101"/>
          <w:sz w:val="21"/>
          <w:szCs w:val="21"/>
        </w:rPr>
        <w:t xml:space="preserve"> Развитие умений изображать предметы </w:t>
      </w:r>
      <w:r w:rsidRPr="0075188F">
        <w:rPr>
          <w:rFonts w:ascii="Times New Roman" w:hAnsi="Times New Roman" w:cs="Times New Roman"/>
          <w:spacing w:val="-1"/>
          <w:w w:val="101"/>
          <w:sz w:val="21"/>
          <w:szCs w:val="21"/>
        </w:rPr>
        <w:t>при передаче глубины пространства на листе бумаги: ближние — ни</w:t>
      </w:r>
      <w:r w:rsidRPr="0075188F">
        <w:rPr>
          <w:rFonts w:ascii="Times New Roman" w:hAnsi="Times New Roman" w:cs="Times New Roman"/>
          <w:spacing w:val="-1"/>
          <w:w w:val="101"/>
          <w:sz w:val="21"/>
          <w:szCs w:val="21"/>
        </w:rPr>
        <w:softHyphen/>
      </w:r>
      <w:r w:rsidRPr="0075188F">
        <w:rPr>
          <w:rFonts w:ascii="Times New Roman" w:hAnsi="Times New Roman" w:cs="Times New Roman"/>
          <w:spacing w:val="3"/>
          <w:w w:val="101"/>
          <w:sz w:val="21"/>
          <w:szCs w:val="21"/>
        </w:rPr>
        <w:t xml:space="preserve">же, дальние — выше; использовать прием загораживания одних </w:t>
      </w:r>
      <w:r w:rsidRPr="0075188F">
        <w:rPr>
          <w:rFonts w:ascii="Times New Roman" w:hAnsi="Times New Roman" w:cs="Times New Roman"/>
          <w:spacing w:val="-2"/>
          <w:w w:val="101"/>
          <w:sz w:val="21"/>
          <w:szCs w:val="21"/>
        </w:rPr>
        <w:t xml:space="preserve">предметов другими; уменьшать величину удаленных предметов по </w:t>
      </w:r>
      <w:r w:rsidRPr="0075188F">
        <w:rPr>
          <w:rFonts w:ascii="Times New Roman" w:hAnsi="Times New Roman" w:cs="Times New Roman"/>
          <w:spacing w:val="4"/>
          <w:w w:val="101"/>
          <w:sz w:val="21"/>
          <w:szCs w:val="21"/>
        </w:rPr>
        <w:t xml:space="preserve">сравнению </w:t>
      </w:r>
      <w:proofErr w:type="gramStart"/>
      <w:r w:rsidRPr="0075188F">
        <w:rPr>
          <w:rFonts w:ascii="Times New Roman" w:hAnsi="Times New Roman" w:cs="Times New Roman"/>
          <w:spacing w:val="4"/>
          <w:w w:val="101"/>
          <w:sz w:val="21"/>
          <w:szCs w:val="21"/>
        </w:rPr>
        <w:t>с</w:t>
      </w:r>
      <w:proofErr w:type="gramEnd"/>
      <w:r w:rsidRPr="0075188F">
        <w:rPr>
          <w:rFonts w:ascii="Times New Roman" w:hAnsi="Times New Roman" w:cs="Times New Roman"/>
          <w:spacing w:val="4"/>
          <w:w w:val="101"/>
          <w:sz w:val="21"/>
          <w:szCs w:val="21"/>
        </w:rPr>
        <w:t xml:space="preserve"> расположенными вблизи от наблюдателя.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5"/>
          <w:w w:val="101"/>
          <w:sz w:val="21"/>
          <w:szCs w:val="21"/>
        </w:rPr>
        <w:t>Достижение зрительного равновесия в декоративной компози</w:t>
      </w:r>
      <w:r w:rsidRPr="0075188F">
        <w:rPr>
          <w:rFonts w:ascii="Times New Roman" w:hAnsi="Times New Roman" w:cs="Times New Roman"/>
          <w:spacing w:val="5"/>
          <w:w w:val="101"/>
          <w:sz w:val="21"/>
          <w:szCs w:val="21"/>
        </w:rPr>
        <w:softHyphen/>
      </w:r>
      <w:r w:rsidRPr="0075188F">
        <w:rPr>
          <w:rFonts w:ascii="Times New Roman" w:hAnsi="Times New Roman" w:cs="Times New Roman"/>
          <w:spacing w:val="1"/>
          <w:w w:val="101"/>
          <w:sz w:val="21"/>
          <w:szCs w:val="21"/>
        </w:rPr>
        <w:t xml:space="preserve">ции посредством повторения и чередования элементов. Выявление </w:t>
      </w:r>
      <w:r w:rsidRPr="0075188F">
        <w:rPr>
          <w:rFonts w:ascii="Times New Roman" w:hAnsi="Times New Roman" w:cs="Times New Roman"/>
          <w:w w:val="101"/>
          <w:sz w:val="21"/>
          <w:szCs w:val="21"/>
        </w:rPr>
        <w:t xml:space="preserve">формы изображаемого предмета с помощью узора. Использование штампа. Использование различных вариантов построения узора в </w:t>
      </w:r>
      <w:r w:rsidRPr="0075188F">
        <w:rPr>
          <w:rFonts w:ascii="Times New Roman" w:hAnsi="Times New Roman" w:cs="Times New Roman"/>
          <w:spacing w:val="5"/>
          <w:w w:val="101"/>
          <w:sz w:val="21"/>
          <w:szCs w:val="21"/>
        </w:rPr>
        <w:t>вертикальном и горизонтальном формате.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2"/>
          <w:w w:val="101"/>
          <w:sz w:val="21"/>
          <w:szCs w:val="21"/>
        </w:rPr>
        <w:t xml:space="preserve">Растительные мотивы в декоративно-прикладном искусстве. </w:t>
      </w:r>
      <w:r w:rsidRPr="0075188F">
        <w:rPr>
          <w:rFonts w:ascii="Times New Roman" w:hAnsi="Times New Roman" w:cs="Times New Roman"/>
          <w:spacing w:val="1"/>
          <w:w w:val="101"/>
          <w:sz w:val="21"/>
          <w:szCs w:val="21"/>
        </w:rPr>
        <w:t xml:space="preserve">Особенности национального узора (элементы, цвет, композиция). </w:t>
      </w:r>
      <w:r w:rsidRPr="0075188F">
        <w:rPr>
          <w:rFonts w:ascii="Times New Roman" w:hAnsi="Times New Roman" w:cs="Times New Roman"/>
          <w:spacing w:val="3"/>
          <w:w w:val="101"/>
          <w:sz w:val="21"/>
          <w:szCs w:val="21"/>
        </w:rPr>
        <w:t>Стилизация форм растительного мира для использования их в ка</w:t>
      </w:r>
      <w:r w:rsidRPr="0075188F">
        <w:rPr>
          <w:rFonts w:ascii="Times New Roman" w:hAnsi="Times New Roman" w:cs="Times New Roman"/>
          <w:spacing w:val="3"/>
          <w:w w:val="101"/>
          <w:sz w:val="21"/>
          <w:szCs w:val="21"/>
        </w:rPr>
        <w:softHyphen/>
      </w:r>
      <w:r w:rsidRPr="0075188F">
        <w:rPr>
          <w:rFonts w:ascii="Times New Roman" w:hAnsi="Times New Roman" w:cs="Times New Roman"/>
          <w:spacing w:val="5"/>
          <w:w w:val="101"/>
          <w:sz w:val="21"/>
          <w:szCs w:val="21"/>
        </w:rPr>
        <w:t>честве элементов узора.</w:t>
      </w:r>
    </w:p>
    <w:p w:rsidR="0075188F" w:rsidRDefault="0075188F" w:rsidP="0075188F">
      <w:pPr>
        <w:pStyle w:val="a3"/>
        <w:jc w:val="both"/>
        <w:rPr>
          <w:rFonts w:ascii="Times New Roman" w:hAnsi="Times New Roman" w:cs="Times New Roman"/>
          <w:spacing w:val="32"/>
          <w:w w:val="101"/>
          <w:sz w:val="21"/>
          <w:szCs w:val="21"/>
        </w:rPr>
      </w:pPr>
    </w:p>
    <w:p w:rsidR="0075188F" w:rsidRDefault="0075188F" w:rsidP="0075188F">
      <w:pPr>
        <w:pStyle w:val="a3"/>
        <w:jc w:val="center"/>
        <w:rPr>
          <w:rFonts w:ascii="Times New Roman" w:hAnsi="Times New Roman" w:cs="Times New Roman"/>
          <w:spacing w:val="32"/>
          <w:w w:val="101"/>
          <w:sz w:val="21"/>
          <w:szCs w:val="21"/>
        </w:rPr>
      </w:pPr>
      <w:r w:rsidRPr="0075188F">
        <w:rPr>
          <w:rFonts w:ascii="Times New Roman" w:hAnsi="Times New Roman" w:cs="Times New Roman"/>
          <w:spacing w:val="32"/>
          <w:w w:val="101"/>
          <w:sz w:val="21"/>
          <w:szCs w:val="21"/>
        </w:rPr>
        <w:t>Примерные задания</w:t>
      </w:r>
    </w:p>
    <w:p w:rsidR="0075188F" w:rsidRPr="0075188F" w:rsidRDefault="0075188F" w:rsidP="0075188F">
      <w:pPr>
        <w:pStyle w:val="a3"/>
        <w:jc w:val="center"/>
        <w:rPr>
          <w:rFonts w:ascii="Times New Roman" w:hAnsi="Times New Roman" w:cs="Times New Roman"/>
        </w:rPr>
      </w:pP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4"/>
          <w:w w:val="101"/>
          <w:sz w:val="21"/>
          <w:szCs w:val="21"/>
        </w:rPr>
        <w:t xml:space="preserve">Лепка рельефа «Барашек и пастушок»; «Играющие кошка и </w:t>
      </w:r>
      <w:r w:rsidRPr="0075188F">
        <w:rPr>
          <w:rFonts w:ascii="Times New Roman" w:hAnsi="Times New Roman" w:cs="Times New Roman"/>
          <w:spacing w:val="7"/>
          <w:w w:val="101"/>
          <w:sz w:val="21"/>
          <w:szCs w:val="21"/>
        </w:rPr>
        <w:t xml:space="preserve">котенок»; «Два лыжника бегут по лыжне в лесу» — по выбору </w:t>
      </w:r>
      <w:r w:rsidRPr="0075188F">
        <w:rPr>
          <w:rFonts w:ascii="Times New Roman" w:hAnsi="Times New Roman" w:cs="Times New Roman"/>
          <w:spacing w:val="-2"/>
          <w:w w:val="101"/>
          <w:sz w:val="21"/>
          <w:szCs w:val="21"/>
        </w:rPr>
        <w:t>учителя.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4"/>
          <w:w w:val="101"/>
          <w:sz w:val="21"/>
          <w:szCs w:val="21"/>
        </w:rPr>
        <w:t>Коллективное составление композиций из вылепленных фигу</w:t>
      </w:r>
      <w:r w:rsidRPr="0075188F">
        <w:rPr>
          <w:rFonts w:ascii="Times New Roman" w:hAnsi="Times New Roman" w:cs="Times New Roman"/>
          <w:spacing w:val="4"/>
          <w:w w:val="101"/>
          <w:sz w:val="21"/>
          <w:szCs w:val="21"/>
        </w:rPr>
        <w:softHyphen/>
      </w:r>
      <w:r w:rsidRPr="0075188F">
        <w:rPr>
          <w:rFonts w:ascii="Times New Roman" w:hAnsi="Times New Roman" w:cs="Times New Roman"/>
          <w:spacing w:val="6"/>
          <w:w w:val="101"/>
          <w:sz w:val="21"/>
          <w:szCs w:val="21"/>
        </w:rPr>
        <w:t>рок: «Соревнование лыжников», «Играющие кошки и котята раз</w:t>
      </w:r>
      <w:r w:rsidRPr="0075188F">
        <w:rPr>
          <w:rFonts w:ascii="Times New Roman" w:hAnsi="Times New Roman" w:cs="Times New Roman"/>
          <w:spacing w:val="6"/>
          <w:w w:val="101"/>
          <w:sz w:val="21"/>
          <w:szCs w:val="21"/>
        </w:rPr>
        <w:softHyphen/>
      </w:r>
      <w:r w:rsidRPr="0075188F">
        <w:rPr>
          <w:rFonts w:ascii="Times New Roman" w:hAnsi="Times New Roman" w:cs="Times New Roman"/>
          <w:spacing w:val="3"/>
          <w:w w:val="101"/>
          <w:sz w:val="21"/>
          <w:szCs w:val="21"/>
        </w:rPr>
        <w:t>ной масти».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6"/>
          <w:w w:val="101"/>
          <w:sz w:val="21"/>
          <w:szCs w:val="21"/>
        </w:rPr>
        <w:t>Лепка по представлению композиции к сказке «Маша и мед</w:t>
      </w:r>
      <w:r w:rsidRPr="0075188F">
        <w:rPr>
          <w:rFonts w:ascii="Times New Roman" w:hAnsi="Times New Roman" w:cs="Times New Roman"/>
          <w:spacing w:val="6"/>
          <w:w w:val="101"/>
          <w:sz w:val="21"/>
          <w:szCs w:val="21"/>
        </w:rPr>
        <w:softHyphen/>
      </w:r>
      <w:r w:rsidRPr="0075188F">
        <w:rPr>
          <w:rFonts w:ascii="Times New Roman" w:hAnsi="Times New Roman" w:cs="Times New Roman"/>
          <w:spacing w:val="5"/>
          <w:w w:val="101"/>
          <w:sz w:val="21"/>
          <w:szCs w:val="21"/>
        </w:rPr>
        <w:t>ведь» (глина, пластилин или соленое тесто). Последующая зари</w:t>
      </w:r>
      <w:r w:rsidRPr="0075188F">
        <w:rPr>
          <w:rFonts w:ascii="Times New Roman" w:hAnsi="Times New Roman" w:cs="Times New Roman"/>
          <w:spacing w:val="5"/>
          <w:w w:val="101"/>
          <w:sz w:val="21"/>
          <w:szCs w:val="21"/>
        </w:rPr>
        <w:softHyphen/>
      </w:r>
      <w:r w:rsidRPr="0075188F">
        <w:rPr>
          <w:rFonts w:ascii="Times New Roman" w:hAnsi="Times New Roman" w:cs="Times New Roman"/>
          <w:spacing w:val="4"/>
          <w:w w:val="101"/>
          <w:sz w:val="21"/>
          <w:szCs w:val="21"/>
        </w:rPr>
        <w:t xml:space="preserve">совка вылепленной композиции на следующем занятии с натуры </w:t>
      </w:r>
      <w:r w:rsidRPr="0075188F">
        <w:rPr>
          <w:rFonts w:ascii="Times New Roman" w:hAnsi="Times New Roman" w:cs="Times New Roman"/>
          <w:spacing w:val="6"/>
          <w:w w:val="101"/>
          <w:sz w:val="21"/>
          <w:szCs w:val="21"/>
        </w:rPr>
        <w:t>(гуашь, акварель, кисть).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5"/>
          <w:w w:val="101"/>
          <w:sz w:val="21"/>
          <w:szCs w:val="21"/>
        </w:rPr>
        <w:t>Работа над аппликацией: сос</w:t>
      </w:r>
      <w:r>
        <w:rPr>
          <w:rFonts w:ascii="Times New Roman" w:hAnsi="Times New Roman" w:cs="Times New Roman"/>
          <w:spacing w:val="5"/>
          <w:w w:val="101"/>
          <w:sz w:val="21"/>
          <w:szCs w:val="21"/>
        </w:rPr>
        <w:t>тавление узора на вырезанном си</w:t>
      </w:r>
      <w:r w:rsidRPr="0075188F">
        <w:rPr>
          <w:rFonts w:ascii="Times New Roman" w:hAnsi="Times New Roman" w:cs="Times New Roman"/>
        </w:rPr>
        <w:t xml:space="preserve">луэте чашки и чайника из готовых элементов — мотивов с посуды Гжели. Придумывание узора для круглого блюда с аналогичными </w:t>
      </w:r>
      <w:r w:rsidRPr="0075188F">
        <w:rPr>
          <w:rFonts w:ascii="Times New Roman" w:hAnsi="Times New Roman" w:cs="Times New Roman"/>
          <w:spacing w:val="8"/>
        </w:rPr>
        <w:t xml:space="preserve">мотивами; сочинение узора в квадрате из растительных форм </w:t>
      </w:r>
      <w:r w:rsidRPr="0075188F">
        <w:rPr>
          <w:rFonts w:ascii="Times New Roman" w:hAnsi="Times New Roman" w:cs="Times New Roman"/>
          <w:spacing w:val="7"/>
        </w:rPr>
        <w:t>«Платок для мамы».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-2"/>
        </w:rPr>
        <w:t xml:space="preserve">Выполнение с натуры натюрморта из двух округлых предметов: </w:t>
      </w:r>
      <w:r w:rsidRPr="0075188F">
        <w:rPr>
          <w:rFonts w:ascii="Times New Roman" w:hAnsi="Times New Roman" w:cs="Times New Roman"/>
          <w:spacing w:val="4"/>
        </w:rPr>
        <w:t xml:space="preserve">«Посуда Гжели» (чайник и чашка или чайник и блюдо); «Разная </w:t>
      </w:r>
      <w:r w:rsidRPr="0075188F">
        <w:rPr>
          <w:rFonts w:ascii="Times New Roman" w:hAnsi="Times New Roman" w:cs="Times New Roman"/>
          <w:spacing w:val="-2"/>
        </w:rPr>
        <w:t>посуда».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5"/>
        </w:rPr>
        <w:t>Рисование на темы: «Праздничная иллюминация в городе», «Катание с гор», «Весна, весна на улице!», «Осень на даче. Вет</w:t>
      </w:r>
      <w:r w:rsidRPr="0075188F">
        <w:rPr>
          <w:rFonts w:ascii="Times New Roman" w:hAnsi="Times New Roman" w:cs="Times New Roman"/>
          <w:spacing w:val="5"/>
        </w:rPr>
        <w:softHyphen/>
      </w:r>
      <w:r w:rsidRPr="0075188F">
        <w:rPr>
          <w:rFonts w:ascii="Times New Roman" w:hAnsi="Times New Roman" w:cs="Times New Roman"/>
        </w:rPr>
        <w:t>реный день», «Летний дождик. Дети радуются». Зарисовка (или на</w:t>
      </w:r>
      <w:r w:rsidRPr="0075188F">
        <w:rPr>
          <w:rFonts w:ascii="Times New Roman" w:hAnsi="Times New Roman" w:cs="Times New Roman"/>
        </w:rPr>
        <w:softHyphen/>
      </w:r>
      <w:r w:rsidRPr="0075188F">
        <w:rPr>
          <w:rFonts w:ascii="Times New Roman" w:hAnsi="Times New Roman" w:cs="Times New Roman"/>
          <w:spacing w:val="1"/>
        </w:rPr>
        <w:t xml:space="preserve">бросок) композиции по мотивам городецкой живописи: «Кухонная </w:t>
      </w:r>
      <w:r w:rsidRPr="0075188F">
        <w:rPr>
          <w:rFonts w:ascii="Times New Roman" w:hAnsi="Times New Roman" w:cs="Times New Roman"/>
          <w:spacing w:val="7"/>
        </w:rPr>
        <w:t>доска» (на вырезанном из бумаги силуэте; простой карандаш).</w:t>
      </w:r>
    </w:p>
    <w:p w:rsidR="0075188F" w:rsidRDefault="0075188F" w:rsidP="0075188F">
      <w:pPr>
        <w:pStyle w:val="a3"/>
        <w:jc w:val="both"/>
        <w:rPr>
          <w:rFonts w:ascii="Times New Roman" w:hAnsi="Times New Roman" w:cs="Times New Roman"/>
          <w:b/>
          <w:bCs/>
          <w:spacing w:val="7"/>
        </w:rPr>
      </w:pPr>
    </w:p>
    <w:p w:rsidR="0075188F" w:rsidRDefault="0075188F" w:rsidP="0075188F">
      <w:pPr>
        <w:pStyle w:val="a3"/>
        <w:jc w:val="center"/>
        <w:rPr>
          <w:rFonts w:ascii="Times New Roman" w:hAnsi="Times New Roman" w:cs="Times New Roman"/>
          <w:b/>
          <w:bCs/>
          <w:spacing w:val="8"/>
        </w:rPr>
      </w:pPr>
      <w:r w:rsidRPr="0075188F">
        <w:rPr>
          <w:rFonts w:ascii="Times New Roman" w:hAnsi="Times New Roman" w:cs="Times New Roman"/>
          <w:b/>
          <w:bCs/>
          <w:spacing w:val="7"/>
        </w:rPr>
        <w:t xml:space="preserve">РАЗВИТИЕ У УЧАЩИХСЯ УМЕНИЙ ВОСПРИНИМАТЬ И ПЕРЕДАВАТЬ </w:t>
      </w:r>
      <w:r w:rsidRPr="0075188F">
        <w:rPr>
          <w:rFonts w:ascii="Times New Roman" w:hAnsi="Times New Roman" w:cs="Times New Roman"/>
          <w:b/>
          <w:bCs/>
          <w:spacing w:val="8"/>
        </w:rPr>
        <w:t>ФОРМУ ПРЕДМЕТОВ, ПРОПОРЦИИ И КОНСТРУКЦИЮ</w:t>
      </w:r>
      <w:r w:rsidR="00CC1D5F">
        <w:rPr>
          <w:rFonts w:ascii="Times New Roman" w:hAnsi="Times New Roman" w:cs="Times New Roman"/>
          <w:b/>
          <w:bCs/>
          <w:spacing w:val="8"/>
        </w:rPr>
        <w:t xml:space="preserve"> (11 ч)</w:t>
      </w:r>
    </w:p>
    <w:p w:rsidR="0075188F" w:rsidRPr="0075188F" w:rsidRDefault="0075188F" w:rsidP="0075188F">
      <w:pPr>
        <w:pStyle w:val="a3"/>
        <w:jc w:val="both"/>
        <w:rPr>
          <w:rFonts w:ascii="Times New Roman" w:hAnsi="Times New Roman" w:cs="Times New Roman"/>
        </w:rPr>
      </w:pP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</w:rPr>
        <w:t xml:space="preserve">Связь основных частей изображаемого предмета и его деталей. </w:t>
      </w:r>
      <w:r w:rsidRPr="0075188F">
        <w:rPr>
          <w:rFonts w:ascii="Times New Roman" w:hAnsi="Times New Roman" w:cs="Times New Roman"/>
          <w:spacing w:val="5"/>
        </w:rPr>
        <w:t>Выявление и передача строения предмета, детализация изображе</w:t>
      </w:r>
      <w:r w:rsidRPr="0075188F">
        <w:rPr>
          <w:rFonts w:ascii="Times New Roman" w:hAnsi="Times New Roman" w:cs="Times New Roman"/>
          <w:spacing w:val="5"/>
        </w:rPr>
        <w:softHyphen/>
      </w:r>
      <w:r w:rsidRPr="0075188F">
        <w:rPr>
          <w:rFonts w:ascii="Times New Roman" w:hAnsi="Times New Roman" w:cs="Times New Roman"/>
          <w:spacing w:val="3"/>
        </w:rPr>
        <w:t>ния с помощью линий (в работе пером, палочкой и тушью или гу</w:t>
      </w:r>
      <w:r w:rsidRPr="0075188F">
        <w:rPr>
          <w:rFonts w:ascii="Times New Roman" w:hAnsi="Times New Roman" w:cs="Times New Roman"/>
          <w:spacing w:val="3"/>
        </w:rPr>
        <w:softHyphen/>
      </w:r>
      <w:r w:rsidRPr="0075188F">
        <w:rPr>
          <w:rFonts w:ascii="Times New Roman" w:hAnsi="Times New Roman" w:cs="Times New Roman"/>
          <w:spacing w:val="-1"/>
        </w:rPr>
        <w:t xml:space="preserve">ашью; черной шариковой ручкой). Передача пропорций частей и </w:t>
      </w:r>
      <w:r w:rsidRPr="0075188F">
        <w:rPr>
          <w:rFonts w:ascii="Times New Roman" w:hAnsi="Times New Roman" w:cs="Times New Roman"/>
          <w:spacing w:val="6"/>
        </w:rPr>
        <w:t>особенностей формы предметов в лепке и рисунке.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4"/>
        </w:rPr>
        <w:t>Передача в рисунке предметов, освещенных справа, слева, сза</w:t>
      </w:r>
      <w:r w:rsidRPr="0075188F">
        <w:rPr>
          <w:rFonts w:ascii="Times New Roman" w:hAnsi="Times New Roman" w:cs="Times New Roman"/>
          <w:spacing w:val="4"/>
        </w:rPr>
        <w:softHyphen/>
      </w:r>
      <w:r w:rsidRPr="0075188F">
        <w:rPr>
          <w:rFonts w:ascii="Times New Roman" w:hAnsi="Times New Roman" w:cs="Times New Roman"/>
          <w:spacing w:val="9"/>
        </w:rPr>
        <w:t>ди, с помощью тени на их форме и силуэта.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</w:rPr>
        <w:t xml:space="preserve">Закрепление навыков изображения фигуры человека, а также </w:t>
      </w:r>
      <w:r w:rsidRPr="0075188F">
        <w:rPr>
          <w:rFonts w:ascii="Times New Roman" w:hAnsi="Times New Roman" w:cs="Times New Roman"/>
          <w:spacing w:val="3"/>
        </w:rPr>
        <w:t xml:space="preserve">животных (зверей, птиц) в движении; более точной передачи их </w:t>
      </w:r>
      <w:r w:rsidRPr="0075188F">
        <w:rPr>
          <w:rFonts w:ascii="Times New Roman" w:hAnsi="Times New Roman" w:cs="Times New Roman"/>
        </w:rPr>
        <w:t>строения, формы, пропорций в условиях изменения пространствен</w:t>
      </w:r>
      <w:r w:rsidRPr="0075188F">
        <w:rPr>
          <w:rFonts w:ascii="Times New Roman" w:hAnsi="Times New Roman" w:cs="Times New Roman"/>
        </w:rPr>
        <w:softHyphen/>
      </w:r>
      <w:r w:rsidRPr="0075188F">
        <w:rPr>
          <w:rFonts w:ascii="Times New Roman" w:hAnsi="Times New Roman" w:cs="Times New Roman"/>
          <w:spacing w:val="4"/>
        </w:rPr>
        <w:t>ных положений частей движущейся фигуры.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spellStart"/>
      <w:r w:rsidRPr="0075188F">
        <w:rPr>
          <w:rFonts w:ascii="Times New Roman" w:hAnsi="Times New Roman" w:cs="Times New Roman"/>
          <w:spacing w:val="1"/>
        </w:rPr>
        <w:lastRenderedPageBreak/>
        <w:t>Величинный</w:t>
      </w:r>
      <w:proofErr w:type="spellEnd"/>
      <w:r w:rsidRPr="0075188F">
        <w:rPr>
          <w:rFonts w:ascii="Times New Roman" w:hAnsi="Times New Roman" w:cs="Times New Roman"/>
          <w:spacing w:val="1"/>
        </w:rPr>
        <w:t xml:space="preserve"> контраст как средство выразительности и изобра</w:t>
      </w:r>
      <w:r w:rsidRPr="0075188F">
        <w:rPr>
          <w:rFonts w:ascii="Times New Roman" w:hAnsi="Times New Roman" w:cs="Times New Roman"/>
          <w:spacing w:val="1"/>
        </w:rPr>
        <w:softHyphen/>
      </w:r>
      <w:r w:rsidRPr="0075188F">
        <w:rPr>
          <w:rFonts w:ascii="Times New Roman" w:hAnsi="Times New Roman" w:cs="Times New Roman"/>
        </w:rPr>
        <w:t xml:space="preserve">жения. Передача пропорций изображаемых предметов, контрастных </w:t>
      </w:r>
      <w:r w:rsidRPr="0075188F">
        <w:rPr>
          <w:rFonts w:ascii="Times New Roman" w:hAnsi="Times New Roman" w:cs="Times New Roman"/>
          <w:spacing w:val="6"/>
        </w:rPr>
        <w:t>по размеру и особенностям формы.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</w:rPr>
        <w:t xml:space="preserve">Приемы стилизации растительных форм для составления узоров </w:t>
      </w:r>
      <w:r w:rsidRPr="0075188F">
        <w:rPr>
          <w:rFonts w:ascii="Times New Roman" w:hAnsi="Times New Roman" w:cs="Times New Roman"/>
          <w:spacing w:val="5"/>
        </w:rPr>
        <w:t>(на примере росписи городецкой деревянной мебели, посуды Гже</w:t>
      </w:r>
      <w:r w:rsidRPr="0075188F">
        <w:rPr>
          <w:rFonts w:ascii="Times New Roman" w:hAnsi="Times New Roman" w:cs="Times New Roman"/>
          <w:spacing w:val="5"/>
        </w:rPr>
        <w:softHyphen/>
      </w:r>
      <w:r w:rsidRPr="0075188F">
        <w:rPr>
          <w:rFonts w:ascii="Times New Roman" w:hAnsi="Times New Roman" w:cs="Times New Roman"/>
          <w:spacing w:val="3"/>
        </w:rPr>
        <w:t xml:space="preserve">ли и </w:t>
      </w:r>
      <w:proofErr w:type="spellStart"/>
      <w:r w:rsidRPr="0075188F">
        <w:rPr>
          <w:rFonts w:ascii="Times New Roman" w:hAnsi="Times New Roman" w:cs="Times New Roman"/>
          <w:spacing w:val="3"/>
        </w:rPr>
        <w:t>Полхов</w:t>
      </w:r>
      <w:proofErr w:type="spellEnd"/>
      <w:r w:rsidRPr="0075188F">
        <w:rPr>
          <w:rFonts w:ascii="Times New Roman" w:hAnsi="Times New Roman" w:cs="Times New Roman"/>
          <w:spacing w:val="3"/>
        </w:rPr>
        <w:t xml:space="preserve">-Майдана); элементы росписи указанных народных </w:t>
      </w:r>
      <w:r w:rsidRPr="0075188F">
        <w:rPr>
          <w:rFonts w:ascii="Times New Roman" w:hAnsi="Times New Roman" w:cs="Times New Roman"/>
          <w:spacing w:val="-1"/>
        </w:rPr>
        <w:t>промыслов.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5"/>
        </w:rPr>
        <w:t xml:space="preserve">Выявление формы изображаемых предметов с помощью узора </w:t>
      </w:r>
      <w:r w:rsidRPr="0075188F">
        <w:rPr>
          <w:rFonts w:ascii="Times New Roman" w:hAnsi="Times New Roman" w:cs="Times New Roman"/>
          <w:spacing w:val="6"/>
        </w:rPr>
        <w:t>(на примере предметов с городецкой или гжельской росписью).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6"/>
        </w:rPr>
        <w:t>Знакомство с изменениями круга в перспективе.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1"/>
        </w:rPr>
        <w:t>Уголь как изобразительно-выразительное художественное сред</w:t>
      </w:r>
      <w:r w:rsidRPr="0075188F">
        <w:rPr>
          <w:rFonts w:ascii="Times New Roman" w:hAnsi="Times New Roman" w:cs="Times New Roman"/>
          <w:spacing w:val="1"/>
        </w:rPr>
        <w:softHyphen/>
      </w:r>
      <w:r w:rsidRPr="0075188F">
        <w:rPr>
          <w:rFonts w:ascii="Times New Roman" w:hAnsi="Times New Roman" w:cs="Times New Roman"/>
          <w:spacing w:val="6"/>
        </w:rPr>
        <w:t>ство. Приемы работы углем.</w:t>
      </w:r>
    </w:p>
    <w:p w:rsidR="0075188F" w:rsidRDefault="0075188F" w:rsidP="0075188F">
      <w:pPr>
        <w:pStyle w:val="a3"/>
        <w:jc w:val="center"/>
        <w:rPr>
          <w:rFonts w:ascii="Times New Roman" w:hAnsi="Times New Roman" w:cs="Times New Roman"/>
          <w:spacing w:val="32"/>
        </w:rPr>
      </w:pPr>
    </w:p>
    <w:p w:rsidR="0075188F" w:rsidRDefault="0075188F" w:rsidP="0075188F">
      <w:pPr>
        <w:pStyle w:val="a3"/>
        <w:jc w:val="center"/>
        <w:rPr>
          <w:rFonts w:ascii="Times New Roman" w:hAnsi="Times New Roman" w:cs="Times New Roman"/>
          <w:spacing w:val="32"/>
        </w:rPr>
      </w:pPr>
      <w:r w:rsidRPr="0075188F">
        <w:rPr>
          <w:rFonts w:ascii="Times New Roman" w:hAnsi="Times New Roman" w:cs="Times New Roman"/>
          <w:spacing w:val="32"/>
        </w:rPr>
        <w:t>Примерные задания</w:t>
      </w:r>
    </w:p>
    <w:p w:rsidR="0075188F" w:rsidRPr="0075188F" w:rsidRDefault="0075188F" w:rsidP="0075188F">
      <w:pPr>
        <w:pStyle w:val="a3"/>
        <w:jc w:val="center"/>
        <w:rPr>
          <w:rFonts w:ascii="Times New Roman" w:hAnsi="Times New Roman" w:cs="Times New Roman"/>
        </w:rPr>
      </w:pP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11"/>
        </w:rPr>
        <w:t xml:space="preserve">Лепка фигурок человека в движении: «Лыжник», «Гимнаст» </w:t>
      </w:r>
      <w:r w:rsidRPr="0075188F">
        <w:rPr>
          <w:rFonts w:ascii="Times New Roman" w:hAnsi="Times New Roman" w:cs="Times New Roman"/>
          <w:spacing w:val="1"/>
        </w:rPr>
        <w:t xml:space="preserve">и др. (объемное изображение или барельеф — пластилин). Лепка </w:t>
      </w:r>
      <w:r w:rsidRPr="0075188F">
        <w:rPr>
          <w:rFonts w:ascii="Times New Roman" w:hAnsi="Times New Roman" w:cs="Times New Roman"/>
        </w:rPr>
        <w:t>движущихся фигурок животных: «Собака бежит» («Играющая со</w:t>
      </w:r>
      <w:r w:rsidRPr="0075188F">
        <w:rPr>
          <w:rFonts w:ascii="Times New Roman" w:hAnsi="Times New Roman" w:cs="Times New Roman"/>
        </w:rPr>
        <w:softHyphen/>
      </w:r>
      <w:r w:rsidRPr="0075188F">
        <w:rPr>
          <w:rFonts w:ascii="Times New Roman" w:hAnsi="Times New Roman" w:cs="Times New Roman"/>
          <w:spacing w:val="7"/>
        </w:rPr>
        <w:t>бака»), «Медведь идет (сидит, стоит на задних лапах)».</w:t>
      </w:r>
    </w:p>
    <w:p w:rsidR="0075188F" w:rsidRPr="0075188F" w:rsidRDefault="0075188F" w:rsidP="007518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5188F">
        <w:rPr>
          <w:rFonts w:ascii="Times New Roman" w:hAnsi="Times New Roman" w:cs="Times New Roman"/>
          <w:spacing w:val="-1"/>
        </w:rPr>
        <w:t>Выполнение с натуры, по памяти и затем по представлению на</w:t>
      </w:r>
      <w:r w:rsidRPr="0075188F">
        <w:rPr>
          <w:rFonts w:ascii="Times New Roman" w:hAnsi="Times New Roman" w:cs="Times New Roman"/>
          <w:spacing w:val="-1"/>
        </w:rPr>
        <w:softHyphen/>
      </w:r>
      <w:r w:rsidRPr="0075188F">
        <w:rPr>
          <w:rFonts w:ascii="Times New Roman" w:hAnsi="Times New Roman" w:cs="Times New Roman"/>
          <w:spacing w:val="6"/>
        </w:rPr>
        <w:t xml:space="preserve">бросков и зарисовок фигуры человека в трех положениях: стоит, </w:t>
      </w:r>
      <w:r w:rsidRPr="0075188F">
        <w:rPr>
          <w:rFonts w:ascii="Times New Roman" w:hAnsi="Times New Roman" w:cs="Times New Roman"/>
          <w:spacing w:val="7"/>
        </w:rPr>
        <w:t xml:space="preserve">идет, бежит, а также в положениях: ноги на ширину плеч, руки </w:t>
      </w:r>
      <w:r w:rsidRPr="0075188F">
        <w:rPr>
          <w:rFonts w:ascii="Times New Roman" w:hAnsi="Times New Roman" w:cs="Times New Roman"/>
          <w:spacing w:val="5"/>
        </w:rPr>
        <w:t>вверх, в стороны.</w:t>
      </w:r>
    </w:p>
    <w:p w:rsidR="009F7A82" w:rsidRPr="009F7A82" w:rsidRDefault="009F7A82" w:rsidP="009F7A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7A82">
        <w:rPr>
          <w:rFonts w:ascii="Times New Roman" w:hAnsi="Times New Roman" w:cs="Times New Roman"/>
        </w:rPr>
        <w:t xml:space="preserve">Выполнение по представлению и при использовании образцов, </w:t>
      </w:r>
      <w:r w:rsidRPr="009F7A82">
        <w:rPr>
          <w:rFonts w:ascii="Times New Roman" w:hAnsi="Times New Roman" w:cs="Times New Roman"/>
          <w:spacing w:val="3"/>
        </w:rPr>
        <w:t>картинок, иллюстраций и игрушек народных промыслов (</w:t>
      </w:r>
      <w:proofErr w:type="spellStart"/>
      <w:r w:rsidRPr="009F7A82">
        <w:rPr>
          <w:rFonts w:ascii="Times New Roman" w:hAnsi="Times New Roman" w:cs="Times New Roman"/>
          <w:spacing w:val="3"/>
        </w:rPr>
        <w:t>богород</w:t>
      </w:r>
      <w:r w:rsidRPr="009F7A82">
        <w:rPr>
          <w:rFonts w:ascii="Times New Roman" w:hAnsi="Times New Roman" w:cs="Times New Roman"/>
          <w:spacing w:val="3"/>
        </w:rPr>
        <w:softHyphen/>
      </w:r>
      <w:r w:rsidRPr="009F7A82">
        <w:rPr>
          <w:rFonts w:ascii="Times New Roman" w:hAnsi="Times New Roman" w:cs="Times New Roman"/>
        </w:rPr>
        <w:t>ских</w:t>
      </w:r>
      <w:proofErr w:type="spellEnd"/>
      <w:r w:rsidRPr="009F7A82">
        <w:rPr>
          <w:rFonts w:ascii="Times New Roman" w:hAnsi="Times New Roman" w:cs="Times New Roman"/>
        </w:rPr>
        <w:t xml:space="preserve">, дымковских и др.) набросков, зарисовок фигурок животных </w:t>
      </w:r>
      <w:r w:rsidRPr="009F7A82">
        <w:rPr>
          <w:rFonts w:ascii="Times New Roman" w:hAnsi="Times New Roman" w:cs="Times New Roman"/>
          <w:spacing w:val="1"/>
        </w:rPr>
        <w:t xml:space="preserve">(«Медведь», «Собака» и др.). Рисование с натуры вылепленных из </w:t>
      </w:r>
      <w:r w:rsidRPr="009F7A82">
        <w:rPr>
          <w:rFonts w:ascii="Times New Roman" w:hAnsi="Times New Roman" w:cs="Times New Roman"/>
          <w:spacing w:val="4"/>
        </w:rPr>
        <w:t>пластилина фигурок животных.</w:t>
      </w:r>
    </w:p>
    <w:p w:rsidR="009F7A82" w:rsidRPr="009F7A82" w:rsidRDefault="009F7A82" w:rsidP="009F7A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7A82">
        <w:rPr>
          <w:rFonts w:ascii="Times New Roman" w:hAnsi="Times New Roman" w:cs="Times New Roman"/>
          <w:spacing w:val="3"/>
        </w:rPr>
        <w:t>Рисование на основе наблюдений: «Машины на улице» (каран</w:t>
      </w:r>
      <w:r w:rsidRPr="009F7A82">
        <w:rPr>
          <w:rFonts w:ascii="Times New Roman" w:hAnsi="Times New Roman" w:cs="Times New Roman"/>
          <w:spacing w:val="3"/>
        </w:rPr>
        <w:softHyphen/>
        <w:t>даш, фломастеры). Рисование с натуры плоских и объемных пред</w:t>
      </w:r>
      <w:r w:rsidRPr="009F7A82">
        <w:rPr>
          <w:rFonts w:ascii="Times New Roman" w:hAnsi="Times New Roman" w:cs="Times New Roman"/>
          <w:spacing w:val="3"/>
        </w:rPr>
        <w:softHyphen/>
      </w:r>
      <w:r w:rsidRPr="009F7A82">
        <w:rPr>
          <w:rFonts w:ascii="Times New Roman" w:hAnsi="Times New Roman" w:cs="Times New Roman"/>
          <w:spacing w:val="5"/>
        </w:rPr>
        <w:t xml:space="preserve">метов со сложно расчлененной формой, сложной конструкцией: </w:t>
      </w:r>
      <w:r w:rsidRPr="009F7A82">
        <w:rPr>
          <w:rFonts w:ascii="Times New Roman" w:hAnsi="Times New Roman" w:cs="Times New Roman"/>
          <w:spacing w:val="2"/>
        </w:rPr>
        <w:t xml:space="preserve">«Ветки деревьев и кустарников, листья в осенней окраске» (ветки </w:t>
      </w:r>
      <w:r w:rsidRPr="009F7A82">
        <w:rPr>
          <w:rFonts w:ascii="Times New Roman" w:hAnsi="Times New Roman" w:cs="Times New Roman"/>
          <w:spacing w:val="5"/>
        </w:rPr>
        <w:t>рябины, акации; листья осины, липы, дуба, клена и др.); утюг, ча</w:t>
      </w:r>
      <w:r w:rsidRPr="009F7A82">
        <w:rPr>
          <w:rFonts w:ascii="Times New Roman" w:hAnsi="Times New Roman" w:cs="Times New Roman"/>
          <w:spacing w:val="5"/>
        </w:rPr>
        <w:softHyphen/>
        <w:t xml:space="preserve">сы, игрушечные машины, поезд и вагоны детской </w:t>
      </w:r>
      <w:proofErr w:type="gramStart"/>
      <w:r w:rsidRPr="009F7A82">
        <w:rPr>
          <w:rFonts w:ascii="Times New Roman" w:hAnsi="Times New Roman" w:cs="Times New Roman"/>
          <w:spacing w:val="5"/>
        </w:rPr>
        <w:t>железной</w:t>
      </w:r>
      <w:proofErr w:type="gramEnd"/>
      <w:r w:rsidRPr="009F7A82">
        <w:rPr>
          <w:rFonts w:ascii="Times New Roman" w:hAnsi="Times New Roman" w:cs="Times New Roman"/>
          <w:spacing w:val="5"/>
        </w:rPr>
        <w:t xml:space="preserve"> дороги </w:t>
      </w:r>
      <w:r w:rsidRPr="009F7A82">
        <w:rPr>
          <w:rFonts w:ascii="Times New Roman" w:hAnsi="Times New Roman" w:cs="Times New Roman"/>
          <w:spacing w:val="8"/>
        </w:rPr>
        <w:t>и т. п. (простой карандаш, фломастер, черная шариковая ручка).</w:t>
      </w:r>
    </w:p>
    <w:p w:rsidR="009F7A82" w:rsidRDefault="009F7A82" w:rsidP="009F7A82">
      <w:pPr>
        <w:pStyle w:val="a3"/>
        <w:ind w:firstLine="708"/>
        <w:jc w:val="both"/>
        <w:rPr>
          <w:rFonts w:ascii="Times New Roman" w:hAnsi="Times New Roman" w:cs="Times New Roman"/>
          <w:spacing w:val="4"/>
        </w:rPr>
      </w:pPr>
      <w:r w:rsidRPr="009F7A82">
        <w:rPr>
          <w:rFonts w:ascii="Times New Roman" w:hAnsi="Times New Roman" w:cs="Times New Roman"/>
          <w:spacing w:val="2"/>
        </w:rPr>
        <w:t xml:space="preserve">Рисование с натуры: ваза сине-зеленой (фиолетовой) окраски; </w:t>
      </w:r>
      <w:r w:rsidRPr="009F7A82">
        <w:rPr>
          <w:rFonts w:ascii="Times New Roman" w:hAnsi="Times New Roman" w:cs="Times New Roman"/>
          <w:spacing w:val="1"/>
        </w:rPr>
        <w:t xml:space="preserve">кружка, кастрюля и другие предметы, расположенные ниже или на </w:t>
      </w:r>
      <w:r w:rsidRPr="009F7A82">
        <w:rPr>
          <w:rFonts w:ascii="Times New Roman" w:hAnsi="Times New Roman" w:cs="Times New Roman"/>
          <w:spacing w:val="4"/>
        </w:rPr>
        <w:t>уровне глаз наблюдающего (простой карандаш, фломастер, шари</w:t>
      </w:r>
      <w:r w:rsidRPr="009F7A82">
        <w:rPr>
          <w:rFonts w:ascii="Times New Roman" w:hAnsi="Times New Roman" w:cs="Times New Roman"/>
          <w:spacing w:val="4"/>
        </w:rPr>
        <w:softHyphen/>
        <w:t>ковая ручка).</w:t>
      </w:r>
    </w:p>
    <w:p w:rsidR="009F7A82" w:rsidRPr="009F7A82" w:rsidRDefault="009F7A82" w:rsidP="009F7A8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9F7A82" w:rsidRPr="009F7A82" w:rsidRDefault="009F7A82" w:rsidP="009F7A82">
      <w:pPr>
        <w:pStyle w:val="a3"/>
        <w:jc w:val="center"/>
        <w:rPr>
          <w:rFonts w:ascii="Times New Roman" w:hAnsi="Times New Roman" w:cs="Times New Roman"/>
        </w:rPr>
      </w:pPr>
      <w:r w:rsidRPr="009F7A82">
        <w:rPr>
          <w:rFonts w:ascii="Times New Roman" w:hAnsi="Times New Roman" w:cs="Times New Roman"/>
          <w:b/>
          <w:bCs/>
          <w:spacing w:val="8"/>
        </w:rPr>
        <w:t>РАЗВИТИЕ У УЧАЩИХСЯ ВОСПРИЯТИЯ ЦВЕТА ПРЕДМЕТОВ И ФОРМИРОВАНИЕ УМЕНИЙ ПЕРЕДАВАТЬ ЕГО В ЖИВОПИСИ</w:t>
      </w:r>
      <w:r w:rsidR="00CC1D5F">
        <w:rPr>
          <w:rFonts w:ascii="Times New Roman" w:hAnsi="Times New Roman" w:cs="Times New Roman"/>
          <w:b/>
          <w:bCs/>
          <w:spacing w:val="8"/>
        </w:rPr>
        <w:t xml:space="preserve"> (10 ч)</w:t>
      </w:r>
    </w:p>
    <w:p w:rsidR="009F7A82" w:rsidRDefault="009F7A82" w:rsidP="009F7A82">
      <w:pPr>
        <w:pStyle w:val="a3"/>
        <w:jc w:val="both"/>
        <w:rPr>
          <w:rFonts w:ascii="Times New Roman" w:hAnsi="Times New Roman" w:cs="Times New Roman"/>
          <w:spacing w:val="-6"/>
        </w:rPr>
      </w:pPr>
    </w:p>
    <w:p w:rsidR="009F7A82" w:rsidRPr="009F7A82" w:rsidRDefault="009F7A82" w:rsidP="009F7A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7A82">
        <w:rPr>
          <w:rFonts w:ascii="Times New Roman" w:hAnsi="Times New Roman" w:cs="Times New Roman"/>
          <w:spacing w:val="-6"/>
        </w:rPr>
        <w:t xml:space="preserve">Расширение представлений о цвете и красках и количества приемов </w:t>
      </w:r>
      <w:r w:rsidRPr="009F7A82">
        <w:rPr>
          <w:rFonts w:ascii="Times New Roman" w:hAnsi="Times New Roman" w:cs="Times New Roman"/>
          <w:spacing w:val="-2"/>
        </w:rPr>
        <w:t>работы ими. Основные цвета: красный, желтый, синий. Составные цве</w:t>
      </w:r>
      <w:r w:rsidRPr="009F7A82">
        <w:rPr>
          <w:rFonts w:ascii="Times New Roman" w:hAnsi="Times New Roman" w:cs="Times New Roman"/>
          <w:spacing w:val="-2"/>
        </w:rPr>
        <w:softHyphen/>
      </w:r>
      <w:r w:rsidRPr="009F7A82">
        <w:rPr>
          <w:rFonts w:ascii="Times New Roman" w:hAnsi="Times New Roman" w:cs="Times New Roman"/>
          <w:spacing w:val="-4"/>
        </w:rPr>
        <w:t xml:space="preserve">та: зеленый, оранжевый, фиолетовый, коричневый. Сочетания цветов </w:t>
      </w:r>
      <w:r w:rsidRPr="009F7A82">
        <w:rPr>
          <w:rFonts w:ascii="Times New Roman" w:hAnsi="Times New Roman" w:cs="Times New Roman"/>
          <w:spacing w:val="4"/>
        </w:rPr>
        <w:t>(контрастные и мягкие) в практической деятельности, использова</w:t>
      </w:r>
      <w:r w:rsidRPr="009F7A82">
        <w:rPr>
          <w:rFonts w:ascii="Times New Roman" w:hAnsi="Times New Roman" w:cs="Times New Roman"/>
          <w:spacing w:val="4"/>
        </w:rPr>
        <w:softHyphen/>
        <w:t>ние сочетаний с помощью учителя. Теплая и холодная гамма цвета.</w:t>
      </w:r>
    </w:p>
    <w:p w:rsidR="009F7A82" w:rsidRPr="009F7A82" w:rsidRDefault="009F7A82" w:rsidP="009F7A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7A82">
        <w:rPr>
          <w:rFonts w:ascii="Times New Roman" w:hAnsi="Times New Roman" w:cs="Times New Roman"/>
          <w:spacing w:val="1"/>
        </w:rPr>
        <w:t xml:space="preserve">Развитие навыков работы красками. Приемы получения более </w:t>
      </w:r>
      <w:r w:rsidRPr="009F7A82">
        <w:rPr>
          <w:rFonts w:ascii="Times New Roman" w:hAnsi="Times New Roman" w:cs="Times New Roman"/>
        </w:rPr>
        <w:t>холодных и более теплых оттенков: красно-оранжевого и желто-</w:t>
      </w:r>
      <w:r w:rsidRPr="009F7A82">
        <w:rPr>
          <w:rFonts w:ascii="Times New Roman" w:hAnsi="Times New Roman" w:cs="Times New Roman"/>
          <w:spacing w:val="3"/>
        </w:rPr>
        <w:t xml:space="preserve">оранжевого, желто-зеленого и сине-зеленого, сине-фиолетового и </w:t>
      </w:r>
      <w:r w:rsidRPr="009F7A82">
        <w:rPr>
          <w:rFonts w:ascii="Times New Roman" w:hAnsi="Times New Roman" w:cs="Times New Roman"/>
          <w:spacing w:val="2"/>
        </w:rPr>
        <w:t>красно-фиолетового.</w:t>
      </w:r>
    </w:p>
    <w:p w:rsidR="009F7A82" w:rsidRPr="009F7A82" w:rsidRDefault="009F7A82" w:rsidP="009F7A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7A82">
        <w:rPr>
          <w:rFonts w:ascii="Times New Roman" w:hAnsi="Times New Roman" w:cs="Times New Roman"/>
          <w:spacing w:val="2"/>
        </w:rPr>
        <w:t xml:space="preserve">Приемы работы акварелью: заливка краской, работа по сухой и </w:t>
      </w:r>
      <w:r w:rsidRPr="009F7A82">
        <w:rPr>
          <w:rFonts w:ascii="Times New Roman" w:hAnsi="Times New Roman" w:cs="Times New Roman"/>
          <w:spacing w:val="9"/>
        </w:rPr>
        <w:t>сырой бумаге, работа в два слоя.</w:t>
      </w:r>
    </w:p>
    <w:p w:rsidR="009F7A82" w:rsidRPr="009F7A82" w:rsidRDefault="009F7A82" w:rsidP="009F7A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7A82">
        <w:rPr>
          <w:rFonts w:ascii="Times New Roman" w:hAnsi="Times New Roman" w:cs="Times New Roman"/>
          <w:spacing w:val="6"/>
        </w:rPr>
        <w:t xml:space="preserve">Закрепление умения получать более светлые и более темные </w:t>
      </w:r>
      <w:r w:rsidRPr="009F7A82">
        <w:rPr>
          <w:rFonts w:ascii="Times New Roman" w:hAnsi="Times New Roman" w:cs="Times New Roman"/>
          <w:spacing w:val="7"/>
        </w:rPr>
        <w:t>цвета путем добавления белой и черной краски.</w:t>
      </w:r>
    </w:p>
    <w:p w:rsidR="009F7A82" w:rsidRPr="009F7A82" w:rsidRDefault="009F7A82" w:rsidP="009F7A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7A82">
        <w:rPr>
          <w:rFonts w:ascii="Times New Roman" w:hAnsi="Times New Roman" w:cs="Times New Roman"/>
          <w:spacing w:val="1"/>
        </w:rPr>
        <w:t xml:space="preserve">Подбор цветовых сочетаний и оттенков цвета при изображении </w:t>
      </w:r>
      <w:r w:rsidRPr="009F7A82">
        <w:rPr>
          <w:rFonts w:ascii="Times New Roman" w:hAnsi="Times New Roman" w:cs="Times New Roman"/>
          <w:spacing w:val="3"/>
        </w:rPr>
        <w:t xml:space="preserve">самых характерных элементов росписи Гжели и </w:t>
      </w:r>
      <w:proofErr w:type="spellStart"/>
      <w:r w:rsidRPr="009F7A82">
        <w:rPr>
          <w:rFonts w:ascii="Times New Roman" w:hAnsi="Times New Roman" w:cs="Times New Roman"/>
          <w:spacing w:val="3"/>
        </w:rPr>
        <w:t>Полхов</w:t>
      </w:r>
      <w:proofErr w:type="spellEnd"/>
      <w:r w:rsidRPr="009F7A82">
        <w:rPr>
          <w:rFonts w:ascii="Times New Roman" w:hAnsi="Times New Roman" w:cs="Times New Roman"/>
          <w:spacing w:val="3"/>
        </w:rPr>
        <w:t xml:space="preserve">-Майдана </w:t>
      </w:r>
      <w:r w:rsidRPr="009F7A82">
        <w:rPr>
          <w:rFonts w:ascii="Times New Roman" w:hAnsi="Times New Roman" w:cs="Times New Roman"/>
          <w:spacing w:val="2"/>
        </w:rPr>
        <w:t>(цветы, листья). Конь, птица и р</w:t>
      </w:r>
      <w:r>
        <w:rPr>
          <w:rFonts w:ascii="Times New Roman" w:hAnsi="Times New Roman" w:cs="Times New Roman"/>
          <w:spacing w:val="2"/>
        </w:rPr>
        <w:t>астительные мотивы в росписи Го</w:t>
      </w:r>
      <w:r w:rsidRPr="009F7A82">
        <w:rPr>
          <w:rFonts w:ascii="Times New Roman" w:hAnsi="Times New Roman" w:cs="Times New Roman"/>
          <w:spacing w:val="7"/>
        </w:rPr>
        <w:t>родца (работа сразу кистью акварелью или гуашью).</w:t>
      </w:r>
    </w:p>
    <w:p w:rsidR="009F7A82" w:rsidRPr="009F7A82" w:rsidRDefault="009F7A82" w:rsidP="009F7A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7A82">
        <w:rPr>
          <w:rFonts w:ascii="Times New Roman" w:hAnsi="Times New Roman" w:cs="Times New Roman"/>
          <w:spacing w:val="1"/>
        </w:rPr>
        <w:t xml:space="preserve">Знакомство с явлениями пространственного изменения цвета: </w:t>
      </w:r>
      <w:r w:rsidRPr="009F7A82">
        <w:rPr>
          <w:rFonts w:ascii="Times New Roman" w:hAnsi="Times New Roman" w:cs="Times New Roman"/>
        </w:rPr>
        <w:t xml:space="preserve">ослабление цвета предметов, небесного свода по мере их удаления. Передача цветового решения композиции на увеличенном формате. </w:t>
      </w:r>
      <w:r w:rsidRPr="009F7A82">
        <w:rPr>
          <w:rFonts w:ascii="Times New Roman" w:hAnsi="Times New Roman" w:cs="Times New Roman"/>
          <w:spacing w:val="6"/>
        </w:rPr>
        <w:t>Поиск цветовых сочетаний при создании сказочных образов.</w:t>
      </w:r>
    </w:p>
    <w:p w:rsidR="009F7A82" w:rsidRDefault="009F7A82" w:rsidP="009F7A82">
      <w:pPr>
        <w:pStyle w:val="a3"/>
        <w:jc w:val="both"/>
        <w:rPr>
          <w:rFonts w:ascii="Times New Roman" w:hAnsi="Times New Roman" w:cs="Times New Roman"/>
          <w:spacing w:val="33"/>
        </w:rPr>
      </w:pPr>
    </w:p>
    <w:p w:rsidR="009F7A82" w:rsidRDefault="009F7A82" w:rsidP="009F7A82">
      <w:pPr>
        <w:pStyle w:val="a3"/>
        <w:jc w:val="both"/>
        <w:rPr>
          <w:rFonts w:ascii="Times New Roman" w:hAnsi="Times New Roman" w:cs="Times New Roman"/>
          <w:spacing w:val="33"/>
        </w:rPr>
      </w:pPr>
    </w:p>
    <w:p w:rsidR="009F7A82" w:rsidRDefault="009F7A82" w:rsidP="009F7A82">
      <w:pPr>
        <w:pStyle w:val="a3"/>
        <w:jc w:val="both"/>
        <w:rPr>
          <w:rFonts w:ascii="Times New Roman" w:hAnsi="Times New Roman" w:cs="Times New Roman"/>
          <w:spacing w:val="33"/>
        </w:rPr>
      </w:pPr>
    </w:p>
    <w:p w:rsidR="009F7A82" w:rsidRDefault="009F7A82" w:rsidP="009F7A82">
      <w:pPr>
        <w:pStyle w:val="a3"/>
        <w:jc w:val="both"/>
        <w:rPr>
          <w:rFonts w:ascii="Times New Roman" w:hAnsi="Times New Roman" w:cs="Times New Roman"/>
          <w:spacing w:val="33"/>
        </w:rPr>
      </w:pPr>
    </w:p>
    <w:p w:rsidR="009F7A82" w:rsidRDefault="009F7A82" w:rsidP="009F7A82">
      <w:pPr>
        <w:pStyle w:val="a3"/>
        <w:jc w:val="center"/>
        <w:rPr>
          <w:rFonts w:ascii="Times New Roman" w:hAnsi="Times New Roman" w:cs="Times New Roman"/>
          <w:spacing w:val="33"/>
        </w:rPr>
      </w:pPr>
      <w:r w:rsidRPr="009F7A82">
        <w:rPr>
          <w:rFonts w:ascii="Times New Roman" w:hAnsi="Times New Roman" w:cs="Times New Roman"/>
          <w:spacing w:val="33"/>
        </w:rPr>
        <w:lastRenderedPageBreak/>
        <w:t>Примерные задания</w:t>
      </w:r>
    </w:p>
    <w:p w:rsidR="009F7A82" w:rsidRPr="009F7A82" w:rsidRDefault="009F7A82" w:rsidP="009F7A82">
      <w:pPr>
        <w:pStyle w:val="a3"/>
        <w:jc w:val="both"/>
        <w:rPr>
          <w:rFonts w:ascii="Times New Roman" w:hAnsi="Times New Roman" w:cs="Times New Roman"/>
        </w:rPr>
      </w:pPr>
    </w:p>
    <w:p w:rsidR="009F7A82" w:rsidRPr="009F7A82" w:rsidRDefault="009F7A82" w:rsidP="009F7A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7A82">
        <w:rPr>
          <w:rFonts w:ascii="Times New Roman" w:hAnsi="Times New Roman" w:cs="Times New Roman"/>
          <w:spacing w:val="2"/>
        </w:rPr>
        <w:t>Раскрашивание нарисованных ранее изображений: осенних ли</w:t>
      </w:r>
      <w:r w:rsidRPr="009F7A82">
        <w:rPr>
          <w:rFonts w:ascii="Times New Roman" w:hAnsi="Times New Roman" w:cs="Times New Roman"/>
          <w:spacing w:val="2"/>
        </w:rPr>
        <w:softHyphen/>
      </w:r>
      <w:r w:rsidRPr="009F7A82">
        <w:rPr>
          <w:rFonts w:ascii="Times New Roman" w:hAnsi="Times New Roman" w:cs="Times New Roman"/>
          <w:spacing w:val="1"/>
        </w:rPr>
        <w:t>стьев и веток деревьев и кустарников (красно-оранжевых, желто-</w:t>
      </w:r>
      <w:r w:rsidRPr="009F7A82">
        <w:rPr>
          <w:rFonts w:ascii="Times New Roman" w:hAnsi="Times New Roman" w:cs="Times New Roman"/>
          <w:spacing w:val="2"/>
        </w:rPr>
        <w:t xml:space="preserve">оранжевых, желто-зеленых; работа акварелью по сырой бумаге); </w:t>
      </w:r>
      <w:r w:rsidRPr="009F7A82">
        <w:rPr>
          <w:rFonts w:ascii="Times New Roman" w:hAnsi="Times New Roman" w:cs="Times New Roman"/>
          <w:spacing w:val="3"/>
        </w:rPr>
        <w:t>предметов, имеющих в окраске сине-фиолетовые и красно-фиоле</w:t>
      </w:r>
      <w:r w:rsidRPr="009F7A82">
        <w:rPr>
          <w:rFonts w:ascii="Times New Roman" w:hAnsi="Times New Roman" w:cs="Times New Roman"/>
          <w:spacing w:val="3"/>
        </w:rPr>
        <w:softHyphen/>
        <w:t xml:space="preserve">товые оттенки (работа акварелью по сухой бумаге способом «в два </w:t>
      </w:r>
      <w:r w:rsidRPr="009F7A82">
        <w:rPr>
          <w:rFonts w:ascii="Times New Roman" w:hAnsi="Times New Roman" w:cs="Times New Roman"/>
          <w:spacing w:val="7"/>
        </w:rPr>
        <w:t>слоя краски»).</w:t>
      </w:r>
    </w:p>
    <w:p w:rsidR="009F7A82" w:rsidRPr="009F7A82" w:rsidRDefault="009F7A82" w:rsidP="009F7A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7A82">
        <w:rPr>
          <w:rFonts w:ascii="Times New Roman" w:hAnsi="Times New Roman" w:cs="Times New Roman"/>
        </w:rPr>
        <w:t>Рисование сразу кистью по тонированной бумаге по памяти и по представлению: «Праздничный салю</w:t>
      </w:r>
      <w:r>
        <w:rPr>
          <w:rFonts w:ascii="Times New Roman" w:hAnsi="Times New Roman" w:cs="Times New Roman"/>
        </w:rPr>
        <w:t xml:space="preserve">т» (на черной, темно-синей  </w:t>
      </w:r>
      <w:r w:rsidRPr="009F7A82">
        <w:rPr>
          <w:rFonts w:ascii="Times New Roman" w:hAnsi="Times New Roman" w:cs="Times New Roman"/>
        </w:rPr>
        <w:t>бумаге гуашью, акварелью,  восковыми мел</w:t>
      </w:r>
      <w:r>
        <w:rPr>
          <w:rFonts w:ascii="Times New Roman" w:hAnsi="Times New Roman" w:cs="Times New Roman"/>
        </w:rPr>
        <w:t xml:space="preserve">ками);  «Гроза  в лесу», </w:t>
      </w:r>
      <w:r w:rsidRPr="009F7A82">
        <w:rPr>
          <w:rFonts w:ascii="Times New Roman" w:hAnsi="Times New Roman" w:cs="Times New Roman"/>
        </w:rPr>
        <w:t xml:space="preserve">«Солнечное утро» (акварель, работа по мокрой и по сухой </w:t>
      </w:r>
      <w:r>
        <w:rPr>
          <w:rFonts w:ascii="Times New Roman" w:hAnsi="Times New Roman" w:cs="Times New Roman"/>
        </w:rPr>
        <w:t>бума</w:t>
      </w:r>
      <w:r w:rsidRPr="009F7A82">
        <w:rPr>
          <w:rFonts w:ascii="Times New Roman" w:hAnsi="Times New Roman" w:cs="Times New Roman"/>
        </w:rPr>
        <w:t>ге).</w:t>
      </w:r>
    </w:p>
    <w:p w:rsidR="009F7A82" w:rsidRPr="009F7A82" w:rsidRDefault="009F7A82" w:rsidP="009F7A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7A82">
        <w:rPr>
          <w:rFonts w:ascii="Times New Roman" w:hAnsi="Times New Roman" w:cs="Times New Roman"/>
        </w:rPr>
        <w:t>Рисование сразу кистью элементов росписи народных промыс</w:t>
      </w:r>
      <w:r w:rsidRPr="009F7A82">
        <w:rPr>
          <w:rFonts w:ascii="Times New Roman" w:hAnsi="Times New Roman" w:cs="Times New Roman"/>
        </w:rPr>
        <w:softHyphen/>
        <w:t>лов: «Мотивы росписи Гжели (</w:t>
      </w:r>
      <w:proofErr w:type="spellStart"/>
      <w:r w:rsidRPr="009F7A82">
        <w:rPr>
          <w:rFonts w:ascii="Times New Roman" w:hAnsi="Times New Roman" w:cs="Times New Roman"/>
        </w:rPr>
        <w:t>Полхов</w:t>
      </w:r>
      <w:proofErr w:type="spellEnd"/>
      <w:r w:rsidRPr="009F7A82">
        <w:rPr>
          <w:rFonts w:ascii="Times New Roman" w:hAnsi="Times New Roman" w:cs="Times New Roman"/>
        </w:rPr>
        <w:t>-Майдана, Городца)» (гуашь, акварель).</w:t>
      </w:r>
    </w:p>
    <w:p w:rsidR="009F7A82" w:rsidRPr="009F7A82" w:rsidRDefault="009F7A82" w:rsidP="009F7A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7A82">
        <w:rPr>
          <w:rFonts w:ascii="Times New Roman" w:hAnsi="Times New Roman" w:cs="Times New Roman"/>
        </w:rPr>
        <w:t>Рисование по представлению и на основе деятельности вообра</w:t>
      </w:r>
      <w:r w:rsidRPr="009F7A82">
        <w:rPr>
          <w:rFonts w:ascii="Times New Roman" w:hAnsi="Times New Roman" w:cs="Times New Roman"/>
        </w:rPr>
        <w:softHyphen/>
        <w:t>жения: «Сказочные деревья» (ель, сосна, осина, береза); «Сказоч</w:t>
      </w:r>
      <w:r w:rsidRPr="009F7A82">
        <w:rPr>
          <w:rFonts w:ascii="Times New Roman" w:hAnsi="Times New Roman" w:cs="Times New Roman"/>
        </w:rPr>
        <w:softHyphen/>
        <w:t>ный пень», «Сказочная избушка».</w:t>
      </w:r>
    </w:p>
    <w:p w:rsidR="009F7A82" w:rsidRPr="009F7A82" w:rsidRDefault="009F7A82" w:rsidP="009F7A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7A82">
        <w:rPr>
          <w:rFonts w:ascii="Times New Roman" w:hAnsi="Times New Roman" w:cs="Times New Roman"/>
        </w:rPr>
        <w:t>Живопись акварелью в теплой и холодной гамме: «Сказочные цветы», «Цветы из царства Снежной королевы и царства Солнца» (по мокрой бумаге сразу кистью).</w:t>
      </w:r>
    </w:p>
    <w:p w:rsidR="009F7A82" w:rsidRPr="009F7A82" w:rsidRDefault="009F7A82" w:rsidP="009F7A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7A82">
        <w:rPr>
          <w:rFonts w:ascii="Times New Roman" w:hAnsi="Times New Roman" w:cs="Times New Roman"/>
        </w:rPr>
        <w:t>Нахождение цветовых решений в работе над тематическими ри</w:t>
      </w:r>
      <w:r w:rsidRPr="009F7A82">
        <w:rPr>
          <w:rFonts w:ascii="Times New Roman" w:hAnsi="Times New Roman" w:cs="Times New Roman"/>
        </w:rPr>
        <w:softHyphen/>
        <w:t>сунками, натюрмортами, декоративными работами, выполненными на уроках композиции карандашом.</w:t>
      </w:r>
    </w:p>
    <w:p w:rsidR="009F7A82" w:rsidRDefault="009F7A82" w:rsidP="009F7A82">
      <w:pPr>
        <w:pStyle w:val="a3"/>
        <w:jc w:val="both"/>
        <w:rPr>
          <w:rFonts w:ascii="Times New Roman" w:hAnsi="Times New Roman" w:cs="Times New Roman"/>
        </w:rPr>
      </w:pPr>
    </w:p>
    <w:p w:rsidR="009F7A82" w:rsidRPr="009F7A82" w:rsidRDefault="009F7A82" w:rsidP="009F7A82">
      <w:pPr>
        <w:pStyle w:val="a3"/>
        <w:jc w:val="center"/>
        <w:rPr>
          <w:rFonts w:ascii="Times New Roman" w:hAnsi="Times New Roman" w:cs="Times New Roman"/>
          <w:b/>
        </w:rPr>
      </w:pPr>
      <w:r w:rsidRPr="009F7A82">
        <w:rPr>
          <w:rFonts w:ascii="Times New Roman" w:hAnsi="Times New Roman" w:cs="Times New Roman"/>
          <w:b/>
        </w:rPr>
        <w:t>ОБУЧЕНИЕ УЧАЩИХСЯ ВОСПРИЯТИЮ ПРОИЗВЕДЕНИЙ ИСКУССТВА</w:t>
      </w:r>
      <w:r w:rsidR="00CC1D5F">
        <w:rPr>
          <w:rFonts w:ascii="Times New Roman" w:hAnsi="Times New Roman" w:cs="Times New Roman"/>
          <w:b/>
        </w:rPr>
        <w:t xml:space="preserve"> (3 ч)</w:t>
      </w:r>
    </w:p>
    <w:p w:rsidR="009F7A82" w:rsidRDefault="009F7A82" w:rsidP="009F7A82">
      <w:pPr>
        <w:pStyle w:val="a3"/>
        <w:jc w:val="both"/>
        <w:rPr>
          <w:rFonts w:ascii="Times New Roman" w:hAnsi="Times New Roman" w:cs="Times New Roman"/>
        </w:rPr>
      </w:pPr>
    </w:p>
    <w:p w:rsidR="009F7A82" w:rsidRPr="009F7A82" w:rsidRDefault="009F7A82" w:rsidP="009F7A82">
      <w:pPr>
        <w:pStyle w:val="a3"/>
        <w:jc w:val="both"/>
        <w:rPr>
          <w:rFonts w:ascii="Times New Roman" w:hAnsi="Times New Roman" w:cs="Times New Roman"/>
        </w:rPr>
      </w:pPr>
      <w:r w:rsidRPr="009F7A82">
        <w:rPr>
          <w:rFonts w:ascii="Times New Roman" w:hAnsi="Times New Roman" w:cs="Times New Roman"/>
        </w:rPr>
        <w:t>Беседы на темы:</w:t>
      </w:r>
    </w:p>
    <w:p w:rsidR="009F7A82" w:rsidRPr="009F7A82" w:rsidRDefault="009F7A82" w:rsidP="009F7A82">
      <w:pPr>
        <w:pStyle w:val="a3"/>
        <w:jc w:val="center"/>
        <w:rPr>
          <w:rFonts w:ascii="Times New Roman" w:hAnsi="Times New Roman" w:cs="Times New Roman"/>
          <w:b/>
        </w:rPr>
      </w:pPr>
      <w:r w:rsidRPr="009F7A82">
        <w:rPr>
          <w:rFonts w:ascii="Times New Roman" w:hAnsi="Times New Roman" w:cs="Times New Roman"/>
          <w:b/>
        </w:rPr>
        <w:t>Как создаются картины</w:t>
      </w:r>
    </w:p>
    <w:p w:rsidR="009F7A82" w:rsidRPr="009F7A82" w:rsidRDefault="009F7A82" w:rsidP="009F7A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7A82">
        <w:rPr>
          <w:rFonts w:ascii="Times New Roman" w:hAnsi="Times New Roman" w:cs="Times New Roman"/>
        </w:rPr>
        <w:t>Как художник рисует с натуры, по памяти. Для чего нужно ри</w:t>
      </w:r>
      <w:r w:rsidRPr="009F7A82">
        <w:rPr>
          <w:rFonts w:ascii="Times New Roman" w:hAnsi="Times New Roman" w:cs="Times New Roman"/>
        </w:rPr>
        <w:softHyphen/>
        <w:t>совать с натуры и по памяти. Последовательность работы над кар</w:t>
      </w:r>
      <w:r w:rsidRPr="009F7A82">
        <w:rPr>
          <w:rFonts w:ascii="Times New Roman" w:hAnsi="Times New Roman" w:cs="Times New Roman"/>
        </w:rPr>
        <w:softHyphen/>
        <w:t>тиной (наблюдения, наброски, эскизы, рисунки, живописные этю</w:t>
      </w:r>
      <w:r w:rsidRPr="009F7A82">
        <w:rPr>
          <w:rFonts w:ascii="Times New Roman" w:hAnsi="Times New Roman" w:cs="Times New Roman"/>
        </w:rPr>
        <w:softHyphen/>
        <w:t>ды</w:t>
      </w:r>
      <w:proofErr w:type="gramStart"/>
      <w:r w:rsidRPr="009F7A82">
        <w:rPr>
          <w:rFonts w:ascii="Times New Roman" w:hAnsi="Times New Roman" w:cs="Times New Roman"/>
        </w:rPr>
        <w:t xml:space="preserve"> )</w:t>
      </w:r>
      <w:proofErr w:type="gramEnd"/>
      <w:r w:rsidRPr="009F7A82">
        <w:rPr>
          <w:rFonts w:ascii="Times New Roman" w:hAnsi="Times New Roman" w:cs="Times New Roman"/>
        </w:rPr>
        <w:t>.</w:t>
      </w:r>
    </w:p>
    <w:p w:rsidR="009F7A82" w:rsidRPr="009F7A82" w:rsidRDefault="009F7A82" w:rsidP="009F7A82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9F7A82">
        <w:rPr>
          <w:rFonts w:ascii="Times New Roman" w:hAnsi="Times New Roman" w:cs="Times New Roman"/>
        </w:rPr>
        <w:t>Материалы и инструменты, используемые художником (бумага, холст, картон, кисти, краски, перо и тушь, палочка и др.).</w:t>
      </w:r>
      <w:proofErr w:type="gramEnd"/>
    </w:p>
    <w:p w:rsidR="009F7A82" w:rsidRPr="009F7A82" w:rsidRDefault="009F7A82" w:rsidP="009F7A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7A82">
        <w:rPr>
          <w:rFonts w:ascii="Times New Roman" w:hAnsi="Times New Roman" w:cs="Times New Roman"/>
        </w:rPr>
        <w:t>Что изображают в своих картинах художники (предметы, лю</w:t>
      </w:r>
      <w:r w:rsidRPr="009F7A82">
        <w:rPr>
          <w:rFonts w:ascii="Times New Roman" w:hAnsi="Times New Roman" w:cs="Times New Roman"/>
        </w:rPr>
        <w:softHyphen/>
        <w:t>дей, животных, природу, события). Как называются такие работы художников (пейзаж, портрет, сюжетная картина).</w:t>
      </w:r>
    </w:p>
    <w:p w:rsidR="009F7A82" w:rsidRPr="009F7A82" w:rsidRDefault="009F7A82" w:rsidP="009F7A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7A82">
        <w:rPr>
          <w:rFonts w:ascii="Times New Roman" w:hAnsi="Times New Roman" w:cs="Times New Roman"/>
        </w:rPr>
        <w:t>Как художник работает над книжными иллюстрациями (картин</w:t>
      </w:r>
      <w:r w:rsidRPr="009F7A82">
        <w:rPr>
          <w:rFonts w:ascii="Times New Roman" w:hAnsi="Times New Roman" w:cs="Times New Roman"/>
        </w:rPr>
        <w:softHyphen/>
        <w:t>ками в книгах). Для чего нужны иллюстрации в книгах (рассказать о связи содержания и изображения).</w:t>
      </w:r>
    </w:p>
    <w:p w:rsidR="006906D9" w:rsidRDefault="006906D9" w:rsidP="009F7A82">
      <w:pPr>
        <w:pStyle w:val="a3"/>
        <w:jc w:val="center"/>
        <w:rPr>
          <w:rFonts w:ascii="Times New Roman" w:hAnsi="Times New Roman" w:cs="Times New Roman"/>
          <w:b/>
        </w:rPr>
      </w:pPr>
    </w:p>
    <w:p w:rsidR="009F7A82" w:rsidRPr="009F7A82" w:rsidRDefault="009F7A82" w:rsidP="009F7A82">
      <w:pPr>
        <w:pStyle w:val="a3"/>
        <w:jc w:val="center"/>
        <w:rPr>
          <w:rFonts w:ascii="Times New Roman" w:hAnsi="Times New Roman" w:cs="Times New Roman"/>
          <w:b/>
        </w:rPr>
      </w:pPr>
      <w:r w:rsidRPr="009F7A82">
        <w:rPr>
          <w:rFonts w:ascii="Times New Roman" w:hAnsi="Times New Roman" w:cs="Times New Roman"/>
          <w:b/>
        </w:rPr>
        <w:t>Как создаются скульптуры</w:t>
      </w:r>
    </w:p>
    <w:p w:rsidR="009F7A82" w:rsidRPr="009F7A82" w:rsidRDefault="009F7A82" w:rsidP="009F7A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7A82">
        <w:rPr>
          <w:rFonts w:ascii="Times New Roman" w:hAnsi="Times New Roman" w:cs="Times New Roman"/>
        </w:rPr>
        <w:t>Как работает скульптор. Как он выбирает выразительную позу модели, материал для скульптуры. Последовательность работы над скульптурой (наблюдения, наброски, зарисовки, эскизы, выбор ма</w:t>
      </w:r>
      <w:r w:rsidRPr="009F7A82">
        <w:rPr>
          <w:rFonts w:ascii="Times New Roman" w:hAnsi="Times New Roman" w:cs="Times New Roman"/>
        </w:rPr>
        <w:softHyphen/>
        <w:t>териала и т.д.). Какую роль играют для восприятия скульптуры освещение и точка ее осмотра.</w:t>
      </w:r>
    </w:p>
    <w:p w:rsidR="009F7A82" w:rsidRPr="009F7A82" w:rsidRDefault="009F7A82" w:rsidP="009F7A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7A82">
        <w:rPr>
          <w:rFonts w:ascii="Times New Roman" w:hAnsi="Times New Roman" w:cs="Times New Roman"/>
        </w:rPr>
        <w:t xml:space="preserve">Материал к урокам. Произведения </w:t>
      </w:r>
      <w:r w:rsidR="00EB70F3">
        <w:rPr>
          <w:rFonts w:ascii="Times New Roman" w:hAnsi="Times New Roman" w:cs="Times New Roman"/>
        </w:rPr>
        <w:t>живописи и графики: И. Остроухов</w:t>
      </w:r>
      <w:r w:rsidRPr="009F7A82">
        <w:rPr>
          <w:rFonts w:ascii="Times New Roman" w:hAnsi="Times New Roman" w:cs="Times New Roman"/>
        </w:rPr>
        <w:t xml:space="preserve">. «Золотая осень»; В. Поленов. «Ранний снег»; К. </w:t>
      </w:r>
      <w:proofErr w:type="spellStart"/>
      <w:r w:rsidRPr="009F7A82">
        <w:rPr>
          <w:rFonts w:ascii="Times New Roman" w:hAnsi="Times New Roman" w:cs="Times New Roman"/>
        </w:rPr>
        <w:t>Юон</w:t>
      </w:r>
      <w:proofErr w:type="spellEnd"/>
      <w:r w:rsidRPr="009F7A82">
        <w:rPr>
          <w:rFonts w:ascii="Times New Roman" w:hAnsi="Times New Roman" w:cs="Times New Roman"/>
        </w:rPr>
        <w:t>. «Мартовское солнце»; И. Левитан. «Март», «Первая зе</w:t>
      </w:r>
      <w:r w:rsidRPr="009F7A82">
        <w:rPr>
          <w:rFonts w:ascii="Times New Roman" w:hAnsi="Times New Roman" w:cs="Times New Roman"/>
        </w:rPr>
        <w:softHyphen/>
        <w:t>лень»; С. Герасимов. «Лед прошел»; И. Шишкин. «Утро в сосно</w:t>
      </w:r>
      <w:r w:rsidRPr="009F7A82">
        <w:rPr>
          <w:rFonts w:ascii="Times New Roman" w:hAnsi="Times New Roman" w:cs="Times New Roman"/>
        </w:rPr>
        <w:softHyphen/>
        <w:t>вом бору», «Лесные дали»; А. Степанов. «Журавли летят»; Ф. Васильев. «Оттепель», «Перед дождем»; М. Сарьян. «Цветы».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w w:val="101"/>
        </w:rPr>
        <w:t xml:space="preserve">Произведения скульптуры: </w:t>
      </w:r>
      <w:r w:rsidRPr="006906D9">
        <w:rPr>
          <w:rFonts w:ascii="Times New Roman" w:hAnsi="Times New Roman" w:cs="Times New Roman"/>
          <w:i/>
          <w:iCs/>
          <w:w w:val="101"/>
        </w:rPr>
        <w:t xml:space="preserve">В. </w:t>
      </w:r>
      <w:proofErr w:type="spellStart"/>
      <w:r w:rsidRPr="006906D9">
        <w:rPr>
          <w:rFonts w:ascii="Times New Roman" w:hAnsi="Times New Roman" w:cs="Times New Roman"/>
          <w:i/>
          <w:iCs/>
          <w:w w:val="101"/>
        </w:rPr>
        <w:t>Ватагин</w:t>
      </w:r>
      <w:proofErr w:type="spellEnd"/>
      <w:r w:rsidRPr="006906D9">
        <w:rPr>
          <w:rFonts w:ascii="Times New Roman" w:hAnsi="Times New Roman" w:cs="Times New Roman"/>
          <w:i/>
          <w:iCs/>
          <w:w w:val="101"/>
        </w:rPr>
        <w:t xml:space="preserve">. </w:t>
      </w:r>
      <w:r w:rsidRPr="006906D9">
        <w:rPr>
          <w:rFonts w:ascii="Times New Roman" w:hAnsi="Times New Roman" w:cs="Times New Roman"/>
          <w:w w:val="101"/>
        </w:rPr>
        <w:t xml:space="preserve">«Баран», «Идущий зубр», «Рыбка»; </w:t>
      </w:r>
      <w:r w:rsidRPr="006906D9">
        <w:rPr>
          <w:rFonts w:ascii="Times New Roman" w:hAnsi="Times New Roman" w:cs="Times New Roman"/>
          <w:i/>
          <w:iCs/>
          <w:w w:val="101"/>
        </w:rPr>
        <w:t xml:space="preserve">А. </w:t>
      </w:r>
      <w:proofErr w:type="spellStart"/>
      <w:r w:rsidRPr="006906D9">
        <w:rPr>
          <w:rFonts w:ascii="Times New Roman" w:hAnsi="Times New Roman" w:cs="Times New Roman"/>
          <w:i/>
          <w:iCs/>
          <w:w w:val="101"/>
        </w:rPr>
        <w:t>Опекушин</w:t>
      </w:r>
      <w:proofErr w:type="spellEnd"/>
      <w:r w:rsidRPr="006906D9">
        <w:rPr>
          <w:rFonts w:ascii="Times New Roman" w:hAnsi="Times New Roman" w:cs="Times New Roman"/>
          <w:i/>
          <w:iCs/>
          <w:w w:val="101"/>
        </w:rPr>
        <w:t xml:space="preserve">. </w:t>
      </w:r>
      <w:r w:rsidRPr="006906D9">
        <w:rPr>
          <w:rFonts w:ascii="Times New Roman" w:hAnsi="Times New Roman" w:cs="Times New Roman"/>
          <w:w w:val="101"/>
        </w:rPr>
        <w:t>Памятник А. С. Пушкину в Моск</w:t>
      </w:r>
      <w:r w:rsidRPr="006906D9">
        <w:rPr>
          <w:rFonts w:ascii="Times New Roman" w:hAnsi="Times New Roman" w:cs="Times New Roman"/>
          <w:w w:val="101"/>
        </w:rPr>
        <w:softHyphen/>
      </w:r>
      <w:r w:rsidRPr="006906D9">
        <w:rPr>
          <w:rFonts w:ascii="Times New Roman" w:hAnsi="Times New Roman" w:cs="Times New Roman"/>
          <w:spacing w:val="5"/>
          <w:w w:val="101"/>
        </w:rPr>
        <w:t>ве (бронза, гранит).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3"/>
          <w:w w:val="101"/>
        </w:rPr>
        <w:t>Инструменты художников и скульпторов (фотографии).</w:t>
      </w:r>
    </w:p>
    <w:p w:rsidR="006906D9" w:rsidRDefault="006906D9" w:rsidP="006906D9">
      <w:pPr>
        <w:pStyle w:val="a3"/>
        <w:jc w:val="both"/>
        <w:rPr>
          <w:rFonts w:ascii="Times New Roman" w:hAnsi="Times New Roman" w:cs="Times New Roman"/>
          <w:spacing w:val="32"/>
          <w:w w:val="101"/>
        </w:rPr>
      </w:pPr>
    </w:p>
    <w:p w:rsidR="006906D9" w:rsidRPr="006906D9" w:rsidRDefault="006906D9" w:rsidP="006906D9">
      <w:pPr>
        <w:pStyle w:val="a3"/>
        <w:jc w:val="center"/>
        <w:rPr>
          <w:rFonts w:ascii="Times New Roman" w:hAnsi="Times New Roman" w:cs="Times New Roman"/>
          <w:b/>
        </w:rPr>
      </w:pPr>
      <w:r w:rsidRPr="006906D9">
        <w:rPr>
          <w:rFonts w:ascii="Times New Roman" w:hAnsi="Times New Roman" w:cs="Times New Roman"/>
          <w:b/>
          <w:spacing w:val="32"/>
          <w:w w:val="101"/>
        </w:rPr>
        <w:t>Речевой материал</w:t>
      </w:r>
    </w:p>
    <w:p w:rsidR="006906D9" w:rsidRDefault="006906D9" w:rsidP="006906D9">
      <w:pPr>
        <w:pStyle w:val="a3"/>
        <w:jc w:val="both"/>
        <w:rPr>
          <w:rFonts w:ascii="Times New Roman" w:hAnsi="Times New Roman" w:cs="Times New Roman"/>
          <w:i/>
          <w:iCs/>
          <w:spacing w:val="9"/>
        </w:rPr>
      </w:pP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i/>
          <w:iCs/>
          <w:spacing w:val="9"/>
        </w:rPr>
        <w:t>Слова, словосочетания, термины: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6906D9">
        <w:rPr>
          <w:rFonts w:ascii="Times New Roman" w:hAnsi="Times New Roman" w:cs="Times New Roman"/>
          <w:spacing w:val="5"/>
          <w:w w:val="101"/>
        </w:rPr>
        <w:t>искусство, красота, скульптура, скульптор, художник, живо</w:t>
      </w:r>
      <w:r w:rsidRPr="006906D9">
        <w:rPr>
          <w:rFonts w:ascii="Times New Roman" w:hAnsi="Times New Roman" w:cs="Times New Roman"/>
          <w:spacing w:val="5"/>
          <w:w w:val="101"/>
        </w:rPr>
        <w:softHyphen/>
      </w:r>
      <w:r w:rsidRPr="006906D9">
        <w:rPr>
          <w:rFonts w:ascii="Times New Roman" w:hAnsi="Times New Roman" w:cs="Times New Roman"/>
          <w:spacing w:val="3"/>
          <w:w w:val="101"/>
        </w:rPr>
        <w:t>пись*, пейзаж, иллюстрация*, натура*, эскиз, рисунок, холст, кар</w:t>
      </w:r>
      <w:r w:rsidRPr="006906D9">
        <w:rPr>
          <w:rFonts w:ascii="Times New Roman" w:hAnsi="Times New Roman" w:cs="Times New Roman"/>
          <w:spacing w:val="3"/>
          <w:w w:val="101"/>
        </w:rPr>
        <w:softHyphen/>
      </w:r>
      <w:r w:rsidRPr="006906D9">
        <w:rPr>
          <w:rFonts w:ascii="Times New Roman" w:hAnsi="Times New Roman" w:cs="Times New Roman"/>
          <w:spacing w:val="5"/>
          <w:w w:val="101"/>
        </w:rPr>
        <w:t>тон, перо, размер, формат, тень, свет, часть (узора, фигуры), фор</w:t>
      </w:r>
      <w:r w:rsidRPr="006906D9">
        <w:rPr>
          <w:rFonts w:ascii="Times New Roman" w:hAnsi="Times New Roman" w:cs="Times New Roman"/>
          <w:spacing w:val="5"/>
          <w:w w:val="101"/>
        </w:rPr>
        <w:softHyphen/>
      </w:r>
      <w:r w:rsidRPr="006906D9">
        <w:rPr>
          <w:rFonts w:ascii="Times New Roman" w:hAnsi="Times New Roman" w:cs="Times New Roman"/>
          <w:spacing w:val="7"/>
          <w:w w:val="101"/>
        </w:rPr>
        <w:t>ма, окраска, силуэт*, поза* (животного, человека), палитра;</w:t>
      </w:r>
      <w:proofErr w:type="gramEnd"/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2"/>
          <w:w w:val="101"/>
        </w:rPr>
        <w:t>располагать*,  смывать,  осушать,  сушить (кисть),   наблюдать*;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3"/>
          <w:w w:val="101"/>
        </w:rPr>
        <w:t>желто-зеленый*, сине-зеленый*, красно-фиолетовый*, сине-</w:t>
      </w:r>
      <w:r w:rsidRPr="006906D9">
        <w:rPr>
          <w:rFonts w:ascii="Times New Roman" w:hAnsi="Times New Roman" w:cs="Times New Roman"/>
          <w:spacing w:val="5"/>
          <w:w w:val="101"/>
        </w:rPr>
        <w:t>фиолетовый* и т. п.;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3"/>
          <w:w w:val="101"/>
        </w:rPr>
        <w:t>радостный, мрачный, спокойный, сказочный, волшебный;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w w:val="101"/>
        </w:rPr>
        <w:t xml:space="preserve">смешное, страшное, доброе, злое (в произведениях искусства, в </w:t>
      </w:r>
      <w:r w:rsidRPr="006906D9">
        <w:rPr>
          <w:rFonts w:ascii="Times New Roman" w:hAnsi="Times New Roman" w:cs="Times New Roman"/>
          <w:spacing w:val="-1"/>
          <w:w w:val="101"/>
        </w:rPr>
        <w:t>жизни);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6906D9">
        <w:rPr>
          <w:rFonts w:ascii="Times New Roman" w:hAnsi="Times New Roman" w:cs="Times New Roman"/>
          <w:spacing w:val="5"/>
          <w:w w:val="101"/>
        </w:rPr>
        <w:t>основные цвета (главные цвета); составные цвета; часть (узо</w:t>
      </w:r>
      <w:r w:rsidRPr="006906D9">
        <w:rPr>
          <w:rFonts w:ascii="Times New Roman" w:hAnsi="Times New Roman" w:cs="Times New Roman"/>
          <w:spacing w:val="5"/>
          <w:w w:val="101"/>
        </w:rPr>
        <w:softHyphen/>
        <w:t>ра), теплый (холодный) цвет; рисунок по памяти; рисунок с нату</w:t>
      </w:r>
      <w:r w:rsidRPr="006906D9">
        <w:rPr>
          <w:rFonts w:ascii="Times New Roman" w:hAnsi="Times New Roman" w:cs="Times New Roman"/>
          <w:spacing w:val="5"/>
          <w:w w:val="101"/>
        </w:rPr>
        <w:softHyphen/>
        <w:t xml:space="preserve">ры; работа кистью, работа пятном, мазком; работа </w:t>
      </w:r>
      <w:r w:rsidRPr="006906D9">
        <w:rPr>
          <w:rFonts w:ascii="Times New Roman" w:hAnsi="Times New Roman" w:cs="Times New Roman"/>
          <w:spacing w:val="5"/>
          <w:w w:val="101"/>
        </w:rPr>
        <w:lastRenderedPageBreak/>
        <w:t xml:space="preserve">акварелью по </w:t>
      </w:r>
      <w:r w:rsidRPr="006906D9">
        <w:rPr>
          <w:rFonts w:ascii="Times New Roman" w:hAnsi="Times New Roman" w:cs="Times New Roman"/>
          <w:w w:val="101"/>
        </w:rPr>
        <w:t>сухой (мокрой) бумаге; красота природы; красота человека (живот</w:t>
      </w:r>
      <w:r w:rsidRPr="006906D9">
        <w:rPr>
          <w:rFonts w:ascii="Times New Roman" w:hAnsi="Times New Roman" w:cs="Times New Roman"/>
          <w:w w:val="101"/>
        </w:rPr>
        <w:softHyphen/>
      </w:r>
      <w:r w:rsidRPr="006906D9">
        <w:rPr>
          <w:rFonts w:ascii="Times New Roman" w:hAnsi="Times New Roman" w:cs="Times New Roman"/>
          <w:spacing w:val="2"/>
          <w:w w:val="101"/>
        </w:rPr>
        <w:t xml:space="preserve">ного); веселое (радостное, грустное) настроение; цветная бумага; </w:t>
      </w:r>
      <w:r w:rsidRPr="006906D9">
        <w:rPr>
          <w:rFonts w:ascii="Times New Roman" w:hAnsi="Times New Roman" w:cs="Times New Roman"/>
          <w:spacing w:val="5"/>
          <w:w w:val="101"/>
        </w:rPr>
        <w:t xml:space="preserve">штамп; тень, части предмета; умелый мастер, русский народный </w:t>
      </w:r>
      <w:r w:rsidRPr="006906D9">
        <w:rPr>
          <w:rFonts w:ascii="Times New Roman" w:hAnsi="Times New Roman" w:cs="Times New Roman"/>
          <w:spacing w:val="4"/>
          <w:w w:val="101"/>
        </w:rPr>
        <w:t>узор, народное искусство, дымковские игрушки, узоры Гжели.</w:t>
      </w:r>
      <w:proofErr w:type="gramEnd"/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i/>
          <w:iCs/>
          <w:spacing w:val="3"/>
        </w:rPr>
        <w:t>Типовые фразы: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4"/>
          <w:w w:val="101"/>
        </w:rPr>
        <w:t xml:space="preserve">Рисуй правильно, чтобы </w:t>
      </w:r>
      <w:proofErr w:type="gramStart"/>
      <w:r w:rsidRPr="006906D9">
        <w:rPr>
          <w:rFonts w:ascii="Times New Roman" w:hAnsi="Times New Roman" w:cs="Times New Roman"/>
          <w:spacing w:val="4"/>
          <w:w w:val="101"/>
        </w:rPr>
        <w:t>было</w:t>
      </w:r>
      <w:proofErr w:type="gramEnd"/>
      <w:r w:rsidRPr="006906D9">
        <w:rPr>
          <w:rFonts w:ascii="Times New Roman" w:hAnsi="Times New Roman" w:cs="Times New Roman"/>
          <w:spacing w:val="4"/>
          <w:w w:val="101"/>
        </w:rPr>
        <w:t xml:space="preserve"> похоже. Расположи рисунок на листе бумаги красиво. Рисуй, как запомнил (по памяти). Рисуй с </w:t>
      </w:r>
      <w:r w:rsidRPr="006906D9">
        <w:rPr>
          <w:rFonts w:ascii="Times New Roman" w:hAnsi="Times New Roman" w:cs="Times New Roman"/>
          <w:spacing w:val="5"/>
          <w:w w:val="101"/>
        </w:rPr>
        <w:t xml:space="preserve">натуры. Смой краску чистой водой. Осуши кисть. Рисуй предмет, </w:t>
      </w:r>
      <w:r w:rsidRPr="006906D9">
        <w:rPr>
          <w:rFonts w:ascii="Times New Roman" w:hAnsi="Times New Roman" w:cs="Times New Roman"/>
          <w:spacing w:val="6"/>
          <w:w w:val="101"/>
        </w:rPr>
        <w:t>как его видишь. Нарисуй о самом интересном в сказке (рассказе).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5"/>
          <w:w w:val="101"/>
        </w:rPr>
        <w:t>Нарисуй форму листа (цветка) просто.* Лист бумаги располо</w:t>
      </w:r>
      <w:r w:rsidRPr="006906D9">
        <w:rPr>
          <w:rFonts w:ascii="Times New Roman" w:hAnsi="Times New Roman" w:cs="Times New Roman"/>
          <w:spacing w:val="5"/>
          <w:w w:val="101"/>
        </w:rPr>
        <w:softHyphen/>
      </w:r>
      <w:r w:rsidRPr="006906D9">
        <w:rPr>
          <w:rFonts w:ascii="Times New Roman" w:hAnsi="Times New Roman" w:cs="Times New Roman"/>
          <w:spacing w:val="3"/>
          <w:w w:val="101"/>
        </w:rPr>
        <w:t xml:space="preserve">жи вертикально (горизонтально).* Будем работать сразу кистью, </w:t>
      </w:r>
      <w:r w:rsidRPr="006906D9">
        <w:rPr>
          <w:rFonts w:ascii="Times New Roman" w:hAnsi="Times New Roman" w:cs="Times New Roman"/>
          <w:spacing w:val="-2"/>
          <w:w w:val="101"/>
        </w:rPr>
        <w:t xml:space="preserve">пятном, кончиком кисти.* Форма круга изменяется, так мы видим.* </w:t>
      </w:r>
      <w:proofErr w:type="gramStart"/>
      <w:r w:rsidRPr="006906D9">
        <w:rPr>
          <w:rFonts w:ascii="Times New Roman" w:hAnsi="Times New Roman" w:cs="Times New Roman"/>
          <w:spacing w:val="5"/>
          <w:w w:val="101"/>
        </w:rPr>
        <w:t>Далекие предметы мы видим маленькими, а близкие — большими.</w:t>
      </w:r>
      <w:proofErr w:type="gramEnd"/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4"/>
          <w:w w:val="101"/>
        </w:rPr>
        <w:t xml:space="preserve">Я расположил рисунок посередине (у края) листа. Я рисую с </w:t>
      </w:r>
      <w:r w:rsidRPr="006906D9">
        <w:rPr>
          <w:rFonts w:ascii="Times New Roman" w:hAnsi="Times New Roman" w:cs="Times New Roman"/>
          <w:spacing w:val="7"/>
          <w:w w:val="101"/>
        </w:rPr>
        <w:t>натуры (по памяти). Я рисую предмет так, как его вижу. Я смы</w:t>
      </w:r>
      <w:r w:rsidRPr="006906D9">
        <w:rPr>
          <w:rFonts w:ascii="Times New Roman" w:hAnsi="Times New Roman" w:cs="Times New Roman"/>
          <w:spacing w:val="7"/>
          <w:w w:val="101"/>
        </w:rPr>
        <w:softHyphen/>
      </w:r>
      <w:r w:rsidRPr="006906D9">
        <w:rPr>
          <w:rFonts w:ascii="Times New Roman" w:hAnsi="Times New Roman" w:cs="Times New Roman"/>
          <w:spacing w:val="1"/>
          <w:w w:val="101"/>
        </w:rPr>
        <w:t xml:space="preserve">ваю краску водой. Я рисую о </w:t>
      </w:r>
      <w:proofErr w:type="gramStart"/>
      <w:r w:rsidRPr="006906D9">
        <w:rPr>
          <w:rFonts w:ascii="Times New Roman" w:hAnsi="Times New Roman" w:cs="Times New Roman"/>
          <w:spacing w:val="1"/>
          <w:w w:val="101"/>
        </w:rPr>
        <w:t>самом</w:t>
      </w:r>
      <w:proofErr w:type="gramEnd"/>
      <w:r w:rsidRPr="006906D9">
        <w:rPr>
          <w:rFonts w:ascii="Times New Roman" w:hAnsi="Times New Roman" w:cs="Times New Roman"/>
          <w:spacing w:val="1"/>
          <w:w w:val="101"/>
        </w:rPr>
        <w:t xml:space="preserve"> интересном в сказке... Я рас</w:t>
      </w:r>
      <w:r w:rsidRPr="006906D9">
        <w:rPr>
          <w:rFonts w:ascii="Times New Roman" w:hAnsi="Times New Roman" w:cs="Times New Roman"/>
          <w:spacing w:val="1"/>
          <w:w w:val="101"/>
        </w:rPr>
        <w:softHyphen/>
      </w:r>
      <w:r w:rsidRPr="006906D9">
        <w:rPr>
          <w:rFonts w:ascii="Times New Roman" w:hAnsi="Times New Roman" w:cs="Times New Roman"/>
          <w:w w:val="101"/>
        </w:rPr>
        <w:t>положил лист бумаги вертикально (горизонтально). Мне очень нра</w:t>
      </w:r>
      <w:r w:rsidRPr="006906D9">
        <w:rPr>
          <w:rFonts w:ascii="Times New Roman" w:hAnsi="Times New Roman" w:cs="Times New Roman"/>
          <w:w w:val="101"/>
        </w:rPr>
        <w:softHyphen/>
      </w:r>
      <w:r w:rsidRPr="006906D9">
        <w:rPr>
          <w:rFonts w:ascii="Times New Roman" w:hAnsi="Times New Roman" w:cs="Times New Roman"/>
          <w:spacing w:val="7"/>
          <w:w w:val="101"/>
        </w:rPr>
        <w:t>вится этот рисунок (эта картина).</w:t>
      </w:r>
    </w:p>
    <w:p w:rsidR="006906D9" w:rsidRDefault="006906D9" w:rsidP="006906D9">
      <w:pPr>
        <w:pStyle w:val="a3"/>
        <w:jc w:val="both"/>
        <w:rPr>
          <w:rFonts w:ascii="Times New Roman" w:hAnsi="Times New Roman" w:cs="Times New Roman"/>
          <w:b/>
          <w:bCs/>
          <w:spacing w:val="10"/>
        </w:rPr>
      </w:pPr>
    </w:p>
    <w:p w:rsidR="006906D9" w:rsidRPr="006906D9" w:rsidRDefault="006906D9" w:rsidP="006906D9">
      <w:pPr>
        <w:pStyle w:val="a3"/>
        <w:jc w:val="center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b/>
          <w:bCs/>
          <w:spacing w:val="10"/>
        </w:rPr>
        <w:t xml:space="preserve">Требования к знаниям и умениям </w:t>
      </w:r>
      <w:r w:rsidRPr="006906D9">
        <w:rPr>
          <w:rFonts w:ascii="Times New Roman" w:hAnsi="Times New Roman" w:cs="Times New Roman"/>
          <w:b/>
          <w:bCs/>
          <w:spacing w:val="9"/>
        </w:rPr>
        <w:t xml:space="preserve">учащихся </w:t>
      </w:r>
      <w:r w:rsidRPr="006906D9">
        <w:rPr>
          <w:rFonts w:ascii="Times New Roman" w:hAnsi="Times New Roman" w:cs="Times New Roman"/>
          <w:b/>
          <w:bCs/>
          <w:spacing w:val="9"/>
          <w:lang w:val="en-US"/>
        </w:rPr>
        <w:t>III</w:t>
      </w:r>
      <w:r w:rsidRPr="006906D9">
        <w:rPr>
          <w:rFonts w:ascii="Times New Roman" w:hAnsi="Times New Roman" w:cs="Times New Roman"/>
          <w:b/>
          <w:bCs/>
          <w:spacing w:val="9"/>
        </w:rPr>
        <w:t xml:space="preserve"> класса к концу учебного года</w:t>
      </w:r>
    </w:p>
    <w:p w:rsidR="006906D9" w:rsidRDefault="006906D9" w:rsidP="006906D9">
      <w:pPr>
        <w:pStyle w:val="a3"/>
        <w:jc w:val="both"/>
        <w:rPr>
          <w:rFonts w:ascii="Times New Roman" w:hAnsi="Times New Roman" w:cs="Times New Roman"/>
          <w:spacing w:val="2"/>
          <w:w w:val="101"/>
        </w:rPr>
      </w:pP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2"/>
          <w:w w:val="101"/>
        </w:rPr>
        <w:t xml:space="preserve">Учащиеся должны </w:t>
      </w:r>
      <w:r w:rsidRPr="006906D9">
        <w:rPr>
          <w:rFonts w:ascii="Times New Roman" w:hAnsi="Times New Roman" w:cs="Times New Roman"/>
          <w:b/>
          <w:bCs/>
          <w:spacing w:val="2"/>
          <w:w w:val="101"/>
        </w:rPr>
        <w:t>знать: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3"/>
          <w:w w:val="101"/>
        </w:rPr>
        <w:t>названия промежуточных цветов (</w:t>
      </w:r>
      <w:proofErr w:type="gramStart"/>
      <w:r w:rsidRPr="006906D9">
        <w:rPr>
          <w:rFonts w:ascii="Times New Roman" w:hAnsi="Times New Roman" w:cs="Times New Roman"/>
          <w:spacing w:val="3"/>
          <w:w w:val="101"/>
        </w:rPr>
        <w:t>желто-зеленый</w:t>
      </w:r>
      <w:proofErr w:type="gramEnd"/>
      <w:r w:rsidRPr="006906D9">
        <w:rPr>
          <w:rFonts w:ascii="Times New Roman" w:hAnsi="Times New Roman" w:cs="Times New Roman"/>
          <w:spacing w:val="3"/>
          <w:w w:val="101"/>
        </w:rPr>
        <w:t xml:space="preserve"> и др.) и спо</w:t>
      </w:r>
      <w:r w:rsidRPr="006906D9">
        <w:rPr>
          <w:rFonts w:ascii="Times New Roman" w:hAnsi="Times New Roman" w:cs="Times New Roman"/>
          <w:spacing w:val="3"/>
          <w:w w:val="101"/>
        </w:rPr>
        <w:softHyphen/>
        <w:t>собы их получения;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w w:val="101"/>
        </w:rPr>
        <w:t>речевой материал, изучавшийся на уроках изобразительного ис</w:t>
      </w:r>
      <w:r w:rsidRPr="006906D9">
        <w:rPr>
          <w:rFonts w:ascii="Times New Roman" w:hAnsi="Times New Roman" w:cs="Times New Roman"/>
          <w:w w:val="101"/>
        </w:rPr>
        <w:softHyphen/>
      </w:r>
      <w:r w:rsidRPr="006906D9">
        <w:rPr>
          <w:rFonts w:ascii="Times New Roman" w:hAnsi="Times New Roman" w:cs="Times New Roman"/>
          <w:spacing w:val="-2"/>
          <w:w w:val="101"/>
        </w:rPr>
        <w:t>кусства.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w w:val="101"/>
        </w:rPr>
        <w:t xml:space="preserve">Учащиеся должны </w:t>
      </w:r>
      <w:r w:rsidRPr="006906D9">
        <w:rPr>
          <w:rFonts w:ascii="Times New Roman" w:hAnsi="Times New Roman" w:cs="Times New Roman"/>
          <w:b/>
          <w:w w:val="101"/>
        </w:rPr>
        <w:t>иметь представление</w:t>
      </w:r>
      <w:r w:rsidRPr="006906D9">
        <w:rPr>
          <w:rFonts w:ascii="Times New Roman" w:hAnsi="Times New Roman" w:cs="Times New Roman"/>
          <w:w w:val="101"/>
        </w:rPr>
        <w:t>: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-2"/>
          <w:w w:val="101"/>
        </w:rPr>
        <w:t>об особенностях работы художника и скульптора, о последова</w:t>
      </w:r>
      <w:r w:rsidRPr="006906D9">
        <w:rPr>
          <w:rFonts w:ascii="Times New Roman" w:hAnsi="Times New Roman" w:cs="Times New Roman"/>
          <w:spacing w:val="-2"/>
          <w:w w:val="101"/>
        </w:rPr>
        <w:softHyphen/>
      </w:r>
      <w:r w:rsidRPr="006906D9">
        <w:rPr>
          <w:rFonts w:ascii="Times New Roman" w:hAnsi="Times New Roman" w:cs="Times New Roman"/>
          <w:spacing w:val="2"/>
          <w:w w:val="101"/>
        </w:rPr>
        <w:t>тельности работы над произведением в своей практической дея</w:t>
      </w:r>
      <w:r w:rsidRPr="006906D9">
        <w:rPr>
          <w:rFonts w:ascii="Times New Roman" w:hAnsi="Times New Roman" w:cs="Times New Roman"/>
          <w:spacing w:val="2"/>
          <w:w w:val="101"/>
        </w:rPr>
        <w:softHyphen/>
      </w:r>
      <w:r w:rsidRPr="006906D9">
        <w:rPr>
          <w:rFonts w:ascii="Times New Roman" w:hAnsi="Times New Roman" w:cs="Times New Roman"/>
          <w:spacing w:val="5"/>
          <w:w w:val="101"/>
        </w:rPr>
        <w:t>тельности и в работе художника или скульптора;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3"/>
          <w:w w:val="101"/>
        </w:rPr>
        <w:t>об изменении формы круга в перспективе; о способах стилиза</w:t>
      </w:r>
      <w:r w:rsidRPr="006906D9">
        <w:rPr>
          <w:rFonts w:ascii="Times New Roman" w:hAnsi="Times New Roman" w:cs="Times New Roman"/>
          <w:spacing w:val="3"/>
          <w:w w:val="101"/>
        </w:rPr>
        <w:softHyphen/>
      </w:r>
      <w:r w:rsidRPr="006906D9">
        <w:rPr>
          <w:rFonts w:ascii="Times New Roman" w:hAnsi="Times New Roman" w:cs="Times New Roman"/>
          <w:spacing w:val="5"/>
          <w:w w:val="101"/>
        </w:rPr>
        <w:t>ции растительных форм для работы над узором.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w w:val="101"/>
        </w:rPr>
        <w:t xml:space="preserve">Учащиеся должны </w:t>
      </w:r>
      <w:r w:rsidRPr="006906D9">
        <w:rPr>
          <w:rFonts w:ascii="Times New Roman" w:hAnsi="Times New Roman" w:cs="Times New Roman"/>
          <w:b/>
          <w:w w:val="101"/>
        </w:rPr>
        <w:t>уметь</w:t>
      </w:r>
      <w:r w:rsidRPr="006906D9">
        <w:rPr>
          <w:rFonts w:ascii="Times New Roman" w:hAnsi="Times New Roman" w:cs="Times New Roman"/>
          <w:w w:val="101"/>
        </w:rPr>
        <w:t>: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6"/>
          <w:w w:val="101"/>
        </w:rPr>
        <w:t>выбирать для рисунка лист бумаги нужной формы и размера</w:t>
      </w:r>
      <w:proofErr w:type="gramStart"/>
      <w:r w:rsidRPr="006906D9">
        <w:rPr>
          <w:rFonts w:ascii="Times New Roman" w:hAnsi="Times New Roman" w:cs="Times New Roman"/>
          <w:spacing w:val="6"/>
          <w:w w:val="101"/>
        </w:rPr>
        <w:t>;</w:t>
      </w:r>
      <w:r w:rsidRPr="006906D9">
        <w:rPr>
          <w:rFonts w:ascii="Times New Roman" w:hAnsi="Times New Roman" w:cs="Times New Roman"/>
          <w:spacing w:val="3"/>
          <w:w w:val="101"/>
        </w:rPr>
        <w:t xml:space="preserve">,   </w:t>
      </w:r>
      <w:proofErr w:type="gramEnd"/>
      <w:r w:rsidRPr="006906D9">
        <w:rPr>
          <w:rFonts w:ascii="Times New Roman" w:hAnsi="Times New Roman" w:cs="Times New Roman"/>
          <w:spacing w:val="3"/>
          <w:w w:val="101"/>
        </w:rPr>
        <w:t>применять осевую линию  при  рисовании  симметричных  пред</w:t>
      </w:r>
      <w:r w:rsidRPr="006906D9">
        <w:rPr>
          <w:rFonts w:ascii="Times New Roman" w:hAnsi="Times New Roman" w:cs="Times New Roman"/>
          <w:spacing w:val="3"/>
          <w:w w:val="101"/>
        </w:rPr>
        <w:softHyphen/>
      </w:r>
      <w:r w:rsidRPr="006906D9">
        <w:rPr>
          <w:rFonts w:ascii="Times New Roman" w:hAnsi="Times New Roman" w:cs="Times New Roman"/>
          <w:spacing w:val="-5"/>
          <w:w w:val="101"/>
        </w:rPr>
        <w:t>метов;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2"/>
          <w:w w:val="101"/>
        </w:rPr>
        <w:t>повторять, сочинять узор, используя ритм и симметрию, подби</w:t>
      </w:r>
      <w:r w:rsidRPr="006906D9">
        <w:rPr>
          <w:rFonts w:ascii="Times New Roman" w:hAnsi="Times New Roman" w:cs="Times New Roman"/>
          <w:spacing w:val="2"/>
          <w:w w:val="101"/>
        </w:rPr>
        <w:softHyphen/>
      </w:r>
      <w:r w:rsidRPr="006906D9">
        <w:rPr>
          <w:rFonts w:ascii="Times New Roman" w:hAnsi="Times New Roman" w:cs="Times New Roman"/>
          <w:spacing w:val="5"/>
          <w:w w:val="101"/>
        </w:rPr>
        <w:t>рая выразительные цвета;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3"/>
          <w:w w:val="101"/>
        </w:rPr>
        <w:t>передавать в рисунке глубину открытого пространства с помо</w:t>
      </w:r>
      <w:r w:rsidRPr="006906D9">
        <w:rPr>
          <w:rFonts w:ascii="Times New Roman" w:hAnsi="Times New Roman" w:cs="Times New Roman"/>
          <w:spacing w:val="3"/>
          <w:w w:val="101"/>
        </w:rPr>
        <w:softHyphen/>
      </w:r>
      <w:r w:rsidRPr="006906D9">
        <w:rPr>
          <w:rFonts w:ascii="Times New Roman" w:hAnsi="Times New Roman" w:cs="Times New Roman"/>
          <w:spacing w:val="5"/>
          <w:w w:val="101"/>
        </w:rPr>
        <w:t>щью различных приемов изображения предметов в перспективе;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2"/>
          <w:w w:val="101"/>
        </w:rPr>
        <w:t>использовать в работе акварелью приемы заливки и мазок жид</w:t>
      </w:r>
      <w:r w:rsidRPr="006906D9">
        <w:rPr>
          <w:rFonts w:ascii="Times New Roman" w:hAnsi="Times New Roman" w:cs="Times New Roman"/>
          <w:spacing w:val="2"/>
          <w:w w:val="101"/>
        </w:rPr>
        <w:softHyphen/>
        <w:t xml:space="preserve">кой прозрачной краской, приемы работы по сухой, сырой бумаге, </w:t>
      </w:r>
      <w:r w:rsidRPr="006906D9">
        <w:rPr>
          <w:rFonts w:ascii="Times New Roman" w:hAnsi="Times New Roman" w:cs="Times New Roman"/>
          <w:spacing w:val="7"/>
          <w:w w:val="101"/>
        </w:rPr>
        <w:t>приемы работы способом «в два слоя краски»;</w:t>
      </w:r>
    </w:p>
    <w:p w:rsid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  <w:spacing w:val="6"/>
          <w:w w:val="101"/>
        </w:rPr>
      </w:pPr>
      <w:r w:rsidRPr="006906D9">
        <w:rPr>
          <w:rFonts w:ascii="Times New Roman" w:hAnsi="Times New Roman" w:cs="Times New Roman"/>
          <w:spacing w:val="6"/>
          <w:w w:val="101"/>
        </w:rPr>
        <w:t>изображать контрастные по форме, размеру предметы.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6906D9" w:rsidRPr="006906D9" w:rsidRDefault="006906D9" w:rsidP="006906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6D9">
        <w:rPr>
          <w:rFonts w:ascii="Times New Roman" w:hAnsi="Times New Roman" w:cs="Times New Roman"/>
          <w:b/>
          <w:spacing w:val="5"/>
          <w:sz w:val="28"/>
          <w:szCs w:val="28"/>
          <w:lang w:val="en-US"/>
        </w:rPr>
        <w:t>IV</w:t>
      </w:r>
      <w:r w:rsidRPr="006906D9">
        <w:rPr>
          <w:rFonts w:ascii="Times New Roman" w:hAnsi="Times New Roman" w:cs="Times New Roman"/>
          <w:b/>
          <w:spacing w:val="5"/>
          <w:sz w:val="28"/>
          <w:szCs w:val="28"/>
        </w:rPr>
        <w:t xml:space="preserve"> класс</w:t>
      </w:r>
    </w:p>
    <w:p w:rsidR="006906D9" w:rsidRPr="006906D9" w:rsidRDefault="006906D9" w:rsidP="006906D9">
      <w:pPr>
        <w:pStyle w:val="a3"/>
        <w:jc w:val="both"/>
        <w:rPr>
          <w:rFonts w:ascii="Times New Roman" w:hAnsi="Times New Roman" w:cs="Times New Roman"/>
          <w:spacing w:val="2"/>
          <w:sz w:val="16"/>
        </w:rPr>
      </w:pPr>
    </w:p>
    <w:p w:rsidR="006906D9" w:rsidRPr="006906D9" w:rsidRDefault="006906D9" w:rsidP="006906D9">
      <w:pPr>
        <w:pStyle w:val="a3"/>
        <w:jc w:val="center"/>
        <w:rPr>
          <w:rFonts w:ascii="Times New Roman" w:hAnsi="Times New Roman" w:cs="Times New Roman"/>
          <w:b/>
        </w:rPr>
      </w:pPr>
      <w:r w:rsidRPr="006906D9">
        <w:rPr>
          <w:rFonts w:ascii="Times New Roman" w:hAnsi="Times New Roman" w:cs="Times New Roman"/>
          <w:b/>
          <w:spacing w:val="2"/>
        </w:rPr>
        <w:t>ОБУЧЕНИЕ КОМПОЗИЦИОННОЙ ДЕЯТЕЛЬНОСТИ</w:t>
      </w:r>
      <w:r w:rsidR="00CC1D5F">
        <w:rPr>
          <w:rFonts w:ascii="Times New Roman" w:hAnsi="Times New Roman" w:cs="Times New Roman"/>
          <w:b/>
          <w:spacing w:val="2"/>
        </w:rPr>
        <w:t xml:space="preserve"> (10 ч)</w:t>
      </w:r>
    </w:p>
    <w:p w:rsidR="006906D9" w:rsidRDefault="006906D9" w:rsidP="006906D9">
      <w:pPr>
        <w:pStyle w:val="a3"/>
        <w:jc w:val="both"/>
        <w:rPr>
          <w:rFonts w:ascii="Times New Roman" w:hAnsi="Times New Roman" w:cs="Times New Roman"/>
          <w:spacing w:val="5"/>
          <w:w w:val="101"/>
        </w:rPr>
      </w:pP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5"/>
          <w:w w:val="101"/>
        </w:rPr>
        <w:t xml:space="preserve">Знакомство детей с выразительными средствами композиции в </w:t>
      </w:r>
      <w:r w:rsidRPr="006906D9">
        <w:rPr>
          <w:rFonts w:ascii="Times New Roman" w:hAnsi="Times New Roman" w:cs="Times New Roman"/>
          <w:spacing w:val="3"/>
          <w:w w:val="101"/>
        </w:rPr>
        <w:t xml:space="preserve">рисунке с натуры, в сюжетном и декоративном изображении: </w:t>
      </w:r>
      <w:proofErr w:type="spellStart"/>
      <w:r w:rsidRPr="006906D9">
        <w:rPr>
          <w:rFonts w:ascii="Times New Roman" w:hAnsi="Times New Roman" w:cs="Times New Roman"/>
          <w:spacing w:val="3"/>
          <w:w w:val="101"/>
        </w:rPr>
        <w:t>вели</w:t>
      </w:r>
      <w:r w:rsidRPr="006906D9">
        <w:rPr>
          <w:rFonts w:ascii="Times New Roman" w:hAnsi="Times New Roman" w:cs="Times New Roman"/>
          <w:spacing w:val="3"/>
          <w:w w:val="101"/>
        </w:rPr>
        <w:softHyphen/>
        <w:t>чинный</w:t>
      </w:r>
      <w:proofErr w:type="spellEnd"/>
      <w:r w:rsidRPr="006906D9">
        <w:rPr>
          <w:rFonts w:ascii="Times New Roman" w:hAnsi="Times New Roman" w:cs="Times New Roman"/>
          <w:spacing w:val="3"/>
          <w:w w:val="101"/>
        </w:rPr>
        <w:t xml:space="preserve"> контраст. </w:t>
      </w:r>
      <w:proofErr w:type="spellStart"/>
      <w:r w:rsidRPr="006906D9">
        <w:rPr>
          <w:rFonts w:ascii="Times New Roman" w:hAnsi="Times New Roman" w:cs="Times New Roman"/>
          <w:spacing w:val="3"/>
          <w:w w:val="101"/>
        </w:rPr>
        <w:t>Величинный</w:t>
      </w:r>
      <w:proofErr w:type="spellEnd"/>
      <w:r w:rsidRPr="006906D9">
        <w:rPr>
          <w:rFonts w:ascii="Times New Roman" w:hAnsi="Times New Roman" w:cs="Times New Roman"/>
          <w:spacing w:val="3"/>
          <w:w w:val="101"/>
        </w:rPr>
        <w:t xml:space="preserve"> контра</w:t>
      </w:r>
      <w:proofErr w:type="gramStart"/>
      <w:r w:rsidRPr="006906D9">
        <w:rPr>
          <w:rFonts w:ascii="Times New Roman" w:hAnsi="Times New Roman" w:cs="Times New Roman"/>
          <w:spacing w:val="3"/>
          <w:w w:val="101"/>
        </w:rPr>
        <w:t>ст в ск</w:t>
      </w:r>
      <w:proofErr w:type="gramEnd"/>
      <w:r w:rsidRPr="006906D9">
        <w:rPr>
          <w:rFonts w:ascii="Times New Roman" w:hAnsi="Times New Roman" w:cs="Times New Roman"/>
          <w:spacing w:val="3"/>
          <w:w w:val="101"/>
        </w:rPr>
        <w:t xml:space="preserve">азочном изображении. </w:t>
      </w:r>
      <w:r w:rsidRPr="006906D9">
        <w:rPr>
          <w:rFonts w:ascii="Times New Roman" w:hAnsi="Times New Roman" w:cs="Times New Roman"/>
          <w:w w:val="101"/>
        </w:rPr>
        <w:t>Сочинение  сюжетных  композиций   по  мотивам  сказок, литера</w:t>
      </w:r>
      <w:r w:rsidRPr="006906D9">
        <w:rPr>
          <w:rFonts w:ascii="Times New Roman" w:hAnsi="Times New Roman" w:cs="Times New Roman"/>
          <w:w w:val="101"/>
        </w:rPr>
        <w:softHyphen/>
      </w:r>
      <w:r w:rsidRPr="006906D9">
        <w:rPr>
          <w:rFonts w:ascii="Times New Roman" w:hAnsi="Times New Roman" w:cs="Times New Roman"/>
          <w:spacing w:val="4"/>
          <w:w w:val="101"/>
        </w:rPr>
        <w:t xml:space="preserve">турных произведений (из курса классного и внеклассного чтения). </w:t>
      </w:r>
      <w:r w:rsidRPr="006906D9">
        <w:rPr>
          <w:rFonts w:ascii="Times New Roman" w:hAnsi="Times New Roman" w:cs="Times New Roman"/>
          <w:spacing w:val="5"/>
          <w:w w:val="101"/>
        </w:rPr>
        <w:t>Выполнение композиции в течение нескольких уроков: предва</w:t>
      </w:r>
      <w:r w:rsidRPr="006906D9">
        <w:rPr>
          <w:rFonts w:ascii="Times New Roman" w:hAnsi="Times New Roman" w:cs="Times New Roman"/>
          <w:spacing w:val="5"/>
          <w:w w:val="101"/>
        </w:rPr>
        <w:softHyphen/>
      </w:r>
      <w:r w:rsidRPr="006906D9">
        <w:rPr>
          <w:rFonts w:ascii="Times New Roman" w:hAnsi="Times New Roman" w:cs="Times New Roman"/>
          <w:spacing w:val="-2"/>
          <w:w w:val="101"/>
        </w:rPr>
        <w:t>рительный   набросок,   разметка  общей   композиции, уточнение   ри</w:t>
      </w:r>
      <w:r w:rsidRPr="006906D9">
        <w:rPr>
          <w:rFonts w:ascii="Times New Roman" w:hAnsi="Times New Roman" w:cs="Times New Roman"/>
          <w:spacing w:val="-2"/>
          <w:w w:val="101"/>
        </w:rPr>
        <w:softHyphen/>
      </w:r>
      <w:r w:rsidRPr="006906D9">
        <w:rPr>
          <w:rFonts w:ascii="Times New Roman" w:hAnsi="Times New Roman" w:cs="Times New Roman"/>
          <w:spacing w:val="5"/>
          <w:w w:val="101"/>
        </w:rPr>
        <w:t>сунка, завершающий этап работы над композицией.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w w:val="101"/>
        </w:rPr>
        <w:t xml:space="preserve">Зрительное равновесие композиции, достигаемое с помощью </w:t>
      </w:r>
      <w:r w:rsidRPr="006906D9">
        <w:rPr>
          <w:rFonts w:ascii="Times New Roman" w:hAnsi="Times New Roman" w:cs="Times New Roman"/>
          <w:spacing w:val="-1"/>
          <w:w w:val="101"/>
        </w:rPr>
        <w:t>асимметричного расположения предметов на изобразительной плос</w:t>
      </w:r>
      <w:r w:rsidRPr="006906D9">
        <w:rPr>
          <w:rFonts w:ascii="Times New Roman" w:hAnsi="Times New Roman" w:cs="Times New Roman"/>
          <w:spacing w:val="-1"/>
          <w:w w:val="101"/>
        </w:rPr>
        <w:softHyphen/>
      </w:r>
      <w:r w:rsidRPr="006906D9">
        <w:rPr>
          <w:rFonts w:ascii="Times New Roman" w:hAnsi="Times New Roman" w:cs="Times New Roman"/>
          <w:spacing w:val="-2"/>
          <w:w w:val="101"/>
        </w:rPr>
        <w:t>кости (при рисовании натюрморта, в сюжетном изображении, в де</w:t>
      </w:r>
      <w:r w:rsidRPr="006906D9">
        <w:rPr>
          <w:rFonts w:ascii="Times New Roman" w:hAnsi="Times New Roman" w:cs="Times New Roman"/>
          <w:spacing w:val="-2"/>
          <w:w w:val="101"/>
        </w:rPr>
        <w:softHyphen/>
      </w:r>
      <w:r w:rsidRPr="006906D9">
        <w:rPr>
          <w:rFonts w:ascii="Times New Roman" w:hAnsi="Times New Roman" w:cs="Times New Roman"/>
          <w:spacing w:val="2"/>
          <w:w w:val="101"/>
        </w:rPr>
        <w:t>коративной работе).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w w:val="101"/>
        </w:rPr>
        <w:t>Развитие умения самостоятельно составлять узоры из стилизо</w:t>
      </w:r>
      <w:r w:rsidRPr="006906D9">
        <w:rPr>
          <w:rFonts w:ascii="Times New Roman" w:hAnsi="Times New Roman" w:cs="Times New Roman"/>
          <w:w w:val="101"/>
        </w:rPr>
        <w:softHyphen/>
        <w:t xml:space="preserve">ванных форм растительного мира, перерабатывать реальные формы </w:t>
      </w:r>
      <w:r w:rsidRPr="006906D9">
        <w:rPr>
          <w:rFonts w:ascii="Times New Roman" w:hAnsi="Times New Roman" w:cs="Times New Roman"/>
          <w:spacing w:val="3"/>
          <w:w w:val="101"/>
        </w:rPr>
        <w:t>живой природы в орнаментальные, ритмически соотносить элемен</w:t>
      </w:r>
      <w:r w:rsidRPr="006906D9">
        <w:rPr>
          <w:rFonts w:ascii="Times New Roman" w:hAnsi="Times New Roman" w:cs="Times New Roman"/>
          <w:spacing w:val="3"/>
          <w:w w:val="101"/>
        </w:rPr>
        <w:softHyphen/>
      </w:r>
      <w:r w:rsidRPr="006906D9">
        <w:rPr>
          <w:rFonts w:ascii="Times New Roman" w:hAnsi="Times New Roman" w:cs="Times New Roman"/>
          <w:spacing w:val="7"/>
          <w:w w:val="101"/>
        </w:rPr>
        <w:t>ты в простом декоративном рельефе и барельефе.</w:t>
      </w:r>
    </w:p>
    <w:p w:rsid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  <w:spacing w:val="6"/>
          <w:w w:val="101"/>
        </w:rPr>
      </w:pPr>
      <w:r w:rsidRPr="006906D9">
        <w:rPr>
          <w:rFonts w:ascii="Times New Roman" w:hAnsi="Times New Roman" w:cs="Times New Roman"/>
          <w:spacing w:val="6"/>
          <w:w w:val="101"/>
        </w:rPr>
        <w:t xml:space="preserve">Разработка композиции плаката. Понятие о плакате. 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4"/>
          <w:w w:val="101"/>
        </w:rPr>
        <w:t>Явления наглядной перспективы в открытом пространстве (пей</w:t>
      </w:r>
      <w:r w:rsidRPr="006906D9">
        <w:rPr>
          <w:rFonts w:ascii="Times New Roman" w:hAnsi="Times New Roman" w:cs="Times New Roman"/>
          <w:spacing w:val="4"/>
          <w:w w:val="101"/>
        </w:rPr>
        <w:softHyphen/>
      </w:r>
      <w:r w:rsidRPr="006906D9">
        <w:rPr>
          <w:rFonts w:ascii="Times New Roman" w:hAnsi="Times New Roman" w:cs="Times New Roman"/>
          <w:spacing w:val="-1"/>
          <w:w w:val="101"/>
        </w:rPr>
        <w:t xml:space="preserve">заж).   Ознакомление  с   высоким   и   низким   горизонтом.   Развитие умения   размещать  в   рисунке   предметы:   изображение  удаленных </w:t>
      </w:r>
      <w:r w:rsidRPr="006906D9">
        <w:rPr>
          <w:rFonts w:ascii="Times New Roman" w:hAnsi="Times New Roman" w:cs="Times New Roman"/>
          <w:spacing w:val="4"/>
          <w:w w:val="101"/>
        </w:rPr>
        <w:t>предметов с учетом их зрительного уменьшения.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4"/>
          <w:w w:val="101"/>
        </w:rPr>
        <w:lastRenderedPageBreak/>
        <w:t>Закрепление понятия о зрительной глубине: первый план, вто</w:t>
      </w:r>
      <w:r w:rsidRPr="006906D9">
        <w:rPr>
          <w:rFonts w:ascii="Times New Roman" w:hAnsi="Times New Roman" w:cs="Times New Roman"/>
          <w:spacing w:val="4"/>
          <w:w w:val="101"/>
        </w:rPr>
        <w:softHyphen/>
      </w:r>
      <w:r w:rsidRPr="006906D9">
        <w:rPr>
          <w:rFonts w:ascii="Times New Roman" w:hAnsi="Times New Roman" w:cs="Times New Roman"/>
          <w:spacing w:val="-2"/>
          <w:w w:val="101"/>
        </w:rPr>
        <w:t xml:space="preserve">рой план, задний план. Загораживание одних предметов другими в </w:t>
      </w:r>
      <w:r w:rsidRPr="006906D9">
        <w:rPr>
          <w:rFonts w:ascii="Times New Roman" w:hAnsi="Times New Roman" w:cs="Times New Roman"/>
          <w:spacing w:val="3"/>
          <w:w w:val="101"/>
        </w:rPr>
        <w:t xml:space="preserve">зависимости от их положения относительно друг друга (рядом, за, </w:t>
      </w:r>
      <w:r w:rsidRPr="006906D9">
        <w:rPr>
          <w:rFonts w:ascii="Times New Roman" w:hAnsi="Times New Roman" w:cs="Times New Roman"/>
          <w:spacing w:val="5"/>
          <w:w w:val="101"/>
        </w:rPr>
        <w:t xml:space="preserve">над, под, </w:t>
      </w:r>
      <w:proofErr w:type="gramStart"/>
      <w:r w:rsidRPr="006906D9">
        <w:rPr>
          <w:rFonts w:ascii="Times New Roman" w:hAnsi="Times New Roman" w:cs="Times New Roman"/>
          <w:spacing w:val="5"/>
          <w:w w:val="101"/>
        </w:rPr>
        <w:t>перед</w:t>
      </w:r>
      <w:proofErr w:type="gramEnd"/>
      <w:r w:rsidRPr="006906D9">
        <w:rPr>
          <w:rFonts w:ascii="Times New Roman" w:hAnsi="Times New Roman" w:cs="Times New Roman"/>
          <w:spacing w:val="5"/>
          <w:w w:val="101"/>
        </w:rPr>
        <w:t>) и отражение этих отношений в рисунке.</w:t>
      </w:r>
    </w:p>
    <w:p w:rsidR="006906D9" w:rsidRDefault="006906D9" w:rsidP="006906D9">
      <w:pPr>
        <w:pStyle w:val="a3"/>
        <w:jc w:val="both"/>
        <w:rPr>
          <w:rFonts w:ascii="Times New Roman" w:hAnsi="Times New Roman" w:cs="Times New Roman"/>
          <w:w w:val="101"/>
        </w:rPr>
      </w:pPr>
    </w:p>
    <w:p w:rsidR="006906D9" w:rsidRPr="006906D9" w:rsidRDefault="006906D9" w:rsidP="006906D9">
      <w:pPr>
        <w:pStyle w:val="a3"/>
        <w:jc w:val="center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w w:val="101"/>
        </w:rPr>
        <w:t>Примерные задания</w:t>
      </w:r>
    </w:p>
    <w:p w:rsidR="006906D9" w:rsidRDefault="006906D9" w:rsidP="006906D9">
      <w:pPr>
        <w:pStyle w:val="a3"/>
        <w:jc w:val="both"/>
        <w:rPr>
          <w:rFonts w:ascii="Times New Roman" w:hAnsi="Times New Roman" w:cs="Times New Roman"/>
          <w:spacing w:val="3"/>
          <w:w w:val="101"/>
        </w:rPr>
      </w:pP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3"/>
          <w:w w:val="101"/>
        </w:rPr>
        <w:t>Лепка по представлению: «Великан и Мальчик-с-пальчик» (ра</w:t>
      </w:r>
      <w:r w:rsidRPr="006906D9">
        <w:rPr>
          <w:rFonts w:ascii="Times New Roman" w:hAnsi="Times New Roman" w:cs="Times New Roman"/>
          <w:spacing w:val="3"/>
          <w:w w:val="101"/>
        </w:rPr>
        <w:softHyphen/>
      </w:r>
      <w:r w:rsidRPr="006906D9">
        <w:rPr>
          <w:rFonts w:ascii="Times New Roman" w:hAnsi="Times New Roman" w:cs="Times New Roman"/>
          <w:w w:val="101"/>
        </w:rPr>
        <w:t xml:space="preserve">бота парами); </w:t>
      </w:r>
      <w:proofErr w:type="spellStart"/>
      <w:r w:rsidRPr="006906D9">
        <w:rPr>
          <w:rFonts w:ascii="Times New Roman" w:hAnsi="Times New Roman" w:cs="Times New Roman"/>
          <w:w w:val="101"/>
        </w:rPr>
        <w:t>двухфигурная</w:t>
      </w:r>
      <w:proofErr w:type="spellEnd"/>
      <w:r w:rsidRPr="006906D9">
        <w:rPr>
          <w:rFonts w:ascii="Times New Roman" w:hAnsi="Times New Roman" w:cs="Times New Roman"/>
          <w:w w:val="101"/>
        </w:rPr>
        <w:t xml:space="preserve"> композиция «Пограничник с собакой» </w:t>
      </w:r>
      <w:r w:rsidRPr="006906D9">
        <w:rPr>
          <w:rFonts w:ascii="Times New Roman" w:hAnsi="Times New Roman" w:cs="Times New Roman"/>
          <w:spacing w:val="6"/>
          <w:w w:val="101"/>
        </w:rPr>
        <w:t>(пластилин, проволока, палочки; соленое тесто; глина).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4"/>
          <w:w w:val="101"/>
        </w:rPr>
        <w:t>Декоративная лепка (барельеф): «Кувшин в виде поющего пе</w:t>
      </w:r>
      <w:r w:rsidRPr="006906D9">
        <w:rPr>
          <w:rFonts w:ascii="Times New Roman" w:hAnsi="Times New Roman" w:cs="Times New Roman"/>
          <w:spacing w:val="4"/>
          <w:w w:val="101"/>
        </w:rPr>
        <w:softHyphen/>
      </w:r>
      <w:r w:rsidRPr="006906D9">
        <w:rPr>
          <w:rFonts w:ascii="Times New Roman" w:hAnsi="Times New Roman" w:cs="Times New Roman"/>
          <w:spacing w:val="7"/>
          <w:w w:val="101"/>
        </w:rPr>
        <w:t>туха» (соленое тесто; глина; картон или пластилин цветной).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1"/>
          <w:w w:val="101"/>
        </w:rPr>
        <w:t>Выполнение украшений в виде декоративных пластин, выпол</w:t>
      </w:r>
      <w:r w:rsidRPr="006906D9">
        <w:rPr>
          <w:rFonts w:ascii="Times New Roman" w:hAnsi="Times New Roman" w:cs="Times New Roman"/>
          <w:spacing w:val="1"/>
          <w:w w:val="101"/>
        </w:rPr>
        <w:softHyphen/>
      </w:r>
      <w:r w:rsidRPr="006906D9">
        <w:rPr>
          <w:rFonts w:ascii="Times New Roman" w:hAnsi="Times New Roman" w:cs="Times New Roman"/>
          <w:spacing w:val="6"/>
          <w:w w:val="101"/>
        </w:rPr>
        <w:t xml:space="preserve">ненных способом «пален» (по типу изразцов): «Фантастическая </w:t>
      </w:r>
      <w:r w:rsidRPr="006906D9">
        <w:rPr>
          <w:rFonts w:ascii="Times New Roman" w:hAnsi="Times New Roman" w:cs="Times New Roman"/>
          <w:spacing w:val="7"/>
          <w:w w:val="101"/>
        </w:rPr>
        <w:t xml:space="preserve">птица (растение)», «Рыбка», «Ягодки земляники на веточке» </w:t>
      </w:r>
      <w:r w:rsidRPr="006906D9">
        <w:rPr>
          <w:rFonts w:ascii="Times New Roman" w:hAnsi="Times New Roman" w:cs="Times New Roman"/>
          <w:spacing w:val="6"/>
          <w:w w:val="101"/>
        </w:rPr>
        <w:t>(пластилин, соленое тесто, глина).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-1"/>
          <w:w w:val="101"/>
        </w:rPr>
        <w:t xml:space="preserve">Выполнение к празднику композиции из двух-трех элементов с </w:t>
      </w:r>
      <w:r w:rsidRPr="006906D9">
        <w:rPr>
          <w:rFonts w:ascii="Times New Roman" w:hAnsi="Times New Roman" w:cs="Times New Roman"/>
          <w:w w:val="101"/>
        </w:rPr>
        <w:t>кратким текстом-приветствием, например: «С Новым годом!» (ап</w:t>
      </w:r>
      <w:r w:rsidRPr="006906D9">
        <w:rPr>
          <w:rFonts w:ascii="Times New Roman" w:hAnsi="Times New Roman" w:cs="Times New Roman"/>
          <w:w w:val="101"/>
        </w:rPr>
        <w:softHyphen/>
      </w:r>
      <w:r w:rsidRPr="006906D9">
        <w:rPr>
          <w:rFonts w:ascii="Times New Roman" w:hAnsi="Times New Roman" w:cs="Times New Roman"/>
          <w:spacing w:val="5"/>
          <w:w w:val="101"/>
        </w:rPr>
        <w:t>пликация, гуашь, цветные фломастеры).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5"/>
          <w:w w:val="101"/>
        </w:rPr>
        <w:t xml:space="preserve">Аппликация: «Кувшины разной формы» (с использованием </w:t>
      </w:r>
      <w:r w:rsidRPr="006906D9">
        <w:rPr>
          <w:rFonts w:ascii="Times New Roman" w:hAnsi="Times New Roman" w:cs="Times New Roman"/>
          <w:spacing w:val="2"/>
          <w:w w:val="101"/>
        </w:rPr>
        <w:t>цветного фона); натюрморт «Кофейник, чашка, яблоко» (фронталь</w:t>
      </w:r>
      <w:r w:rsidRPr="006906D9">
        <w:rPr>
          <w:rFonts w:ascii="Times New Roman" w:hAnsi="Times New Roman" w:cs="Times New Roman"/>
          <w:spacing w:val="2"/>
          <w:w w:val="101"/>
        </w:rPr>
        <w:softHyphen/>
      </w:r>
      <w:r w:rsidRPr="006906D9">
        <w:rPr>
          <w:rFonts w:ascii="Times New Roman" w:hAnsi="Times New Roman" w:cs="Times New Roman"/>
          <w:spacing w:val="4"/>
          <w:w w:val="101"/>
        </w:rPr>
        <w:t>ная работа над составлением аппликации натюрморта из вырезан</w:t>
      </w:r>
      <w:r w:rsidRPr="006906D9">
        <w:rPr>
          <w:rFonts w:ascii="Times New Roman" w:hAnsi="Times New Roman" w:cs="Times New Roman"/>
          <w:spacing w:val="4"/>
          <w:w w:val="101"/>
        </w:rPr>
        <w:softHyphen/>
      </w:r>
      <w:r w:rsidRPr="006906D9">
        <w:rPr>
          <w:rFonts w:ascii="Times New Roman" w:hAnsi="Times New Roman" w:cs="Times New Roman"/>
          <w:spacing w:val="-1"/>
          <w:w w:val="101"/>
        </w:rPr>
        <w:t>ных заранее учителем силуэтов изображений, соответствующих на</w:t>
      </w:r>
      <w:r w:rsidRPr="006906D9">
        <w:rPr>
          <w:rFonts w:ascii="Times New Roman" w:hAnsi="Times New Roman" w:cs="Times New Roman"/>
          <w:spacing w:val="-1"/>
          <w:w w:val="101"/>
        </w:rPr>
        <w:softHyphen/>
      </w:r>
      <w:r w:rsidRPr="006906D9">
        <w:rPr>
          <w:rFonts w:ascii="Times New Roman" w:hAnsi="Times New Roman" w:cs="Times New Roman"/>
          <w:spacing w:val="3"/>
          <w:w w:val="101"/>
        </w:rPr>
        <w:t>турной постановке).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6906D9">
        <w:rPr>
          <w:rFonts w:ascii="Times New Roman" w:hAnsi="Times New Roman" w:cs="Times New Roman"/>
          <w:spacing w:val="2"/>
          <w:w w:val="101"/>
        </w:rPr>
        <w:t xml:space="preserve">Рисование с натуры: натюрморт «Кофейник, чашка, яблоко»; </w:t>
      </w:r>
      <w:r w:rsidRPr="006906D9">
        <w:rPr>
          <w:rFonts w:ascii="Times New Roman" w:hAnsi="Times New Roman" w:cs="Times New Roman"/>
          <w:spacing w:val="3"/>
          <w:w w:val="101"/>
        </w:rPr>
        <w:t>«Кринка и стакан», «Кувшин и яблоко» или «Букет в вазе и оран</w:t>
      </w:r>
      <w:r w:rsidRPr="006906D9">
        <w:rPr>
          <w:rFonts w:ascii="Times New Roman" w:hAnsi="Times New Roman" w:cs="Times New Roman"/>
          <w:spacing w:val="3"/>
          <w:w w:val="101"/>
        </w:rPr>
        <w:softHyphen/>
      </w:r>
      <w:r w:rsidRPr="006906D9">
        <w:rPr>
          <w:rFonts w:ascii="Times New Roman" w:hAnsi="Times New Roman" w:cs="Times New Roman"/>
          <w:spacing w:val="7"/>
          <w:w w:val="101"/>
        </w:rPr>
        <w:t xml:space="preserve">жевый апельсин» (простой карандаш мягкости 2М, ЗМ); «Мой </w:t>
      </w:r>
      <w:r w:rsidRPr="006906D9">
        <w:rPr>
          <w:rFonts w:ascii="Times New Roman" w:hAnsi="Times New Roman" w:cs="Times New Roman"/>
          <w:w w:val="101"/>
        </w:rPr>
        <w:t>портрет (Это — я)»; «Портрет мамы» (на квадратном формате; ка</w:t>
      </w:r>
      <w:r w:rsidRPr="006906D9">
        <w:rPr>
          <w:rFonts w:ascii="Times New Roman" w:hAnsi="Times New Roman" w:cs="Times New Roman"/>
          <w:w w:val="101"/>
        </w:rPr>
        <w:softHyphen/>
      </w:r>
      <w:r w:rsidRPr="006906D9">
        <w:rPr>
          <w:rFonts w:ascii="Times New Roman" w:hAnsi="Times New Roman" w:cs="Times New Roman"/>
          <w:spacing w:val="4"/>
          <w:w w:val="101"/>
        </w:rPr>
        <w:t>рандаш, фломастер).</w:t>
      </w:r>
      <w:proofErr w:type="gramEnd"/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6"/>
          <w:w w:val="101"/>
        </w:rPr>
        <w:t xml:space="preserve">Рисование по памяти и по представлению: «Развлечения ребят </w:t>
      </w:r>
      <w:r w:rsidRPr="006906D9">
        <w:rPr>
          <w:rFonts w:ascii="Times New Roman" w:hAnsi="Times New Roman" w:cs="Times New Roman"/>
          <w:spacing w:val="7"/>
          <w:w w:val="101"/>
        </w:rPr>
        <w:t xml:space="preserve">в зимние каникулы»; «Ребята на экскурсии в ботаническом саду» </w:t>
      </w:r>
      <w:r w:rsidRPr="006906D9">
        <w:rPr>
          <w:rFonts w:ascii="Times New Roman" w:hAnsi="Times New Roman" w:cs="Times New Roman"/>
          <w:spacing w:val="5"/>
          <w:w w:val="101"/>
        </w:rPr>
        <w:t>и др.; «Работа на тракторе в поле»; «Уборка урожая в саду (в по</w:t>
      </w:r>
      <w:r w:rsidRPr="006906D9">
        <w:rPr>
          <w:rFonts w:ascii="Times New Roman" w:hAnsi="Times New Roman" w:cs="Times New Roman"/>
          <w:spacing w:val="5"/>
          <w:w w:val="101"/>
        </w:rPr>
        <w:softHyphen/>
      </w:r>
      <w:r w:rsidRPr="006906D9">
        <w:rPr>
          <w:rFonts w:ascii="Times New Roman" w:hAnsi="Times New Roman" w:cs="Times New Roman"/>
          <w:spacing w:val="8"/>
          <w:w w:val="101"/>
        </w:rPr>
        <w:t>ле)»; «Праздник Победы в городе» — темы по выбору учителя.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w w:val="101"/>
        </w:rPr>
        <w:t>Выполнение набросков и зарисовок после проведенных наблю</w:t>
      </w:r>
      <w:r w:rsidRPr="006906D9">
        <w:rPr>
          <w:rFonts w:ascii="Times New Roman" w:hAnsi="Times New Roman" w:cs="Times New Roman"/>
          <w:w w:val="101"/>
        </w:rPr>
        <w:softHyphen/>
      </w:r>
      <w:r w:rsidRPr="006906D9">
        <w:rPr>
          <w:rFonts w:ascii="Times New Roman" w:hAnsi="Times New Roman" w:cs="Times New Roman"/>
          <w:spacing w:val="3"/>
          <w:w w:val="101"/>
        </w:rPr>
        <w:t xml:space="preserve">дений: </w:t>
      </w:r>
      <w:proofErr w:type="gramStart"/>
      <w:r w:rsidRPr="006906D9">
        <w:rPr>
          <w:rFonts w:ascii="Times New Roman" w:hAnsi="Times New Roman" w:cs="Times New Roman"/>
          <w:spacing w:val="3"/>
          <w:w w:val="101"/>
        </w:rPr>
        <w:t xml:space="preserve">«Осенний (зимний) лее», «Городской (сельский) пейзаж» </w:t>
      </w:r>
      <w:r w:rsidRPr="006906D9">
        <w:rPr>
          <w:rFonts w:ascii="Times New Roman" w:hAnsi="Times New Roman" w:cs="Times New Roman"/>
          <w:w w:val="101"/>
        </w:rPr>
        <w:t>(простой карандаш, тушь или черная гуашь, палочка или перо, ша</w:t>
      </w:r>
      <w:r w:rsidRPr="006906D9">
        <w:rPr>
          <w:rFonts w:ascii="Times New Roman" w:hAnsi="Times New Roman" w:cs="Times New Roman"/>
          <w:w w:val="101"/>
        </w:rPr>
        <w:softHyphen/>
      </w:r>
      <w:r w:rsidRPr="006906D9">
        <w:rPr>
          <w:rFonts w:ascii="Times New Roman" w:hAnsi="Times New Roman" w:cs="Times New Roman"/>
          <w:spacing w:val="7"/>
          <w:w w:val="101"/>
        </w:rPr>
        <w:t xml:space="preserve">риковая или </w:t>
      </w:r>
      <w:proofErr w:type="spellStart"/>
      <w:r w:rsidRPr="006906D9">
        <w:rPr>
          <w:rFonts w:ascii="Times New Roman" w:hAnsi="Times New Roman" w:cs="Times New Roman"/>
          <w:spacing w:val="7"/>
          <w:w w:val="101"/>
        </w:rPr>
        <w:t>гелевая</w:t>
      </w:r>
      <w:proofErr w:type="spellEnd"/>
      <w:r w:rsidRPr="006906D9">
        <w:rPr>
          <w:rFonts w:ascii="Times New Roman" w:hAnsi="Times New Roman" w:cs="Times New Roman"/>
          <w:spacing w:val="7"/>
          <w:w w:val="101"/>
        </w:rPr>
        <w:t xml:space="preserve"> ручка черного цвета).</w:t>
      </w:r>
      <w:proofErr w:type="gramEnd"/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2"/>
          <w:w w:val="101"/>
        </w:rPr>
        <w:t xml:space="preserve">Иллюстрирование сказок: «Гуси-лебеди» (передача полета птиц </w:t>
      </w:r>
      <w:r w:rsidRPr="006906D9">
        <w:rPr>
          <w:rFonts w:ascii="Times New Roman" w:hAnsi="Times New Roman" w:cs="Times New Roman"/>
          <w:spacing w:val="3"/>
          <w:w w:val="101"/>
        </w:rPr>
        <w:t>при низком горизонте в композиции); «</w:t>
      </w:r>
      <w:proofErr w:type="spellStart"/>
      <w:r w:rsidRPr="006906D9">
        <w:rPr>
          <w:rFonts w:ascii="Times New Roman" w:hAnsi="Times New Roman" w:cs="Times New Roman"/>
          <w:spacing w:val="3"/>
          <w:w w:val="101"/>
        </w:rPr>
        <w:t>Зайкина</w:t>
      </w:r>
      <w:proofErr w:type="spellEnd"/>
      <w:r w:rsidRPr="006906D9">
        <w:rPr>
          <w:rFonts w:ascii="Times New Roman" w:hAnsi="Times New Roman" w:cs="Times New Roman"/>
          <w:spacing w:val="3"/>
          <w:w w:val="101"/>
        </w:rPr>
        <w:t xml:space="preserve"> избушка» (с пере</w:t>
      </w:r>
      <w:r w:rsidRPr="006906D9">
        <w:rPr>
          <w:rFonts w:ascii="Times New Roman" w:hAnsi="Times New Roman" w:cs="Times New Roman"/>
          <w:spacing w:val="3"/>
          <w:w w:val="101"/>
        </w:rPr>
        <w:softHyphen/>
      </w:r>
      <w:r w:rsidRPr="006906D9">
        <w:rPr>
          <w:rFonts w:ascii="Times New Roman" w:hAnsi="Times New Roman" w:cs="Times New Roman"/>
          <w:spacing w:val="4"/>
          <w:w w:val="101"/>
        </w:rPr>
        <w:t>дачей глубины пространства: избушка, сказочный лес, зайчик пла</w:t>
      </w:r>
      <w:r w:rsidRPr="006906D9">
        <w:rPr>
          <w:rFonts w:ascii="Times New Roman" w:hAnsi="Times New Roman" w:cs="Times New Roman"/>
          <w:spacing w:val="4"/>
          <w:w w:val="101"/>
        </w:rPr>
        <w:softHyphen/>
      </w:r>
      <w:r w:rsidRPr="006906D9">
        <w:rPr>
          <w:rFonts w:ascii="Times New Roman" w:hAnsi="Times New Roman" w:cs="Times New Roman"/>
          <w:spacing w:val="3"/>
          <w:w w:val="101"/>
        </w:rPr>
        <w:t xml:space="preserve">чет перед избушкой и т. </w:t>
      </w:r>
      <w:r w:rsidRPr="006906D9">
        <w:rPr>
          <w:rFonts w:ascii="Times New Roman" w:hAnsi="Times New Roman" w:cs="Times New Roman"/>
          <w:spacing w:val="21"/>
          <w:w w:val="101"/>
        </w:rPr>
        <w:t>п.);</w:t>
      </w:r>
      <w:r w:rsidRPr="006906D9">
        <w:rPr>
          <w:rFonts w:ascii="Times New Roman" w:hAnsi="Times New Roman" w:cs="Times New Roman"/>
          <w:spacing w:val="3"/>
          <w:w w:val="101"/>
        </w:rPr>
        <w:t xml:space="preserve"> «Сказочный богатырь защищает гра</w:t>
      </w:r>
      <w:r w:rsidRPr="006906D9">
        <w:rPr>
          <w:rFonts w:ascii="Times New Roman" w:hAnsi="Times New Roman" w:cs="Times New Roman"/>
          <w:spacing w:val="3"/>
          <w:w w:val="101"/>
        </w:rPr>
        <w:softHyphen/>
      </w:r>
      <w:r w:rsidRPr="006906D9">
        <w:rPr>
          <w:rFonts w:ascii="Times New Roman" w:hAnsi="Times New Roman" w:cs="Times New Roman"/>
          <w:spacing w:val="1"/>
          <w:w w:val="101"/>
        </w:rPr>
        <w:t>ницу Родины».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-3"/>
          <w:w w:val="101"/>
        </w:rPr>
        <w:t xml:space="preserve">Рисование по представлению: «Дождь, лужи; я с мамой иду под </w:t>
      </w:r>
      <w:r w:rsidRPr="006906D9">
        <w:rPr>
          <w:rFonts w:ascii="Times New Roman" w:hAnsi="Times New Roman" w:cs="Times New Roman"/>
          <w:spacing w:val="4"/>
          <w:w w:val="101"/>
        </w:rPr>
        <w:t>зонтиком» (набросок, разметка композиции простым карандашом).</w:t>
      </w:r>
    </w:p>
    <w:p w:rsidR="006906D9" w:rsidRDefault="006906D9" w:rsidP="006906D9">
      <w:pPr>
        <w:pStyle w:val="a3"/>
        <w:jc w:val="both"/>
        <w:rPr>
          <w:rFonts w:ascii="Times New Roman" w:hAnsi="Times New Roman" w:cs="Times New Roman"/>
          <w:b/>
          <w:bCs/>
          <w:spacing w:val="3"/>
        </w:rPr>
      </w:pPr>
    </w:p>
    <w:p w:rsidR="006906D9" w:rsidRPr="006906D9" w:rsidRDefault="006906D9" w:rsidP="006906D9">
      <w:pPr>
        <w:pStyle w:val="a3"/>
        <w:jc w:val="center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b/>
          <w:bCs/>
          <w:spacing w:val="3"/>
        </w:rPr>
        <w:t xml:space="preserve">РАЗВИТИЕ У УЧАЩИХСЯ УМЕНИЙ ВОСПРИНИМАТЬ И ПЕРЕДАВАТЬ </w:t>
      </w:r>
      <w:r w:rsidRPr="006906D9">
        <w:rPr>
          <w:rFonts w:ascii="Times New Roman" w:hAnsi="Times New Roman" w:cs="Times New Roman"/>
          <w:b/>
          <w:bCs/>
          <w:spacing w:val="5"/>
        </w:rPr>
        <w:t>ФОРМУ ПРЕДМЕТОВ, ПРОПОРЦИИ И КОНСТРУКЦИЮ</w:t>
      </w:r>
      <w:r w:rsidR="00CC1D5F">
        <w:rPr>
          <w:rFonts w:ascii="Times New Roman" w:hAnsi="Times New Roman" w:cs="Times New Roman"/>
          <w:b/>
          <w:bCs/>
          <w:spacing w:val="5"/>
        </w:rPr>
        <w:t xml:space="preserve"> (8 ч)</w:t>
      </w:r>
    </w:p>
    <w:p w:rsidR="006906D9" w:rsidRDefault="006906D9" w:rsidP="006906D9">
      <w:pPr>
        <w:pStyle w:val="a3"/>
        <w:jc w:val="both"/>
        <w:rPr>
          <w:rFonts w:ascii="Times New Roman" w:hAnsi="Times New Roman" w:cs="Times New Roman"/>
          <w:w w:val="101"/>
        </w:rPr>
      </w:pP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w w:val="101"/>
        </w:rPr>
        <w:t>Использование элементарных средств выразительности при пе</w:t>
      </w:r>
      <w:r w:rsidRPr="006906D9">
        <w:rPr>
          <w:rFonts w:ascii="Times New Roman" w:hAnsi="Times New Roman" w:cs="Times New Roman"/>
          <w:w w:val="101"/>
        </w:rPr>
        <w:softHyphen/>
        <w:t>редаче характерных особенностей предметов (с учетом их конструк</w:t>
      </w:r>
      <w:r w:rsidRPr="006906D9">
        <w:rPr>
          <w:rFonts w:ascii="Times New Roman" w:hAnsi="Times New Roman" w:cs="Times New Roman"/>
          <w:w w:val="101"/>
        </w:rPr>
        <w:softHyphen/>
      </w:r>
      <w:r w:rsidRPr="006906D9">
        <w:rPr>
          <w:rFonts w:ascii="Times New Roman" w:hAnsi="Times New Roman" w:cs="Times New Roman"/>
          <w:spacing w:val="-1"/>
          <w:w w:val="101"/>
        </w:rPr>
        <w:t xml:space="preserve">ции; с </w:t>
      </w:r>
      <w:proofErr w:type="spellStart"/>
      <w:r w:rsidRPr="006906D9">
        <w:rPr>
          <w:rFonts w:ascii="Times New Roman" w:hAnsi="Times New Roman" w:cs="Times New Roman"/>
          <w:spacing w:val="-1"/>
          <w:w w:val="101"/>
        </w:rPr>
        <w:t>уделением</w:t>
      </w:r>
      <w:proofErr w:type="spellEnd"/>
      <w:r w:rsidRPr="006906D9">
        <w:rPr>
          <w:rFonts w:ascii="Times New Roman" w:hAnsi="Times New Roman" w:cs="Times New Roman"/>
          <w:spacing w:val="-1"/>
          <w:w w:val="101"/>
        </w:rPr>
        <w:t xml:space="preserve"> особого внимания форме, пропорциям, индивиду</w:t>
      </w:r>
      <w:r w:rsidRPr="006906D9">
        <w:rPr>
          <w:rFonts w:ascii="Times New Roman" w:hAnsi="Times New Roman" w:cs="Times New Roman"/>
          <w:spacing w:val="-1"/>
          <w:w w:val="101"/>
        </w:rPr>
        <w:softHyphen/>
      </w:r>
      <w:r w:rsidRPr="006906D9">
        <w:rPr>
          <w:rFonts w:ascii="Times New Roman" w:hAnsi="Times New Roman" w:cs="Times New Roman"/>
          <w:spacing w:val="4"/>
          <w:w w:val="101"/>
        </w:rPr>
        <w:t>альным особенностям объекта наблюдения). Соблюдение симмет</w:t>
      </w:r>
      <w:r w:rsidRPr="006906D9">
        <w:rPr>
          <w:rFonts w:ascii="Times New Roman" w:hAnsi="Times New Roman" w:cs="Times New Roman"/>
          <w:spacing w:val="4"/>
          <w:w w:val="101"/>
        </w:rPr>
        <w:softHyphen/>
      </w:r>
      <w:r w:rsidRPr="006906D9">
        <w:rPr>
          <w:rFonts w:ascii="Times New Roman" w:hAnsi="Times New Roman" w:cs="Times New Roman"/>
          <w:spacing w:val="2"/>
          <w:w w:val="101"/>
        </w:rPr>
        <w:t>рии формы.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1"/>
          <w:w w:val="101"/>
        </w:rPr>
        <w:t>Совершенствование умений передавать форму и пропорции фи</w:t>
      </w:r>
      <w:r w:rsidRPr="006906D9">
        <w:rPr>
          <w:rFonts w:ascii="Times New Roman" w:hAnsi="Times New Roman" w:cs="Times New Roman"/>
          <w:spacing w:val="1"/>
          <w:w w:val="101"/>
        </w:rPr>
        <w:softHyphen/>
      </w:r>
      <w:r w:rsidRPr="006906D9">
        <w:rPr>
          <w:rFonts w:ascii="Times New Roman" w:hAnsi="Times New Roman" w:cs="Times New Roman"/>
          <w:spacing w:val="5"/>
          <w:w w:val="101"/>
        </w:rPr>
        <w:t>гуры человека и животного (в статике и динамике). Формирование</w:t>
      </w:r>
      <w:r w:rsidRPr="006906D9">
        <w:rPr>
          <w:rFonts w:ascii="Times New Roman" w:hAnsi="Times New Roman" w:cs="Times New Roman"/>
          <w:w w:val="101"/>
        </w:rPr>
        <w:t xml:space="preserve">умения передавать графическими средствами особенности модели </w:t>
      </w:r>
      <w:r w:rsidRPr="006906D9">
        <w:rPr>
          <w:rFonts w:ascii="Times New Roman" w:hAnsi="Times New Roman" w:cs="Times New Roman"/>
          <w:spacing w:val="5"/>
          <w:w w:val="101"/>
        </w:rPr>
        <w:t>(форму головы, черты лица, прическу, одежду, ее фактуру и ок</w:t>
      </w:r>
      <w:r w:rsidRPr="006906D9">
        <w:rPr>
          <w:rFonts w:ascii="Times New Roman" w:hAnsi="Times New Roman" w:cs="Times New Roman"/>
          <w:spacing w:val="5"/>
          <w:w w:val="101"/>
        </w:rPr>
        <w:softHyphen/>
      </w:r>
      <w:r w:rsidRPr="006906D9">
        <w:rPr>
          <w:rFonts w:ascii="Times New Roman" w:hAnsi="Times New Roman" w:cs="Times New Roman"/>
          <w:spacing w:val="-2"/>
          <w:w w:val="101"/>
        </w:rPr>
        <w:t>раску).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6"/>
          <w:w w:val="101"/>
        </w:rPr>
        <w:t xml:space="preserve">Совершенствование умений изображать животных (зверей и </w:t>
      </w:r>
      <w:r w:rsidRPr="006906D9">
        <w:rPr>
          <w:rFonts w:ascii="Times New Roman" w:hAnsi="Times New Roman" w:cs="Times New Roman"/>
          <w:spacing w:val="4"/>
          <w:w w:val="101"/>
        </w:rPr>
        <w:t>птиц) в лепке и рисунке. Передача фактуры изображаемого объек</w:t>
      </w:r>
      <w:r w:rsidRPr="006906D9">
        <w:rPr>
          <w:rFonts w:ascii="Times New Roman" w:hAnsi="Times New Roman" w:cs="Times New Roman"/>
          <w:spacing w:val="4"/>
          <w:w w:val="101"/>
        </w:rPr>
        <w:softHyphen/>
      </w:r>
      <w:r w:rsidRPr="006906D9">
        <w:rPr>
          <w:rFonts w:ascii="Times New Roman" w:hAnsi="Times New Roman" w:cs="Times New Roman"/>
          <w:spacing w:val="7"/>
          <w:w w:val="101"/>
        </w:rPr>
        <w:t>та с помощью штриха и пятна.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w w:val="101"/>
        </w:rPr>
        <w:t>Совершенствование приемов стилизации растительных и живот</w:t>
      </w:r>
      <w:r w:rsidRPr="006906D9">
        <w:rPr>
          <w:rFonts w:ascii="Times New Roman" w:hAnsi="Times New Roman" w:cs="Times New Roman"/>
          <w:w w:val="101"/>
        </w:rPr>
        <w:softHyphen/>
      </w:r>
      <w:r w:rsidRPr="006906D9">
        <w:rPr>
          <w:rFonts w:ascii="Times New Roman" w:hAnsi="Times New Roman" w:cs="Times New Roman"/>
          <w:spacing w:val="3"/>
          <w:w w:val="101"/>
        </w:rPr>
        <w:t>ных форм для составления орнаментов. Рисование элементов рос</w:t>
      </w:r>
      <w:r w:rsidRPr="006906D9">
        <w:rPr>
          <w:rFonts w:ascii="Times New Roman" w:hAnsi="Times New Roman" w:cs="Times New Roman"/>
          <w:spacing w:val="3"/>
          <w:w w:val="101"/>
        </w:rPr>
        <w:softHyphen/>
      </w:r>
      <w:r w:rsidRPr="006906D9">
        <w:rPr>
          <w:rFonts w:ascii="Times New Roman" w:hAnsi="Times New Roman" w:cs="Times New Roman"/>
          <w:spacing w:val="4"/>
          <w:w w:val="101"/>
        </w:rPr>
        <w:t xml:space="preserve">писи Гжели, </w:t>
      </w:r>
      <w:proofErr w:type="spellStart"/>
      <w:r w:rsidRPr="006906D9">
        <w:rPr>
          <w:rFonts w:ascii="Times New Roman" w:hAnsi="Times New Roman" w:cs="Times New Roman"/>
          <w:spacing w:val="4"/>
          <w:w w:val="101"/>
        </w:rPr>
        <w:t>Жостова</w:t>
      </w:r>
      <w:proofErr w:type="spellEnd"/>
      <w:r w:rsidRPr="006906D9">
        <w:rPr>
          <w:rFonts w:ascii="Times New Roman" w:hAnsi="Times New Roman" w:cs="Times New Roman"/>
          <w:spacing w:val="4"/>
          <w:w w:val="101"/>
        </w:rPr>
        <w:t>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6906D9">
        <w:rPr>
          <w:rFonts w:ascii="Times New Roman" w:hAnsi="Times New Roman" w:cs="Times New Roman"/>
          <w:spacing w:val="2"/>
          <w:w w:val="101"/>
        </w:rPr>
        <w:t>Развитие умений рисовать с натуры, передавать сходство в ри</w:t>
      </w:r>
      <w:r w:rsidRPr="006906D9">
        <w:rPr>
          <w:rFonts w:ascii="Times New Roman" w:hAnsi="Times New Roman" w:cs="Times New Roman"/>
          <w:spacing w:val="2"/>
          <w:w w:val="101"/>
        </w:rPr>
        <w:softHyphen/>
      </w:r>
      <w:r w:rsidRPr="006906D9">
        <w:rPr>
          <w:rFonts w:ascii="Times New Roman" w:hAnsi="Times New Roman" w:cs="Times New Roman"/>
          <w:spacing w:val="4"/>
          <w:w w:val="101"/>
        </w:rPr>
        <w:t xml:space="preserve">сунке с натурой (предметы быта; игрушки: зайчик, рыбка, разные </w:t>
      </w:r>
      <w:r w:rsidRPr="006906D9">
        <w:rPr>
          <w:rFonts w:ascii="Times New Roman" w:hAnsi="Times New Roman" w:cs="Times New Roman"/>
          <w:spacing w:val="6"/>
          <w:w w:val="101"/>
        </w:rPr>
        <w:t>виды машинок; вазы, кувшины, кофейник и т. п.).</w:t>
      </w:r>
      <w:proofErr w:type="gramEnd"/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3"/>
          <w:w w:val="101"/>
        </w:rPr>
        <w:t xml:space="preserve">Развитие приемов деятельности воображения. Составление из </w:t>
      </w:r>
      <w:r w:rsidRPr="006906D9">
        <w:rPr>
          <w:rFonts w:ascii="Times New Roman" w:hAnsi="Times New Roman" w:cs="Times New Roman"/>
          <w:spacing w:val="4"/>
          <w:w w:val="101"/>
        </w:rPr>
        <w:t>частей целого изображения.</w:t>
      </w:r>
    </w:p>
    <w:p w:rsidR="006906D9" w:rsidRDefault="006906D9" w:rsidP="006906D9">
      <w:pPr>
        <w:pStyle w:val="a3"/>
        <w:jc w:val="both"/>
        <w:rPr>
          <w:rFonts w:ascii="Times New Roman" w:hAnsi="Times New Roman" w:cs="Times New Roman"/>
          <w:spacing w:val="31"/>
          <w:w w:val="101"/>
        </w:rPr>
      </w:pPr>
    </w:p>
    <w:p w:rsidR="000F7DD8" w:rsidRDefault="000F7DD8" w:rsidP="006906D9">
      <w:pPr>
        <w:pStyle w:val="a3"/>
        <w:jc w:val="center"/>
        <w:rPr>
          <w:rFonts w:ascii="Times New Roman" w:hAnsi="Times New Roman" w:cs="Times New Roman"/>
          <w:spacing w:val="31"/>
          <w:w w:val="101"/>
        </w:rPr>
      </w:pPr>
    </w:p>
    <w:p w:rsidR="006906D9" w:rsidRDefault="006906D9" w:rsidP="006906D9">
      <w:pPr>
        <w:pStyle w:val="a3"/>
        <w:jc w:val="center"/>
        <w:rPr>
          <w:rFonts w:ascii="Times New Roman" w:hAnsi="Times New Roman" w:cs="Times New Roman"/>
          <w:spacing w:val="31"/>
          <w:w w:val="101"/>
        </w:rPr>
      </w:pPr>
      <w:bookmarkStart w:id="0" w:name="_GoBack"/>
      <w:bookmarkEnd w:id="0"/>
      <w:r w:rsidRPr="006906D9">
        <w:rPr>
          <w:rFonts w:ascii="Times New Roman" w:hAnsi="Times New Roman" w:cs="Times New Roman"/>
          <w:spacing w:val="31"/>
          <w:w w:val="101"/>
        </w:rPr>
        <w:lastRenderedPageBreak/>
        <w:t>Примерные задания</w:t>
      </w:r>
    </w:p>
    <w:p w:rsidR="006906D9" w:rsidRPr="006906D9" w:rsidRDefault="006906D9" w:rsidP="006906D9">
      <w:pPr>
        <w:pStyle w:val="a3"/>
        <w:jc w:val="center"/>
        <w:rPr>
          <w:rFonts w:ascii="Times New Roman" w:hAnsi="Times New Roman" w:cs="Times New Roman"/>
        </w:rPr>
      </w:pP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3"/>
          <w:w w:val="101"/>
        </w:rPr>
        <w:t xml:space="preserve">Лепка барельефа фигурки животного: </w:t>
      </w:r>
      <w:proofErr w:type="gramStart"/>
      <w:r w:rsidRPr="006906D9">
        <w:rPr>
          <w:rFonts w:ascii="Times New Roman" w:hAnsi="Times New Roman" w:cs="Times New Roman"/>
          <w:spacing w:val="3"/>
          <w:w w:val="101"/>
        </w:rPr>
        <w:t xml:space="preserve">«Лошадь», «Корова», </w:t>
      </w:r>
      <w:r w:rsidRPr="006906D9">
        <w:rPr>
          <w:rFonts w:ascii="Times New Roman" w:hAnsi="Times New Roman" w:cs="Times New Roman"/>
          <w:spacing w:val="4"/>
          <w:w w:val="101"/>
        </w:rPr>
        <w:t>«Собака», «Коза» или «Баран» (глина, пластилин или соленое те</w:t>
      </w:r>
      <w:r w:rsidRPr="006906D9">
        <w:rPr>
          <w:rFonts w:ascii="Times New Roman" w:hAnsi="Times New Roman" w:cs="Times New Roman"/>
          <w:spacing w:val="4"/>
          <w:w w:val="101"/>
        </w:rPr>
        <w:softHyphen/>
      </w:r>
      <w:r w:rsidRPr="006906D9">
        <w:rPr>
          <w:rFonts w:ascii="Times New Roman" w:hAnsi="Times New Roman" w:cs="Times New Roman"/>
          <w:w w:val="101"/>
        </w:rPr>
        <w:t>сто) — по выбору учащихся.</w:t>
      </w:r>
      <w:proofErr w:type="gramEnd"/>
      <w:r w:rsidRPr="006906D9">
        <w:rPr>
          <w:rFonts w:ascii="Times New Roman" w:hAnsi="Times New Roman" w:cs="Times New Roman"/>
          <w:w w:val="101"/>
        </w:rPr>
        <w:t xml:space="preserve"> Зарисовка вылепленных барельефов </w:t>
      </w:r>
      <w:r w:rsidRPr="006906D9">
        <w:rPr>
          <w:rFonts w:ascii="Times New Roman" w:hAnsi="Times New Roman" w:cs="Times New Roman"/>
          <w:spacing w:val="6"/>
          <w:w w:val="101"/>
        </w:rPr>
        <w:t>(простой карандаш мягкости 2М, ЗМ).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4"/>
          <w:w w:val="101"/>
        </w:rPr>
        <w:t>Рисование с натуры фигуры человека в разных несложных по</w:t>
      </w:r>
      <w:r w:rsidRPr="006906D9">
        <w:rPr>
          <w:rFonts w:ascii="Times New Roman" w:hAnsi="Times New Roman" w:cs="Times New Roman"/>
          <w:spacing w:val="4"/>
          <w:w w:val="101"/>
        </w:rPr>
        <w:softHyphen/>
        <w:t xml:space="preserve">зах (позирующий ученик стоит, положил руки на бедра, опирается </w:t>
      </w:r>
      <w:r w:rsidRPr="006906D9">
        <w:rPr>
          <w:rFonts w:ascii="Times New Roman" w:hAnsi="Times New Roman" w:cs="Times New Roman"/>
          <w:w w:val="101"/>
        </w:rPr>
        <w:t xml:space="preserve">на спинку стула и т. </w:t>
      </w:r>
      <w:r w:rsidRPr="006906D9">
        <w:rPr>
          <w:rFonts w:ascii="Times New Roman" w:hAnsi="Times New Roman" w:cs="Times New Roman"/>
          <w:spacing w:val="25"/>
          <w:w w:val="101"/>
        </w:rPr>
        <w:t>п.)</w:t>
      </w:r>
      <w:r w:rsidRPr="006906D9">
        <w:rPr>
          <w:rFonts w:ascii="Times New Roman" w:hAnsi="Times New Roman" w:cs="Times New Roman"/>
          <w:w w:val="101"/>
        </w:rPr>
        <w:t xml:space="preserve"> (простой карандаш мягкости 2М, ЗМ и ла</w:t>
      </w:r>
      <w:r w:rsidRPr="006906D9">
        <w:rPr>
          <w:rFonts w:ascii="Times New Roman" w:hAnsi="Times New Roman" w:cs="Times New Roman"/>
          <w:w w:val="101"/>
        </w:rPr>
        <w:softHyphen/>
      </w:r>
      <w:r w:rsidRPr="006906D9">
        <w:rPr>
          <w:rFonts w:ascii="Times New Roman" w:hAnsi="Times New Roman" w:cs="Times New Roman"/>
          <w:spacing w:val="-3"/>
          <w:w w:val="101"/>
        </w:rPr>
        <w:t>стик).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6"/>
          <w:w w:val="101"/>
        </w:rPr>
        <w:t xml:space="preserve">Наброски и зарисовки: «Голова портретируемого натурщика»; </w:t>
      </w:r>
      <w:r w:rsidRPr="006906D9">
        <w:rPr>
          <w:rFonts w:ascii="Times New Roman" w:hAnsi="Times New Roman" w:cs="Times New Roman"/>
          <w:smallCaps/>
          <w:w w:val="101"/>
        </w:rPr>
        <w:t>••</w:t>
      </w:r>
      <w:r w:rsidRPr="006906D9">
        <w:rPr>
          <w:rFonts w:ascii="Times New Roman" w:hAnsi="Times New Roman" w:cs="Times New Roman"/>
          <w:smallCaps/>
          <w:w w:val="101"/>
          <w:lang w:val="en-US"/>
        </w:rPr>
        <w:t>v</w:t>
      </w:r>
      <w:r w:rsidRPr="006906D9">
        <w:rPr>
          <w:rFonts w:ascii="Times New Roman" w:hAnsi="Times New Roman" w:cs="Times New Roman"/>
          <w:w w:val="101"/>
        </w:rPr>
        <w:t xml:space="preserve">Чучела птиц и зверей» (гусь, курица, петух, лебедь, страус и др.; </w:t>
      </w:r>
      <w:r w:rsidRPr="006906D9">
        <w:rPr>
          <w:rFonts w:ascii="Times New Roman" w:hAnsi="Times New Roman" w:cs="Times New Roman"/>
          <w:spacing w:val="10"/>
          <w:w w:val="101"/>
        </w:rPr>
        <w:t xml:space="preserve">заяц и др.). Этот вид работы может быть выполнен по памяти </w:t>
      </w:r>
      <w:r w:rsidRPr="006906D9">
        <w:rPr>
          <w:rFonts w:ascii="Times New Roman" w:hAnsi="Times New Roman" w:cs="Times New Roman"/>
          <w:spacing w:val="5"/>
          <w:w w:val="101"/>
        </w:rPr>
        <w:t>после посещения зоопарка с использованием наглядного материа</w:t>
      </w:r>
      <w:r w:rsidRPr="006906D9">
        <w:rPr>
          <w:rFonts w:ascii="Times New Roman" w:hAnsi="Times New Roman" w:cs="Times New Roman"/>
          <w:spacing w:val="5"/>
          <w:w w:val="101"/>
        </w:rPr>
        <w:softHyphen/>
      </w:r>
      <w:r w:rsidRPr="006906D9">
        <w:rPr>
          <w:rFonts w:ascii="Times New Roman" w:hAnsi="Times New Roman" w:cs="Times New Roman"/>
          <w:spacing w:val="6"/>
          <w:w w:val="101"/>
        </w:rPr>
        <w:t>ла в виде фотографий, иллюстраций с изображениями животных.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-1"/>
          <w:w w:val="101"/>
        </w:rPr>
        <w:t xml:space="preserve">Рисование с натуры предметов симметричной формы: «Бабочки </w:t>
      </w:r>
      <w:r w:rsidRPr="006906D9">
        <w:rPr>
          <w:rFonts w:ascii="Times New Roman" w:hAnsi="Times New Roman" w:cs="Times New Roman"/>
          <w:spacing w:val="4"/>
          <w:w w:val="101"/>
        </w:rPr>
        <w:t xml:space="preserve">разной формы и окраски»; «Стрекозы»; «Майский жук и божья </w:t>
      </w:r>
      <w:r w:rsidRPr="006906D9">
        <w:rPr>
          <w:rFonts w:ascii="Times New Roman" w:hAnsi="Times New Roman" w:cs="Times New Roman"/>
          <w:spacing w:val="2"/>
          <w:w w:val="101"/>
        </w:rPr>
        <w:t>коровка» и другие насекомые из коллекции — по выбору учащихся.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4"/>
          <w:w w:val="101"/>
        </w:rPr>
        <w:t>Рисование на основе представлений: «Образ сказочного бога</w:t>
      </w:r>
      <w:r w:rsidRPr="006906D9">
        <w:rPr>
          <w:rFonts w:ascii="Times New Roman" w:hAnsi="Times New Roman" w:cs="Times New Roman"/>
          <w:spacing w:val="4"/>
          <w:w w:val="101"/>
        </w:rPr>
        <w:softHyphen/>
      </w:r>
      <w:r w:rsidRPr="006906D9">
        <w:rPr>
          <w:rFonts w:ascii="Times New Roman" w:hAnsi="Times New Roman" w:cs="Times New Roman"/>
          <w:w w:val="101"/>
        </w:rPr>
        <w:t>тыря, защищающего границу Родины» (с использованием репродук</w:t>
      </w:r>
      <w:r w:rsidRPr="006906D9">
        <w:rPr>
          <w:rFonts w:ascii="Times New Roman" w:hAnsi="Times New Roman" w:cs="Times New Roman"/>
          <w:w w:val="101"/>
        </w:rPr>
        <w:softHyphen/>
      </w:r>
      <w:r w:rsidRPr="006906D9">
        <w:rPr>
          <w:rFonts w:ascii="Times New Roman" w:hAnsi="Times New Roman" w:cs="Times New Roman"/>
          <w:spacing w:val="8"/>
          <w:w w:val="101"/>
        </w:rPr>
        <w:t xml:space="preserve">ций картин </w:t>
      </w:r>
      <w:r w:rsidRPr="006906D9">
        <w:rPr>
          <w:rFonts w:ascii="Times New Roman" w:hAnsi="Times New Roman" w:cs="Times New Roman"/>
          <w:i/>
          <w:iCs/>
          <w:spacing w:val="8"/>
          <w:w w:val="101"/>
        </w:rPr>
        <w:t xml:space="preserve">В. Васнецова </w:t>
      </w:r>
      <w:r w:rsidRPr="006906D9">
        <w:rPr>
          <w:rFonts w:ascii="Times New Roman" w:hAnsi="Times New Roman" w:cs="Times New Roman"/>
          <w:spacing w:val="8"/>
          <w:w w:val="101"/>
        </w:rPr>
        <w:t xml:space="preserve">«Три богатыря» и </w:t>
      </w:r>
      <w:r w:rsidRPr="006906D9">
        <w:rPr>
          <w:rFonts w:ascii="Times New Roman" w:hAnsi="Times New Roman" w:cs="Times New Roman"/>
          <w:i/>
          <w:iCs/>
          <w:spacing w:val="8"/>
          <w:w w:val="101"/>
        </w:rPr>
        <w:t xml:space="preserve">М. Врубеля </w:t>
      </w:r>
      <w:r w:rsidRPr="006906D9">
        <w:rPr>
          <w:rFonts w:ascii="Times New Roman" w:hAnsi="Times New Roman" w:cs="Times New Roman"/>
          <w:spacing w:val="8"/>
          <w:w w:val="101"/>
        </w:rPr>
        <w:t>«Бога</w:t>
      </w:r>
      <w:r w:rsidRPr="006906D9">
        <w:rPr>
          <w:rFonts w:ascii="Times New Roman" w:hAnsi="Times New Roman" w:cs="Times New Roman"/>
          <w:spacing w:val="8"/>
          <w:w w:val="101"/>
        </w:rPr>
        <w:softHyphen/>
      </w:r>
      <w:r w:rsidRPr="006906D9">
        <w:rPr>
          <w:rFonts w:ascii="Times New Roman" w:hAnsi="Times New Roman" w:cs="Times New Roman"/>
          <w:spacing w:val="4"/>
          <w:w w:val="101"/>
        </w:rPr>
        <w:t>тырь») (рисунок карандашом).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w w:val="101"/>
        </w:rPr>
        <w:t>Наброски карандашом элементов росписи посуды Гжели и под</w:t>
      </w:r>
      <w:r w:rsidRPr="006906D9">
        <w:rPr>
          <w:rFonts w:ascii="Times New Roman" w:hAnsi="Times New Roman" w:cs="Times New Roman"/>
          <w:w w:val="101"/>
        </w:rPr>
        <w:softHyphen/>
      </w:r>
      <w:r w:rsidRPr="006906D9">
        <w:rPr>
          <w:rFonts w:ascii="Times New Roman" w:hAnsi="Times New Roman" w:cs="Times New Roman"/>
          <w:spacing w:val="3"/>
          <w:w w:val="101"/>
        </w:rPr>
        <w:t xml:space="preserve">носов </w:t>
      </w:r>
      <w:proofErr w:type="spellStart"/>
      <w:r w:rsidRPr="006906D9">
        <w:rPr>
          <w:rFonts w:ascii="Times New Roman" w:hAnsi="Times New Roman" w:cs="Times New Roman"/>
          <w:spacing w:val="3"/>
          <w:w w:val="101"/>
        </w:rPr>
        <w:t>Жостова</w:t>
      </w:r>
      <w:proofErr w:type="spellEnd"/>
      <w:r w:rsidRPr="006906D9">
        <w:rPr>
          <w:rFonts w:ascii="Times New Roman" w:hAnsi="Times New Roman" w:cs="Times New Roman"/>
          <w:spacing w:val="3"/>
          <w:w w:val="101"/>
        </w:rPr>
        <w:t>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6"/>
          <w:w w:val="101"/>
        </w:rPr>
        <w:t xml:space="preserve">Рисование с натуры предметов: </w:t>
      </w:r>
      <w:proofErr w:type="gramStart"/>
      <w:r w:rsidRPr="006906D9">
        <w:rPr>
          <w:rFonts w:ascii="Times New Roman" w:hAnsi="Times New Roman" w:cs="Times New Roman"/>
          <w:spacing w:val="6"/>
          <w:w w:val="101"/>
        </w:rPr>
        <w:t>«Ваза», «Кувшин», «Кофей</w:t>
      </w:r>
      <w:r w:rsidRPr="006906D9">
        <w:rPr>
          <w:rFonts w:ascii="Times New Roman" w:hAnsi="Times New Roman" w:cs="Times New Roman"/>
          <w:spacing w:val="6"/>
          <w:w w:val="101"/>
        </w:rPr>
        <w:softHyphen/>
      </w:r>
      <w:r w:rsidRPr="006906D9">
        <w:rPr>
          <w:rFonts w:ascii="Times New Roman" w:hAnsi="Times New Roman" w:cs="Times New Roman"/>
          <w:spacing w:val="9"/>
          <w:w w:val="101"/>
        </w:rPr>
        <w:t xml:space="preserve">ник»; машинки-игрушки (легковая, «скорая помощь», пожарная </w:t>
      </w:r>
      <w:r w:rsidRPr="006906D9">
        <w:rPr>
          <w:rFonts w:ascii="Times New Roman" w:hAnsi="Times New Roman" w:cs="Times New Roman"/>
          <w:spacing w:val="5"/>
          <w:w w:val="101"/>
        </w:rPr>
        <w:t>и т. п.— по выбору учащихся).</w:t>
      </w:r>
      <w:proofErr w:type="gramEnd"/>
    </w:p>
    <w:p w:rsidR="0075188F" w:rsidRDefault="006906D9" w:rsidP="006906D9">
      <w:pPr>
        <w:pStyle w:val="a3"/>
        <w:ind w:firstLine="708"/>
        <w:jc w:val="both"/>
        <w:rPr>
          <w:rFonts w:ascii="Times New Roman" w:hAnsi="Times New Roman" w:cs="Times New Roman"/>
          <w:spacing w:val="-4"/>
          <w:w w:val="101"/>
        </w:rPr>
      </w:pPr>
      <w:r w:rsidRPr="006906D9">
        <w:rPr>
          <w:rFonts w:ascii="Times New Roman" w:hAnsi="Times New Roman" w:cs="Times New Roman"/>
          <w:spacing w:val="2"/>
          <w:w w:val="101"/>
        </w:rPr>
        <w:t>Работа над аппликацией. Вырезание из цветной бумаги квадра</w:t>
      </w:r>
      <w:r w:rsidRPr="006906D9">
        <w:rPr>
          <w:rFonts w:ascii="Times New Roman" w:hAnsi="Times New Roman" w:cs="Times New Roman"/>
          <w:spacing w:val="2"/>
          <w:w w:val="101"/>
        </w:rPr>
        <w:softHyphen/>
        <w:t xml:space="preserve">тов, прямоугольников разной величины. Вырезание из этих фигур </w:t>
      </w:r>
      <w:r w:rsidRPr="006906D9">
        <w:rPr>
          <w:rFonts w:ascii="Times New Roman" w:hAnsi="Times New Roman" w:cs="Times New Roman"/>
          <w:spacing w:val="-2"/>
          <w:w w:val="101"/>
        </w:rPr>
        <w:t>кругов и овалов разной величины и протяженности по ширине. Со</w:t>
      </w:r>
      <w:r w:rsidRPr="006906D9">
        <w:rPr>
          <w:rFonts w:ascii="Times New Roman" w:hAnsi="Times New Roman" w:cs="Times New Roman"/>
          <w:spacing w:val="-2"/>
          <w:w w:val="101"/>
        </w:rPr>
        <w:softHyphen/>
      </w:r>
      <w:r w:rsidRPr="006906D9">
        <w:rPr>
          <w:rFonts w:ascii="Times New Roman" w:hAnsi="Times New Roman" w:cs="Times New Roman"/>
          <w:w w:val="101"/>
        </w:rPr>
        <w:t xml:space="preserve">ставление из кругов и овалов целого изображения («Чебурашка», </w:t>
      </w:r>
      <w:r w:rsidRPr="006906D9">
        <w:rPr>
          <w:rFonts w:ascii="Times New Roman" w:hAnsi="Times New Roman" w:cs="Times New Roman"/>
          <w:spacing w:val="3"/>
          <w:w w:val="101"/>
        </w:rPr>
        <w:t>«Матрешка», «Неваляшка» и т. п.). Зарисовка их простым каран</w:t>
      </w:r>
      <w:r w:rsidRPr="006906D9">
        <w:rPr>
          <w:rFonts w:ascii="Times New Roman" w:hAnsi="Times New Roman" w:cs="Times New Roman"/>
          <w:spacing w:val="3"/>
          <w:w w:val="101"/>
        </w:rPr>
        <w:softHyphen/>
      </w:r>
      <w:r w:rsidRPr="006906D9">
        <w:rPr>
          <w:rFonts w:ascii="Times New Roman" w:hAnsi="Times New Roman" w:cs="Times New Roman"/>
          <w:spacing w:val="-4"/>
          <w:w w:val="101"/>
        </w:rPr>
        <w:t>дашом.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9"/>
          <w:w w:val="101"/>
        </w:rPr>
        <w:t xml:space="preserve">Работа в технике аппликации над образом дерева (березы, </w:t>
      </w:r>
      <w:r w:rsidRPr="006906D9">
        <w:rPr>
          <w:rFonts w:ascii="Times New Roman" w:hAnsi="Times New Roman" w:cs="Times New Roman"/>
          <w:spacing w:val="6"/>
          <w:w w:val="101"/>
        </w:rPr>
        <w:t xml:space="preserve">сосны, ели). Составление целого изображения способом обрыва </w:t>
      </w:r>
      <w:r w:rsidRPr="006906D9">
        <w:rPr>
          <w:rFonts w:ascii="Times New Roman" w:hAnsi="Times New Roman" w:cs="Times New Roman"/>
          <w:spacing w:val="4"/>
          <w:w w:val="101"/>
        </w:rPr>
        <w:t xml:space="preserve">кусков бумаги соответствующего цвета в виде ствола и кроны, </w:t>
      </w:r>
      <w:r w:rsidRPr="006906D9">
        <w:rPr>
          <w:rFonts w:ascii="Times New Roman" w:hAnsi="Times New Roman" w:cs="Times New Roman"/>
          <w:w w:val="101"/>
        </w:rPr>
        <w:t xml:space="preserve">состоящей из нескольких веток с массой листьев (хвойной массой) — </w:t>
      </w:r>
      <w:r w:rsidRPr="006906D9">
        <w:rPr>
          <w:rFonts w:ascii="Times New Roman" w:hAnsi="Times New Roman" w:cs="Times New Roman"/>
          <w:spacing w:val="7"/>
          <w:w w:val="101"/>
        </w:rPr>
        <w:t>пятном (лапы ели, сосны).</w:t>
      </w:r>
    </w:p>
    <w:p w:rsidR="006906D9" w:rsidRDefault="006906D9" w:rsidP="006906D9">
      <w:pPr>
        <w:pStyle w:val="a3"/>
        <w:jc w:val="both"/>
        <w:rPr>
          <w:rFonts w:ascii="Times New Roman" w:hAnsi="Times New Roman" w:cs="Times New Roman"/>
          <w:b/>
          <w:bCs/>
          <w:spacing w:val="3"/>
        </w:rPr>
      </w:pPr>
    </w:p>
    <w:p w:rsidR="006906D9" w:rsidRPr="006906D9" w:rsidRDefault="006906D9" w:rsidP="006906D9">
      <w:pPr>
        <w:pStyle w:val="a3"/>
        <w:jc w:val="center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b/>
          <w:bCs/>
          <w:spacing w:val="3"/>
        </w:rPr>
        <w:t xml:space="preserve">РАЗВИТИЕ У УЧАЩИХСЯ ВОСПРИЯТИЯ ЦВЕТА ПРЕДМЕТОВ </w:t>
      </w:r>
      <w:r w:rsidRPr="006906D9">
        <w:rPr>
          <w:rFonts w:ascii="Times New Roman" w:hAnsi="Times New Roman" w:cs="Times New Roman"/>
          <w:b/>
          <w:bCs/>
          <w:spacing w:val="4"/>
        </w:rPr>
        <w:t>И ФОРМИРОВАНИЕ УМЕНИЙ ПЕРЕДАВАТЬ ЕГО В ЖИВОПИСИ</w:t>
      </w:r>
      <w:r w:rsidR="00CC1D5F">
        <w:rPr>
          <w:rFonts w:ascii="Times New Roman" w:hAnsi="Times New Roman" w:cs="Times New Roman"/>
          <w:b/>
          <w:bCs/>
          <w:spacing w:val="4"/>
        </w:rPr>
        <w:t xml:space="preserve"> (8 ч)</w:t>
      </w:r>
    </w:p>
    <w:p w:rsidR="006906D9" w:rsidRDefault="006906D9" w:rsidP="006906D9">
      <w:pPr>
        <w:pStyle w:val="a3"/>
        <w:jc w:val="both"/>
        <w:rPr>
          <w:rFonts w:ascii="Times New Roman" w:hAnsi="Times New Roman" w:cs="Times New Roman"/>
          <w:spacing w:val="1"/>
          <w:w w:val="101"/>
        </w:rPr>
      </w:pP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1"/>
          <w:w w:val="101"/>
        </w:rPr>
        <w:t>Выразительные средства изображения в рисунке с натуры, сю</w:t>
      </w:r>
      <w:r w:rsidRPr="006906D9">
        <w:rPr>
          <w:rFonts w:ascii="Times New Roman" w:hAnsi="Times New Roman" w:cs="Times New Roman"/>
          <w:spacing w:val="1"/>
          <w:w w:val="101"/>
        </w:rPr>
        <w:softHyphen/>
      </w:r>
      <w:r w:rsidRPr="006906D9">
        <w:rPr>
          <w:rFonts w:ascii="Times New Roman" w:hAnsi="Times New Roman" w:cs="Times New Roman"/>
          <w:spacing w:val="-1"/>
          <w:w w:val="101"/>
        </w:rPr>
        <w:t>жетном и декоративном: светлотный контраст. Развитие умения вы</w:t>
      </w:r>
      <w:r w:rsidRPr="006906D9">
        <w:rPr>
          <w:rFonts w:ascii="Times New Roman" w:hAnsi="Times New Roman" w:cs="Times New Roman"/>
          <w:spacing w:val="-1"/>
          <w:w w:val="101"/>
        </w:rPr>
        <w:softHyphen/>
      </w:r>
      <w:r w:rsidRPr="006906D9">
        <w:rPr>
          <w:rFonts w:ascii="Times New Roman" w:hAnsi="Times New Roman" w:cs="Times New Roman"/>
          <w:spacing w:val="4"/>
          <w:w w:val="101"/>
        </w:rPr>
        <w:t>делять предметы в композиции с помощью фона (обучение практи</w:t>
      </w:r>
      <w:r w:rsidRPr="006906D9">
        <w:rPr>
          <w:rFonts w:ascii="Times New Roman" w:hAnsi="Times New Roman" w:cs="Times New Roman"/>
          <w:spacing w:val="4"/>
          <w:w w:val="101"/>
        </w:rPr>
        <w:softHyphen/>
      </w:r>
      <w:r w:rsidRPr="006906D9">
        <w:rPr>
          <w:rFonts w:ascii="Times New Roman" w:hAnsi="Times New Roman" w:cs="Times New Roman"/>
          <w:spacing w:val="5"/>
          <w:w w:val="101"/>
        </w:rPr>
        <w:t>ке использования светлотного контраста).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1"/>
          <w:w w:val="101"/>
        </w:rPr>
        <w:t>Совершенствование умений сочетать цвета (контрастные и мяг</w:t>
      </w:r>
      <w:r w:rsidRPr="006906D9">
        <w:rPr>
          <w:rFonts w:ascii="Times New Roman" w:hAnsi="Times New Roman" w:cs="Times New Roman"/>
          <w:spacing w:val="1"/>
          <w:w w:val="101"/>
        </w:rPr>
        <w:softHyphen/>
      </w:r>
      <w:r w:rsidRPr="006906D9">
        <w:rPr>
          <w:rFonts w:ascii="Times New Roman" w:hAnsi="Times New Roman" w:cs="Times New Roman"/>
          <w:w w:val="101"/>
        </w:rPr>
        <w:t>кие), добиваясь гармонии в живописи (с помощью учителя в прак</w:t>
      </w:r>
      <w:r w:rsidRPr="006906D9">
        <w:rPr>
          <w:rFonts w:ascii="Times New Roman" w:hAnsi="Times New Roman" w:cs="Times New Roman"/>
          <w:w w:val="101"/>
        </w:rPr>
        <w:softHyphen/>
      </w:r>
      <w:r w:rsidRPr="006906D9">
        <w:rPr>
          <w:rFonts w:ascii="Times New Roman" w:hAnsi="Times New Roman" w:cs="Times New Roman"/>
          <w:spacing w:val="7"/>
          <w:w w:val="101"/>
        </w:rPr>
        <w:t xml:space="preserve">тической деятельности). Закрепление приемов работы акварелью </w:t>
      </w:r>
      <w:r w:rsidRPr="006906D9">
        <w:rPr>
          <w:rFonts w:ascii="Times New Roman" w:hAnsi="Times New Roman" w:cs="Times New Roman"/>
          <w:spacing w:val="6"/>
          <w:w w:val="101"/>
        </w:rPr>
        <w:t>по сухой и сырой бумаге.</w:t>
      </w:r>
    </w:p>
    <w:p w:rsidR="006906D9" w:rsidRPr="006906D9" w:rsidRDefault="006906D9" w:rsidP="00690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5"/>
          <w:w w:val="101"/>
        </w:rPr>
        <w:t>Наблюдение и передача изменений цвета в зависимости от освещения (солнечно, пасмурно). Использование теплой и холод</w:t>
      </w:r>
      <w:r w:rsidRPr="006906D9">
        <w:rPr>
          <w:rFonts w:ascii="Times New Roman" w:hAnsi="Times New Roman" w:cs="Times New Roman"/>
          <w:spacing w:val="5"/>
          <w:w w:val="101"/>
        </w:rPr>
        <w:softHyphen/>
      </w:r>
      <w:r w:rsidRPr="006906D9">
        <w:rPr>
          <w:rFonts w:ascii="Times New Roman" w:hAnsi="Times New Roman" w:cs="Times New Roman"/>
          <w:spacing w:val="8"/>
          <w:w w:val="101"/>
        </w:rPr>
        <w:t>ной гаммы цвета в зависимости от темы работы.</w:t>
      </w:r>
    </w:p>
    <w:p w:rsidR="006906D9" w:rsidRPr="006906D9" w:rsidRDefault="006906D9" w:rsidP="006906D9">
      <w:pPr>
        <w:pStyle w:val="a3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2"/>
          <w:w w:val="101"/>
        </w:rPr>
        <w:t>Особенности использования цвета при декоративном изображе</w:t>
      </w:r>
      <w:r w:rsidRPr="006906D9">
        <w:rPr>
          <w:rFonts w:ascii="Times New Roman" w:hAnsi="Times New Roman" w:cs="Times New Roman"/>
          <w:spacing w:val="2"/>
          <w:w w:val="101"/>
        </w:rPr>
        <w:softHyphen/>
        <w:t>нии (чистота, определенность цвета, условность окраски стилизо</w:t>
      </w:r>
      <w:r w:rsidRPr="006906D9">
        <w:rPr>
          <w:rFonts w:ascii="Times New Roman" w:hAnsi="Times New Roman" w:cs="Times New Roman"/>
          <w:spacing w:val="2"/>
          <w:w w:val="101"/>
        </w:rPr>
        <w:softHyphen/>
      </w:r>
      <w:r w:rsidRPr="006906D9">
        <w:rPr>
          <w:rFonts w:ascii="Times New Roman" w:hAnsi="Times New Roman" w:cs="Times New Roman"/>
          <w:spacing w:val="4"/>
          <w:w w:val="101"/>
        </w:rPr>
        <w:t>ванных форм предметов).</w:t>
      </w:r>
    </w:p>
    <w:p w:rsidR="006906D9" w:rsidRPr="006906D9" w:rsidRDefault="006906D9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4"/>
          <w:w w:val="101"/>
        </w:rPr>
        <w:t xml:space="preserve">Значение цвета в рисунках на темы сказок. Воспроизведение </w:t>
      </w:r>
      <w:r w:rsidRPr="006906D9">
        <w:rPr>
          <w:rFonts w:ascii="Times New Roman" w:hAnsi="Times New Roman" w:cs="Times New Roman"/>
          <w:spacing w:val="8"/>
          <w:w w:val="101"/>
        </w:rPr>
        <w:t xml:space="preserve">сюжета сказок с применением разнообразных оттенков основных </w:t>
      </w:r>
      <w:r w:rsidRPr="006906D9">
        <w:rPr>
          <w:rFonts w:ascii="Times New Roman" w:hAnsi="Times New Roman" w:cs="Times New Roman"/>
          <w:w w:val="101"/>
        </w:rPr>
        <w:t xml:space="preserve">и составных цветов (голубого, розового, зеленого, изумрудного, </w:t>
      </w:r>
      <w:r w:rsidRPr="006906D9">
        <w:rPr>
          <w:rFonts w:ascii="Times New Roman" w:hAnsi="Times New Roman" w:cs="Times New Roman"/>
          <w:spacing w:val="3"/>
          <w:w w:val="101"/>
        </w:rPr>
        <w:t>фиолетового и др.).</w:t>
      </w:r>
    </w:p>
    <w:p w:rsidR="006906D9" w:rsidRPr="006906D9" w:rsidRDefault="006906D9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2"/>
          <w:w w:val="101"/>
        </w:rPr>
        <w:t>Совершенствование изображения человека и животных средст</w:t>
      </w:r>
      <w:r w:rsidRPr="006906D9">
        <w:rPr>
          <w:rFonts w:ascii="Times New Roman" w:hAnsi="Times New Roman" w:cs="Times New Roman"/>
          <w:spacing w:val="2"/>
          <w:w w:val="101"/>
        </w:rPr>
        <w:softHyphen/>
      </w:r>
      <w:r w:rsidRPr="006906D9">
        <w:rPr>
          <w:rFonts w:ascii="Times New Roman" w:hAnsi="Times New Roman" w:cs="Times New Roman"/>
          <w:spacing w:val="4"/>
          <w:w w:val="101"/>
        </w:rPr>
        <w:t xml:space="preserve">вами живописи. Передача фактуры поверхности изображаемого </w:t>
      </w:r>
      <w:r w:rsidRPr="006906D9">
        <w:rPr>
          <w:rFonts w:ascii="Times New Roman" w:hAnsi="Times New Roman" w:cs="Times New Roman"/>
          <w:spacing w:val="11"/>
          <w:w w:val="101"/>
        </w:rPr>
        <w:t xml:space="preserve">предмета (волос у человека, шерсти у зверей, оперения у птиц) </w:t>
      </w:r>
      <w:r w:rsidRPr="006906D9">
        <w:rPr>
          <w:rFonts w:ascii="Times New Roman" w:hAnsi="Times New Roman" w:cs="Times New Roman"/>
          <w:spacing w:val="7"/>
          <w:w w:val="101"/>
        </w:rPr>
        <w:t>с помощью штрихов и пятна.</w:t>
      </w:r>
    </w:p>
    <w:p w:rsidR="008F36C2" w:rsidRDefault="008F36C2" w:rsidP="006906D9">
      <w:pPr>
        <w:pStyle w:val="a3"/>
        <w:jc w:val="both"/>
        <w:rPr>
          <w:rFonts w:ascii="Times New Roman" w:hAnsi="Times New Roman" w:cs="Times New Roman"/>
          <w:spacing w:val="32"/>
          <w:w w:val="101"/>
        </w:rPr>
      </w:pPr>
    </w:p>
    <w:p w:rsidR="006906D9" w:rsidRDefault="006906D9" w:rsidP="008F36C2">
      <w:pPr>
        <w:pStyle w:val="a3"/>
        <w:jc w:val="center"/>
        <w:rPr>
          <w:rFonts w:ascii="Times New Roman" w:hAnsi="Times New Roman" w:cs="Times New Roman"/>
          <w:spacing w:val="32"/>
          <w:w w:val="101"/>
        </w:rPr>
      </w:pPr>
      <w:r w:rsidRPr="006906D9">
        <w:rPr>
          <w:rFonts w:ascii="Times New Roman" w:hAnsi="Times New Roman" w:cs="Times New Roman"/>
          <w:spacing w:val="32"/>
          <w:w w:val="101"/>
        </w:rPr>
        <w:t>Примерные задания</w:t>
      </w:r>
    </w:p>
    <w:p w:rsidR="008F36C2" w:rsidRPr="006906D9" w:rsidRDefault="008F36C2" w:rsidP="006906D9">
      <w:pPr>
        <w:pStyle w:val="a3"/>
        <w:jc w:val="both"/>
        <w:rPr>
          <w:rFonts w:ascii="Times New Roman" w:hAnsi="Times New Roman" w:cs="Times New Roman"/>
        </w:rPr>
      </w:pPr>
    </w:p>
    <w:p w:rsidR="006906D9" w:rsidRPr="006906D9" w:rsidRDefault="006906D9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1"/>
          <w:w w:val="101"/>
        </w:rPr>
        <w:t xml:space="preserve">Рисование на темы: «Белые лебеди плавают в пруду зоопарка» </w:t>
      </w:r>
      <w:r w:rsidRPr="006906D9">
        <w:rPr>
          <w:rFonts w:ascii="Times New Roman" w:hAnsi="Times New Roman" w:cs="Times New Roman"/>
          <w:spacing w:val="3"/>
          <w:w w:val="101"/>
        </w:rPr>
        <w:t>(работа по тонированной бумаге белой гуашью сразу кистью спо</w:t>
      </w:r>
      <w:r w:rsidRPr="006906D9">
        <w:rPr>
          <w:rFonts w:ascii="Times New Roman" w:hAnsi="Times New Roman" w:cs="Times New Roman"/>
          <w:spacing w:val="3"/>
          <w:w w:val="101"/>
        </w:rPr>
        <w:softHyphen/>
      </w:r>
      <w:r w:rsidRPr="006906D9">
        <w:rPr>
          <w:rFonts w:ascii="Times New Roman" w:hAnsi="Times New Roman" w:cs="Times New Roman"/>
          <w:spacing w:val="6"/>
          <w:w w:val="101"/>
        </w:rPr>
        <w:t xml:space="preserve">собом «от пятна»); «Праздник в городе. Салют, фейерверк», </w:t>
      </w:r>
      <w:r w:rsidRPr="006906D9">
        <w:rPr>
          <w:rFonts w:ascii="Times New Roman" w:hAnsi="Times New Roman" w:cs="Times New Roman"/>
          <w:w w:val="101"/>
        </w:rPr>
        <w:t xml:space="preserve">«Праздничная иллюминация» (на темном цветном фоне; белила для </w:t>
      </w:r>
      <w:r w:rsidRPr="006906D9">
        <w:rPr>
          <w:rFonts w:ascii="Times New Roman" w:hAnsi="Times New Roman" w:cs="Times New Roman"/>
          <w:spacing w:val="4"/>
          <w:w w:val="101"/>
        </w:rPr>
        <w:t>получения осветленных цветов).</w:t>
      </w:r>
    </w:p>
    <w:p w:rsidR="006906D9" w:rsidRPr="006906D9" w:rsidRDefault="006906D9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6"/>
          <w:w w:val="101"/>
        </w:rPr>
        <w:lastRenderedPageBreak/>
        <w:t xml:space="preserve">«Новогодний фейерверк», «Ветка елки с елочными игрушками </w:t>
      </w:r>
      <w:r w:rsidRPr="006906D9">
        <w:rPr>
          <w:rFonts w:ascii="Times New Roman" w:hAnsi="Times New Roman" w:cs="Times New Roman"/>
          <w:spacing w:val="5"/>
          <w:w w:val="101"/>
        </w:rPr>
        <w:t>и свечами», «Военные корабли на море» (с использованием раз</w:t>
      </w:r>
      <w:r w:rsidRPr="006906D9">
        <w:rPr>
          <w:rFonts w:ascii="Times New Roman" w:hAnsi="Times New Roman" w:cs="Times New Roman"/>
          <w:spacing w:val="5"/>
          <w:w w:val="101"/>
        </w:rPr>
        <w:softHyphen/>
      </w:r>
      <w:r w:rsidRPr="006906D9">
        <w:rPr>
          <w:rFonts w:ascii="Times New Roman" w:hAnsi="Times New Roman" w:cs="Times New Roman"/>
          <w:w w:val="101"/>
        </w:rPr>
        <w:t>личных оттенков соответствующих цветов; детализация цветом изоб</w:t>
      </w:r>
      <w:r w:rsidRPr="006906D9">
        <w:rPr>
          <w:rFonts w:ascii="Times New Roman" w:hAnsi="Times New Roman" w:cs="Times New Roman"/>
          <w:w w:val="101"/>
        </w:rPr>
        <w:softHyphen/>
      </w:r>
      <w:r w:rsidRPr="006906D9">
        <w:rPr>
          <w:rFonts w:ascii="Times New Roman" w:hAnsi="Times New Roman" w:cs="Times New Roman"/>
          <w:spacing w:val="8"/>
          <w:w w:val="101"/>
        </w:rPr>
        <w:t>ражений; работа по сухой и по мокрой бумаге).</w:t>
      </w:r>
    </w:p>
    <w:p w:rsidR="006906D9" w:rsidRPr="006906D9" w:rsidRDefault="006906D9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1"/>
          <w:w w:val="101"/>
        </w:rPr>
        <w:t>Работа на темы с использованием наглядных средств: «На вер</w:t>
      </w:r>
      <w:r w:rsidRPr="006906D9">
        <w:rPr>
          <w:rFonts w:ascii="Times New Roman" w:hAnsi="Times New Roman" w:cs="Times New Roman"/>
          <w:spacing w:val="1"/>
          <w:w w:val="101"/>
        </w:rPr>
        <w:softHyphen/>
      </w:r>
      <w:r w:rsidRPr="006906D9">
        <w:rPr>
          <w:rFonts w:ascii="Times New Roman" w:hAnsi="Times New Roman" w:cs="Times New Roman"/>
          <w:spacing w:val="5"/>
          <w:w w:val="101"/>
        </w:rPr>
        <w:t>блюдах в пустыне», «На оленях по снегу» (теплая и холодная гам</w:t>
      </w:r>
      <w:r w:rsidRPr="006906D9">
        <w:rPr>
          <w:rFonts w:ascii="Times New Roman" w:hAnsi="Times New Roman" w:cs="Times New Roman"/>
          <w:spacing w:val="5"/>
          <w:w w:val="101"/>
        </w:rPr>
        <w:softHyphen/>
      </w:r>
      <w:r w:rsidRPr="006906D9">
        <w:rPr>
          <w:rFonts w:ascii="Times New Roman" w:hAnsi="Times New Roman" w:cs="Times New Roman"/>
          <w:w w:val="101"/>
        </w:rPr>
        <w:t>ма цвета; тонированная бумага, гуашь; шаблоны изображений вер</w:t>
      </w:r>
      <w:r w:rsidRPr="006906D9">
        <w:rPr>
          <w:rFonts w:ascii="Times New Roman" w:hAnsi="Times New Roman" w:cs="Times New Roman"/>
          <w:w w:val="101"/>
        </w:rPr>
        <w:softHyphen/>
      </w:r>
      <w:r w:rsidRPr="006906D9">
        <w:rPr>
          <w:rFonts w:ascii="Times New Roman" w:hAnsi="Times New Roman" w:cs="Times New Roman"/>
          <w:spacing w:val="2"/>
          <w:w w:val="101"/>
        </w:rPr>
        <w:t>блюдов и оленей, с помощью которых дети легко и быстро состав</w:t>
      </w:r>
      <w:r w:rsidRPr="006906D9">
        <w:rPr>
          <w:rFonts w:ascii="Times New Roman" w:hAnsi="Times New Roman" w:cs="Times New Roman"/>
          <w:spacing w:val="2"/>
          <w:w w:val="101"/>
        </w:rPr>
        <w:softHyphen/>
      </w:r>
      <w:r w:rsidRPr="006906D9">
        <w:rPr>
          <w:rFonts w:ascii="Times New Roman" w:hAnsi="Times New Roman" w:cs="Times New Roman"/>
          <w:spacing w:val="3"/>
          <w:w w:val="101"/>
        </w:rPr>
        <w:t>ляют композицию).</w:t>
      </w:r>
    </w:p>
    <w:p w:rsidR="008F36C2" w:rsidRPr="008F36C2" w:rsidRDefault="006906D9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906D9">
        <w:rPr>
          <w:rFonts w:ascii="Times New Roman" w:hAnsi="Times New Roman" w:cs="Times New Roman"/>
          <w:spacing w:val="3"/>
          <w:w w:val="101"/>
        </w:rPr>
        <w:t xml:space="preserve">Рисование на основе наблюдений: «Пасмурный зимний день» </w:t>
      </w:r>
      <w:r w:rsidRPr="006906D9">
        <w:rPr>
          <w:rFonts w:ascii="Times New Roman" w:hAnsi="Times New Roman" w:cs="Times New Roman"/>
          <w:spacing w:val="6"/>
          <w:w w:val="101"/>
        </w:rPr>
        <w:t>(этюд: цветовые отношения темно</w:t>
      </w:r>
      <w:r w:rsidR="008F36C2">
        <w:rPr>
          <w:rFonts w:ascii="Times New Roman" w:hAnsi="Times New Roman" w:cs="Times New Roman"/>
          <w:spacing w:val="6"/>
          <w:w w:val="101"/>
        </w:rPr>
        <w:t>го неба и светлого снега на зем</w:t>
      </w:r>
      <w:r w:rsidR="008F36C2" w:rsidRPr="008F36C2">
        <w:rPr>
          <w:rFonts w:ascii="Times New Roman" w:hAnsi="Times New Roman" w:cs="Times New Roman"/>
          <w:spacing w:val="3"/>
        </w:rPr>
        <w:t>ле; сразу кончиком кисти и темной краской рисуются силуэты де</w:t>
      </w:r>
      <w:r w:rsidR="008F36C2" w:rsidRPr="008F36C2">
        <w:rPr>
          <w:rFonts w:ascii="Times New Roman" w:hAnsi="Times New Roman" w:cs="Times New Roman"/>
          <w:spacing w:val="3"/>
        </w:rPr>
        <w:softHyphen/>
      </w:r>
      <w:r w:rsidR="008F36C2" w:rsidRPr="008F36C2">
        <w:rPr>
          <w:rFonts w:ascii="Times New Roman" w:hAnsi="Times New Roman" w:cs="Times New Roman"/>
        </w:rPr>
        <w:t xml:space="preserve">ревьев) (акварель, белила, кисть); «Дождь, лужи; я с мамой иду </w:t>
      </w:r>
      <w:r w:rsidR="008F36C2" w:rsidRPr="008F36C2">
        <w:rPr>
          <w:rFonts w:ascii="Times New Roman" w:hAnsi="Times New Roman" w:cs="Times New Roman"/>
          <w:spacing w:val="6"/>
        </w:rPr>
        <w:t>под зонтиком» (акварель).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5"/>
        </w:rPr>
        <w:t xml:space="preserve">Иллюстрирование сказочных сюжетов: «Гуси-лебеди», «Зайки-на избушка», «Сказочный богатырь защищает границу Родины» </w:t>
      </w:r>
      <w:r w:rsidRPr="008F36C2">
        <w:rPr>
          <w:rFonts w:ascii="Times New Roman" w:hAnsi="Times New Roman" w:cs="Times New Roman"/>
          <w:spacing w:val="8"/>
        </w:rPr>
        <w:t>(работа красками: акварель, гуашь, кисть).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4"/>
        </w:rPr>
        <w:t>Роспись вылепленных из глины или соленого теста и высушен</w:t>
      </w:r>
      <w:r w:rsidRPr="008F36C2">
        <w:rPr>
          <w:rFonts w:ascii="Times New Roman" w:hAnsi="Times New Roman" w:cs="Times New Roman"/>
          <w:spacing w:val="4"/>
        </w:rPr>
        <w:softHyphen/>
      </w:r>
      <w:r w:rsidRPr="008F36C2">
        <w:rPr>
          <w:rFonts w:ascii="Times New Roman" w:hAnsi="Times New Roman" w:cs="Times New Roman"/>
          <w:spacing w:val="2"/>
        </w:rPr>
        <w:t xml:space="preserve">ных изделий: «Кувшин в виде поющего петуха», «Фантастическая </w:t>
      </w:r>
      <w:r w:rsidRPr="008F36C2">
        <w:rPr>
          <w:rFonts w:ascii="Times New Roman" w:hAnsi="Times New Roman" w:cs="Times New Roman"/>
          <w:spacing w:val="6"/>
        </w:rPr>
        <w:t>птица» или другие — по выбору учителя.</w:t>
      </w:r>
    </w:p>
    <w:p w:rsidR="008F36C2" w:rsidRPr="008F36C2" w:rsidRDefault="008F36C2" w:rsidP="00344A08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4"/>
        </w:rPr>
        <w:t xml:space="preserve">Раскрашивание нарисованных с натуры насекомых (акварель, </w:t>
      </w:r>
      <w:r w:rsidRPr="008F36C2">
        <w:rPr>
          <w:rFonts w:ascii="Times New Roman" w:hAnsi="Times New Roman" w:cs="Times New Roman"/>
          <w:spacing w:val="-3"/>
        </w:rPr>
        <w:t>гуашь).</w:t>
      </w:r>
    </w:p>
    <w:p w:rsidR="008F36C2" w:rsidRPr="00344A08" w:rsidRDefault="008F36C2" w:rsidP="00344A08">
      <w:pPr>
        <w:pStyle w:val="a3"/>
        <w:ind w:firstLine="708"/>
        <w:jc w:val="both"/>
        <w:rPr>
          <w:rFonts w:ascii="Times New Roman" w:hAnsi="Times New Roman" w:cs="Times New Roman"/>
          <w:spacing w:val="4"/>
        </w:rPr>
      </w:pPr>
      <w:r w:rsidRPr="008F36C2">
        <w:rPr>
          <w:rFonts w:ascii="Times New Roman" w:hAnsi="Times New Roman" w:cs="Times New Roman"/>
          <w:spacing w:val="6"/>
        </w:rPr>
        <w:t>Роспись силуэтных изображений посуды Гжели, подготовлен</w:t>
      </w:r>
      <w:r w:rsidRPr="008F36C2">
        <w:rPr>
          <w:rFonts w:ascii="Times New Roman" w:hAnsi="Times New Roman" w:cs="Times New Roman"/>
          <w:spacing w:val="6"/>
        </w:rPr>
        <w:softHyphen/>
      </w:r>
      <w:r w:rsidRPr="008F36C2">
        <w:rPr>
          <w:rFonts w:ascii="Times New Roman" w:hAnsi="Times New Roman" w:cs="Times New Roman"/>
          <w:spacing w:val="3"/>
        </w:rPr>
        <w:t>ных заранее учителем для детей (</w:t>
      </w:r>
      <w:r>
        <w:rPr>
          <w:rFonts w:ascii="Times New Roman" w:hAnsi="Times New Roman" w:cs="Times New Roman"/>
          <w:spacing w:val="3"/>
        </w:rPr>
        <w:t>чаш</w:t>
      </w:r>
      <w:r w:rsidR="00344A08">
        <w:rPr>
          <w:rFonts w:ascii="Times New Roman" w:hAnsi="Times New Roman" w:cs="Times New Roman"/>
          <w:spacing w:val="3"/>
        </w:rPr>
        <w:t>ка, чайник, сахарница</w:t>
      </w:r>
      <w:r>
        <w:rPr>
          <w:rFonts w:ascii="Times New Roman" w:hAnsi="Times New Roman" w:cs="Times New Roman"/>
          <w:spacing w:val="3"/>
        </w:rPr>
        <w:t>) (аква</w:t>
      </w:r>
      <w:r w:rsidRPr="008F36C2">
        <w:rPr>
          <w:rFonts w:ascii="Times New Roman" w:hAnsi="Times New Roman" w:cs="Times New Roman"/>
          <w:spacing w:val="4"/>
        </w:rPr>
        <w:t xml:space="preserve">рель). Раскрашивание нарисованного с натуры натюрморта — по </w:t>
      </w:r>
      <w:r w:rsidRPr="008F36C2">
        <w:rPr>
          <w:rFonts w:ascii="Times New Roman" w:hAnsi="Times New Roman" w:cs="Times New Roman"/>
          <w:spacing w:val="2"/>
        </w:rPr>
        <w:t xml:space="preserve">выбору учителя, например: «Кувшины разной формы», «Кринка и </w:t>
      </w:r>
      <w:r w:rsidRPr="008F36C2">
        <w:rPr>
          <w:rFonts w:ascii="Times New Roman" w:hAnsi="Times New Roman" w:cs="Times New Roman"/>
          <w:spacing w:val="6"/>
        </w:rPr>
        <w:t xml:space="preserve">стакан» — с использованием контрастного по светлоте цветного </w:t>
      </w:r>
      <w:r w:rsidRPr="008F36C2">
        <w:rPr>
          <w:rFonts w:ascii="Times New Roman" w:hAnsi="Times New Roman" w:cs="Times New Roman"/>
          <w:spacing w:val="-3"/>
        </w:rPr>
        <w:t>фона.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5"/>
        </w:rPr>
        <w:t>Рисование сразу кистью (кончиком и корпусом: линией и пят</w:t>
      </w:r>
      <w:r w:rsidRPr="008F36C2">
        <w:rPr>
          <w:rFonts w:ascii="Times New Roman" w:hAnsi="Times New Roman" w:cs="Times New Roman"/>
          <w:spacing w:val="5"/>
        </w:rPr>
        <w:softHyphen/>
      </w:r>
      <w:r w:rsidRPr="008F36C2">
        <w:rPr>
          <w:rFonts w:ascii="Times New Roman" w:hAnsi="Times New Roman" w:cs="Times New Roman"/>
          <w:spacing w:val="6"/>
        </w:rPr>
        <w:t xml:space="preserve">ном); работы по представлению, после наблюдения: </w:t>
      </w:r>
      <w:proofErr w:type="gramStart"/>
      <w:r w:rsidRPr="008F36C2">
        <w:rPr>
          <w:rFonts w:ascii="Times New Roman" w:hAnsi="Times New Roman" w:cs="Times New Roman"/>
          <w:spacing w:val="6"/>
        </w:rPr>
        <w:t>«Березы, со</w:t>
      </w:r>
      <w:r w:rsidRPr="008F36C2">
        <w:rPr>
          <w:rFonts w:ascii="Times New Roman" w:hAnsi="Times New Roman" w:cs="Times New Roman"/>
          <w:spacing w:val="6"/>
        </w:rPr>
        <w:softHyphen/>
      </w:r>
      <w:r w:rsidRPr="008F36C2">
        <w:rPr>
          <w:rFonts w:ascii="Times New Roman" w:hAnsi="Times New Roman" w:cs="Times New Roman"/>
          <w:spacing w:val="-1"/>
        </w:rPr>
        <w:t>сны, ели» (молодые и старые, с тонкими и толстыми стволами, рас</w:t>
      </w:r>
      <w:r w:rsidRPr="008F36C2">
        <w:rPr>
          <w:rFonts w:ascii="Times New Roman" w:hAnsi="Times New Roman" w:cs="Times New Roman"/>
          <w:spacing w:val="-1"/>
        </w:rPr>
        <w:softHyphen/>
      </w:r>
      <w:r w:rsidRPr="008F36C2">
        <w:rPr>
          <w:rFonts w:ascii="Times New Roman" w:hAnsi="Times New Roman" w:cs="Times New Roman"/>
          <w:spacing w:val="7"/>
        </w:rPr>
        <w:t xml:space="preserve">кидистыми кронами и т. п.— разнообразие форм); «Мой портрет </w:t>
      </w:r>
      <w:r w:rsidRPr="008F36C2">
        <w:rPr>
          <w:rFonts w:ascii="Times New Roman" w:hAnsi="Times New Roman" w:cs="Times New Roman"/>
        </w:rPr>
        <w:t>(Это я)»; «Портрет мамы (папы)» на квадратном формате.</w:t>
      </w:r>
      <w:proofErr w:type="gramEnd"/>
      <w:r w:rsidRPr="008F36C2">
        <w:rPr>
          <w:rFonts w:ascii="Times New Roman" w:hAnsi="Times New Roman" w:cs="Times New Roman"/>
        </w:rPr>
        <w:t xml:space="preserve"> Рабо</w:t>
      </w:r>
      <w:r w:rsidRPr="008F36C2">
        <w:rPr>
          <w:rFonts w:ascii="Times New Roman" w:hAnsi="Times New Roman" w:cs="Times New Roman"/>
        </w:rPr>
        <w:softHyphen/>
      </w:r>
      <w:r w:rsidRPr="008F36C2">
        <w:rPr>
          <w:rFonts w:ascii="Times New Roman" w:hAnsi="Times New Roman" w:cs="Times New Roman"/>
          <w:spacing w:val="6"/>
        </w:rPr>
        <w:t>ты акварелью или гуашью.</w:t>
      </w: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  <w:b/>
          <w:bCs/>
          <w:spacing w:val="3"/>
        </w:rPr>
      </w:pPr>
    </w:p>
    <w:p w:rsidR="008F36C2" w:rsidRPr="008F36C2" w:rsidRDefault="008F36C2" w:rsidP="008F36C2">
      <w:pPr>
        <w:pStyle w:val="a3"/>
        <w:jc w:val="center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b/>
          <w:bCs/>
          <w:spacing w:val="3"/>
        </w:rPr>
        <w:t>ОБУЧЕНИЕ УЧАЩИХСЯ ВОСПРИЯТИЮ ПРОИЗВЕДЕНИЙ ИСКУССТВА</w:t>
      </w:r>
      <w:r w:rsidR="00CC1D5F">
        <w:rPr>
          <w:rFonts w:ascii="Times New Roman" w:hAnsi="Times New Roman" w:cs="Times New Roman"/>
          <w:b/>
          <w:bCs/>
          <w:spacing w:val="3"/>
        </w:rPr>
        <w:t xml:space="preserve"> (8 ч)</w:t>
      </w: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  <w:spacing w:val="6"/>
        </w:rPr>
      </w:pPr>
    </w:p>
    <w:p w:rsidR="008F36C2" w:rsidRPr="008F36C2" w:rsidRDefault="008F36C2" w:rsidP="008F36C2">
      <w:pPr>
        <w:pStyle w:val="a3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6"/>
        </w:rPr>
        <w:t>Беседы на темы:</w:t>
      </w:r>
    </w:p>
    <w:p w:rsidR="008F36C2" w:rsidRPr="008F36C2" w:rsidRDefault="008F36C2" w:rsidP="008F36C2">
      <w:pPr>
        <w:pStyle w:val="a3"/>
        <w:jc w:val="center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b/>
          <w:bCs/>
          <w:spacing w:val="2"/>
        </w:rPr>
        <w:t>Виды изобразительного искусства. Живопись</w:t>
      </w: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  <w:spacing w:val="3"/>
        </w:rPr>
      </w:pP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3"/>
        </w:rPr>
        <w:t>Виды изобразительного искусства: живопись, графика, скульп</w:t>
      </w:r>
      <w:r w:rsidRPr="008F36C2">
        <w:rPr>
          <w:rFonts w:ascii="Times New Roman" w:hAnsi="Times New Roman" w:cs="Times New Roman"/>
          <w:spacing w:val="3"/>
        </w:rPr>
        <w:softHyphen/>
      </w:r>
      <w:r w:rsidRPr="008F36C2">
        <w:rPr>
          <w:rFonts w:ascii="Times New Roman" w:hAnsi="Times New Roman" w:cs="Times New Roman"/>
          <w:spacing w:val="4"/>
        </w:rPr>
        <w:t>тура; декоративно-прикладное искусство.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5"/>
        </w:rPr>
        <w:t>Живопись как вид искусства. Расширение представления о ра</w:t>
      </w:r>
      <w:r w:rsidRPr="008F36C2">
        <w:rPr>
          <w:rFonts w:ascii="Times New Roman" w:hAnsi="Times New Roman" w:cs="Times New Roman"/>
          <w:spacing w:val="5"/>
        </w:rPr>
        <w:softHyphen/>
      </w:r>
      <w:r w:rsidRPr="008F36C2">
        <w:rPr>
          <w:rFonts w:ascii="Times New Roman" w:hAnsi="Times New Roman" w:cs="Times New Roman"/>
          <w:spacing w:val="1"/>
        </w:rPr>
        <w:t>боте художника-живописца, о материалах и инструментах, исполь</w:t>
      </w:r>
      <w:r w:rsidRPr="008F36C2">
        <w:rPr>
          <w:rFonts w:ascii="Times New Roman" w:hAnsi="Times New Roman" w:cs="Times New Roman"/>
          <w:spacing w:val="1"/>
        </w:rPr>
        <w:softHyphen/>
      </w:r>
      <w:r w:rsidRPr="008F36C2">
        <w:rPr>
          <w:rFonts w:ascii="Times New Roman" w:hAnsi="Times New Roman" w:cs="Times New Roman"/>
          <w:spacing w:val="3"/>
        </w:rPr>
        <w:t>зуемых художником, о жанрах живописи (пейзаж, портрет, натюр</w:t>
      </w:r>
      <w:r w:rsidRPr="008F36C2">
        <w:rPr>
          <w:rFonts w:ascii="Times New Roman" w:hAnsi="Times New Roman" w:cs="Times New Roman"/>
          <w:spacing w:val="3"/>
        </w:rPr>
        <w:softHyphen/>
      </w:r>
      <w:r w:rsidRPr="008F36C2">
        <w:rPr>
          <w:rFonts w:ascii="Times New Roman" w:hAnsi="Times New Roman" w:cs="Times New Roman"/>
          <w:spacing w:val="6"/>
        </w:rPr>
        <w:t>морт и др.).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11"/>
        </w:rPr>
        <w:t xml:space="preserve">Материал к урокам. Произведения живописи: </w:t>
      </w:r>
      <w:r w:rsidRPr="008F36C2">
        <w:rPr>
          <w:rFonts w:ascii="Times New Roman" w:hAnsi="Times New Roman" w:cs="Times New Roman"/>
          <w:i/>
          <w:iCs/>
          <w:spacing w:val="11"/>
        </w:rPr>
        <w:t xml:space="preserve">И. Левитан. </w:t>
      </w:r>
      <w:r w:rsidRPr="008F36C2">
        <w:rPr>
          <w:rFonts w:ascii="Times New Roman" w:hAnsi="Times New Roman" w:cs="Times New Roman"/>
          <w:spacing w:val="6"/>
        </w:rPr>
        <w:t xml:space="preserve">«Золотая осень»; </w:t>
      </w:r>
      <w:r w:rsidRPr="008F36C2">
        <w:rPr>
          <w:rFonts w:ascii="Times New Roman" w:hAnsi="Times New Roman" w:cs="Times New Roman"/>
          <w:i/>
          <w:iCs/>
          <w:spacing w:val="6"/>
        </w:rPr>
        <w:t xml:space="preserve">В. Серов. </w:t>
      </w:r>
      <w:r w:rsidRPr="008F36C2">
        <w:rPr>
          <w:rFonts w:ascii="Times New Roman" w:hAnsi="Times New Roman" w:cs="Times New Roman"/>
          <w:spacing w:val="6"/>
        </w:rPr>
        <w:t xml:space="preserve">«Девочка с персиками»; </w:t>
      </w:r>
      <w:r w:rsidRPr="008F36C2">
        <w:rPr>
          <w:rFonts w:ascii="Times New Roman" w:hAnsi="Times New Roman" w:cs="Times New Roman"/>
          <w:i/>
          <w:iCs/>
          <w:spacing w:val="6"/>
        </w:rPr>
        <w:t xml:space="preserve">М. Сарьян. </w:t>
      </w:r>
      <w:r w:rsidRPr="008F36C2">
        <w:rPr>
          <w:rFonts w:ascii="Times New Roman" w:hAnsi="Times New Roman" w:cs="Times New Roman"/>
          <w:spacing w:val="3"/>
        </w:rPr>
        <w:t xml:space="preserve">«Цветы»; </w:t>
      </w:r>
      <w:r w:rsidRPr="008F36C2">
        <w:rPr>
          <w:rFonts w:ascii="Times New Roman" w:hAnsi="Times New Roman" w:cs="Times New Roman"/>
          <w:i/>
          <w:iCs/>
          <w:spacing w:val="3"/>
        </w:rPr>
        <w:t xml:space="preserve">В. Фарсов. </w:t>
      </w:r>
      <w:r w:rsidRPr="008F36C2">
        <w:rPr>
          <w:rFonts w:ascii="Times New Roman" w:hAnsi="Times New Roman" w:cs="Times New Roman"/>
          <w:spacing w:val="3"/>
        </w:rPr>
        <w:t xml:space="preserve">«Юный живописец». Произведения графики, </w:t>
      </w:r>
      <w:r w:rsidRPr="008F36C2">
        <w:rPr>
          <w:rFonts w:ascii="Times New Roman" w:hAnsi="Times New Roman" w:cs="Times New Roman"/>
          <w:spacing w:val="2"/>
        </w:rPr>
        <w:t xml:space="preserve">скульптуры, декоративно-прикладного творчества (для сравнения с </w:t>
      </w:r>
      <w:r w:rsidRPr="008F36C2">
        <w:rPr>
          <w:rFonts w:ascii="Times New Roman" w:hAnsi="Times New Roman" w:cs="Times New Roman"/>
          <w:spacing w:val="5"/>
        </w:rPr>
        <w:t>произведениями живописи) — по выбору учителя.</w:t>
      </w: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  <w:spacing w:val="3"/>
        </w:rPr>
      </w:pPr>
    </w:p>
    <w:p w:rsidR="008F36C2" w:rsidRPr="008F36C2" w:rsidRDefault="008F36C2" w:rsidP="008F36C2">
      <w:pPr>
        <w:pStyle w:val="a3"/>
        <w:jc w:val="center"/>
        <w:rPr>
          <w:rFonts w:ascii="Times New Roman" w:hAnsi="Times New Roman" w:cs="Times New Roman"/>
          <w:b/>
          <w:spacing w:val="3"/>
        </w:rPr>
      </w:pPr>
      <w:r w:rsidRPr="008F36C2">
        <w:rPr>
          <w:rFonts w:ascii="Times New Roman" w:hAnsi="Times New Roman" w:cs="Times New Roman"/>
          <w:b/>
          <w:spacing w:val="3"/>
        </w:rPr>
        <w:t>Скульптура</w:t>
      </w:r>
    </w:p>
    <w:p w:rsidR="008F36C2" w:rsidRPr="008F36C2" w:rsidRDefault="008F36C2" w:rsidP="008F36C2">
      <w:pPr>
        <w:pStyle w:val="a3"/>
        <w:jc w:val="both"/>
        <w:rPr>
          <w:rFonts w:ascii="Times New Roman" w:hAnsi="Times New Roman" w:cs="Times New Roman"/>
        </w:rPr>
      </w:pP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</w:rPr>
        <w:t>Отличие скульптуры от произведений живописи и графики: объ</w:t>
      </w:r>
      <w:r w:rsidRPr="008F36C2">
        <w:rPr>
          <w:rFonts w:ascii="Times New Roman" w:hAnsi="Times New Roman" w:cs="Times New Roman"/>
        </w:rPr>
        <w:softHyphen/>
      </w:r>
      <w:r w:rsidRPr="008F36C2">
        <w:rPr>
          <w:rFonts w:ascii="Times New Roman" w:hAnsi="Times New Roman" w:cs="Times New Roman"/>
          <w:spacing w:val="3"/>
        </w:rPr>
        <w:t>емность скульптуры, ее обозримость с разных сторон. Выбор ма</w:t>
      </w:r>
      <w:r w:rsidRPr="008F36C2">
        <w:rPr>
          <w:rFonts w:ascii="Times New Roman" w:hAnsi="Times New Roman" w:cs="Times New Roman"/>
          <w:spacing w:val="3"/>
        </w:rPr>
        <w:softHyphen/>
      </w:r>
      <w:r w:rsidRPr="008F36C2">
        <w:rPr>
          <w:rFonts w:ascii="Times New Roman" w:hAnsi="Times New Roman" w:cs="Times New Roman"/>
          <w:spacing w:val="2"/>
        </w:rPr>
        <w:t>териала в зависимости от замысла и характера изображения. Ин</w:t>
      </w:r>
      <w:r w:rsidRPr="008F36C2">
        <w:rPr>
          <w:rFonts w:ascii="Times New Roman" w:hAnsi="Times New Roman" w:cs="Times New Roman"/>
          <w:spacing w:val="2"/>
        </w:rPr>
        <w:softHyphen/>
      </w:r>
      <w:r w:rsidRPr="008F36C2">
        <w:rPr>
          <w:rFonts w:ascii="Times New Roman" w:hAnsi="Times New Roman" w:cs="Times New Roman"/>
          <w:spacing w:val="4"/>
        </w:rPr>
        <w:t xml:space="preserve">струменты скульптора. Разные виды скульптуры: круглая (статуя, </w:t>
      </w:r>
      <w:r w:rsidRPr="008F36C2">
        <w:rPr>
          <w:rFonts w:ascii="Times New Roman" w:hAnsi="Times New Roman" w:cs="Times New Roman"/>
          <w:spacing w:val="3"/>
        </w:rPr>
        <w:t>бюст, группа из нескольких фигур, статуэтка) и рельеф — изобра</w:t>
      </w:r>
      <w:r w:rsidRPr="008F36C2">
        <w:rPr>
          <w:rFonts w:ascii="Times New Roman" w:hAnsi="Times New Roman" w:cs="Times New Roman"/>
          <w:spacing w:val="3"/>
        </w:rPr>
        <w:softHyphen/>
      </w:r>
      <w:r w:rsidRPr="008F36C2">
        <w:rPr>
          <w:rFonts w:ascii="Times New Roman" w:hAnsi="Times New Roman" w:cs="Times New Roman"/>
          <w:spacing w:val="1"/>
        </w:rPr>
        <w:t xml:space="preserve">жение на плоскости, образующей фон (барельеф и горельеф как </w:t>
      </w:r>
      <w:r w:rsidRPr="008F36C2">
        <w:rPr>
          <w:rFonts w:ascii="Times New Roman" w:hAnsi="Times New Roman" w:cs="Times New Roman"/>
          <w:spacing w:val="7"/>
        </w:rPr>
        <w:t>выступающий в разной мере рельеф).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17"/>
        </w:rPr>
        <w:t xml:space="preserve">Материал к урокам. </w:t>
      </w:r>
      <w:r w:rsidRPr="008F36C2">
        <w:rPr>
          <w:rFonts w:ascii="Times New Roman" w:hAnsi="Times New Roman" w:cs="Times New Roman"/>
          <w:i/>
          <w:iCs/>
          <w:spacing w:val="17"/>
        </w:rPr>
        <w:t xml:space="preserve">В. Мухина. </w:t>
      </w:r>
      <w:r w:rsidRPr="008F36C2">
        <w:rPr>
          <w:rFonts w:ascii="Times New Roman" w:hAnsi="Times New Roman" w:cs="Times New Roman"/>
          <w:spacing w:val="17"/>
        </w:rPr>
        <w:t xml:space="preserve">«Рабочий и колхозница»; </w:t>
      </w:r>
      <w:r w:rsidRPr="008F36C2">
        <w:rPr>
          <w:rFonts w:ascii="Times New Roman" w:hAnsi="Times New Roman" w:cs="Times New Roman"/>
          <w:i/>
          <w:iCs/>
          <w:spacing w:val="6"/>
        </w:rPr>
        <w:t xml:space="preserve">3. Фальконе. </w:t>
      </w:r>
      <w:r w:rsidRPr="008F36C2">
        <w:rPr>
          <w:rFonts w:ascii="Times New Roman" w:hAnsi="Times New Roman" w:cs="Times New Roman"/>
          <w:spacing w:val="6"/>
        </w:rPr>
        <w:t xml:space="preserve">«Медный всадник» в С.-Петербурге; </w:t>
      </w:r>
      <w:r w:rsidRPr="008F36C2">
        <w:rPr>
          <w:rFonts w:ascii="Times New Roman" w:hAnsi="Times New Roman" w:cs="Times New Roman"/>
          <w:i/>
          <w:iCs/>
          <w:spacing w:val="6"/>
        </w:rPr>
        <w:t xml:space="preserve">А. </w:t>
      </w:r>
      <w:proofErr w:type="spellStart"/>
      <w:r w:rsidRPr="008F36C2">
        <w:rPr>
          <w:rFonts w:ascii="Times New Roman" w:hAnsi="Times New Roman" w:cs="Times New Roman"/>
          <w:i/>
          <w:iCs/>
          <w:spacing w:val="6"/>
        </w:rPr>
        <w:t>Опекушин</w:t>
      </w:r>
      <w:proofErr w:type="spellEnd"/>
      <w:r w:rsidRPr="008F36C2">
        <w:rPr>
          <w:rFonts w:ascii="Times New Roman" w:hAnsi="Times New Roman" w:cs="Times New Roman"/>
          <w:i/>
          <w:iCs/>
          <w:spacing w:val="6"/>
        </w:rPr>
        <w:t xml:space="preserve">. </w:t>
      </w:r>
      <w:r w:rsidRPr="008F36C2">
        <w:rPr>
          <w:rFonts w:ascii="Times New Roman" w:hAnsi="Times New Roman" w:cs="Times New Roman"/>
          <w:spacing w:val="2"/>
        </w:rPr>
        <w:t xml:space="preserve">Памятник А. С. Пушкину в Москве; </w:t>
      </w:r>
      <w:r w:rsidRPr="008F36C2">
        <w:rPr>
          <w:rFonts w:ascii="Times New Roman" w:hAnsi="Times New Roman" w:cs="Times New Roman"/>
          <w:i/>
          <w:iCs/>
          <w:spacing w:val="2"/>
        </w:rPr>
        <w:t xml:space="preserve">С. Коненков. </w:t>
      </w:r>
      <w:r w:rsidRPr="008F36C2">
        <w:rPr>
          <w:rFonts w:ascii="Times New Roman" w:hAnsi="Times New Roman" w:cs="Times New Roman"/>
          <w:spacing w:val="2"/>
        </w:rPr>
        <w:t xml:space="preserve">«Паганини» — </w:t>
      </w:r>
      <w:r w:rsidRPr="008F36C2">
        <w:rPr>
          <w:rFonts w:ascii="Times New Roman" w:hAnsi="Times New Roman" w:cs="Times New Roman"/>
        </w:rPr>
        <w:t>деревянная скульптура, музей С. Коненкова в Москве. Памятник И. А. Крылову в Москве.</w:t>
      </w: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  <w:b/>
          <w:bCs/>
          <w:spacing w:val="3"/>
        </w:rPr>
      </w:pPr>
    </w:p>
    <w:p w:rsidR="008F36C2" w:rsidRPr="008F36C2" w:rsidRDefault="008F36C2" w:rsidP="008F36C2">
      <w:pPr>
        <w:pStyle w:val="a3"/>
        <w:jc w:val="center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b/>
          <w:bCs/>
          <w:spacing w:val="3"/>
        </w:rPr>
        <w:t>Графика. Знакомство с книжной иллюстрацией</w:t>
      </w: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  <w:spacing w:val="-2"/>
        </w:rPr>
      </w:pP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-2"/>
        </w:rPr>
        <w:t xml:space="preserve">Графика как вид искусства, включающий рисунок и печатные </w:t>
      </w:r>
      <w:r w:rsidRPr="008F36C2">
        <w:rPr>
          <w:rFonts w:ascii="Times New Roman" w:hAnsi="Times New Roman" w:cs="Times New Roman"/>
          <w:spacing w:val="2"/>
        </w:rPr>
        <w:t>художественные произведения (гравюру, линогравюру и др., ис</w:t>
      </w:r>
      <w:r w:rsidRPr="008F36C2">
        <w:rPr>
          <w:rFonts w:ascii="Times New Roman" w:hAnsi="Times New Roman" w:cs="Times New Roman"/>
          <w:spacing w:val="2"/>
        </w:rPr>
        <w:softHyphen/>
      </w:r>
      <w:r w:rsidRPr="008F36C2">
        <w:rPr>
          <w:rFonts w:ascii="Times New Roman" w:hAnsi="Times New Roman" w:cs="Times New Roman"/>
          <w:spacing w:val="7"/>
        </w:rPr>
        <w:t>пользуемые в книгах в виде иллюстраций).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4"/>
        </w:rPr>
        <w:lastRenderedPageBreak/>
        <w:t xml:space="preserve">Книжная графика. Как художники помогают читать книги. </w:t>
      </w:r>
      <w:r w:rsidRPr="008F36C2">
        <w:rPr>
          <w:rFonts w:ascii="Times New Roman" w:hAnsi="Times New Roman" w:cs="Times New Roman"/>
          <w:spacing w:val="3"/>
        </w:rPr>
        <w:t xml:space="preserve">Оформление книг для детей. Связь иллюстрации с содержанием. </w:t>
      </w:r>
      <w:r w:rsidRPr="008F36C2">
        <w:rPr>
          <w:rFonts w:ascii="Times New Roman" w:hAnsi="Times New Roman" w:cs="Times New Roman"/>
          <w:spacing w:val="7"/>
        </w:rPr>
        <w:t xml:space="preserve">Обложка, композиция книжной страницы: сочетание иллюстрации </w:t>
      </w:r>
      <w:r w:rsidRPr="008F36C2">
        <w:rPr>
          <w:rFonts w:ascii="Times New Roman" w:hAnsi="Times New Roman" w:cs="Times New Roman"/>
          <w:spacing w:val="4"/>
        </w:rPr>
        <w:t>с текстом.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7"/>
        </w:rPr>
        <w:t>Плакат. Особенности плаката.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w w:val="110"/>
        </w:rPr>
        <w:t xml:space="preserve">Материал к урокам. Иллюстрации </w:t>
      </w:r>
      <w:r w:rsidRPr="008F36C2">
        <w:rPr>
          <w:rFonts w:ascii="Times New Roman" w:hAnsi="Times New Roman" w:cs="Times New Roman"/>
          <w:i/>
          <w:iCs/>
          <w:w w:val="110"/>
        </w:rPr>
        <w:t xml:space="preserve">В.А.Фаворского, </w:t>
      </w:r>
      <w:r w:rsidRPr="008F36C2">
        <w:rPr>
          <w:rFonts w:ascii="Times New Roman" w:hAnsi="Times New Roman" w:cs="Times New Roman"/>
          <w:w w:val="110"/>
        </w:rPr>
        <w:t>ри</w:t>
      </w:r>
      <w:r w:rsidRPr="008F36C2">
        <w:rPr>
          <w:rFonts w:ascii="Times New Roman" w:hAnsi="Times New Roman" w:cs="Times New Roman"/>
          <w:w w:val="110"/>
        </w:rPr>
        <w:softHyphen/>
      </w:r>
      <w:r w:rsidRPr="008F36C2">
        <w:rPr>
          <w:rFonts w:ascii="Times New Roman" w:hAnsi="Times New Roman" w:cs="Times New Roman"/>
          <w:spacing w:val="-2"/>
        </w:rPr>
        <w:t xml:space="preserve">сунки </w:t>
      </w:r>
      <w:r w:rsidRPr="008F36C2">
        <w:rPr>
          <w:rFonts w:ascii="Times New Roman" w:hAnsi="Times New Roman" w:cs="Times New Roman"/>
          <w:i/>
          <w:iCs/>
          <w:spacing w:val="-2"/>
        </w:rPr>
        <w:t xml:space="preserve">Д. А. </w:t>
      </w:r>
      <w:proofErr w:type="spellStart"/>
      <w:r w:rsidRPr="008F36C2">
        <w:rPr>
          <w:rFonts w:ascii="Times New Roman" w:hAnsi="Times New Roman" w:cs="Times New Roman"/>
          <w:i/>
          <w:iCs/>
          <w:spacing w:val="-2"/>
        </w:rPr>
        <w:t>Шмаринова</w:t>
      </w:r>
      <w:proofErr w:type="spellEnd"/>
      <w:r w:rsidRPr="008F36C2">
        <w:rPr>
          <w:rFonts w:ascii="Times New Roman" w:hAnsi="Times New Roman" w:cs="Times New Roman"/>
          <w:i/>
          <w:iCs/>
          <w:spacing w:val="-2"/>
        </w:rPr>
        <w:t xml:space="preserve">. </w:t>
      </w:r>
      <w:r w:rsidRPr="008F36C2">
        <w:rPr>
          <w:rFonts w:ascii="Times New Roman" w:hAnsi="Times New Roman" w:cs="Times New Roman"/>
          <w:spacing w:val="-2"/>
        </w:rPr>
        <w:t xml:space="preserve">Плакаты </w:t>
      </w:r>
      <w:r w:rsidRPr="008F36C2">
        <w:rPr>
          <w:rFonts w:ascii="Times New Roman" w:hAnsi="Times New Roman" w:cs="Times New Roman"/>
          <w:i/>
          <w:iCs/>
          <w:spacing w:val="-2"/>
        </w:rPr>
        <w:t xml:space="preserve">Д. С. </w:t>
      </w:r>
      <w:proofErr w:type="spellStart"/>
      <w:r w:rsidRPr="008F36C2">
        <w:rPr>
          <w:rFonts w:ascii="Times New Roman" w:hAnsi="Times New Roman" w:cs="Times New Roman"/>
          <w:i/>
          <w:iCs/>
          <w:spacing w:val="-2"/>
        </w:rPr>
        <w:t>Моора</w:t>
      </w:r>
      <w:r w:rsidRPr="008F36C2">
        <w:rPr>
          <w:rFonts w:ascii="Times New Roman" w:hAnsi="Times New Roman" w:cs="Times New Roman"/>
          <w:spacing w:val="-2"/>
        </w:rPr>
        <w:t>«Помоги</w:t>
      </w:r>
      <w:proofErr w:type="spellEnd"/>
      <w:r w:rsidRPr="008F36C2">
        <w:rPr>
          <w:rFonts w:ascii="Times New Roman" w:hAnsi="Times New Roman" w:cs="Times New Roman"/>
          <w:spacing w:val="-2"/>
        </w:rPr>
        <w:t xml:space="preserve">!»; </w:t>
      </w:r>
      <w:proofErr w:type="spellStart"/>
      <w:r>
        <w:rPr>
          <w:rFonts w:ascii="Times New Roman" w:hAnsi="Times New Roman" w:cs="Times New Roman"/>
          <w:i/>
          <w:iCs/>
          <w:spacing w:val="-2"/>
        </w:rPr>
        <w:t>Кукры</w:t>
      </w:r>
      <w:r w:rsidRPr="008F36C2">
        <w:rPr>
          <w:rFonts w:ascii="Times New Roman" w:hAnsi="Times New Roman" w:cs="Times New Roman"/>
          <w:i/>
          <w:iCs/>
          <w:spacing w:val="3"/>
        </w:rPr>
        <w:t>никсов</w:t>
      </w:r>
      <w:proofErr w:type="spellEnd"/>
      <w:r w:rsidRPr="008F36C2">
        <w:rPr>
          <w:rFonts w:ascii="Times New Roman" w:hAnsi="Times New Roman" w:cs="Times New Roman"/>
          <w:i/>
          <w:iCs/>
          <w:spacing w:val="3"/>
        </w:rPr>
        <w:t xml:space="preserve">, В. В. Маяковского; </w:t>
      </w:r>
      <w:r w:rsidRPr="008F36C2">
        <w:rPr>
          <w:rFonts w:ascii="Times New Roman" w:hAnsi="Times New Roman" w:cs="Times New Roman"/>
          <w:spacing w:val="3"/>
        </w:rPr>
        <w:t xml:space="preserve">иллюстрации </w:t>
      </w:r>
      <w:r>
        <w:rPr>
          <w:rFonts w:ascii="Times New Roman" w:hAnsi="Times New Roman" w:cs="Times New Roman"/>
          <w:i/>
          <w:iCs/>
          <w:spacing w:val="3"/>
        </w:rPr>
        <w:t>Ю. Васильева, Т. Мав</w:t>
      </w:r>
      <w:r w:rsidRPr="008F36C2">
        <w:rPr>
          <w:rFonts w:ascii="Times New Roman" w:hAnsi="Times New Roman" w:cs="Times New Roman"/>
          <w:i/>
          <w:iCs/>
          <w:spacing w:val="7"/>
        </w:rPr>
        <w:t xml:space="preserve">риной, Е. </w:t>
      </w:r>
      <w:proofErr w:type="spellStart"/>
      <w:r w:rsidRPr="008F36C2">
        <w:rPr>
          <w:rFonts w:ascii="Times New Roman" w:hAnsi="Times New Roman" w:cs="Times New Roman"/>
          <w:i/>
          <w:iCs/>
          <w:spacing w:val="7"/>
        </w:rPr>
        <w:t>Чарушина</w:t>
      </w:r>
      <w:proofErr w:type="spellEnd"/>
      <w:r w:rsidRPr="008F36C2">
        <w:rPr>
          <w:rFonts w:ascii="Times New Roman" w:hAnsi="Times New Roman" w:cs="Times New Roman"/>
          <w:i/>
          <w:iCs/>
          <w:spacing w:val="7"/>
        </w:rPr>
        <w:t xml:space="preserve">, В. Конашевича </w:t>
      </w:r>
      <w:r w:rsidRPr="008F36C2">
        <w:rPr>
          <w:rFonts w:ascii="Times New Roman" w:hAnsi="Times New Roman" w:cs="Times New Roman"/>
          <w:spacing w:val="7"/>
        </w:rPr>
        <w:t>к сказкам и рассказам.</w:t>
      </w: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  <w:b/>
          <w:bCs/>
          <w:spacing w:val="2"/>
        </w:rPr>
      </w:pPr>
    </w:p>
    <w:p w:rsidR="008F36C2" w:rsidRPr="008F36C2" w:rsidRDefault="008F36C2" w:rsidP="008F36C2">
      <w:pPr>
        <w:pStyle w:val="a3"/>
        <w:jc w:val="center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b/>
          <w:bCs/>
          <w:spacing w:val="2"/>
        </w:rPr>
        <w:t>Декоративно-прикладное искусство</w:t>
      </w: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  <w:spacing w:val="6"/>
        </w:rPr>
      </w:pP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6"/>
        </w:rPr>
        <w:t xml:space="preserve">Роль декоративно-прикладного искусства. Единство формы </w:t>
      </w:r>
      <w:r w:rsidRPr="008F36C2">
        <w:rPr>
          <w:rFonts w:ascii="Times New Roman" w:hAnsi="Times New Roman" w:cs="Times New Roman"/>
          <w:spacing w:val="4"/>
        </w:rPr>
        <w:t>предмета и его декоративного оформления. Игрушка как произве</w:t>
      </w:r>
      <w:r w:rsidRPr="008F36C2">
        <w:rPr>
          <w:rFonts w:ascii="Times New Roman" w:hAnsi="Times New Roman" w:cs="Times New Roman"/>
          <w:spacing w:val="4"/>
        </w:rPr>
        <w:softHyphen/>
      </w:r>
      <w:r w:rsidRPr="008F36C2">
        <w:rPr>
          <w:rFonts w:ascii="Times New Roman" w:hAnsi="Times New Roman" w:cs="Times New Roman"/>
          <w:spacing w:val="2"/>
        </w:rPr>
        <w:t>дение народного искусства. Современная глиняная игрушка: ис</w:t>
      </w:r>
      <w:r w:rsidRPr="008F36C2">
        <w:rPr>
          <w:rFonts w:ascii="Times New Roman" w:hAnsi="Times New Roman" w:cs="Times New Roman"/>
          <w:spacing w:val="2"/>
        </w:rPr>
        <w:softHyphen/>
      </w:r>
      <w:r w:rsidRPr="008F36C2">
        <w:rPr>
          <w:rFonts w:ascii="Times New Roman" w:hAnsi="Times New Roman" w:cs="Times New Roman"/>
          <w:spacing w:val="1"/>
        </w:rPr>
        <w:t xml:space="preserve">пользование традиций народной игрушки (матрешка, барыня, конь, </w:t>
      </w:r>
      <w:r w:rsidRPr="008F36C2">
        <w:rPr>
          <w:rFonts w:ascii="Times New Roman" w:hAnsi="Times New Roman" w:cs="Times New Roman"/>
          <w:spacing w:val="6"/>
        </w:rPr>
        <w:t>олень). Юмор в произведениях декоративно-прикладного искусст</w:t>
      </w:r>
      <w:r w:rsidRPr="008F36C2">
        <w:rPr>
          <w:rFonts w:ascii="Times New Roman" w:hAnsi="Times New Roman" w:cs="Times New Roman"/>
          <w:spacing w:val="6"/>
        </w:rPr>
        <w:softHyphen/>
      </w:r>
      <w:r w:rsidRPr="008F36C2">
        <w:rPr>
          <w:rFonts w:ascii="Times New Roman" w:hAnsi="Times New Roman" w:cs="Times New Roman"/>
          <w:spacing w:val="7"/>
        </w:rPr>
        <w:t>ва. Упрощение формы в игрушке.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к урокам. Игрушка-матрешка (семеновская, </w:t>
      </w:r>
      <w:proofErr w:type="spellStart"/>
      <w:r>
        <w:rPr>
          <w:rFonts w:ascii="Times New Roman" w:hAnsi="Times New Roman" w:cs="Times New Roman"/>
        </w:rPr>
        <w:t>пол</w:t>
      </w:r>
      <w:r w:rsidRPr="008F36C2">
        <w:rPr>
          <w:rFonts w:ascii="Times New Roman" w:hAnsi="Times New Roman" w:cs="Times New Roman"/>
          <w:spacing w:val="3"/>
        </w:rPr>
        <w:t>хов-майданская</w:t>
      </w:r>
      <w:proofErr w:type="spellEnd"/>
      <w:r w:rsidRPr="008F36C2">
        <w:rPr>
          <w:rFonts w:ascii="Times New Roman" w:hAnsi="Times New Roman" w:cs="Times New Roman"/>
          <w:spacing w:val="3"/>
        </w:rPr>
        <w:t xml:space="preserve">, </w:t>
      </w:r>
      <w:proofErr w:type="spellStart"/>
      <w:r w:rsidRPr="008F36C2">
        <w:rPr>
          <w:rFonts w:ascii="Times New Roman" w:hAnsi="Times New Roman" w:cs="Times New Roman"/>
          <w:spacing w:val="3"/>
        </w:rPr>
        <w:t>загорских</w:t>
      </w:r>
      <w:proofErr w:type="spellEnd"/>
      <w:r w:rsidRPr="008F36C2">
        <w:rPr>
          <w:rFonts w:ascii="Times New Roman" w:hAnsi="Times New Roman" w:cs="Times New Roman"/>
          <w:spacing w:val="3"/>
        </w:rPr>
        <w:t xml:space="preserve"> мастеров); </w:t>
      </w:r>
      <w:proofErr w:type="spellStart"/>
      <w:r w:rsidRPr="008F36C2">
        <w:rPr>
          <w:rFonts w:ascii="Times New Roman" w:hAnsi="Times New Roman" w:cs="Times New Roman"/>
          <w:spacing w:val="3"/>
        </w:rPr>
        <w:t>богородская</w:t>
      </w:r>
      <w:proofErr w:type="spellEnd"/>
      <w:r w:rsidRPr="008F36C2">
        <w:rPr>
          <w:rFonts w:ascii="Times New Roman" w:hAnsi="Times New Roman" w:cs="Times New Roman"/>
          <w:spacing w:val="3"/>
        </w:rPr>
        <w:t xml:space="preserve"> деревянная иг</w:t>
      </w:r>
      <w:r w:rsidRPr="008F36C2">
        <w:rPr>
          <w:rFonts w:ascii="Times New Roman" w:hAnsi="Times New Roman" w:cs="Times New Roman"/>
          <w:spacing w:val="3"/>
        </w:rPr>
        <w:softHyphen/>
      </w:r>
      <w:r w:rsidRPr="008F36C2">
        <w:rPr>
          <w:rFonts w:ascii="Times New Roman" w:hAnsi="Times New Roman" w:cs="Times New Roman"/>
          <w:spacing w:val="2"/>
        </w:rPr>
        <w:t>рушка; глиняная игрушка (дымко</w:t>
      </w:r>
      <w:r>
        <w:rPr>
          <w:rFonts w:ascii="Times New Roman" w:hAnsi="Times New Roman" w:cs="Times New Roman"/>
          <w:spacing w:val="2"/>
        </w:rPr>
        <w:t xml:space="preserve">вская, </w:t>
      </w:r>
      <w:proofErr w:type="spellStart"/>
      <w:r>
        <w:rPr>
          <w:rFonts w:ascii="Times New Roman" w:hAnsi="Times New Roman" w:cs="Times New Roman"/>
          <w:spacing w:val="2"/>
        </w:rPr>
        <w:t>каргопольская</w:t>
      </w:r>
      <w:proofErr w:type="spellEnd"/>
      <w:r>
        <w:rPr>
          <w:rFonts w:ascii="Times New Roman" w:hAnsi="Times New Roman" w:cs="Times New Roman"/>
          <w:spacing w:val="2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</w:rPr>
        <w:t>филимонов</w:t>
      </w:r>
      <w:r w:rsidRPr="008F36C2">
        <w:rPr>
          <w:rFonts w:ascii="Times New Roman" w:hAnsi="Times New Roman" w:cs="Times New Roman"/>
          <w:spacing w:val="1"/>
        </w:rPr>
        <w:t>ская</w:t>
      </w:r>
      <w:proofErr w:type="spellEnd"/>
      <w:r w:rsidRPr="008F36C2">
        <w:rPr>
          <w:rFonts w:ascii="Times New Roman" w:hAnsi="Times New Roman" w:cs="Times New Roman"/>
          <w:spacing w:val="1"/>
        </w:rPr>
        <w:t xml:space="preserve">) — натуральная или частично в фотографиях и иллюстрациях, </w:t>
      </w:r>
      <w:r w:rsidRPr="008F36C2">
        <w:rPr>
          <w:rFonts w:ascii="Times New Roman" w:hAnsi="Times New Roman" w:cs="Times New Roman"/>
          <w:spacing w:val="-1"/>
        </w:rPr>
        <w:t>открытках.</w:t>
      </w: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  <w:b/>
          <w:bCs/>
          <w:spacing w:val="2"/>
        </w:rPr>
      </w:pPr>
    </w:p>
    <w:p w:rsidR="008F36C2" w:rsidRPr="008F36C2" w:rsidRDefault="008F36C2" w:rsidP="008F36C2">
      <w:pPr>
        <w:pStyle w:val="a3"/>
        <w:jc w:val="center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b/>
          <w:bCs/>
          <w:spacing w:val="2"/>
        </w:rPr>
        <w:t>Выразительные средства живописи</w:t>
      </w: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  <w:spacing w:val="2"/>
        </w:rPr>
      </w:pP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2"/>
        </w:rPr>
        <w:t xml:space="preserve">Цвет и освещение как средства выразительности в живописи. </w:t>
      </w:r>
      <w:r w:rsidRPr="008F36C2">
        <w:rPr>
          <w:rFonts w:ascii="Times New Roman" w:hAnsi="Times New Roman" w:cs="Times New Roman"/>
          <w:spacing w:val="8"/>
        </w:rPr>
        <w:t xml:space="preserve">Изменение цвета в пространстве. Изменение цвета в зависимости </w:t>
      </w:r>
      <w:r w:rsidRPr="008F36C2">
        <w:rPr>
          <w:rFonts w:ascii="Times New Roman" w:hAnsi="Times New Roman" w:cs="Times New Roman"/>
          <w:spacing w:val="7"/>
        </w:rPr>
        <w:t>от освещения: солнечное освещение, пасмурная погода, дождь.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3"/>
        </w:rPr>
        <w:t>Холодная и теплая цветовая гамма. Передача настроения по</w:t>
      </w:r>
      <w:r w:rsidRPr="008F36C2">
        <w:rPr>
          <w:rFonts w:ascii="Times New Roman" w:hAnsi="Times New Roman" w:cs="Times New Roman"/>
          <w:spacing w:val="3"/>
        </w:rPr>
        <w:softHyphen/>
      </w:r>
      <w:r w:rsidRPr="008F36C2">
        <w:rPr>
          <w:rFonts w:ascii="Times New Roman" w:hAnsi="Times New Roman" w:cs="Times New Roman"/>
          <w:spacing w:val="7"/>
        </w:rPr>
        <w:t>средством цвета и освещения.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7"/>
        </w:rPr>
        <w:t>Развитие образной памяти у учащихся, умения передать в ра</w:t>
      </w:r>
      <w:r w:rsidRPr="008F36C2">
        <w:rPr>
          <w:rFonts w:ascii="Times New Roman" w:hAnsi="Times New Roman" w:cs="Times New Roman"/>
          <w:spacing w:val="7"/>
        </w:rPr>
        <w:softHyphen/>
      </w:r>
      <w:r w:rsidRPr="008F36C2">
        <w:rPr>
          <w:rFonts w:ascii="Times New Roman" w:hAnsi="Times New Roman" w:cs="Times New Roman"/>
          <w:spacing w:val="4"/>
        </w:rPr>
        <w:t>боте по живописи (в этюде) общее впечатление от картины. Вы</w:t>
      </w:r>
      <w:r w:rsidRPr="008F36C2">
        <w:rPr>
          <w:rFonts w:ascii="Times New Roman" w:hAnsi="Times New Roman" w:cs="Times New Roman"/>
          <w:spacing w:val="4"/>
        </w:rPr>
        <w:softHyphen/>
        <w:t xml:space="preserve">полнение этюдов гуашью по памяти после просмотра произведений </w:t>
      </w:r>
      <w:r w:rsidRPr="008F36C2">
        <w:rPr>
          <w:rFonts w:ascii="Times New Roman" w:hAnsi="Times New Roman" w:cs="Times New Roman"/>
          <w:i/>
          <w:iCs/>
          <w:spacing w:val="17"/>
        </w:rPr>
        <w:t xml:space="preserve">И. Левитана </w:t>
      </w:r>
      <w:r w:rsidRPr="008F36C2">
        <w:rPr>
          <w:rFonts w:ascii="Times New Roman" w:hAnsi="Times New Roman" w:cs="Times New Roman"/>
          <w:spacing w:val="17"/>
        </w:rPr>
        <w:t xml:space="preserve">«Сумерки. Стога» и </w:t>
      </w:r>
      <w:proofErr w:type="spellStart"/>
      <w:r w:rsidRPr="008F36C2">
        <w:rPr>
          <w:rFonts w:ascii="Times New Roman" w:hAnsi="Times New Roman" w:cs="Times New Roman"/>
          <w:i/>
          <w:iCs/>
          <w:spacing w:val="17"/>
        </w:rPr>
        <w:t>И</w:t>
      </w:r>
      <w:proofErr w:type="spellEnd"/>
      <w:r w:rsidRPr="008F36C2">
        <w:rPr>
          <w:rFonts w:ascii="Times New Roman" w:hAnsi="Times New Roman" w:cs="Times New Roman"/>
          <w:i/>
          <w:iCs/>
          <w:spacing w:val="17"/>
        </w:rPr>
        <w:t xml:space="preserve">. Грабаря </w:t>
      </w:r>
      <w:r w:rsidRPr="008F36C2">
        <w:rPr>
          <w:rFonts w:ascii="Times New Roman" w:hAnsi="Times New Roman" w:cs="Times New Roman"/>
          <w:spacing w:val="17"/>
        </w:rPr>
        <w:t xml:space="preserve">«Мартовский </w:t>
      </w:r>
      <w:r w:rsidRPr="008F36C2">
        <w:rPr>
          <w:rFonts w:ascii="Times New Roman" w:hAnsi="Times New Roman" w:cs="Times New Roman"/>
          <w:spacing w:val="7"/>
        </w:rPr>
        <w:t>снег» — по выбору учащихся и при поддержке учителя.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11"/>
        </w:rPr>
        <w:t xml:space="preserve">Материал к урокам: </w:t>
      </w:r>
      <w:r w:rsidRPr="008F36C2">
        <w:rPr>
          <w:rFonts w:ascii="Times New Roman" w:hAnsi="Times New Roman" w:cs="Times New Roman"/>
          <w:i/>
          <w:iCs/>
          <w:spacing w:val="11"/>
        </w:rPr>
        <w:t xml:space="preserve">И. Шишкин. </w:t>
      </w:r>
      <w:r w:rsidRPr="008F36C2">
        <w:rPr>
          <w:rFonts w:ascii="Times New Roman" w:hAnsi="Times New Roman" w:cs="Times New Roman"/>
          <w:spacing w:val="11"/>
        </w:rPr>
        <w:t xml:space="preserve">«Полдень»; </w:t>
      </w:r>
      <w:r w:rsidRPr="008F36C2">
        <w:rPr>
          <w:rFonts w:ascii="Times New Roman" w:hAnsi="Times New Roman" w:cs="Times New Roman"/>
          <w:i/>
          <w:iCs/>
          <w:spacing w:val="11"/>
        </w:rPr>
        <w:t xml:space="preserve">А. Куинджи. </w:t>
      </w:r>
      <w:r w:rsidRPr="008F36C2">
        <w:rPr>
          <w:rFonts w:ascii="Times New Roman" w:hAnsi="Times New Roman" w:cs="Times New Roman"/>
          <w:spacing w:val="8"/>
        </w:rPr>
        <w:t xml:space="preserve">«Березовая роща»; </w:t>
      </w:r>
      <w:r w:rsidRPr="008F36C2">
        <w:rPr>
          <w:rFonts w:ascii="Times New Roman" w:hAnsi="Times New Roman" w:cs="Times New Roman"/>
          <w:i/>
          <w:iCs/>
          <w:spacing w:val="8"/>
        </w:rPr>
        <w:t xml:space="preserve">И. Левитан. </w:t>
      </w:r>
      <w:r w:rsidRPr="008F36C2">
        <w:rPr>
          <w:rFonts w:ascii="Times New Roman" w:hAnsi="Times New Roman" w:cs="Times New Roman"/>
          <w:spacing w:val="8"/>
        </w:rPr>
        <w:t xml:space="preserve">«Сумерки. Стога», «Деревня», </w:t>
      </w:r>
      <w:r w:rsidRPr="008F36C2">
        <w:rPr>
          <w:rFonts w:ascii="Times New Roman" w:hAnsi="Times New Roman" w:cs="Times New Roman"/>
          <w:spacing w:val="5"/>
        </w:rPr>
        <w:t xml:space="preserve">«Март»; </w:t>
      </w:r>
      <w:r w:rsidRPr="008F36C2">
        <w:rPr>
          <w:rFonts w:ascii="Times New Roman" w:hAnsi="Times New Roman" w:cs="Times New Roman"/>
          <w:i/>
          <w:iCs/>
          <w:spacing w:val="5"/>
        </w:rPr>
        <w:t xml:space="preserve">М. Врубель. </w:t>
      </w:r>
      <w:r w:rsidRPr="008F36C2">
        <w:rPr>
          <w:rFonts w:ascii="Times New Roman" w:hAnsi="Times New Roman" w:cs="Times New Roman"/>
          <w:spacing w:val="5"/>
        </w:rPr>
        <w:t xml:space="preserve">«В ночном»; </w:t>
      </w:r>
      <w:r w:rsidRPr="008F36C2">
        <w:rPr>
          <w:rFonts w:ascii="Times New Roman" w:hAnsi="Times New Roman" w:cs="Times New Roman"/>
          <w:i/>
          <w:iCs/>
          <w:spacing w:val="5"/>
        </w:rPr>
        <w:t xml:space="preserve">В. Поленов. </w:t>
      </w:r>
      <w:r w:rsidRPr="008F36C2">
        <w:rPr>
          <w:rFonts w:ascii="Times New Roman" w:hAnsi="Times New Roman" w:cs="Times New Roman"/>
          <w:spacing w:val="5"/>
        </w:rPr>
        <w:t xml:space="preserve">«Больная»; </w:t>
      </w:r>
      <w:r w:rsidRPr="008F36C2">
        <w:rPr>
          <w:rFonts w:ascii="Times New Roman" w:hAnsi="Times New Roman" w:cs="Times New Roman"/>
          <w:i/>
          <w:iCs/>
          <w:spacing w:val="5"/>
        </w:rPr>
        <w:t>И. Гра</w:t>
      </w:r>
      <w:r w:rsidRPr="008F36C2">
        <w:rPr>
          <w:rFonts w:ascii="Times New Roman" w:hAnsi="Times New Roman" w:cs="Times New Roman"/>
          <w:i/>
          <w:iCs/>
          <w:spacing w:val="5"/>
        </w:rPr>
        <w:softHyphen/>
      </w:r>
      <w:r w:rsidRPr="008F36C2">
        <w:rPr>
          <w:rFonts w:ascii="Times New Roman" w:hAnsi="Times New Roman" w:cs="Times New Roman"/>
          <w:i/>
          <w:iCs/>
          <w:spacing w:val="6"/>
        </w:rPr>
        <w:t xml:space="preserve">барь. </w:t>
      </w:r>
      <w:r w:rsidRPr="008F36C2">
        <w:rPr>
          <w:rFonts w:ascii="Times New Roman" w:hAnsi="Times New Roman" w:cs="Times New Roman"/>
          <w:spacing w:val="6"/>
        </w:rPr>
        <w:t xml:space="preserve">«Мартовский снег», «Февральская лазурь»; </w:t>
      </w:r>
      <w:r w:rsidRPr="008F36C2">
        <w:rPr>
          <w:rFonts w:ascii="Times New Roman" w:hAnsi="Times New Roman" w:cs="Times New Roman"/>
          <w:i/>
          <w:iCs/>
          <w:spacing w:val="6"/>
        </w:rPr>
        <w:t xml:space="preserve">В. Поленов. </w:t>
      </w:r>
      <w:r w:rsidRPr="008F36C2">
        <w:rPr>
          <w:rFonts w:ascii="Times New Roman" w:hAnsi="Times New Roman" w:cs="Times New Roman"/>
          <w:spacing w:val="7"/>
        </w:rPr>
        <w:t>«Московский дворик» — по выбору учителя.</w:t>
      </w: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</w:rPr>
      </w:pPr>
    </w:p>
    <w:p w:rsidR="008F36C2" w:rsidRPr="008F36C2" w:rsidRDefault="008F36C2" w:rsidP="008F36C2">
      <w:pPr>
        <w:pStyle w:val="a3"/>
        <w:jc w:val="center"/>
        <w:rPr>
          <w:rFonts w:ascii="Times New Roman" w:hAnsi="Times New Roman" w:cs="Times New Roman"/>
          <w:b/>
        </w:rPr>
      </w:pPr>
      <w:r w:rsidRPr="008F36C2">
        <w:rPr>
          <w:rFonts w:ascii="Times New Roman" w:hAnsi="Times New Roman" w:cs="Times New Roman"/>
          <w:b/>
        </w:rPr>
        <w:t>Значение и место искусства в жизни</w:t>
      </w: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  <w:spacing w:val="-1"/>
          <w:w w:val="101"/>
        </w:rPr>
      </w:pP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-1"/>
          <w:w w:val="101"/>
        </w:rPr>
        <w:t>Обобщение и закрепление знаний по разделу «Восприятие про</w:t>
      </w:r>
      <w:r w:rsidRPr="008F36C2">
        <w:rPr>
          <w:rFonts w:ascii="Times New Roman" w:hAnsi="Times New Roman" w:cs="Times New Roman"/>
          <w:spacing w:val="-1"/>
          <w:w w:val="101"/>
        </w:rPr>
        <w:softHyphen/>
      </w:r>
      <w:r w:rsidRPr="008F36C2">
        <w:rPr>
          <w:rFonts w:ascii="Times New Roman" w:hAnsi="Times New Roman" w:cs="Times New Roman"/>
          <w:spacing w:val="8"/>
          <w:w w:val="101"/>
        </w:rPr>
        <w:t xml:space="preserve">изведений искусства», полученных в </w:t>
      </w:r>
      <w:r w:rsidRPr="008F36C2">
        <w:rPr>
          <w:rFonts w:ascii="Times New Roman" w:hAnsi="Times New Roman" w:cs="Times New Roman"/>
          <w:spacing w:val="8"/>
          <w:w w:val="101"/>
          <w:lang w:val="en-US"/>
        </w:rPr>
        <w:t>IV</w:t>
      </w:r>
      <w:r w:rsidRPr="008F36C2">
        <w:rPr>
          <w:rFonts w:ascii="Times New Roman" w:hAnsi="Times New Roman" w:cs="Times New Roman"/>
          <w:spacing w:val="8"/>
          <w:w w:val="101"/>
        </w:rPr>
        <w:t xml:space="preserve"> классе. Жизнь </w:t>
      </w:r>
      <w:proofErr w:type="spellStart"/>
      <w:r w:rsidRPr="008F36C2">
        <w:rPr>
          <w:rFonts w:ascii="Times New Roman" w:hAnsi="Times New Roman" w:cs="Times New Roman"/>
          <w:spacing w:val="8"/>
          <w:w w:val="101"/>
        </w:rPr>
        <w:t>произв</w:t>
      </w:r>
      <w:proofErr w:type="gramStart"/>
      <w:r w:rsidRPr="008F36C2">
        <w:rPr>
          <w:rFonts w:ascii="Times New Roman" w:hAnsi="Times New Roman" w:cs="Times New Roman"/>
          <w:spacing w:val="8"/>
          <w:w w:val="101"/>
        </w:rPr>
        <w:t>е</w:t>
      </w:r>
      <w:proofErr w:type="spellEnd"/>
      <w:r w:rsidRPr="008F36C2">
        <w:rPr>
          <w:rFonts w:ascii="Times New Roman" w:hAnsi="Times New Roman" w:cs="Times New Roman"/>
          <w:spacing w:val="8"/>
          <w:w w:val="101"/>
        </w:rPr>
        <w:t>-</w:t>
      </w:r>
      <w:proofErr w:type="gramEnd"/>
      <w:r w:rsidRPr="008F36C2">
        <w:rPr>
          <w:rFonts w:ascii="Times New Roman" w:hAnsi="Times New Roman" w:cs="Times New Roman"/>
          <w:spacing w:val="8"/>
          <w:w w:val="101"/>
        </w:rPr>
        <w:t xml:space="preserve"> { </w:t>
      </w:r>
      <w:proofErr w:type="spellStart"/>
      <w:r w:rsidRPr="008F36C2">
        <w:rPr>
          <w:rFonts w:ascii="Times New Roman" w:hAnsi="Times New Roman" w:cs="Times New Roman"/>
          <w:spacing w:val="5"/>
          <w:w w:val="101"/>
        </w:rPr>
        <w:t>дений</w:t>
      </w:r>
      <w:proofErr w:type="spellEnd"/>
      <w:r w:rsidRPr="008F36C2">
        <w:rPr>
          <w:rFonts w:ascii="Times New Roman" w:hAnsi="Times New Roman" w:cs="Times New Roman"/>
          <w:spacing w:val="5"/>
          <w:w w:val="101"/>
        </w:rPr>
        <w:t xml:space="preserve"> искусства в книгах, музеях, быту (картины, скульптуры, </w:t>
      </w:r>
      <w:r w:rsidRPr="008F36C2">
        <w:rPr>
          <w:rFonts w:ascii="Times New Roman" w:hAnsi="Times New Roman" w:cs="Times New Roman"/>
          <w:spacing w:val="1"/>
          <w:w w:val="101"/>
        </w:rPr>
        <w:t>книжные иллюстрации, предметы народного декоративно-приклад</w:t>
      </w:r>
      <w:r w:rsidRPr="008F36C2">
        <w:rPr>
          <w:rFonts w:ascii="Times New Roman" w:hAnsi="Times New Roman" w:cs="Times New Roman"/>
          <w:spacing w:val="1"/>
          <w:w w:val="101"/>
        </w:rPr>
        <w:softHyphen/>
        <w:t>ного творчества; игрушки). Произведения изобразительного искус</w:t>
      </w:r>
      <w:r w:rsidRPr="008F36C2">
        <w:rPr>
          <w:rFonts w:ascii="Times New Roman" w:hAnsi="Times New Roman" w:cs="Times New Roman"/>
          <w:spacing w:val="1"/>
          <w:w w:val="101"/>
        </w:rPr>
        <w:softHyphen/>
      </w:r>
      <w:r w:rsidRPr="008F36C2">
        <w:rPr>
          <w:rFonts w:ascii="Times New Roman" w:hAnsi="Times New Roman" w:cs="Times New Roman"/>
          <w:w w:val="101"/>
        </w:rPr>
        <w:t xml:space="preserve">ства и декоративно-прикладного творчества, помогающие увидеть </w:t>
      </w:r>
      <w:r w:rsidRPr="008F36C2">
        <w:rPr>
          <w:rFonts w:ascii="Times New Roman" w:hAnsi="Times New Roman" w:cs="Times New Roman"/>
          <w:spacing w:val="-1"/>
          <w:w w:val="101"/>
        </w:rPr>
        <w:t xml:space="preserve">красоту окружающей жизни, побуждающие ее сохранять, создавать, </w:t>
      </w:r>
      <w:r w:rsidRPr="008F36C2">
        <w:rPr>
          <w:rFonts w:ascii="Times New Roman" w:hAnsi="Times New Roman" w:cs="Times New Roman"/>
          <w:spacing w:val="2"/>
          <w:w w:val="101"/>
        </w:rPr>
        <w:t>"совершать хорошие поступки, помогающие научиться фантазиро</w:t>
      </w:r>
      <w:r w:rsidRPr="008F36C2">
        <w:rPr>
          <w:rFonts w:ascii="Times New Roman" w:hAnsi="Times New Roman" w:cs="Times New Roman"/>
          <w:spacing w:val="2"/>
          <w:w w:val="101"/>
        </w:rPr>
        <w:softHyphen/>
      </w:r>
      <w:r w:rsidRPr="008F36C2">
        <w:rPr>
          <w:rFonts w:ascii="Times New Roman" w:hAnsi="Times New Roman" w:cs="Times New Roman"/>
          <w:spacing w:val="4"/>
          <w:w w:val="101"/>
        </w:rPr>
        <w:t>вать и мечтать.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-3"/>
          <w:w w:val="101"/>
        </w:rPr>
        <w:t xml:space="preserve">М а те </w:t>
      </w:r>
      <w:proofErr w:type="gramStart"/>
      <w:r w:rsidRPr="008F36C2">
        <w:rPr>
          <w:rFonts w:ascii="Times New Roman" w:hAnsi="Times New Roman" w:cs="Times New Roman"/>
          <w:spacing w:val="-3"/>
          <w:w w:val="101"/>
        </w:rPr>
        <w:t>р</w:t>
      </w:r>
      <w:proofErr w:type="gramEnd"/>
      <w:r w:rsidRPr="008F36C2">
        <w:rPr>
          <w:rFonts w:ascii="Times New Roman" w:hAnsi="Times New Roman" w:cs="Times New Roman"/>
          <w:spacing w:val="-3"/>
          <w:w w:val="101"/>
        </w:rPr>
        <w:t xml:space="preserve"> и а л к у р о к а м. </w:t>
      </w:r>
      <w:r w:rsidRPr="008F36C2">
        <w:rPr>
          <w:rFonts w:ascii="Times New Roman" w:hAnsi="Times New Roman" w:cs="Times New Roman"/>
          <w:i/>
          <w:iCs/>
          <w:spacing w:val="-3"/>
          <w:w w:val="101"/>
        </w:rPr>
        <w:t xml:space="preserve">И. Шишкин. </w:t>
      </w:r>
      <w:r w:rsidRPr="008F36C2">
        <w:rPr>
          <w:rFonts w:ascii="Times New Roman" w:hAnsi="Times New Roman" w:cs="Times New Roman"/>
          <w:spacing w:val="-3"/>
          <w:w w:val="101"/>
        </w:rPr>
        <w:t xml:space="preserve">«Лес зимой», «Полдень», </w:t>
      </w:r>
      <w:r w:rsidRPr="008F36C2">
        <w:rPr>
          <w:rFonts w:ascii="Times New Roman" w:hAnsi="Times New Roman" w:cs="Times New Roman"/>
          <w:spacing w:val="8"/>
          <w:w w:val="101"/>
        </w:rPr>
        <w:t xml:space="preserve">«Дубы»; </w:t>
      </w:r>
      <w:r w:rsidRPr="008F36C2">
        <w:rPr>
          <w:rFonts w:ascii="Times New Roman" w:hAnsi="Times New Roman" w:cs="Times New Roman"/>
          <w:i/>
          <w:iCs/>
          <w:spacing w:val="8"/>
          <w:w w:val="101"/>
        </w:rPr>
        <w:t xml:space="preserve">И.Левитан. </w:t>
      </w:r>
      <w:r w:rsidRPr="008F36C2">
        <w:rPr>
          <w:rFonts w:ascii="Times New Roman" w:hAnsi="Times New Roman" w:cs="Times New Roman"/>
          <w:spacing w:val="8"/>
          <w:w w:val="101"/>
        </w:rPr>
        <w:t xml:space="preserve">«Весна. Большая вода», «Березовая роща»; </w:t>
      </w:r>
      <w:r w:rsidRPr="008F36C2">
        <w:rPr>
          <w:rFonts w:ascii="Times New Roman" w:hAnsi="Times New Roman" w:cs="Times New Roman"/>
          <w:i/>
          <w:iCs/>
          <w:spacing w:val="6"/>
          <w:w w:val="101"/>
        </w:rPr>
        <w:t xml:space="preserve">А. Саврасов. </w:t>
      </w:r>
      <w:r w:rsidRPr="008F36C2">
        <w:rPr>
          <w:rFonts w:ascii="Times New Roman" w:hAnsi="Times New Roman" w:cs="Times New Roman"/>
          <w:spacing w:val="6"/>
          <w:w w:val="101"/>
        </w:rPr>
        <w:t xml:space="preserve">«Грачи прилетели»; </w:t>
      </w:r>
      <w:r w:rsidRPr="008F36C2">
        <w:rPr>
          <w:rFonts w:ascii="Times New Roman" w:hAnsi="Times New Roman" w:cs="Times New Roman"/>
          <w:i/>
          <w:iCs/>
          <w:spacing w:val="6"/>
          <w:w w:val="101"/>
        </w:rPr>
        <w:t xml:space="preserve">В. Поленов. </w:t>
      </w:r>
      <w:r w:rsidRPr="008F36C2">
        <w:rPr>
          <w:rFonts w:ascii="Times New Roman" w:hAnsi="Times New Roman" w:cs="Times New Roman"/>
          <w:spacing w:val="6"/>
          <w:w w:val="101"/>
        </w:rPr>
        <w:t>«Московский дво</w:t>
      </w:r>
      <w:r w:rsidRPr="008F36C2">
        <w:rPr>
          <w:rFonts w:ascii="Times New Roman" w:hAnsi="Times New Roman" w:cs="Times New Roman"/>
          <w:spacing w:val="6"/>
          <w:w w:val="101"/>
        </w:rPr>
        <w:softHyphen/>
      </w:r>
      <w:r w:rsidRPr="008F36C2">
        <w:rPr>
          <w:rFonts w:ascii="Times New Roman" w:hAnsi="Times New Roman" w:cs="Times New Roman"/>
          <w:spacing w:val="9"/>
          <w:w w:val="101"/>
        </w:rPr>
        <w:t xml:space="preserve">рик»; </w:t>
      </w:r>
      <w:r w:rsidRPr="008F36C2">
        <w:rPr>
          <w:rFonts w:ascii="Times New Roman" w:hAnsi="Times New Roman" w:cs="Times New Roman"/>
          <w:i/>
          <w:iCs/>
          <w:spacing w:val="9"/>
          <w:w w:val="101"/>
        </w:rPr>
        <w:t xml:space="preserve">Ф. Решетников. </w:t>
      </w:r>
      <w:r w:rsidRPr="008F36C2">
        <w:rPr>
          <w:rFonts w:ascii="Times New Roman" w:hAnsi="Times New Roman" w:cs="Times New Roman"/>
          <w:spacing w:val="9"/>
          <w:w w:val="101"/>
        </w:rPr>
        <w:t xml:space="preserve">«Опять двойка»; </w:t>
      </w:r>
      <w:r w:rsidRPr="008F36C2">
        <w:rPr>
          <w:rFonts w:ascii="Times New Roman" w:hAnsi="Times New Roman" w:cs="Times New Roman"/>
          <w:i/>
          <w:iCs/>
          <w:spacing w:val="9"/>
          <w:w w:val="101"/>
        </w:rPr>
        <w:t xml:space="preserve">А. </w:t>
      </w:r>
      <w:proofErr w:type="spellStart"/>
      <w:r w:rsidRPr="008F36C2">
        <w:rPr>
          <w:rFonts w:ascii="Times New Roman" w:hAnsi="Times New Roman" w:cs="Times New Roman"/>
          <w:i/>
          <w:iCs/>
          <w:spacing w:val="9"/>
          <w:w w:val="101"/>
        </w:rPr>
        <w:t>Опекушин</w:t>
      </w:r>
      <w:proofErr w:type="spellEnd"/>
      <w:r w:rsidRPr="008F36C2">
        <w:rPr>
          <w:rFonts w:ascii="Times New Roman" w:hAnsi="Times New Roman" w:cs="Times New Roman"/>
          <w:i/>
          <w:iCs/>
          <w:spacing w:val="9"/>
          <w:w w:val="101"/>
        </w:rPr>
        <w:t xml:space="preserve">. </w:t>
      </w:r>
      <w:r w:rsidRPr="008F36C2">
        <w:rPr>
          <w:rFonts w:ascii="Times New Roman" w:hAnsi="Times New Roman" w:cs="Times New Roman"/>
          <w:spacing w:val="9"/>
          <w:w w:val="101"/>
        </w:rPr>
        <w:t xml:space="preserve">Памятник </w:t>
      </w:r>
      <w:r w:rsidRPr="008F36C2">
        <w:rPr>
          <w:rFonts w:ascii="Times New Roman" w:hAnsi="Times New Roman" w:cs="Times New Roman"/>
          <w:w w:val="101"/>
        </w:rPr>
        <w:t xml:space="preserve">А. С. Пушкину в Москве; иллюстрации </w:t>
      </w:r>
      <w:r w:rsidRPr="008F36C2">
        <w:rPr>
          <w:rFonts w:ascii="Times New Roman" w:hAnsi="Times New Roman" w:cs="Times New Roman"/>
          <w:i/>
          <w:iCs/>
          <w:w w:val="101"/>
        </w:rPr>
        <w:t xml:space="preserve">Ю. Васнецова </w:t>
      </w:r>
      <w:r w:rsidRPr="008F36C2">
        <w:rPr>
          <w:rFonts w:ascii="Times New Roman" w:hAnsi="Times New Roman" w:cs="Times New Roman"/>
          <w:w w:val="101"/>
        </w:rPr>
        <w:t xml:space="preserve">к сказке </w:t>
      </w:r>
      <w:r w:rsidRPr="008F36C2">
        <w:rPr>
          <w:rFonts w:ascii="Times New Roman" w:hAnsi="Times New Roman" w:cs="Times New Roman"/>
          <w:i/>
          <w:iCs/>
          <w:spacing w:val="7"/>
          <w:w w:val="101"/>
        </w:rPr>
        <w:t xml:space="preserve">Л. Н. Толстого </w:t>
      </w:r>
      <w:r w:rsidRPr="008F36C2">
        <w:rPr>
          <w:rFonts w:ascii="Times New Roman" w:hAnsi="Times New Roman" w:cs="Times New Roman"/>
          <w:spacing w:val="7"/>
          <w:w w:val="101"/>
        </w:rPr>
        <w:t xml:space="preserve">«Три медведя»; рисунки и скульптуры животных </w:t>
      </w:r>
      <w:r w:rsidRPr="008F36C2">
        <w:rPr>
          <w:rFonts w:ascii="Times New Roman" w:hAnsi="Times New Roman" w:cs="Times New Roman"/>
          <w:i/>
          <w:iCs/>
          <w:w w:val="101"/>
        </w:rPr>
        <w:t xml:space="preserve">В. </w:t>
      </w:r>
      <w:proofErr w:type="spellStart"/>
      <w:r w:rsidRPr="008F36C2">
        <w:rPr>
          <w:rFonts w:ascii="Times New Roman" w:hAnsi="Times New Roman" w:cs="Times New Roman"/>
          <w:i/>
          <w:iCs/>
          <w:w w:val="101"/>
        </w:rPr>
        <w:t>Ватагина</w:t>
      </w:r>
      <w:r w:rsidRPr="008F36C2">
        <w:rPr>
          <w:rFonts w:ascii="Times New Roman" w:hAnsi="Times New Roman" w:cs="Times New Roman"/>
          <w:w w:val="101"/>
        </w:rPr>
        <w:t>в</w:t>
      </w:r>
      <w:proofErr w:type="spellEnd"/>
      <w:r w:rsidRPr="008F36C2">
        <w:rPr>
          <w:rFonts w:ascii="Times New Roman" w:hAnsi="Times New Roman" w:cs="Times New Roman"/>
          <w:w w:val="101"/>
        </w:rPr>
        <w:t xml:space="preserve"> иллюстрациях; плакат </w:t>
      </w:r>
      <w:r w:rsidRPr="008F36C2">
        <w:rPr>
          <w:rFonts w:ascii="Times New Roman" w:hAnsi="Times New Roman" w:cs="Times New Roman"/>
          <w:i/>
          <w:iCs/>
          <w:w w:val="101"/>
        </w:rPr>
        <w:t xml:space="preserve">Д. </w:t>
      </w:r>
      <w:proofErr w:type="spellStart"/>
      <w:r w:rsidRPr="008F36C2">
        <w:rPr>
          <w:rFonts w:ascii="Times New Roman" w:hAnsi="Times New Roman" w:cs="Times New Roman"/>
          <w:i/>
          <w:iCs/>
          <w:w w:val="101"/>
        </w:rPr>
        <w:t>Моора</w:t>
      </w:r>
      <w:r w:rsidRPr="008F36C2">
        <w:rPr>
          <w:rFonts w:ascii="Times New Roman" w:hAnsi="Times New Roman" w:cs="Times New Roman"/>
          <w:w w:val="101"/>
        </w:rPr>
        <w:t>«Ты</w:t>
      </w:r>
      <w:proofErr w:type="spellEnd"/>
      <w:r w:rsidRPr="008F36C2">
        <w:rPr>
          <w:rFonts w:ascii="Times New Roman" w:hAnsi="Times New Roman" w:cs="Times New Roman"/>
          <w:w w:val="101"/>
        </w:rPr>
        <w:t xml:space="preserve"> записался до</w:t>
      </w:r>
      <w:r w:rsidRPr="008F36C2">
        <w:rPr>
          <w:rFonts w:ascii="Times New Roman" w:hAnsi="Times New Roman" w:cs="Times New Roman"/>
          <w:w w:val="101"/>
        </w:rPr>
        <w:softHyphen/>
      </w:r>
      <w:r w:rsidRPr="008F36C2">
        <w:rPr>
          <w:rFonts w:ascii="Times New Roman" w:hAnsi="Times New Roman" w:cs="Times New Roman"/>
          <w:spacing w:val="3"/>
          <w:w w:val="101"/>
        </w:rPr>
        <w:t>бровольцем?»; глиняные и деревянные игрушки народного твор</w:t>
      </w:r>
      <w:r w:rsidRPr="008F36C2">
        <w:rPr>
          <w:rFonts w:ascii="Times New Roman" w:hAnsi="Times New Roman" w:cs="Times New Roman"/>
          <w:spacing w:val="3"/>
          <w:w w:val="101"/>
        </w:rPr>
        <w:softHyphen/>
      </w:r>
      <w:r w:rsidRPr="008F36C2">
        <w:rPr>
          <w:rFonts w:ascii="Times New Roman" w:hAnsi="Times New Roman" w:cs="Times New Roman"/>
          <w:spacing w:val="-1"/>
          <w:w w:val="101"/>
        </w:rPr>
        <w:t>чества.</w:t>
      </w: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  <w:spacing w:val="31"/>
          <w:w w:val="101"/>
        </w:rPr>
      </w:pPr>
    </w:p>
    <w:p w:rsidR="008F36C2" w:rsidRPr="008F36C2" w:rsidRDefault="008F36C2" w:rsidP="008F36C2">
      <w:pPr>
        <w:pStyle w:val="a3"/>
        <w:jc w:val="center"/>
        <w:rPr>
          <w:rFonts w:ascii="Times New Roman" w:hAnsi="Times New Roman" w:cs="Times New Roman"/>
          <w:b/>
        </w:rPr>
      </w:pPr>
      <w:r w:rsidRPr="008F36C2">
        <w:rPr>
          <w:rFonts w:ascii="Times New Roman" w:hAnsi="Times New Roman" w:cs="Times New Roman"/>
          <w:b/>
          <w:spacing w:val="31"/>
          <w:w w:val="101"/>
        </w:rPr>
        <w:t>Речевой материал</w:t>
      </w: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  <w:i/>
          <w:iCs/>
          <w:spacing w:val="8"/>
        </w:rPr>
      </w:pP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i/>
          <w:iCs/>
          <w:spacing w:val="8"/>
        </w:rPr>
        <w:t>Слова, словосочетания, термины: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8F36C2">
        <w:rPr>
          <w:rFonts w:ascii="Times New Roman" w:hAnsi="Times New Roman" w:cs="Times New Roman"/>
          <w:w w:val="101"/>
        </w:rPr>
        <w:t xml:space="preserve">живопись, живописец, графика, график, скульптура, скульптор, </w:t>
      </w:r>
      <w:r w:rsidRPr="008F36C2">
        <w:rPr>
          <w:rFonts w:ascii="Times New Roman" w:hAnsi="Times New Roman" w:cs="Times New Roman"/>
          <w:spacing w:val="-1"/>
          <w:w w:val="101"/>
        </w:rPr>
        <w:t xml:space="preserve">набросок, иллюстрация, композиция*, натура, орнамент, барельеф, </w:t>
      </w:r>
      <w:r w:rsidRPr="008F36C2">
        <w:rPr>
          <w:rFonts w:ascii="Times New Roman" w:hAnsi="Times New Roman" w:cs="Times New Roman"/>
          <w:spacing w:val="6"/>
          <w:w w:val="101"/>
        </w:rPr>
        <w:t>шрифт, трафарет, стека, зритель, поза, симметрия, цвет, освеще</w:t>
      </w:r>
      <w:r w:rsidRPr="008F36C2">
        <w:rPr>
          <w:rFonts w:ascii="Times New Roman" w:hAnsi="Times New Roman" w:cs="Times New Roman"/>
          <w:spacing w:val="6"/>
          <w:w w:val="101"/>
        </w:rPr>
        <w:softHyphen/>
      </w:r>
      <w:r w:rsidRPr="008F36C2">
        <w:rPr>
          <w:rFonts w:ascii="Times New Roman" w:hAnsi="Times New Roman" w:cs="Times New Roman"/>
          <w:spacing w:val="3"/>
          <w:w w:val="101"/>
        </w:rPr>
        <w:t>ние, сумерки, образ*, силуэт, контур, украшение, юмор, оформле</w:t>
      </w:r>
      <w:r w:rsidRPr="008F36C2">
        <w:rPr>
          <w:rFonts w:ascii="Times New Roman" w:hAnsi="Times New Roman" w:cs="Times New Roman"/>
          <w:spacing w:val="3"/>
          <w:w w:val="101"/>
        </w:rPr>
        <w:softHyphen/>
      </w:r>
      <w:r w:rsidRPr="008F36C2">
        <w:rPr>
          <w:rFonts w:ascii="Times New Roman" w:hAnsi="Times New Roman" w:cs="Times New Roman"/>
          <w:spacing w:val="5"/>
          <w:w w:val="101"/>
        </w:rPr>
        <w:t>ние, обложка, плакат, радость, грусть, горе;</w:t>
      </w:r>
      <w:proofErr w:type="gramEnd"/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3"/>
          <w:w w:val="101"/>
        </w:rPr>
        <w:t>чередоваться, выражать* (чувства, настроение), писать (карти</w:t>
      </w:r>
      <w:r w:rsidRPr="008F36C2">
        <w:rPr>
          <w:rFonts w:ascii="Times New Roman" w:hAnsi="Times New Roman" w:cs="Times New Roman"/>
          <w:spacing w:val="3"/>
          <w:w w:val="101"/>
        </w:rPr>
        <w:softHyphen/>
      </w:r>
      <w:r w:rsidRPr="008F36C2">
        <w:rPr>
          <w:rFonts w:ascii="Times New Roman" w:hAnsi="Times New Roman" w:cs="Times New Roman"/>
          <w:spacing w:val="2"/>
          <w:w w:val="101"/>
        </w:rPr>
        <w:t>ну); изображать;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8F36C2">
        <w:rPr>
          <w:rFonts w:ascii="Times New Roman" w:hAnsi="Times New Roman" w:cs="Times New Roman"/>
          <w:spacing w:val="4"/>
          <w:w w:val="101"/>
        </w:rPr>
        <w:lastRenderedPageBreak/>
        <w:t>спокойная; теплый (холодный) цвет, сказочная форма предме</w:t>
      </w:r>
      <w:r w:rsidRPr="008F36C2">
        <w:rPr>
          <w:rFonts w:ascii="Times New Roman" w:hAnsi="Times New Roman" w:cs="Times New Roman"/>
          <w:spacing w:val="4"/>
          <w:w w:val="101"/>
        </w:rPr>
        <w:softHyphen/>
      </w:r>
      <w:r w:rsidRPr="008F36C2">
        <w:rPr>
          <w:rFonts w:ascii="Times New Roman" w:hAnsi="Times New Roman" w:cs="Times New Roman"/>
          <w:spacing w:val="2"/>
          <w:w w:val="101"/>
        </w:rPr>
        <w:t xml:space="preserve">та; смешное (в искусстве), фантастический (волшебный) образ*, </w:t>
      </w:r>
      <w:r w:rsidRPr="008F36C2">
        <w:rPr>
          <w:rFonts w:ascii="Times New Roman" w:hAnsi="Times New Roman" w:cs="Times New Roman"/>
          <w:spacing w:val="4"/>
          <w:w w:val="101"/>
        </w:rPr>
        <w:t>объемная скульптура, солнечная, пасмурная погода;</w:t>
      </w:r>
      <w:proofErr w:type="gramEnd"/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-1"/>
          <w:w w:val="101"/>
        </w:rPr>
        <w:t>изобразительное искусство, виды искусства*, декоративное ис</w:t>
      </w:r>
      <w:r w:rsidRPr="008F36C2">
        <w:rPr>
          <w:rFonts w:ascii="Times New Roman" w:hAnsi="Times New Roman" w:cs="Times New Roman"/>
          <w:spacing w:val="-1"/>
          <w:w w:val="101"/>
        </w:rPr>
        <w:softHyphen/>
      </w:r>
      <w:r w:rsidRPr="008F36C2">
        <w:rPr>
          <w:rFonts w:ascii="Times New Roman" w:hAnsi="Times New Roman" w:cs="Times New Roman"/>
          <w:spacing w:val="-3"/>
          <w:w w:val="101"/>
        </w:rPr>
        <w:t>кусство*;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8F36C2">
        <w:rPr>
          <w:rFonts w:ascii="Times New Roman" w:hAnsi="Times New Roman" w:cs="Times New Roman"/>
          <w:spacing w:val="2"/>
          <w:w w:val="101"/>
        </w:rPr>
        <w:t>работа акварелью по сухой (м</w:t>
      </w:r>
      <w:r w:rsidR="00103ACA">
        <w:rPr>
          <w:rFonts w:ascii="Times New Roman" w:hAnsi="Times New Roman" w:cs="Times New Roman"/>
          <w:spacing w:val="2"/>
          <w:w w:val="101"/>
        </w:rPr>
        <w:t>окрой) бумаге, скульптура из де</w:t>
      </w:r>
      <w:r w:rsidRPr="008F36C2">
        <w:rPr>
          <w:rFonts w:ascii="Times New Roman" w:hAnsi="Times New Roman" w:cs="Times New Roman"/>
          <w:spacing w:val="3"/>
          <w:w w:val="101"/>
        </w:rPr>
        <w:t>рева (из мрамора, гранита и др.); деревянная (мраморная) скульп</w:t>
      </w:r>
      <w:r w:rsidRPr="008F36C2">
        <w:rPr>
          <w:rFonts w:ascii="Times New Roman" w:hAnsi="Times New Roman" w:cs="Times New Roman"/>
          <w:spacing w:val="3"/>
          <w:w w:val="101"/>
        </w:rPr>
        <w:softHyphen/>
        <w:t>тура, художник-оформитель*, книжная иллюстрация.</w:t>
      </w:r>
      <w:proofErr w:type="gramEnd"/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  <w:i/>
          <w:iCs/>
          <w:spacing w:val="1"/>
        </w:rPr>
      </w:pP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i/>
          <w:iCs/>
          <w:spacing w:val="1"/>
        </w:rPr>
        <w:t>Типовые фразы: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3"/>
          <w:w w:val="101"/>
        </w:rPr>
        <w:t xml:space="preserve">Сначала сделай набросок. Нарисуй главное: как расположен </w:t>
      </w:r>
      <w:r w:rsidRPr="008F36C2">
        <w:rPr>
          <w:rFonts w:ascii="Times New Roman" w:hAnsi="Times New Roman" w:cs="Times New Roman"/>
          <w:spacing w:val="1"/>
          <w:w w:val="101"/>
        </w:rPr>
        <w:t xml:space="preserve">предмет, какая у него форма. Форма круга изменяется, получается </w:t>
      </w:r>
      <w:r w:rsidRPr="008F36C2">
        <w:rPr>
          <w:rFonts w:ascii="Times New Roman" w:hAnsi="Times New Roman" w:cs="Times New Roman"/>
          <w:spacing w:val="2"/>
          <w:w w:val="101"/>
        </w:rPr>
        <w:t xml:space="preserve">овал.* Так мы видим.* Будем работать акварельными красками по </w:t>
      </w:r>
      <w:r w:rsidRPr="008F36C2">
        <w:rPr>
          <w:rFonts w:ascii="Times New Roman" w:hAnsi="Times New Roman" w:cs="Times New Roman"/>
          <w:spacing w:val="3"/>
          <w:w w:val="101"/>
        </w:rPr>
        <w:t>сухой и сырой бумаге.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4"/>
          <w:w w:val="101"/>
        </w:rPr>
        <w:t>Части (детали) узора повторяются (чередуются).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1"/>
          <w:w w:val="101"/>
        </w:rPr>
        <w:t>Подумай, как можно исправи</w:t>
      </w:r>
      <w:r w:rsidR="00CC1D5F">
        <w:rPr>
          <w:rFonts w:ascii="Times New Roman" w:hAnsi="Times New Roman" w:cs="Times New Roman"/>
          <w:spacing w:val="1"/>
          <w:w w:val="101"/>
        </w:rPr>
        <w:t>ть рисунок. Картина веселая, ра</w:t>
      </w:r>
      <w:r w:rsidRPr="008F36C2">
        <w:rPr>
          <w:rFonts w:ascii="Times New Roman" w:hAnsi="Times New Roman" w:cs="Times New Roman"/>
          <w:spacing w:val="1"/>
          <w:w w:val="101"/>
        </w:rPr>
        <w:t>достная (грустная); вызывает гр</w:t>
      </w:r>
      <w:r w:rsidR="00CC1D5F">
        <w:rPr>
          <w:rFonts w:ascii="Times New Roman" w:hAnsi="Times New Roman" w:cs="Times New Roman"/>
          <w:spacing w:val="1"/>
          <w:w w:val="101"/>
        </w:rPr>
        <w:t>устные чувства. Художник исполь</w:t>
      </w:r>
      <w:r w:rsidRPr="008F36C2">
        <w:rPr>
          <w:rFonts w:ascii="Times New Roman" w:hAnsi="Times New Roman" w:cs="Times New Roman"/>
          <w:spacing w:val="6"/>
          <w:w w:val="101"/>
        </w:rPr>
        <w:t>зовал яркие цвета, чтобы передать радостное настроение.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1"/>
          <w:w w:val="101"/>
        </w:rPr>
        <w:t>Назови  виды  изобразительного  искусства.  Какие  инструменты</w:t>
      </w:r>
      <w:r w:rsidRPr="008F36C2">
        <w:rPr>
          <w:rFonts w:ascii="Times New Roman" w:hAnsi="Times New Roman" w:cs="Times New Roman"/>
          <w:w w:val="101"/>
        </w:rPr>
        <w:t>использует в работе живописец (скульптор)? Каких ты знаешь ху</w:t>
      </w:r>
      <w:r w:rsidRPr="008F36C2">
        <w:rPr>
          <w:rFonts w:ascii="Times New Roman" w:hAnsi="Times New Roman" w:cs="Times New Roman"/>
          <w:w w:val="101"/>
        </w:rPr>
        <w:softHyphen/>
      </w:r>
      <w:r w:rsidRPr="008F36C2">
        <w:rPr>
          <w:rFonts w:ascii="Times New Roman" w:hAnsi="Times New Roman" w:cs="Times New Roman"/>
          <w:spacing w:val="3"/>
          <w:w w:val="101"/>
        </w:rPr>
        <w:t>дожников-живописцев (скульпторов)?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3"/>
          <w:w w:val="101"/>
        </w:rPr>
        <w:t xml:space="preserve">Я вижу предмет прямо (сбоку). Я наблюдаю (рассматриваю) </w:t>
      </w:r>
      <w:r w:rsidRPr="008F36C2">
        <w:rPr>
          <w:rFonts w:ascii="Times New Roman" w:hAnsi="Times New Roman" w:cs="Times New Roman"/>
          <w:spacing w:val="4"/>
          <w:w w:val="101"/>
        </w:rPr>
        <w:t xml:space="preserve">предмет. Я придумал композицию рисунка. Я изобразил форму </w:t>
      </w:r>
      <w:r w:rsidRPr="008F36C2">
        <w:rPr>
          <w:rFonts w:ascii="Times New Roman" w:hAnsi="Times New Roman" w:cs="Times New Roman"/>
          <w:w w:val="101"/>
        </w:rPr>
        <w:t xml:space="preserve">предмета, нарисовал детали предмета. Я нарисовал все части тела </w:t>
      </w:r>
      <w:r w:rsidRPr="008F36C2">
        <w:rPr>
          <w:rFonts w:ascii="Times New Roman" w:hAnsi="Times New Roman" w:cs="Times New Roman"/>
          <w:spacing w:val="1"/>
          <w:w w:val="101"/>
        </w:rPr>
        <w:t xml:space="preserve">человека (животного). Посмотрите, пожалуйста, правильно ли я </w:t>
      </w:r>
      <w:r w:rsidRPr="008F36C2">
        <w:rPr>
          <w:rFonts w:ascii="Times New Roman" w:hAnsi="Times New Roman" w:cs="Times New Roman"/>
          <w:spacing w:val="4"/>
          <w:w w:val="101"/>
        </w:rPr>
        <w:t>нарисовал? Красиво получилось?</w:t>
      </w: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  <w:b/>
          <w:bCs/>
          <w:spacing w:val="9"/>
        </w:rPr>
      </w:pPr>
    </w:p>
    <w:p w:rsidR="008F36C2" w:rsidRPr="008F36C2" w:rsidRDefault="008F36C2" w:rsidP="008F36C2">
      <w:pPr>
        <w:pStyle w:val="a3"/>
        <w:jc w:val="center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b/>
          <w:bCs/>
          <w:spacing w:val="9"/>
        </w:rPr>
        <w:t xml:space="preserve">Требования к знаниям и умениям учащихся </w:t>
      </w:r>
      <w:r w:rsidRPr="008F36C2">
        <w:rPr>
          <w:rFonts w:ascii="Times New Roman" w:hAnsi="Times New Roman" w:cs="Times New Roman"/>
          <w:b/>
          <w:bCs/>
          <w:spacing w:val="9"/>
          <w:lang w:val="en-US"/>
        </w:rPr>
        <w:t>IV</w:t>
      </w:r>
      <w:r w:rsidRPr="008F36C2">
        <w:rPr>
          <w:rFonts w:ascii="Times New Roman" w:hAnsi="Times New Roman" w:cs="Times New Roman"/>
          <w:b/>
          <w:bCs/>
          <w:spacing w:val="9"/>
        </w:rPr>
        <w:t xml:space="preserve"> класса к концу учебного года</w:t>
      </w: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  <w:spacing w:val="2"/>
          <w:w w:val="101"/>
        </w:rPr>
      </w:pP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2"/>
          <w:w w:val="101"/>
        </w:rPr>
        <w:t xml:space="preserve">Учащиеся должны </w:t>
      </w:r>
      <w:r w:rsidRPr="008F36C2">
        <w:rPr>
          <w:rFonts w:ascii="Times New Roman" w:hAnsi="Times New Roman" w:cs="Times New Roman"/>
          <w:b/>
          <w:bCs/>
          <w:spacing w:val="2"/>
          <w:w w:val="101"/>
        </w:rPr>
        <w:t>знать: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-1"/>
          <w:w w:val="101"/>
        </w:rPr>
        <w:t>элементарные средства выразительности рисунка (удачная ком</w:t>
      </w:r>
      <w:r w:rsidRPr="008F36C2">
        <w:rPr>
          <w:rFonts w:ascii="Times New Roman" w:hAnsi="Times New Roman" w:cs="Times New Roman"/>
          <w:spacing w:val="-1"/>
          <w:w w:val="101"/>
        </w:rPr>
        <w:softHyphen/>
      </w:r>
      <w:r w:rsidRPr="008F36C2">
        <w:rPr>
          <w:rFonts w:ascii="Times New Roman" w:hAnsi="Times New Roman" w:cs="Times New Roman"/>
          <w:spacing w:val="3"/>
          <w:w w:val="101"/>
        </w:rPr>
        <w:t>позиция, использование разнообразной по силе нажима линии, штриховки, соответствующих сочетаний цвета);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1"/>
          <w:w w:val="101"/>
        </w:rPr>
        <w:t>основные правила линейной перспективы, приемы работы кра</w:t>
      </w:r>
      <w:r w:rsidRPr="008F36C2">
        <w:rPr>
          <w:rFonts w:ascii="Times New Roman" w:hAnsi="Times New Roman" w:cs="Times New Roman"/>
          <w:spacing w:val="1"/>
          <w:w w:val="101"/>
        </w:rPr>
        <w:softHyphen/>
      </w:r>
      <w:r w:rsidRPr="008F36C2">
        <w:rPr>
          <w:rFonts w:ascii="Times New Roman" w:hAnsi="Times New Roman" w:cs="Times New Roman"/>
          <w:spacing w:val="-4"/>
          <w:w w:val="101"/>
        </w:rPr>
        <w:t>сками;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-1"/>
          <w:w w:val="101"/>
        </w:rPr>
        <w:t>особенности некоторых материалов, используемых в изобрази</w:t>
      </w:r>
      <w:r w:rsidRPr="008F36C2">
        <w:rPr>
          <w:rFonts w:ascii="Times New Roman" w:hAnsi="Times New Roman" w:cs="Times New Roman"/>
          <w:spacing w:val="-1"/>
          <w:w w:val="101"/>
        </w:rPr>
        <w:softHyphen/>
      </w:r>
      <w:r w:rsidRPr="008F36C2">
        <w:rPr>
          <w:rFonts w:ascii="Times New Roman" w:hAnsi="Times New Roman" w:cs="Times New Roman"/>
          <w:spacing w:val="7"/>
          <w:w w:val="101"/>
        </w:rPr>
        <w:t xml:space="preserve">тельном искусстве (масляные краски, акварель, гуашь, дерево, </w:t>
      </w:r>
      <w:r w:rsidRPr="008F36C2">
        <w:rPr>
          <w:rFonts w:ascii="Times New Roman" w:hAnsi="Times New Roman" w:cs="Times New Roman"/>
          <w:spacing w:val="-4"/>
          <w:w w:val="101"/>
        </w:rPr>
        <w:t>глина);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-1"/>
          <w:w w:val="101"/>
        </w:rPr>
        <w:t>речевой материал, изучавшийся на уроках изобразительного ис</w:t>
      </w:r>
      <w:r w:rsidRPr="008F36C2">
        <w:rPr>
          <w:rFonts w:ascii="Times New Roman" w:hAnsi="Times New Roman" w:cs="Times New Roman"/>
          <w:spacing w:val="-1"/>
          <w:w w:val="101"/>
        </w:rPr>
        <w:softHyphen/>
      </w:r>
      <w:r w:rsidRPr="008F36C2">
        <w:rPr>
          <w:rFonts w:ascii="Times New Roman" w:hAnsi="Times New Roman" w:cs="Times New Roman"/>
          <w:spacing w:val="-4"/>
          <w:w w:val="101"/>
        </w:rPr>
        <w:t>кусства.</w:t>
      </w: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  <w:spacing w:val="9"/>
        </w:rPr>
      </w:pP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9"/>
        </w:rPr>
        <w:t xml:space="preserve">Учащиеся должны </w:t>
      </w:r>
      <w:r w:rsidRPr="008F36C2">
        <w:rPr>
          <w:rFonts w:ascii="Times New Roman" w:hAnsi="Times New Roman" w:cs="Times New Roman"/>
          <w:b/>
          <w:bCs/>
          <w:spacing w:val="9"/>
        </w:rPr>
        <w:t>иметь представление: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6"/>
          <w:w w:val="101"/>
        </w:rPr>
        <w:t>о роли изобразительного искусства в жизни общества;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1"/>
          <w:w w:val="101"/>
        </w:rPr>
        <w:t>об особенностях пейзажного жанра (сельский и городской пей</w:t>
      </w:r>
      <w:r w:rsidRPr="008F36C2">
        <w:rPr>
          <w:rFonts w:ascii="Times New Roman" w:hAnsi="Times New Roman" w:cs="Times New Roman"/>
          <w:spacing w:val="1"/>
          <w:w w:val="101"/>
        </w:rPr>
        <w:softHyphen/>
      </w:r>
      <w:r w:rsidRPr="008F36C2">
        <w:rPr>
          <w:rFonts w:ascii="Times New Roman" w:hAnsi="Times New Roman" w:cs="Times New Roman"/>
          <w:spacing w:val="7"/>
          <w:w w:val="101"/>
        </w:rPr>
        <w:t>заж), о связи искусства с природной средой (элементарно);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3"/>
          <w:w w:val="101"/>
        </w:rPr>
        <w:t>о роли эскиза, зарисовки, живописного этюда в работе худож</w:t>
      </w:r>
      <w:r w:rsidRPr="008F36C2">
        <w:rPr>
          <w:rFonts w:ascii="Times New Roman" w:hAnsi="Times New Roman" w:cs="Times New Roman"/>
          <w:spacing w:val="3"/>
          <w:w w:val="101"/>
        </w:rPr>
        <w:softHyphen/>
      </w:r>
      <w:r w:rsidRPr="008F36C2">
        <w:rPr>
          <w:rFonts w:ascii="Times New Roman" w:hAnsi="Times New Roman" w:cs="Times New Roman"/>
          <w:spacing w:val="-6"/>
          <w:w w:val="101"/>
        </w:rPr>
        <w:t>ника;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-1"/>
          <w:w w:val="101"/>
        </w:rPr>
        <w:t xml:space="preserve">о роли фона в композиционной деятельности (в разных жанрах </w:t>
      </w:r>
      <w:r w:rsidRPr="008F36C2">
        <w:rPr>
          <w:rFonts w:ascii="Times New Roman" w:hAnsi="Times New Roman" w:cs="Times New Roman"/>
          <w:spacing w:val="4"/>
          <w:w w:val="101"/>
        </w:rPr>
        <w:t>графики и живописи);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1"/>
          <w:w w:val="101"/>
        </w:rPr>
        <w:t xml:space="preserve">о выразительном средстве композиции живописи, графики и </w:t>
      </w:r>
      <w:r w:rsidRPr="008F36C2">
        <w:rPr>
          <w:rFonts w:ascii="Times New Roman" w:hAnsi="Times New Roman" w:cs="Times New Roman"/>
          <w:spacing w:val="4"/>
          <w:w w:val="101"/>
        </w:rPr>
        <w:t>скульптуры — контрасте (</w:t>
      </w:r>
      <w:proofErr w:type="spellStart"/>
      <w:r w:rsidRPr="008F36C2">
        <w:rPr>
          <w:rFonts w:ascii="Times New Roman" w:hAnsi="Times New Roman" w:cs="Times New Roman"/>
          <w:spacing w:val="4"/>
          <w:w w:val="101"/>
        </w:rPr>
        <w:t>величинном</w:t>
      </w:r>
      <w:proofErr w:type="spellEnd"/>
      <w:r w:rsidRPr="008F36C2">
        <w:rPr>
          <w:rFonts w:ascii="Times New Roman" w:hAnsi="Times New Roman" w:cs="Times New Roman"/>
          <w:spacing w:val="4"/>
          <w:w w:val="101"/>
        </w:rPr>
        <w:t xml:space="preserve"> и светлотном).</w:t>
      </w:r>
    </w:p>
    <w:p w:rsid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  <w:spacing w:val="2"/>
          <w:w w:val="101"/>
        </w:rPr>
      </w:pP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2"/>
          <w:w w:val="101"/>
        </w:rPr>
        <w:t xml:space="preserve">Учащиеся должны </w:t>
      </w:r>
      <w:r w:rsidRPr="008F36C2">
        <w:rPr>
          <w:rFonts w:ascii="Times New Roman" w:hAnsi="Times New Roman" w:cs="Times New Roman"/>
          <w:b/>
          <w:bCs/>
          <w:spacing w:val="2"/>
          <w:w w:val="101"/>
        </w:rPr>
        <w:t>уметь: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-2"/>
          <w:w w:val="101"/>
        </w:rPr>
        <w:t>сочинять композиции на основе наблюдений окружающей дей</w:t>
      </w:r>
      <w:r w:rsidRPr="008F36C2">
        <w:rPr>
          <w:rFonts w:ascii="Times New Roman" w:hAnsi="Times New Roman" w:cs="Times New Roman"/>
          <w:spacing w:val="-2"/>
          <w:w w:val="101"/>
        </w:rPr>
        <w:softHyphen/>
      </w:r>
      <w:r w:rsidRPr="008F36C2">
        <w:rPr>
          <w:rFonts w:ascii="Times New Roman" w:hAnsi="Times New Roman" w:cs="Times New Roman"/>
          <w:spacing w:val="4"/>
          <w:w w:val="101"/>
        </w:rPr>
        <w:t>ствительности и складывающихся представлений о ней в результа</w:t>
      </w:r>
      <w:r w:rsidRPr="008F36C2">
        <w:rPr>
          <w:rFonts w:ascii="Times New Roman" w:hAnsi="Times New Roman" w:cs="Times New Roman"/>
          <w:spacing w:val="4"/>
          <w:w w:val="101"/>
        </w:rPr>
        <w:softHyphen/>
      </w:r>
      <w:r w:rsidRPr="008F36C2">
        <w:rPr>
          <w:rFonts w:ascii="Times New Roman" w:hAnsi="Times New Roman" w:cs="Times New Roman"/>
          <w:spacing w:val="3"/>
          <w:w w:val="101"/>
        </w:rPr>
        <w:t>те обобщений;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2"/>
          <w:w w:val="101"/>
        </w:rPr>
        <w:t>передавать в рисунке глубину открытого и замкнутого прост</w:t>
      </w:r>
      <w:r w:rsidRPr="008F36C2">
        <w:rPr>
          <w:rFonts w:ascii="Times New Roman" w:hAnsi="Times New Roman" w:cs="Times New Roman"/>
          <w:spacing w:val="2"/>
          <w:w w:val="101"/>
        </w:rPr>
        <w:softHyphen/>
      </w:r>
      <w:r w:rsidRPr="008F36C2">
        <w:rPr>
          <w:rFonts w:ascii="Times New Roman" w:hAnsi="Times New Roman" w:cs="Times New Roman"/>
          <w:spacing w:val="7"/>
          <w:w w:val="101"/>
        </w:rPr>
        <w:t>ранства (пол и задняя стена);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-1"/>
          <w:w w:val="101"/>
        </w:rPr>
        <w:t xml:space="preserve">учитывать единую точку зрения при изображении предметов в </w:t>
      </w:r>
      <w:r w:rsidRPr="008F36C2">
        <w:rPr>
          <w:rFonts w:ascii="Times New Roman" w:hAnsi="Times New Roman" w:cs="Times New Roman"/>
          <w:spacing w:val="-2"/>
          <w:w w:val="101"/>
        </w:rPr>
        <w:t xml:space="preserve">открытом пространстве и при изображении предметов с натуры (в </w:t>
      </w:r>
      <w:r w:rsidRPr="008F36C2">
        <w:rPr>
          <w:rFonts w:ascii="Times New Roman" w:hAnsi="Times New Roman" w:cs="Times New Roman"/>
          <w:spacing w:val="-1"/>
          <w:w w:val="101"/>
        </w:rPr>
        <w:t>натюрморте);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w w:val="101"/>
        </w:rPr>
        <w:t>добиваться зрительного равновесия в изображении;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-1"/>
          <w:w w:val="101"/>
        </w:rPr>
        <w:t>согласовывать элементы декоративной композиции с общим за</w:t>
      </w:r>
      <w:r w:rsidRPr="008F36C2">
        <w:rPr>
          <w:rFonts w:ascii="Times New Roman" w:hAnsi="Times New Roman" w:cs="Times New Roman"/>
          <w:spacing w:val="-1"/>
          <w:w w:val="101"/>
        </w:rPr>
        <w:softHyphen/>
      </w:r>
      <w:r w:rsidRPr="008F36C2">
        <w:rPr>
          <w:rFonts w:ascii="Times New Roman" w:hAnsi="Times New Roman" w:cs="Times New Roman"/>
          <w:spacing w:val="2"/>
          <w:w w:val="101"/>
        </w:rPr>
        <w:t xml:space="preserve">мыслом; стилизовать натурные формы растительного и животного </w:t>
      </w:r>
      <w:r w:rsidRPr="008F36C2">
        <w:rPr>
          <w:rFonts w:ascii="Times New Roman" w:hAnsi="Times New Roman" w:cs="Times New Roman"/>
          <w:spacing w:val="6"/>
          <w:w w:val="101"/>
        </w:rPr>
        <w:t>мира для использования их в декоративной работе.</w:t>
      </w: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</w:rPr>
      </w:pP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</w:rPr>
      </w:pP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</w:rPr>
      </w:pP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</w:rPr>
      </w:pP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</w:rPr>
      </w:pPr>
    </w:p>
    <w:p w:rsidR="008F36C2" w:rsidRPr="008F36C2" w:rsidRDefault="008F36C2" w:rsidP="008F36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6C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8F36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F36C2" w:rsidRDefault="008F36C2" w:rsidP="008F36C2">
      <w:pPr>
        <w:pStyle w:val="a3"/>
        <w:jc w:val="center"/>
        <w:rPr>
          <w:rFonts w:ascii="Times New Roman" w:hAnsi="Times New Roman" w:cs="Times New Roman"/>
          <w:b/>
          <w:bCs/>
          <w:spacing w:val="6"/>
        </w:rPr>
      </w:pPr>
    </w:p>
    <w:p w:rsidR="008F36C2" w:rsidRPr="008F36C2" w:rsidRDefault="008F36C2" w:rsidP="008F36C2">
      <w:pPr>
        <w:pStyle w:val="a3"/>
        <w:jc w:val="center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b/>
          <w:bCs/>
          <w:spacing w:val="6"/>
        </w:rPr>
        <w:t>ОБУЧЕНИЕ КОМПОЗИЦИОННОЙ ДЕЯТЕЛЬНОСТИ</w:t>
      </w:r>
      <w:r w:rsidR="00CC1D5F">
        <w:rPr>
          <w:rFonts w:ascii="Times New Roman" w:hAnsi="Times New Roman" w:cs="Times New Roman"/>
          <w:b/>
          <w:bCs/>
          <w:spacing w:val="6"/>
        </w:rPr>
        <w:t xml:space="preserve"> (10 ч)</w:t>
      </w:r>
    </w:p>
    <w:p w:rsidR="008F36C2" w:rsidRDefault="008F36C2" w:rsidP="008F36C2">
      <w:pPr>
        <w:pStyle w:val="a3"/>
        <w:jc w:val="both"/>
        <w:rPr>
          <w:rFonts w:ascii="Times New Roman" w:hAnsi="Times New Roman" w:cs="Times New Roman"/>
          <w:w w:val="101"/>
        </w:rPr>
      </w:pP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w w:val="101"/>
        </w:rPr>
        <w:t>Сюжетно-смы</w:t>
      </w:r>
      <w:r>
        <w:rPr>
          <w:rFonts w:ascii="Times New Roman" w:hAnsi="Times New Roman" w:cs="Times New Roman"/>
          <w:w w:val="101"/>
        </w:rPr>
        <w:t>с</w:t>
      </w:r>
      <w:r w:rsidRPr="008F36C2">
        <w:rPr>
          <w:rFonts w:ascii="Times New Roman" w:hAnsi="Times New Roman" w:cs="Times New Roman"/>
          <w:w w:val="101"/>
        </w:rPr>
        <w:t xml:space="preserve">ловая компоновка фигур с учетом организации </w:t>
      </w:r>
      <w:r w:rsidRPr="008F36C2">
        <w:rPr>
          <w:rFonts w:ascii="Times New Roman" w:hAnsi="Times New Roman" w:cs="Times New Roman"/>
          <w:spacing w:val="-1"/>
          <w:w w:val="101"/>
        </w:rPr>
        <w:t>изобразительной плоскости как единого зрительного целого. Ха</w:t>
      </w:r>
      <w:r w:rsidRPr="008F36C2">
        <w:rPr>
          <w:rFonts w:ascii="Times New Roman" w:hAnsi="Times New Roman" w:cs="Times New Roman"/>
          <w:spacing w:val="-1"/>
          <w:w w:val="101"/>
        </w:rPr>
        <w:softHyphen/>
      </w:r>
      <w:r w:rsidRPr="008F36C2">
        <w:rPr>
          <w:rFonts w:ascii="Times New Roman" w:hAnsi="Times New Roman" w:cs="Times New Roman"/>
          <w:spacing w:val="3"/>
          <w:w w:val="101"/>
        </w:rPr>
        <w:t>рактеристика персонажей с помощью сюжетно-смысловых атрибу</w:t>
      </w:r>
      <w:r w:rsidRPr="008F36C2">
        <w:rPr>
          <w:rFonts w:ascii="Times New Roman" w:hAnsi="Times New Roman" w:cs="Times New Roman"/>
          <w:spacing w:val="3"/>
          <w:w w:val="101"/>
        </w:rPr>
        <w:softHyphen/>
      </w:r>
      <w:r w:rsidRPr="008F36C2">
        <w:rPr>
          <w:rFonts w:ascii="Times New Roman" w:hAnsi="Times New Roman" w:cs="Times New Roman"/>
          <w:spacing w:val="1"/>
          <w:w w:val="101"/>
        </w:rPr>
        <w:t xml:space="preserve">тов (одежда, поза, предметы в руках, выражение лица и т. </w:t>
      </w:r>
      <w:r w:rsidRPr="008F36C2">
        <w:rPr>
          <w:rFonts w:ascii="Times New Roman" w:hAnsi="Times New Roman" w:cs="Times New Roman"/>
          <w:spacing w:val="19"/>
          <w:w w:val="101"/>
        </w:rPr>
        <w:t>п.).</w:t>
      </w:r>
      <w:r w:rsidRPr="008F36C2">
        <w:rPr>
          <w:rFonts w:ascii="Times New Roman" w:hAnsi="Times New Roman" w:cs="Times New Roman"/>
          <w:spacing w:val="1"/>
          <w:w w:val="101"/>
        </w:rPr>
        <w:t xml:space="preserve"> При</w:t>
      </w:r>
      <w:r w:rsidRPr="008F36C2">
        <w:rPr>
          <w:rFonts w:ascii="Times New Roman" w:hAnsi="Times New Roman" w:cs="Times New Roman"/>
          <w:spacing w:val="1"/>
          <w:w w:val="101"/>
        </w:rPr>
        <w:softHyphen/>
      </w:r>
      <w:r w:rsidRPr="008F36C2">
        <w:rPr>
          <w:rFonts w:ascii="Times New Roman" w:hAnsi="Times New Roman" w:cs="Times New Roman"/>
          <w:w w:val="101"/>
        </w:rPr>
        <w:t>емы передачи в рисунке движения и настроения персонажей.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3"/>
          <w:w w:val="101"/>
        </w:rPr>
        <w:t xml:space="preserve">Выбор формата рисунка в зависимости от замысла работы. </w:t>
      </w:r>
      <w:r w:rsidRPr="008F36C2">
        <w:rPr>
          <w:rFonts w:ascii="Times New Roman" w:hAnsi="Times New Roman" w:cs="Times New Roman"/>
          <w:spacing w:val="1"/>
          <w:w w:val="101"/>
        </w:rPr>
        <w:t xml:space="preserve">Компоновка изображаемых предметов в заданном нестандартном </w:t>
      </w:r>
      <w:r w:rsidRPr="008F36C2">
        <w:rPr>
          <w:rFonts w:ascii="Times New Roman" w:hAnsi="Times New Roman" w:cs="Times New Roman"/>
          <w:spacing w:val="-1"/>
          <w:w w:val="101"/>
        </w:rPr>
        <w:t xml:space="preserve">формате (в квадратном, вытянутом по горизонтали или вертикали </w:t>
      </w:r>
      <w:r w:rsidRPr="008F36C2">
        <w:rPr>
          <w:rFonts w:ascii="Times New Roman" w:hAnsi="Times New Roman" w:cs="Times New Roman"/>
          <w:spacing w:val="5"/>
          <w:w w:val="101"/>
        </w:rPr>
        <w:t>прямоугольном по форме листе бумаги).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1"/>
          <w:w w:val="101"/>
        </w:rPr>
        <w:t>Использование возможностей формы, пространственного распо</w:t>
      </w:r>
      <w:r w:rsidRPr="008F36C2">
        <w:rPr>
          <w:rFonts w:ascii="Times New Roman" w:hAnsi="Times New Roman" w:cs="Times New Roman"/>
          <w:spacing w:val="1"/>
          <w:w w:val="101"/>
        </w:rPr>
        <w:softHyphen/>
      </w:r>
      <w:r w:rsidRPr="008F36C2">
        <w:rPr>
          <w:rFonts w:ascii="Times New Roman" w:hAnsi="Times New Roman" w:cs="Times New Roman"/>
          <w:spacing w:val="-1"/>
          <w:w w:val="101"/>
        </w:rPr>
        <w:t xml:space="preserve">ложения предметов и выразительного средства композиции — </w:t>
      </w:r>
      <w:proofErr w:type="spellStart"/>
      <w:r w:rsidRPr="008F36C2">
        <w:rPr>
          <w:rFonts w:ascii="Times New Roman" w:hAnsi="Times New Roman" w:cs="Times New Roman"/>
          <w:spacing w:val="-1"/>
          <w:w w:val="101"/>
        </w:rPr>
        <w:t>ве</w:t>
      </w:r>
      <w:r w:rsidRPr="008F36C2">
        <w:rPr>
          <w:rFonts w:ascii="Times New Roman" w:hAnsi="Times New Roman" w:cs="Times New Roman"/>
          <w:spacing w:val="-1"/>
          <w:w w:val="101"/>
        </w:rPr>
        <w:softHyphen/>
      </w:r>
      <w:r w:rsidRPr="008F36C2">
        <w:rPr>
          <w:rFonts w:ascii="Times New Roman" w:hAnsi="Times New Roman" w:cs="Times New Roman"/>
          <w:spacing w:val="-2"/>
          <w:w w:val="101"/>
        </w:rPr>
        <w:t>личинного</w:t>
      </w:r>
      <w:proofErr w:type="spellEnd"/>
      <w:r w:rsidRPr="008F36C2">
        <w:rPr>
          <w:rFonts w:ascii="Times New Roman" w:hAnsi="Times New Roman" w:cs="Times New Roman"/>
          <w:spacing w:val="-2"/>
          <w:w w:val="101"/>
        </w:rPr>
        <w:t xml:space="preserve"> контраста — для передачи в тематическом рисунке изо</w:t>
      </w:r>
      <w:r w:rsidRPr="008F36C2">
        <w:rPr>
          <w:rFonts w:ascii="Times New Roman" w:hAnsi="Times New Roman" w:cs="Times New Roman"/>
          <w:spacing w:val="-2"/>
          <w:w w:val="101"/>
        </w:rPr>
        <w:softHyphen/>
      </w:r>
      <w:r w:rsidRPr="008F36C2">
        <w:rPr>
          <w:rFonts w:ascii="Times New Roman" w:hAnsi="Times New Roman" w:cs="Times New Roman"/>
          <w:spacing w:val="3"/>
          <w:w w:val="101"/>
        </w:rPr>
        <w:t>бражаемого сюжета.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w w:val="101"/>
        </w:rPr>
        <w:t>Изображение замкнутого (закрытого) пространства — комна</w:t>
      </w:r>
      <w:r w:rsidRPr="008F36C2">
        <w:rPr>
          <w:rFonts w:ascii="Times New Roman" w:hAnsi="Times New Roman" w:cs="Times New Roman"/>
          <w:w w:val="101"/>
        </w:rPr>
        <w:softHyphen/>
      </w:r>
      <w:r w:rsidRPr="008F36C2">
        <w:rPr>
          <w:rFonts w:ascii="Times New Roman" w:hAnsi="Times New Roman" w:cs="Times New Roman"/>
          <w:spacing w:val="1"/>
          <w:w w:val="101"/>
        </w:rPr>
        <w:t>ты — во фронтальном положении (пол и задняя стена в качестве фо</w:t>
      </w:r>
      <w:r w:rsidRPr="008F36C2">
        <w:rPr>
          <w:rFonts w:ascii="Times New Roman" w:hAnsi="Times New Roman" w:cs="Times New Roman"/>
          <w:spacing w:val="1"/>
          <w:w w:val="101"/>
        </w:rPr>
        <w:softHyphen/>
      </w:r>
      <w:r w:rsidRPr="008F36C2">
        <w:rPr>
          <w:rFonts w:ascii="Times New Roman" w:hAnsi="Times New Roman" w:cs="Times New Roman"/>
          <w:spacing w:val="2"/>
          <w:w w:val="101"/>
        </w:rPr>
        <w:t>на). Изображение предметов в пространстве комнаты, расположен</w:t>
      </w:r>
      <w:r w:rsidRPr="008F36C2">
        <w:rPr>
          <w:rFonts w:ascii="Times New Roman" w:hAnsi="Times New Roman" w:cs="Times New Roman"/>
          <w:spacing w:val="2"/>
          <w:w w:val="101"/>
        </w:rPr>
        <w:softHyphen/>
      </w:r>
      <w:r w:rsidRPr="008F36C2">
        <w:rPr>
          <w:rFonts w:ascii="Times New Roman" w:hAnsi="Times New Roman" w:cs="Times New Roman"/>
          <w:spacing w:val="-2"/>
          <w:w w:val="101"/>
        </w:rPr>
        <w:t xml:space="preserve">ных на разных расстояниях от </w:t>
      </w:r>
      <w:proofErr w:type="gramStart"/>
      <w:r w:rsidRPr="008F36C2">
        <w:rPr>
          <w:rFonts w:ascii="Times New Roman" w:hAnsi="Times New Roman" w:cs="Times New Roman"/>
          <w:spacing w:val="-2"/>
          <w:w w:val="101"/>
        </w:rPr>
        <w:t>рисующего</w:t>
      </w:r>
      <w:proofErr w:type="gramEnd"/>
      <w:r w:rsidRPr="008F36C2">
        <w:rPr>
          <w:rFonts w:ascii="Times New Roman" w:hAnsi="Times New Roman" w:cs="Times New Roman"/>
          <w:spacing w:val="-2"/>
          <w:w w:val="101"/>
        </w:rPr>
        <w:t xml:space="preserve"> (на нескольких планах). </w:t>
      </w:r>
      <w:r w:rsidRPr="008F36C2">
        <w:rPr>
          <w:rFonts w:ascii="Times New Roman" w:hAnsi="Times New Roman" w:cs="Times New Roman"/>
          <w:spacing w:val="3"/>
          <w:w w:val="101"/>
        </w:rPr>
        <w:t>Формирование понятия о высоком и низком горизонте. Переда</w:t>
      </w:r>
      <w:r w:rsidRPr="008F36C2">
        <w:rPr>
          <w:rFonts w:ascii="Times New Roman" w:hAnsi="Times New Roman" w:cs="Times New Roman"/>
          <w:spacing w:val="3"/>
          <w:w w:val="101"/>
        </w:rPr>
        <w:softHyphen/>
      </w:r>
      <w:r w:rsidRPr="008F36C2">
        <w:rPr>
          <w:rFonts w:ascii="Times New Roman" w:hAnsi="Times New Roman" w:cs="Times New Roman"/>
          <w:spacing w:val="-1"/>
          <w:w w:val="101"/>
        </w:rPr>
        <w:t xml:space="preserve">ча пространственного положения предметов с учетом единой точки </w:t>
      </w:r>
      <w:r w:rsidRPr="008F36C2">
        <w:rPr>
          <w:rFonts w:ascii="Times New Roman" w:hAnsi="Times New Roman" w:cs="Times New Roman"/>
          <w:spacing w:val="2"/>
          <w:w w:val="101"/>
        </w:rPr>
        <w:t>зрения. Выполнение натюрморта, состоящего из нескольких пред</w:t>
      </w:r>
      <w:r w:rsidRPr="008F36C2">
        <w:rPr>
          <w:rFonts w:ascii="Times New Roman" w:hAnsi="Times New Roman" w:cs="Times New Roman"/>
          <w:spacing w:val="2"/>
          <w:w w:val="101"/>
        </w:rPr>
        <w:softHyphen/>
      </w:r>
      <w:r w:rsidRPr="008F36C2">
        <w:rPr>
          <w:rFonts w:ascii="Times New Roman" w:hAnsi="Times New Roman" w:cs="Times New Roman"/>
          <w:w w:val="101"/>
        </w:rPr>
        <w:t xml:space="preserve">метов цилиндрической и конической формы, расположенных на </w:t>
      </w:r>
      <w:r w:rsidRPr="008F36C2">
        <w:rPr>
          <w:rFonts w:ascii="Times New Roman" w:hAnsi="Times New Roman" w:cs="Times New Roman"/>
          <w:spacing w:val="2"/>
          <w:w w:val="101"/>
        </w:rPr>
        <w:t>трех планах.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1"/>
          <w:w w:val="101"/>
        </w:rPr>
        <w:t>Применение полученных знаний и умений в работе над компо</w:t>
      </w:r>
      <w:r w:rsidRPr="008F36C2">
        <w:rPr>
          <w:rFonts w:ascii="Times New Roman" w:hAnsi="Times New Roman" w:cs="Times New Roman"/>
          <w:spacing w:val="1"/>
          <w:w w:val="101"/>
        </w:rPr>
        <w:softHyphen/>
      </w:r>
      <w:r w:rsidRPr="008F36C2">
        <w:rPr>
          <w:rFonts w:ascii="Times New Roman" w:hAnsi="Times New Roman" w:cs="Times New Roman"/>
          <w:spacing w:val="6"/>
          <w:w w:val="101"/>
        </w:rPr>
        <w:t xml:space="preserve">зицией при иллюстрировании литературных произведений (сказок </w:t>
      </w:r>
      <w:r w:rsidRPr="008F36C2">
        <w:rPr>
          <w:rFonts w:ascii="Times New Roman" w:hAnsi="Times New Roman" w:cs="Times New Roman"/>
          <w:spacing w:val="4"/>
          <w:w w:val="101"/>
        </w:rPr>
        <w:t>и рассказов).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w w:val="101"/>
        </w:rPr>
        <w:t xml:space="preserve">Развитие умения оформлять плакаты, праздничные открытки. </w:t>
      </w:r>
      <w:r w:rsidRPr="008F36C2">
        <w:rPr>
          <w:rFonts w:ascii="Times New Roman" w:hAnsi="Times New Roman" w:cs="Times New Roman"/>
          <w:spacing w:val="12"/>
          <w:w w:val="101"/>
        </w:rPr>
        <w:t xml:space="preserve">Разработка замысла плаката в композиции с помощью учителя </w:t>
      </w:r>
      <w:r w:rsidRPr="008F36C2">
        <w:rPr>
          <w:rFonts w:ascii="Times New Roman" w:hAnsi="Times New Roman" w:cs="Times New Roman"/>
          <w:w w:val="101"/>
        </w:rPr>
        <w:t>и самостоятельно. Согласование шрифта с изображением. Компо</w:t>
      </w:r>
      <w:r w:rsidRPr="008F36C2">
        <w:rPr>
          <w:rFonts w:ascii="Times New Roman" w:hAnsi="Times New Roman" w:cs="Times New Roman"/>
          <w:w w:val="101"/>
        </w:rPr>
        <w:softHyphen/>
        <w:t>зиционная, цветовая и смысловая связь обложки и разворота при</w:t>
      </w:r>
      <w:r w:rsidRPr="008F36C2">
        <w:rPr>
          <w:rFonts w:ascii="Times New Roman" w:hAnsi="Times New Roman" w:cs="Times New Roman"/>
          <w:w w:val="101"/>
        </w:rPr>
        <w:softHyphen/>
      </w:r>
      <w:r w:rsidRPr="008F36C2">
        <w:rPr>
          <w:rFonts w:ascii="Times New Roman" w:hAnsi="Times New Roman" w:cs="Times New Roman"/>
          <w:spacing w:val="2"/>
          <w:w w:val="101"/>
        </w:rPr>
        <w:t>гласительного билета.</w:t>
      </w:r>
    </w:p>
    <w:p w:rsidR="008F36C2" w:rsidRDefault="008F36C2" w:rsidP="008F36C2">
      <w:pPr>
        <w:pStyle w:val="a3"/>
        <w:jc w:val="center"/>
        <w:rPr>
          <w:rFonts w:ascii="Times New Roman" w:hAnsi="Times New Roman" w:cs="Times New Roman"/>
          <w:spacing w:val="27"/>
          <w:w w:val="101"/>
        </w:rPr>
      </w:pPr>
    </w:p>
    <w:p w:rsidR="008F36C2" w:rsidRDefault="008F36C2" w:rsidP="008F36C2">
      <w:pPr>
        <w:pStyle w:val="a3"/>
        <w:jc w:val="center"/>
        <w:rPr>
          <w:rFonts w:ascii="Times New Roman" w:hAnsi="Times New Roman" w:cs="Times New Roman"/>
          <w:spacing w:val="27"/>
          <w:w w:val="101"/>
        </w:rPr>
      </w:pPr>
      <w:r w:rsidRPr="008F36C2">
        <w:rPr>
          <w:rFonts w:ascii="Times New Roman" w:hAnsi="Times New Roman" w:cs="Times New Roman"/>
          <w:spacing w:val="27"/>
          <w:w w:val="101"/>
        </w:rPr>
        <w:t>Примерные   задания</w:t>
      </w:r>
    </w:p>
    <w:p w:rsidR="008F36C2" w:rsidRPr="008F36C2" w:rsidRDefault="008F36C2" w:rsidP="008F36C2">
      <w:pPr>
        <w:pStyle w:val="a3"/>
        <w:jc w:val="center"/>
        <w:rPr>
          <w:rFonts w:ascii="Times New Roman" w:hAnsi="Times New Roman" w:cs="Times New Roman"/>
        </w:rPr>
      </w:pP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6"/>
          <w:w w:val="101"/>
        </w:rPr>
        <w:t xml:space="preserve">Рисование по представлению на темы: «Школьный кросс», «Катание с ледяной горки», «Сбор урожая в саду (на огороде)», </w:t>
      </w:r>
      <w:r w:rsidRPr="008F36C2">
        <w:rPr>
          <w:rFonts w:ascii="Times New Roman" w:hAnsi="Times New Roman" w:cs="Times New Roman"/>
          <w:spacing w:val="-1"/>
          <w:w w:val="101"/>
        </w:rPr>
        <w:t>«Урок физкультуры», «В школьной мастерской» — с передачей не</w:t>
      </w:r>
      <w:r w:rsidRPr="008F36C2">
        <w:rPr>
          <w:rFonts w:ascii="Times New Roman" w:hAnsi="Times New Roman" w:cs="Times New Roman"/>
          <w:spacing w:val="-1"/>
          <w:w w:val="101"/>
        </w:rPr>
        <w:softHyphen/>
      </w:r>
      <w:r w:rsidRPr="008F36C2">
        <w:rPr>
          <w:rFonts w:ascii="Times New Roman" w:hAnsi="Times New Roman" w:cs="Times New Roman"/>
          <w:spacing w:val="5"/>
          <w:w w:val="101"/>
        </w:rPr>
        <w:t>скольких фигур в движении (простой карандаш, эскиз).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-3"/>
          <w:w w:val="101"/>
        </w:rPr>
        <w:t>Рисование по памяти после организованных наблюдений: «В зоо</w:t>
      </w:r>
      <w:r w:rsidRPr="008F36C2">
        <w:rPr>
          <w:rFonts w:ascii="Times New Roman" w:hAnsi="Times New Roman" w:cs="Times New Roman"/>
          <w:spacing w:val="-3"/>
          <w:w w:val="101"/>
        </w:rPr>
        <w:softHyphen/>
      </w:r>
      <w:r w:rsidRPr="008F36C2">
        <w:rPr>
          <w:rFonts w:ascii="Times New Roman" w:hAnsi="Times New Roman" w:cs="Times New Roman"/>
          <w:w w:val="101"/>
        </w:rPr>
        <w:t>парке» или «На выставке картин (в музее)» (тонированная бума</w:t>
      </w:r>
      <w:r w:rsidRPr="008F36C2">
        <w:rPr>
          <w:rFonts w:ascii="Times New Roman" w:hAnsi="Times New Roman" w:cs="Times New Roman"/>
          <w:w w:val="101"/>
        </w:rPr>
        <w:softHyphen/>
      </w:r>
      <w:r w:rsidRPr="008F36C2">
        <w:rPr>
          <w:rFonts w:ascii="Times New Roman" w:hAnsi="Times New Roman" w:cs="Times New Roman"/>
          <w:spacing w:val="4"/>
          <w:w w:val="101"/>
        </w:rPr>
        <w:t>га, гуашь).</w:t>
      </w:r>
    </w:p>
    <w:p w:rsidR="008F36C2" w:rsidRPr="008F36C2" w:rsidRDefault="008F36C2" w:rsidP="008F36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5"/>
          <w:w w:val="101"/>
        </w:rPr>
        <w:t xml:space="preserve">Рисование с натуры и по представлению: «Окно и пейзаж за </w:t>
      </w:r>
      <w:r w:rsidRPr="008F36C2">
        <w:rPr>
          <w:rFonts w:ascii="Times New Roman" w:hAnsi="Times New Roman" w:cs="Times New Roman"/>
          <w:w w:val="101"/>
        </w:rPr>
        <w:t xml:space="preserve">окном» (акварель). Рисование на основе наблюдений: «Мама на </w:t>
      </w:r>
      <w:r w:rsidRPr="008F36C2">
        <w:rPr>
          <w:rFonts w:ascii="Times New Roman" w:hAnsi="Times New Roman" w:cs="Times New Roman"/>
          <w:spacing w:val="5"/>
          <w:w w:val="101"/>
        </w:rPr>
        <w:t>кухне готовит обед» (тонированная бумага, гуашь).</w:t>
      </w:r>
    </w:p>
    <w:p w:rsidR="008F36C2" w:rsidRPr="008F36C2" w:rsidRDefault="008F36C2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36C2">
        <w:rPr>
          <w:rFonts w:ascii="Times New Roman" w:hAnsi="Times New Roman" w:cs="Times New Roman"/>
          <w:spacing w:val="-2"/>
          <w:w w:val="101"/>
        </w:rPr>
        <w:t xml:space="preserve">Рисование с натуры: натюрморт из двух стеклянных предметов </w:t>
      </w:r>
      <w:r w:rsidRPr="008F36C2">
        <w:rPr>
          <w:rFonts w:ascii="Times New Roman" w:hAnsi="Times New Roman" w:cs="Times New Roman"/>
          <w:spacing w:val="4"/>
          <w:w w:val="101"/>
        </w:rPr>
        <w:t>конической и цилиндрической формы: «Стакан, мензурка и ретор</w:t>
      </w:r>
      <w:r w:rsidRPr="008F36C2">
        <w:rPr>
          <w:rFonts w:ascii="Times New Roman" w:hAnsi="Times New Roman" w:cs="Times New Roman"/>
          <w:spacing w:val="4"/>
          <w:w w:val="101"/>
        </w:rPr>
        <w:softHyphen/>
      </w:r>
      <w:r w:rsidRPr="008F36C2">
        <w:rPr>
          <w:rFonts w:ascii="Times New Roman" w:hAnsi="Times New Roman" w:cs="Times New Roman"/>
          <w:w w:val="101"/>
        </w:rPr>
        <w:t>та» (тонированная бумага, карандаш, уголь, пастель, белила).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3826D9">
        <w:rPr>
          <w:rFonts w:ascii="Times New Roman" w:hAnsi="Times New Roman" w:cs="Times New Roman"/>
          <w:spacing w:val="9"/>
          <w:w w:val="101"/>
        </w:rPr>
        <w:t xml:space="preserve">Иллюстрирование литературных произведений: рассказ «Лев </w:t>
      </w:r>
      <w:r w:rsidRPr="003826D9">
        <w:rPr>
          <w:rFonts w:ascii="Times New Roman" w:hAnsi="Times New Roman" w:cs="Times New Roman"/>
          <w:w w:val="101"/>
        </w:rPr>
        <w:t xml:space="preserve">и собачка» </w:t>
      </w:r>
      <w:r w:rsidRPr="003826D9">
        <w:rPr>
          <w:rFonts w:ascii="Times New Roman" w:hAnsi="Times New Roman" w:cs="Times New Roman"/>
          <w:i/>
          <w:iCs/>
          <w:w w:val="101"/>
        </w:rPr>
        <w:t xml:space="preserve">Л. Толстого, </w:t>
      </w:r>
      <w:r w:rsidRPr="003826D9">
        <w:rPr>
          <w:rFonts w:ascii="Times New Roman" w:hAnsi="Times New Roman" w:cs="Times New Roman"/>
          <w:w w:val="101"/>
        </w:rPr>
        <w:t xml:space="preserve">сказки «Мальчик-с-пальчик» </w:t>
      </w:r>
      <w:r w:rsidRPr="003826D9">
        <w:rPr>
          <w:rFonts w:ascii="Times New Roman" w:hAnsi="Times New Roman" w:cs="Times New Roman"/>
          <w:i/>
          <w:iCs/>
          <w:w w:val="101"/>
        </w:rPr>
        <w:t xml:space="preserve">Ш. Перро </w:t>
      </w:r>
      <w:r w:rsidRPr="003826D9">
        <w:rPr>
          <w:rFonts w:ascii="Times New Roman" w:hAnsi="Times New Roman" w:cs="Times New Roman"/>
          <w:spacing w:val="5"/>
          <w:w w:val="101"/>
        </w:rPr>
        <w:t xml:space="preserve">или «Три медведя» </w:t>
      </w:r>
      <w:r w:rsidRPr="003826D9">
        <w:rPr>
          <w:rFonts w:ascii="Times New Roman" w:hAnsi="Times New Roman" w:cs="Times New Roman"/>
          <w:i/>
          <w:iCs/>
          <w:spacing w:val="5"/>
          <w:w w:val="101"/>
        </w:rPr>
        <w:t xml:space="preserve">Л. Толстого </w:t>
      </w:r>
      <w:r w:rsidRPr="003826D9">
        <w:rPr>
          <w:rFonts w:ascii="Times New Roman" w:hAnsi="Times New Roman" w:cs="Times New Roman"/>
          <w:spacing w:val="5"/>
          <w:w w:val="101"/>
        </w:rPr>
        <w:t xml:space="preserve">(акварель, гуашь) — по выбору </w:t>
      </w:r>
      <w:r w:rsidRPr="003826D9">
        <w:rPr>
          <w:rFonts w:ascii="Times New Roman" w:hAnsi="Times New Roman" w:cs="Times New Roman"/>
          <w:spacing w:val="-2"/>
          <w:w w:val="101"/>
        </w:rPr>
        <w:t>учителя.</w:t>
      </w:r>
      <w:proofErr w:type="gramEnd"/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-1"/>
          <w:w w:val="101"/>
        </w:rPr>
        <w:t>Выполнение эскиза плаката к празднику Победы с кратким тек</w:t>
      </w:r>
      <w:r w:rsidRPr="003826D9">
        <w:rPr>
          <w:rFonts w:ascii="Times New Roman" w:hAnsi="Times New Roman" w:cs="Times New Roman"/>
          <w:spacing w:val="-1"/>
          <w:w w:val="101"/>
        </w:rPr>
        <w:softHyphen/>
      </w:r>
      <w:r w:rsidRPr="003826D9">
        <w:rPr>
          <w:rFonts w:ascii="Times New Roman" w:hAnsi="Times New Roman" w:cs="Times New Roman"/>
          <w:spacing w:val="5"/>
          <w:w w:val="101"/>
        </w:rPr>
        <w:t>стом-лозунгом (акварель, гуашь).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1"/>
          <w:w w:val="101"/>
        </w:rPr>
        <w:t>Изготовление макета пригласительного билета (акварель, гуашь).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11"/>
          <w:w w:val="101"/>
        </w:rPr>
        <w:t xml:space="preserve">Композиция в овале или круге по мотивам росписи </w:t>
      </w:r>
      <w:proofErr w:type="spellStart"/>
      <w:r w:rsidRPr="003826D9">
        <w:rPr>
          <w:rFonts w:ascii="Times New Roman" w:hAnsi="Times New Roman" w:cs="Times New Roman"/>
          <w:spacing w:val="11"/>
          <w:w w:val="101"/>
        </w:rPr>
        <w:t>Жостова</w:t>
      </w:r>
      <w:proofErr w:type="spellEnd"/>
      <w:r w:rsidRPr="003826D9">
        <w:rPr>
          <w:rFonts w:ascii="Times New Roman" w:hAnsi="Times New Roman" w:cs="Times New Roman"/>
          <w:spacing w:val="5"/>
          <w:w w:val="101"/>
        </w:rPr>
        <w:t>(гуашь по черному фону).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5"/>
          <w:w w:val="101"/>
        </w:rPr>
        <w:t xml:space="preserve">Выполнение аппликаций: «Национальные костюмы народов </w:t>
      </w:r>
      <w:r w:rsidRPr="003826D9">
        <w:rPr>
          <w:rFonts w:ascii="Times New Roman" w:hAnsi="Times New Roman" w:cs="Times New Roman"/>
          <w:spacing w:val="-1"/>
          <w:w w:val="101"/>
        </w:rPr>
        <w:t>России» (цветная бумага, ножницы, клей) — по выбору учащихся. Выполненные детьми работы компонуются на удлиненном прямо</w:t>
      </w:r>
      <w:r w:rsidRPr="003826D9">
        <w:rPr>
          <w:rFonts w:ascii="Times New Roman" w:hAnsi="Times New Roman" w:cs="Times New Roman"/>
          <w:spacing w:val="-1"/>
          <w:w w:val="101"/>
        </w:rPr>
        <w:softHyphen/>
      </w:r>
      <w:r w:rsidRPr="003826D9">
        <w:rPr>
          <w:rFonts w:ascii="Times New Roman" w:hAnsi="Times New Roman" w:cs="Times New Roman"/>
          <w:spacing w:val="4"/>
          <w:w w:val="101"/>
        </w:rPr>
        <w:t>угольном формате: коллективная работа «Выставка костюмов на</w:t>
      </w:r>
      <w:r w:rsidRPr="003826D9">
        <w:rPr>
          <w:rFonts w:ascii="Times New Roman" w:hAnsi="Times New Roman" w:cs="Times New Roman"/>
          <w:spacing w:val="4"/>
          <w:w w:val="101"/>
        </w:rPr>
        <w:softHyphen/>
        <w:t>родов России».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b/>
          <w:bCs/>
          <w:spacing w:val="2"/>
        </w:rPr>
      </w:pP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b/>
          <w:bCs/>
          <w:spacing w:val="2"/>
        </w:rPr>
      </w:pP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b/>
          <w:bCs/>
          <w:spacing w:val="2"/>
        </w:rPr>
      </w:pP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b/>
          <w:bCs/>
          <w:spacing w:val="2"/>
        </w:rPr>
      </w:pPr>
    </w:p>
    <w:p w:rsidR="003826D9" w:rsidRPr="003826D9" w:rsidRDefault="00CC1D5F" w:rsidP="003826D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lastRenderedPageBreak/>
        <w:t xml:space="preserve">РАЗВИТИЕ </w:t>
      </w:r>
      <w:r w:rsidR="003826D9" w:rsidRPr="003826D9">
        <w:rPr>
          <w:rFonts w:ascii="Times New Roman" w:hAnsi="Times New Roman" w:cs="Times New Roman"/>
          <w:b/>
          <w:bCs/>
          <w:spacing w:val="2"/>
        </w:rPr>
        <w:t xml:space="preserve">У УЧАЩИХСЯ УМЕНИЙ ВОСПРИНИМАТЬ И ПЕРЕДАВАТЬ </w:t>
      </w:r>
      <w:r w:rsidR="003826D9" w:rsidRPr="003826D9">
        <w:rPr>
          <w:rFonts w:ascii="Times New Roman" w:hAnsi="Times New Roman" w:cs="Times New Roman"/>
          <w:b/>
          <w:bCs/>
          <w:spacing w:val="5"/>
        </w:rPr>
        <w:t>ФОРМУ ПРЕДМЕТОВ, ПРОПОРЦИИ И КОНСТРУКЦИЮ</w:t>
      </w:r>
      <w:r>
        <w:rPr>
          <w:rFonts w:ascii="Times New Roman" w:hAnsi="Times New Roman" w:cs="Times New Roman"/>
          <w:b/>
          <w:bCs/>
          <w:spacing w:val="5"/>
        </w:rPr>
        <w:t xml:space="preserve"> (8 ч)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spacing w:val="1"/>
          <w:w w:val="101"/>
        </w:rPr>
      </w:pP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1"/>
          <w:w w:val="101"/>
        </w:rPr>
        <w:t>Передача особенностей изменения формы предметов в перспек</w:t>
      </w:r>
      <w:r w:rsidRPr="003826D9">
        <w:rPr>
          <w:rFonts w:ascii="Times New Roman" w:hAnsi="Times New Roman" w:cs="Times New Roman"/>
          <w:spacing w:val="1"/>
          <w:w w:val="101"/>
        </w:rPr>
        <w:softHyphen/>
      </w:r>
      <w:r w:rsidRPr="003826D9">
        <w:rPr>
          <w:rFonts w:ascii="Times New Roman" w:hAnsi="Times New Roman" w:cs="Times New Roman"/>
          <w:spacing w:val="-4"/>
          <w:w w:val="101"/>
        </w:rPr>
        <w:t>тиве.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3"/>
          <w:w w:val="101"/>
        </w:rPr>
        <w:t>Совершенствование умения отражать в рисунке форму и про</w:t>
      </w:r>
      <w:r w:rsidRPr="003826D9">
        <w:rPr>
          <w:rFonts w:ascii="Times New Roman" w:hAnsi="Times New Roman" w:cs="Times New Roman"/>
          <w:spacing w:val="3"/>
          <w:w w:val="101"/>
        </w:rPr>
        <w:softHyphen/>
      </w:r>
      <w:r w:rsidRPr="003826D9">
        <w:rPr>
          <w:rFonts w:ascii="Times New Roman" w:hAnsi="Times New Roman" w:cs="Times New Roman"/>
          <w:spacing w:val="-1"/>
          <w:w w:val="101"/>
        </w:rPr>
        <w:t>порции фигуры человека в движении в связи с его образной харак</w:t>
      </w:r>
      <w:r w:rsidRPr="003826D9">
        <w:rPr>
          <w:rFonts w:ascii="Times New Roman" w:hAnsi="Times New Roman" w:cs="Times New Roman"/>
          <w:spacing w:val="-1"/>
          <w:w w:val="101"/>
        </w:rPr>
        <w:softHyphen/>
      </w:r>
      <w:r w:rsidRPr="003826D9">
        <w:rPr>
          <w:rFonts w:ascii="Times New Roman" w:hAnsi="Times New Roman" w:cs="Times New Roman"/>
          <w:spacing w:val="11"/>
          <w:w w:val="101"/>
        </w:rPr>
        <w:t xml:space="preserve">теристикой. Способы передачи настроения, состояния человека </w:t>
      </w:r>
      <w:r w:rsidR="00CC1D5F">
        <w:rPr>
          <w:rFonts w:ascii="Times New Roman" w:hAnsi="Times New Roman" w:cs="Times New Roman"/>
          <w:spacing w:val="4"/>
          <w:w w:val="101"/>
        </w:rPr>
        <w:t>в</w:t>
      </w:r>
      <w:r w:rsidRPr="003826D9">
        <w:rPr>
          <w:rFonts w:ascii="Times New Roman" w:hAnsi="Times New Roman" w:cs="Times New Roman"/>
          <w:spacing w:val="4"/>
          <w:w w:val="101"/>
        </w:rPr>
        <w:t xml:space="preserve"> соответствующем сюжетном изображении.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w w:val="101"/>
        </w:rPr>
        <w:t>Расширение представлений о выразительности формы; контраст</w:t>
      </w:r>
      <w:r w:rsidRPr="003826D9">
        <w:rPr>
          <w:rFonts w:ascii="Times New Roman" w:hAnsi="Times New Roman" w:cs="Times New Roman"/>
          <w:w w:val="101"/>
        </w:rPr>
        <w:softHyphen/>
      </w:r>
      <w:r w:rsidRPr="003826D9">
        <w:rPr>
          <w:rFonts w:ascii="Times New Roman" w:hAnsi="Times New Roman" w:cs="Times New Roman"/>
          <w:spacing w:val="6"/>
          <w:w w:val="101"/>
        </w:rPr>
        <w:t>ные формы — массивные и легкие, спокойные и динамичные.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3"/>
          <w:w w:val="101"/>
        </w:rPr>
        <w:t>Способы передачи в рисунке материала предметов (стекло, гли</w:t>
      </w:r>
      <w:r w:rsidRPr="003826D9">
        <w:rPr>
          <w:rFonts w:ascii="Times New Roman" w:hAnsi="Times New Roman" w:cs="Times New Roman"/>
          <w:spacing w:val="3"/>
          <w:w w:val="101"/>
        </w:rPr>
        <w:softHyphen/>
      </w:r>
      <w:r w:rsidRPr="003826D9">
        <w:rPr>
          <w:rFonts w:ascii="Times New Roman" w:hAnsi="Times New Roman" w:cs="Times New Roman"/>
          <w:spacing w:val="5"/>
          <w:w w:val="101"/>
        </w:rPr>
        <w:t>на, дерево и др.). Передача объемности формы в графике с помо</w:t>
      </w:r>
      <w:r w:rsidRPr="003826D9">
        <w:rPr>
          <w:rFonts w:ascii="Times New Roman" w:hAnsi="Times New Roman" w:cs="Times New Roman"/>
          <w:spacing w:val="5"/>
          <w:w w:val="101"/>
        </w:rPr>
        <w:softHyphen/>
      </w:r>
      <w:r w:rsidRPr="003826D9">
        <w:rPr>
          <w:rFonts w:ascii="Times New Roman" w:hAnsi="Times New Roman" w:cs="Times New Roman"/>
          <w:spacing w:val="-2"/>
          <w:w w:val="101"/>
        </w:rPr>
        <w:t xml:space="preserve">щью штриха и пятна (карандаш). Собственные и падающие тени от </w:t>
      </w:r>
      <w:r w:rsidRPr="003826D9">
        <w:rPr>
          <w:rFonts w:ascii="Times New Roman" w:hAnsi="Times New Roman" w:cs="Times New Roman"/>
          <w:spacing w:val="-3"/>
          <w:w w:val="101"/>
        </w:rPr>
        <w:t>предметов.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6"/>
          <w:w w:val="101"/>
        </w:rPr>
        <w:t xml:space="preserve">Рисунок с натуры головы человека (разнообразие признаков </w:t>
      </w:r>
      <w:r w:rsidRPr="003826D9">
        <w:rPr>
          <w:rFonts w:ascii="Times New Roman" w:hAnsi="Times New Roman" w:cs="Times New Roman"/>
          <w:spacing w:val="5"/>
          <w:w w:val="101"/>
        </w:rPr>
        <w:t xml:space="preserve">формы и пропорций, характерных черт лица, прически у разных </w:t>
      </w:r>
      <w:r w:rsidRPr="003826D9">
        <w:rPr>
          <w:rFonts w:ascii="Times New Roman" w:hAnsi="Times New Roman" w:cs="Times New Roman"/>
          <w:spacing w:val="-3"/>
          <w:w w:val="101"/>
        </w:rPr>
        <w:t>людей).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5"/>
          <w:w w:val="101"/>
        </w:rPr>
        <w:t>Совершенствование умений изображать разные деревья в раз</w:t>
      </w:r>
      <w:r w:rsidRPr="003826D9">
        <w:rPr>
          <w:rFonts w:ascii="Times New Roman" w:hAnsi="Times New Roman" w:cs="Times New Roman"/>
          <w:spacing w:val="5"/>
          <w:w w:val="101"/>
        </w:rPr>
        <w:softHyphen/>
      </w:r>
      <w:r w:rsidRPr="003826D9">
        <w:rPr>
          <w:rFonts w:ascii="Times New Roman" w:hAnsi="Times New Roman" w:cs="Times New Roman"/>
          <w:w w:val="101"/>
        </w:rPr>
        <w:t>ные времена года. Использование различных художественно-графи</w:t>
      </w:r>
      <w:r w:rsidRPr="003826D9">
        <w:rPr>
          <w:rFonts w:ascii="Times New Roman" w:hAnsi="Times New Roman" w:cs="Times New Roman"/>
          <w:w w:val="101"/>
        </w:rPr>
        <w:softHyphen/>
      </w:r>
      <w:r w:rsidRPr="003826D9">
        <w:rPr>
          <w:rFonts w:ascii="Times New Roman" w:hAnsi="Times New Roman" w:cs="Times New Roman"/>
          <w:spacing w:val="9"/>
          <w:w w:val="101"/>
        </w:rPr>
        <w:t xml:space="preserve">ческих материалов (карандаш, уголь, тушь и палочка, пастель, </w:t>
      </w:r>
      <w:r w:rsidRPr="003826D9">
        <w:rPr>
          <w:rFonts w:ascii="Times New Roman" w:hAnsi="Times New Roman" w:cs="Times New Roman"/>
          <w:spacing w:val="6"/>
          <w:w w:val="101"/>
        </w:rPr>
        <w:t>кисть и черная гуашь).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spacing w:val="27"/>
          <w:w w:val="101"/>
        </w:rPr>
      </w:pPr>
    </w:p>
    <w:p w:rsidR="003826D9" w:rsidRPr="003826D9" w:rsidRDefault="003826D9" w:rsidP="003826D9">
      <w:pPr>
        <w:pStyle w:val="a3"/>
        <w:jc w:val="center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27"/>
          <w:w w:val="101"/>
        </w:rPr>
        <w:t>Примерные   задания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spacing w:val="3"/>
          <w:w w:val="101"/>
        </w:rPr>
      </w:pP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3"/>
          <w:w w:val="101"/>
        </w:rPr>
        <w:t xml:space="preserve">Зарисовки с натуры предметов, входящих в натюрморт: </w:t>
      </w:r>
      <w:proofErr w:type="gramStart"/>
      <w:r w:rsidRPr="003826D9">
        <w:rPr>
          <w:rFonts w:ascii="Times New Roman" w:hAnsi="Times New Roman" w:cs="Times New Roman"/>
          <w:spacing w:val="3"/>
          <w:w w:val="101"/>
        </w:rPr>
        <w:t>«Стака</w:t>
      </w:r>
      <w:r w:rsidRPr="003826D9">
        <w:rPr>
          <w:rFonts w:ascii="Times New Roman" w:hAnsi="Times New Roman" w:cs="Times New Roman"/>
          <w:spacing w:val="3"/>
          <w:w w:val="101"/>
        </w:rPr>
        <w:softHyphen/>
      </w:r>
      <w:r w:rsidRPr="003826D9">
        <w:rPr>
          <w:rFonts w:ascii="Times New Roman" w:hAnsi="Times New Roman" w:cs="Times New Roman"/>
          <w:spacing w:val="2"/>
          <w:w w:val="101"/>
        </w:rPr>
        <w:t>ны разной формы, мензурка и реторта; глиняная кринка; эмалиро</w:t>
      </w:r>
      <w:r w:rsidRPr="003826D9">
        <w:rPr>
          <w:rFonts w:ascii="Times New Roman" w:hAnsi="Times New Roman" w:cs="Times New Roman"/>
          <w:spacing w:val="2"/>
          <w:w w:val="101"/>
        </w:rPr>
        <w:softHyphen/>
      </w:r>
      <w:r w:rsidRPr="003826D9">
        <w:rPr>
          <w:rFonts w:ascii="Times New Roman" w:hAnsi="Times New Roman" w:cs="Times New Roman"/>
          <w:spacing w:val="1"/>
          <w:w w:val="101"/>
        </w:rPr>
        <w:t>ванная кружка»; «Фрукты, овощи» — по выбору учащихся (тони</w:t>
      </w:r>
      <w:r w:rsidRPr="003826D9">
        <w:rPr>
          <w:rFonts w:ascii="Times New Roman" w:hAnsi="Times New Roman" w:cs="Times New Roman"/>
          <w:spacing w:val="1"/>
          <w:w w:val="101"/>
        </w:rPr>
        <w:softHyphen/>
      </w:r>
      <w:r w:rsidRPr="003826D9">
        <w:rPr>
          <w:rFonts w:ascii="Times New Roman" w:hAnsi="Times New Roman" w:cs="Times New Roman"/>
          <w:spacing w:val="7"/>
          <w:w w:val="101"/>
        </w:rPr>
        <w:t>рованная бумага, карандаш, уголь, пастель, белила).</w:t>
      </w:r>
      <w:proofErr w:type="gramEnd"/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7"/>
          <w:w w:val="101"/>
        </w:rPr>
        <w:t xml:space="preserve">Выполнение с натуры набросков фигуры человека в движении </w:t>
      </w:r>
      <w:r w:rsidR="00603109">
        <w:rPr>
          <w:rFonts w:ascii="Times New Roman" w:hAnsi="Times New Roman" w:cs="Times New Roman"/>
          <w:spacing w:val="1"/>
          <w:w w:val="101"/>
        </w:rPr>
        <w:t>в</w:t>
      </w:r>
      <w:r w:rsidRPr="003826D9">
        <w:rPr>
          <w:rFonts w:ascii="Times New Roman" w:hAnsi="Times New Roman" w:cs="Times New Roman"/>
          <w:spacing w:val="1"/>
          <w:w w:val="101"/>
        </w:rPr>
        <w:t xml:space="preserve"> соответствии с замыслом сюжетной композиции (например, «Бе</w:t>
      </w:r>
      <w:r w:rsidRPr="003826D9">
        <w:rPr>
          <w:rFonts w:ascii="Times New Roman" w:hAnsi="Times New Roman" w:cs="Times New Roman"/>
          <w:spacing w:val="1"/>
          <w:w w:val="101"/>
        </w:rPr>
        <w:softHyphen/>
        <w:t xml:space="preserve">гущий спортсмен» или «Человек в разных позах при сборе урожая </w:t>
      </w:r>
      <w:r w:rsidRPr="003826D9">
        <w:rPr>
          <w:rFonts w:ascii="Times New Roman" w:hAnsi="Times New Roman" w:cs="Times New Roman"/>
          <w:spacing w:val="6"/>
          <w:w w:val="101"/>
        </w:rPr>
        <w:t>плодов, овощей» и т. п.).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-1"/>
          <w:w w:val="101"/>
        </w:rPr>
        <w:t xml:space="preserve">Рисование с натуры головы позирующих по очереди учащихся: </w:t>
      </w:r>
      <w:proofErr w:type="gramStart"/>
      <w:r w:rsidR="00357D70">
        <w:rPr>
          <w:rFonts w:ascii="Times New Roman" w:hAnsi="Times New Roman" w:cs="Times New Roman"/>
          <w:spacing w:val="7"/>
          <w:w w:val="101"/>
        </w:rPr>
        <w:t>«</w:t>
      </w:r>
      <w:r w:rsidRPr="003826D9">
        <w:rPr>
          <w:rFonts w:ascii="Times New Roman" w:hAnsi="Times New Roman" w:cs="Times New Roman"/>
          <w:spacing w:val="7"/>
          <w:w w:val="101"/>
        </w:rPr>
        <w:t xml:space="preserve">Девочка улыбается (смеется)», </w:t>
      </w:r>
      <w:r>
        <w:rPr>
          <w:rFonts w:ascii="Times New Roman" w:hAnsi="Times New Roman" w:cs="Times New Roman"/>
          <w:spacing w:val="7"/>
          <w:w w:val="101"/>
        </w:rPr>
        <w:t>«Мальчику грустно» и т. п. (фор</w:t>
      </w:r>
      <w:r w:rsidRPr="003826D9">
        <w:rPr>
          <w:rFonts w:ascii="Times New Roman" w:hAnsi="Times New Roman" w:cs="Times New Roman"/>
          <w:w w:val="101"/>
        </w:rPr>
        <w:t xml:space="preserve">ма головы, пропорции, прическа; </w:t>
      </w:r>
      <w:r>
        <w:rPr>
          <w:rFonts w:ascii="Times New Roman" w:hAnsi="Times New Roman" w:cs="Times New Roman"/>
          <w:w w:val="101"/>
        </w:rPr>
        <w:t xml:space="preserve">разное выражение лица) (простой </w:t>
      </w:r>
      <w:r w:rsidRPr="003826D9">
        <w:rPr>
          <w:rFonts w:ascii="Times New Roman" w:hAnsi="Times New Roman" w:cs="Times New Roman"/>
          <w:w w:val="101"/>
        </w:rPr>
        <w:t>карандаш; возможны мелки сангина, пастель; уголь).</w:t>
      </w:r>
      <w:proofErr w:type="gramEnd"/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2"/>
          <w:w w:val="101"/>
        </w:rPr>
        <w:t>Рисование после наблюдения и при наличии наглядности; рисо</w:t>
      </w:r>
      <w:r w:rsidRPr="003826D9">
        <w:rPr>
          <w:rFonts w:ascii="Times New Roman" w:hAnsi="Times New Roman" w:cs="Times New Roman"/>
          <w:w w:val="101"/>
        </w:rPr>
        <w:t xml:space="preserve">вание с натуры (зарисовки) деревьев осенью, весной, зимой, летом: </w:t>
      </w:r>
      <w:proofErr w:type="gramStart"/>
      <w:r w:rsidRPr="003826D9">
        <w:rPr>
          <w:rFonts w:ascii="Times New Roman" w:hAnsi="Times New Roman" w:cs="Times New Roman"/>
          <w:spacing w:val="6"/>
          <w:w w:val="101"/>
        </w:rPr>
        <w:t>«Дубы, осины, березы; ели и сосны» (карандаш, уголь, тушь и па</w:t>
      </w:r>
      <w:r w:rsidRPr="003826D9">
        <w:rPr>
          <w:rFonts w:ascii="Times New Roman" w:hAnsi="Times New Roman" w:cs="Times New Roman"/>
          <w:spacing w:val="6"/>
          <w:w w:val="101"/>
        </w:rPr>
        <w:softHyphen/>
      </w:r>
      <w:r w:rsidRPr="003826D9">
        <w:rPr>
          <w:rFonts w:ascii="Times New Roman" w:hAnsi="Times New Roman" w:cs="Times New Roman"/>
          <w:spacing w:val="5"/>
          <w:w w:val="101"/>
        </w:rPr>
        <w:t>лочка, пастель, кисть и черная гуашь) — по выбору учителя и уча</w:t>
      </w:r>
      <w:r w:rsidRPr="003826D9">
        <w:rPr>
          <w:rFonts w:ascii="Times New Roman" w:hAnsi="Times New Roman" w:cs="Times New Roman"/>
          <w:spacing w:val="5"/>
          <w:w w:val="101"/>
        </w:rPr>
        <w:softHyphen/>
      </w:r>
      <w:r w:rsidRPr="003826D9">
        <w:rPr>
          <w:rFonts w:ascii="Times New Roman" w:hAnsi="Times New Roman" w:cs="Times New Roman"/>
          <w:spacing w:val="-6"/>
          <w:w w:val="101"/>
        </w:rPr>
        <w:t>щихся.</w:t>
      </w:r>
      <w:proofErr w:type="gramEnd"/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3"/>
          <w:w w:val="101"/>
        </w:rPr>
        <w:t xml:space="preserve">Подготовка к иллюстрированию литературных произведений </w:t>
      </w:r>
      <w:r w:rsidR="006867F2">
        <w:rPr>
          <w:rFonts w:ascii="Times New Roman" w:hAnsi="Times New Roman" w:cs="Times New Roman"/>
          <w:spacing w:val="2"/>
          <w:w w:val="101"/>
        </w:rPr>
        <w:t>(</w:t>
      </w:r>
      <w:r w:rsidRPr="003826D9">
        <w:rPr>
          <w:rFonts w:ascii="Times New Roman" w:hAnsi="Times New Roman" w:cs="Times New Roman"/>
          <w:spacing w:val="2"/>
          <w:w w:val="101"/>
        </w:rPr>
        <w:t>лепка персонажей и последующая зарисовка вылепленных фигу</w:t>
      </w:r>
      <w:r w:rsidRPr="003826D9">
        <w:rPr>
          <w:rFonts w:ascii="Times New Roman" w:hAnsi="Times New Roman" w:cs="Times New Roman"/>
          <w:spacing w:val="2"/>
          <w:w w:val="101"/>
        </w:rPr>
        <w:softHyphen/>
      </w:r>
      <w:r w:rsidRPr="003826D9">
        <w:rPr>
          <w:rFonts w:ascii="Times New Roman" w:hAnsi="Times New Roman" w:cs="Times New Roman"/>
          <w:spacing w:val="3"/>
          <w:w w:val="101"/>
        </w:rPr>
        <w:t>рок): «Лев», «Медведь», «Собака», «Мальчик» и др.— в соответ</w:t>
      </w:r>
      <w:r w:rsidRPr="003826D9">
        <w:rPr>
          <w:rFonts w:ascii="Times New Roman" w:hAnsi="Times New Roman" w:cs="Times New Roman"/>
          <w:spacing w:val="3"/>
          <w:w w:val="101"/>
        </w:rPr>
        <w:softHyphen/>
      </w:r>
      <w:r w:rsidRPr="003826D9">
        <w:rPr>
          <w:rFonts w:ascii="Times New Roman" w:hAnsi="Times New Roman" w:cs="Times New Roman"/>
          <w:spacing w:val="5"/>
          <w:w w:val="101"/>
        </w:rPr>
        <w:t>ствии с персонажами замысла (пластилин).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-1"/>
          <w:w w:val="101"/>
        </w:rPr>
        <w:t>Зарисовки животных во время похода в зоопарк: «Слон», «Вер</w:t>
      </w:r>
      <w:r w:rsidRPr="003826D9">
        <w:rPr>
          <w:rFonts w:ascii="Times New Roman" w:hAnsi="Times New Roman" w:cs="Times New Roman"/>
          <w:spacing w:val="-1"/>
          <w:w w:val="101"/>
        </w:rPr>
        <w:softHyphen/>
      </w:r>
      <w:r w:rsidRPr="003826D9">
        <w:rPr>
          <w:rFonts w:ascii="Times New Roman" w:hAnsi="Times New Roman" w:cs="Times New Roman"/>
          <w:w w:val="101"/>
        </w:rPr>
        <w:t>блюд», «Страус», «Медведь», «Лев» или другие — по выбору уча</w:t>
      </w:r>
      <w:r w:rsidRPr="003826D9">
        <w:rPr>
          <w:rFonts w:ascii="Times New Roman" w:hAnsi="Times New Roman" w:cs="Times New Roman"/>
          <w:w w:val="101"/>
        </w:rPr>
        <w:softHyphen/>
      </w:r>
      <w:r w:rsidRPr="003826D9">
        <w:rPr>
          <w:rFonts w:ascii="Times New Roman" w:hAnsi="Times New Roman" w:cs="Times New Roman"/>
          <w:spacing w:val="5"/>
          <w:w w:val="101"/>
        </w:rPr>
        <w:t>щихся. Животные рисуются в характерных позах в профиль.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b/>
          <w:bCs/>
          <w:spacing w:val="7"/>
        </w:rPr>
      </w:pPr>
    </w:p>
    <w:p w:rsidR="003826D9" w:rsidRPr="003826D9" w:rsidRDefault="003826D9" w:rsidP="003826D9">
      <w:pPr>
        <w:pStyle w:val="a3"/>
        <w:jc w:val="center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b/>
          <w:bCs/>
          <w:spacing w:val="7"/>
        </w:rPr>
        <w:t xml:space="preserve">РАЗВИТИЕ У УЧАЩИХСЯ ВОСПРИЯТИЯ ЦВЕТА ПРЕДМЕТОВ </w:t>
      </w:r>
      <w:r w:rsidRPr="003826D9">
        <w:rPr>
          <w:rFonts w:ascii="Times New Roman" w:hAnsi="Times New Roman" w:cs="Times New Roman"/>
          <w:b/>
          <w:bCs/>
          <w:spacing w:val="8"/>
        </w:rPr>
        <w:t>И ФОРМИРОВАНИЕ УМЕНИЙ ПЕРЕДАВАТЬ ЕГО В ЖИВОПИСИ</w:t>
      </w:r>
      <w:r w:rsidR="00CC1D5F">
        <w:rPr>
          <w:rFonts w:ascii="Times New Roman" w:hAnsi="Times New Roman" w:cs="Times New Roman"/>
          <w:b/>
          <w:bCs/>
          <w:spacing w:val="8"/>
        </w:rPr>
        <w:t xml:space="preserve"> (8 ч)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spacing w:val="-1"/>
          <w:w w:val="101"/>
        </w:rPr>
      </w:pP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-1"/>
          <w:w w:val="101"/>
        </w:rPr>
        <w:t xml:space="preserve">Совершенствование умения различать оттенки одного и того же цвета. Формирование понятия об ахроматических и хроматических </w:t>
      </w:r>
      <w:r w:rsidRPr="003826D9">
        <w:rPr>
          <w:rFonts w:ascii="Times New Roman" w:hAnsi="Times New Roman" w:cs="Times New Roman"/>
          <w:spacing w:val="1"/>
          <w:w w:val="101"/>
        </w:rPr>
        <w:t>цветах. Изменение цвета объемных и плоских предметов в зависи</w:t>
      </w:r>
      <w:r w:rsidRPr="003826D9">
        <w:rPr>
          <w:rFonts w:ascii="Times New Roman" w:hAnsi="Times New Roman" w:cs="Times New Roman"/>
          <w:spacing w:val="1"/>
          <w:w w:val="101"/>
        </w:rPr>
        <w:softHyphen/>
      </w:r>
      <w:r w:rsidRPr="003826D9">
        <w:rPr>
          <w:rFonts w:ascii="Times New Roman" w:hAnsi="Times New Roman" w:cs="Times New Roman"/>
          <w:spacing w:val="6"/>
          <w:w w:val="101"/>
        </w:rPr>
        <w:t>мости от освещения; цвет в тени.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-2"/>
          <w:w w:val="101"/>
        </w:rPr>
        <w:t xml:space="preserve">Выбор цветовой гаммы при изображении различных состояний природы. Рисование по собственному замыслу с использованием </w:t>
      </w:r>
      <w:r w:rsidRPr="003826D9">
        <w:rPr>
          <w:rFonts w:ascii="Times New Roman" w:hAnsi="Times New Roman" w:cs="Times New Roman"/>
          <w:w w:val="101"/>
        </w:rPr>
        <w:t xml:space="preserve">определенной цветовой гаммы </w:t>
      </w:r>
      <w:r>
        <w:rPr>
          <w:rFonts w:ascii="Times New Roman" w:hAnsi="Times New Roman" w:cs="Times New Roman"/>
          <w:w w:val="101"/>
        </w:rPr>
        <w:t>— мягких (блеклых) оттенков (за</w:t>
      </w:r>
      <w:r w:rsidRPr="003826D9">
        <w:rPr>
          <w:rFonts w:ascii="Times New Roman" w:hAnsi="Times New Roman" w:cs="Times New Roman"/>
          <w:w w:val="101"/>
        </w:rPr>
        <w:t>мутнение цвета черным и белым) и ярких чистых цветов («празд</w:t>
      </w:r>
      <w:r w:rsidRPr="003826D9">
        <w:rPr>
          <w:rFonts w:ascii="Times New Roman" w:hAnsi="Times New Roman" w:cs="Times New Roman"/>
          <w:w w:val="101"/>
        </w:rPr>
        <w:softHyphen/>
      </w:r>
      <w:r w:rsidRPr="003826D9">
        <w:rPr>
          <w:rFonts w:ascii="Times New Roman" w:hAnsi="Times New Roman" w:cs="Times New Roman"/>
          <w:spacing w:val="3"/>
          <w:w w:val="101"/>
        </w:rPr>
        <w:t>ник красок»).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spacing w:val="26"/>
          <w:w w:val="101"/>
        </w:rPr>
      </w:pPr>
    </w:p>
    <w:p w:rsidR="003826D9" w:rsidRDefault="003826D9" w:rsidP="003826D9">
      <w:pPr>
        <w:pStyle w:val="a3"/>
        <w:jc w:val="center"/>
        <w:rPr>
          <w:rFonts w:ascii="Times New Roman" w:hAnsi="Times New Roman" w:cs="Times New Roman"/>
          <w:spacing w:val="26"/>
          <w:w w:val="101"/>
        </w:rPr>
      </w:pPr>
      <w:r w:rsidRPr="003826D9">
        <w:rPr>
          <w:rFonts w:ascii="Times New Roman" w:hAnsi="Times New Roman" w:cs="Times New Roman"/>
          <w:spacing w:val="26"/>
          <w:w w:val="101"/>
        </w:rPr>
        <w:t>Примерные   задания</w:t>
      </w:r>
    </w:p>
    <w:p w:rsidR="003826D9" w:rsidRPr="003826D9" w:rsidRDefault="003826D9" w:rsidP="003826D9">
      <w:pPr>
        <w:pStyle w:val="a3"/>
        <w:jc w:val="both"/>
        <w:rPr>
          <w:rFonts w:ascii="Times New Roman" w:hAnsi="Times New Roman" w:cs="Times New Roman"/>
        </w:rPr>
      </w:pP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3"/>
          <w:w w:val="101"/>
        </w:rPr>
        <w:t xml:space="preserve">Рисование по представлению или по памяти: «Корабли в море» </w:t>
      </w:r>
      <w:r w:rsidRPr="003826D9">
        <w:rPr>
          <w:rFonts w:ascii="Times New Roman" w:hAnsi="Times New Roman" w:cs="Times New Roman"/>
          <w:spacing w:val="10"/>
          <w:w w:val="101"/>
        </w:rPr>
        <w:t xml:space="preserve">(с использованием оттенков синего, зеленого, серо-голубого </w:t>
      </w:r>
      <w:r w:rsidRPr="003826D9">
        <w:rPr>
          <w:rFonts w:ascii="Times New Roman" w:hAnsi="Times New Roman" w:cs="Times New Roman"/>
          <w:w w:val="101"/>
        </w:rPr>
        <w:t xml:space="preserve">цветов; акварель, работа сразу кистью); «Осенний лес» (оттенки </w:t>
      </w:r>
      <w:r w:rsidRPr="003826D9">
        <w:rPr>
          <w:rFonts w:ascii="Times New Roman" w:hAnsi="Times New Roman" w:cs="Times New Roman"/>
          <w:spacing w:val="9"/>
          <w:w w:val="101"/>
        </w:rPr>
        <w:t xml:space="preserve">цвета осени; работа сразу кистью, гуашью по тонированному </w:t>
      </w:r>
      <w:r w:rsidRPr="003826D9">
        <w:rPr>
          <w:rFonts w:ascii="Times New Roman" w:hAnsi="Times New Roman" w:cs="Times New Roman"/>
          <w:spacing w:val="-5"/>
          <w:w w:val="101"/>
        </w:rPr>
        <w:t>фону).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2"/>
          <w:w w:val="101"/>
        </w:rPr>
        <w:t xml:space="preserve">Рисование с натуры сразу кистью одного и того же предмета </w:t>
      </w:r>
      <w:r w:rsidRPr="003826D9">
        <w:rPr>
          <w:rFonts w:ascii="Times New Roman" w:hAnsi="Times New Roman" w:cs="Times New Roman"/>
          <w:spacing w:val="-1"/>
          <w:w w:val="101"/>
        </w:rPr>
        <w:t xml:space="preserve">(цветка, фрукта, овоща) вначале с использованием ахроматических </w:t>
      </w:r>
      <w:r w:rsidRPr="003826D9">
        <w:rPr>
          <w:rFonts w:ascii="Times New Roman" w:hAnsi="Times New Roman" w:cs="Times New Roman"/>
          <w:spacing w:val="6"/>
          <w:w w:val="101"/>
        </w:rPr>
        <w:t xml:space="preserve">цветов, затем — хроматических. Рисование с </w:t>
      </w:r>
      <w:r w:rsidRPr="003826D9">
        <w:rPr>
          <w:rFonts w:ascii="Times New Roman" w:hAnsi="Times New Roman" w:cs="Times New Roman"/>
          <w:spacing w:val="6"/>
          <w:w w:val="101"/>
        </w:rPr>
        <w:lastRenderedPageBreak/>
        <w:t xml:space="preserve">натуры натюрморта </w:t>
      </w:r>
      <w:r w:rsidRPr="003826D9">
        <w:rPr>
          <w:rFonts w:ascii="Times New Roman" w:hAnsi="Times New Roman" w:cs="Times New Roman"/>
          <w:w w:val="101"/>
        </w:rPr>
        <w:t xml:space="preserve">с использованием мягкой цветовой гаммы (акварель, работа сразу </w:t>
      </w:r>
      <w:r w:rsidRPr="003826D9">
        <w:rPr>
          <w:rFonts w:ascii="Times New Roman" w:hAnsi="Times New Roman" w:cs="Times New Roman"/>
          <w:spacing w:val="1"/>
          <w:w w:val="101"/>
        </w:rPr>
        <w:t>кистью): «Яблоки» или «Букет цветов» (по сухой или по сырой бу</w:t>
      </w:r>
      <w:r w:rsidRPr="003826D9">
        <w:rPr>
          <w:rFonts w:ascii="Times New Roman" w:hAnsi="Times New Roman" w:cs="Times New Roman"/>
          <w:spacing w:val="1"/>
          <w:w w:val="101"/>
        </w:rPr>
        <w:softHyphen/>
      </w:r>
      <w:r w:rsidRPr="003826D9">
        <w:rPr>
          <w:rFonts w:ascii="Times New Roman" w:hAnsi="Times New Roman" w:cs="Times New Roman"/>
          <w:w w:val="101"/>
        </w:rPr>
        <w:t>маге — по выбору учителя).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3"/>
          <w:w w:val="101"/>
        </w:rPr>
        <w:t>Рисование по представлению сразу кистью: «Две веточки бере</w:t>
      </w:r>
      <w:r w:rsidRPr="003826D9">
        <w:rPr>
          <w:rFonts w:ascii="Times New Roman" w:hAnsi="Times New Roman" w:cs="Times New Roman"/>
          <w:spacing w:val="3"/>
          <w:w w:val="101"/>
        </w:rPr>
        <w:softHyphen/>
      </w:r>
      <w:r w:rsidRPr="003826D9">
        <w:rPr>
          <w:rFonts w:ascii="Times New Roman" w:hAnsi="Times New Roman" w:cs="Times New Roman"/>
          <w:spacing w:val="5"/>
          <w:w w:val="101"/>
        </w:rPr>
        <w:t xml:space="preserve">зы с листьями» (одна — освещенная солнцем, другая — в тени: </w:t>
      </w:r>
      <w:r w:rsidRPr="003826D9">
        <w:rPr>
          <w:rFonts w:ascii="Times New Roman" w:hAnsi="Times New Roman" w:cs="Times New Roman"/>
          <w:spacing w:val="6"/>
          <w:w w:val="101"/>
        </w:rPr>
        <w:t>теплая и холодная гамма цвета).</w:t>
      </w:r>
    </w:p>
    <w:p w:rsidR="003826D9" w:rsidRPr="003826D9" w:rsidRDefault="003826D9" w:rsidP="00672C2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w w:val="101"/>
        </w:rPr>
        <w:t>Нахождение цветового решения в выполненных ранее сюжет</w:t>
      </w:r>
      <w:r w:rsidRPr="003826D9">
        <w:rPr>
          <w:rFonts w:ascii="Times New Roman" w:hAnsi="Times New Roman" w:cs="Times New Roman"/>
          <w:w w:val="101"/>
        </w:rPr>
        <w:softHyphen/>
      </w:r>
      <w:r w:rsidRPr="003826D9">
        <w:rPr>
          <w:rFonts w:ascii="Times New Roman" w:hAnsi="Times New Roman" w:cs="Times New Roman"/>
          <w:spacing w:val="-4"/>
          <w:w w:val="101"/>
        </w:rPr>
        <w:t xml:space="preserve">ных композициях, натюрмортах, пейзажах и изображениях отдельных </w:t>
      </w:r>
      <w:r w:rsidRPr="003826D9">
        <w:rPr>
          <w:rFonts w:ascii="Times New Roman" w:hAnsi="Times New Roman" w:cs="Times New Roman"/>
          <w:spacing w:val="2"/>
          <w:w w:val="101"/>
        </w:rPr>
        <w:t>предметов, а также работах декоративно-прикладного характера.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2"/>
          <w:w w:val="101"/>
        </w:rPr>
        <w:t xml:space="preserve">Живописание этюда на темы: «Деревня. Дождливый день», </w:t>
      </w:r>
      <w:r w:rsidRPr="003826D9">
        <w:rPr>
          <w:rFonts w:ascii="Times New Roman" w:hAnsi="Times New Roman" w:cs="Times New Roman"/>
          <w:spacing w:val="5"/>
          <w:w w:val="101"/>
        </w:rPr>
        <w:t>«Солнечно. Пришла весна» (работа акварелью по мокрой бумаге).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</w:rPr>
      </w:pPr>
    </w:p>
    <w:p w:rsidR="003826D9" w:rsidRPr="003826D9" w:rsidRDefault="003826D9" w:rsidP="003826D9">
      <w:pPr>
        <w:pStyle w:val="a3"/>
        <w:jc w:val="center"/>
        <w:rPr>
          <w:rFonts w:ascii="Times New Roman" w:hAnsi="Times New Roman" w:cs="Times New Roman"/>
          <w:b/>
        </w:rPr>
      </w:pPr>
      <w:r w:rsidRPr="003826D9">
        <w:rPr>
          <w:rFonts w:ascii="Times New Roman" w:hAnsi="Times New Roman" w:cs="Times New Roman"/>
          <w:b/>
        </w:rPr>
        <w:t>ОБУЧЕНИЕ УЧАЩИХСЯ ВОСПРИЯТИЮ ПРОИЗВЕДЕНИЙ ИСКУССТВА</w:t>
      </w:r>
      <w:r w:rsidR="00CC1D5F">
        <w:rPr>
          <w:rFonts w:ascii="Times New Roman" w:hAnsi="Times New Roman" w:cs="Times New Roman"/>
          <w:b/>
        </w:rPr>
        <w:t xml:space="preserve"> (8 ч)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</w:rPr>
      </w:pPr>
    </w:p>
    <w:p w:rsidR="003826D9" w:rsidRPr="003826D9" w:rsidRDefault="003826D9" w:rsidP="003826D9">
      <w:pPr>
        <w:pStyle w:val="a3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20"/>
        </w:rPr>
        <w:t>Беседы на темы:</w:t>
      </w:r>
    </w:p>
    <w:p w:rsidR="003826D9" w:rsidRPr="003826D9" w:rsidRDefault="003826D9" w:rsidP="003826D9">
      <w:pPr>
        <w:pStyle w:val="a3"/>
        <w:jc w:val="center"/>
        <w:rPr>
          <w:rFonts w:ascii="Times New Roman" w:hAnsi="Times New Roman" w:cs="Times New Roman"/>
          <w:b/>
        </w:rPr>
      </w:pPr>
      <w:r w:rsidRPr="003826D9">
        <w:rPr>
          <w:rFonts w:ascii="Times New Roman" w:hAnsi="Times New Roman" w:cs="Times New Roman"/>
          <w:b/>
          <w:spacing w:val="9"/>
        </w:rPr>
        <w:t>Цвет — выразительное средство живописи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spacing w:val="6"/>
          <w:w w:val="101"/>
        </w:rPr>
      </w:pP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6"/>
          <w:w w:val="101"/>
        </w:rPr>
        <w:t>Изображение пространства с помощью цвета. Изменение цве</w:t>
      </w:r>
      <w:r w:rsidRPr="003826D9">
        <w:rPr>
          <w:rFonts w:ascii="Times New Roman" w:hAnsi="Times New Roman" w:cs="Times New Roman"/>
          <w:spacing w:val="6"/>
          <w:w w:val="101"/>
        </w:rPr>
        <w:softHyphen/>
      </w:r>
      <w:r w:rsidRPr="003826D9">
        <w:rPr>
          <w:rFonts w:ascii="Times New Roman" w:hAnsi="Times New Roman" w:cs="Times New Roman"/>
          <w:spacing w:val="3"/>
          <w:w w:val="101"/>
        </w:rPr>
        <w:t>та в пространстве. Использование оттенков цвета, цветовых соче</w:t>
      </w:r>
      <w:r w:rsidRPr="003826D9">
        <w:rPr>
          <w:rFonts w:ascii="Times New Roman" w:hAnsi="Times New Roman" w:cs="Times New Roman"/>
          <w:spacing w:val="3"/>
          <w:w w:val="101"/>
        </w:rPr>
        <w:softHyphen/>
      </w:r>
      <w:r w:rsidRPr="003826D9">
        <w:rPr>
          <w:rFonts w:ascii="Times New Roman" w:hAnsi="Times New Roman" w:cs="Times New Roman"/>
          <w:spacing w:val="4"/>
          <w:w w:val="101"/>
        </w:rPr>
        <w:t>таний при передаче настроения.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23"/>
          <w:w w:val="101"/>
        </w:rPr>
        <w:t xml:space="preserve">Материал к урокам. </w:t>
      </w:r>
      <w:r w:rsidRPr="003826D9">
        <w:rPr>
          <w:rFonts w:ascii="Times New Roman" w:hAnsi="Times New Roman" w:cs="Times New Roman"/>
          <w:i/>
          <w:iCs/>
          <w:spacing w:val="23"/>
          <w:w w:val="101"/>
        </w:rPr>
        <w:t xml:space="preserve">И.Шишкин. </w:t>
      </w:r>
      <w:r w:rsidRPr="003826D9">
        <w:rPr>
          <w:rFonts w:ascii="Times New Roman" w:hAnsi="Times New Roman" w:cs="Times New Roman"/>
          <w:spacing w:val="23"/>
          <w:w w:val="101"/>
        </w:rPr>
        <w:t xml:space="preserve">«Полдень», </w:t>
      </w:r>
      <w:r w:rsidRPr="003826D9">
        <w:rPr>
          <w:rFonts w:ascii="Times New Roman" w:hAnsi="Times New Roman" w:cs="Times New Roman"/>
          <w:i/>
          <w:iCs/>
          <w:spacing w:val="23"/>
          <w:w w:val="101"/>
        </w:rPr>
        <w:t>И.Леви</w:t>
      </w:r>
      <w:r w:rsidRPr="003826D9">
        <w:rPr>
          <w:rFonts w:ascii="Times New Roman" w:hAnsi="Times New Roman" w:cs="Times New Roman"/>
          <w:i/>
          <w:iCs/>
          <w:spacing w:val="23"/>
          <w:w w:val="101"/>
        </w:rPr>
        <w:softHyphen/>
      </w:r>
      <w:r w:rsidRPr="003826D9">
        <w:rPr>
          <w:rFonts w:ascii="Times New Roman" w:hAnsi="Times New Roman" w:cs="Times New Roman"/>
          <w:i/>
          <w:iCs/>
          <w:spacing w:val="2"/>
          <w:w w:val="101"/>
        </w:rPr>
        <w:t xml:space="preserve">тан. </w:t>
      </w:r>
      <w:r w:rsidRPr="003826D9">
        <w:rPr>
          <w:rFonts w:ascii="Times New Roman" w:hAnsi="Times New Roman" w:cs="Times New Roman"/>
          <w:spacing w:val="2"/>
          <w:w w:val="101"/>
        </w:rPr>
        <w:t>«</w:t>
      </w:r>
      <w:proofErr w:type="spellStart"/>
      <w:r w:rsidRPr="003826D9">
        <w:rPr>
          <w:rFonts w:ascii="Times New Roman" w:hAnsi="Times New Roman" w:cs="Times New Roman"/>
          <w:spacing w:val="2"/>
          <w:w w:val="101"/>
        </w:rPr>
        <w:t>Владимирка</w:t>
      </w:r>
      <w:proofErr w:type="spellEnd"/>
      <w:r w:rsidRPr="003826D9">
        <w:rPr>
          <w:rFonts w:ascii="Times New Roman" w:hAnsi="Times New Roman" w:cs="Times New Roman"/>
          <w:spacing w:val="2"/>
          <w:w w:val="101"/>
        </w:rPr>
        <w:t xml:space="preserve">»; </w:t>
      </w:r>
      <w:r w:rsidRPr="003826D9">
        <w:rPr>
          <w:rFonts w:ascii="Times New Roman" w:hAnsi="Times New Roman" w:cs="Times New Roman"/>
          <w:i/>
          <w:iCs/>
          <w:spacing w:val="2"/>
          <w:w w:val="101"/>
        </w:rPr>
        <w:t xml:space="preserve">И. Грабарь. </w:t>
      </w:r>
      <w:r w:rsidRPr="003826D9">
        <w:rPr>
          <w:rFonts w:ascii="Times New Roman" w:hAnsi="Times New Roman" w:cs="Times New Roman"/>
          <w:spacing w:val="2"/>
          <w:w w:val="101"/>
        </w:rPr>
        <w:t xml:space="preserve">«Березовая аллея»; </w:t>
      </w:r>
      <w:r w:rsidRPr="003826D9">
        <w:rPr>
          <w:rFonts w:ascii="Times New Roman" w:hAnsi="Times New Roman" w:cs="Times New Roman"/>
          <w:i/>
          <w:iCs/>
          <w:spacing w:val="2"/>
          <w:w w:val="101"/>
        </w:rPr>
        <w:t xml:space="preserve">Ф. Васильев. </w:t>
      </w:r>
      <w:r w:rsidRPr="003826D9">
        <w:rPr>
          <w:rFonts w:ascii="Times New Roman" w:hAnsi="Times New Roman" w:cs="Times New Roman"/>
          <w:spacing w:val="4"/>
          <w:w w:val="101"/>
        </w:rPr>
        <w:t>Мокрый луг».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spacing w:val="7"/>
        </w:rPr>
      </w:pPr>
    </w:p>
    <w:p w:rsidR="003826D9" w:rsidRPr="003826D9" w:rsidRDefault="003826D9" w:rsidP="003826D9">
      <w:pPr>
        <w:pStyle w:val="a3"/>
        <w:jc w:val="center"/>
        <w:rPr>
          <w:rFonts w:ascii="Times New Roman" w:hAnsi="Times New Roman" w:cs="Times New Roman"/>
          <w:b/>
        </w:rPr>
      </w:pPr>
      <w:r w:rsidRPr="003826D9">
        <w:rPr>
          <w:rFonts w:ascii="Times New Roman" w:hAnsi="Times New Roman" w:cs="Times New Roman"/>
          <w:b/>
          <w:spacing w:val="7"/>
        </w:rPr>
        <w:t>Выразительные средства декоративно-прикладного искусства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spacing w:val="5"/>
          <w:w w:val="101"/>
        </w:rPr>
      </w:pP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5"/>
          <w:w w:val="101"/>
        </w:rPr>
        <w:t>Связь народной игрушки с образами и мотивами русских ска</w:t>
      </w:r>
      <w:r w:rsidRPr="003826D9">
        <w:rPr>
          <w:rFonts w:ascii="Times New Roman" w:hAnsi="Times New Roman" w:cs="Times New Roman"/>
          <w:spacing w:val="5"/>
          <w:w w:val="101"/>
        </w:rPr>
        <w:softHyphen/>
      </w:r>
      <w:r w:rsidRPr="003826D9">
        <w:rPr>
          <w:rFonts w:ascii="Times New Roman" w:hAnsi="Times New Roman" w:cs="Times New Roman"/>
          <w:spacing w:val="2"/>
          <w:w w:val="101"/>
        </w:rPr>
        <w:t>зок. Фантазия мастера, декоративность цвета (использование ло</w:t>
      </w:r>
      <w:r w:rsidRPr="003826D9">
        <w:rPr>
          <w:rFonts w:ascii="Times New Roman" w:hAnsi="Times New Roman" w:cs="Times New Roman"/>
          <w:spacing w:val="2"/>
          <w:w w:val="101"/>
        </w:rPr>
        <w:softHyphen/>
      </w:r>
      <w:r w:rsidRPr="003826D9">
        <w:rPr>
          <w:rFonts w:ascii="Times New Roman" w:hAnsi="Times New Roman" w:cs="Times New Roman"/>
          <w:spacing w:val="3"/>
          <w:w w:val="101"/>
        </w:rPr>
        <w:t>кальных ярких цветов и цветосочетаний), забавность. Использова</w:t>
      </w:r>
      <w:r w:rsidRPr="003826D9">
        <w:rPr>
          <w:rFonts w:ascii="Times New Roman" w:hAnsi="Times New Roman" w:cs="Times New Roman"/>
          <w:spacing w:val="3"/>
          <w:w w:val="101"/>
        </w:rPr>
        <w:softHyphen/>
      </w:r>
      <w:r w:rsidRPr="003826D9">
        <w:rPr>
          <w:rFonts w:ascii="Times New Roman" w:hAnsi="Times New Roman" w:cs="Times New Roman"/>
          <w:spacing w:val="-3"/>
          <w:w w:val="101"/>
        </w:rPr>
        <w:t>ние народных традиций при выполнении современных игрушек, су</w:t>
      </w:r>
      <w:r w:rsidRPr="003826D9">
        <w:rPr>
          <w:rFonts w:ascii="Times New Roman" w:hAnsi="Times New Roman" w:cs="Times New Roman"/>
          <w:spacing w:val="-3"/>
          <w:w w:val="101"/>
        </w:rPr>
        <w:softHyphen/>
      </w:r>
      <w:r w:rsidRPr="003826D9">
        <w:rPr>
          <w:rFonts w:ascii="Times New Roman" w:hAnsi="Times New Roman" w:cs="Times New Roman"/>
          <w:spacing w:val="4"/>
          <w:w w:val="101"/>
        </w:rPr>
        <w:t>вениров, вышивок, аппликаций, костюмов.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w w:val="101"/>
        </w:rPr>
        <w:t>Связь формы предмета и его утилитарного назначения. Особен</w:t>
      </w:r>
      <w:r w:rsidRPr="003826D9">
        <w:rPr>
          <w:rFonts w:ascii="Times New Roman" w:hAnsi="Times New Roman" w:cs="Times New Roman"/>
          <w:w w:val="101"/>
        </w:rPr>
        <w:softHyphen/>
      </w:r>
      <w:r w:rsidRPr="003826D9">
        <w:rPr>
          <w:rFonts w:ascii="Times New Roman" w:hAnsi="Times New Roman" w:cs="Times New Roman"/>
          <w:spacing w:val="2"/>
          <w:w w:val="101"/>
        </w:rPr>
        <w:t>ности выразительных средств, используемых в декоративно-при</w:t>
      </w:r>
      <w:r w:rsidRPr="003826D9">
        <w:rPr>
          <w:rFonts w:ascii="Times New Roman" w:hAnsi="Times New Roman" w:cs="Times New Roman"/>
          <w:spacing w:val="2"/>
          <w:w w:val="101"/>
        </w:rPr>
        <w:softHyphen/>
      </w:r>
      <w:r w:rsidRPr="003826D9">
        <w:rPr>
          <w:rFonts w:ascii="Times New Roman" w:hAnsi="Times New Roman" w:cs="Times New Roman"/>
          <w:spacing w:val="-1"/>
          <w:w w:val="101"/>
        </w:rPr>
        <w:t xml:space="preserve">кладном искусстве (ритм, симметрия, равновесие в декоративной </w:t>
      </w:r>
      <w:r w:rsidRPr="003826D9">
        <w:rPr>
          <w:rFonts w:ascii="Times New Roman" w:hAnsi="Times New Roman" w:cs="Times New Roman"/>
          <w:spacing w:val="4"/>
          <w:w w:val="101"/>
        </w:rPr>
        <w:t>композиции; декоративность цвета; стилизация формы и др.).</w:t>
      </w:r>
    </w:p>
    <w:p w:rsidR="003826D9" w:rsidRPr="003826D9" w:rsidRDefault="003826D9" w:rsidP="003826D9">
      <w:pPr>
        <w:pStyle w:val="a3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16"/>
          <w:w w:val="101"/>
        </w:rPr>
        <w:t xml:space="preserve">Материал к уроку. Иллюстрации к русским народным </w:t>
      </w:r>
      <w:r w:rsidRPr="003826D9">
        <w:rPr>
          <w:rFonts w:ascii="Times New Roman" w:hAnsi="Times New Roman" w:cs="Times New Roman"/>
          <w:spacing w:val="8"/>
          <w:w w:val="101"/>
        </w:rPr>
        <w:t xml:space="preserve">сказкам. Эскизы костюмов </w:t>
      </w:r>
      <w:r w:rsidRPr="003826D9">
        <w:rPr>
          <w:rFonts w:ascii="Times New Roman" w:hAnsi="Times New Roman" w:cs="Times New Roman"/>
          <w:i/>
          <w:iCs/>
          <w:spacing w:val="8"/>
          <w:w w:val="101"/>
        </w:rPr>
        <w:t xml:space="preserve">В. Васнецова </w:t>
      </w:r>
      <w:r w:rsidRPr="003826D9">
        <w:rPr>
          <w:rFonts w:ascii="Times New Roman" w:hAnsi="Times New Roman" w:cs="Times New Roman"/>
          <w:spacing w:val="8"/>
          <w:w w:val="101"/>
        </w:rPr>
        <w:t xml:space="preserve">к сказке </w:t>
      </w:r>
      <w:r w:rsidRPr="003826D9">
        <w:rPr>
          <w:rFonts w:ascii="Times New Roman" w:hAnsi="Times New Roman" w:cs="Times New Roman"/>
          <w:i/>
          <w:iCs/>
          <w:spacing w:val="8"/>
          <w:w w:val="101"/>
        </w:rPr>
        <w:t>А. Островско</w:t>
      </w:r>
      <w:r w:rsidRPr="003826D9">
        <w:rPr>
          <w:rFonts w:ascii="Times New Roman" w:hAnsi="Times New Roman" w:cs="Times New Roman"/>
          <w:i/>
          <w:iCs/>
          <w:spacing w:val="8"/>
          <w:w w:val="101"/>
        </w:rPr>
        <w:softHyphen/>
      </w:r>
      <w:r w:rsidRPr="003826D9">
        <w:rPr>
          <w:rFonts w:ascii="Times New Roman" w:hAnsi="Times New Roman" w:cs="Times New Roman"/>
          <w:i/>
          <w:iCs/>
          <w:w w:val="101"/>
        </w:rPr>
        <w:t xml:space="preserve">го </w:t>
      </w:r>
      <w:r w:rsidRPr="003826D9">
        <w:rPr>
          <w:rFonts w:ascii="Times New Roman" w:hAnsi="Times New Roman" w:cs="Times New Roman"/>
          <w:w w:val="101"/>
        </w:rPr>
        <w:t>«Снегурочка». Произведения художественных промыслов: бело</w:t>
      </w:r>
      <w:r w:rsidRPr="003826D9">
        <w:rPr>
          <w:rFonts w:ascii="Times New Roman" w:hAnsi="Times New Roman" w:cs="Times New Roman"/>
          <w:w w:val="101"/>
        </w:rPr>
        <w:softHyphen/>
      </w:r>
      <w:r w:rsidRPr="003826D9">
        <w:rPr>
          <w:rFonts w:ascii="Times New Roman" w:hAnsi="Times New Roman" w:cs="Times New Roman"/>
          <w:spacing w:val="-1"/>
          <w:w w:val="101"/>
        </w:rPr>
        <w:t xml:space="preserve">русское ткачество, русская набойка, изделия Хохломы, Гжели, </w:t>
      </w:r>
      <w:proofErr w:type="spellStart"/>
      <w:r w:rsidRPr="003826D9">
        <w:rPr>
          <w:rFonts w:ascii="Times New Roman" w:hAnsi="Times New Roman" w:cs="Times New Roman"/>
          <w:spacing w:val="-1"/>
          <w:w w:val="101"/>
        </w:rPr>
        <w:t>бо</w:t>
      </w:r>
      <w:r w:rsidRPr="003826D9">
        <w:rPr>
          <w:rFonts w:ascii="Times New Roman" w:hAnsi="Times New Roman" w:cs="Times New Roman"/>
          <w:spacing w:val="-1"/>
          <w:w w:val="101"/>
        </w:rPr>
        <w:softHyphen/>
      </w:r>
      <w:r w:rsidRPr="003826D9">
        <w:rPr>
          <w:rFonts w:ascii="Times New Roman" w:hAnsi="Times New Roman" w:cs="Times New Roman"/>
          <w:spacing w:val="5"/>
          <w:w w:val="101"/>
        </w:rPr>
        <w:t>городская</w:t>
      </w:r>
      <w:proofErr w:type="spellEnd"/>
      <w:r w:rsidRPr="003826D9">
        <w:rPr>
          <w:rFonts w:ascii="Times New Roman" w:hAnsi="Times New Roman" w:cs="Times New Roman"/>
          <w:spacing w:val="5"/>
          <w:w w:val="101"/>
        </w:rPr>
        <w:t xml:space="preserve"> резьба по дереву (</w:t>
      </w:r>
      <w:proofErr w:type="spellStart"/>
      <w:r w:rsidRPr="003826D9">
        <w:rPr>
          <w:rFonts w:ascii="Times New Roman" w:hAnsi="Times New Roman" w:cs="Times New Roman"/>
          <w:spacing w:val="5"/>
          <w:w w:val="101"/>
        </w:rPr>
        <w:t>богородская</w:t>
      </w:r>
      <w:proofErr w:type="spellEnd"/>
      <w:r w:rsidRPr="003826D9">
        <w:rPr>
          <w:rFonts w:ascii="Times New Roman" w:hAnsi="Times New Roman" w:cs="Times New Roman"/>
          <w:spacing w:val="5"/>
          <w:w w:val="101"/>
        </w:rPr>
        <w:t xml:space="preserve"> игрушка).</w:t>
      </w:r>
    </w:p>
    <w:p w:rsidR="003826D9" w:rsidRDefault="003826D9" w:rsidP="003826D9">
      <w:pPr>
        <w:pStyle w:val="a3"/>
        <w:ind w:firstLine="708"/>
        <w:jc w:val="center"/>
        <w:rPr>
          <w:rFonts w:ascii="Times New Roman" w:hAnsi="Times New Roman" w:cs="Times New Roman"/>
          <w:b/>
          <w:spacing w:val="7"/>
        </w:rPr>
      </w:pPr>
    </w:p>
    <w:p w:rsidR="003826D9" w:rsidRPr="003826D9" w:rsidRDefault="003826D9" w:rsidP="003826D9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3826D9">
        <w:rPr>
          <w:rFonts w:ascii="Times New Roman" w:hAnsi="Times New Roman" w:cs="Times New Roman"/>
          <w:b/>
          <w:spacing w:val="7"/>
        </w:rPr>
        <w:t>Особенности выражения действия в произведениях изобразительного искусства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spacing w:val="2"/>
          <w:w w:val="101"/>
        </w:rPr>
      </w:pP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2"/>
          <w:w w:val="101"/>
        </w:rPr>
        <w:t xml:space="preserve">Спокойный, описательный и напряженный, динамичный рассказ </w:t>
      </w:r>
      <w:r w:rsidRPr="003826D9">
        <w:rPr>
          <w:rFonts w:ascii="Times New Roman" w:hAnsi="Times New Roman" w:cs="Times New Roman"/>
          <w:w w:val="101"/>
        </w:rPr>
        <w:t>о событиях. Значение композиции в раскрытии содержания произ</w:t>
      </w:r>
      <w:r w:rsidRPr="003826D9">
        <w:rPr>
          <w:rFonts w:ascii="Times New Roman" w:hAnsi="Times New Roman" w:cs="Times New Roman"/>
          <w:w w:val="101"/>
        </w:rPr>
        <w:softHyphen/>
      </w:r>
      <w:r w:rsidRPr="003826D9">
        <w:rPr>
          <w:rFonts w:ascii="Times New Roman" w:hAnsi="Times New Roman" w:cs="Times New Roman"/>
          <w:spacing w:val="4"/>
          <w:w w:val="101"/>
        </w:rPr>
        <w:t>ведений батального и исторического жанров.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23"/>
          <w:w w:val="101"/>
        </w:rPr>
        <w:t xml:space="preserve">Материал к урокам. Живопись: </w:t>
      </w:r>
      <w:r w:rsidRPr="003826D9">
        <w:rPr>
          <w:rFonts w:ascii="Times New Roman" w:hAnsi="Times New Roman" w:cs="Times New Roman"/>
          <w:i/>
          <w:iCs/>
          <w:spacing w:val="23"/>
          <w:w w:val="101"/>
        </w:rPr>
        <w:t xml:space="preserve">М.Греков. </w:t>
      </w:r>
      <w:r w:rsidRPr="003826D9">
        <w:rPr>
          <w:rFonts w:ascii="Times New Roman" w:hAnsi="Times New Roman" w:cs="Times New Roman"/>
          <w:spacing w:val="23"/>
          <w:w w:val="101"/>
        </w:rPr>
        <w:t xml:space="preserve">«Тачанка»; </w:t>
      </w:r>
      <w:r w:rsidRPr="003826D9">
        <w:rPr>
          <w:rFonts w:ascii="Times New Roman" w:hAnsi="Times New Roman" w:cs="Times New Roman"/>
          <w:i/>
          <w:iCs/>
          <w:spacing w:val="2"/>
          <w:w w:val="101"/>
        </w:rPr>
        <w:t xml:space="preserve">П. </w:t>
      </w:r>
      <w:proofErr w:type="spellStart"/>
      <w:r w:rsidRPr="003826D9">
        <w:rPr>
          <w:rFonts w:ascii="Times New Roman" w:hAnsi="Times New Roman" w:cs="Times New Roman"/>
          <w:i/>
          <w:iCs/>
          <w:spacing w:val="2"/>
          <w:w w:val="101"/>
        </w:rPr>
        <w:t>Лемох</w:t>
      </w:r>
      <w:proofErr w:type="spellEnd"/>
      <w:r w:rsidRPr="003826D9">
        <w:rPr>
          <w:rFonts w:ascii="Times New Roman" w:hAnsi="Times New Roman" w:cs="Times New Roman"/>
          <w:i/>
          <w:iCs/>
          <w:spacing w:val="2"/>
          <w:w w:val="101"/>
        </w:rPr>
        <w:t xml:space="preserve">. </w:t>
      </w:r>
      <w:r w:rsidRPr="003826D9">
        <w:rPr>
          <w:rFonts w:ascii="Times New Roman" w:hAnsi="Times New Roman" w:cs="Times New Roman"/>
          <w:spacing w:val="2"/>
          <w:w w:val="101"/>
        </w:rPr>
        <w:t xml:space="preserve">«Бабушка и внучка»; </w:t>
      </w:r>
      <w:r w:rsidRPr="003826D9">
        <w:rPr>
          <w:rFonts w:ascii="Times New Roman" w:hAnsi="Times New Roman" w:cs="Times New Roman"/>
          <w:i/>
          <w:iCs/>
          <w:spacing w:val="2"/>
          <w:w w:val="101"/>
        </w:rPr>
        <w:t xml:space="preserve">В. Суриков. </w:t>
      </w:r>
      <w:r w:rsidRPr="003826D9">
        <w:rPr>
          <w:rFonts w:ascii="Times New Roman" w:hAnsi="Times New Roman" w:cs="Times New Roman"/>
          <w:spacing w:val="2"/>
          <w:w w:val="101"/>
        </w:rPr>
        <w:t>«Взятие снежного го</w:t>
      </w:r>
      <w:r w:rsidRPr="003826D9">
        <w:rPr>
          <w:rFonts w:ascii="Times New Roman" w:hAnsi="Times New Roman" w:cs="Times New Roman"/>
          <w:spacing w:val="2"/>
          <w:w w:val="101"/>
        </w:rPr>
        <w:softHyphen/>
        <w:t>родка»; скульптура.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spacing w:val="10"/>
        </w:rPr>
      </w:pPr>
    </w:p>
    <w:p w:rsidR="003826D9" w:rsidRPr="003826D9" w:rsidRDefault="003826D9" w:rsidP="003826D9">
      <w:pPr>
        <w:pStyle w:val="a3"/>
        <w:jc w:val="center"/>
        <w:rPr>
          <w:rFonts w:ascii="Times New Roman" w:hAnsi="Times New Roman" w:cs="Times New Roman"/>
          <w:b/>
        </w:rPr>
      </w:pPr>
      <w:r w:rsidRPr="003826D9">
        <w:rPr>
          <w:rFonts w:ascii="Times New Roman" w:hAnsi="Times New Roman" w:cs="Times New Roman"/>
          <w:b/>
          <w:spacing w:val="10"/>
        </w:rPr>
        <w:t>Образы детей в изобразительном искусстве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spacing w:val="-3"/>
          <w:w w:val="101"/>
        </w:rPr>
      </w:pP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-3"/>
          <w:w w:val="101"/>
        </w:rPr>
        <w:t>Работа художника над портретом ребенка. Характеристика порт</w:t>
      </w:r>
      <w:r w:rsidRPr="003826D9">
        <w:rPr>
          <w:rFonts w:ascii="Times New Roman" w:hAnsi="Times New Roman" w:cs="Times New Roman"/>
          <w:spacing w:val="-3"/>
          <w:w w:val="101"/>
        </w:rPr>
        <w:softHyphen/>
      </w:r>
      <w:r w:rsidRPr="003826D9">
        <w:rPr>
          <w:rFonts w:ascii="Times New Roman" w:hAnsi="Times New Roman" w:cs="Times New Roman"/>
          <w:spacing w:val="3"/>
          <w:w w:val="101"/>
        </w:rPr>
        <w:t>ретируемого с помощью композиции, цвета, окружающих предме</w:t>
      </w:r>
      <w:r w:rsidRPr="003826D9">
        <w:rPr>
          <w:rFonts w:ascii="Times New Roman" w:hAnsi="Times New Roman" w:cs="Times New Roman"/>
          <w:spacing w:val="3"/>
          <w:w w:val="101"/>
        </w:rPr>
        <w:softHyphen/>
      </w:r>
      <w:r w:rsidRPr="003826D9">
        <w:rPr>
          <w:rFonts w:ascii="Times New Roman" w:hAnsi="Times New Roman" w:cs="Times New Roman"/>
          <w:spacing w:val="6"/>
          <w:w w:val="101"/>
        </w:rPr>
        <w:t>тов. Портрет как жанр искусства.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10"/>
          <w:w w:val="101"/>
        </w:rPr>
        <w:t xml:space="preserve">Материал к урокам. </w:t>
      </w:r>
      <w:r w:rsidRPr="003826D9">
        <w:rPr>
          <w:rFonts w:ascii="Times New Roman" w:hAnsi="Times New Roman" w:cs="Times New Roman"/>
          <w:i/>
          <w:iCs/>
          <w:spacing w:val="10"/>
          <w:w w:val="101"/>
        </w:rPr>
        <w:t xml:space="preserve">В.Серов. </w:t>
      </w:r>
      <w:r w:rsidRPr="003826D9">
        <w:rPr>
          <w:rFonts w:ascii="Times New Roman" w:hAnsi="Times New Roman" w:cs="Times New Roman"/>
          <w:spacing w:val="10"/>
          <w:w w:val="101"/>
        </w:rPr>
        <w:t xml:space="preserve">«Мика Морозов»; </w:t>
      </w:r>
      <w:r w:rsidRPr="003826D9">
        <w:rPr>
          <w:rFonts w:ascii="Times New Roman" w:hAnsi="Times New Roman" w:cs="Times New Roman"/>
          <w:i/>
          <w:iCs/>
          <w:spacing w:val="10"/>
          <w:w w:val="101"/>
        </w:rPr>
        <w:t xml:space="preserve">И. </w:t>
      </w:r>
      <w:proofErr w:type="spellStart"/>
      <w:r w:rsidRPr="003826D9">
        <w:rPr>
          <w:rFonts w:ascii="Times New Roman" w:hAnsi="Times New Roman" w:cs="Times New Roman"/>
          <w:i/>
          <w:iCs/>
          <w:spacing w:val="10"/>
          <w:w w:val="101"/>
        </w:rPr>
        <w:t>Ше-</w:t>
      </w:r>
      <w:r w:rsidRPr="003826D9">
        <w:rPr>
          <w:rFonts w:ascii="Times New Roman" w:hAnsi="Times New Roman" w:cs="Times New Roman"/>
          <w:i/>
          <w:iCs/>
          <w:spacing w:val="9"/>
          <w:w w:val="101"/>
        </w:rPr>
        <w:t>вандронова</w:t>
      </w:r>
      <w:proofErr w:type="spellEnd"/>
      <w:r w:rsidRPr="003826D9">
        <w:rPr>
          <w:rFonts w:ascii="Times New Roman" w:hAnsi="Times New Roman" w:cs="Times New Roman"/>
          <w:i/>
          <w:iCs/>
          <w:spacing w:val="9"/>
          <w:w w:val="101"/>
        </w:rPr>
        <w:t xml:space="preserve">. </w:t>
      </w:r>
      <w:r w:rsidRPr="003826D9">
        <w:rPr>
          <w:rFonts w:ascii="Times New Roman" w:hAnsi="Times New Roman" w:cs="Times New Roman"/>
          <w:spacing w:val="9"/>
          <w:w w:val="101"/>
        </w:rPr>
        <w:t xml:space="preserve">«В сельской библиотеке»; </w:t>
      </w:r>
      <w:r w:rsidRPr="003826D9">
        <w:rPr>
          <w:rFonts w:ascii="Times New Roman" w:hAnsi="Times New Roman" w:cs="Times New Roman"/>
          <w:i/>
          <w:iCs/>
          <w:spacing w:val="9"/>
          <w:w w:val="101"/>
        </w:rPr>
        <w:t xml:space="preserve">В. Маковский. </w:t>
      </w:r>
      <w:r w:rsidRPr="003826D9">
        <w:rPr>
          <w:rFonts w:ascii="Times New Roman" w:hAnsi="Times New Roman" w:cs="Times New Roman"/>
          <w:spacing w:val="9"/>
          <w:w w:val="101"/>
        </w:rPr>
        <w:t>«Свида</w:t>
      </w:r>
      <w:r w:rsidRPr="003826D9">
        <w:rPr>
          <w:rFonts w:ascii="Times New Roman" w:hAnsi="Times New Roman" w:cs="Times New Roman"/>
          <w:spacing w:val="9"/>
          <w:w w:val="101"/>
        </w:rPr>
        <w:softHyphen/>
      </w:r>
      <w:r w:rsidRPr="003826D9">
        <w:rPr>
          <w:rFonts w:ascii="Times New Roman" w:hAnsi="Times New Roman" w:cs="Times New Roman"/>
          <w:spacing w:val="5"/>
          <w:w w:val="101"/>
        </w:rPr>
        <w:t xml:space="preserve">ние»; </w:t>
      </w:r>
      <w:r w:rsidRPr="003826D9">
        <w:rPr>
          <w:rFonts w:ascii="Times New Roman" w:hAnsi="Times New Roman" w:cs="Times New Roman"/>
          <w:i/>
          <w:iCs/>
          <w:spacing w:val="5"/>
          <w:w w:val="101"/>
        </w:rPr>
        <w:t xml:space="preserve">П. Рубенс. </w:t>
      </w:r>
      <w:r w:rsidRPr="003826D9">
        <w:rPr>
          <w:rFonts w:ascii="Times New Roman" w:hAnsi="Times New Roman" w:cs="Times New Roman"/>
          <w:spacing w:val="5"/>
          <w:w w:val="101"/>
        </w:rPr>
        <w:t xml:space="preserve">«Портрет сына» (рисунок); </w:t>
      </w:r>
      <w:r w:rsidRPr="003826D9">
        <w:rPr>
          <w:rFonts w:ascii="Times New Roman" w:hAnsi="Times New Roman" w:cs="Times New Roman"/>
          <w:i/>
          <w:iCs/>
          <w:spacing w:val="5"/>
          <w:w w:val="101"/>
        </w:rPr>
        <w:t xml:space="preserve">П. Пикассо. </w:t>
      </w:r>
      <w:r w:rsidRPr="003826D9">
        <w:rPr>
          <w:rFonts w:ascii="Times New Roman" w:hAnsi="Times New Roman" w:cs="Times New Roman"/>
          <w:spacing w:val="5"/>
          <w:w w:val="101"/>
        </w:rPr>
        <w:t xml:space="preserve">«Девочка </w:t>
      </w:r>
      <w:r w:rsidRPr="003826D9">
        <w:rPr>
          <w:rFonts w:ascii="Times New Roman" w:hAnsi="Times New Roman" w:cs="Times New Roman"/>
          <w:spacing w:val="6"/>
          <w:w w:val="101"/>
        </w:rPr>
        <w:t>на шаре».</w:t>
      </w:r>
    </w:p>
    <w:p w:rsidR="003826D9" w:rsidRDefault="003826D9" w:rsidP="003826D9">
      <w:pPr>
        <w:pStyle w:val="a3"/>
        <w:jc w:val="center"/>
        <w:rPr>
          <w:rFonts w:ascii="Times New Roman" w:hAnsi="Times New Roman" w:cs="Times New Roman"/>
          <w:b/>
          <w:spacing w:val="9"/>
        </w:rPr>
      </w:pPr>
    </w:p>
    <w:p w:rsidR="003826D9" w:rsidRPr="003826D9" w:rsidRDefault="003826D9" w:rsidP="003826D9">
      <w:pPr>
        <w:pStyle w:val="a3"/>
        <w:jc w:val="center"/>
        <w:rPr>
          <w:rFonts w:ascii="Times New Roman" w:hAnsi="Times New Roman" w:cs="Times New Roman"/>
          <w:b/>
        </w:rPr>
      </w:pPr>
      <w:r w:rsidRPr="003826D9">
        <w:rPr>
          <w:rFonts w:ascii="Times New Roman" w:hAnsi="Times New Roman" w:cs="Times New Roman"/>
          <w:b/>
          <w:spacing w:val="9"/>
        </w:rPr>
        <w:t>Работа художника над произведением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spacing w:val="3"/>
          <w:w w:val="101"/>
        </w:rPr>
      </w:pP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3826D9">
        <w:rPr>
          <w:rFonts w:ascii="Times New Roman" w:hAnsi="Times New Roman" w:cs="Times New Roman"/>
          <w:spacing w:val="3"/>
          <w:w w:val="101"/>
        </w:rPr>
        <w:t>Процесс создания произведения — от замысла к его воплоще</w:t>
      </w:r>
      <w:r w:rsidRPr="003826D9">
        <w:rPr>
          <w:rFonts w:ascii="Times New Roman" w:hAnsi="Times New Roman" w:cs="Times New Roman"/>
          <w:spacing w:val="3"/>
          <w:w w:val="101"/>
        </w:rPr>
        <w:softHyphen/>
      </w:r>
      <w:r w:rsidRPr="003826D9">
        <w:rPr>
          <w:rFonts w:ascii="Times New Roman" w:hAnsi="Times New Roman" w:cs="Times New Roman"/>
          <w:spacing w:val="7"/>
          <w:w w:val="101"/>
        </w:rPr>
        <w:t>нию: наблюдения, этюды, зарис</w:t>
      </w:r>
      <w:r>
        <w:rPr>
          <w:rFonts w:ascii="Times New Roman" w:hAnsi="Times New Roman" w:cs="Times New Roman"/>
          <w:spacing w:val="7"/>
          <w:w w:val="101"/>
        </w:rPr>
        <w:t>овки, наброски с натуры и по па</w:t>
      </w:r>
      <w:r w:rsidRPr="003826D9">
        <w:rPr>
          <w:rFonts w:ascii="Times New Roman" w:hAnsi="Times New Roman" w:cs="Times New Roman"/>
        </w:rPr>
        <w:t>мяти (в карандаше, углем, в цвете, скульптуре).</w:t>
      </w:r>
      <w:proofErr w:type="gramEnd"/>
      <w:r w:rsidRPr="003826D9">
        <w:rPr>
          <w:rFonts w:ascii="Times New Roman" w:hAnsi="Times New Roman" w:cs="Times New Roman"/>
        </w:rPr>
        <w:t xml:space="preserve"> Использование различной техники исполнения на разных стадиях работы. Вариан</w:t>
      </w:r>
      <w:r w:rsidRPr="003826D9">
        <w:rPr>
          <w:rFonts w:ascii="Times New Roman" w:hAnsi="Times New Roman" w:cs="Times New Roman"/>
        </w:rPr>
        <w:softHyphen/>
      </w:r>
      <w:r w:rsidRPr="003826D9">
        <w:rPr>
          <w:rFonts w:ascii="Times New Roman" w:hAnsi="Times New Roman" w:cs="Times New Roman"/>
          <w:spacing w:val="-1"/>
        </w:rPr>
        <w:t>ты произведения.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12"/>
        </w:rPr>
        <w:t xml:space="preserve">Материал к урокам. Произведения </w:t>
      </w:r>
      <w:r w:rsidRPr="003826D9">
        <w:rPr>
          <w:rFonts w:ascii="Times New Roman" w:hAnsi="Times New Roman" w:cs="Times New Roman"/>
          <w:i/>
          <w:iCs/>
          <w:spacing w:val="12"/>
        </w:rPr>
        <w:t>В. Сурикова, И. Репи</w:t>
      </w:r>
      <w:r w:rsidRPr="003826D9">
        <w:rPr>
          <w:rFonts w:ascii="Times New Roman" w:hAnsi="Times New Roman" w:cs="Times New Roman"/>
          <w:i/>
          <w:iCs/>
          <w:spacing w:val="12"/>
        </w:rPr>
        <w:softHyphen/>
      </w:r>
      <w:r w:rsidRPr="003826D9">
        <w:rPr>
          <w:rFonts w:ascii="Times New Roman" w:hAnsi="Times New Roman" w:cs="Times New Roman"/>
          <w:i/>
          <w:iCs/>
          <w:spacing w:val="8"/>
        </w:rPr>
        <w:t xml:space="preserve">на </w:t>
      </w:r>
      <w:r w:rsidRPr="003826D9">
        <w:rPr>
          <w:rFonts w:ascii="Times New Roman" w:hAnsi="Times New Roman" w:cs="Times New Roman"/>
          <w:spacing w:val="8"/>
        </w:rPr>
        <w:t xml:space="preserve">в процессе создания; рисунки </w:t>
      </w:r>
      <w:r w:rsidRPr="003826D9">
        <w:rPr>
          <w:rFonts w:ascii="Times New Roman" w:hAnsi="Times New Roman" w:cs="Times New Roman"/>
          <w:i/>
          <w:iCs/>
          <w:spacing w:val="8"/>
        </w:rPr>
        <w:t xml:space="preserve">В. Серова </w:t>
      </w:r>
      <w:r w:rsidRPr="003826D9">
        <w:rPr>
          <w:rFonts w:ascii="Times New Roman" w:hAnsi="Times New Roman" w:cs="Times New Roman"/>
          <w:spacing w:val="8"/>
        </w:rPr>
        <w:t xml:space="preserve">к басням; наброски </w:t>
      </w:r>
      <w:r w:rsidRPr="003826D9">
        <w:rPr>
          <w:rFonts w:ascii="Times New Roman" w:hAnsi="Times New Roman" w:cs="Times New Roman"/>
          <w:spacing w:val="3"/>
        </w:rPr>
        <w:t xml:space="preserve">и зарисовки животных </w:t>
      </w:r>
      <w:r w:rsidRPr="003826D9">
        <w:rPr>
          <w:rFonts w:ascii="Times New Roman" w:hAnsi="Times New Roman" w:cs="Times New Roman"/>
          <w:i/>
          <w:iCs/>
          <w:spacing w:val="3"/>
        </w:rPr>
        <w:t xml:space="preserve">В. </w:t>
      </w:r>
      <w:proofErr w:type="spellStart"/>
      <w:r w:rsidRPr="003826D9">
        <w:rPr>
          <w:rFonts w:ascii="Times New Roman" w:hAnsi="Times New Roman" w:cs="Times New Roman"/>
          <w:i/>
          <w:iCs/>
          <w:spacing w:val="3"/>
        </w:rPr>
        <w:t>Ватагина</w:t>
      </w:r>
      <w:proofErr w:type="spellEnd"/>
      <w:r w:rsidRPr="003826D9">
        <w:rPr>
          <w:rFonts w:ascii="Times New Roman" w:hAnsi="Times New Roman" w:cs="Times New Roman"/>
          <w:i/>
          <w:iCs/>
          <w:spacing w:val="3"/>
        </w:rPr>
        <w:t>.</w:t>
      </w:r>
    </w:p>
    <w:p w:rsidR="003826D9" w:rsidRPr="003826D9" w:rsidRDefault="003826D9" w:rsidP="003826D9">
      <w:pPr>
        <w:pStyle w:val="a3"/>
        <w:jc w:val="center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b/>
          <w:bCs/>
          <w:spacing w:val="6"/>
        </w:rPr>
        <w:lastRenderedPageBreak/>
        <w:t>Тиражная графика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spacing w:val="-3"/>
        </w:rPr>
      </w:pP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-3"/>
        </w:rPr>
        <w:t xml:space="preserve">Политический плакат, газетно-журнальный рисунок, книжная </w:t>
      </w:r>
      <w:r w:rsidRPr="003826D9">
        <w:rPr>
          <w:rFonts w:ascii="Times New Roman" w:hAnsi="Times New Roman" w:cs="Times New Roman"/>
          <w:spacing w:val="-2"/>
        </w:rPr>
        <w:t>иллюстрация, карикатура, кинореклама, театральная афиша. Обще</w:t>
      </w:r>
      <w:r w:rsidRPr="003826D9">
        <w:rPr>
          <w:rFonts w:ascii="Times New Roman" w:hAnsi="Times New Roman" w:cs="Times New Roman"/>
          <w:spacing w:val="-2"/>
        </w:rPr>
        <w:softHyphen/>
      </w:r>
      <w:r w:rsidRPr="003826D9">
        <w:rPr>
          <w:rFonts w:ascii="Times New Roman" w:hAnsi="Times New Roman" w:cs="Times New Roman"/>
          <w:spacing w:val="2"/>
        </w:rPr>
        <w:t>ственная роль наглядной агитации. Сочетание в оформлении цве</w:t>
      </w:r>
      <w:r w:rsidRPr="003826D9">
        <w:rPr>
          <w:rFonts w:ascii="Times New Roman" w:hAnsi="Times New Roman" w:cs="Times New Roman"/>
          <w:spacing w:val="2"/>
        </w:rPr>
        <w:softHyphen/>
      </w:r>
      <w:r w:rsidRPr="003826D9">
        <w:rPr>
          <w:rFonts w:ascii="Times New Roman" w:hAnsi="Times New Roman" w:cs="Times New Roman"/>
          <w:spacing w:val="1"/>
        </w:rPr>
        <w:t>та, шрифта и изобразительной символики.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14"/>
        </w:rPr>
        <w:t xml:space="preserve">Материал к урокам. Образцы тиражной графики — по </w:t>
      </w:r>
      <w:r w:rsidRPr="003826D9">
        <w:rPr>
          <w:rFonts w:ascii="Times New Roman" w:hAnsi="Times New Roman" w:cs="Times New Roman"/>
          <w:spacing w:val="-3"/>
        </w:rPr>
        <w:t>выбору учителя.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b/>
          <w:bCs/>
          <w:spacing w:val="8"/>
        </w:rPr>
      </w:pPr>
    </w:p>
    <w:p w:rsidR="003826D9" w:rsidRPr="003826D9" w:rsidRDefault="003826D9" w:rsidP="003826D9">
      <w:pPr>
        <w:pStyle w:val="a3"/>
        <w:jc w:val="center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b/>
          <w:bCs/>
          <w:spacing w:val="8"/>
        </w:rPr>
        <w:t>Обобщение знаний и представлений</w:t>
      </w:r>
      <w:r w:rsidRPr="003826D9">
        <w:rPr>
          <w:rFonts w:ascii="Times New Roman" w:hAnsi="Times New Roman" w:cs="Times New Roman"/>
          <w:b/>
          <w:bCs/>
          <w:spacing w:val="1"/>
        </w:rPr>
        <w:t xml:space="preserve">о произведениях искусства </w:t>
      </w:r>
      <w:r w:rsidRPr="003826D9">
        <w:rPr>
          <w:rFonts w:ascii="Times New Roman" w:hAnsi="Times New Roman" w:cs="Times New Roman"/>
          <w:spacing w:val="1"/>
        </w:rPr>
        <w:t>(Экскурсия в музейили по школьной выставке репродукций)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spacing w:val="2"/>
        </w:rPr>
      </w:pP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2"/>
        </w:rPr>
        <w:t>Основные виды и жанры изобразительного искусства. Основ</w:t>
      </w:r>
      <w:r w:rsidRPr="003826D9">
        <w:rPr>
          <w:rFonts w:ascii="Times New Roman" w:hAnsi="Times New Roman" w:cs="Times New Roman"/>
          <w:spacing w:val="2"/>
        </w:rPr>
        <w:softHyphen/>
      </w:r>
      <w:r w:rsidRPr="003826D9">
        <w:rPr>
          <w:rFonts w:ascii="Times New Roman" w:hAnsi="Times New Roman" w:cs="Times New Roman"/>
          <w:spacing w:val="3"/>
        </w:rPr>
        <w:t xml:space="preserve">ные жанры живописи: пейзаж, натюрморт, портрет, исторический </w:t>
      </w:r>
      <w:r w:rsidRPr="003826D9">
        <w:rPr>
          <w:rFonts w:ascii="Times New Roman" w:hAnsi="Times New Roman" w:cs="Times New Roman"/>
          <w:spacing w:val="1"/>
        </w:rPr>
        <w:t>и бытовой жанры; их особенности.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</w:rPr>
        <w:t>Разнообразие произведений других видов искусства: скульпту</w:t>
      </w:r>
      <w:r w:rsidRPr="003826D9">
        <w:rPr>
          <w:rFonts w:ascii="Times New Roman" w:hAnsi="Times New Roman" w:cs="Times New Roman"/>
        </w:rPr>
        <w:softHyphen/>
        <w:t>ры, декоративно-прикладного искусства, архитектуры.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8"/>
        </w:rPr>
        <w:t xml:space="preserve">Материал к урокам. Произведения живописи: </w:t>
      </w:r>
      <w:r w:rsidRPr="003826D9">
        <w:rPr>
          <w:rFonts w:ascii="Times New Roman" w:hAnsi="Times New Roman" w:cs="Times New Roman"/>
          <w:i/>
          <w:iCs/>
          <w:spacing w:val="8"/>
        </w:rPr>
        <w:t xml:space="preserve">В. Перов. </w:t>
      </w:r>
      <w:r w:rsidRPr="003826D9">
        <w:rPr>
          <w:rFonts w:ascii="Times New Roman" w:hAnsi="Times New Roman" w:cs="Times New Roman"/>
          <w:spacing w:val="2"/>
        </w:rPr>
        <w:t xml:space="preserve">«Тройка», «Приезд гувернантки в купеческий дом»; </w:t>
      </w:r>
      <w:r w:rsidRPr="003826D9">
        <w:rPr>
          <w:rFonts w:ascii="Times New Roman" w:hAnsi="Times New Roman" w:cs="Times New Roman"/>
          <w:i/>
          <w:iCs/>
          <w:spacing w:val="2"/>
        </w:rPr>
        <w:t xml:space="preserve">И. Репин. </w:t>
      </w:r>
      <w:r w:rsidRPr="003826D9">
        <w:rPr>
          <w:rFonts w:ascii="Times New Roman" w:hAnsi="Times New Roman" w:cs="Times New Roman"/>
          <w:spacing w:val="17"/>
        </w:rPr>
        <w:t xml:space="preserve">«Портрет П.М.Третьякова»; </w:t>
      </w:r>
      <w:r w:rsidRPr="003826D9">
        <w:rPr>
          <w:rFonts w:ascii="Times New Roman" w:hAnsi="Times New Roman" w:cs="Times New Roman"/>
          <w:i/>
          <w:iCs/>
          <w:spacing w:val="17"/>
        </w:rPr>
        <w:t xml:space="preserve">С.Герасимов. </w:t>
      </w:r>
      <w:r w:rsidRPr="003826D9">
        <w:rPr>
          <w:rFonts w:ascii="Times New Roman" w:hAnsi="Times New Roman" w:cs="Times New Roman"/>
          <w:spacing w:val="17"/>
        </w:rPr>
        <w:t xml:space="preserve">«Снова весна»; </w:t>
      </w:r>
      <w:r w:rsidRPr="003826D9">
        <w:rPr>
          <w:rFonts w:ascii="Times New Roman" w:hAnsi="Times New Roman" w:cs="Times New Roman"/>
          <w:i/>
          <w:iCs/>
          <w:spacing w:val="-1"/>
        </w:rPr>
        <w:t xml:space="preserve">П. Кончаловский. </w:t>
      </w:r>
      <w:r w:rsidRPr="003826D9">
        <w:rPr>
          <w:rFonts w:ascii="Times New Roman" w:hAnsi="Times New Roman" w:cs="Times New Roman"/>
          <w:spacing w:val="-1"/>
        </w:rPr>
        <w:t xml:space="preserve">«Персики»; </w:t>
      </w:r>
      <w:r w:rsidRPr="003826D9">
        <w:rPr>
          <w:rFonts w:ascii="Times New Roman" w:hAnsi="Times New Roman" w:cs="Times New Roman"/>
          <w:i/>
          <w:iCs/>
          <w:spacing w:val="-1"/>
        </w:rPr>
        <w:t xml:space="preserve">Д. </w:t>
      </w:r>
      <w:proofErr w:type="spellStart"/>
      <w:r w:rsidRPr="003826D9">
        <w:rPr>
          <w:rFonts w:ascii="Times New Roman" w:hAnsi="Times New Roman" w:cs="Times New Roman"/>
          <w:i/>
          <w:iCs/>
          <w:spacing w:val="-1"/>
        </w:rPr>
        <w:t>Жилинский</w:t>
      </w:r>
      <w:proofErr w:type="spellEnd"/>
      <w:r w:rsidRPr="003826D9">
        <w:rPr>
          <w:rFonts w:ascii="Times New Roman" w:hAnsi="Times New Roman" w:cs="Times New Roman"/>
          <w:i/>
          <w:iCs/>
          <w:spacing w:val="-1"/>
        </w:rPr>
        <w:t xml:space="preserve">. </w:t>
      </w:r>
      <w:r w:rsidRPr="003826D9">
        <w:rPr>
          <w:rFonts w:ascii="Times New Roman" w:hAnsi="Times New Roman" w:cs="Times New Roman"/>
          <w:spacing w:val="-1"/>
        </w:rPr>
        <w:t>«Гимнасты». Произ</w:t>
      </w:r>
      <w:r w:rsidRPr="003826D9">
        <w:rPr>
          <w:rFonts w:ascii="Times New Roman" w:hAnsi="Times New Roman" w:cs="Times New Roman"/>
          <w:spacing w:val="-1"/>
        </w:rPr>
        <w:softHyphen/>
      </w:r>
      <w:r w:rsidRPr="003826D9">
        <w:rPr>
          <w:rFonts w:ascii="Times New Roman" w:hAnsi="Times New Roman" w:cs="Times New Roman"/>
          <w:spacing w:val="-2"/>
        </w:rPr>
        <w:t>ведения скульптуры, декоративно-прикладного искусства, архитек</w:t>
      </w:r>
      <w:r w:rsidRPr="003826D9">
        <w:rPr>
          <w:rFonts w:ascii="Times New Roman" w:hAnsi="Times New Roman" w:cs="Times New Roman"/>
          <w:spacing w:val="-2"/>
        </w:rPr>
        <w:softHyphen/>
      </w:r>
      <w:r w:rsidRPr="003826D9">
        <w:rPr>
          <w:rFonts w:ascii="Times New Roman" w:hAnsi="Times New Roman" w:cs="Times New Roman"/>
          <w:spacing w:val="1"/>
        </w:rPr>
        <w:t xml:space="preserve">туры (Московский Кремль, собор Василия Блаженного, Большой </w:t>
      </w:r>
      <w:r w:rsidRPr="003826D9">
        <w:rPr>
          <w:rFonts w:ascii="Times New Roman" w:hAnsi="Times New Roman" w:cs="Times New Roman"/>
          <w:spacing w:val="2"/>
        </w:rPr>
        <w:t>театр, Третьяковская галерея и др.).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spacing w:val="24"/>
        </w:rPr>
      </w:pPr>
    </w:p>
    <w:p w:rsidR="003826D9" w:rsidRPr="003826D9" w:rsidRDefault="003826D9" w:rsidP="003826D9">
      <w:pPr>
        <w:pStyle w:val="a3"/>
        <w:jc w:val="center"/>
        <w:rPr>
          <w:rFonts w:ascii="Times New Roman" w:hAnsi="Times New Roman" w:cs="Times New Roman"/>
          <w:b/>
        </w:rPr>
      </w:pPr>
      <w:r w:rsidRPr="003826D9">
        <w:rPr>
          <w:rFonts w:ascii="Times New Roman" w:hAnsi="Times New Roman" w:cs="Times New Roman"/>
          <w:b/>
          <w:spacing w:val="24"/>
        </w:rPr>
        <w:t>Речевой   материал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i/>
          <w:iCs/>
          <w:spacing w:val="8"/>
        </w:rPr>
      </w:pP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i/>
          <w:iCs/>
          <w:spacing w:val="8"/>
        </w:rPr>
        <w:t>Слова, словосочетания, термины: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3826D9">
        <w:rPr>
          <w:rFonts w:ascii="Times New Roman" w:hAnsi="Times New Roman" w:cs="Times New Roman"/>
          <w:spacing w:val="-2"/>
        </w:rPr>
        <w:t>художник-оформитель*, орнамент, образ, пропорции*, объем</w:t>
      </w:r>
      <w:r w:rsidRPr="003826D9">
        <w:rPr>
          <w:rFonts w:ascii="Times New Roman" w:hAnsi="Times New Roman" w:cs="Times New Roman"/>
          <w:spacing w:val="-2"/>
        </w:rPr>
        <w:softHyphen/>
      </w:r>
      <w:r w:rsidRPr="003826D9">
        <w:rPr>
          <w:rFonts w:ascii="Times New Roman" w:hAnsi="Times New Roman" w:cs="Times New Roman"/>
          <w:spacing w:val="-3"/>
        </w:rPr>
        <w:t>ность*, перспектива*, композиция, контраст*, сюжет*, зритель, тень;</w:t>
      </w:r>
      <w:proofErr w:type="gramEnd"/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</w:rPr>
        <w:t xml:space="preserve">известные, знаменитые мастера изобразительного искусства, </w:t>
      </w:r>
      <w:r w:rsidRPr="003826D9">
        <w:rPr>
          <w:rFonts w:ascii="Times New Roman" w:hAnsi="Times New Roman" w:cs="Times New Roman"/>
          <w:spacing w:val="1"/>
        </w:rPr>
        <w:t>мастер, мастерство*, народный умелец;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3826D9">
        <w:rPr>
          <w:rFonts w:ascii="Times New Roman" w:hAnsi="Times New Roman" w:cs="Times New Roman"/>
        </w:rPr>
        <w:t xml:space="preserve">чередоваться, выражать* (чувства, настроение)*, наблюдать, </w:t>
      </w:r>
      <w:r w:rsidRPr="003826D9">
        <w:rPr>
          <w:rFonts w:ascii="Times New Roman" w:hAnsi="Times New Roman" w:cs="Times New Roman"/>
          <w:spacing w:val="-4"/>
        </w:rPr>
        <w:t xml:space="preserve">сокращаться* (уменьшаться); писать картину, создавать скульптуру, </w:t>
      </w:r>
      <w:r w:rsidRPr="003826D9">
        <w:rPr>
          <w:rFonts w:ascii="Times New Roman" w:hAnsi="Times New Roman" w:cs="Times New Roman"/>
          <w:spacing w:val="-1"/>
        </w:rPr>
        <w:t>узор, строение* предмета.</w:t>
      </w:r>
      <w:proofErr w:type="gramEnd"/>
    </w:p>
    <w:p w:rsid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  <w:i/>
          <w:iCs/>
          <w:spacing w:val="2"/>
        </w:rPr>
      </w:pP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i/>
          <w:iCs/>
          <w:spacing w:val="2"/>
        </w:rPr>
        <w:t>Типовые фразы: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-1"/>
        </w:rPr>
        <w:t>Круг (квадрат) изменяет форму. Рисуй предмет так, как его ви</w:t>
      </w:r>
      <w:r w:rsidRPr="003826D9">
        <w:rPr>
          <w:rFonts w:ascii="Times New Roman" w:hAnsi="Times New Roman" w:cs="Times New Roman"/>
          <w:spacing w:val="-1"/>
        </w:rPr>
        <w:softHyphen/>
      </w:r>
      <w:r w:rsidRPr="003826D9">
        <w:rPr>
          <w:rFonts w:ascii="Times New Roman" w:hAnsi="Times New Roman" w:cs="Times New Roman"/>
          <w:spacing w:val="-4"/>
        </w:rPr>
        <w:t xml:space="preserve">дишь (с натуры). При выполнении наброска нарисуй главное: как </w:t>
      </w:r>
      <w:r w:rsidRPr="003826D9">
        <w:rPr>
          <w:rFonts w:ascii="Times New Roman" w:hAnsi="Times New Roman" w:cs="Times New Roman"/>
          <w:spacing w:val="-2"/>
        </w:rPr>
        <w:t xml:space="preserve">расположен предмет, его главную (основную) форму, движение. </w:t>
      </w:r>
      <w:r w:rsidRPr="003826D9">
        <w:rPr>
          <w:rFonts w:ascii="Times New Roman" w:hAnsi="Times New Roman" w:cs="Times New Roman"/>
          <w:spacing w:val="1"/>
        </w:rPr>
        <w:t>Посмотри, как красива окраска предмета. Выбери правильно фор</w:t>
      </w:r>
      <w:r w:rsidRPr="003826D9">
        <w:rPr>
          <w:rFonts w:ascii="Times New Roman" w:hAnsi="Times New Roman" w:cs="Times New Roman"/>
          <w:spacing w:val="1"/>
        </w:rPr>
        <w:softHyphen/>
      </w:r>
      <w:r w:rsidRPr="003826D9">
        <w:rPr>
          <w:rFonts w:ascii="Times New Roman" w:hAnsi="Times New Roman" w:cs="Times New Roman"/>
          <w:spacing w:val="-2"/>
        </w:rPr>
        <w:t>мат бумаги для рисунка. Придумай композицию (правильно распо</w:t>
      </w:r>
      <w:r w:rsidRPr="003826D9">
        <w:rPr>
          <w:rFonts w:ascii="Times New Roman" w:hAnsi="Times New Roman" w:cs="Times New Roman"/>
          <w:spacing w:val="-2"/>
        </w:rPr>
        <w:softHyphen/>
      </w:r>
      <w:r w:rsidRPr="003826D9">
        <w:rPr>
          <w:rFonts w:ascii="Times New Roman" w:hAnsi="Times New Roman" w:cs="Times New Roman"/>
          <w:spacing w:val="2"/>
        </w:rPr>
        <w:t>ложи предметы в рисунке).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</w:rPr>
        <w:t xml:space="preserve">Сравни предметы: чем они похожи, какие различия (в форме, </w:t>
      </w:r>
      <w:r w:rsidRPr="003826D9">
        <w:rPr>
          <w:rFonts w:ascii="Times New Roman" w:hAnsi="Times New Roman" w:cs="Times New Roman"/>
          <w:spacing w:val="1"/>
        </w:rPr>
        <w:t>строении, окраске).*</w:t>
      </w:r>
    </w:p>
    <w:p w:rsidR="003826D9" w:rsidRPr="003826D9" w:rsidRDefault="003826D9" w:rsidP="003826D9">
      <w:pPr>
        <w:pStyle w:val="a3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-1"/>
        </w:rPr>
        <w:t>Какие ты знаешь музеи? Назови знакомые произведения живо</w:t>
      </w:r>
      <w:r w:rsidRPr="003826D9">
        <w:rPr>
          <w:rFonts w:ascii="Times New Roman" w:hAnsi="Times New Roman" w:cs="Times New Roman"/>
          <w:spacing w:val="-1"/>
        </w:rPr>
        <w:softHyphen/>
      </w:r>
      <w:r w:rsidRPr="003826D9">
        <w:rPr>
          <w:rFonts w:ascii="Times New Roman" w:hAnsi="Times New Roman" w:cs="Times New Roman"/>
        </w:rPr>
        <w:t>писи, скульптуры, народного декоративно-прикладного искусства.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-3"/>
        </w:rPr>
        <w:t>Расскажи, как работает художник (скульптор) над своим про</w:t>
      </w:r>
      <w:r w:rsidRPr="003826D9">
        <w:rPr>
          <w:rFonts w:ascii="Times New Roman" w:hAnsi="Times New Roman" w:cs="Times New Roman"/>
          <w:spacing w:val="-3"/>
        </w:rPr>
        <w:softHyphen/>
      </w:r>
      <w:r w:rsidRPr="003826D9">
        <w:rPr>
          <w:rFonts w:ascii="Times New Roman" w:hAnsi="Times New Roman" w:cs="Times New Roman"/>
          <w:spacing w:val="1"/>
        </w:rPr>
        <w:t xml:space="preserve">изведением. Какие тебе запомнились картины? Назови пейзаж, </w:t>
      </w:r>
      <w:r w:rsidRPr="003826D9">
        <w:rPr>
          <w:rFonts w:ascii="Times New Roman" w:hAnsi="Times New Roman" w:cs="Times New Roman"/>
        </w:rPr>
        <w:t>(портрет) и художника, который его написал. Какие картины о жиз</w:t>
      </w:r>
      <w:r w:rsidRPr="003826D9">
        <w:rPr>
          <w:rFonts w:ascii="Times New Roman" w:hAnsi="Times New Roman" w:cs="Times New Roman"/>
        </w:rPr>
        <w:softHyphen/>
      </w:r>
      <w:r w:rsidRPr="003826D9">
        <w:rPr>
          <w:rFonts w:ascii="Times New Roman" w:hAnsi="Times New Roman" w:cs="Times New Roman"/>
          <w:spacing w:val="4"/>
        </w:rPr>
        <w:t>ни людей ты знаешь? Кто их написал?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-4"/>
        </w:rPr>
        <w:t>Известные музеи — это Третьяковская галерея в Москве, Госу</w:t>
      </w:r>
      <w:r w:rsidRPr="003826D9">
        <w:rPr>
          <w:rFonts w:ascii="Times New Roman" w:hAnsi="Times New Roman" w:cs="Times New Roman"/>
          <w:spacing w:val="-4"/>
        </w:rPr>
        <w:softHyphen/>
      </w:r>
      <w:r w:rsidRPr="003826D9">
        <w:rPr>
          <w:rFonts w:ascii="Times New Roman" w:hAnsi="Times New Roman" w:cs="Times New Roman"/>
          <w:spacing w:val="2"/>
        </w:rPr>
        <w:t>дарственный Эрмитаж в Петербурге,</w:t>
      </w:r>
      <w:proofErr w:type="gramStart"/>
      <w:r w:rsidRPr="003826D9">
        <w:rPr>
          <w:rFonts w:ascii="Times New Roman" w:hAnsi="Times New Roman" w:cs="Times New Roman"/>
          <w:spacing w:val="2"/>
        </w:rPr>
        <w:t xml:space="preserve"> .</w:t>
      </w:r>
      <w:proofErr w:type="gramEnd"/>
      <w:r w:rsidRPr="003826D9">
        <w:rPr>
          <w:rFonts w:ascii="Times New Roman" w:hAnsi="Times New Roman" w:cs="Times New Roman"/>
          <w:spacing w:val="2"/>
        </w:rPr>
        <w:t xml:space="preserve">.. . Мне известны (я знаю) </w:t>
      </w:r>
      <w:r w:rsidRPr="003826D9">
        <w:rPr>
          <w:rFonts w:ascii="Times New Roman" w:hAnsi="Times New Roman" w:cs="Times New Roman"/>
          <w:spacing w:val="4"/>
        </w:rPr>
        <w:t xml:space="preserve">картины художника Левитана «Березовая роща», «Золотая осень» </w:t>
      </w:r>
      <w:r w:rsidRPr="003826D9">
        <w:rPr>
          <w:rFonts w:ascii="Times New Roman" w:hAnsi="Times New Roman" w:cs="Times New Roman"/>
          <w:spacing w:val="1"/>
        </w:rPr>
        <w:t>и т. п.</w:t>
      </w: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4"/>
        </w:rPr>
        <w:t>Я знаю, что такое пейзаж, портрет, натюрморт.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  <w:b/>
          <w:bCs/>
          <w:spacing w:val="10"/>
        </w:rPr>
      </w:pPr>
    </w:p>
    <w:p w:rsidR="003826D9" w:rsidRPr="003826D9" w:rsidRDefault="003826D9" w:rsidP="003826D9">
      <w:pPr>
        <w:pStyle w:val="a3"/>
        <w:jc w:val="center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b/>
          <w:bCs/>
          <w:spacing w:val="10"/>
        </w:rPr>
        <w:t xml:space="preserve">Требования к знаниям и умениям учащихся </w:t>
      </w:r>
      <w:r w:rsidRPr="003826D9">
        <w:rPr>
          <w:rFonts w:ascii="Times New Roman" w:hAnsi="Times New Roman" w:cs="Times New Roman"/>
          <w:b/>
          <w:bCs/>
          <w:spacing w:val="10"/>
          <w:lang w:val="en-US"/>
        </w:rPr>
        <w:t>V</w:t>
      </w:r>
      <w:r w:rsidRPr="003826D9">
        <w:rPr>
          <w:rFonts w:ascii="Times New Roman" w:hAnsi="Times New Roman" w:cs="Times New Roman"/>
          <w:b/>
          <w:bCs/>
          <w:spacing w:val="10"/>
        </w:rPr>
        <w:t xml:space="preserve"> класса к концу учебного года</w:t>
      </w:r>
    </w:p>
    <w:p w:rsidR="003826D9" w:rsidRDefault="003826D9" w:rsidP="003826D9">
      <w:pPr>
        <w:pStyle w:val="a3"/>
        <w:jc w:val="both"/>
        <w:rPr>
          <w:rFonts w:ascii="Times New Roman" w:hAnsi="Times New Roman" w:cs="Times New Roman"/>
        </w:rPr>
      </w:pPr>
    </w:p>
    <w:p w:rsidR="003826D9" w:rsidRPr="003826D9" w:rsidRDefault="003826D9" w:rsidP="003826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</w:rPr>
        <w:t xml:space="preserve">Учащиеся должны </w:t>
      </w:r>
      <w:r w:rsidRPr="003826D9">
        <w:rPr>
          <w:rFonts w:ascii="Times New Roman" w:hAnsi="Times New Roman" w:cs="Times New Roman"/>
          <w:b/>
          <w:bCs/>
        </w:rPr>
        <w:t>знать:</w:t>
      </w:r>
    </w:p>
    <w:p w:rsidR="003826D9" w:rsidRPr="003826D9" w:rsidRDefault="003826D9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-1"/>
        </w:rPr>
        <w:t>отличительные признаки пейзажа, портрета, натюрморта, быто</w:t>
      </w:r>
      <w:r w:rsidRPr="003826D9">
        <w:rPr>
          <w:rFonts w:ascii="Times New Roman" w:hAnsi="Times New Roman" w:cs="Times New Roman"/>
          <w:spacing w:val="-1"/>
        </w:rPr>
        <w:softHyphen/>
        <w:t>вой живописи;</w:t>
      </w:r>
    </w:p>
    <w:p w:rsidR="003826D9" w:rsidRPr="003826D9" w:rsidRDefault="003826D9" w:rsidP="003826D9">
      <w:pPr>
        <w:pStyle w:val="a3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-3"/>
        </w:rPr>
        <w:t>названия крупнейших музеев страны (Государственная Третья</w:t>
      </w:r>
      <w:r w:rsidRPr="003826D9">
        <w:rPr>
          <w:rFonts w:ascii="Times New Roman" w:hAnsi="Times New Roman" w:cs="Times New Roman"/>
          <w:spacing w:val="-3"/>
        </w:rPr>
        <w:softHyphen/>
      </w:r>
      <w:r w:rsidRPr="003826D9">
        <w:rPr>
          <w:rFonts w:ascii="Times New Roman" w:hAnsi="Times New Roman" w:cs="Times New Roman"/>
          <w:spacing w:val="-1"/>
        </w:rPr>
        <w:t xml:space="preserve">ковская галерея, Государственный музей изобразительных искусств </w:t>
      </w:r>
      <w:r w:rsidRPr="003826D9">
        <w:rPr>
          <w:rFonts w:ascii="Times New Roman" w:hAnsi="Times New Roman" w:cs="Times New Roman"/>
          <w:spacing w:val="6"/>
        </w:rPr>
        <w:t xml:space="preserve">им. А. С. Пушкина, Государственный Эрмитаж, Русский музей), </w:t>
      </w:r>
      <w:r w:rsidRPr="003826D9">
        <w:rPr>
          <w:rFonts w:ascii="Times New Roman" w:hAnsi="Times New Roman" w:cs="Times New Roman"/>
          <w:spacing w:val="-3"/>
        </w:rPr>
        <w:t xml:space="preserve">в каких городах они находятся; название местных художественных </w:t>
      </w:r>
      <w:r w:rsidRPr="003826D9">
        <w:rPr>
          <w:rFonts w:ascii="Times New Roman" w:hAnsi="Times New Roman" w:cs="Times New Roman"/>
          <w:spacing w:val="-4"/>
        </w:rPr>
        <w:t>музеев;</w:t>
      </w:r>
    </w:p>
    <w:p w:rsidR="003826D9" w:rsidRPr="003826D9" w:rsidRDefault="003826D9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-4"/>
        </w:rPr>
        <w:t>речевой материал, изучавшийся на уроках изобразительного ис</w:t>
      </w:r>
      <w:r w:rsidRPr="003826D9">
        <w:rPr>
          <w:rFonts w:ascii="Times New Roman" w:hAnsi="Times New Roman" w:cs="Times New Roman"/>
          <w:spacing w:val="-4"/>
        </w:rPr>
        <w:softHyphen/>
      </w:r>
      <w:r w:rsidRPr="003826D9">
        <w:rPr>
          <w:rFonts w:ascii="Times New Roman" w:hAnsi="Times New Roman" w:cs="Times New Roman"/>
          <w:spacing w:val="-5"/>
        </w:rPr>
        <w:t>кусства.</w:t>
      </w:r>
    </w:p>
    <w:p w:rsidR="003826D9" w:rsidRPr="003826D9" w:rsidRDefault="003826D9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</w:rPr>
        <w:t xml:space="preserve">Учащиеся должны </w:t>
      </w:r>
      <w:r w:rsidRPr="003826D9">
        <w:rPr>
          <w:rFonts w:ascii="Times New Roman" w:hAnsi="Times New Roman" w:cs="Times New Roman"/>
          <w:b/>
          <w:bCs/>
        </w:rPr>
        <w:t>уметь:</w:t>
      </w:r>
    </w:p>
    <w:p w:rsidR="003826D9" w:rsidRPr="003826D9" w:rsidRDefault="003826D9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3"/>
        </w:rPr>
        <w:t>выбирать формат бумаги в соответствии с замыслом;</w:t>
      </w:r>
    </w:p>
    <w:p w:rsidR="003826D9" w:rsidRPr="003826D9" w:rsidRDefault="003826D9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-4"/>
        </w:rPr>
        <w:lastRenderedPageBreak/>
        <w:t xml:space="preserve">использовать </w:t>
      </w:r>
      <w:proofErr w:type="spellStart"/>
      <w:r w:rsidRPr="003826D9">
        <w:rPr>
          <w:rFonts w:ascii="Times New Roman" w:hAnsi="Times New Roman" w:cs="Times New Roman"/>
          <w:spacing w:val="-4"/>
        </w:rPr>
        <w:t>величинный</w:t>
      </w:r>
      <w:proofErr w:type="spellEnd"/>
      <w:r w:rsidRPr="003826D9">
        <w:rPr>
          <w:rFonts w:ascii="Times New Roman" w:hAnsi="Times New Roman" w:cs="Times New Roman"/>
          <w:spacing w:val="-4"/>
        </w:rPr>
        <w:t xml:space="preserve"> и светлотный контраст в качестве вы</w:t>
      </w:r>
      <w:r w:rsidRPr="003826D9">
        <w:rPr>
          <w:rFonts w:ascii="Times New Roman" w:hAnsi="Times New Roman" w:cs="Times New Roman"/>
          <w:spacing w:val="-4"/>
        </w:rPr>
        <w:softHyphen/>
      </w:r>
      <w:r w:rsidRPr="003826D9">
        <w:rPr>
          <w:rFonts w:ascii="Times New Roman" w:hAnsi="Times New Roman" w:cs="Times New Roman"/>
          <w:spacing w:val="2"/>
        </w:rPr>
        <w:t>разительно-изобразительного средства живописи и графики;</w:t>
      </w:r>
    </w:p>
    <w:p w:rsidR="003826D9" w:rsidRPr="003826D9" w:rsidRDefault="003826D9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2"/>
        </w:rPr>
        <w:t>в рисунке и лепке передавать возраст, пол (профессию) чело</w:t>
      </w:r>
      <w:r w:rsidRPr="003826D9">
        <w:rPr>
          <w:rFonts w:ascii="Times New Roman" w:hAnsi="Times New Roman" w:cs="Times New Roman"/>
          <w:spacing w:val="2"/>
        </w:rPr>
        <w:softHyphen/>
      </w:r>
      <w:r w:rsidRPr="003826D9">
        <w:rPr>
          <w:rFonts w:ascii="Times New Roman" w:hAnsi="Times New Roman" w:cs="Times New Roman"/>
          <w:spacing w:val="4"/>
        </w:rPr>
        <w:t>века через особенности его внешности и костюма;</w:t>
      </w:r>
    </w:p>
    <w:p w:rsidR="003826D9" w:rsidRPr="003826D9" w:rsidRDefault="003826D9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2"/>
        </w:rPr>
        <w:t>получать сложные оттенки цвета;</w:t>
      </w:r>
    </w:p>
    <w:p w:rsidR="003826D9" w:rsidRPr="003826D9" w:rsidRDefault="003826D9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-1"/>
        </w:rPr>
        <w:t>пользоваться в живописном изображении контрастными и мяг</w:t>
      </w:r>
      <w:r w:rsidRPr="003826D9">
        <w:rPr>
          <w:rFonts w:ascii="Times New Roman" w:hAnsi="Times New Roman" w:cs="Times New Roman"/>
          <w:spacing w:val="-1"/>
        </w:rPr>
        <w:softHyphen/>
      </w:r>
      <w:r w:rsidRPr="003826D9">
        <w:rPr>
          <w:rFonts w:ascii="Times New Roman" w:hAnsi="Times New Roman" w:cs="Times New Roman"/>
          <w:spacing w:val="1"/>
        </w:rPr>
        <w:t>кими сочетаниями цвета;</w:t>
      </w:r>
    </w:p>
    <w:p w:rsidR="003826D9" w:rsidRPr="003826D9" w:rsidRDefault="003826D9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3"/>
        </w:rPr>
        <w:t>связывать цветовое решение образов с общим замыслом ри</w:t>
      </w:r>
      <w:r w:rsidRPr="003826D9">
        <w:rPr>
          <w:rFonts w:ascii="Times New Roman" w:hAnsi="Times New Roman" w:cs="Times New Roman"/>
          <w:spacing w:val="3"/>
        </w:rPr>
        <w:softHyphen/>
      </w:r>
      <w:r w:rsidRPr="003826D9">
        <w:rPr>
          <w:rFonts w:ascii="Times New Roman" w:hAnsi="Times New Roman" w:cs="Times New Roman"/>
          <w:spacing w:val="-6"/>
        </w:rPr>
        <w:t>сунка;</w:t>
      </w:r>
    </w:p>
    <w:p w:rsidR="003826D9" w:rsidRPr="003826D9" w:rsidRDefault="003826D9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26D9">
        <w:rPr>
          <w:rFonts w:ascii="Times New Roman" w:hAnsi="Times New Roman" w:cs="Times New Roman"/>
          <w:spacing w:val="-4"/>
        </w:rPr>
        <w:t>передавать в рисунке особенности конструкции округлых пред</w:t>
      </w:r>
      <w:r w:rsidRPr="003826D9">
        <w:rPr>
          <w:rFonts w:ascii="Times New Roman" w:hAnsi="Times New Roman" w:cs="Times New Roman"/>
          <w:spacing w:val="-4"/>
        </w:rPr>
        <w:softHyphen/>
      </w:r>
      <w:r w:rsidRPr="003826D9">
        <w:rPr>
          <w:rFonts w:ascii="Times New Roman" w:hAnsi="Times New Roman" w:cs="Times New Roman"/>
          <w:spacing w:val="3"/>
        </w:rPr>
        <w:t>метов, их изменения в перспективе;</w:t>
      </w:r>
    </w:p>
    <w:p w:rsidR="006906D9" w:rsidRDefault="003826D9" w:rsidP="00ED558B">
      <w:pPr>
        <w:pStyle w:val="a3"/>
        <w:ind w:firstLine="708"/>
        <w:jc w:val="both"/>
        <w:rPr>
          <w:rFonts w:ascii="Times New Roman" w:hAnsi="Times New Roman" w:cs="Times New Roman"/>
          <w:spacing w:val="1"/>
        </w:rPr>
      </w:pPr>
      <w:r w:rsidRPr="003826D9">
        <w:rPr>
          <w:rFonts w:ascii="Times New Roman" w:hAnsi="Times New Roman" w:cs="Times New Roman"/>
          <w:spacing w:val="-4"/>
        </w:rPr>
        <w:t xml:space="preserve">проводить при восприятии природы аналогии с изображениями </w:t>
      </w:r>
      <w:r w:rsidRPr="003826D9">
        <w:rPr>
          <w:rFonts w:ascii="Times New Roman" w:hAnsi="Times New Roman" w:cs="Times New Roman"/>
          <w:spacing w:val="1"/>
        </w:rPr>
        <w:t>природы в знакомых произведениях живописи.</w:t>
      </w:r>
    </w:p>
    <w:p w:rsidR="00ED558B" w:rsidRDefault="00ED558B" w:rsidP="00ED558B">
      <w:pPr>
        <w:pStyle w:val="a3"/>
        <w:jc w:val="both"/>
        <w:rPr>
          <w:rFonts w:ascii="Times New Roman" w:hAnsi="Times New Roman" w:cs="Times New Roman"/>
        </w:rPr>
      </w:pPr>
    </w:p>
    <w:p w:rsidR="00ED558B" w:rsidRPr="00ED558B" w:rsidRDefault="00ED558B" w:rsidP="00ED55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8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D558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D558B" w:rsidRDefault="00ED558B" w:rsidP="00ED558B">
      <w:pPr>
        <w:pStyle w:val="a3"/>
        <w:jc w:val="both"/>
        <w:rPr>
          <w:rFonts w:ascii="Times New Roman" w:hAnsi="Times New Roman" w:cs="Times New Roman"/>
          <w:b/>
          <w:bCs/>
          <w:spacing w:val="5"/>
        </w:rPr>
      </w:pPr>
    </w:p>
    <w:p w:rsidR="00ED558B" w:rsidRPr="00ED558B" w:rsidRDefault="00ED558B" w:rsidP="00ED558B">
      <w:pPr>
        <w:pStyle w:val="a3"/>
        <w:jc w:val="center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b/>
          <w:bCs/>
          <w:spacing w:val="5"/>
        </w:rPr>
        <w:t>ОБУЧЕНИЕ КОМПОЗИЦИОННОЙ ДЕЯТЕЛЬНОСТИ</w:t>
      </w:r>
      <w:r w:rsidR="00CC1D5F">
        <w:rPr>
          <w:rFonts w:ascii="Times New Roman" w:hAnsi="Times New Roman" w:cs="Times New Roman"/>
          <w:b/>
          <w:bCs/>
          <w:spacing w:val="5"/>
        </w:rPr>
        <w:t xml:space="preserve"> (10 ч)</w:t>
      </w:r>
    </w:p>
    <w:p w:rsidR="00ED558B" w:rsidRDefault="00ED558B" w:rsidP="00ED558B">
      <w:pPr>
        <w:pStyle w:val="a3"/>
        <w:jc w:val="both"/>
        <w:rPr>
          <w:rFonts w:ascii="Times New Roman" w:hAnsi="Times New Roman" w:cs="Times New Roman"/>
          <w:spacing w:val="1"/>
          <w:w w:val="101"/>
        </w:rPr>
      </w:pP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1"/>
          <w:w w:val="101"/>
        </w:rPr>
        <w:t>Работа над многофигурной композицией. Достижение целостно</w:t>
      </w:r>
      <w:r w:rsidRPr="00ED558B">
        <w:rPr>
          <w:rFonts w:ascii="Times New Roman" w:hAnsi="Times New Roman" w:cs="Times New Roman"/>
          <w:spacing w:val="1"/>
          <w:w w:val="101"/>
        </w:rPr>
        <w:softHyphen/>
      </w:r>
      <w:r w:rsidRPr="00ED558B">
        <w:rPr>
          <w:rFonts w:ascii="Times New Roman" w:hAnsi="Times New Roman" w:cs="Times New Roman"/>
          <w:w w:val="101"/>
        </w:rPr>
        <w:t xml:space="preserve">сти изображения. Использование нескольких планов при передаче </w:t>
      </w:r>
      <w:r w:rsidRPr="00ED558B">
        <w:rPr>
          <w:rFonts w:ascii="Times New Roman" w:hAnsi="Times New Roman" w:cs="Times New Roman"/>
          <w:spacing w:val="4"/>
          <w:w w:val="101"/>
        </w:rPr>
        <w:t>глубины открытого и закрытого пространства.</w:t>
      </w:r>
    </w:p>
    <w:p w:rsidR="00ED558B" w:rsidRPr="00ED558B" w:rsidRDefault="00ED558B" w:rsidP="00ED558B">
      <w:pPr>
        <w:pStyle w:val="a3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2"/>
          <w:w w:val="101"/>
        </w:rPr>
        <w:t>Развитие умений изображать человека, животных. Характерис</w:t>
      </w:r>
      <w:r w:rsidRPr="00ED558B">
        <w:rPr>
          <w:rFonts w:ascii="Times New Roman" w:hAnsi="Times New Roman" w:cs="Times New Roman"/>
          <w:spacing w:val="2"/>
          <w:w w:val="101"/>
        </w:rPr>
        <w:softHyphen/>
        <w:t>тика портретируемого с помощью цвета, костюма, окружающих предметов. Выбор цветовой гаммы в зависимости от замысла пор</w:t>
      </w:r>
      <w:r w:rsidRPr="00ED558B">
        <w:rPr>
          <w:rFonts w:ascii="Times New Roman" w:hAnsi="Times New Roman" w:cs="Times New Roman"/>
          <w:spacing w:val="2"/>
          <w:w w:val="101"/>
        </w:rPr>
        <w:softHyphen/>
      </w:r>
      <w:r w:rsidRPr="00ED558B">
        <w:rPr>
          <w:rFonts w:ascii="Times New Roman" w:hAnsi="Times New Roman" w:cs="Times New Roman"/>
          <w:spacing w:val="-1"/>
          <w:w w:val="101"/>
        </w:rPr>
        <w:t>трета.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5"/>
          <w:w w:val="101"/>
        </w:rPr>
        <w:t>Элементы оформления книги, ее структура.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5"/>
          <w:w w:val="101"/>
        </w:rPr>
        <w:t xml:space="preserve">Использование элементов символики в эмблеме, фирменном </w:t>
      </w:r>
      <w:r>
        <w:rPr>
          <w:rFonts w:ascii="Times New Roman" w:hAnsi="Times New Roman" w:cs="Times New Roman"/>
          <w:w w:val="101"/>
        </w:rPr>
        <w:t>знаке, почтовой марке и т.</w:t>
      </w:r>
      <w:r w:rsidRPr="00ED558B">
        <w:rPr>
          <w:rFonts w:ascii="Times New Roman" w:hAnsi="Times New Roman" w:cs="Times New Roman"/>
          <w:w w:val="101"/>
        </w:rPr>
        <w:t>п.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4"/>
          <w:w w:val="101"/>
        </w:rPr>
        <w:t>Знакомство с графическими способами печатания (линогравю</w:t>
      </w:r>
      <w:r w:rsidRPr="00ED558B">
        <w:rPr>
          <w:rFonts w:ascii="Times New Roman" w:hAnsi="Times New Roman" w:cs="Times New Roman"/>
          <w:spacing w:val="4"/>
          <w:w w:val="101"/>
        </w:rPr>
        <w:softHyphen/>
      </w:r>
      <w:r w:rsidRPr="00ED558B">
        <w:rPr>
          <w:rFonts w:ascii="Times New Roman" w:hAnsi="Times New Roman" w:cs="Times New Roman"/>
          <w:spacing w:val="3"/>
          <w:w w:val="101"/>
        </w:rPr>
        <w:t>ра, монотипия).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5"/>
          <w:w w:val="101"/>
        </w:rPr>
        <w:t>Пластика и фактура в прикладной скульптуре.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-1"/>
          <w:w w:val="101"/>
        </w:rPr>
        <w:t>Сознательный выбор точки зрения на группу предметов в соот</w:t>
      </w:r>
      <w:r w:rsidRPr="00ED558B">
        <w:rPr>
          <w:rFonts w:ascii="Times New Roman" w:hAnsi="Times New Roman" w:cs="Times New Roman"/>
          <w:spacing w:val="-1"/>
          <w:w w:val="101"/>
        </w:rPr>
        <w:softHyphen/>
      </w:r>
      <w:r w:rsidRPr="00ED558B">
        <w:rPr>
          <w:rFonts w:ascii="Times New Roman" w:hAnsi="Times New Roman" w:cs="Times New Roman"/>
          <w:w w:val="101"/>
        </w:rPr>
        <w:t xml:space="preserve">ветствии с изобразительной задачей. Развитие навыков передачи </w:t>
      </w:r>
      <w:r w:rsidRPr="00ED558B">
        <w:rPr>
          <w:rFonts w:ascii="Times New Roman" w:hAnsi="Times New Roman" w:cs="Times New Roman"/>
          <w:spacing w:val="-1"/>
          <w:w w:val="101"/>
        </w:rPr>
        <w:t>перспективы при изображении группы предметов в открытом про</w:t>
      </w:r>
      <w:r w:rsidRPr="00ED558B">
        <w:rPr>
          <w:rFonts w:ascii="Times New Roman" w:hAnsi="Times New Roman" w:cs="Times New Roman"/>
          <w:spacing w:val="-1"/>
          <w:w w:val="101"/>
        </w:rPr>
        <w:softHyphen/>
      </w:r>
      <w:r w:rsidRPr="00ED558B">
        <w:rPr>
          <w:rFonts w:ascii="Times New Roman" w:hAnsi="Times New Roman" w:cs="Times New Roman"/>
          <w:w w:val="101"/>
        </w:rPr>
        <w:t>странстве, достижение их пластического единства (изображение по</w:t>
      </w:r>
      <w:r w:rsidRPr="00ED558B">
        <w:rPr>
          <w:rFonts w:ascii="Times New Roman" w:hAnsi="Times New Roman" w:cs="Times New Roman"/>
          <w:w w:val="101"/>
        </w:rPr>
        <w:softHyphen/>
        <w:t>ворота дороги, трассы слалома и т. п.). Способы выделения в изо</w:t>
      </w:r>
      <w:r w:rsidRPr="00ED558B">
        <w:rPr>
          <w:rFonts w:ascii="Times New Roman" w:hAnsi="Times New Roman" w:cs="Times New Roman"/>
          <w:w w:val="101"/>
        </w:rPr>
        <w:softHyphen/>
      </w:r>
      <w:r w:rsidRPr="00ED558B">
        <w:rPr>
          <w:rFonts w:ascii="Times New Roman" w:hAnsi="Times New Roman" w:cs="Times New Roman"/>
          <w:spacing w:val="4"/>
          <w:w w:val="101"/>
        </w:rPr>
        <w:t>бражении первого плана (с помощью детализации, яркости цвето</w:t>
      </w:r>
      <w:r w:rsidRPr="00ED558B">
        <w:rPr>
          <w:rFonts w:ascii="Times New Roman" w:hAnsi="Times New Roman" w:cs="Times New Roman"/>
          <w:spacing w:val="4"/>
          <w:w w:val="101"/>
        </w:rPr>
        <w:softHyphen/>
      </w:r>
      <w:r w:rsidRPr="00ED558B">
        <w:rPr>
          <w:rFonts w:ascii="Times New Roman" w:hAnsi="Times New Roman" w:cs="Times New Roman"/>
          <w:spacing w:val="5"/>
          <w:w w:val="101"/>
        </w:rPr>
        <w:t>вого тона, сравнительно большей величины изображаемых объ</w:t>
      </w:r>
      <w:r w:rsidRPr="00ED558B">
        <w:rPr>
          <w:rFonts w:ascii="Times New Roman" w:hAnsi="Times New Roman" w:cs="Times New Roman"/>
          <w:spacing w:val="5"/>
          <w:w w:val="101"/>
        </w:rPr>
        <w:softHyphen/>
      </w:r>
      <w:r w:rsidRPr="00ED558B">
        <w:rPr>
          <w:rFonts w:ascii="Times New Roman" w:hAnsi="Times New Roman" w:cs="Times New Roman"/>
          <w:spacing w:val="-2"/>
          <w:w w:val="101"/>
        </w:rPr>
        <w:t>ектов).</w:t>
      </w:r>
    </w:p>
    <w:p w:rsidR="00ED558B" w:rsidRDefault="00ED558B" w:rsidP="00ED558B">
      <w:pPr>
        <w:pStyle w:val="a3"/>
        <w:jc w:val="both"/>
        <w:rPr>
          <w:rFonts w:ascii="Times New Roman" w:hAnsi="Times New Roman" w:cs="Times New Roman"/>
          <w:spacing w:val="27"/>
          <w:w w:val="101"/>
        </w:rPr>
      </w:pPr>
    </w:p>
    <w:p w:rsidR="00ED558B" w:rsidRPr="00ED558B" w:rsidRDefault="00ED558B" w:rsidP="00ED558B">
      <w:pPr>
        <w:pStyle w:val="a3"/>
        <w:jc w:val="center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27"/>
          <w:w w:val="101"/>
        </w:rPr>
        <w:t>Примерные   задания</w:t>
      </w:r>
    </w:p>
    <w:p w:rsidR="00ED558B" w:rsidRDefault="00ED558B" w:rsidP="00ED558B">
      <w:pPr>
        <w:pStyle w:val="a3"/>
        <w:jc w:val="both"/>
        <w:rPr>
          <w:rFonts w:ascii="Times New Roman" w:hAnsi="Times New Roman" w:cs="Times New Roman"/>
          <w:spacing w:val="1"/>
          <w:w w:val="101"/>
        </w:rPr>
      </w:pP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1"/>
          <w:w w:val="101"/>
        </w:rPr>
        <w:t>Выполнение портретов с натуры и по памяти на основе наблю</w:t>
      </w:r>
      <w:r w:rsidRPr="00ED558B">
        <w:rPr>
          <w:rFonts w:ascii="Times New Roman" w:hAnsi="Times New Roman" w:cs="Times New Roman"/>
          <w:spacing w:val="1"/>
          <w:w w:val="101"/>
        </w:rPr>
        <w:softHyphen/>
      </w:r>
      <w:r w:rsidRPr="00ED558B">
        <w:rPr>
          <w:rFonts w:ascii="Times New Roman" w:hAnsi="Times New Roman" w:cs="Times New Roman"/>
          <w:spacing w:val="6"/>
          <w:w w:val="101"/>
        </w:rPr>
        <w:t>дений: «Моя мама» («Мой папа»), «Мой товарищ» («Моя подру</w:t>
      </w:r>
      <w:r w:rsidRPr="00ED558B">
        <w:rPr>
          <w:rFonts w:ascii="Times New Roman" w:hAnsi="Times New Roman" w:cs="Times New Roman"/>
          <w:spacing w:val="6"/>
          <w:w w:val="101"/>
        </w:rPr>
        <w:softHyphen/>
        <w:t>га») (акварель, гуашь).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-1"/>
          <w:w w:val="101"/>
        </w:rPr>
        <w:t>Рисование с натуры натюрморта из нескольких предметов, рас</w:t>
      </w:r>
      <w:r w:rsidRPr="00ED558B">
        <w:rPr>
          <w:rFonts w:ascii="Times New Roman" w:hAnsi="Times New Roman" w:cs="Times New Roman"/>
          <w:spacing w:val="-1"/>
          <w:w w:val="101"/>
        </w:rPr>
        <w:softHyphen/>
      </w:r>
      <w:r w:rsidRPr="00ED558B">
        <w:rPr>
          <w:rFonts w:ascii="Times New Roman" w:hAnsi="Times New Roman" w:cs="Times New Roman"/>
          <w:spacing w:val="12"/>
          <w:w w:val="101"/>
        </w:rPr>
        <w:t xml:space="preserve">положенных на столе тремя планами: «Кастрюля, зеленый лук </w:t>
      </w:r>
      <w:r w:rsidRPr="00ED558B">
        <w:rPr>
          <w:rFonts w:ascii="Times New Roman" w:hAnsi="Times New Roman" w:cs="Times New Roman"/>
          <w:spacing w:val="6"/>
          <w:w w:val="101"/>
        </w:rPr>
        <w:t>и грибы» (простой карандаш, работа над композицией).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1"/>
          <w:w w:val="101"/>
        </w:rPr>
        <w:t xml:space="preserve">Рисование с натуры или по представлению: «Окно и пейзаж за </w:t>
      </w:r>
      <w:r w:rsidRPr="00ED558B">
        <w:rPr>
          <w:rFonts w:ascii="Times New Roman" w:hAnsi="Times New Roman" w:cs="Times New Roman"/>
          <w:spacing w:val="5"/>
          <w:w w:val="101"/>
        </w:rPr>
        <w:t>окном» (карандаш, работа над композицией).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5"/>
          <w:w w:val="101"/>
        </w:rPr>
        <w:t>Рисование на темы на основе наблюдений или по представле</w:t>
      </w:r>
      <w:r w:rsidRPr="00ED558B">
        <w:rPr>
          <w:rFonts w:ascii="Times New Roman" w:hAnsi="Times New Roman" w:cs="Times New Roman"/>
          <w:spacing w:val="5"/>
          <w:w w:val="101"/>
        </w:rPr>
        <w:softHyphen/>
      </w:r>
      <w:r w:rsidRPr="00ED558B">
        <w:rPr>
          <w:rFonts w:ascii="Times New Roman" w:hAnsi="Times New Roman" w:cs="Times New Roman"/>
          <w:spacing w:val="4"/>
          <w:w w:val="101"/>
        </w:rPr>
        <w:t xml:space="preserve">нию: </w:t>
      </w:r>
      <w:proofErr w:type="gramStart"/>
      <w:r w:rsidRPr="00ED558B">
        <w:rPr>
          <w:rFonts w:ascii="Times New Roman" w:hAnsi="Times New Roman" w:cs="Times New Roman"/>
          <w:spacing w:val="4"/>
          <w:w w:val="101"/>
        </w:rPr>
        <w:t>«В дельфинарии»; «В театре на спектакле «Снежная короле</w:t>
      </w:r>
      <w:r w:rsidRPr="00ED558B">
        <w:rPr>
          <w:rFonts w:ascii="Times New Roman" w:hAnsi="Times New Roman" w:cs="Times New Roman"/>
          <w:spacing w:val="4"/>
          <w:w w:val="101"/>
        </w:rPr>
        <w:softHyphen/>
      </w:r>
      <w:r w:rsidRPr="00ED558B">
        <w:rPr>
          <w:rFonts w:ascii="Times New Roman" w:hAnsi="Times New Roman" w:cs="Times New Roman"/>
          <w:spacing w:val="5"/>
          <w:w w:val="101"/>
        </w:rPr>
        <w:t>ва»; «Вбрасывание шайбы» («Футболисты»); «Демонстрация мо</w:t>
      </w:r>
      <w:r w:rsidRPr="00ED558B">
        <w:rPr>
          <w:rFonts w:ascii="Times New Roman" w:hAnsi="Times New Roman" w:cs="Times New Roman"/>
          <w:spacing w:val="5"/>
          <w:w w:val="101"/>
        </w:rPr>
        <w:softHyphen/>
      </w:r>
      <w:r w:rsidRPr="00ED558B">
        <w:rPr>
          <w:rFonts w:ascii="Times New Roman" w:hAnsi="Times New Roman" w:cs="Times New Roman"/>
          <w:spacing w:val="-2"/>
          <w:w w:val="101"/>
        </w:rPr>
        <w:t>дели на подиуме» (темы для мальчиков и девочек — по выбору уча</w:t>
      </w:r>
      <w:r w:rsidRPr="00ED558B">
        <w:rPr>
          <w:rFonts w:ascii="Times New Roman" w:hAnsi="Times New Roman" w:cs="Times New Roman"/>
          <w:spacing w:val="-2"/>
          <w:w w:val="101"/>
        </w:rPr>
        <w:softHyphen/>
      </w:r>
      <w:r w:rsidRPr="00ED558B">
        <w:rPr>
          <w:rFonts w:ascii="Times New Roman" w:hAnsi="Times New Roman" w:cs="Times New Roman"/>
          <w:spacing w:val="9"/>
          <w:w w:val="101"/>
        </w:rPr>
        <w:t xml:space="preserve">щихся); «Тропинка в лесу (в поле, во ржи)»; «Соревнования </w:t>
      </w:r>
      <w:r w:rsidRPr="00ED558B">
        <w:rPr>
          <w:rFonts w:ascii="Times New Roman" w:hAnsi="Times New Roman" w:cs="Times New Roman"/>
          <w:spacing w:val="1"/>
          <w:w w:val="101"/>
        </w:rPr>
        <w:t>лыжников (слалом)» (варианты композиций — по выбору учащихся).</w:t>
      </w:r>
      <w:proofErr w:type="gramEnd"/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-2"/>
          <w:w w:val="101"/>
        </w:rPr>
        <w:t xml:space="preserve">«На рыбалке. Старый и молодой рыбак»; «Грибники у костра» </w:t>
      </w:r>
      <w:r w:rsidRPr="00ED558B">
        <w:rPr>
          <w:rFonts w:ascii="Times New Roman" w:hAnsi="Times New Roman" w:cs="Times New Roman"/>
          <w:spacing w:val="5"/>
          <w:w w:val="101"/>
        </w:rPr>
        <w:t>(карандаш, работа над композицией).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2"/>
          <w:w w:val="101"/>
        </w:rPr>
        <w:t>Выполнение серии почтовых марок, посвященных знаменатель</w:t>
      </w:r>
      <w:r w:rsidRPr="00ED558B">
        <w:rPr>
          <w:rFonts w:ascii="Times New Roman" w:hAnsi="Times New Roman" w:cs="Times New Roman"/>
          <w:spacing w:val="2"/>
          <w:w w:val="101"/>
        </w:rPr>
        <w:softHyphen/>
      </w:r>
      <w:r w:rsidRPr="00ED558B">
        <w:rPr>
          <w:rFonts w:ascii="Times New Roman" w:hAnsi="Times New Roman" w:cs="Times New Roman"/>
          <w:spacing w:val="3"/>
          <w:w w:val="101"/>
        </w:rPr>
        <w:t>ной дате, например запуску ракеты, наступлению нового года (гу</w:t>
      </w:r>
      <w:r w:rsidRPr="00ED558B">
        <w:rPr>
          <w:rFonts w:ascii="Times New Roman" w:hAnsi="Times New Roman" w:cs="Times New Roman"/>
          <w:spacing w:val="3"/>
          <w:w w:val="101"/>
        </w:rPr>
        <w:softHyphen/>
      </w:r>
      <w:r w:rsidRPr="00ED558B">
        <w:rPr>
          <w:rFonts w:ascii="Times New Roman" w:hAnsi="Times New Roman" w:cs="Times New Roman"/>
          <w:spacing w:val="6"/>
          <w:w w:val="101"/>
        </w:rPr>
        <w:t>ашь, акварель).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4"/>
          <w:w w:val="101"/>
        </w:rPr>
        <w:t>Выполнение экслибриса для школьной или домашней библио</w:t>
      </w:r>
      <w:r w:rsidRPr="00ED558B">
        <w:rPr>
          <w:rFonts w:ascii="Times New Roman" w:hAnsi="Times New Roman" w:cs="Times New Roman"/>
          <w:spacing w:val="4"/>
          <w:w w:val="101"/>
        </w:rPr>
        <w:softHyphen/>
      </w:r>
      <w:r w:rsidRPr="00ED558B">
        <w:rPr>
          <w:rFonts w:ascii="Times New Roman" w:hAnsi="Times New Roman" w:cs="Times New Roman"/>
          <w:spacing w:val="6"/>
          <w:w w:val="101"/>
        </w:rPr>
        <w:t>теки (тушь, перо, линолеум, резцы, краска).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ED558B">
        <w:rPr>
          <w:rFonts w:ascii="Times New Roman" w:hAnsi="Times New Roman" w:cs="Times New Roman"/>
          <w:w w:val="101"/>
        </w:rPr>
        <w:t xml:space="preserve">Выполнение эскизов элементов оформления книги: заставок, </w:t>
      </w:r>
      <w:r>
        <w:rPr>
          <w:rFonts w:ascii="Times New Roman" w:hAnsi="Times New Roman" w:cs="Times New Roman"/>
          <w:spacing w:val="6"/>
          <w:w w:val="101"/>
        </w:rPr>
        <w:t>б</w:t>
      </w:r>
      <w:r w:rsidRPr="00ED558B">
        <w:rPr>
          <w:rFonts w:ascii="Times New Roman" w:hAnsi="Times New Roman" w:cs="Times New Roman"/>
          <w:spacing w:val="6"/>
          <w:w w:val="101"/>
        </w:rPr>
        <w:t xml:space="preserve">уквиц, концовок, иллюстраций </w:t>
      </w:r>
      <w:r>
        <w:rPr>
          <w:rFonts w:ascii="Times New Roman" w:hAnsi="Times New Roman" w:cs="Times New Roman"/>
          <w:spacing w:val="6"/>
          <w:w w:val="101"/>
        </w:rPr>
        <w:t>(карандаш, тушь, акварель; работ</w:t>
      </w:r>
      <w:r w:rsidRPr="00ED558B">
        <w:rPr>
          <w:rFonts w:ascii="Times New Roman" w:hAnsi="Times New Roman" w:cs="Times New Roman"/>
          <w:w w:val="101"/>
        </w:rPr>
        <w:t>а над композицией):</w:t>
      </w:r>
      <w:proofErr w:type="gramEnd"/>
      <w:r w:rsidRPr="00ED558B">
        <w:rPr>
          <w:rFonts w:ascii="Times New Roman" w:hAnsi="Times New Roman" w:cs="Times New Roman"/>
          <w:w w:val="101"/>
        </w:rPr>
        <w:t xml:space="preserve"> «Дом Бабы-яги в сказочном лесу», «Замок </w:t>
      </w:r>
      <w:r w:rsidRPr="00ED558B">
        <w:rPr>
          <w:rFonts w:ascii="Times New Roman" w:hAnsi="Times New Roman" w:cs="Times New Roman"/>
          <w:spacing w:val="5"/>
          <w:w w:val="101"/>
        </w:rPr>
        <w:t>Снежной королевы», «Иван летит на ковре-самолете». Иллюстра</w:t>
      </w:r>
      <w:r w:rsidRPr="00ED558B">
        <w:rPr>
          <w:rFonts w:ascii="Times New Roman" w:hAnsi="Times New Roman" w:cs="Times New Roman"/>
          <w:spacing w:val="5"/>
          <w:w w:val="101"/>
        </w:rPr>
        <w:softHyphen/>
      </w:r>
      <w:r w:rsidRPr="00ED558B">
        <w:rPr>
          <w:rFonts w:ascii="Times New Roman" w:hAnsi="Times New Roman" w:cs="Times New Roman"/>
          <w:spacing w:val="7"/>
          <w:w w:val="101"/>
        </w:rPr>
        <w:t>ция рассказа по выбору учителя.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w w:val="101"/>
        </w:rPr>
        <w:t>Выполнение эскиза медали, посвященной спортивным соревно</w:t>
      </w:r>
      <w:r w:rsidRPr="00ED558B">
        <w:rPr>
          <w:rFonts w:ascii="Times New Roman" w:hAnsi="Times New Roman" w:cs="Times New Roman"/>
          <w:w w:val="101"/>
        </w:rPr>
        <w:softHyphen/>
        <w:t>ваниям (карандаш, гуашь).</w:t>
      </w:r>
    </w:p>
    <w:p w:rsidR="00ED558B" w:rsidRPr="00ED558B" w:rsidRDefault="00ED558B" w:rsidP="00ED558B">
      <w:pPr>
        <w:pStyle w:val="a3"/>
        <w:jc w:val="center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b/>
          <w:bCs/>
          <w:spacing w:val="7"/>
        </w:rPr>
        <w:lastRenderedPageBreak/>
        <w:t xml:space="preserve">РАЗВИТИЕ У УЧАЩИХСЯ УМЕНИЙ ВОСПРИНИМАТЬ И ПЕРЕДАВАТЬ </w:t>
      </w:r>
      <w:r w:rsidRPr="00ED558B">
        <w:rPr>
          <w:rFonts w:ascii="Times New Roman" w:hAnsi="Times New Roman" w:cs="Times New Roman"/>
          <w:b/>
          <w:bCs/>
          <w:spacing w:val="8"/>
        </w:rPr>
        <w:t>ФОРМУ ПРЕДМЕТОВ, ПРОПОРЦИИ И КОНСТРУКЦИЮ</w:t>
      </w:r>
      <w:r w:rsidR="00CC1D5F">
        <w:rPr>
          <w:rFonts w:ascii="Times New Roman" w:hAnsi="Times New Roman" w:cs="Times New Roman"/>
          <w:b/>
          <w:bCs/>
          <w:spacing w:val="8"/>
        </w:rPr>
        <w:t xml:space="preserve"> (8 ч)</w:t>
      </w:r>
    </w:p>
    <w:p w:rsidR="00ED558B" w:rsidRDefault="00ED558B" w:rsidP="00ED558B">
      <w:pPr>
        <w:pStyle w:val="a3"/>
        <w:jc w:val="both"/>
        <w:rPr>
          <w:rFonts w:ascii="Times New Roman" w:hAnsi="Times New Roman" w:cs="Times New Roman"/>
          <w:w w:val="101"/>
        </w:rPr>
      </w:pP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w w:val="101"/>
        </w:rPr>
        <w:t>Знакомство с особенностями конструкции предметов призмати</w:t>
      </w:r>
      <w:r w:rsidRPr="00ED558B">
        <w:rPr>
          <w:rFonts w:ascii="Times New Roman" w:hAnsi="Times New Roman" w:cs="Times New Roman"/>
          <w:w w:val="101"/>
        </w:rPr>
        <w:softHyphen/>
      </w:r>
      <w:r w:rsidRPr="00ED558B">
        <w:rPr>
          <w:rFonts w:ascii="Times New Roman" w:hAnsi="Times New Roman" w:cs="Times New Roman"/>
          <w:spacing w:val="7"/>
          <w:w w:val="101"/>
        </w:rPr>
        <w:t xml:space="preserve">ческой и комбинированной формы. Формирование представлений </w:t>
      </w:r>
      <w:r>
        <w:rPr>
          <w:rFonts w:ascii="Times New Roman" w:hAnsi="Times New Roman" w:cs="Times New Roman"/>
          <w:iCs/>
          <w:w w:val="101"/>
        </w:rPr>
        <w:t xml:space="preserve">о </w:t>
      </w:r>
      <w:r w:rsidRPr="00ED558B">
        <w:rPr>
          <w:rFonts w:ascii="Times New Roman" w:hAnsi="Times New Roman" w:cs="Times New Roman"/>
          <w:w w:val="101"/>
        </w:rPr>
        <w:t>вырезах, сечениях применительно к форме различных предметов.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w w:val="101"/>
        </w:rPr>
        <w:t xml:space="preserve">Использование вспомогательных линий для передачи строения </w:t>
      </w:r>
      <w:r w:rsidRPr="00ED558B">
        <w:rPr>
          <w:rFonts w:ascii="Times New Roman" w:hAnsi="Times New Roman" w:cs="Times New Roman"/>
          <w:spacing w:val="2"/>
          <w:w w:val="101"/>
        </w:rPr>
        <w:t>предметов. Совершенствование навыков выявления формы предме</w:t>
      </w:r>
      <w:r w:rsidRPr="00ED558B">
        <w:rPr>
          <w:rFonts w:ascii="Times New Roman" w:hAnsi="Times New Roman" w:cs="Times New Roman"/>
          <w:spacing w:val="2"/>
          <w:w w:val="101"/>
        </w:rPr>
        <w:softHyphen/>
      </w:r>
      <w:r w:rsidRPr="00ED558B">
        <w:rPr>
          <w:rFonts w:ascii="Times New Roman" w:hAnsi="Times New Roman" w:cs="Times New Roman"/>
          <w:w w:val="101"/>
        </w:rPr>
        <w:t>тов, объема материала и простр</w:t>
      </w:r>
      <w:r>
        <w:rPr>
          <w:rFonts w:ascii="Times New Roman" w:hAnsi="Times New Roman" w:cs="Times New Roman"/>
          <w:w w:val="101"/>
        </w:rPr>
        <w:t>анства в рисунке средствами светотени</w:t>
      </w:r>
      <w:r w:rsidRPr="00ED558B">
        <w:rPr>
          <w:rFonts w:ascii="Times New Roman" w:hAnsi="Times New Roman" w:cs="Times New Roman"/>
          <w:spacing w:val="6"/>
          <w:w w:val="101"/>
        </w:rPr>
        <w:t xml:space="preserve"> (тон, полутон; падающая тень; фон в композиции).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5"/>
          <w:w w:val="101"/>
        </w:rPr>
        <w:t>Стилизация формы предмета в символическом изображении.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ED558B">
        <w:rPr>
          <w:rFonts w:ascii="Times New Roman" w:hAnsi="Times New Roman" w:cs="Times New Roman"/>
          <w:spacing w:val="1"/>
          <w:w w:val="101"/>
        </w:rPr>
        <w:t xml:space="preserve">Совершенствование изображения формы сложных объектов при </w:t>
      </w:r>
      <w:r w:rsidRPr="00ED558B">
        <w:rPr>
          <w:rFonts w:ascii="Times New Roman" w:hAnsi="Times New Roman" w:cs="Times New Roman"/>
          <w:spacing w:val="8"/>
          <w:w w:val="101"/>
        </w:rPr>
        <w:t xml:space="preserve">рисовании с натуры и после проведенных наблюдений по памяти </w:t>
      </w:r>
      <w:r w:rsidRPr="00ED558B">
        <w:rPr>
          <w:rFonts w:ascii="Times New Roman" w:hAnsi="Times New Roman" w:cs="Times New Roman"/>
          <w:w w:val="101"/>
          <w:lang w:val="en-US"/>
        </w:rPr>
        <w:t>I</w:t>
      </w:r>
      <w:r w:rsidRPr="00ED558B">
        <w:rPr>
          <w:rFonts w:ascii="Times New Roman" w:hAnsi="Times New Roman" w:cs="Times New Roman"/>
          <w:w w:val="101"/>
        </w:rPr>
        <w:t xml:space="preserve"> человек, животные — в движении).</w:t>
      </w:r>
      <w:proofErr w:type="gramEnd"/>
    </w:p>
    <w:p w:rsidR="00ED558B" w:rsidRDefault="00ED558B" w:rsidP="00ED558B">
      <w:pPr>
        <w:pStyle w:val="a3"/>
        <w:jc w:val="both"/>
        <w:rPr>
          <w:rFonts w:ascii="Times New Roman" w:hAnsi="Times New Roman" w:cs="Times New Roman"/>
          <w:spacing w:val="27"/>
          <w:w w:val="101"/>
        </w:rPr>
      </w:pPr>
    </w:p>
    <w:p w:rsidR="00ED558B" w:rsidRPr="00ED558B" w:rsidRDefault="00ED558B" w:rsidP="00ED558B">
      <w:pPr>
        <w:pStyle w:val="a3"/>
        <w:jc w:val="center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27"/>
          <w:w w:val="101"/>
        </w:rPr>
        <w:t>Примерные   задания</w:t>
      </w:r>
    </w:p>
    <w:p w:rsidR="00ED558B" w:rsidRDefault="00ED558B" w:rsidP="00ED558B">
      <w:pPr>
        <w:pStyle w:val="a3"/>
        <w:jc w:val="both"/>
        <w:rPr>
          <w:rFonts w:ascii="Times New Roman" w:hAnsi="Times New Roman" w:cs="Times New Roman"/>
          <w:w w:val="101"/>
        </w:rPr>
      </w:pP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w w:val="101"/>
        </w:rPr>
        <w:t>Рисование с натуры фигуры человека в разных позах, в движе</w:t>
      </w:r>
      <w:r w:rsidRPr="00ED558B">
        <w:rPr>
          <w:rFonts w:ascii="Times New Roman" w:hAnsi="Times New Roman" w:cs="Times New Roman"/>
          <w:w w:val="101"/>
        </w:rPr>
        <w:softHyphen/>
      </w:r>
      <w:r w:rsidRPr="00ED558B">
        <w:rPr>
          <w:rFonts w:ascii="Times New Roman" w:hAnsi="Times New Roman" w:cs="Times New Roman"/>
          <w:spacing w:val="2"/>
          <w:w w:val="101"/>
        </w:rPr>
        <w:t>нии (карандаш, уголь). Рисование с натуры съедобных и</w:t>
      </w:r>
      <w:r>
        <w:rPr>
          <w:rFonts w:ascii="Times New Roman" w:hAnsi="Times New Roman" w:cs="Times New Roman"/>
          <w:spacing w:val="2"/>
          <w:w w:val="101"/>
        </w:rPr>
        <w:t xml:space="preserve"> ядовитых гр</w:t>
      </w:r>
      <w:r w:rsidRPr="00ED558B">
        <w:rPr>
          <w:rFonts w:ascii="Times New Roman" w:hAnsi="Times New Roman" w:cs="Times New Roman"/>
          <w:spacing w:val="2"/>
          <w:w w:val="101"/>
        </w:rPr>
        <w:t>ибов в сложных пространств</w:t>
      </w:r>
      <w:r>
        <w:rPr>
          <w:rFonts w:ascii="Times New Roman" w:hAnsi="Times New Roman" w:cs="Times New Roman"/>
          <w:spacing w:val="2"/>
          <w:w w:val="101"/>
        </w:rPr>
        <w:t>енных положениях (белые, подосино</w:t>
      </w:r>
      <w:r w:rsidRPr="00ED558B">
        <w:rPr>
          <w:rFonts w:ascii="Times New Roman" w:hAnsi="Times New Roman" w:cs="Times New Roman"/>
          <w:w w:val="101"/>
        </w:rPr>
        <w:t xml:space="preserve">вики, лисички, сыроежки; мухомор и поганка и т. </w:t>
      </w:r>
      <w:r w:rsidRPr="00ED558B">
        <w:rPr>
          <w:rFonts w:ascii="Times New Roman" w:hAnsi="Times New Roman" w:cs="Times New Roman"/>
          <w:spacing w:val="23"/>
          <w:w w:val="101"/>
        </w:rPr>
        <w:t>п.)</w:t>
      </w:r>
      <w:r w:rsidRPr="00ED558B">
        <w:rPr>
          <w:rFonts w:ascii="Times New Roman" w:hAnsi="Times New Roman" w:cs="Times New Roman"/>
          <w:w w:val="101"/>
        </w:rPr>
        <w:t xml:space="preserve"> (карандаш, работа над формой и пространственным расположением; достиже</w:t>
      </w:r>
      <w:r w:rsidRPr="00ED558B">
        <w:rPr>
          <w:rFonts w:ascii="Times New Roman" w:hAnsi="Times New Roman" w:cs="Times New Roman"/>
          <w:w w:val="101"/>
        </w:rPr>
        <w:softHyphen/>
      </w:r>
      <w:r w:rsidRPr="00ED558B">
        <w:rPr>
          <w:rFonts w:ascii="Times New Roman" w:hAnsi="Times New Roman" w:cs="Times New Roman"/>
          <w:spacing w:val="1"/>
          <w:w w:val="101"/>
        </w:rPr>
        <w:t>ние сходства).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5"/>
          <w:w w:val="101"/>
        </w:rPr>
        <w:t xml:space="preserve">Наброски с натуры животных в характерных позах, в движении </w:t>
      </w:r>
      <w:r>
        <w:rPr>
          <w:rFonts w:ascii="Times New Roman" w:hAnsi="Times New Roman" w:cs="Times New Roman"/>
          <w:spacing w:val="6"/>
          <w:w w:val="101"/>
        </w:rPr>
        <w:t>(д</w:t>
      </w:r>
      <w:r w:rsidRPr="00ED558B">
        <w:rPr>
          <w:rFonts w:ascii="Times New Roman" w:hAnsi="Times New Roman" w:cs="Times New Roman"/>
          <w:spacing w:val="6"/>
          <w:w w:val="101"/>
        </w:rPr>
        <w:t>ельфины): «В зоопарке», «В дельфинарии» (карандаш, уголь).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5"/>
          <w:w w:val="101"/>
        </w:rPr>
        <w:t>Рисование с натуры предмет</w:t>
      </w:r>
      <w:r>
        <w:rPr>
          <w:rFonts w:ascii="Times New Roman" w:hAnsi="Times New Roman" w:cs="Times New Roman"/>
          <w:spacing w:val="5"/>
          <w:w w:val="101"/>
        </w:rPr>
        <w:t>ов геометрической формы с вырезо</w:t>
      </w:r>
      <w:r w:rsidRPr="00ED558B">
        <w:rPr>
          <w:rFonts w:ascii="Times New Roman" w:hAnsi="Times New Roman" w:cs="Times New Roman"/>
          <w:spacing w:val="5"/>
          <w:w w:val="101"/>
        </w:rPr>
        <w:t xml:space="preserve">м 1/2, 1/4, 1/8 (карандаш), предварительно вылепленных из </w:t>
      </w:r>
      <w:r w:rsidRPr="00ED558B">
        <w:rPr>
          <w:rFonts w:ascii="Times New Roman" w:hAnsi="Times New Roman" w:cs="Times New Roman"/>
          <w:w w:val="101"/>
        </w:rPr>
        <w:t>пластилина и соответственно вырезанных (шар — 1/2; куб — 1/4; параллелепипед— 1/8; конус и усеченный конус — 1/2, 1/4 и т. п.).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6"/>
          <w:w w:val="101"/>
        </w:rPr>
        <w:t xml:space="preserve">Рисование по воображению: сказочные персонажи Баба-яга, </w:t>
      </w:r>
      <w:r w:rsidRPr="00ED558B">
        <w:rPr>
          <w:rFonts w:ascii="Times New Roman" w:hAnsi="Times New Roman" w:cs="Times New Roman"/>
          <w:spacing w:val="2"/>
          <w:w w:val="101"/>
        </w:rPr>
        <w:t xml:space="preserve">Кощей Бессмертный, Змей Горыныч, Иванушка, Аленушка и т. п.— </w:t>
      </w:r>
      <w:r w:rsidRPr="00ED558B">
        <w:rPr>
          <w:rFonts w:ascii="Times New Roman" w:hAnsi="Times New Roman" w:cs="Times New Roman"/>
          <w:spacing w:val="6"/>
          <w:w w:val="101"/>
        </w:rPr>
        <w:t>но выбору учителя и учащихся, прочитавших эти сказки.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w w:val="101"/>
        </w:rPr>
        <w:t>Лепка дву</w:t>
      </w:r>
      <w:proofErr w:type="gramStart"/>
      <w:r w:rsidRPr="00ED558B">
        <w:rPr>
          <w:rFonts w:ascii="Times New Roman" w:hAnsi="Times New Roman" w:cs="Times New Roman"/>
          <w:w w:val="101"/>
        </w:rPr>
        <w:t>х-</w:t>
      </w:r>
      <w:proofErr w:type="gramEnd"/>
      <w:r w:rsidRPr="00ED558B">
        <w:rPr>
          <w:rFonts w:ascii="Times New Roman" w:hAnsi="Times New Roman" w:cs="Times New Roman"/>
          <w:w w:val="101"/>
        </w:rPr>
        <w:t>, трехфигурных к</w:t>
      </w:r>
      <w:r>
        <w:rPr>
          <w:rFonts w:ascii="Times New Roman" w:hAnsi="Times New Roman" w:cs="Times New Roman"/>
          <w:w w:val="101"/>
        </w:rPr>
        <w:t>омпозиций: «Девочка играет с соба</w:t>
      </w:r>
      <w:r w:rsidRPr="00ED558B">
        <w:rPr>
          <w:rFonts w:ascii="Times New Roman" w:hAnsi="Times New Roman" w:cs="Times New Roman"/>
          <w:spacing w:val="11"/>
          <w:w w:val="101"/>
        </w:rPr>
        <w:t>кой», «Медведица и медвежата», «Корова и теленок» (ка</w:t>
      </w:r>
      <w:r w:rsidRPr="00ED558B">
        <w:rPr>
          <w:rFonts w:ascii="Times New Roman" w:hAnsi="Times New Roman" w:cs="Times New Roman"/>
          <w:spacing w:val="11"/>
          <w:w w:val="101"/>
        </w:rPr>
        <w:softHyphen/>
      </w:r>
      <w:r w:rsidRPr="00ED558B">
        <w:rPr>
          <w:rFonts w:ascii="Times New Roman" w:hAnsi="Times New Roman" w:cs="Times New Roman"/>
          <w:spacing w:val="-3"/>
          <w:w w:val="101"/>
        </w:rPr>
        <w:t>рандаш).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3"/>
          <w:w w:val="101"/>
        </w:rPr>
        <w:t>Рисование с натуры игруш</w:t>
      </w:r>
      <w:r>
        <w:rPr>
          <w:rFonts w:ascii="Times New Roman" w:hAnsi="Times New Roman" w:cs="Times New Roman"/>
          <w:spacing w:val="3"/>
          <w:w w:val="101"/>
        </w:rPr>
        <w:t>ек со сложной конструкцией: «Машин</w:t>
      </w:r>
      <w:r w:rsidRPr="00ED558B">
        <w:rPr>
          <w:rFonts w:ascii="Times New Roman" w:hAnsi="Times New Roman" w:cs="Times New Roman"/>
          <w:spacing w:val="7"/>
          <w:w w:val="101"/>
        </w:rPr>
        <w:t>ы», «Самолеты» и т. п. (карандаш).</w:t>
      </w:r>
    </w:p>
    <w:p w:rsidR="00ED558B" w:rsidRDefault="00ED558B" w:rsidP="00ED558B">
      <w:pPr>
        <w:pStyle w:val="a3"/>
        <w:jc w:val="both"/>
        <w:rPr>
          <w:rFonts w:ascii="Times New Roman" w:hAnsi="Times New Roman" w:cs="Times New Roman"/>
          <w:b/>
          <w:bCs/>
          <w:spacing w:val="8"/>
        </w:rPr>
      </w:pPr>
    </w:p>
    <w:p w:rsidR="00ED558B" w:rsidRPr="00ED558B" w:rsidRDefault="00ED558B" w:rsidP="00ED558B">
      <w:pPr>
        <w:pStyle w:val="a3"/>
        <w:jc w:val="center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b/>
          <w:bCs/>
          <w:spacing w:val="8"/>
        </w:rPr>
        <w:t>РАЗВИТИЕ У УЧАЩИХСЯ ВОСПРИЯТИЯ ЦВЕТА ПРЕДМЕТОВ И ФОРМИРОВАНИЕ УМЕНИЙ ПЕРЕДАВАТЬ ЕГО В ЖИВОПИСИ</w:t>
      </w:r>
      <w:r w:rsidR="00CC1D5F">
        <w:rPr>
          <w:rFonts w:ascii="Times New Roman" w:hAnsi="Times New Roman" w:cs="Times New Roman"/>
          <w:b/>
          <w:bCs/>
          <w:spacing w:val="8"/>
        </w:rPr>
        <w:t xml:space="preserve"> (7 ч)</w:t>
      </w:r>
    </w:p>
    <w:p w:rsidR="00ED558B" w:rsidRDefault="00ED558B" w:rsidP="00ED558B">
      <w:pPr>
        <w:pStyle w:val="a3"/>
        <w:jc w:val="both"/>
        <w:rPr>
          <w:rFonts w:ascii="Times New Roman" w:hAnsi="Times New Roman" w:cs="Times New Roman"/>
          <w:spacing w:val="1"/>
          <w:w w:val="101"/>
        </w:rPr>
      </w:pP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1"/>
          <w:w w:val="101"/>
        </w:rPr>
        <w:t xml:space="preserve">Закрепление знаний об изменении цвета объемных и плоских </w:t>
      </w:r>
      <w:r w:rsidRPr="00ED558B">
        <w:rPr>
          <w:rFonts w:ascii="Times New Roman" w:hAnsi="Times New Roman" w:cs="Times New Roman"/>
          <w:spacing w:val="6"/>
          <w:w w:val="101"/>
        </w:rPr>
        <w:t>предметов в зависимости от освещения.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</w:rPr>
        <w:t xml:space="preserve">Особенности работы красками с использованием ограниченной </w:t>
      </w:r>
      <w:r w:rsidRPr="00ED558B">
        <w:rPr>
          <w:rFonts w:ascii="Times New Roman" w:hAnsi="Times New Roman" w:cs="Times New Roman"/>
          <w:spacing w:val="-2"/>
        </w:rPr>
        <w:t>цветовой гаммы.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</w:rPr>
        <w:t>Приемы достижения целост</w:t>
      </w:r>
      <w:r>
        <w:rPr>
          <w:rFonts w:ascii="Times New Roman" w:hAnsi="Times New Roman" w:cs="Times New Roman"/>
        </w:rPr>
        <w:t>ности изображения с помощью цве</w:t>
      </w:r>
      <w:r w:rsidRPr="00ED558B">
        <w:rPr>
          <w:rFonts w:ascii="Times New Roman" w:hAnsi="Times New Roman" w:cs="Times New Roman"/>
          <w:spacing w:val="1"/>
        </w:rPr>
        <w:t>тосочетаний. Светлотный и цветовой контраст.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-2"/>
        </w:rPr>
        <w:t>Передача в композиции контрастного освещения при изображе</w:t>
      </w:r>
      <w:r w:rsidRPr="00ED558B">
        <w:rPr>
          <w:rFonts w:ascii="Times New Roman" w:hAnsi="Times New Roman" w:cs="Times New Roman"/>
          <w:spacing w:val="-2"/>
        </w:rPr>
        <w:softHyphen/>
      </w:r>
      <w:r w:rsidRPr="00ED558B">
        <w:rPr>
          <w:rFonts w:ascii="Times New Roman" w:hAnsi="Times New Roman" w:cs="Times New Roman"/>
          <w:spacing w:val="3"/>
        </w:rPr>
        <w:t>нии фигур, находящихся в тени и на свету.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2"/>
        </w:rPr>
        <w:t>Закрепление навыков работы красками.</w:t>
      </w:r>
    </w:p>
    <w:p w:rsidR="00ED558B" w:rsidRDefault="00ED558B" w:rsidP="00ED558B">
      <w:pPr>
        <w:pStyle w:val="a3"/>
        <w:jc w:val="both"/>
        <w:rPr>
          <w:rFonts w:ascii="Times New Roman" w:hAnsi="Times New Roman" w:cs="Times New Roman"/>
          <w:spacing w:val="23"/>
        </w:rPr>
      </w:pPr>
    </w:p>
    <w:p w:rsidR="00ED558B" w:rsidRPr="00ED558B" w:rsidRDefault="00ED558B" w:rsidP="00ED558B">
      <w:pPr>
        <w:pStyle w:val="a3"/>
        <w:jc w:val="center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23"/>
        </w:rPr>
        <w:t>Примерные   задания</w:t>
      </w:r>
    </w:p>
    <w:p w:rsidR="00ED558B" w:rsidRDefault="00ED558B" w:rsidP="00ED558B">
      <w:pPr>
        <w:pStyle w:val="a3"/>
        <w:jc w:val="both"/>
        <w:rPr>
          <w:rFonts w:ascii="Times New Roman" w:hAnsi="Times New Roman" w:cs="Times New Roman"/>
          <w:spacing w:val="-3"/>
        </w:rPr>
      </w:pP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-3"/>
        </w:rPr>
        <w:t xml:space="preserve">Рисование с натуры натюрморта (завершение работы в цвете): </w:t>
      </w:r>
      <w:r w:rsidRPr="00ED558B">
        <w:rPr>
          <w:rFonts w:ascii="Times New Roman" w:hAnsi="Times New Roman" w:cs="Times New Roman"/>
          <w:spacing w:val="2"/>
        </w:rPr>
        <w:t>«Кастрюля, зеленый лук и грибы».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-1"/>
        </w:rPr>
        <w:t xml:space="preserve">Нахождение цветового решения в композициях, выполненных </w:t>
      </w:r>
      <w:r w:rsidRPr="00ED558B">
        <w:rPr>
          <w:rFonts w:ascii="Times New Roman" w:hAnsi="Times New Roman" w:cs="Times New Roman"/>
          <w:spacing w:val="1"/>
        </w:rPr>
        <w:t>ранее карандашом: «Грибники у костра» или «На рыбалке. Старый и молодой рыбак»; в иллюстрациях к сказкам или рассказу, вы</w:t>
      </w:r>
      <w:r w:rsidRPr="00ED558B">
        <w:rPr>
          <w:rFonts w:ascii="Times New Roman" w:hAnsi="Times New Roman" w:cs="Times New Roman"/>
          <w:spacing w:val="1"/>
        </w:rPr>
        <w:softHyphen/>
      </w:r>
      <w:r w:rsidRPr="00ED558B">
        <w:rPr>
          <w:rFonts w:ascii="Times New Roman" w:hAnsi="Times New Roman" w:cs="Times New Roman"/>
          <w:spacing w:val="2"/>
        </w:rPr>
        <w:t>бранных учителем или самими учащимися; в рисунках на темы.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</w:rPr>
        <w:t xml:space="preserve">Работа в цвете сразу кистью по тонированной цветной бумаге: </w:t>
      </w:r>
      <w:r w:rsidRPr="00ED558B">
        <w:rPr>
          <w:rFonts w:ascii="Times New Roman" w:hAnsi="Times New Roman" w:cs="Times New Roman"/>
          <w:spacing w:val="-2"/>
        </w:rPr>
        <w:t>«Цветовые прожектора в театре» (гуашь по темному фону); «Жар-</w:t>
      </w:r>
      <w:r w:rsidRPr="00ED558B">
        <w:rPr>
          <w:rFonts w:ascii="Times New Roman" w:hAnsi="Times New Roman" w:cs="Times New Roman"/>
          <w:spacing w:val="-3"/>
        </w:rPr>
        <w:t>птица».</w:t>
      </w: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</w:rPr>
        <w:t>Два этюда с одним и тем же пейзажем: «Утро туманное» и «Ве</w:t>
      </w:r>
      <w:r w:rsidRPr="00ED558B">
        <w:rPr>
          <w:rFonts w:ascii="Times New Roman" w:hAnsi="Times New Roman" w:cs="Times New Roman"/>
        </w:rPr>
        <w:softHyphen/>
      </w:r>
      <w:r w:rsidRPr="00ED558B">
        <w:rPr>
          <w:rFonts w:ascii="Times New Roman" w:hAnsi="Times New Roman" w:cs="Times New Roman"/>
          <w:spacing w:val="2"/>
        </w:rPr>
        <w:t>череет» (на переднем плане два-три силуэта деревьев, на заднем плане силуэт леса).</w:t>
      </w:r>
    </w:p>
    <w:p w:rsidR="00ED558B" w:rsidRDefault="00ED558B" w:rsidP="00ED558B">
      <w:pPr>
        <w:pStyle w:val="a3"/>
        <w:jc w:val="both"/>
        <w:rPr>
          <w:rFonts w:ascii="Times New Roman" w:hAnsi="Times New Roman" w:cs="Times New Roman"/>
          <w:b/>
          <w:bCs/>
          <w:spacing w:val="7"/>
        </w:rPr>
      </w:pPr>
    </w:p>
    <w:p w:rsidR="00ED558B" w:rsidRDefault="00ED558B" w:rsidP="00ED558B">
      <w:pPr>
        <w:pStyle w:val="a3"/>
        <w:jc w:val="center"/>
        <w:rPr>
          <w:rFonts w:ascii="Times New Roman" w:hAnsi="Times New Roman" w:cs="Times New Roman"/>
          <w:b/>
          <w:bCs/>
          <w:spacing w:val="7"/>
        </w:rPr>
      </w:pPr>
    </w:p>
    <w:p w:rsidR="00ED558B" w:rsidRPr="00ED558B" w:rsidRDefault="00ED558B" w:rsidP="00ED558B">
      <w:pPr>
        <w:pStyle w:val="a3"/>
        <w:jc w:val="center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b/>
          <w:bCs/>
          <w:spacing w:val="7"/>
        </w:rPr>
        <w:lastRenderedPageBreak/>
        <w:t>ОБУЧЕНИЕ УЧАЩИХСЯ ВОСПРИЯТИЮ ПРОИЗВЕДЕНИЙ ИСКУССТВА</w:t>
      </w:r>
      <w:r w:rsidR="00CC1D5F">
        <w:rPr>
          <w:rFonts w:ascii="Times New Roman" w:hAnsi="Times New Roman" w:cs="Times New Roman"/>
          <w:b/>
          <w:bCs/>
          <w:spacing w:val="7"/>
        </w:rPr>
        <w:t xml:space="preserve"> (9 ч)</w:t>
      </w:r>
    </w:p>
    <w:p w:rsidR="00ED558B" w:rsidRDefault="00ED558B" w:rsidP="00ED558B">
      <w:pPr>
        <w:pStyle w:val="a3"/>
        <w:jc w:val="both"/>
        <w:rPr>
          <w:rFonts w:ascii="Times New Roman" w:hAnsi="Times New Roman" w:cs="Times New Roman"/>
          <w:spacing w:val="2"/>
        </w:rPr>
      </w:pP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2"/>
        </w:rPr>
        <w:t>Беседы на темы:</w:t>
      </w:r>
    </w:p>
    <w:p w:rsidR="00ED558B" w:rsidRDefault="00ED558B" w:rsidP="00ED558B">
      <w:pPr>
        <w:pStyle w:val="a3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558B" w:rsidRPr="00ED558B" w:rsidRDefault="00ED558B" w:rsidP="00ED558B">
      <w:pPr>
        <w:pStyle w:val="a3"/>
        <w:jc w:val="center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b/>
          <w:bCs/>
          <w:spacing w:val="-1"/>
        </w:rPr>
        <w:t>Образ женщины-матери в изобразительном искусстве</w:t>
      </w:r>
    </w:p>
    <w:p w:rsidR="00ED558B" w:rsidRDefault="00ED558B" w:rsidP="00ED558B">
      <w:pPr>
        <w:pStyle w:val="a3"/>
        <w:jc w:val="both"/>
        <w:rPr>
          <w:rFonts w:ascii="Times New Roman" w:hAnsi="Times New Roman" w:cs="Times New Roman"/>
          <w:spacing w:val="-1"/>
        </w:rPr>
      </w:pP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-1"/>
        </w:rPr>
        <w:t>Иконы «Богоматерь Умиление», икона «Казанская Божия Ма</w:t>
      </w:r>
      <w:r w:rsidRPr="00ED558B">
        <w:rPr>
          <w:rFonts w:ascii="Times New Roman" w:hAnsi="Times New Roman" w:cs="Times New Roman"/>
          <w:spacing w:val="-1"/>
        </w:rPr>
        <w:softHyphen/>
      </w:r>
      <w:r w:rsidRPr="00ED558B">
        <w:rPr>
          <w:rFonts w:ascii="Times New Roman" w:hAnsi="Times New Roman" w:cs="Times New Roman"/>
          <w:spacing w:val="1"/>
        </w:rPr>
        <w:t xml:space="preserve">терь», икона «Богоматерь Владимирская». </w:t>
      </w:r>
      <w:r w:rsidRPr="00ED558B">
        <w:rPr>
          <w:rFonts w:ascii="Times New Roman" w:hAnsi="Times New Roman" w:cs="Times New Roman"/>
          <w:i/>
          <w:iCs/>
          <w:spacing w:val="1"/>
        </w:rPr>
        <w:t xml:space="preserve">Леонардо да Винчи. </w:t>
      </w:r>
      <w:r w:rsidRPr="00ED558B">
        <w:rPr>
          <w:rFonts w:ascii="Times New Roman" w:hAnsi="Times New Roman" w:cs="Times New Roman"/>
          <w:spacing w:val="2"/>
        </w:rPr>
        <w:t xml:space="preserve">«Мадонна Бенуа», Эрмитаж, С.-Петербург; </w:t>
      </w:r>
      <w:r w:rsidRPr="00ED558B">
        <w:rPr>
          <w:rFonts w:ascii="Times New Roman" w:hAnsi="Times New Roman" w:cs="Times New Roman"/>
          <w:i/>
          <w:iCs/>
          <w:spacing w:val="2"/>
        </w:rPr>
        <w:t xml:space="preserve">Рафаэль Санти. </w:t>
      </w:r>
      <w:r w:rsidRPr="00ED558B">
        <w:rPr>
          <w:rFonts w:ascii="Times New Roman" w:hAnsi="Times New Roman" w:cs="Times New Roman"/>
          <w:spacing w:val="13"/>
        </w:rPr>
        <w:t xml:space="preserve">«Сикстинская мадонна», Дрезден; «Прекрасная садовница»; </w:t>
      </w:r>
      <w:r w:rsidRPr="00ED558B">
        <w:rPr>
          <w:rFonts w:ascii="Times New Roman" w:hAnsi="Times New Roman" w:cs="Times New Roman"/>
          <w:i/>
          <w:iCs/>
          <w:spacing w:val="3"/>
        </w:rPr>
        <w:t xml:space="preserve">К. Брюллов. </w:t>
      </w:r>
      <w:r w:rsidRPr="00ED558B">
        <w:rPr>
          <w:rFonts w:ascii="Times New Roman" w:hAnsi="Times New Roman" w:cs="Times New Roman"/>
          <w:spacing w:val="3"/>
        </w:rPr>
        <w:t>«Семья итальянца» (детали в картине, рассказываю</w:t>
      </w:r>
      <w:r w:rsidRPr="00ED558B">
        <w:rPr>
          <w:rFonts w:ascii="Times New Roman" w:hAnsi="Times New Roman" w:cs="Times New Roman"/>
          <w:spacing w:val="3"/>
        </w:rPr>
        <w:softHyphen/>
      </w:r>
      <w:r w:rsidRPr="00ED558B">
        <w:rPr>
          <w:rFonts w:ascii="Times New Roman" w:hAnsi="Times New Roman" w:cs="Times New Roman"/>
          <w:spacing w:val="-1"/>
        </w:rPr>
        <w:t xml:space="preserve">щие об ожидании ребенка в семье); </w:t>
      </w:r>
      <w:r w:rsidRPr="00ED558B">
        <w:rPr>
          <w:rFonts w:ascii="Times New Roman" w:hAnsi="Times New Roman" w:cs="Times New Roman"/>
          <w:i/>
          <w:iCs/>
          <w:spacing w:val="-1"/>
        </w:rPr>
        <w:t xml:space="preserve">К. Петров-Водкин. </w:t>
      </w:r>
      <w:r w:rsidRPr="00ED558B">
        <w:rPr>
          <w:rFonts w:ascii="Times New Roman" w:hAnsi="Times New Roman" w:cs="Times New Roman"/>
          <w:spacing w:val="-1"/>
        </w:rPr>
        <w:t xml:space="preserve">«Мать», </w:t>
      </w:r>
      <w:r w:rsidRPr="00ED558B">
        <w:rPr>
          <w:rFonts w:ascii="Times New Roman" w:hAnsi="Times New Roman" w:cs="Times New Roman"/>
          <w:spacing w:val="1"/>
        </w:rPr>
        <w:t xml:space="preserve">«Тревога»; </w:t>
      </w:r>
      <w:r w:rsidRPr="00ED558B">
        <w:rPr>
          <w:rFonts w:ascii="Times New Roman" w:hAnsi="Times New Roman" w:cs="Times New Roman"/>
          <w:i/>
          <w:iCs/>
          <w:spacing w:val="1"/>
        </w:rPr>
        <w:t xml:space="preserve">Ф. Решетников. </w:t>
      </w:r>
      <w:r w:rsidRPr="00ED558B">
        <w:rPr>
          <w:rFonts w:ascii="Times New Roman" w:hAnsi="Times New Roman" w:cs="Times New Roman"/>
          <w:spacing w:val="1"/>
        </w:rPr>
        <w:t>«Опять двойка». Образ женщины-ма</w:t>
      </w:r>
      <w:r w:rsidRPr="00ED558B">
        <w:rPr>
          <w:rFonts w:ascii="Times New Roman" w:hAnsi="Times New Roman" w:cs="Times New Roman"/>
          <w:spacing w:val="1"/>
        </w:rPr>
        <w:softHyphen/>
      </w:r>
      <w:r w:rsidRPr="00ED558B">
        <w:rPr>
          <w:rFonts w:ascii="Times New Roman" w:hAnsi="Times New Roman" w:cs="Times New Roman"/>
          <w:spacing w:val="-3"/>
        </w:rPr>
        <w:t>тери в произведениях декоративно-прикладного искусства (дымков</w:t>
      </w:r>
      <w:r w:rsidRPr="00ED558B">
        <w:rPr>
          <w:rFonts w:ascii="Times New Roman" w:hAnsi="Times New Roman" w:cs="Times New Roman"/>
          <w:spacing w:val="-3"/>
        </w:rPr>
        <w:softHyphen/>
      </w:r>
      <w:r w:rsidRPr="00ED558B">
        <w:rPr>
          <w:rFonts w:ascii="Times New Roman" w:hAnsi="Times New Roman" w:cs="Times New Roman"/>
          <w:spacing w:val="3"/>
        </w:rPr>
        <w:t xml:space="preserve">ская, </w:t>
      </w:r>
      <w:proofErr w:type="spellStart"/>
      <w:r w:rsidRPr="00ED558B">
        <w:rPr>
          <w:rFonts w:ascii="Times New Roman" w:hAnsi="Times New Roman" w:cs="Times New Roman"/>
          <w:spacing w:val="3"/>
        </w:rPr>
        <w:t>каргопольская</w:t>
      </w:r>
      <w:proofErr w:type="spellEnd"/>
      <w:r w:rsidRPr="00ED558B">
        <w:rPr>
          <w:rFonts w:ascii="Times New Roman" w:hAnsi="Times New Roman" w:cs="Times New Roman"/>
          <w:spacing w:val="3"/>
        </w:rPr>
        <w:t xml:space="preserve"> игрушка с изображением женщины с ребен</w:t>
      </w:r>
      <w:r w:rsidRPr="00ED558B">
        <w:rPr>
          <w:rFonts w:ascii="Times New Roman" w:hAnsi="Times New Roman" w:cs="Times New Roman"/>
          <w:spacing w:val="3"/>
        </w:rPr>
        <w:softHyphen/>
      </w:r>
      <w:r w:rsidRPr="00ED558B">
        <w:rPr>
          <w:rFonts w:ascii="Times New Roman" w:hAnsi="Times New Roman" w:cs="Times New Roman"/>
          <w:spacing w:val="1"/>
        </w:rPr>
        <w:t>ком на руках).</w:t>
      </w:r>
    </w:p>
    <w:p w:rsidR="00ED558B" w:rsidRDefault="00ED558B" w:rsidP="00ED558B">
      <w:pPr>
        <w:pStyle w:val="a3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558B" w:rsidRPr="00ED558B" w:rsidRDefault="00ED558B" w:rsidP="00ED558B">
      <w:pPr>
        <w:pStyle w:val="a3"/>
        <w:jc w:val="center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b/>
          <w:bCs/>
          <w:spacing w:val="-1"/>
        </w:rPr>
        <w:t xml:space="preserve">Роль деталей в произведениях живописи и графики </w:t>
      </w:r>
      <w:r w:rsidRPr="00ED558B">
        <w:rPr>
          <w:rFonts w:ascii="Times New Roman" w:hAnsi="Times New Roman" w:cs="Times New Roman"/>
          <w:b/>
          <w:bCs/>
        </w:rPr>
        <w:t>в бытовом жанре</w:t>
      </w:r>
    </w:p>
    <w:p w:rsidR="00ED558B" w:rsidRDefault="00ED558B" w:rsidP="00ED558B">
      <w:pPr>
        <w:pStyle w:val="a3"/>
        <w:jc w:val="both"/>
        <w:rPr>
          <w:rFonts w:ascii="Times New Roman" w:hAnsi="Times New Roman" w:cs="Times New Roman"/>
        </w:rPr>
      </w:pP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ED558B">
        <w:rPr>
          <w:rFonts w:ascii="Times New Roman" w:hAnsi="Times New Roman" w:cs="Times New Roman"/>
        </w:rPr>
        <w:t>Детали, раскрывающие содержание картины, замысел художни</w:t>
      </w:r>
      <w:r w:rsidRPr="00ED558B">
        <w:rPr>
          <w:rFonts w:ascii="Times New Roman" w:hAnsi="Times New Roman" w:cs="Times New Roman"/>
        </w:rPr>
        <w:softHyphen/>
      </w:r>
      <w:r w:rsidRPr="00ED558B">
        <w:rPr>
          <w:rFonts w:ascii="Times New Roman" w:hAnsi="Times New Roman" w:cs="Times New Roman"/>
          <w:spacing w:val="-3"/>
        </w:rPr>
        <w:t xml:space="preserve">ка (костюм, окружающие предметы, интерьер, фон-пейзаж и др.): </w:t>
      </w:r>
      <w:r w:rsidRPr="00ED558B">
        <w:rPr>
          <w:rFonts w:ascii="Times New Roman" w:hAnsi="Times New Roman" w:cs="Times New Roman"/>
          <w:spacing w:val="4"/>
        </w:rPr>
        <w:t xml:space="preserve">картины </w:t>
      </w:r>
      <w:r w:rsidRPr="00ED558B">
        <w:rPr>
          <w:rFonts w:ascii="Times New Roman" w:hAnsi="Times New Roman" w:cs="Times New Roman"/>
          <w:i/>
          <w:iCs/>
          <w:spacing w:val="4"/>
        </w:rPr>
        <w:t xml:space="preserve">П. Федотова, Э. Делакруа, Ю. Пименова, Б. </w:t>
      </w:r>
      <w:proofErr w:type="spellStart"/>
      <w:r w:rsidRPr="00ED558B">
        <w:rPr>
          <w:rFonts w:ascii="Times New Roman" w:hAnsi="Times New Roman" w:cs="Times New Roman"/>
          <w:i/>
          <w:iCs/>
          <w:spacing w:val="4"/>
        </w:rPr>
        <w:t>Кустодие</w:t>
      </w:r>
      <w:r w:rsidRPr="00ED558B">
        <w:rPr>
          <w:rFonts w:ascii="Times New Roman" w:hAnsi="Times New Roman" w:cs="Times New Roman"/>
          <w:i/>
          <w:iCs/>
          <w:spacing w:val="4"/>
        </w:rPr>
        <w:softHyphen/>
      </w:r>
      <w:r w:rsidRPr="00ED558B">
        <w:rPr>
          <w:rFonts w:ascii="Times New Roman" w:hAnsi="Times New Roman" w:cs="Times New Roman"/>
          <w:i/>
          <w:iCs/>
          <w:spacing w:val="7"/>
        </w:rPr>
        <w:t>ва</w:t>
      </w:r>
      <w:proofErr w:type="spellEnd"/>
      <w:r w:rsidRPr="00ED558B">
        <w:rPr>
          <w:rFonts w:ascii="Times New Roman" w:hAnsi="Times New Roman" w:cs="Times New Roman"/>
          <w:i/>
          <w:iCs/>
          <w:spacing w:val="7"/>
        </w:rPr>
        <w:t>, Ф. Решетникова.</w:t>
      </w:r>
      <w:proofErr w:type="gramEnd"/>
    </w:p>
    <w:p w:rsidR="00ED558B" w:rsidRDefault="00ED558B" w:rsidP="00ED558B">
      <w:pPr>
        <w:pStyle w:val="a3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558B" w:rsidRPr="00ED558B" w:rsidRDefault="00ED558B" w:rsidP="00ED558B">
      <w:pPr>
        <w:pStyle w:val="a3"/>
        <w:jc w:val="center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b/>
          <w:bCs/>
          <w:spacing w:val="-1"/>
        </w:rPr>
        <w:t>Портрет в изобразительном искусстве</w:t>
      </w:r>
    </w:p>
    <w:p w:rsidR="00ED558B" w:rsidRDefault="00ED558B" w:rsidP="00ED558B">
      <w:pPr>
        <w:pStyle w:val="a3"/>
        <w:jc w:val="both"/>
        <w:rPr>
          <w:rFonts w:ascii="Times New Roman" w:hAnsi="Times New Roman" w:cs="Times New Roman"/>
          <w:spacing w:val="-2"/>
        </w:rPr>
      </w:pPr>
    </w:p>
    <w:p w:rsidR="00ED558B" w:rsidRP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-2"/>
        </w:rPr>
        <w:t>Различные композиционные решения портрета (головной, пояс</w:t>
      </w:r>
      <w:r w:rsidRPr="00ED558B">
        <w:rPr>
          <w:rFonts w:ascii="Times New Roman" w:hAnsi="Times New Roman" w:cs="Times New Roman"/>
          <w:spacing w:val="-2"/>
        </w:rPr>
        <w:softHyphen/>
      </w:r>
      <w:r w:rsidRPr="00ED558B">
        <w:rPr>
          <w:rFonts w:ascii="Times New Roman" w:hAnsi="Times New Roman" w:cs="Times New Roman"/>
          <w:spacing w:val="-1"/>
        </w:rPr>
        <w:t xml:space="preserve">ной, фигурный, групповой). Сходство изображения с </w:t>
      </w:r>
      <w:proofErr w:type="gramStart"/>
      <w:r w:rsidRPr="00ED558B">
        <w:rPr>
          <w:rFonts w:ascii="Times New Roman" w:hAnsi="Times New Roman" w:cs="Times New Roman"/>
          <w:spacing w:val="-1"/>
        </w:rPr>
        <w:t>портретируе</w:t>
      </w:r>
      <w:r w:rsidRPr="00ED558B">
        <w:rPr>
          <w:rFonts w:ascii="Times New Roman" w:hAnsi="Times New Roman" w:cs="Times New Roman"/>
          <w:spacing w:val="-1"/>
        </w:rPr>
        <w:softHyphen/>
      </w:r>
      <w:r w:rsidRPr="00ED558B">
        <w:rPr>
          <w:rFonts w:ascii="Times New Roman" w:hAnsi="Times New Roman" w:cs="Times New Roman"/>
          <w:spacing w:val="3"/>
        </w:rPr>
        <w:t>мым</w:t>
      </w:r>
      <w:proofErr w:type="gramEnd"/>
      <w:r w:rsidRPr="00ED558B">
        <w:rPr>
          <w:rFonts w:ascii="Times New Roman" w:hAnsi="Times New Roman" w:cs="Times New Roman"/>
          <w:spacing w:val="3"/>
        </w:rPr>
        <w:t xml:space="preserve"> в передаче внешнего облик</w:t>
      </w:r>
      <w:r>
        <w:rPr>
          <w:rFonts w:ascii="Times New Roman" w:hAnsi="Times New Roman" w:cs="Times New Roman"/>
          <w:spacing w:val="3"/>
        </w:rPr>
        <w:t>а и правдивого раскрытия его дух</w:t>
      </w:r>
      <w:r w:rsidRPr="00ED558B">
        <w:rPr>
          <w:rFonts w:ascii="Times New Roman" w:hAnsi="Times New Roman" w:cs="Times New Roman"/>
          <w:spacing w:val="1"/>
        </w:rPr>
        <w:t xml:space="preserve">овной сущности. </w:t>
      </w:r>
      <w:proofErr w:type="gramStart"/>
      <w:r w:rsidRPr="00ED558B">
        <w:rPr>
          <w:rFonts w:ascii="Times New Roman" w:hAnsi="Times New Roman" w:cs="Times New Roman"/>
          <w:spacing w:val="1"/>
        </w:rPr>
        <w:t>Детали (поза, жест, одежда, атрибуты деятель</w:t>
      </w:r>
      <w:r w:rsidRPr="00ED558B">
        <w:rPr>
          <w:rFonts w:ascii="Times New Roman" w:hAnsi="Times New Roman" w:cs="Times New Roman"/>
          <w:spacing w:val="1"/>
        </w:rPr>
        <w:softHyphen/>
      </w:r>
      <w:r w:rsidRPr="00ED558B">
        <w:rPr>
          <w:rFonts w:ascii="Times New Roman" w:hAnsi="Times New Roman" w:cs="Times New Roman"/>
        </w:rPr>
        <w:t>ности и др.) в классических портр</w:t>
      </w:r>
      <w:r w:rsidR="009E68F2">
        <w:rPr>
          <w:rFonts w:ascii="Times New Roman" w:hAnsi="Times New Roman" w:cs="Times New Roman"/>
        </w:rPr>
        <w:t>етах живописи, графики и скульпт</w:t>
      </w:r>
      <w:r w:rsidRPr="00ED558B">
        <w:rPr>
          <w:rFonts w:ascii="Times New Roman" w:hAnsi="Times New Roman" w:cs="Times New Roman"/>
          <w:spacing w:val="45"/>
        </w:rPr>
        <w:t xml:space="preserve">уры </w:t>
      </w:r>
      <w:r w:rsidRPr="00ED558B">
        <w:rPr>
          <w:rFonts w:ascii="Times New Roman" w:hAnsi="Times New Roman" w:cs="Times New Roman"/>
          <w:i/>
          <w:iCs/>
          <w:spacing w:val="45"/>
        </w:rPr>
        <w:t xml:space="preserve">(Леонардо да Винчи, Рембрандт </w:t>
      </w:r>
      <w:proofErr w:type="spellStart"/>
      <w:r w:rsidRPr="00ED558B">
        <w:rPr>
          <w:rFonts w:ascii="Times New Roman" w:hAnsi="Times New Roman" w:cs="Times New Roman"/>
          <w:i/>
          <w:iCs/>
          <w:spacing w:val="45"/>
        </w:rPr>
        <w:t>Харменс</w:t>
      </w:r>
      <w:r w:rsidR="007F7661">
        <w:rPr>
          <w:rFonts w:ascii="Times New Roman" w:hAnsi="Times New Roman" w:cs="Times New Roman"/>
          <w:i/>
          <w:iCs/>
          <w:spacing w:val="45"/>
        </w:rPr>
        <w:t>в</w:t>
      </w:r>
      <w:r w:rsidRPr="00ED558B">
        <w:rPr>
          <w:rFonts w:ascii="Times New Roman" w:hAnsi="Times New Roman" w:cs="Times New Roman"/>
          <w:i/>
          <w:iCs/>
          <w:spacing w:val="15"/>
        </w:rPr>
        <w:t>ан</w:t>
      </w:r>
      <w:proofErr w:type="spellEnd"/>
      <w:r w:rsidRPr="00ED558B">
        <w:rPr>
          <w:rFonts w:ascii="Times New Roman" w:hAnsi="Times New Roman" w:cs="Times New Roman"/>
          <w:i/>
          <w:iCs/>
          <w:spacing w:val="15"/>
        </w:rPr>
        <w:t xml:space="preserve"> Рейн, О. Кипренский, И. Крамской, В. Серов, П. Корин, </w:t>
      </w:r>
      <w:r w:rsidRPr="00ED558B">
        <w:rPr>
          <w:rFonts w:ascii="Times New Roman" w:hAnsi="Times New Roman" w:cs="Times New Roman"/>
          <w:i/>
          <w:iCs/>
          <w:spacing w:val="4"/>
        </w:rPr>
        <w:t>П. Мухина).</w:t>
      </w:r>
      <w:proofErr w:type="gramEnd"/>
    </w:p>
    <w:p w:rsidR="009E68F2" w:rsidRDefault="009E68F2" w:rsidP="00ED558B">
      <w:pPr>
        <w:pStyle w:val="a3"/>
        <w:jc w:val="both"/>
        <w:rPr>
          <w:rFonts w:ascii="Times New Roman" w:hAnsi="Times New Roman" w:cs="Times New Roman"/>
          <w:b/>
          <w:bCs/>
          <w:spacing w:val="-2"/>
        </w:rPr>
      </w:pPr>
    </w:p>
    <w:p w:rsidR="00ED558B" w:rsidRPr="00ED558B" w:rsidRDefault="00ED558B" w:rsidP="009E68F2">
      <w:pPr>
        <w:pStyle w:val="a3"/>
        <w:jc w:val="center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b/>
          <w:bCs/>
          <w:spacing w:val="-2"/>
        </w:rPr>
        <w:t>Станковое и монументальное искусство</w:t>
      </w:r>
    </w:p>
    <w:p w:rsidR="009E68F2" w:rsidRDefault="009E68F2" w:rsidP="00ED558B">
      <w:pPr>
        <w:pStyle w:val="a3"/>
        <w:jc w:val="both"/>
        <w:rPr>
          <w:rFonts w:ascii="Times New Roman" w:hAnsi="Times New Roman" w:cs="Times New Roman"/>
          <w:spacing w:val="1"/>
        </w:rPr>
      </w:pPr>
    </w:p>
    <w:p w:rsidR="00ED558B" w:rsidRPr="00ED558B" w:rsidRDefault="00ED558B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1"/>
        </w:rPr>
        <w:t>Работа над понятиями «станковое искусство» и «монументаль</w:t>
      </w:r>
      <w:r w:rsidRPr="00ED558B">
        <w:rPr>
          <w:rFonts w:ascii="Times New Roman" w:hAnsi="Times New Roman" w:cs="Times New Roman"/>
          <w:spacing w:val="1"/>
        </w:rPr>
        <w:softHyphen/>
      </w:r>
      <w:r w:rsidRPr="00ED558B">
        <w:rPr>
          <w:rFonts w:ascii="Times New Roman" w:hAnsi="Times New Roman" w:cs="Times New Roman"/>
          <w:spacing w:val="-2"/>
        </w:rPr>
        <w:t>ное искусство». Монументальное искусство, его особенности (круп</w:t>
      </w:r>
      <w:r w:rsidRPr="00ED558B">
        <w:rPr>
          <w:rFonts w:ascii="Times New Roman" w:hAnsi="Times New Roman" w:cs="Times New Roman"/>
          <w:spacing w:val="-2"/>
        </w:rPr>
        <w:softHyphen/>
        <w:t xml:space="preserve">ные формы, значительность содержания, обобщенность образов) на </w:t>
      </w:r>
      <w:r w:rsidRPr="00ED558B">
        <w:rPr>
          <w:rFonts w:ascii="Times New Roman" w:hAnsi="Times New Roman" w:cs="Times New Roman"/>
          <w:spacing w:val="1"/>
        </w:rPr>
        <w:t xml:space="preserve">примерах скульптурных памятников и ансамблей </w:t>
      </w:r>
      <w:r w:rsidRPr="00ED558B">
        <w:rPr>
          <w:rFonts w:ascii="Times New Roman" w:hAnsi="Times New Roman" w:cs="Times New Roman"/>
          <w:i/>
          <w:iCs/>
          <w:spacing w:val="1"/>
        </w:rPr>
        <w:t>(Э. Фальконе</w:t>
      </w:r>
      <w:proofErr w:type="gramStart"/>
      <w:r w:rsidRPr="00ED558B">
        <w:rPr>
          <w:rFonts w:ascii="Times New Roman" w:hAnsi="Times New Roman" w:cs="Times New Roman"/>
          <w:i/>
          <w:iCs/>
          <w:spacing w:val="1"/>
        </w:rPr>
        <w:t>.</w:t>
      </w:r>
      <w:r w:rsidRPr="00ED558B">
        <w:rPr>
          <w:rFonts w:ascii="Times New Roman" w:hAnsi="Times New Roman" w:cs="Times New Roman"/>
          <w:spacing w:val="2"/>
        </w:rPr>
        <w:t>М</w:t>
      </w:r>
      <w:proofErr w:type="gramEnd"/>
      <w:r w:rsidRPr="00ED558B">
        <w:rPr>
          <w:rFonts w:ascii="Times New Roman" w:hAnsi="Times New Roman" w:cs="Times New Roman"/>
          <w:spacing w:val="2"/>
        </w:rPr>
        <w:t xml:space="preserve">едный всадник»; </w:t>
      </w:r>
      <w:r w:rsidRPr="00ED558B">
        <w:rPr>
          <w:rFonts w:ascii="Times New Roman" w:hAnsi="Times New Roman" w:cs="Times New Roman"/>
          <w:i/>
          <w:iCs/>
          <w:spacing w:val="2"/>
        </w:rPr>
        <w:t xml:space="preserve">А. Васильев, Е. Левинсон. </w:t>
      </w:r>
      <w:proofErr w:type="gramStart"/>
      <w:r w:rsidRPr="00ED558B">
        <w:rPr>
          <w:rFonts w:ascii="Times New Roman" w:hAnsi="Times New Roman" w:cs="Times New Roman"/>
          <w:spacing w:val="2"/>
        </w:rPr>
        <w:t xml:space="preserve">«Мемориальный </w:t>
      </w:r>
      <w:r w:rsidR="009E68F2">
        <w:rPr>
          <w:rFonts w:ascii="Times New Roman" w:hAnsi="Times New Roman" w:cs="Times New Roman"/>
          <w:spacing w:val="1"/>
        </w:rPr>
        <w:t>ан</w:t>
      </w:r>
      <w:r w:rsidRPr="00ED558B">
        <w:rPr>
          <w:rFonts w:ascii="Times New Roman" w:hAnsi="Times New Roman" w:cs="Times New Roman"/>
          <w:spacing w:val="1"/>
        </w:rPr>
        <w:t>самбль на Пискаревском кладбище»).</w:t>
      </w:r>
      <w:proofErr w:type="gramEnd"/>
      <w:r w:rsidRPr="00ED558B">
        <w:rPr>
          <w:rFonts w:ascii="Times New Roman" w:hAnsi="Times New Roman" w:cs="Times New Roman"/>
          <w:spacing w:val="1"/>
        </w:rPr>
        <w:t xml:space="preserve"> Монументальное искусст</w:t>
      </w:r>
      <w:r w:rsidRPr="00ED558B">
        <w:rPr>
          <w:rFonts w:ascii="Times New Roman" w:hAnsi="Times New Roman" w:cs="Times New Roman"/>
          <w:spacing w:val="1"/>
        </w:rPr>
        <w:softHyphen/>
      </w:r>
      <w:r w:rsidRPr="00ED558B">
        <w:rPr>
          <w:rFonts w:ascii="Times New Roman" w:hAnsi="Times New Roman" w:cs="Times New Roman"/>
          <w:spacing w:val="-2"/>
        </w:rPr>
        <w:t xml:space="preserve">во живописи (витраж, фреска, мозаика). Выразительные средства </w:t>
      </w:r>
      <w:r w:rsidRPr="00ED558B">
        <w:rPr>
          <w:rFonts w:ascii="Times New Roman" w:hAnsi="Times New Roman" w:cs="Times New Roman"/>
          <w:spacing w:val="-1"/>
        </w:rPr>
        <w:t xml:space="preserve">монументальной живописи. Взаимосвязь монументальной живописи </w:t>
      </w:r>
      <w:proofErr w:type="gramStart"/>
      <w:r w:rsidRPr="00ED558B">
        <w:rPr>
          <w:rFonts w:ascii="Times New Roman" w:hAnsi="Times New Roman" w:cs="Times New Roman"/>
          <w:spacing w:val="-5"/>
        </w:rPr>
        <w:t>п</w:t>
      </w:r>
      <w:proofErr w:type="gramEnd"/>
      <w:r w:rsidRPr="00ED558B">
        <w:rPr>
          <w:rFonts w:ascii="Times New Roman" w:hAnsi="Times New Roman" w:cs="Times New Roman"/>
          <w:spacing w:val="-5"/>
        </w:rPr>
        <w:t xml:space="preserve"> скульптуры с архитектурой и природной средой (средневековый </w:t>
      </w:r>
      <w:r w:rsidR="009E68F2">
        <w:rPr>
          <w:rFonts w:ascii="Times New Roman" w:hAnsi="Times New Roman" w:cs="Times New Roman"/>
          <w:spacing w:val="11"/>
        </w:rPr>
        <w:t>в</w:t>
      </w:r>
      <w:r w:rsidRPr="00ED558B">
        <w:rPr>
          <w:rFonts w:ascii="Times New Roman" w:hAnsi="Times New Roman" w:cs="Times New Roman"/>
          <w:spacing w:val="11"/>
        </w:rPr>
        <w:t xml:space="preserve">итраж, </w:t>
      </w:r>
      <w:r w:rsidRPr="00ED558B">
        <w:rPr>
          <w:rFonts w:ascii="Times New Roman" w:hAnsi="Times New Roman" w:cs="Times New Roman"/>
          <w:i/>
          <w:iCs/>
          <w:spacing w:val="11"/>
        </w:rPr>
        <w:t xml:space="preserve">Микеланджело </w:t>
      </w:r>
      <w:proofErr w:type="spellStart"/>
      <w:r w:rsidRPr="00ED558B">
        <w:rPr>
          <w:rFonts w:ascii="Times New Roman" w:hAnsi="Times New Roman" w:cs="Times New Roman"/>
          <w:i/>
          <w:iCs/>
          <w:spacing w:val="11"/>
        </w:rPr>
        <w:t>Буонарроти</w:t>
      </w:r>
      <w:proofErr w:type="spellEnd"/>
      <w:r w:rsidRPr="00ED558B">
        <w:rPr>
          <w:rFonts w:ascii="Times New Roman" w:hAnsi="Times New Roman" w:cs="Times New Roman"/>
          <w:i/>
          <w:iCs/>
          <w:spacing w:val="11"/>
        </w:rPr>
        <w:t xml:space="preserve">, Д. </w:t>
      </w:r>
      <w:proofErr w:type="spellStart"/>
      <w:r w:rsidRPr="00ED558B">
        <w:rPr>
          <w:rFonts w:ascii="Times New Roman" w:hAnsi="Times New Roman" w:cs="Times New Roman"/>
          <w:i/>
          <w:iCs/>
          <w:spacing w:val="11"/>
        </w:rPr>
        <w:t>Сикейрос</w:t>
      </w:r>
      <w:proofErr w:type="spellEnd"/>
      <w:r w:rsidRPr="00ED558B">
        <w:rPr>
          <w:rFonts w:ascii="Times New Roman" w:hAnsi="Times New Roman" w:cs="Times New Roman"/>
          <w:i/>
          <w:iCs/>
          <w:spacing w:val="11"/>
        </w:rPr>
        <w:t xml:space="preserve">, В. Цигаль, </w:t>
      </w:r>
      <w:r w:rsidR="009E68F2">
        <w:rPr>
          <w:rFonts w:ascii="Times New Roman" w:hAnsi="Times New Roman" w:cs="Times New Roman"/>
          <w:spacing w:val="-3"/>
        </w:rPr>
        <w:t>М</w:t>
      </w:r>
      <w:r w:rsidRPr="00ED558B">
        <w:rPr>
          <w:rFonts w:ascii="Times New Roman" w:hAnsi="Times New Roman" w:cs="Times New Roman"/>
          <w:spacing w:val="-3"/>
        </w:rPr>
        <w:t xml:space="preserve">. </w:t>
      </w:r>
      <w:proofErr w:type="spellStart"/>
      <w:r w:rsidRPr="00ED558B">
        <w:rPr>
          <w:rFonts w:ascii="Times New Roman" w:hAnsi="Times New Roman" w:cs="Times New Roman"/>
          <w:i/>
          <w:iCs/>
          <w:spacing w:val="-3"/>
        </w:rPr>
        <w:t>Манизер</w:t>
      </w:r>
      <w:proofErr w:type="spellEnd"/>
      <w:r w:rsidRPr="00ED558B">
        <w:rPr>
          <w:rFonts w:ascii="Times New Roman" w:hAnsi="Times New Roman" w:cs="Times New Roman"/>
          <w:i/>
          <w:iCs/>
          <w:spacing w:val="-3"/>
        </w:rPr>
        <w:t>).</w:t>
      </w:r>
    </w:p>
    <w:p w:rsidR="009E68F2" w:rsidRDefault="009E68F2" w:rsidP="00ED558B">
      <w:pPr>
        <w:pStyle w:val="a3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558B" w:rsidRPr="00ED558B" w:rsidRDefault="00ED558B" w:rsidP="009E68F2">
      <w:pPr>
        <w:pStyle w:val="a3"/>
        <w:jc w:val="center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b/>
          <w:bCs/>
          <w:spacing w:val="-1"/>
        </w:rPr>
        <w:t>Тема труда в искусстве</w:t>
      </w:r>
    </w:p>
    <w:p w:rsidR="009E68F2" w:rsidRDefault="009E68F2" w:rsidP="00ED558B">
      <w:pPr>
        <w:pStyle w:val="a3"/>
        <w:jc w:val="both"/>
        <w:rPr>
          <w:rFonts w:ascii="Times New Roman" w:hAnsi="Times New Roman" w:cs="Times New Roman"/>
        </w:rPr>
      </w:pPr>
    </w:p>
    <w:p w:rsidR="00ED558B" w:rsidRPr="00ED558B" w:rsidRDefault="00ED558B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</w:rPr>
        <w:t>Выражение социальных проблем эпохи в произведениях изоб</w:t>
      </w:r>
      <w:r w:rsidRPr="00ED558B">
        <w:rPr>
          <w:rFonts w:ascii="Times New Roman" w:hAnsi="Times New Roman" w:cs="Times New Roman"/>
        </w:rPr>
        <w:softHyphen/>
      </w:r>
      <w:r w:rsidRPr="00ED558B">
        <w:rPr>
          <w:rFonts w:ascii="Times New Roman" w:hAnsi="Times New Roman" w:cs="Times New Roman"/>
          <w:spacing w:val="15"/>
        </w:rPr>
        <w:t xml:space="preserve">разительного искусства </w:t>
      </w:r>
      <w:r w:rsidRPr="00ED558B">
        <w:rPr>
          <w:rFonts w:ascii="Times New Roman" w:hAnsi="Times New Roman" w:cs="Times New Roman"/>
          <w:i/>
          <w:iCs/>
          <w:spacing w:val="15"/>
        </w:rPr>
        <w:t xml:space="preserve">(О. Домье, Ф. Милле, Н. Ярошенко, </w:t>
      </w:r>
      <w:r w:rsidR="009E68F2">
        <w:rPr>
          <w:rFonts w:ascii="Times New Roman" w:hAnsi="Times New Roman" w:cs="Times New Roman"/>
          <w:i/>
          <w:iCs/>
          <w:spacing w:val="9"/>
        </w:rPr>
        <w:t>А</w:t>
      </w:r>
      <w:r w:rsidRPr="00ED558B">
        <w:rPr>
          <w:rFonts w:ascii="Times New Roman" w:hAnsi="Times New Roman" w:cs="Times New Roman"/>
          <w:i/>
          <w:iCs/>
          <w:spacing w:val="9"/>
        </w:rPr>
        <w:t>. Архипов, Т. Яблонская, А. Пластов).</w:t>
      </w:r>
    </w:p>
    <w:p w:rsidR="009E68F2" w:rsidRDefault="009E68F2" w:rsidP="00ED558B">
      <w:pPr>
        <w:pStyle w:val="a3"/>
        <w:jc w:val="both"/>
        <w:rPr>
          <w:rFonts w:ascii="Times New Roman" w:hAnsi="Times New Roman" w:cs="Times New Roman"/>
          <w:b/>
          <w:bCs/>
          <w:spacing w:val="4"/>
        </w:rPr>
      </w:pPr>
    </w:p>
    <w:p w:rsidR="00ED558B" w:rsidRPr="00ED558B" w:rsidRDefault="00ED558B" w:rsidP="009E68F2">
      <w:pPr>
        <w:pStyle w:val="a3"/>
        <w:jc w:val="center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b/>
          <w:bCs/>
          <w:spacing w:val="4"/>
        </w:rPr>
        <w:t>Отражение в живописи исторических событий</w:t>
      </w:r>
    </w:p>
    <w:p w:rsidR="009E68F2" w:rsidRDefault="009E68F2" w:rsidP="00ED558B">
      <w:pPr>
        <w:pStyle w:val="a3"/>
        <w:jc w:val="both"/>
        <w:rPr>
          <w:rFonts w:ascii="Times New Roman" w:hAnsi="Times New Roman" w:cs="Times New Roman"/>
          <w:spacing w:val="-2"/>
        </w:rPr>
      </w:pPr>
    </w:p>
    <w:p w:rsidR="00ED558B" w:rsidRPr="00ED558B" w:rsidRDefault="00ED558B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-2"/>
        </w:rPr>
        <w:t>Работа художника над про</w:t>
      </w:r>
      <w:r w:rsidR="00877148">
        <w:rPr>
          <w:rFonts w:ascii="Times New Roman" w:hAnsi="Times New Roman" w:cs="Times New Roman"/>
          <w:spacing w:val="-2"/>
        </w:rPr>
        <w:t>изведением исторического жанра.</w:t>
      </w:r>
      <w:r w:rsidRPr="00ED558B">
        <w:rPr>
          <w:rFonts w:ascii="Times New Roman" w:hAnsi="Times New Roman" w:cs="Times New Roman"/>
        </w:rPr>
        <w:t>Эмоциональность и образность художественных произведений исто</w:t>
      </w:r>
      <w:r w:rsidRPr="00ED558B">
        <w:rPr>
          <w:rFonts w:ascii="Times New Roman" w:hAnsi="Times New Roman" w:cs="Times New Roman"/>
        </w:rPr>
        <w:softHyphen/>
      </w:r>
      <w:r w:rsidRPr="00ED558B">
        <w:rPr>
          <w:rFonts w:ascii="Times New Roman" w:hAnsi="Times New Roman" w:cs="Times New Roman"/>
          <w:spacing w:val="-3"/>
        </w:rPr>
        <w:t xml:space="preserve">рического жанра (на примере произведений </w:t>
      </w:r>
      <w:r w:rsidRPr="00ED558B">
        <w:rPr>
          <w:rFonts w:ascii="Times New Roman" w:hAnsi="Times New Roman" w:cs="Times New Roman"/>
          <w:i/>
          <w:iCs/>
          <w:spacing w:val="-3"/>
        </w:rPr>
        <w:t>В. Сурикова, И. Репи</w:t>
      </w:r>
      <w:r w:rsidRPr="00ED558B">
        <w:rPr>
          <w:rFonts w:ascii="Times New Roman" w:hAnsi="Times New Roman" w:cs="Times New Roman"/>
          <w:i/>
          <w:iCs/>
          <w:spacing w:val="-3"/>
        </w:rPr>
        <w:softHyphen/>
      </w:r>
      <w:r w:rsidRPr="00ED558B">
        <w:rPr>
          <w:rFonts w:ascii="Times New Roman" w:hAnsi="Times New Roman" w:cs="Times New Roman"/>
          <w:i/>
          <w:iCs/>
          <w:spacing w:val="7"/>
        </w:rPr>
        <w:t>на, В. Верещагина).</w:t>
      </w:r>
    </w:p>
    <w:p w:rsidR="00ED558B" w:rsidRPr="00ED558B" w:rsidRDefault="00ED558B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-3"/>
        </w:rPr>
        <w:t xml:space="preserve">Сбор материала исторического характера, связанного с темой </w:t>
      </w:r>
      <w:r w:rsidRPr="00ED558B">
        <w:rPr>
          <w:rFonts w:ascii="Times New Roman" w:hAnsi="Times New Roman" w:cs="Times New Roman"/>
          <w:spacing w:val="5"/>
        </w:rPr>
        <w:t xml:space="preserve">произведения; подготовительные эскизы, поиски деталей и др.— </w:t>
      </w:r>
      <w:r w:rsidRPr="00ED558B">
        <w:rPr>
          <w:rFonts w:ascii="Times New Roman" w:hAnsi="Times New Roman" w:cs="Times New Roman"/>
          <w:spacing w:val="3"/>
        </w:rPr>
        <w:t>и работе над картиной исторического плана.</w:t>
      </w:r>
    </w:p>
    <w:p w:rsidR="009E68F2" w:rsidRDefault="009E68F2" w:rsidP="00ED558B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ED558B" w:rsidRPr="00ED558B" w:rsidRDefault="00ED558B" w:rsidP="009E68F2">
      <w:pPr>
        <w:pStyle w:val="a3"/>
        <w:jc w:val="center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b/>
          <w:bCs/>
        </w:rPr>
        <w:t>Натюрморт в картинах исторического и бытового жанра</w:t>
      </w:r>
    </w:p>
    <w:p w:rsidR="009E68F2" w:rsidRDefault="009E68F2" w:rsidP="00ED558B">
      <w:pPr>
        <w:pStyle w:val="a3"/>
        <w:jc w:val="both"/>
        <w:rPr>
          <w:rFonts w:ascii="Times New Roman" w:hAnsi="Times New Roman" w:cs="Times New Roman"/>
          <w:spacing w:val="-3"/>
        </w:rPr>
      </w:pPr>
    </w:p>
    <w:p w:rsidR="00ED558B" w:rsidRPr="00ED558B" w:rsidRDefault="00ED558B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-3"/>
        </w:rPr>
        <w:t xml:space="preserve">Натюрморт как образное отражение духовного мира человека. </w:t>
      </w:r>
      <w:r w:rsidRPr="00ED558B">
        <w:rPr>
          <w:rFonts w:ascii="Times New Roman" w:hAnsi="Times New Roman" w:cs="Times New Roman"/>
        </w:rPr>
        <w:t>Натюрморты, являющиеся фрагментами картин бытового и истори</w:t>
      </w:r>
      <w:r w:rsidRPr="00ED558B">
        <w:rPr>
          <w:rFonts w:ascii="Times New Roman" w:hAnsi="Times New Roman" w:cs="Times New Roman"/>
        </w:rPr>
        <w:softHyphen/>
      </w:r>
      <w:r w:rsidRPr="00ED558B">
        <w:rPr>
          <w:rFonts w:ascii="Times New Roman" w:hAnsi="Times New Roman" w:cs="Times New Roman"/>
          <w:spacing w:val="3"/>
        </w:rPr>
        <w:t xml:space="preserve">ческого жанров </w:t>
      </w:r>
      <w:r w:rsidRPr="00ED558B">
        <w:rPr>
          <w:rFonts w:ascii="Times New Roman" w:hAnsi="Times New Roman" w:cs="Times New Roman"/>
          <w:i/>
          <w:iCs/>
          <w:spacing w:val="3"/>
        </w:rPr>
        <w:t xml:space="preserve">(Я. Вермер, Ж. </w:t>
      </w:r>
      <w:r w:rsidR="00263B9E">
        <w:rPr>
          <w:rFonts w:ascii="Times New Roman" w:hAnsi="Times New Roman" w:cs="Times New Roman"/>
          <w:i/>
          <w:iCs/>
          <w:spacing w:val="3"/>
        </w:rPr>
        <w:t>Шарден, П. Федотов, К. Коровин, М</w:t>
      </w:r>
      <w:r w:rsidRPr="00ED558B">
        <w:rPr>
          <w:rFonts w:ascii="Times New Roman" w:hAnsi="Times New Roman" w:cs="Times New Roman"/>
          <w:spacing w:val="7"/>
        </w:rPr>
        <w:t xml:space="preserve">. </w:t>
      </w:r>
      <w:r w:rsidRPr="00ED558B">
        <w:rPr>
          <w:rFonts w:ascii="Times New Roman" w:hAnsi="Times New Roman" w:cs="Times New Roman"/>
          <w:i/>
          <w:iCs/>
          <w:spacing w:val="7"/>
        </w:rPr>
        <w:t xml:space="preserve">Сарьян, И. Машков, К. Петров-Водкин, 3. </w:t>
      </w:r>
      <w:proofErr w:type="gramStart"/>
      <w:r w:rsidRPr="00ED558B">
        <w:rPr>
          <w:rFonts w:ascii="Times New Roman" w:hAnsi="Times New Roman" w:cs="Times New Roman"/>
          <w:i/>
          <w:iCs/>
          <w:spacing w:val="7"/>
        </w:rPr>
        <w:t>Серебрякова).</w:t>
      </w:r>
      <w:proofErr w:type="gramEnd"/>
    </w:p>
    <w:p w:rsidR="00ED558B" w:rsidRPr="00ED558B" w:rsidRDefault="00ED558B" w:rsidP="009E68F2">
      <w:pPr>
        <w:pStyle w:val="a3"/>
        <w:jc w:val="center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b/>
          <w:bCs/>
          <w:spacing w:val="-1"/>
        </w:rPr>
        <w:lastRenderedPageBreak/>
        <w:t>Виды и жанры изобразительного искусства</w:t>
      </w:r>
    </w:p>
    <w:p w:rsidR="00ED558B" w:rsidRPr="00ED558B" w:rsidRDefault="00ED558B" w:rsidP="009E68F2">
      <w:pPr>
        <w:pStyle w:val="a3"/>
        <w:jc w:val="center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b/>
          <w:bCs/>
          <w:spacing w:val="-3"/>
        </w:rPr>
        <w:t>Декоративно-прикладное искусство</w:t>
      </w:r>
    </w:p>
    <w:p w:rsidR="00ED558B" w:rsidRPr="00ED558B" w:rsidRDefault="00ED558B" w:rsidP="009E68F2">
      <w:pPr>
        <w:pStyle w:val="a3"/>
        <w:jc w:val="center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b/>
          <w:bCs/>
          <w:spacing w:val="-3"/>
        </w:rPr>
        <w:t>(народные промыслы)</w:t>
      </w:r>
    </w:p>
    <w:p w:rsidR="009E68F2" w:rsidRDefault="009E68F2" w:rsidP="00ED558B">
      <w:pPr>
        <w:pStyle w:val="a3"/>
        <w:jc w:val="both"/>
        <w:rPr>
          <w:rFonts w:ascii="Times New Roman" w:hAnsi="Times New Roman" w:cs="Times New Roman"/>
          <w:spacing w:val="-3"/>
        </w:rPr>
      </w:pPr>
    </w:p>
    <w:p w:rsidR="00ED558B" w:rsidRPr="00ED558B" w:rsidRDefault="00ED558B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-3"/>
        </w:rPr>
        <w:t>(Обобщение и закрепление знаний по материалу раздела «Вос</w:t>
      </w:r>
      <w:r w:rsidRPr="00ED558B">
        <w:rPr>
          <w:rFonts w:ascii="Times New Roman" w:hAnsi="Times New Roman" w:cs="Times New Roman"/>
          <w:spacing w:val="-3"/>
        </w:rPr>
        <w:softHyphen/>
      </w:r>
      <w:r w:rsidRPr="00ED558B">
        <w:rPr>
          <w:rFonts w:ascii="Times New Roman" w:hAnsi="Times New Roman" w:cs="Times New Roman"/>
          <w:spacing w:val="2"/>
        </w:rPr>
        <w:t>приятие произведений искусства».)</w:t>
      </w:r>
    </w:p>
    <w:p w:rsidR="009E68F2" w:rsidRPr="009E68F2" w:rsidRDefault="00ED558B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D558B">
        <w:rPr>
          <w:rFonts w:ascii="Times New Roman" w:hAnsi="Times New Roman" w:cs="Times New Roman"/>
          <w:spacing w:val="-2"/>
        </w:rPr>
        <w:t xml:space="preserve">Развитие умения самостоятельно рассказывать о произведениях </w:t>
      </w:r>
      <w:r w:rsidRPr="00ED558B">
        <w:rPr>
          <w:rFonts w:ascii="Times New Roman" w:hAnsi="Times New Roman" w:cs="Times New Roman"/>
        </w:rPr>
        <w:t>изобразительного искусства, используя полученные знания. Разви</w:t>
      </w:r>
      <w:r w:rsidRPr="00ED558B">
        <w:rPr>
          <w:rFonts w:ascii="Times New Roman" w:hAnsi="Times New Roman" w:cs="Times New Roman"/>
        </w:rPr>
        <w:softHyphen/>
        <w:t>тие самостоятельности суждений о п</w:t>
      </w:r>
      <w:r w:rsidR="009E68F2">
        <w:rPr>
          <w:rFonts w:ascii="Times New Roman" w:hAnsi="Times New Roman" w:cs="Times New Roman"/>
        </w:rPr>
        <w:t>роизведениях изобразительно</w:t>
      </w:r>
      <w:r w:rsidR="009E68F2" w:rsidRPr="009E68F2">
        <w:rPr>
          <w:rFonts w:ascii="Times New Roman" w:hAnsi="Times New Roman" w:cs="Times New Roman"/>
        </w:rPr>
        <w:t xml:space="preserve">го и декоративно-прикладного искусства </w:t>
      </w:r>
      <w:r w:rsidR="009E68F2" w:rsidRPr="009E68F2">
        <w:rPr>
          <w:rFonts w:ascii="Times New Roman" w:hAnsi="Times New Roman" w:cs="Times New Roman"/>
          <w:i/>
          <w:iCs/>
        </w:rPr>
        <w:t>(И. Остроухое</w:t>
      </w:r>
      <w:proofErr w:type="gramStart"/>
      <w:r w:rsidR="009E68F2" w:rsidRPr="009E68F2">
        <w:rPr>
          <w:rFonts w:ascii="Times New Roman" w:hAnsi="Times New Roman" w:cs="Times New Roman"/>
          <w:i/>
          <w:iCs/>
        </w:rPr>
        <w:t>.</w:t>
      </w:r>
      <w:r w:rsidR="009E68F2" w:rsidRPr="009E68F2">
        <w:rPr>
          <w:rFonts w:ascii="Times New Roman" w:hAnsi="Times New Roman" w:cs="Times New Roman"/>
        </w:rPr>
        <w:t>«</w:t>
      </w:r>
      <w:proofErr w:type="gramEnd"/>
      <w:r w:rsidR="009E68F2" w:rsidRPr="009E68F2">
        <w:rPr>
          <w:rFonts w:ascii="Times New Roman" w:hAnsi="Times New Roman" w:cs="Times New Roman"/>
        </w:rPr>
        <w:t xml:space="preserve">Золотая </w:t>
      </w:r>
      <w:r w:rsidR="009E68F2" w:rsidRPr="009E68F2">
        <w:rPr>
          <w:rFonts w:ascii="Times New Roman" w:hAnsi="Times New Roman" w:cs="Times New Roman"/>
          <w:spacing w:val="2"/>
        </w:rPr>
        <w:t xml:space="preserve">осень»; </w:t>
      </w:r>
      <w:r w:rsidR="009E68F2" w:rsidRPr="009E68F2">
        <w:rPr>
          <w:rFonts w:ascii="Times New Roman" w:hAnsi="Times New Roman" w:cs="Times New Roman"/>
          <w:i/>
          <w:iCs/>
          <w:spacing w:val="2"/>
        </w:rPr>
        <w:t xml:space="preserve">С. Герасимов. </w:t>
      </w:r>
      <w:r w:rsidR="009E68F2" w:rsidRPr="009E68F2">
        <w:rPr>
          <w:rFonts w:ascii="Times New Roman" w:hAnsi="Times New Roman" w:cs="Times New Roman"/>
          <w:spacing w:val="2"/>
        </w:rPr>
        <w:t xml:space="preserve">«Лед прошел»; </w:t>
      </w:r>
      <w:r w:rsidR="009E68F2" w:rsidRPr="009E68F2">
        <w:rPr>
          <w:rFonts w:ascii="Times New Roman" w:hAnsi="Times New Roman" w:cs="Times New Roman"/>
          <w:i/>
          <w:iCs/>
          <w:spacing w:val="2"/>
        </w:rPr>
        <w:t xml:space="preserve">М. Сарьян. </w:t>
      </w:r>
      <w:r w:rsidR="009E68F2" w:rsidRPr="009E68F2">
        <w:rPr>
          <w:rFonts w:ascii="Times New Roman" w:hAnsi="Times New Roman" w:cs="Times New Roman"/>
          <w:spacing w:val="2"/>
        </w:rPr>
        <w:t>«Фрукты на блю</w:t>
      </w:r>
      <w:r w:rsidR="009E68F2" w:rsidRPr="009E68F2">
        <w:rPr>
          <w:rFonts w:ascii="Times New Roman" w:hAnsi="Times New Roman" w:cs="Times New Roman"/>
          <w:spacing w:val="2"/>
        </w:rPr>
        <w:softHyphen/>
      </w:r>
      <w:r w:rsidR="009E68F2" w:rsidRPr="009E68F2">
        <w:rPr>
          <w:rFonts w:ascii="Times New Roman" w:hAnsi="Times New Roman" w:cs="Times New Roman"/>
          <w:w w:val="106"/>
        </w:rPr>
        <w:t xml:space="preserve">де»; </w:t>
      </w:r>
      <w:r w:rsidR="009E68F2" w:rsidRPr="009E68F2">
        <w:rPr>
          <w:rFonts w:ascii="Times New Roman" w:hAnsi="Times New Roman" w:cs="Times New Roman"/>
          <w:i/>
          <w:iCs/>
          <w:w w:val="106"/>
        </w:rPr>
        <w:t xml:space="preserve">К. Петров-Водкин. </w:t>
      </w:r>
      <w:r w:rsidR="009E68F2" w:rsidRPr="009E68F2">
        <w:rPr>
          <w:rFonts w:ascii="Times New Roman" w:hAnsi="Times New Roman" w:cs="Times New Roman"/>
          <w:w w:val="106"/>
        </w:rPr>
        <w:t xml:space="preserve">«Яблоко и вишня»; </w:t>
      </w:r>
      <w:r w:rsidR="009E68F2" w:rsidRPr="009E68F2">
        <w:rPr>
          <w:rFonts w:ascii="Times New Roman" w:hAnsi="Times New Roman" w:cs="Times New Roman"/>
          <w:i/>
          <w:iCs/>
          <w:w w:val="106"/>
        </w:rPr>
        <w:t xml:space="preserve">3. Серебрякова. </w:t>
      </w:r>
      <w:r w:rsidR="009E68F2" w:rsidRPr="009E68F2">
        <w:rPr>
          <w:rFonts w:ascii="Times New Roman" w:hAnsi="Times New Roman" w:cs="Times New Roman"/>
          <w:spacing w:val="8"/>
        </w:rPr>
        <w:t xml:space="preserve">«За туалетом. Автопортрет»; «За завтраком»; </w:t>
      </w:r>
      <w:r w:rsidR="009E68F2" w:rsidRPr="009E68F2">
        <w:rPr>
          <w:rFonts w:ascii="Times New Roman" w:hAnsi="Times New Roman" w:cs="Times New Roman"/>
          <w:i/>
          <w:iCs/>
          <w:spacing w:val="8"/>
        </w:rPr>
        <w:t xml:space="preserve">И. Репин. </w:t>
      </w:r>
      <w:r w:rsidR="009E68F2" w:rsidRPr="009E68F2">
        <w:rPr>
          <w:rFonts w:ascii="Times New Roman" w:hAnsi="Times New Roman" w:cs="Times New Roman"/>
          <w:spacing w:val="8"/>
        </w:rPr>
        <w:t xml:space="preserve">«Портрет </w:t>
      </w:r>
      <w:r w:rsidR="009E68F2" w:rsidRPr="009E68F2">
        <w:rPr>
          <w:rFonts w:ascii="Times New Roman" w:hAnsi="Times New Roman" w:cs="Times New Roman"/>
          <w:spacing w:val="12"/>
        </w:rPr>
        <w:t xml:space="preserve">П. М. Третьякова»; </w:t>
      </w:r>
      <w:r w:rsidR="009E68F2" w:rsidRPr="009E68F2">
        <w:rPr>
          <w:rFonts w:ascii="Times New Roman" w:hAnsi="Times New Roman" w:cs="Times New Roman"/>
          <w:i/>
          <w:iCs/>
          <w:spacing w:val="12"/>
        </w:rPr>
        <w:t xml:space="preserve">В. Суриков. </w:t>
      </w:r>
      <w:r w:rsidR="009E68F2" w:rsidRPr="009E68F2">
        <w:rPr>
          <w:rFonts w:ascii="Times New Roman" w:hAnsi="Times New Roman" w:cs="Times New Roman"/>
          <w:spacing w:val="12"/>
        </w:rPr>
        <w:t xml:space="preserve">«Покорение Сибири Ермаком»; </w:t>
      </w:r>
      <w:r w:rsidR="009E68F2" w:rsidRPr="009E68F2">
        <w:rPr>
          <w:rFonts w:ascii="Times New Roman" w:hAnsi="Times New Roman" w:cs="Times New Roman"/>
          <w:i/>
          <w:iCs/>
          <w:spacing w:val="19"/>
        </w:rPr>
        <w:t xml:space="preserve">В. Верещагин. </w:t>
      </w:r>
      <w:r w:rsidR="009E68F2" w:rsidRPr="009E68F2">
        <w:rPr>
          <w:rFonts w:ascii="Times New Roman" w:hAnsi="Times New Roman" w:cs="Times New Roman"/>
          <w:spacing w:val="19"/>
        </w:rPr>
        <w:t xml:space="preserve">«Апофеоз войны»; </w:t>
      </w:r>
      <w:r w:rsidR="009E68F2" w:rsidRPr="009E68F2">
        <w:rPr>
          <w:rFonts w:ascii="Times New Roman" w:hAnsi="Times New Roman" w:cs="Times New Roman"/>
          <w:i/>
          <w:iCs/>
          <w:spacing w:val="19"/>
        </w:rPr>
        <w:t xml:space="preserve">В. Васнецов. </w:t>
      </w:r>
      <w:r w:rsidR="009E68F2" w:rsidRPr="009E68F2">
        <w:rPr>
          <w:rFonts w:ascii="Times New Roman" w:hAnsi="Times New Roman" w:cs="Times New Roman"/>
          <w:spacing w:val="19"/>
        </w:rPr>
        <w:t xml:space="preserve">«Богатыри»; </w:t>
      </w:r>
      <w:r w:rsidR="009E68F2" w:rsidRPr="009E68F2">
        <w:rPr>
          <w:rFonts w:ascii="Times New Roman" w:hAnsi="Times New Roman" w:cs="Times New Roman"/>
          <w:i/>
          <w:iCs/>
          <w:spacing w:val="9"/>
        </w:rPr>
        <w:t xml:space="preserve">А. Куинджи. </w:t>
      </w:r>
      <w:r w:rsidR="009E68F2" w:rsidRPr="009E68F2">
        <w:rPr>
          <w:rFonts w:ascii="Times New Roman" w:hAnsi="Times New Roman" w:cs="Times New Roman"/>
          <w:spacing w:val="9"/>
        </w:rPr>
        <w:t xml:space="preserve">«Березовая роща»; </w:t>
      </w:r>
      <w:r w:rsidR="009E68F2" w:rsidRPr="009E68F2">
        <w:rPr>
          <w:rFonts w:ascii="Times New Roman" w:hAnsi="Times New Roman" w:cs="Times New Roman"/>
          <w:i/>
          <w:iCs/>
          <w:spacing w:val="9"/>
        </w:rPr>
        <w:t xml:space="preserve">И. Айвазовский. </w:t>
      </w:r>
      <w:r w:rsidR="009E68F2" w:rsidRPr="009E68F2">
        <w:rPr>
          <w:rFonts w:ascii="Times New Roman" w:hAnsi="Times New Roman" w:cs="Times New Roman"/>
          <w:spacing w:val="9"/>
        </w:rPr>
        <w:t xml:space="preserve">«Черное море»; </w:t>
      </w:r>
      <w:r w:rsidR="009E68F2" w:rsidRPr="009E68F2">
        <w:rPr>
          <w:rFonts w:ascii="Times New Roman" w:hAnsi="Times New Roman" w:cs="Times New Roman"/>
          <w:i/>
          <w:iCs/>
          <w:spacing w:val="2"/>
        </w:rPr>
        <w:t xml:space="preserve">М. Чижов. </w:t>
      </w:r>
      <w:r w:rsidR="009E68F2" w:rsidRPr="009E68F2">
        <w:rPr>
          <w:rFonts w:ascii="Times New Roman" w:hAnsi="Times New Roman" w:cs="Times New Roman"/>
          <w:spacing w:val="2"/>
        </w:rPr>
        <w:t xml:space="preserve">«Крестьянин в беде»; </w:t>
      </w:r>
      <w:r w:rsidR="009E68F2" w:rsidRPr="009E68F2">
        <w:rPr>
          <w:rFonts w:ascii="Times New Roman" w:hAnsi="Times New Roman" w:cs="Times New Roman"/>
          <w:i/>
          <w:iCs/>
          <w:spacing w:val="2"/>
        </w:rPr>
        <w:t xml:space="preserve">И. </w:t>
      </w:r>
      <w:proofErr w:type="spellStart"/>
      <w:r w:rsidR="009E68F2" w:rsidRPr="009E68F2">
        <w:rPr>
          <w:rFonts w:ascii="Times New Roman" w:hAnsi="Times New Roman" w:cs="Times New Roman"/>
          <w:i/>
          <w:iCs/>
          <w:spacing w:val="2"/>
        </w:rPr>
        <w:t>Шевандронова</w:t>
      </w:r>
      <w:proofErr w:type="spellEnd"/>
      <w:r w:rsidR="009E68F2" w:rsidRPr="009E68F2">
        <w:rPr>
          <w:rFonts w:ascii="Times New Roman" w:hAnsi="Times New Roman" w:cs="Times New Roman"/>
          <w:i/>
          <w:iCs/>
          <w:spacing w:val="2"/>
        </w:rPr>
        <w:t xml:space="preserve">. </w:t>
      </w:r>
      <w:r w:rsidR="009E68F2" w:rsidRPr="009E68F2">
        <w:rPr>
          <w:rFonts w:ascii="Times New Roman" w:hAnsi="Times New Roman" w:cs="Times New Roman"/>
          <w:spacing w:val="2"/>
        </w:rPr>
        <w:t xml:space="preserve">«В сельской библиотеке»; </w:t>
      </w:r>
      <w:r w:rsidR="009E68F2" w:rsidRPr="009E68F2">
        <w:rPr>
          <w:rFonts w:ascii="Times New Roman" w:hAnsi="Times New Roman" w:cs="Times New Roman"/>
          <w:i/>
          <w:iCs/>
          <w:spacing w:val="2"/>
        </w:rPr>
        <w:t xml:space="preserve">А. Пластов. </w:t>
      </w:r>
      <w:r w:rsidR="009E68F2" w:rsidRPr="009E68F2">
        <w:rPr>
          <w:rFonts w:ascii="Times New Roman" w:hAnsi="Times New Roman" w:cs="Times New Roman"/>
          <w:spacing w:val="2"/>
        </w:rPr>
        <w:t>«Ужин трактористов»; фотографии, ил</w:t>
      </w:r>
      <w:r w:rsidR="009E68F2" w:rsidRPr="009E68F2">
        <w:rPr>
          <w:rFonts w:ascii="Times New Roman" w:hAnsi="Times New Roman" w:cs="Times New Roman"/>
          <w:spacing w:val="2"/>
        </w:rPr>
        <w:softHyphen/>
        <w:t>люстрации памятников, архитектурных сооружений; народные иг</w:t>
      </w:r>
      <w:r w:rsidR="009E68F2" w:rsidRPr="009E68F2">
        <w:rPr>
          <w:rFonts w:ascii="Times New Roman" w:hAnsi="Times New Roman" w:cs="Times New Roman"/>
          <w:spacing w:val="2"/>
        </w:rPr>
        <w:softHyphen/>
      </w:r>
      <w:r w:rsidR="009E68F2" w:rsidRPr="009E68F2">
        <w:rPr>
          <w:rFonts w:ascii="Times New Roman" w:hAnsi="Times New Roman" w:cs="Times New Roman"/>
          <w:spacing w:val="1"/>
        </w:rPr>
        <w:t xml:space="preserve">рушки, произведения декоративно-прикладного искусства народных </w:t>
      </w:r>
      <w:r w:rsidR="009E68F2" w:rsidRPr="009E68F2">
        <w:rPr>
          <w:rFonts w:ascii="Times New Roman" w:hAnsi="Times New Roman" w:cs="Times New Roman"/>
          <w:spacing w:val="5"/>
        </w:rPr>
        <w:t>промыслов — по выбору учителя.</w:t>
      </w:r>
    </w:p>
    <w:p w:rsidR="009E68F2" w:rsidRDefault="009E68F2" w:rsidP="009E68F2">
      <w:pPr>
        <w:pStyle w:val="a3"/>
        <w:jc w:val="both"/>
        <w:rPr>
          <w:rFonts w:ascii="Times New Roman" w:hAnsi="Times New Roman" w:cs="Times New Roman"/>
          <w:spacing w:val="7"/>
        </w:rPr>
      </w:pPr>
    </w:p>
    <w:p w:rsidR="009E68F2" w:rsidRPr="009E68F2" w:rsidRDefault="009E68F2" w:rsidP="009E68F2">
      <w:pPr>
        <w:pStyle w:val="a3"/>
        <w:jc w:val="center"/>
        <w:rPr>
          <w:rFonts w:ascii="Times New Roman" w:hAnsi="Times New Roman" w:cs="Times New Roman"/>
          <w:b/>
        </w:rPr>
      </w:pPr>
      <w:r w:rsidRPr="009E68F2">
        <w:rPr>
          <w:rFonts w:ascii="Times New Roman" w:hAnsi="Times New Roman" w:cs="Times New Roman"/>
          <w:b/>
          <w:spacing w:val="7"/>
        </w:rPr>
        <w:t>Речевой материал</w:t>
      </w:r>
    </w:p>
    <w:p w:rsidR="009E68F2" w:rsidRDefault="009E68F2" w:rsidP="009E68F2">
      <w:pPr>
        <w:pStyle w:val="a3"/>
        <w:jc w:val="both"/>
        <w:rPr>
          <w:rFonts w:ascii="Times New Roman" w:hAnsi="Times New Roman" w:cs="Times New Roman"/>
          <w:i/>
          <w:iCs/>
          <w:spacing w:val="8"/>
        </w:rPr>
      </w:pPr>
    </w:p>
    <w:p w:rsidR="009E68F2" w:rsidRP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E68F2">
        <w:rPr>
          <w:rFonts w:ascii="Times New Roman" w:hAnsi="Times New Roman" w:cs="Times New Roman"/>
          <w:i/>
          <w:iCs/>
          <w:spacing w:val="8"/>
        </w:rPr>
        <w:t>Слова, словосочетания, термины:</w:t>
      </w:r>
    </w:p>
    <w:p w:rsidR="009E68F2" w:rsidRP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9E68F2">
        <w:rPr>
          <w:rFonts w:ascii="Times New Roman" w:hAnsi="Times New Roman" w:cs="Times New Roman"/>
          <w:spacing w:val="6"/>
        </w:rPr>
        <w:t>образ, контраст*, композиция, линогравюра, архитектура, рез</w:t>
      </w:r>
      <w:r w:rsidRPr="009E68F2">
        <w:rPr>
          <w:rFonts w:ascii="Times New Roman" w:hAnsi="Times New Roman" w:cs="Times New Roman"/>
          <w:spacing w:val="6"/>
        </w:rPr>
        <w:softHyphen/>
      </w:r>
      <w:r w:rsidRPr="009E68F2">
        <w:rPr>
          <w:rFonts w:ascii="Times New Roman" w:hAnsi="Times New Roman" w:cs="Times New Roman"/>
          <w:spacing w:val="7"/>
        </w:rPr>
        <w:t>цы, линолеум, гравюра, заставка, буквица, концовка, фольга, сте</w:t>
      </w:r>
      <w:r w:rsidRPr="009E68F2">
        <w:rPr>
          <w:rFonts w:ascii="Times New Roman" w:hAnsi="Times New Roman" w:cs="Times New Roman"/>
          <w:spacing w:val="7"/>
        </w:rPr>
        <w:softHyphen/>
      </w:r>
      <w:r w:rsidRPr="009E68F2">
        <w:rPr>
          <w:rFonts w:ascii="Times New Roman" w:hAnsi="Times New Roman" w:cs="Times New Roman"/>
          <w:spacing w:val="9"/>
        </w:rPr>
        <w:t>ка, вырез, сечение, интерьер*, мозаика, витраж, фреска;</w:t>
      </w:r>
      <w:proofErr w:type="gramEnd"/>
    </w:p>
    <w:p w:rsidR="009E68F2" w:rsidRP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9E68F2">
        <w:rPr>
          <w:rFonts w:ascii="Times New Roman" w:hAnsi="Times New Roman" w:cs="Times New Roman"/>
          <w:spacing w:val="2"/>
        </w:rPr>
        <w:t>упрощать (форму), выделять (главное, центр композиции), со</w:t>
      </w:r>
      <w:r w:rsidRPr="009E68F2">
        <w:rPr>
          <w:rFonts w:ascii="Times New Roman" w:hAnsi="Times New Roman" w:cs="Times New Roman"/>
          <w:spacing w:val="2"/>
        </w:rPr>
        <w:softHyphen/>
      </w:r>
      <w:r w:rsidRPr="009E68F2">
        <w:rPr>
          <w:rFonts w:ascii="Times New Roman" w:hAnsi="Times New Roman" w:cs="Times New Roman"/>
        </w:rPr>
        <w:t>кращаться (уменьшаться), чередоваться, выражать (чувства, наст</w:t>
      </w:r>
      <w:r w:rsidRPr="009E68F2">
        <w:rPr>
          <w:rFonts w:ascii="Times New Roman" w:hAnsi="Times New Roman" w:cs="Times New Roman"/>
        </w:rPr>
        <w:softHyphen/>
      </w:r>
      <w:r w:rsidRPr="009E68F2">
        <w:rPr>
          <w:rFonts w:ascii="Times New Roman" w:hAnsi="Times New Roman" w:cs="Times New Roman"/>
          <w:spacing w:val="2"/>
        </w:rPr>
        <w:t>роение), создавать (скульптуру, узор, орнамент, архитектурное со</w:t>
      </w:r>
      <w:r w:rsidRPr="009E68F2">
        <w:rPr>
          <w:rFonts w:ascii="Times New Roman" w:hAnsi="Times New Roman" w:cs="Times New Roman"/>
          <w:spacing w:val="2"/>
        </w:rPr>
        <w:softHyphen/>
      </w:r>
      <w:r w:rsidRPr="009E68F2">
        <w:rPr>
          <w:rFonts w:ascii="Times New Roman" w:hAnsi="Times New Roman" w:cs="Times New Roman"/>
          <w:spacing w:val="1"/>
        </w:rPr>
        <w:t>оружение*);</w:t>
      </w:r>
      <w:proofErr w:type="gramEnd"/>
    </w:p>
    <w:p w:rsidR="009E68F2" w:rsidRP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E68F2">
        <w:rPr>
          <w:rFonts w:ascii="Times New Roman" w:hAnsi="Times New Roman" w:cs="Times New Roman"/>
          <w:spacing w:val="4"/>
        </w:rPr>
        <w:t xml:space="preserve">фон-пейзаж, портрет (головной, поясной, фигурный, групповой, </w:t>
      </w:r>
      <w:r w:rsidRPr="009E68F2">
        <w:rPr>
          <w:rFonts w:ascii="Times New Roman" w:hAnsi="Times New Roman" w:cs="Times New Roman"/>
          <w:spacing w:val="5"/>
        </w:rPr>
        <w:t>на коне);</w:t>
      </w:r>
    </w:p>
    <w:p w:rsidR="009E68F2" w:rsidRP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9E68F2">
        <w:rPr>
          <w:rFonts w:ascii="Times New Roman" w:hAnsi="Times New Roman" w:cs="Times New Roman"/>
          <w:spacing w:val="1"/>
        </w:rPr>
        <w:t xml:space="preserve">точка зрения*; контраст* света и тени; легкая, изящная форма </w:t>
      </w:r>
      <w:r w:rsidRPr="009E68F2">
        <w:rPr>
          <w:rFonts w:ascii="Times New Roman" w:hAnsi="Times New Roman" w:cs="Times New Roman"/>
        </w:rPr>
        <w:t>(массивная форма) предмета; чувство красоты; строение (конструк</w:t>
      </w:r>
      <w:r w:rsidRPr="009E68F2">
        <w:rPr>
          <w:rFonts w:ascii="Times New Roman" w:hAnsi="Times New Roman" w:cs="Times New Roman"/>
        </w:rPr>
        <w:softHyphen/>
      </w:r>
      <w:r w:rsidRPr="009E68F2">
        <w:rPr>
          <w:rFonts w:ascii="Times New Roman" w:hAnsi="Times New Roman" w:cs="Times New Roman"/>
          <w:spacing w:val="6"/>
        </w:rPr>
        <w:t>ция) предмета; части оформления книги*; макет книги.</w:t>
      </w:r>
      <w:proofErr w:type="gramEnd"/>
    </w:p>
    <w:p w:rsid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  <w:i/>
          <w:iCs/>
          <w:spacing w:val="2"/>
        </w:rPr>
      </w:pPr>
    </w:p>
    <w:p w:rsidR="009E68F2" w:rsidRP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E68F2">
        <w:rPr>
          <w:rFonts w:ascii="Times New Roman" w:hAnsi="Times New Roman" w:cs="Times New Roman"/>
          <w:i/>
          <w:iCs/>
          <w:spacing w:val="2"/>
        </w:rPr>
        <w:t>Типовые фразы:</w:t>
      </w:r>
    </w:p>
    <w:p w:rsidR="009E68F2" w:rsidRP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E68F2">
        <w:rPr>
          <w:rFonts w:ascii="Times New Roman" w:hAnsi="Times New Roman" w:cs="Times New Roman"/>
        </w:rPr>
        <w:t>Назови фамилии известных художников и их картины (скульп</w:t>
      </w:r>
      <w:r w:rsidRPr="009E68F2">
        <w:rPr>
          <w:rFonts w:ascii="Times New Roman" w:hAnsi="Times New Roman" w:cs="Times New Roman"/>
        </w:rPr>
        <w:softHyphen/>
      </w:r>
      <w:r w:rsidRPr="009E68F2">
        <w:rPr>
          <w:rFonts w:ascii="Times New Roman" w:hAnsi="Times New Roman" w:cs="Times New Roman"/>
          <w:spacing w:val="5"/>
        </w:rPr>
        <w:t>торов и их произведения). Какие тебе известны памятники культу</w:t>
      </w:r>
      <w:r w:rsidRPr="009E68F2">
        <w:rPr>
          <w:rFonts w:ascii="Times New Roman" w:hAnsi="Times New Roman" w:cs="Times New Roman"/>
          <w:spacing w:val="5"/>
        </w:rPr>
        <w:softHyphen/>
      </w:r>
      <w:r w:rsidRPr="009E68F2">
        <w:rPr>
          <w:rFonts w:ascii="Times New Roman" w:hAnsi="Times New Roman" w:cs="Times New Roman"/>
          <w:spacing w:val="6"/>
        </w:rPr>
        <w:t xml:space="preserve">ры родного края? Назови крупнейшие музеи страны (музеи мира). </w:t>
      </w:r>
      <w:r w:rsidRPr="009E68F2">
        <w:rPr>
          <w:rFonts w:ascii="Times New Roman" w:hAnsi="Times New Roman" w:cs="Times New Roman"/>
          <w:spacing w:val="7"/>
        </w:rPr>
        <w:t>Как государство заботится об охране памятников культуры?</w:t>
      </w:r>
    </w:p>
    <w:p w:rsidR="00ED558B" w:rsidRDefault="00ED558B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9E68F2" w:rsidRPr="009E68F2" w:rsidRDefault="009E68F2" w:rsidP="009E68F2">
      <w:pPr>
        <w:pStyle w:val="a3"/>
        <w:jc w:val="center"/>
        <w:rPr>
          <w:rFonts w:ascii="Times New Roman" w:hAnsi="Times New Roman" w:cs="Times New Roman"/>
          <w:b/>
        </w:rPr>
      </w:pPr>
      <w:r w:rsidRPr="009E68F2">
        <w:rPr>
          <w:rFonts w:ascii="Times New Roman" w:hAnsi="Times New Roman" w:cs="Times New Roman"/>
          <w:b/>
        </w:rPr>
        <w:t xml:space="preserve">Требования к знаниям и умениям учащихся </w:t>
      </w:r>
      <w:r w:rsidRPr="009E68F2">
        <w:rPr>
          <w:rFonts w:ascii="Times New Roman" w:hAnsi="Times New Roman" w:cs="Times New Roman"/>
          <w:b/>
          <w:lang w:val="en-US"/>
        </w:rPr>
        <w:t>VI</w:t>
      </w:r>
      <w:r w:rsidRPr="009E68F2">
        <w:rPr>
          <w:rFonts w:ascii="Times New Roman" w:hAnsi="Times New Roman" w:cs="Times New Roman"/>
          <w:b/>
        </w:rPr>
        <w:t xml:space="preserve"> класса к концу учебного года</w:t>
      </w:r>
    </w:p>
    <w:p w:rsidR="009E68F2" w:rsidRDefault="009E68F2" w:rsidP="009E68F2">
      <w:pPr>
        <w:pStyle w:val="a3"/>
        <w:jc w:val="both"/>
        <w:rPr>
          <w:rFonts w:ascii="Times New Roman" w:hAnsi="Times New Roman" w:cs="Times New Roman"/>
          <w:spacing w:val="3"/>
        </w:rPr>
      </w:pPr>
    </w:p>
    <w:p w:rsidR="009E68F2" w:rsidRP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E68F2">
        <w:rPr>
          <w:rFonts w:ascii="Times New Roman" w:hAnsi="Times New Roman" w:cs="Times New Roman"/>
          <w:spacing w:val="3"/>
        </w:rPr>
        <w:t xml:space="preserve">Учащиеся должны </w:t>
      </w:r>
      <w:r w:rsidRPr="009E68F2">
        <w:rPr>
          <w:rFonts w:ascii="Times New Roman" w:hAnsi="Times New Roman" w:cs="Times New Roman"/>
          <w:b/>
          <w:spacing w:val="3"/>
        </w:rPr>
        <w:t>знать</w:t>
      </w:r>
      <w:r w:rsidRPr="009E68F2">
        <w:rPr>
          <w:rFonts w:ascii="Times New Roman" w:hAnsi="Times New Roman" w:cs="Times New Roman"/>
          <w:spacing w:val="3"/>
        </w:rPr>
        <w:t>:</w:t>
      </w:r>
    </w:p>
    <w:p w:rsidR="009E68F2" w:rsidRP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E68F2">
        <w:rPr>
          <w:rFonts w:ascii="Times New Roman" w:hAnsi="Times New Roman" w:cs="Times New Roman"/>
          <w:spacing w:val="1"/>
        </w:rPr>
        <w:t>основные приемы передачи перспективы, строения предметов, светотени;</w:t>
      </w:r>
    </w:p>
    <w:p w:rsidR="009E68F2" w:rsidRP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E68F2">
        <w:rPr>
          <w:rFonts w:ascii="Times New Roman" w:hAnsi="Times New Roman" w:cs="Times New Roman"/>
          <w:spacing w:val="3"/>
        </w:rPr>
        <w:t>некоторые произведения изобразительного искусства по изуча</w:t>
      </w:r>
      <w:r w:rsidRPr="009E68F2">
        <w:rPr>
          <w:rFonts w:ascii="Times New Roman" w:hAnsi="Times New Roman" w:cs="Times New Roman"/>
          <w:spacing w:val="3"/>
        </w:rPr>
        <w:softHyphen/>
        <w:t>емым темам и их авторов (3 — 4 произведения известных художни</w:t>
      </w:r>
      <w:r w:rsidRPr="009E68F2">
        <w:rPr>
          <w:rFonts w:ascii="Times New Roman" w:hAnsi="Times New Roman" w:cs="Times New Roman"/>
          <w:spacing w:val="3"/>
        </w:rPr>
        <w:softHyphen/>
      </w:r>
      <w:r w:rsidRPr="009E68F2">
        <w:rPr>
          <w:rFonts w:ascii="Times New Roman" w:hAnsi="Times New Roman" w:cs="Times New Roman"/>
          <w:spacing w:val="5"/>
        </w:rPr>
        <w:t>ков и скульпторов);</w:t>
      </w:r>
    </w:p>
    <w:p w:rsidR="009E68F2" w:rsidRP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E68F2">
        <w:rPr>
          <w:rFonts w:ascii="Times New Roman" w:hAnsi="Times New Roman" w:cs="Times New Roman"/>
          <w:spacing w:val="4"/>
        </w:rPr>
        <w:t xml:space="preserve">элементарно некоторые положения композиции и </w:t>
      </w:r>
      <w:proofErr w:type="spellStart"/>
      <w:r w:rsidRPr="009E68F2">
        <w:rPr>
          <w:rFonts w:ascii="Times New Roman" w:hAnsi="Times New Roman" w:cs="Times New Roman"/>
          <w:spacing w:val="4"/>
        </w:rPr>
        <w:t>цветоведения</w:t>
      </w:r>
      <w:proofErr w:type="spellEnd"/>
      <w:r w:rsidRPr="009E68F2">
        <w:rPr>
          <w:rFonts w:ascii="Times New Roman" w:hAnsi="Times New Roman" w:cs="Times New Roman"/>
          <w:spacing w:val="4"/>
        </w:rPr>
        <w:t>;</w:t>
      </w:r>
    </w:p>
    <w:p w:rsidR="009E68F2" w:rsidRP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E68F2">
        <w:rPr>
          <w:rFonts w:ascii="Times New Roman" w:hAnsi="Times New Roman" w:cs="Times New Roman"/>
          <w:spacing w:val="2"/>
        </w:rPr>
        <w:t xml:space="preserve">названия крупнейших музеев мира (Лувр в Париже, Британский </w:t>
      </w:r>
      <w:r w:rsidRPr="009E68F2">
        <w:rPr>
          <w:rFonts w:ascii="Times New Roman" w:hAnsi="Times New Roman" w:cs="Times New Roman"/>
          <w:spacing w:val="8"/>
        </w:rPr>
        <w:t>музей в Лондоне, Метрополитен-музей в Нью-Йорке);</w:t>
      </w:r>
    </w:p>
    <w:p w:rsidR="009E68F2" w:rsidRP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E68F2">
        <w:rPr>
          <w:rFonts w:ascii="Times New Roman" w:hAnsi="Times New Roman" w:cs="Times New Roman"/>
          <w:spacing w:val="8"/>
        </w:rPr>
        <w:t xml:space="preserve">наиболее выдающиеся памятники культуры родного города, </w:t>
      </w:r>
      <w:r w:rsidRPr="009E68F2">
        <w:rPr>
          <w:rFonts w:ascii="Times New Roman" w:hAnsi="Times New Roman" w:cs="Times New Roman"/>
          <w:spacing w:val="-2"/>
        </w:rPr>
        <w:t>края;</w:t>
      </w:r>
    </w:p>
    <w:p w:rsidR="009E68F2" w:rsidRP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E68F2">
        <w:rPr>
          <w:rFonts w:ascii="Times New Roman" w:hAnsi="Times New Roman" w:cs="Times New Roman"/>
        </w:rPr>
        <w:t>особенности работы иллюстратора детских книг;</w:t>
      </w:r>
    </w:p>
    <w:p w:rsidR="009E68F2" w:rsidRP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E68F2">
        <w:rPr>
          <w:rFonts w:ascii="Times New Roman" w:hAnsi="Times New Roman" w:cs="Times New Roman"/>
          <w:spacing w:val="2"/>
        </w:rPr>
        <w:t>речевой материал, изучавшийся на уроках изобразите</w:t>
      </w:r>
      <w:r>
        <w:rPr>
          <w:rFonts w:ascii="Times New Roman" w:hAnsi="Times New Roman" w:cs="Times New Roman"/>
          <w:spacing w:val="2"/>
        </w:rPr>
        <w:t>льного иску</w:t>
      </w:r>
      <w:r w:rsidRPr="009E68F2">
        <w:rPr>
          <w:rFonts w:ascii="Times New Roman" w:hAnsi="Times New Roman" w:cs="Times New Roman"/>
          <w:spacing w:val="10"/>
        </w:rPr>
        <w:t>сства за шесть лет обучения.</w:t>
      </w:r>
    </w:p>
    <w:p w:rsid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  <w:spacing w:val="3"/>
        </w:rPr>
      </w:pPr>
    </w:p>
    <w:p w:rsidR="009E68F2" w:rsidRP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E68F2">
        <w:rPr>
          <w:rFonts w:ascii="Times New Roman" w:hAnsi="Times New Roman" w:cs="Times New Roman"/>
          <w:spacing w:val="3"/>
        </w:rPr>
        <w:t xml:space="preserve">Учащиеся должны </w:t>
      </w:r>
      <w:r w:rsidRPr="009E68F2">
        <w:rPr>
          <w:rFonts w:ascii="Times New Roman" w:hAnsi="Times New Roman" w:cs="Times New Roman"/>
          <w:b/>
          <w:bCs/>
          <w:spacing w:val="3"/>
        </w:rPr>
        <w:t>уметь:</w:t>
      </w:r>
    </w:p>
    <w:p w:rsidR="009E68F2" w:rsidRP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E68F2">
        <w:rPr>
          <w:rFonts w:ascii="Times New Roman" w:hAnsi="Times New Roman" w:cs="Times New Roman"/>
          <w:spacing w:val="4"/>
        </w:rPr>
        <w:t>изображать предметы и дейс</w:t>
      </w:r>
      <w:r>
        <w:rPr>
          <w:rFonts w:ascii="Times New Roman" w:hAnsi="Times New Roman" w:cs="Times New Roman"/>
          <w:spacing w:val="4"/>
        </w:rPr>
        <w:t>твующие лица в открытом и закрыто</w:t>
      </w:r>
      <w:r w:rsidRPr="009E68F2">
        <w:rPr>
          <w:rFonts w:ascii="Times New Roman" w:hAnsi="Times New Roman" w:cs="Times New Roman"/>
          <w:spacing w:val="35"/>
        </w:rPr>
        <w:t>м</w:t>
      </w:r>
      <w:r w:rsidRPr="009E68F2">
        <w:rPr>
          <w:rFonts w:ascii="Times New Roman" w:hAnsi="Times New Roman" w:cs="Times New Roman"/>
          <w:spacing w:val="2"/>
        </w:rPr>
        <w:t xml:space="preserve">пространстве изобразительной плоскости на основе законов </w:t>
      </w:r>
      <w:r w:rsidRPr="009E68F2">
        <w:rPr>
          <w:rFonts w:ascii="Times New Roman" w:hAnsi="Times New Roman" w:cs="Times New Roman"/>
        </w:rPr>
        <w:t xml:space="preserve">пшенной и воздушной перспективы (уменьшение размеров и др.; </w:t>
      </w:r>
      <w:r w:rsidRPr="009E68F2">
        <w:rPr>
          <w:rFonts w:ascii="Times New Roman" w:hAnsi="Times New Roman" w:cs="Times New Roman"/>
          <w:spacing w:val="8"/>
        </w:rPr>
        <w:t>ослабление яркости цвета и др.);</w:t>
      </w:r>
    </w:p>
    <w:p w:rsidR="009E68F2" w:rsidRP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E68F2">
        <w:rPr>
          <w:rFonts w:ascii="Times New Roman" w:hAnsi="Times New Roman" w:cs="Times New Roman"/>
          <w:spacing w:val="10"/>
        </w:rPr>
        <w:t xml:space="preserve">передавать явления перспективы при изображении предметов </w:t>
      </w:r>
      <w:r w:rsidRPr="009E68F2">
        <w:rPr>
          <w:rFonts w:ascii="Times New Roman" w:hAnsi="Times New Roman" w:cs="Times New Roman"/>
          <w:spacing w:val="5"/>
        </w:rPr>
        <w:t>г. пространстве с учетом единой точки зрения и единого источника</w:t>
      </w:r>
      <w:r>
        <w:rPr>
          <w:rFonts w:ascii="Times New Roman" w:hAnsi="Times New Roman" w:cs="Times New Roman"/>
        </w:rPr>
        <w:t xml:space="preserve"> св</w:t>
      </w:r>
      <w:r w:rsidRPr="009E68F2">
        <w:rPr>
          <w:rFonts w:ascii="Times New Roman" w:hAnsi="Times New Roman" w:cs="Times New Roman"/>
          <w:spacing w:val="-13"/>
        </w:rPr>
        <w:t>ета;</w:t>
      </w:r>
    </w:p>
    <w:p w:rsidR="009E68F2" w:rsidRP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E68F2">
        <w:rPr>
          <w:rFonts w:ascii="Times New Roman" w:hAnsi="Times New Roman" w:cs="Times New Roman"/>
          <w:spacing w:val="5"/>
        </w:rPr>
        <w:lastRenderedPageBreak/>
        <w:t xml:space="preserve">передавать объемную форму </w:t>
      </w:r>
      <w:r>
        <w:rPr>
          <w:rFonts w:ascii="Times New Roman" w:hAnsi="Times New Roman" w:cs="Times New Roman"/>
          <w:spacing w:val="5"/>
        </w:rPr>
        <w:t>предметов с помощью цвета и свето</w:t>
      </w:r>
      <w:r w:rsidRPr="009E68F2">
        <w:rPr>
          <w:rFonts w:ascii="Times New Roman" w:hAnsi="Times New Roman" w:cs="Times New Roman"/>
        </w:rPr>
        <w:t>тени;</w:t>
      </w:r>
    </w:p>
    <w:p w:rsidR="009E68F2" w:rsidRP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E68F2">
        <w:rPr>
          <w:rFonts w:ascii="Times New Roman" w:hAnsi="Times New Roman" w:cs="Times New Roman"/>
          <w:spacing w:val="1"/>
        </w:rPr>
        <w:t>достигать целостности и выразительности многофигурной ком</w:t>
      </w:r>
      <w:r w:rsidRPr="009E68F2">
        <w:rPr>
          <w:rFonts w:ascii="Times New Roman" w:hAnsi="Times New Roman" w:cs="Times New Roman"/>
          <w:spacing w:val="1"/>
        </w:rPr>
        <w:softHyphen/>
      </w:r>
      <w:r w:rsidRPr="009E68F2">
        <w:rPr>
          <w:rFonts w:ascii="Times New Roman" w:hAnsi="Times New Roman" w:cs="Times New Roman"/>
          <w:spacing w:val="10"/>
        </w:rPr>
        <w:t>позиции, используя закон перспективы, цветовой и светлотный</w:t>
      </w:r>
      <w:r w:rsidRPr="009E68F2">
        <w:rPr>
          <w:rFonts w:ascii="Times New Roman" w:hAnsi="Times New Roman" w:cs="Times New Roman"/>
          <w:spacing w:val="-1"/>
        </w:rPr>
        <w:t>контраст;</w:t>
      </w:r>
    </w:p>
    <w:p w:rsidR="009E68F2" w:rsidRPr="009E68F2" w:rsidRDefault="009E68F2" w:rsidP="009E68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E68F2">
        <w:rPr>
          <w:rFonts w:ascii="Times New Roman" w:hAnsi="Times New Roman" w:cs="Times New Roman"/>
          <w:spacing w:val="3"/>
        </w:rPr>
        <w:t>творчески осуществлять худ</w:t>
      </w:r>
      <w:r>
        <w:rPr>
          <w:rFonts w:ascii="Times New Roman" w:hAnsi="Times New Roman" w:cs="Times New Roman"/>
          <w:spacing w:val="3"/>
        </w:rPr>
        <w:t>ожественный замысел в графике, ж</w:t>
      </w:r>
      <w:r w:rsidRPr="009E68F2">
        <w:rPr>
          <w:rFonts w:ascii="Times New Roman" w:hAnsi="Times New Roman" w:cs="Times New Roman"/>
          <w:spacing w:val="3"/>
        </w:rPr>
        <w:t>ивописи и скульптуре, в разных жанрах этих видов изобразитель</w:t>
      </w:r>
      <w:r w:rsidRPr="009E68F2">
        <w:rPr>
          <w:rFonts w:ascii="Times New Roman" w:hAnsi="Times New Roman" w:cs="Times New Roman"/>
          <w:spacing w:val="3"/>
        </w:rPr>
        <w:softHyphen/>
        <w:t>ного искусства.</w:t>
      </w:r>
    </w:p>
    <w:p w:rsidR="009E68F2" w:rsidRDefault="009E68F2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9E68F2" w:rsidRDefault="009E68F2" w:rsidP="009E68F2">
      <w:pPr>
        <w:shd w:val="clear" w:color="auto" w:fill="FFFFFF"/>
        <w:jc w:val="center"/>
        <w:rPr>
          <w:rFonts w:ascii="Times New Roman" w:hAnsi="Times New Roman" w:cs="Times New Roman"/>
          <w:b/>
          <w:spacing w:val="-6"/>
        </w:rPr>
      </w:pPr>
    </w:p>
    <w:p w:rsidR="009E68F2" w:rsidRPr="00AC25B8" w:rsidRDefault="009E68F2" w:rsidP="009E68F2">
      <w:pPr>
        <w:shd w:val="clear" w:color="auto" w:fill="FFFFFF"/>
        <w:jc w:val="center"/>
        <w:rPr>
          <w:rFonts w:ascii="Times New Roman" w:hAnsi="Times New Roman" w:cs="Times New Roman"/>
          <w:b/>
          <w:spacing w:val="-6"/>
        </w:rPr>
      </w:pPr>
      <w:r w:rsidRPr="00AC25B8">
        <w:rPr>
          <w:rFonts w:ascii="Times New Roman" w:hAnsi="Times New Roman" w:cs="Times New Roman"/>
          <w:b/>
          <w:spacing w:val="-6"/>
        </w:rPr>
        <w:t>СПИСОК РЕКОМЕНДУЕМОЙ УЧЕБНО-МЕТОДИЧЕСКОЙ ЛИТЕРАТУРЫ</w:t>
      </w:r>
    </w:p>
    <w:p w:rsidR="009E68F2" w:rsidRPr="00AC25B8" w:rsidRDefault="009E68F2" w:rsidP="009E68F2">
      <w:pPr>
        <w:widowControl w:val="0"/>
        <w:numPr>
          <w:ilvl w:val="0"/>
          <w:numId w:val="8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5B8">
        <w:rPr>
          <w:rFonts w:ascii="Times New Roman" w:hAnsi="Times New Roman" w:cs="Times New Roman"/>
          <w:sz w:val="24"/>
          <w:szCs w:val="24"/>
        </w:rPr>
        <w:t>Примерная программа начального общего образования.</w:t>
      </w:r>
    </w:p>
    <w:p w:rsidR="009E68F2" w:rsidRPr="00AC25B8" w:rsidRDefault="009E68F2" w:rsidP="009E68F2">
      <w:pPr>
        <w:widowControl w:val="0"/>
        <w:autoSpaceDE w:val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E53165" w:rsidRPr="00D40179" w:rsidRDefault="00E53165" w:rsidP="00D4017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40179">
        <w:rPr>
          <w:rFonts w:ascii="Times New Roman" w:hAnsi="Times New Roman" w:cs="Times New Roman"/>
        </w:rPr>
        <w:t xml:space="preserve">Сборник авторских программ  специальных (коррекционных) образовательных учреждений </w:t>
      </w:r>
      <w:r w:rsidRPr="00D40179">
        <w:rPr>
          <w:rFonts w:ascii="Times New Roman" w:hAnsi="Times New Roman" w:cs="Times New Roman"/>
          <w:lang w:val="en-US"/>
        </w:rPr>
        <w:t>I</w:t>
      </w:r>
      <w:r w:rsidRPr="00D40179">
        <w:rPr>
          <w:rFonts w:ascii="Times New Roman" w:hAnsi="Times New Roman" w:cs="Times New Roman"/>
        </w:rPr>
        <w:t xml:space="preserve"> вида. Составитель сборника: Т.С. Зыкова. Москва «Просвещение» 2005</w:t>
      </w:r>
      <w:r w:rsidR="00D40179" w:rsidRPr="00D40179">
        <w:rPr>
          <w:rFonts w:ascii="Times New Roman" w:hAnsi="Times New Roman" w:cs="Times New Roman"/>
        </w:rPr>
        <w:t>г.</w:t>
      </w:r>
    </w:p>
    <w:p w:rsidR="009E68F2" w:rsidRPr="00AC25B8" w:rsidRDefault="009E68F2" w:rsidP="009E68F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E68F2" w:rsidRDefault="009E68F2" w:rsidP="009E68F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C25B8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 «Изобразительное искусство и художественный труд». 1-9 классы. Под руководством Б. М. </w:t>
      </w:r>
      <w:proofErr w:type="spellStart"/>
      <w:r w:rsidRPr="00AC25B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AC25B8">
        <w:rPr>
          <w:rFonts w:ascii="Times New Roman" w:hAnsi="Times New Roman" w:cs="Times New Roman"/>
          <w:sz w:val="24"/>
          <w:szCs w:val="24"/>
        </w:rPr>
        <w:t>. Москва, «Просвещение», 2006 г.</w:t>
      </w:r>
    </w:p>
    <w:p w:rsidR="00D40179" w:rsidRDefault="00D40179" w:rsidP="00D40179">
      <w:pPr>
        <w:rPr>
          <w:rFonts w:ascii="Times New Roman" w:hAnsi="Times New Roman" w:cs="Times New Roman"/>
          <w:sz w:val="24"/>
          <w:szCs w:val="24"/>
        </w:rPr>
      </w:pPr>
    </w:p>
    <w:p w:rsidR="00D40179" w:rsidRPr="00D40179" w:rsidRDefault="00D40179" w:rsidP="00D40179">
      <w:pPr>
        <w:rPr>
          <w:rFonts w:ascii="Times New Roman" w:hAnsi="Times New Roman" w:cs="Times New Roman"/>
          <w:sz w:val="24"/>
          <w:szCs w:val="24"/>
        </w:rPr>
      </w:pPr>
    </w:p>
    <w:p w:rsidR="009E68F2" w:rsidRDefault="009E68F2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827"/>
        <w:gridCol w:w="6657"/>
      </w:tblGrid>
      <w:tr w:rsidR="009E68F2" w:rsidRPr="00AC25B8" w:rsidTr="001572B1">
        <w:trPr>
          <w:trHeight w:val="80"/>
        </w:trPr>
        <w:tc>
          <w:tcPr>
            <w:tcW w:w="3827" w:type="dxa"/>
            <w:shd w:val="clear" w:color="auto" w:fill="auto"/>
          </w:tcPr>
          <w:p w:rsidR="009E68F2" w:rsidRPr="00AC25B8" w:rsidRDefault="009E68F2" w:rsidP="001572B1">
            <w:pPr>
              <w:pStyle w:val="a6"/>
              <w:snapToGrid w:val="0"/>
              <w:spacing w:line="276" w:lineRule="auto"/>
              <w:rPr>
                <w:rFonts w:cs="Times New Roman"/>
                <w:sz w:val="24"/>
              </w:rPr>
            </w:pPr>
          </w:p>
          <w:p w:rsidR="009E68F2" w:rsidRPr="00AC25B8" w:rsidRDefault="009E68F2" w:rsidP="001572B1">
            <w:pPr>
              <w:pStyle w:val="a6"/>
              <w:spacing w:line="276" w:lineRule="auto"/>
              <w:rPr>
                <w:rFonts w:cs="Times New Roman"/>
                <w:sz w:val="24"/>
              </w:rPr>
            </w:pPr>
          </w:p>
          <w:p w:rsidR="009E68F2" w:rsidRPr="00AC25B8" w:rsidRDefault="009E68F2" w:rsidP="001572B1">
            <w:pPr>
              <w:pStyle w:val="a6"/>
              <w:spacing w:line="276" w:lineRule="auto"/>
              <w:rPr>
                <w:rFonts w:cs="Times New Roman"/>
                <w:sz w:val="24"/>
              </w:rPr>
            </w:pPr>
            <w:r w:rsidRPr="00AC25B8">
              <w:rPr>
                <w:rFonts w:cs="Times New Roman"/>
                <w:sz w:val="24"/>
              </w:rPr>
              <w:t xml:space="preserve">СОГЛАСОВАНО                                                                                                                        </w:t>
            </w:r>
          </w:p>
          <w:p w:rsidR="009E68F2" w:rsidRPr="00AC25B8" w:rsidRDefault="009E68F2" w:rsidP="001572B1">
            <w:pPr>
              <w:pStyle w:val="a6"/>
              <w:spacing w:line="276" w:lineRule="auto"/>
              <w:rPr>
                <w:rFonts w:cs="Times New Roman"/>
                <w:sz w:val="24"/>
              </w:rPr>
            </w:pPr>
            <w:r w:rsidRPr="00AC25B8">
              <w:rPr>
                <w:rFonts w:cs="Times New Roman"/>
                <w:sz w:val="24"/>
              </w:rPr>
              <w:t xml:space="preserve">Протокол заседания </w:t>
            </w:r>
          </w:p>
          <w:p w:rsidR="009E68F2" w:rsidRPr="00AC25B8" w:rsidRDefault="009E68F2" w:rsidP="001572B1">
            <w:pPr>
              <w:pStyle w:val="a6"/>
              <w:spacing w:line="276" w:lineRule="auto"/>
              <w:rPr>
                <w:rFonts w:cs="Times New Roman"/>
                <w:sz w:val="24"/>
              </w:rPr>
            </w:pPr>
            <w:r w:rsidRPr="00AC25B8">
              <w:rPr>
                <w:rFonts w:cs="Times New Roman"/>
                <w:sz w:val="24"/>
              </w:rPr>
              <w:t>методического объединения</w:t>
            </w:r>
          </w:p>
          <w:p w:rsidR="009E68F2" w:rsidRPr="00AC25B8" w:rsidRDefault="009E68F2" w:rsidP="001572B1">
            <w:pPr>
              <w:pStyle w:val="a6"/>
              <w:spacing w:line="276" w:lineRule="auto"/>
              <w:rPr>
                <w:rFonts w:cs="Times New Roman"/>
                <w:sz w:val="24"/>
              </w:rPr>
            </w:pPr>
            <w:r w:rsidRPr="00AC25B8">
              <w:rPr>
                <w:rFonts w:cs="Times New Roman"/>
                <w:sz w:val="24"/>
              </w:rPr>
              <w:t xml:space="preserve"> учителей </w:t>
            </w:r>
            <w:r>
              <w:rPr>
                <w:rFonts w:cs="Times New Roman"/>
                <w:sz w:val="24"/>
              </w:rPr>
              <w:t>технологии</w:t>
            </w:r>
          </w:p>
          <w:p w:rsidR="009E68F2" w:rsidRPr="00AC25B8" w:rsidRDefault="009E68F2" w:rsidP="001572B1">
            <w:pPr>
              <w:pStyle w:val="a6"/>
              <w:spacing w:line="276" w:lineRule="auto"/>
              <w:rPr>
                <w:rFonts w:cs="Times New Roman"/>
                <w:sz w:val="24"/>
              </w:rPr>
            </w:pPr>
            <w:r w:rsidRPr="00AC25B8">
              <w:rPr>
                <w:rFonts w:cs="Times New Roman"/>
                <w:sz w:val="24"/>
              </w:rPr>
              <w:t>от ________________№ ____</w:t>
            </w:r>
          </w:p>
          <w:p w:rsidR="009E68F2" w:rsidRPr="00AC25B8" w:rsidRDefault="009E68F2" w:rsidP="00157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B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МО</w:t>
            </w:r>
          </w:p>
          <w:p w:rsidR="009E68F2" w:rsidRPr="00AC25B8" w:rsidRDefault="009E68F2" w:rsidP="00157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Ситников А.И</w:t>
            </w:r>
            <w:r w:rsidRPr="00AC25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68F2" w:rsidRPr="00AC25B8" w:rsidRDefault="009E68F2" w:rsidP="00157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8F2" w:rsidRPr="00AC25B8" w:rsidRDefault="009E68F2" w:rsidP="00157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auto"/>
          </w:tcPr>
          <w:p w:rsidR="009E68F2" w:rsidRPr="00AC25B8" w:rsidRDefault="009E68F2" w:rsidP="001572B1">
            <w:pPr>
              <w:pStyle w:val="1"/>
              <w:numPr>
                <w:ilvl w:val="0"/>
                <w:numId w:val="0"/>
              </w:numPr>
              <w:snapToGrid w:val="0"/>
              <w:spacing w:line="276" w:lineRule="auto"/>
              <w:ind w:left="201" w:right="-3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68F2" w:rsidRPr="00AC25B8" w:rsidRDefault="009E68F2" w:rsidP="001572B1">
            <w:pPr>
              <w:pStyle w:val="1"/>
              <w:numPr>
                <w:ilvl w:val="0"/>
                <w:numId w:val="0"/>
              </w:numPr>
              <w:spacing w:line="276" w:lineRule="auto"/>
              <w:ind w:left="201" w:right="-3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СОГЛАСОВАНО</w:t>
            </w:r>
          </w:p>
          <w:p w:rsidR="009E68F2" w:rsidRPr="00AC25B8" w:rsidRDefault="009E68F2" w:rsidP="001572B1">
            <w:pPr>
              <w:ind w:left="201" w:right="-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Заместитель  директора по РГ</w:t>
            </w:r>
            <w:r w:rsidRPr="00AC25B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9E68F2" w:rsidRPr="00AC25B8" w:rsidRDefault="009E68F2" w:rsidP="001572B1">
            <w:pPr>
              <w:ind w:left="201" w:right="-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Голивец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Н.С</w:t>
            </w:r>
            <w:r w:rsidRPr="00AC25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68F2" w:rsidRPr="00AC25B8" w:rsidRDefault="009E68F2" w:rsidP="009E68F2">
            <w:pPr>
              <w:pStyle w:val="1"/>
              <w:numPr>
                <w:ilvl w:val="0"/>
                <w:numId w:val="10"/>
              </w:numPr>
              <w:spacing w:line="276" w:lineRule="auto"/>
              <w:ind w:left="201" w:right="-3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5B8">
              <w:rPr>
                <w:rFonts w:ascii="Times New Roman" w:hAnsi="Times New Roman" w:cs="Times New Roman"/>
                <w:sz w:val="24"/>
                <w:szCs w:val="24"/>
              </w:rPr>
              <w:t xml:space="preserve"> "___" __________2012 г.</w:t>
            </w:r>
          </w:p>
          <w:p w:rsidR="009E68F2" w:rsidRPr="00AC25B8" w:rsidRDefault="009E68F2" w:rsidP="009E68F2">
            <w:pPr>
              <w:pStyle w:val="1"/>
              <w:numPr>
                <w:ilvl w:val="0"/>
                <w:numId w:val="10"/>
              </w:numPr>
              <w:spacing w:line="276" w:lineRule="auto"/>
              <w:ind w:left="201" w:right="-39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68F2" w:rsidRPr="00AC25B8" w:rsidRDefault="009E68F2" w:rsidP="001572B1">
            <w:pPr>
              <w:ind w:left="201" w:right="-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68F2" w:rsidRPr="003826D9" w:rsidRDefault="009E68F2" w:rsidP="00ED558B">
      <w:pPr>
        <w:pStyle w:val="a3"/>
        <w:ind w:firstLine="708"/>
        <w:jc w:val="both"/>
        <w:rPr>
          <w:rFonts w:ascii="Times New Roman" w:hAnsi="Times New Roman" w:cs="Times New Roman"/>
        </w:rPr>
      </w:pPr>
    </w:p>
    <w:sectPr w:rsidR="009E68F2" w:rsidRPr="003826D9" w:rsidSect="00D2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0C4CF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1433" w:hanging="360"/>
      </w:pPr>
      <w:rPr>
        <w:rFonts w:ascii="Symbol" w:hAnsi="Symbol"/>
      </w:rPr>
    </w:lvl>
  </w:abstractNum>
  <w:abstractNum w:abstractNumId="5">
    <w:nsid w:val="3F4045E2"/>
    <w:multiLevelType w:val="hybridMultilevel"/>
    <w:tmpl w:val="4D12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339C2"/>
    <w:multiLevelType w:val="hybridMultilevel"/>
    <w:tmpl w:val="1058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A0BEC"/>
    <w:multiLevelType w:val="singleLevel"/>
    <w:tmpl w:val="3EA47CA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56C80544"/>
    <w:multiLevelType w:val="hybridMultilevel"/>
    <w:tmpl w:val="7340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606D8"/>
    <w:multiLevelType w:val="hybridMultilevel"/>
    <w:tmpl w:val="4E64D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F5DBE"/>
    <w:multiLevelType w:val="hybridMultilevel"/>
    <w:tmpl w:val="1318E3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246"/>
    <w:rsid w:val="00007FD4"/>
    <w:rsid w:val="00015782"/>
    <w:rsid w:val="00021C8A"/>
    <w:rsid w:val="00022DF7"/>
    <w:rsid w:val="00042830"/>
    <w:rsid w:val="00042CB6"/>
    <w:rsid w:val="0004522F"/>
    <w:rsid w:val="00074A4A"/>
    <w:rsid w:val="000A19E4"/>
    <w:rsid w:val="000B4081"/>
    <w:rsid w:val="000C2DF6"/>
    <w:rsid w:val="000F7DD8"/>
    <w:rsid w:val="00103ACA"/>
    <w:rsid w:val="001572B1"/>
    <w:rsid w:val="001813D4"/>
    <w:rsid w:val="001A435E"/>
    <w:rsid w:val="001B33C5"/>
    <w:rsid w:val="001B754E"/>
    <w:rsid w:val="001E2252"/>
    <w:rsid w:val="001F731E"/>
    <w:rsid w:val="001F7375"/>
    <w:rsid w:val="00206031"/>
    <w:rsid w:val="00214004"/>
    <w:rsid w:val="00232E8B"/>
    <w:rsid w:val="00237E3E"/>
    <w:rsid w:val="00246B3E"/>
    <w:rsid w:val="00260F3C"/>
    <w:rsid w:val="00263B9E"/>
    <w:rsid w:val="002A317F"/>
    <w:rsid w:val="002B7E31"/>
    <w:rsid w:val="002C38E0"/>
    <w:rsid w:val="002C3B69"/>
    <w:rsid w:val="002C55B4"/>
    <w:rsid w:val="002E408A"/>
    <w:rsid w:val="00303388"/>
    <w:rsid w:val="00306413"/>
    <w:rsid w:val="00335841"/>
    <w:rsid w:val="003408BE"/>
    <w:rsid w:val="00344A08"/>
    <w:rsid w:val="00357D70"/>
    <w:rsid w:val="003826D9"/>
    <w:rsid w:val="00391D54"/>
    <w:rsid w:val="00395EBE"/>
    <w:rsid w:val="003D4E34"/>
    <w:rsid w:val="003F03BA"/>
    <w:rsid w:val="004428D1"/>
    <w:rsid w:val="004A195B"/>
    <w:rsid w:val="004A43CC"/>
    <w:rsid w:val="004C3D29"/>
    <w:rsid w:val="004E7C4D"/>
    <w:rsid w:val="00516BD1"/>
    <w:rsid w:val="0052271C"/>
    <w:rsid w:val="00524364"/>
    <w:rsid w:val="00560EED"/>
    <w:rsid w:val="0059414D"/>
    <w:rsid w:val="005A4F25"/>
    <w:rsid w:val="005B4755"/>
    <w:rsid w:val="005B6BEC"/>
    <w:rsid w:val="005D3689"/>
    <w:rsid w:val="00603109"/>
    <w:rsid w:val="00642D86"/>
    <w:rsid w:val="00644659"/>
    <w:rsid w:val="00645022"/>
    <w:rsid w:val="00667023"/>
    <w:rsid w:val="00672C2A"/>
    <w:rsid w:val="006867F2"/>
    <w:rsid w:val="006906D9"/>
    <w:rsid w:val="006C199E"/>
    <w:rsid w:val="006C2873"/>
    <w:rsid w:val="0071019B"/>
    <w:rsid w:val="0071461A"/>
    <w:rsid w:val="00737907"/>
    <w:rsid w:val="0075188F"/>
    <w:rsid w:val="0075553C"/>
    <w:rsid w:val="00776A9C"/>
    <w:rsid w:val="00794974"/>
    <w:rsid w:val="0079555C"/>
    <w:rsid w:val="007E3321"/>
    <w:rsid w:val="007F7661"/>
    <w:rsid w:val="00800747"/>
    <w:rsid w:val="00810AE2"/>
    <w:rsid w:val="00820614"/>
    <w:rsid w:val="008735E5"/>
    <w:rsid w:val="00873D3A"/>
    <w:rsid w:val="00877148"/>
    <w:rsid w:val="00883C44"/>
    <w:rsid w:val="00885CAF"/>
    <w:rsid w:val="0088661D"/>
    <w:rsid w:val="008B125D"/>
    <w:rsid w:val="008B21CE"/>
    <w:rsid w:val="008B7EA2"/>
    <w:rsid w:val="008C4CBC"/>
    <w:rsid w:val="008F36C2"/>
    <w:rsid w:val="008F42D4"/>
    <w:rsid w:val="00900D52"/>
    <w:rsid w:val="00901D3D"/>
    <w:rsid w:val="00961087"/>
    <w:rsid w:val="009779EA"/>
    <w:rsid w:val="009A5691"/>
    <w:rsid w:val="009A73CC"/>
    <w:rsid w:val="009B55D8"/>
    <w:rsid w:val="009C6F77"/>
    <w:rsid w:val="009D7B97"/>
    <w:rsid w:val="009E68F2"/>
    <w:rsid w:val="009F7A82"/>
    <w:rsid w:val="00A058C6"/>
    <w:rsid w:val="00A14D80"/>
    <w:rsid w:val="00A16211"/>
    <w:rsid w:val="00A239E7"/>
    <w:rsid w:val="00A60C8C"/>
    <w:rsid w:val="00A63F0A"/>
    <w:rsid w:val="00A71F1F"/>
    <w:rsid w:val="00AB1E7C"/>
    <w:rsid w:val="00AD0744"/>
    <w:rsid w:val="00AD1C71"/>
    <w:rsid w:val="00AD4D00"/>
    <w:rsid w:val="00AD7723"/>
    <w:rsid w:val="00AD7E39"/>
    <w:rsid w:val="00B00C0C"/>
    <w:rsid w:val="00BD5FEC"/>
    <w:rsid w:val="00BF5848"/>
    <w:rsid w:val="00C17EAF"/>
    <w:rsid w:val="00C30B1E"/>
    <w:rsid w:val="00C53E6B"/>
    <w:rsid w:val="00C707C5"/>
    <w:rsid w:val="00CA3649"/>
    <w:rsid w:val="00CB15B2"/>
    <w:rsid w:val="00CC13C7"/>
    <w:rsid w:val="00CC1D5F"/>
    <w:rsid w:val="00CF3964"/>
    <w:rsid w:val="00D00695"/>
    <w:rsid w:val="00D05C50"/>
    <w:rsid w:val="00D24D7A"/>
    <w:rsid w:val="00D272E6"/>
    <w:rsid w:val="00D3041A"/>
    <w:rsid w:val="00D40179"/>
    <w:rsid w:val="00DA69D0"/>
    <w:rsid w:val="00DB4390"/>
    <w:rsid w:val="00DB7E61"/>
    <w:rsid w:val="00DD2826"/>
    <w:rsid w:val="00DE3A4F"/>
    <w:rsid w:val="00DE66EF"/>
    <w:rsid w:val="00DE7F2A"/>
    <w:rsid w:val="00E01D84"/>
    <w:rsid w:val="00E14246"/>
    <w:rsid w:val="00E255A3"/>
    <w:rsid w:val="00E44AD9"/>
    <w:rsid w:val="00E44D2A"/>
    <w:rsid w:val="00E51544"/>
    <w:rsid w:val="00E53165"/>
    <w:rsid w:val="00E666C1"/>
    <w:rsid w:val="00E73473"/>
    <w:rsid w:val="00E85D1B"/>
    <w:rsid w:val="00EB1836"/>
    <w:rsid w:val="00EB5275"/>
    <w:rsid w:val="00EB70F3"/>
    <w:rsid w:val="00ED558B"/>
    <w:rsid w:val="00EE67E8"/>
    <w:rsid w:val="00F344C8"/>
    <w:rsid w:val="00F53AD7"/>
    <w:rsid w:val="00F835F0"/>
    <w:rsid w:val="00FD1CEE"/>
    <w:rsid w:val="00FE4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CC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9E68F2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3C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Normal (Web)"/>
    <w:basedOn w:val="a"/>
    <w:rsid w:val="004A43CC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E68F2"/>
    <w:pPr>
      <w:ind w:left="720"/>
    </w:pPr>
  </w:style>
  <w:style w:type="character" w:customStyle="1" w:styleId="10">
    <w:name w:val="Заголовок 1 Знак"/>
    <w:basedOn w:val="a0"/>
    <w:link w:val="1"/>
    <w:rsid w:val="009E68F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6">
    <w:name w:val="Subtitle"/>
    <w:basedOn w:val="a"/>
    <w:next w:val="a7"/>
    <w:link w:val="a8"/>
    <w:qFormat/>
    <w:rsid w:val="009E68F2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6"/>
    <w:rsid w:val="009E68F2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9E68F2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E68F2"/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59"/>
    <w:rsid w:val="00214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CC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9E68F2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3C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Normal (Web)"/>
    <w:basedOn w:val="a"/>
    <w:rsid w:val="004A43CC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E68F2"/>
    <w:pPr>
      <w:ind w:left="720"/>
    </w:pPr>
  </w:style>
  <w:style w:type="character" w:customStyle="1" w:styleId="10">
    <w:name w:val="Заголовок 1 Знак"/>
    <w:basedOn w:val="a0"/>
    <w:link w:val="1"/>
    <w:rsid w:val="009E68F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6">
    <w:name w:val="Subtitle"/>
    <w:basedOn w:val="a"/>
    <w:next w:val="a7"/>
    <w:link w:val="a8"/>
    <w:qFormat/>
    <w:rsid w:val="009E68F2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6"/>
    <w:rsid w:val="009E68F2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9E68F2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E68F2"/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59"/>
    <w:rsid w:val="00214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28</Pages>
  <Words>12874</Words>
  <Characters>73382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13</cp:lastModifiedBy>
  <cp:revision>23</cp:revision>
  <cp:lastPrinted>2012-10-29T04:31:00Z</cp:lastPrinted>
  <dcterms:created xsi:type="dcterms:W3CDTF">2012-10-21T06:41:00Z</dcterms:created>
  <dcterms:modified xsi:type="dcterms:W3CDTF">2014-05-15T05:10:00Z</dcterms:modified>
</cp:coreProperties>
</file>