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6" w:rsidRPr="001533F9" w:rsidRDefault="00811196" w:rsidP="00811196">
      <w:pPr>
        <w:pStyle w:val="3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533F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11196" w:rsidRPr="001533F9" w:rsidRDefault="00811196" w:rsidP="00811196">
      <w:pPr>
        <w:shd w:val="clear" w:color="auto" w:fill="FFFFFF"/>
        <w:ind w:right="11" w:firstLine="708"/>
        <w:jc w:val="both"/>
        <w:rPr>
          <w:sz w:val="28"/>
          <w:szCs w:val="28"/>
        </w:rPr>
      </w:pPr>
      <w:proofErr w:type="gramStart"/>
      <w:r w:rsidRPr="001533F9">
        <w:rPr>
          <w:sz w:val="28"/>
          <w:szCs w:val="28"/>
        </w:rPr>
        <w:t>Рабоча</w:t>
      </w:r>
      <w:r w:rsidR="006D59DF" w:rsidRPr="001533F9">
        <w:rPr>
          <w:sz w:val="28"/>
          <w:szCs w:val="28"/>
        </w:rPr>
        <w:t xml:space="preserve">я программа по информатике для </w:t>
      </w:r>
      <w:r w:rsidR="002471DC" w:rsidRPr="001533F9">
        <w:rPr>
          <w:sz w:val="28"/>
          <w:szCs w:val="28"/>
        </w:rPr>
        <w:t xml:space="preserve">6 </w:t>
      </w:r>
      <w:r w:rsidRPr="001533F9">
        <w:rPr>
          <w:sz w:val="28"/>
          <w:szCs w:val="28"/>
        </w:rPr>
        <w:t xml:space="preserve">класса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авторской программы по информатике \ Л. </w:t>
      </w:r>
      <w:proofErr w:type="spellStart"/>
      <w:r w:rsidRPr="001533F9">
        <w:rPr>
          <w:sz w:val="28"/>
          <w:szCs w:val="28"/>
        </w:rPr>
        <w:t>Босова</w:t>
      </w:r>
      <w:proofErr w:type="spellEnd"/>
      <w:r w:rsidRPr="001533F9">
        <w:rPr>
          <w:sz w:val="28"/>
          <w:szCs w:val="28"/>
        </w:rPr>
        <w:t xml:space="preserve">  М.: БИНОМ 2009г.</w:t>
      </w:r>
      <w:proofErr w:type="gramEnd"/>
    </w:p>
    <w:p w:rsidR="008F1124" w:rsidRPr="001533F9" w:rsidRDefault="008F1124" w:rsidP="008F1124">
      <w:pPr>
        <w:pStyle w:val="a7"/>
        <w:ind w:left="0"/>
        <w:rPr>
          <w:b/>
          <w:sz w:val="28"/>
          <w:szCs w:val="28"/>
        </w:rPr>
      </w:pPr>
    </w:p>
    <w:p w:rsidR="00811196" w:rsidRPr="001533F9" w:rsidRDefault="00811196" w:rsidP="008F1124">
      <w:pPr>
        <w:pStyle w:val="a7"/>
        <w:ind w:left="0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t xml:space="preserve">Основные </w:t>
      </w:r>
      <w:r w:rsidR="002471DC" w:rsidRPr="001533F9">
        <w:rPr>
          <w:b/>
          <w:sz w:val="28"/>
          <w:szCs w:val="28"/>
        </w:rPr>
        <w:t xml:space="preserve">цели </w:t>
      </w:r>
      <w:r w:rsidRPr="001533F9">
        <w:rPr>
          <w:b/>
          <w:sz w:val="28"/>
          <w:szCs w:val="28"/>
        </w:rPr>
        <w:t>программы: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формирование </w:t>
      </w:r>
      <w:proofErr w:type="spellStart"/>
      <w:r w:rsidRPr="001533F9">
        <w:rPr>
          <w:sz w:val="28"/>
          <w:szCs w:val="28"/>
        </w:rPr>
        <w:t>общеучебных</w:t>
      </w:r>
      <w:proofErr w:type="spellEnd"/>
      <w:r w:rsidRPr="001533F9">
        <w:rPr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усиление культурологической составляющей школьного образования;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развитие познавательных, интеллектуальных и творческих способностей учащихся.</w:t>
      </w:r>
    </w:p>
    <w:p w:rsidR="00811196" w:rsidRPr="001533F9" w:rsidRDefault="00811196" w:rsidP="00811196">
      <w:pPr>
        <w:shd w:val="clear" w:color="auto" w:fill="FFFFFF"/>
        <w:rPr>
          <w:sz w:val="28"/>
          <w:szCs w:val="28"/>
        </w:rPr>
      </w:pPr>
    </w:p>
    <w:p w:rsidR="00811196" w:rsidRPr="001533F9" w:rsidRDefault="00811196" w:rsidP="00811196">
      <w:pPr>
        <w:shd w:val="clear" w:color="auto" w:fill="FFFFFF"/>
        <w:rPr>
          <w:b/>
          <w:sz w:val="28"/>
          <w:szCs w:val="28"/>
        </w:rPr>
      </w:pPr>
      <w:r w:rsidRPr="001533F9">
        <w:rPr>
          <w:b/>
          <w:iCs/>
          <w:color w:val="000000"/>
          <w:sz w:val="28"/>
          <w:szCs w:val="28"/>
        </w:rPr>
        <w:t>Основные задачи программы: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целостность и непрерывность, означающие, что данная ступень  является важным звеном непрерывного курса информатики и ИКТ. 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научность в сочетании с доступностью,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практическая направленность,  обеспечивающая отбор содержания,  направленного 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 в дальнейшем освоении профессий, востребованных на рынке труда. При этом исходным является положение о том, что компьютер может многократно усилить возможности человека, но не заменить его;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дидактическая  спираль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классах;</w:t>
      </w:r>
    </w:p>
    <w:p w:rsidR="00877DDC" w:rsidRPr="001533F9" w:rsidRDefault="00877DDC" w:rsidP="00877DDC">
      <w:pPr>
        <w:widowControl/>
        <w:numPr>
          <w:ilvl w:val="0"/>
          <w:numId w:val="21"/>
        </w:numPr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развивающее обучение –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 и т.д.</w:t>
      </w:r>
    </w:p>
    <w:p w:rsidR="008F1124" w:rsidRPr="001533F9" w:rsidRDefault="008F1124" w:rsidP="008F1124">
      <w:pPr>
        <w:shd w:val="clear" w:color="auto" w:fill="FFFFFF"/>
        <w:ind w:firstLine="708"/>
        <w:jc w:val="both"/>
        <w:rPr>
          <w:sz w:val="28"/>
          <w:szCs w:val="28"/>
        </w:rPr>
      </w:pPr>
      <w:r w:rsidRPr="001533F9">
        <w:rPr>
          <w:sz w:val="28"/>
          <w:szCs w:val="28"/>
        </w:rPr>
        <w:lastRenderedPageBreak/>
        <w:t xml:space="preserve">Рабочая программа ориентирована на использование  </w:t>
      </w:r>
      <w:r w:rsidRPr="001533F9">
        <w:rPr>
          <w:b/>
          <w:sz w:val="28"/>
          <w:szCs w:val="28"/>
        </w:rPr>
        <w:t>учебно-методического комплекса</w:t>
      </w:r>
      <w:r w:rsidRPr="001533F9">
        <w:rPr>
          <w:sz w:val="28"/>
          <w:szCs w:val="28"/>
        </w:rPr>
        <w:t xml:space="preserve">:  </w:t>
      </w:r>
    </w:p>
    <w:p w:rsidR="008F1124" w:rsidRPr="001533F9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1533F9">
        <w:rPr>
          <w:b/>
          <w:sz w:val="28"/>
          <w:szCs w:val="28"/>
        </w:rPr>
        <w:t xml:space="preserve">Учебник по информатике </w:t>
      </w:r>
      <w:r w:rsidR="00877DDC" w:rsidRPr="001533F9">
        <w:rPr>
          <w:sz w:val="28"/>
          <w:szCs w:val="28"/>
        </w:rPr>
        <w:t>для 6</w:t>
      </w:r>
      <w:r w:rsidRPr="001533F9">
        <w:rPr>
          <w:sz w:val="28"/>
          <w:szCs w:val="28"/>
        </w:rPr>
        <w:t xml:space="preserve"> класса, автора  Л.Л. </w:t>
      </w:r>
      <w:proofErr w:type="spellStart"/>
      <w:r w:rsidRPr="001533F9">
        <w:rPr>
          <w:sz w:val="28"/>
          <w:szCs w:val="28"/>
        </w:rPr>
        <w:t>Босова</w:t>
      </w:r>
      <w:proofErr w:type="spellEnd"/>
      <w:r w:rsidRPr="001533F9">
        <w:rPr>
          <w:sz w:val="28"/>
          <w:szCs w:val="28"/>
        </w:rPr>
        <w:t xml:space="preserve">  «Информатика и ИКТ»  М.: БИНОМ. Лаборатория знаний, 2009</w:t>
      </w:r>
    </w:p>
    <w:p w:rsidR="008F1124" w:rsidRPr="001533F9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1533F9">
        <w:rPr>
          <w:b/>
          <w:sz w:val="28"/>
          <w:szCs w:val="28"/>
        </w:rPr>
        <w:t>Рабочая тетрадь</w:t>
      </w:r>
      <w:r w:rsidR="00877DDC" w:rsidRPr="001533F9">
        <w:rPr>
          <w:sz w:val="28"/>
          <w:szCs w:val="28"/>
        </w:rPr>
        <w:t xml:space="preserve"> для 6</w:t>
      </w:r>
      <w:r w:rsidRPr="001533F9">
        <w:rPr>
          <w:sz w:val="28"/>
          <w:szCs w:val="28"/>
        </w:rPr>
        <w:t xml:space="preserve"> класса, автора  Л.Л. </w:t>
      </w:r>
      <w:proofErr w:type="spellStart"/>
      <w:r w:rsidRPr="001533F9">
        <w:rPr>
          <w:sz w:val="28"/>
          <w:szCs w:val="28"/>
        </w:rPr>
        <w:t>Босова</w:t>
      </w:r>
      <w:proofErr w:type="spellEnd"/>
      <w:r w:rsidRPr="001533F9">
        <w:rPr>
          <w:sz w:val="28"/>
          <w:szCs w:val="28"/>
        </w:rPr>
        <w:t xml:space="preserve">  « Информатика и ИКТ» М.: БИНОМ. Лаборатория знаний, 2009</w:t>
      </w:r>
    </w:p>
    <w:p w:rsidR="008F1124" w:rsidRPr="001533F9" w:rsidRDefault="008F1124" w:rsidP="008F1124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8"/>
          <w:szCs w:val="28"/>
        </w:rPr>
      </w:pPr>
      <w:r w:rsidRPr="001533F9">
        <w:rPr>
          <w:b/>
          <w:sz w:val="28"/>
          <w:szCs w:val="28"/>
          <w:lang w:val="en-US"/>
        </w:rPr>
        <w:t>Windows</w:t>
      </w:r>
      <w:r w:rsidRPr="001533F9">
        <w:rPr>
          <w:b/>
          <w:sz w:val="28"/>
          <w:szCs w:val="28"/>
        </w:rPr>
        <w:t xml:space="preserve"> </w:t>
      </w:r>
      <w:r w:rsidRPr="001533F9">
        <w:rPr>
          <w:b/>
          <w:sz w:val="28"/>
          <w:szCs w:val="28"/>
          <w:lang w:val="en-US"/>
        </w:rPr>
        <w:t>CD</w:t>
      </w:r>
      <w:r w:rsidRPr="001533F9">
        <w:rPr>
          <w:b/>
          <w:sz w:val="28"/>
          <w:szCs w:val="28"/>
        </w:rPr>
        <w:t>.</w:t>
      </w:r>
      <w:r w:rsidRPr="001533F9">
        <w:rPr>
          <w:sz w:val="28"/>
          <w:szCs w:val="28"/>
        </w:rPr>
        <w:t xml:space="preserve"> Версия 6.1. 2006. Компьютерный практикум, программно-методическая поддержка курса «Информатика  и ИКТ для 5-7 классов»./ Л.Л. </w:t>
      </w:r>
      <w:proofErr w:type="spellStart"/>
      <w:r w:rsidRPr="001533F9">
        <w:rPr>
          <w:sz w:val="28"/>
          <w:szCs w:val="28"/>
        </w:rPr>
        <w:t>Босова</w:t>
      </w:r>
      <w:proofErr w:type="spellEnd"/>
      <w:r w:rsidRPr="001533F9">
        <w:rPr>
          <w:sz w:val="28"/>
          <w:szCs w:val="28"/>
        </w:rPr>
        <w:t xml:space="preserve"> – М.: БИНОМ. Лаборатория знаний, 2008г.</w:t>
      </w:r>
    </w:p>
    <w:p w:rsidR="008F1124" w:rsidRPr="001533F9" w:rsidRDefault="008F1124" w:rsidP="008F1124">
      <w:pPr>
        <w:widowControl/>
        <w:tabs>
          <w:tab w:val="left" w:pos="993"/>
          <w:tab w:val="left" w:pos="1134"/>
        </w:tabs>
        <w:autoSpaceDE/>
        <w:ind w:left="709"/>
        <w:jc w:val="both"/>
        <w:rPr>
          <w:sz w:val="28"/>
          <w:szCs w:val="28"/>
        </w:rPr>
      </w:pPr>
      <w:proofErr w:type="gramStart"/>
      <w:r w:rsidRPr="001533F9">
        <w:rPr>
          <w:b/>
          <w:sz w:val="28"/>
          <w:szCs w:val="28"/>
        </w:rPr>
        <w:t>Дополнительная</w:t>
      </w:r>
      <w:proofErr w:type="gramEnd"/>
      <w:r w:rsidRPr="001533F9">
        <w:rPr>
          <w:b/>
          <w:sz w:val="28"/>
          <w:szCs w:val="28"/>
        </w:rPr>
        <w:t xml:space="preserve"> </w:t>
      </w:r>
      <w:proofErr w:type="spellStart"/>
      <w:r w:rsidRPr="001533F9">
        <w:rPr>
          <w:b/>
          <w:sz w:val="28"/>
          <w:szCs w:val="28"/>
        </w:rPr>
        <w:t>литнература</w:t>
      </w:r>
      <w:proofErr w:type="spellEnd"/>
      <w:r w:rsidRPr="001533F9">
        <w:rPr>
          <w:b/>
          <w:sz w:val="28"/>
          <w:szCs w:val="28"/>
        </w:rPr>
        <w:t xml:space="preserve"> для учителя:</w:t>
      </w:r>
      <w:r w:rsidRPr="001533F9">
        <w:rPr>
          <w:sz w:val="28"/>
          <w:szCs w:val="28"/>
        </w:rPr>
        <w:t xml:space="preserve">  Методическое пособие. Информатика 5-6 класс / Л.Л. </w:t>
      </w:r>
      <w:proofErr w:type="spellStart"/>
      <w:r w:rsidRPr="001533F9">
        <w:rPr>
          <w:sz w:val="28"/>
          <w:szCs w:val="28"/>
        </w:rPr>
        <w:t>Босова</w:t>
      </w:r>
      <w:proofErr w:type="spellEnd"/>
      <w:r w:rsidRPr="001533F9">
        <w:rPr>
          <w:sz w:val="28"/>
          <w:szCs w:val="28"/>
        </w:rPr>
        <w:t xml:space="preserve"> – М.: БИНОМ. Лаборатория знаний, 2006</w:t>
      </w:r>
    </w:p>
    <w:p w:rsidR="008F1124" w:rsidRPr="001533F9" w:rsidRDefault="008F1124" w:rsidP="00BC1FA8">
      <w:pPr>
        <w:shd w:val="clear" w:color="auto" w:fill="FFFFFF"/>
        <w:ind w:right="14" w:firstLine="708"/>
        <w:jc w:val="both"/>
        <w:rPr>
          <w:spacing w:val="-7"/>
          <w:sz w:val="28"/>
          <w:szCs w:val="28"/>
        </w:rPr>
      </w:pPr>
      <w:r w:rsidRPr="001533F9">
        <w:rPr>
          <w:sz w:val="28"/>
          <w:szCs w:val="28"/>
        </w:rPr>
        <w:t>Программа рассчитана на 35 часов (</w:t>
      </w:r>
      <w:r w:rsidRPr="001533F9">
        <w:rPr>
          <w:spacing w:val="-7"/>
          <w:sz w:val="28"/>
          <w:szCs w:val="28"/>
        </w:rPr>
        <w:t>1 час в неделю).</w:t>
      </w:r>
    </w:p>
    <w:p w:rsidR="008F1124" w:rsidRPr="001533F9" w:rsidRDefault="008F1124" w:rsidP="00BC1FA8">
      <w:pPr>
        <w:shd w:val="clear" w:color="auto" w:fill="FFFFFF"/>
        <w:ind w:right="14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Программой предусмотрено проведение:</w:t>
      </w:r>
    </w:p>
    <w:p w:rsidR="008F1124" w:rsidRPr="001533F9" w:rsidRDefault="00877DDC" w:rsidP="008F1124">
      <w:pPr>
        <w:widowControl/>
        <w:numPr>
          <w:ilvl w:val="0"/>
          <w:numId w:val="7"/>
        </w:numPr>
        <w:suppressAutoHyphens w:val="0"/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контрольных работ – 6</w:t>
      </w:r>
    </w:p>
    <w:p w:rsidR="008F1124" w:rsidRPr="001533F9" w:rsidRDefault="008F1124" w:rsidP="008F1124">
      <w:pPr>
        <w:widowControl/>
        <w:numPr>
          <w:ilvl w:val="0"/>
          <w:numId w:val="7"/>
        </w:numPr>
        <w:suppressAutoHyphens w:val="0"/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практических работ – </w:t>
      </w:r>
      <w:r w:rsidR="00877DDC" w:rsidRPr="001533F9">
        <w:rPr>
          <w:sz w:val="28"/>
          <w:szCs w:val="28"/>
        </w:rPr>
        <w:t>13</w:t>
      </w:r>
      <w:r w:rsidRPr="001533F9">
        <w:rPr>
          <w:sz w:val="28"/>
          <w:szCs w:val="28"/>
        </w:rPr>
        <w:t xml:space="preserve">; </w:t>
      </w:r>
    </w:p>
    <w:p w:rsidR="00877DDC" w:rsidRPr="001533F9" w:rsidRDefault="00877DDC" w:rsidP="00877DDC">
      <w:pPr>
        <w:ind w:firstLine="708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Программой предусмотрено проведение непродолжительных проверочных работ (10-15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877DDC" w:rsidRPr="001533F9" w:rsidRDefault="00877DDC" w:rsidP="00877DDC">
      <w:pPr>
        <w:ind w:firstLine="708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На каждом уроке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 На уроках проводятся гимнастика для глаз, рук, динамические минуты.</w:t>
      </w:r>
    </w:p>
    <w:p w:rsidR="00B711F8" w:rsidRPr="001533F9" w:rsidRDefault="003B6B93" w:rsidP="00B711F8">
      <w:pPr>
        <w:ind w:firstLine="709"/>
        <w:jc w:val="both"/>
        <w:rPr>
          <w:b/>
          <w:bCs/>
          <w:sz w:val="28"/>
          <w:szCs w:val="28"/>
        </w:rPr>
      </w:pPr>
      <w:r w:rsidRPr="001533F9">
        <w:rPr>
          <w:sz w:val="28"/>
          <w:szCs w:val="28"/>
        </w:rPr>
        <w:tab/>
      </w:r>
      <w:r w:rsidR="00B711F8" w:rsidRPr="001533F9">
        <w:rPr>
          <w:b/>
          <w:bCs/>
          <w:sz w:val="28"/>
          <w:szCs w:val="28"/>
        </w:rPr>
        <w:t>Формы организации образовательного процесса.</w:t>
      </w:r>
    </w:p>
    <w:p w:rsidR="00B711F8" w:rsidRPr="001533F9" w:rsidRDefault="00B711F8" w:rsidP="00B711F8">
      <w:pPr>
        <w:rPr>
          <w:sz w:val="28"/>
          <w:szCs w:val="28"/>
        </w:rPr>
      </w:pPr>
      <w:r w:rsidRPr="001533F9">
        <w:rPr>
          <w:sz w:val="28"/>
          <w:szCs w:val="28"/>
        </w:rPr>
        <w:tab/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практические работы.</w:t>
      </w:r>
    </w:p>
    <w:p w:rsidR="00B711F8" w:rsidRPr="001533F9" w:rsidRDefault="00B711F8" w:rsidP="00B711F8">
      <w:pPr>
        <w:rPr>
          <w:sz w:val="28"/>
          <w:szCs w:val="28"/>
        </w:rPr>
      </w:pPr>
      <w:r w:rsidRPr="001533F9">
        <w:rPr>
          <w:sz w:val="28"/>
          <w:szCs w:val="28"/>
        </w:rPr>
        <w:tab/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B711F8" w:rsidRPr="001533F9" w:rsidRDefault="00B711F8" w:rsidP="00B711F8">
      <w:pPr>
        <w:ind w:firstLine="850"/>
        <w:rPr>
          <w:sz w:val="28"/>
          <w:szCs w:val="28"/>
        </w:rPr>
      </w:pPr>
      <w:r w:rsidRPr="001533F9">
        <w:rPr>
          <w:sz w:val="28"/>
          <w:szCs w:val="28"/>
        </w:rPr>
        <w:lastRenderedPageBreak/>
        <w:t>Широко используется учебные картины, иллюстрированные таблицы, экранные пособия, педагогический рисунок, карты.</w:t>
      </w:r>
    </w:p>
    <w:p w:rsidR="00B711F8" w:rsidRPr="001533F9" w:rsidRDefault="00B711F8" w:rsidP="00B711F8">
      <w:pPr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 xml:space="preserve">В составе практических методов выделяются методы работы с картами, схемами, профилями, статистическими показателями. Используются такие </w:t>
      </w:r>
      <w:r w:rsidRPr="001533F9">
        <w:rPr>
          <w:b/>
          <w:sz w:val="28"/>
          <w:szCs w:val="28"/>
        </w:rPr>
        <w:t>формы обучения,</w:t>
      </w:r>
      <w:r w:rsidRPr="001533F9">
        <w:rPr>
          <w:sz w:val="28"/>
          <w:szCs w:val="28"/>
        </w:rPr>
        <w:t xml:space="preserve">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1533F9">
        <w:rPr>
          <w:sz w:val="28"/>
          <w:szCs w:val="28"/>
          <w:u w:val="single"/>
        </w:rPr>
        <w:t>способа обучения</w:t>
      </w:r>
      <w:r w:rsidRPr="001533F9">
        <w:rPr>
          <w:sz w:val="28"/>
          <w:szCs w:val="28"/>
        </w:rPr>
        <w:t>.</w:t>
      </w:r>
    </w:p>
    <w:p w:rsidR="00B711F8" w:rsidRPr="001533F9" w:rsidRDefault="00B711F8" w:rsidP="00B711F8">
      <w:pPr>
        <w:jc w:val="both"/>
        <w:rPr>
          <w:b/>
          <w:sz w:val="28"/>
          <w:szCs w:val="28"/>
        </w:rPr>
      </w:pPr>
      <w:r w:rsidRPr="001533F9">
        <w:rPr>
          <w:sz w:val="28"/>
          <w:szCs w:val="28"/>
        </w:rPr>
        <w:t xml:space="preserve">Усвоение учебного материала реализуется с применением основных групп </w:t>
      </w:r>
      <w:r w:rsidRPr="001533F9">
        <w:rPr>
          <w:b/>
          <w:sz w:val="28"/>
          <w:szCs w:val="28"/>
        </w:rPr>
        <w:t>методов обучения</w:t>
      </w:r>
      <w:r w:rsidRPr="001533F9">
        <w:rPr>
          <w:sz w:val="28"/>
          <w:szCs w:val="28"/>
        </w:rPr>
        <w:t xml:space="preserve"> и их сочетания:</w:t>
      </w:r>
    </w:p>
    <w:p w:rsidR="00B711F8" w:rsidRPr="001533F9" w:rsidRDefault="00B711F8" w:rsidP="00B711F8">
      <w:pPr>
        <w:widowControl/>
        <w:numPr>
          <w:ilvl w:val="0"/>
          <w:numId w:val="3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B711F8" w:rsidRPr="001533F9" w:rsidRDefault="00B711F8" w:rsidP="00B711F8">
      <w:pPr>
        <w:widowControl/>
        <w:numPr>
          <w:ilvl w:val="0"/>
          <w:numId w:val="3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B711F8" w:rsidRPr="001533F9" w:rsidRDefault="00B711F8" w:rsidP="00B711F8">
      <w:pPr>
        <w:widowControl/>
        <w:numPr>
          <w:ilvl w:val="0"/>
          <w:numId w:val="32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B711F8" w:rsidRPr="001533F9" w:rsidRDefault="00B711F8" w:rsidP="00B711F8">
      <w:pPr>
        <w:ind w:firstLine="850"/>
        <w:rPr>
          <w:sz w:val="28"/>
          <w:szCs w:val="28"/>
        </w:rPr>
      </w:pPr>
    </w:p>
    <w:p w:rsidR="00B711F8" w:rsidRPr="001533F9" w:rsidRDefault="00B711F8" w:rsidP="00B711F8">
      <w:pPr>
        <w:spacing w:before="30" w:after="30"/>
        <w:jc w:val="both"/>
        <w:rPr>
          <w:bCs/>
          <w:color w:val="000000"/>
          <w:sz w:val="28"/>
          <w:szCs w:val="28"/>
        </w:rPr>
      </w:pPr>
      <w:r w:rsidRPr="001533F9">
        <w:rPr>
          <w:b/>
          <w:sz w:val="28"/>
          <w:szCs w:val="28"/>
        </w:rPr>
        <w:t>7. Формы контроля.</w:t>
      </w:r>
      <w:r w:rsidRPr="001533F9">
        <w:rPr>
          <w:color w:val="000000"/>
          <w:sz w:val="28"/>
          <w:szCs w:val="28"/>
        </w:rPr>
        <w:t xml:space="preserve"> В соответствии с формами обучения на практике выделяются </w:t>
      </w:r>
      <w:r w:rsidRPr="001533F9">
        <w:rPr>
          <w:bCs/>
          <w:color w:val="000000"/>
          <w:sz w:val="28"/>
          <w:szCs w:val="28"/>
        </w:rPr>
        <w:t>три формы контроля: индивидуальный, групповой и фронтальный.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655"/>
        <w:gridCol w:w="4504"/>
      </w:tblGrid>
      <w:tr w:rsidR="00B711F8" w:rsidRPr="001533F9" w:rsidTr="00B711F8"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Методы</w:t>
            </w:r>
          </w:p>
        </w:tc>
      </w:tr>
      <w:tr w:rsidR="00B711F8" w:rsidRPr="001533F9" w:rsidTr="00B711F8"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Вводный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Уровень знаний школьников, общая эрудиция.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Тестирование, беседа, анкетирование, наблюдение.</w:t>
            </w:r>
          </w:p>
        </w:tc>
      </w:tr>
      <w:tr w:rsidR="00B711F8" w:rsidRPr="001533F9" w:rsidTr="00B711F8"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Освоение учебного материала по теме, учебной единице.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Диагностические задания: опросы, практические работы, тестирование.</w:t>
            </w:r>
          </w:p>
        </w:tc>
      </w:tr>
      <w:tr w:rsidR="00B711F8" w:rsidRPr="001533F9" w:rsidTr="00B711F8"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Коррекция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Ликвидация пробелов.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Повторные тесты, индивидуальные консультации.</w:t>
            </w:r>
          </w:p>
        </w:tc>
      </w:tr>
      <w:tr w:rsidR="00B711F8" w:rsidRPr="001533F9" w:rsidTr="00B711F8"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Контроль выполнения поставленных задач.</w:t>
            </w:r>
          </w:p>
        </w:tc>
        <w:tc>
          <w:tcPr>
            <w:tcW w:w="0" w:type="auto"/>
            <w:hideMark/>
          </w:tcPr>
          <w:p w:rsidR="00B711F8" w:rsidRPr="001533F9" w:rsidRDefault="00B711F8" w:rsidP="00B711F8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Представление продукта на разных уровнях.</w:t>
            </w:r>
          </w:p>
        </w:tc>
      </w:tr>
    </w:tbl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Методы контроля.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Устный опрос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На уроках контроль знаний учащихся осуществляется в виде фронтальной и индивидуальной проверки.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 xml:space="preserve">При фронтальном опросе за короткое время проверяется состояние знаний учащихся всего класса по определенному вопросу или группе вопросов. Эта форма проверки используется </w:t>
      </w:r>
      <w:proofErr w:type="gramStart"/>
      <w:r w:rsidRPr="001533F9">
        <w:rPr>
          <w:color w:val="000000"/>
          <w:sz w:val="28"/>
          <w:szCs w:val="28"/>
        </w:rPr>
        <w:t>для</w:t>
      </w:r>
      <w:proofErr w:type="gramEnd"/>
      <w:r w:rsidRPr="001533F9">
        <w:rPr>
          <w:color w:val="000000"/>
          <w:sz w:val="28"/>
          <w:szCs w:val="28"/>
        </w:rPr>
        <w:t>: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 xml:space="preserve">Индивидуальный устный опрос позволяет выявить правильность ответа </w:t>
      </w:r>
      <w:r w:rsidRPr="001533F9">
        <w:rPr>
          <w:color w:val="000000"/>
          <w:sz w:val="28"/>
          <w:szCs w:val="28"/>
        </w:rPr>
        <w:lastRenderedPageBreak/>
        <w:t>по содержанию, его последовательность, самостоятельность суждений и выводов, степень развития логического мышления, культуру речи учащихся. Эта форма применяется для текущего и тематического учета, а также для отработки и развития экспериментальных умений учащихся. Причем устную проверку считают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творческую активность учащихся.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>Устный опрос осуществляется на каждом уроке, хотя оценивать знания учеников не обязательно. Главным в контроле знаний является определение проблемных мест в усвоении учебного материала и фиксирование внимания учеников на сложных понятиях, явлениях, процессах.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Письменный контроль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Письменная проверка позволяет за короткое время проверить знания большого числа учащихся одновременно. Используется письменный контроль знаний учащихся в целях диагностики умения применять знания в учебной практике и осуществляется в виде диктантов, контрольных, проверочных и самостоятельных работ, тестов, рефератов.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Самостоятельная работа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Традиционная форма контроля знаний, которая по своему назначению делится на обучающую самостоятельную работу и контролирующую. Самостоятельная работа творческого характера позволит не только проверить определенные знания, умения, но и развивать творческие способности учащихся.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Самостоятельная работа является необходимым этапом любой темы. Как правило, она проводится после коллективного решения или обсуждения задач новой темы и обязательно предшествует контрольной работе по этой теме. Работа выполняется без помощи учителя.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Контрольная работа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 xml:space="preserve">Контрольные работы проводятся с целью определения конечного результата в </w:t>
      </w:r>
      <w:proofErr w:type="gramStart"/>
      <w:r w:rsidRPr="001533F9">
        <w:rPr>
          <w:color w:val="000000"/>
          <w:sz w:val="28"/>
          <w:szCs w:val="28"/>
        </w:rPr>
        <w:t>обучении по</w:t>
      </w:r>
      <w:proofErr w:type="gramEnd"/>
      <w:r w:rsidRPr="001533F9">
        <w:rPr>
          <w:color w:val="000000"/>
          <w:sz w:val="28"/>
          <w:szCs w:val="28"/>
        </w:rPr>
        <w:t xml:space="preserve"> данной теме или разделу, контролировать знания одного и того же материала неоднократно. Целесообразно проводить контрольные работы различного вида.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С помощью промежуточной контрольной работы учитель проверяет усвоение учащимися материала в период изучения темы.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Итоговая контрольная работа проводится с целью проверки знаний и умений учащихся по отдельной теме, курсу.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Домашняя контрольная работа дается 1-2 раза в учебном году. Она призвана систематизировать знания, позволяет повторить и закрепить материал. При ее выполнении учащиеся не ограничены временем, могут использовать любые учебные пособия, проконсультироваться у учителя, родителей, одноклассников. Каждому ученику дается свой вариант работы, в который включаются творческие задания для формирования разносторонней развитой личности.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Практическая работа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lastRenderedPageBreak/>
        <w:tab/>
        <w:t>Для закрепления теоретических знаний и отработки навыков и умений, способности применять знания при решении конкретных задач используется практическая работа, которая связана не только с заданием на компьютере, но и, например, может включать задания построения схемы, таблицы, написания программы и т.д.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Тест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Традиционные формы контроля недостаточно оперативны, и для их осуществления требуется значительное время, поэтому возникает необходимость в новых видах проверки знаний. Распространение контролирующих устрой</w:t>
      </w:r>
      <w:proofErr w:type="gramStart"/>
      <w:r w:rsidRPr="001533F9">
        <w:rPr>
          <w:color w:val="000000"/>
          <w:sz w:val="28"/>
          <w:szCs w:val="28"/>
        </w:rPr>
        <w:t>ств сп</w:t>
      </w:r>
      <w:proofErr w:type="gramEnd"/>
      <w:r w:rsidRPr="001533F9">
        <w:rPr>
          <w:color w:val="000000"/>
          <w:sz w:val="28"/>
          <w:szCs w:val="28"/>
        </w:rPr>
        <w:t>особствовало тому, что учителя все чаще и чаще при проверке знаний стали обращаться к заданиям с выборочными ответами, к тестам.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b/>
          <w:bCs/>
          <w:color w:val="000000"/>
          <w:sz w:val="28"/>
          <w:szCs w:val="28"/>
        </w:rPr>
        <w:t>Нетрадиционные виды контроля</w:t>
      </w:r>
    </w:p>
    <w:p w:rsidR="00B711F8" w:rsidRPr="001533F9" w:rsidRDefault="00B711F8" w:rsidP="00B711F8">
      <w:pPr>
        <w:spacing w:before="30" w:after="30"/>
        <w:jc w:val="both"/>
        <w:rPr>
          <w:color w:val="000000"/>
          <w:sz w:val="28"/>
          <w:szCs w:val="28"/>
        </w:rPr>
      </w:pPr>
      <w:r w:rsidRPr="001533F9">
        <w:rPr>
          <w:color w:val="000000"/>
          <w:sz w:val="28"/>
          <w:szCs w:val="28"/>
        </w:rPr>
        <w:tab/>
        <w:t>За последние годы в методической литературе появляются описания разнообразных методов опроса, которые представляют несомненный интерес. На уроках возможны короткие проверочные работы нетрадиционного вида. В каждой теме выделяются ключевые понятия и термины, которые могут быть положены в основу </w:t>
      </w:r>
      <w:r w:rsidRPr="001533F9">
        <w:rPr>
          <w:b/>
          <w:bCs/>
          <w:color w:val="000000"/>
          <w:sz w:val="28"/>
          <w:szCs w:val="28"/>
        </w:rPr>
        <w:t>кроссвордов, головоломок, ребусов, шарад, викторин.</w:t>
      </w:r>
      <w:r w:rsidRPr="001533F9">
        <w:rPr>
          <w:color w:val="000000"/>
          <w:sz w:val="28"/>
          <w:szCs w:val="28"/>
        </w:rPr>
        <w:t> Для ряда тем специально разрабатываются кроссворды, содержащие понятия одной определенной темы, есть достаточное количество кроссвордов, включающих в себя основные понятия предмета. Решение кроссвордов - занятие увлекательное и полезное, позволяет тренировать память.</w:t>
      </w:r>
    </w:p>
    <w:p w:rsidR="00B711F8" w:rsidRPr="001533F9" w:rsidRDefault="00B711F8" w:rsidP="00B711F8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1533F9">
        <w:rPr>
          <w:b/>
          <w:bCs/>
          <w:sz w:val="28"/>
          <w:szCs w:val="28"/>
        </w:rPr>
        <w:t xml:space="preserve">Объекты и средства материально-технического обеспечения курса информатики и ИКТ </w:t>
      </w:r>
    </w:p>
    <w:p w:rsidR="00B711F8" w:rsidRPr="001533F9" w:rsidRDefault="00B711F8" w:rsidP="00B711F8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1533F9">
        <w:rPr>
          <w:b/>
          <w:bCs/>
          <w:sz w:val="28"/>
          <w:szCs w:val="28"/>
        </w:rPr>
        <w:t>в 6 классах</w:t>
      </w:r>
    </w:p>
    <w:p w:rsidR="00B711F8" w:rsidRPr="001533F9" w:rsidRDefault="00B711F8" w:rsidP="00B711F8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8"/>
          <w:szCs w:val="28"/>
        </w:rPr>
      </w:pPr>
      <w:r w:rsidRPr="001533F9">
        <w:rPr>
          <w:b/>
          <w:bCs/>
          <w:sz w:val="28"/>
          <w:szCs w:val="28"/>
        </w:rPr>
        <w:t>Аппаратные средства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Персональный компьютер  - рабочее место учителя и учащихся 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proofErr w:type="spellStart"/>
      <w:r w:rsidRPr="001533F9">
        <w:rPr>
          <w:bCs/>
          <w:sz w:val="28"/>
          <w:szCs w:val="28"/>
        </w:rPr>
        <w:t>Мультимедиапроектор</w:t>
      </w:r>
      <w:proofErr w:type="spellEnd"/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Интерактивная доска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Принтер (лазерный, цветной, сетевой)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Источник бесперебойного питания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Устройства вывода звуковой информации (наушники, колонки, микрофон)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Устройства для ручного ввода текстовой информации и манипулирования экран</w:t>
      </w:r>
      <w:r w:rsidRPr="001533F9">
        <w:rPr>
          <w:bCs/>
          <w:sz w:val="28"/>
          <w:szCs w:val="28"/>
        </w:rPr>
        <w:softHyphen/>
        <w:t>ными объектами (клавиатура и мышь, джойстик)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Сканер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lastRenderedPageBreak/>
        <w:t>Цифровой фотоаппарат</w:t>
      </w:r>
    </w:p>
    <w:p w:rsidR="00B711F8" w:rsidRPr="001533F9" w:rsidRDefault="00B711F8" w:rsidP="00B711F8">
      <w:pPr>
        <w:widowControl/>
        <w:numPr>
          <w:ilvl w:val="0"/>
          <w:numId w:val="35"/>
        </w:numPr>
        <w:shd w:val="clear" w:color="auto" w:fill="FFFFFF"/>
        <w:autoSpaceDE/>
        <w:ind w:left="2336" w:right="6" w:hanging="357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Внешний накопитель информации (или флэш-память)</w:t>
      </w:r>
    </w:p>
    <w:p w:rsidR="00B711F8" w:rsidRPr="001533F9" w:rsidRDefault="00B711F8" w:rsidP="00B711F8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8"/>
          <w:szCs w:val="28"/>
        </w:rPr>
      </w:pPr>
      <w:r w:rsidRPr="001533F9">
        <w:rPr>
          <w:b/>
          <w:bCs/>
          <w:sz w:val="28"/>
          <w:szCs w:val="28"/>
        </w:rPr>
        <w:t>Программные средства</w:t>
      </w:r>
    </w:p>
    <w:p w:rsidR="00B711F8" w:rsidRPr="001533F9" w:rsidRDefault="00B711F8" w:rsidP="00B711F8">
      <w:pPr>
        <w:numPr>
          <w:ilvl w:val="0"/>
          <w:numId w:val="36"/>
        </w:numPr>
        <w:shd w:val="clear" w:color="auto" w:fill="FFFFFF"/>
        <w:tabs>
          <w:tab w:val="clear" w:pos="720"/>
        </w:tabs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Операционная система.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Файловый менеджер (в составе операционной системы или др.).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Антивирусная программа.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Программа-архиватор.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Клавиатурный тренажер.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Простая система управления базами данных.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Простая </w:t>
      </w:r>
      <w:proofErr w:type="spellStart"/>
      <w:r w:rsidRPr="001533F9">
        <w:rPr>
          <w:bCs/>
          <w:sz w:val="28"/>
          <w:szCs w:val="28"/>
        </w:rPr>
        <w:t>геоинформационная</w:t>
      </w:r>
      <w:proofErr w:type="spellEnd"/>
      <w:r w:rsidRPr="001533F9">
        <w:rPr>
          <w:bCs/>
          <w:sz w:val="28"/>
          <w:szCs w:val="28"/>
        </w:rPr>
        <w:t xml:space="preserve"> система.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Система автоматизированного проектирования.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Программа-переводчик.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Система оптического распознавания текста.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Программы разработки анимации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Мультимедиа-проигрыватель (входит в состав операционных систем или др.).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Звуковой редактор.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Система программирования.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Почтовый клиент (входит в состав операционных систем или др.).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Браузер (входит в состав операционных систем или др.).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 xml:space="preserve">Программа интерактивного общения. 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Коллекция цифровых образовательных ресурсов по различным учебным предметам</w:t>
      </w:r>
    </w:p>
    <w:p w:rsidR="00B711F8" w:rsidRPr="001533F9" w:rsidRDefault="00B711F8" w:rsidP="00B711F8">
      <w:pPr>
        <w:widowControl/>
        <w:numPr>
          <w:ilvl w:val="0"/>
          <w:numId w:val="36"/>
        </w:numPr>
        <w:shd w:val="clear" w:color="auto" w:fill="FFFFFF"/>
        <w:tabs>
          <w:tab w:val="clear" w:pos="720"/>
        </w:tabs>
        <w:autoSpaceDE/>
        <w:ind w:left="2268" w:right="6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Комплекты презентационных слайдов по всем разделам курсов</w:t>
      </w:r>
    </w:p>
    <w:p w:rsidR="00B711F8" w:rsidRPr="001533F9" w:rsidRDefault="00B711F8" w:rsidP="00B711F8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8"/>
          <w:szCs w:val="28"/>
        </w:rPr>
      </w:pPr>
      <w:r w:rsidRPr="001533F9">
        <w:rPr>
          <w:b/>
          <w:bCs/>
          <w:sz w:val="28"/>
          <w:szCs w:val="28"/>
        </w:rPr>
        <w:t>Печатные пособия</w:t>
      </w:r>
    </w:p>
    <w:p w:rsidR="00B711F8" w:rsidRPr="001533F9" w:rsidRDefault="00B711F8" w:rsidP="00B711F8">
      <w:pPr>
        <w:shd w:val="clear" w:color="auto" w:fill="FFFFFF"/>
        <w:spacing w:line="245" w:lineRule="exact"/>
        <w:ind w:left="2340" w:right="7"/>
        <w:rPr>
          <w:b/>
          <w:bCs/>
          <w:i/>
          <w:sz w:val="28"/>
          <w:szCs w:val="28"/>
          <w:u w:val="single"/>
        </w:rPr>
      </w:pPr>
      <w:r w:rsidRPr="001533F9">
        <w:rPr>
          <w:b/>
          <w:bCs/>
          <w:i/>
          <w:sz w:val="28"/>
          <w:szCs w:val="28"/>
          <w:u w:val="single"/>
        </w:rPr>
        <w:t>Плакаты:</w:t>
      </w:r>
    </w:p>
    <w:p w:rsidR="00B711F8" w:rsidRPr="001533F9" w:rsidRDefault="00B711F8" w:rsidP="00B711F8">
      <w:pPr>
        <w:widowControl/>
        <w:numPr>
          <w:ilvl w:val="0"/>
          <w:numId w:val="3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Организация рабочего места и техники безопасности.</w:t>
      </w:r>
    </w:p>
    <w:p w:rsidR="00B711F8" w:rsidRPr="001533F9" w:rsidRDefault="00B711F8" w:rsidP="00B711F8">
      <w:pPr>
        <w:widowControl/>
        <w:numPr>
          <w:ilvl w:val="0"/>
          <w:numId w:val="3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Архитектура компьютера</w:t>
      </w:r>
    </w:p>
    <w:p w:rsidR="00B711F8" w:rsidRPr="001533F9" w:rsidRDefault="00B711F8" w:rsidP="00B711F8">
      <w:pPr>
        <w:widowControl/>
        <w:numPr>
          <w:ilvl w:val="0"/>
          <w:numId w:val="3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Архитектура компьютерных сетей</w:t>
      </w:r>
    </w:p>
    <w:p w:rsidR="00B711F8" w:rsidRPr="001533F9" w:rsidRDefault="00B711F8" w:rsidP="00B711F8">
      <w:pPr>
        <w:widowControl/>
        <w:numPr>
          <w:ilvl w:val="0"/>
          <w:numId w:val="3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Раскладка клавиатуры, используемая при клавиатурном письме</w:t>
      </w:r>
    </w:p>
    <w:p w:rsidR="00B711F8" w:rsidRPr="001533F9" w:rsidRDefault="00B711F8" w:rsidP="00B711F8">
      <w:pPr>
        <w:widowControl/>
        <w:numPr>
          <w:ilvl w:val="0"/>
          <w:numId w:val="33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История информатики</w:t>
      </w:r>
    </w:p>
    <w:p w:rsidR="00B711F8" w:rsidRPr="001533F9" w:rsidRDefault="00B711F8" w:rsidP="00B711F8">
      <w:pPr>
        <w:shd w:val="clear" w:color="auto" w:fill="FFFFFF"/>
        <w:spacing w:line="245" w:lineRule="exact"/>
        <w:ind w:left="2340" w:right="7"/>
        <w:rPr>
          <w:b/>
          <w:bCs/>
          <w:i/>
          <w:sz w:val="28"/>
          <w:szCs w:val="28"/>
          <w:u w:val="single"/>
        </w:rPr>
      </w:pPr>
      <w:r w:rsidRPr="001533F9">
        <w:rPr>
          <w:b/>
          <w:bCs/>
          <w:i/>
          <w:sz w:val="28"/>
          <w:szCs w:val="28"/>
          <w:u w:val="single"/>
        </w:rPr>
        <w:t>Схемы: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Графический пользовательский интерфейс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Информация, арифметика информационных процессов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Виды информационных ресурсов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Виды информационных процессов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lastRenderedPageBreak/>
        <w:t>Представление информации (дискретизация)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Моделирование, формализация, алгоритмизация.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Основные этапы разработки программ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Системы счисления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Логические операции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Блок-схемы</w:t>
      </w:r>
    </w:p>
    <w:p w:rsidR="00B711F8" w:rsidRPr="001533F9" w:rsidRDefault="00B711F8" w:rsidP="00B711F8">
      <w:pPr>
        <w:widowControl/>
        <w:numPr>
          <w:ilvl w:val="0"/>
          <w:numId w:val="34"/>
        </w:numPr>
        <w:shd w:val="clear" w:color="auto" w:fill="FFFFFF"/>
        <w:autoSpaceDE/>
        <w:ind w:left="2340" w:right="6" w:firstLine="0"/>
        <w:rPr>
          <w:bCs/>
          <w:sz w:val="28"/>
          <w:szCs w:val="28"/>
        </w:rPr>
      </w:pPr>
      <w:r w:rsidRPr="001533F9">
        <w:rPr>
          <w:bCs/>
          <w:sz w:val="28"/>
          <w:szCs w:val="28"/>
        </w:rPr>
        <w:t>Алгоритмические конструкции</w:t>
      </w:r>
    </w:p>
    <w:p w:rsidR="00A25FB2" w:rsidRPr="001533F9" w:rsidRDefault="00DD1A19" w:rsidP="00B711F8">
      <w:pPr>
        <w:widowControl/>
        <w:suppressAutoHyphens w:val="0"/>
        <w:autoSpaceDE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</w:r>
    </w:p>
    <w:p w:rsidR="001533F9" w:rsidRDefault="00DD1A19" w:rsidP="00A25FB2">
      <w:pPr>
        <w:widowControl/>
        <w:suppressAutoHyphens w:val="0"/>
        <w:autoSpaceDE/>
        <w:ind w:left="360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</w:r>
    </w:p>
    <w:p w:rsidR="003B6B93" w:rsidRPr="001533F9" w:rsidRDefault="001533F9" w:rsidP="001533F9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B93" w:rsidRPr="001533F9" w:rsidRDefault="003B6B93" w:rsidP="00A25FB2">
      <w:pPr>
        <w:widowControl/>
        <w:suppressAutoHyphens w:val="0"/>
        <w:autoSpaceDE/>
        <w:spacing w:after="200" w:line="276" w:lineRule="auto"/>
        <w:jc w:val="center"/>
        <w:rPr>
          <w:sz w:val="28"/>
          <w:szCs w:val="28"/>
        </w:rPr>
      </w:pPr>
      <w:r w:rsidRPr="001533F9">
        <w:rPr>
          <w:b/>
          <w:sz w:val="28"/>
          <w:szCs w:val="28"/>
        </w:rPr>
        <w:lastRenderedPageBreak/>
        <w:t>Содержание программы учебного курса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8"/>
      </w:tblGrid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pStyle w:val="a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/>
                <w:i/>
                <w:sz w:val="28"/>
                <w:szCs w:val="28"/>
              </w:rPr>
              <w:t>Тема 1.1. Компьютер и информация (12 часов).</w:t>
            </w:r>
          </w:p>
        </w:tc>
      </w:tr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left="922"/>
              <w:rPr>
                <w:sz w:val="28"/>
                <w:szCs w:val="28"/>
              </w:rPr>
            </w:pPr>
            <w:r w:rsidRPr="001533F9">
              <w:rPr>
                <w:b/>
                <w:bCs/>
                <w:spacing w:val="-17"/>
                <w:sz w:val="28"/>
                <w:szCs w:val="28"/>
              </w:rPr>
              <w:t>1.</w:t>
            </w:r>
            <w:r w:rsidRPr="001533F9">
              <w:rPr>
                <w:b/>
                <w:bCs/>
                <w:sz w:val="28"/>
                <w:szCs w:val="28"/>
              </w:rPr>
              <w:tab/>
            </w:r>
            <w:r w:rsidRPr="001533F9">
              <w:rPr>
                <w:b/>
                <w:bCs/>
                <w:spacing w:val="-4"/>
                <w:sz w:val="28"/>
                <w:szCs w:val="28"/>
              </w:rPr>
              <w:t xml:space="preserve">Компьютер и информация </w:t>
            </w:r>
          </w:p>
          <w:p w:rsidR="00877DDC" w:rsidRPr="001533F9" w:rsidRDefault="00877DDC" w:rsidP="00E544DC">
            <w:pPr>
              <w:shd w:val="clear" w:color="auto" w:fill="FFFFFF"/>
              <w:ind w:left="914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Компьютер - универсальная машина для работы с информацией. Файлы и папки.</w:t>
            </w:r>
          </w:p>
          <w:p w:rsidR="00877DDC" w:rsidRPr="001533F9" w:rsidRDefault="00877DDC" w:rsidP="00E544DC">
            <w:pPr>
              <w:shd w:val="clear" w:color="auto" w:fill="FFFFFF"/>
              <w:ind w:left="94" w:right="36" w:hanging="94"/>
              <w:jc w:val="both"/>
              <w:rPr>
                <w:sz w:val="28"/>
                <w:szCs w:val="28"/>
              </w:rPr>
            </w:pPr>
            <w:r w:rsidRPr="001533F9">
              <w:rPr>
                <w:spacing w:val="-2"/>
                <w:sz w:val="28"/>
                <w:szCs w:val="28"/>
              </w:rPr>
              <w:t xml:space="preserve"> Информация в памяти компьютера. Системы счисления. Двоичное ко</w:t>
            </w:r>
            <w:r w:rsidRPr="001533F9">
              <w:rPr>
                <w:spacing w:val="-2"/>
                <w:sz w:val="28"/>
                <w:szCs w:val="28"/>
              </w:rPr>
              <w:softHyphen/>
              <w:t>дирование числовой информации. Пере</w:t>
            </w:r>
            <w:r w:rsidRPr="001533F9">
              <w:rPr>
                <w:spacing w:val="-3"/>
                <w:sz w:val="28"/>
                <w:szCs w:val="28"/>
              </w:rPr>
              <w:t xml:space="preserve">вод двоичных чисел в десятичную систему счисления. Тексты в памяти компьютера. Кодирование текстовой информации. Создание документов в текстовом процессоре </w:t>
            </w:r>
            <w:r w:rsidRPr="001533F9">
              <w:rPr>
                <w:color w:val="000000"/>
                <w:spacing w:val="-5"/>
                <w:sz w:val="28"/>
                <w:szCs w:val="28"/>
                <w:lang w:val="en-US"/>
              </w:rPr>
              <w:t>Word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 xml:space="preserve">. </w:t>
            </w:r>
            <w:r w:rsidRPr="001533F9">
              <w:rPr>
                <w:spacing w:val="-4"/>
                <w:sz w:val="28"/>
                <w:szCs w:val="28"/>
              </w:rPr>
              <w:t>Растровое кодирование графической информации. Векторное кодирование графической информации. Единицы измерения информации.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pacing w:val="-4"/>
                <w:sz w:val="28"/>
                <w:szCs w:val="28"/>
              </w:rPr>
              <w:t>Компьютерный практикум</w:t>
            </w:r>
          </w:p>
          <w:p w:rsidR="00877DDC" w:rsidRPr="001533F9" w:rsidRDefault="00877DDC" w:rsidP="00E544DC">
            <w:pPr>
              <w:shd w:val="clear" w:color="auto" w:fill="FFFFFF"/>
              <w:ind w:left="936"/>
              <w:rPr>
                <w:sz w:val="28"/>
                <w:szCs w:val="28"/>
              </w:rPr>
            </w:pPr>
            <w:r w:rsidRPr="001533F9">
              <w:rPr>
                <w:spacing w:val="-5"/>
                <w:sz w:val="28"/>
                <w:szCs w:val="28"/>
              </w:rPr>
              <w:t>Клавиатурный тренажер.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 xml:space="preserve">Практическая работа №1. Работа с файлами и папками. 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29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№2. Ввод, редактирование и форматирование текста.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>Практическая работа №3. Редактирование и форматирование текста. Создание надписей.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№4. Оформление текста в виде списков. Нумерованные списки.</w:t>
            </w:r>
          </w:p>
          <w:p w:rsidR="00877DDC" w:rsidRPr="001533F9" w:rsidRDefault="00877DDC" w:rsidP="00E544DC">
            <w:pPr>
              <w:shd w:val="clear" w:color="auto" w:fill="FFFFFF"/>
              <w:ind w:left="922"/>
              <w:rPr>
                <w:spacing w:val="-4"/>
                <w:sz w:val="28"/>
                <w:szCs w:val="28"/>
              </w:rPr>
            </w:pPr>
            <w:r w:rsidRPr="001533F9">
              <w:rPr>
                <w:spacing w:val="-4"/>
                <w:sz w:val="28"/>
                <w:szCs w:val="28"/>
              </w:rPr>
              <w:t>Практическая работа №5. Оформление текста в виде списков. Маркированные списки.</w:t>
            </w:r>
          </w:p>
          <w:p w:rsidR="00877DDC" w:rsidRPr="001533F9" w:rsidRDefault="00877DDC" w:rsidP="00E544DC">
            <w:pPr>
              <w:snapToGrid w:val="0"/>
              <w:jc w:val="center"/>
              <w:rPr>
                <w:sz w:val="28"/>
                <w:szCs w:val="28"/>
              </w:rPr>
            </w:pPr>
            <w:r w:rsidRPr="001533F9">
              <w:rPr>
                <w:spacing w:val="-4"/>
                <w:sz w:val="28"/>
                <w:szCs w:val="28"/>
              </w:rPr>
              <w:t xml:space="preserve">          Практическая контрольная работа по теме «</w:t>
            </w:r>
            <w:r w:rsidRPr="001533F9">
              <w:rPr>
                <w:sz w:val="28"/>
                <w:szCs w:val="28"/>
              </w:rPr>
              <w:t xml:space="preserve">Создание документов в текстовом процессоре </w:t>
            </w:r>
            <w:proofErr w:type="spellStart"/>
            <w:r w:rsidRPr="001533F9">
              <w:rPr>
                <w:sz w:val="28"/>
                <w:szCs w:val="28"/>
              </w:rPr>
              <w:t>Word</w:t>
            </w:r>
            <w:proofErr w:type="spellEnd"/>
            <w:r w:rsidRPr="001533F9">
              <w:rPr>
                <w:spacing w:val="-4"/>
                <w:sz w:val="28"/>
                <w:szCs w:val="28"/>
              </w:rPr>
              <w:t>»</w:t>
            </w: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 xml:space="preserve">Контроль ЗУН: </w:t>
            </w:r>
            <w:r w:rsidRPr="001533F9">
              <w:rPr>
                <w:sz w:val="28"/>
                <w:szCs w:val="28"/>
              </w:rPr>
              <w:t>КР по теме «Компьютер и информация»</w:t>
            </w:r>
            <w:r w:rsidRPr="001533F9">
              <w:rPr>
                <w:b/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877DDC" w:rsidRPr="001533F9" w:rsidRDefault="00877DDC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877DDC" w:rsidRPr="001533F9" w:rsidRDefault="00877DDC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Знать/понимать</w:t>
            </w:r>
            <w:r w:rsidRPr="001533F9">
              <w:rPr>
                <w:sz w:val="28"/>
                <w:szCs w:val="28"/>
              </w:rPr>
              <w:t>: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 xml:space="preserve">требования безопасности и гигиены в работе со средствами ИКТ. 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 xml:space="preserve">требования к организации компьютерного рабочего места 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 xml:space="preserve">виды прикладных программ, основные операции с файлами. 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>виды систем счисления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 xml:space="preserve">виды объектов текстовой информации 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pacing w:val="5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 xml:space="preserve">алгоритм перевода целых чисел из десятичной системы счисления в </w:t>
            </w:r>
            <w:proofErr w:type="gramStart"/>
            <w:r w:rsidRPr="001533F9">
              <w:rPr>
                <w:spacing w:val="5"/>
                <w:sz w:val="28"/>
                <w:szCs w:val="28"/>
              </w:rPr>
              <w:t>двоичную</w:t>
            </w:r>
            <w:proofErr w:type="gramEnd"/>
            <w:r w:rsidRPr="001533F9">
              <w:rPr>
                <w:spacing w:val="5"/>
                <w:sz w:val="28"/>
                <w:szCs w:val="28"/>
              </w:rPr>
              <w:t xml:space="preserve"> и наоборот</w:t>
            </w:r>
          </w:p>
          <w:p w:rsidR="00877DDC" w:rsidRPr="001533F9" w:rsidRDefault="00877DDC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>связь между единицами измерения информации</w:t>
            </w:r>
            <w:r w:rsidRPr="001533F9">
              <w:rPr>
                <w:spacing w:val="-2"/>
                <w:sz w:val="28"/>
                <w:szCs w:val="28"/>
              </w:rPr>
              <w:t>.</w:t>
            </w:r>
          </w:p>
          <w:p w:rsidR="00877DDC" w:rsidRPr="001533F9" w:rsidRDefault="00877DDC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Уметь: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ind w:right="19"/>
              <w:rPr>
                <w:snapToGrid w:val="0"/>
                <w:sz w:val="28"/>
                <w:szCs w:val="28"/>
              </w:rPr>
            </w:pPr>
            <w:r w:rsidRPr="001533F9">
              <w:rPr>
                <w:color w:val="000000"/>
                <w:spacing w:val="2"/>
                <w:sz w:val="28"/>
                <w:szCs w:val="28"/>
              </w:rPr>
              <w:t>различать ви</w:t>
            </w:r>
            <w:r w:rsidRPr="001533F9">
              <w:rPr>
                <w:color w:val="000000"/>
                <w:spacing w:val="5"/>
                <w:sz w:val="28"/>
                <w:szCs w:val="28"/>
              </w:rPr>
              <w:t>ды информации по</w:t>
            </w:r>
            <w:r w:rsidRPr="001533F9">
              <w:rPr>
                <w:sz w:val="28"/>
                <w:szCs w:val="28"/>
              </w:rPr>
              <w:t xml:space="preserve"> способам ее воспри</w:t>
            </w:r>
            <w:r w:rsidRPr="001533F9">
              <w:rPr>
                <w:spacing w:val="5"/>
                <w:sz w:val="28"/>
                <w:szCs w:val="28"/>
              </w:rPr>
              <w:t xml:space="preserve">ятия;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ind w:right="19"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pacing w:val="5"/>
                <w:sz w:val="28"/>
                <w:szCs w:val="28"/>
              </w:rPr>
              <w:t>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spacing w:val="1"/>
                <w:sz w:val="28"/>
                <w:szCs w:val="28"/>
              </w:rPr>
              <w:t>примеры обработки</w:t>
            </w:r>
            <w:r w:rsidRPr="001533F9">
              <w:rPr>
                <w:sz w:val="28"/>
                <w:szCs w:val="28"/>
              </w:rPr>
              <w:t xml:space="preserve"> информации на компьютере;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ind w:right="19"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опреде</w:t>
            </w:r>
            <w:r w:rsidRPr="001533F9">
              <w:rPr>
                <w:spacing w:val="3"/>
                <w:sz w:val="28"/>
                <w:szCs w:val="28"/>
              </w:rPr>
              <w:t>лять устройства</w:t>
            </w:r>
            <w:r w:rsidRPr="001533F9">
              <w:rPr>
                <w:sz w:val="28"/>
                <w:szCs w:val="28"/>
              </w:rPr>
              <w:t xml:space="preserve"> компьютера, моделирующие основные компоненты </w:t>
            </w:r>
            <w:r w:rsidRPr="001533F9">
              <w:rPr>
                <w:sz w:val="28"/>
                <w:szCs w:val="28"/>
              </w:rPr>
              <w:lastRenderedPageBreak/>
              <w:t>информационных функций человека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ind w:right="19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1533F9">
              <w:rPr>
                <w:color w:val="000000"/>
                <w:spacing w:val="5"/>
                <w:sz w:val="28"/>
                <w:szCs w:val="28"/>
              </w:rPr>
              <w:t>создавать, открывать и закрывать папки, упорядочивать содержание папки, определять назначение файла по его расширению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запускать программу, вводить, изменять текст, прове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рять правописание,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ind w:right="19"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>сохранять документы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примеры позиционных и непозиционных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систем счисления;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>выполнять базовые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операции формати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рования абзаца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шрифта в текстовом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 xml:space="preserve">процессоре </w:t>
            </w:r>
            <w:r w:rsidRPr="001533F9">
              <w:rPr>
                <w:color w:val="000000"/>
                <w:spacing w:val="-7"/>
                <w:sz w:val="28"/>
                <w:szCs w:val="28"/>
                <w:lang w:val="en-US"/>
              </w:rPr>
              <w:t>Word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>переводить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целые числа из деся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тичной системы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 xml:space="preserve">счисления в </w:t>
            </w:r>
            <w:proofErr w:type="gramStart"/>
            <w:r w:rsidRPr="001533F9">
              <w:rPr>
                <w:color w:val="000000"/>
                <w:spacing w:val="-5"/>
                <w:sz w:val="28"/>
                <w:szCs w:val="28"/>
              </w:rPr>
              <w:t>двоичную</w:t>
            </w:r>
            <w:proofErr w:type="gramEnd"/>
            <w:r w:rsidRPr="001533F9">
              <w:rPr>
                <w:color w:val="000000"/>
                <w:spacing w:val="-5"/>
                <w:sz w:val="28"/>
                <w:szCs w:val="28"/>
              </w:rPr>
              <w:t xml:space="preserve"> и, наоборот, с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8"/>
                <w:sz w:val="28"/>
                <w:szCs w:val="28"/>
              </w:rPr>
              <w:t>использованием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shd w:val="clear" w:color="auto" w:fill="FFFFFF"/>
              <w:ind w:left="72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>калькулятора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редактировать </w:t>
            </w:r>
            <w:r w:rsidRPr="001533F9">
              <w:rPr>
                <w:spacing w:val="-7"/>
                <w:sz w:val="28"/>
                <w:szCs w:val="28"/>
              </w:rPr>
              <w:t>и форматировать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spacing w:val="-5"/>
                <w:sz w:val="28"/>
                <w:szCs w:val="28"/>
              </w:rPr>
              <w:t>текст, используя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spacing w:val="-7"/>
                <w:sz w:val="28"/>
                <w:szCs w:val="28"/>
              </w:rPr>
              <w:t>формат абзац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spacing w:val="-5"/>
                <w:sz w:val="28"/>
                <w:szCs w:val="28"/>
              </w:rPr>
              <w:t>текст; создавать над</w:t>
            </w:r>
            <w:r w:rsidRPr="001533F9">
              <w:rPr>
                <w:spacing w:val="-11"/>
                <w:sz w:val="28"/>
                <w:szCs w:val="28"/>
              </w:rPr>
              <w:t>писи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создавать до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кумент в текстовом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процессоре, сохра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нять его, редактиро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вать и форматиро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вать текст по образцу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создавать ну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мерованные списки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3"/>
              </w:numPr>
              <w:shd w:val="clear" w:color="auto" w:fill="FFFFFF"/>
              <w:suppressAutoHyphens w:val="0"/>
              <w:autoSpaceDE/>
              <w:rPr>
                <w:spacing w:val="-5"/>
                <w:sz w:val="28"/>
                <w:szCs w:val="28"/>
              </w:rPr>
            </w:pPr>
            <w:r w:rsidRPr="001533F9">
              <w:rPr>
                <w:spacing w:val="-5"/>
                <w:sz w:val="28"/>
                <w:szCs w:val="28"/>
              </w:rPr>
              <w:t xml:space="preserve">переводить из больших единиц измерения информации </w:t>
            </w:r>
            <w:proofErr w:type="gramStart"/>
            <w:r w:rsidRPr="001533F9">
              <w:rPr>
                <w:spacing w:val="-5"/>
                <w:sz w:val="28"/>
                <w:szCs w:val="28"/>
              </w:rPr>
              <w:t>в</w:t>
            </w:r>
            <w:proofErr w:type="gramEnd"/>
            <w:r w:rsidRPr="001533F9">
              <w:rPr>
                <w:spacing w:val="-5"/>
                <w:sz w:val="28"/>
                <w:szCs w:val="28"/>
              </w:rPr>
              <w:t xml:space="preserve"> меньшие.</w:t>
            </w:r>
          </w:p>
          <w:p w:rsidR="00877DDC" w:rsidRPr="001533F9" w:rsidRDefault="00877DDC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877DDC" w:rsidRPr="001533F9" w:rsidRDefault="00877DDC" w:rsidP="00E544DC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определять, информативно или нет некоторое сообщение, если </w:t>
            </w:r>
            <w:proofErr w:type="gramStart"/>
            <w:r w:rsidRPr="001533F9">
              <w:rPr>
                <w:sz w:val="28"/>
                <w:szCs w:val="28"/>
              </w:rPr>
              <w:t>известны</w:t>
            </w:r>
            <w:proofErr w:type="gramEnd"/>
            <w:r w:rsidRPr="001533F9">
              <w:rPr>
                <w:sz w:val="28"/>
                <w:szCs w:val="28"/>
              </w:rPr>
              <w:t xml:space="preserve"> способность конкретного субъекта к его восприятию;</w:t>
            </w:r>
          </w:p>
          <w:p w:rsidR="00877DDC" w:rsidRPr="001533F9" w:rsidRDefault="00877DDC" w:rsidP="00E544DC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уметь применять текстовый процессор для набора, редактирования и форматирования текстов, создания списков и таблиц. </w:t>
            </w:r>
          </w:p>
        </w:tc>
      </w:tr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jc w:val="center"/>
              <w:rPr>
                <w:i/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lastRenderedPageBreak/>
              <w:t>Тема 1.2.</w:t>
            </w:r>
            <w:r w:rsidRPr="001533F9">
              <w:rPr>
                <w:b/>
                <w:bCs/>
                <w:i/>
                <w:spacing w:val="-5"/>
                <w:sz w:val="28"/>
                <w:szCs w:val="28"/>
              </w:rPr>
              <w:t xml:space="preserve"> Человек и информация (13 часов)</w:t>
            </w:r>
          </w:p>
        </w:tc>
      </w:tr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right="-131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Информация и знания. Чувственное познание окружающего мира. </w:t>
            </w:r>
            <w:r w:rsidRPr="001533F9">
              <w:rPr>
                <w:spacing w:val="-3"/>
                <w:sz w:val="28"/>
                <w:szCs w:val="28"/>
              </w:rPr>
              <w:t>Мышление и его формы. Понятие как форма мышления. Как образуются понятия. Со</w:t>
            </w:r>
            <w:r w:rsidRPr="001533F9">
              <w:rPr>
                <w:spacing w:val="-3"/>
                <w:sz w:val="28"/>
                <w:szCs w:val="28"/>
              </w:rPr>
              <w:softHyphen/>
            </w:r>
            <w:r w:rsidRPr="001533F9">
              <w:rPr>
                <w:spacing w:val="-2"/>
                <w:sz w:val="28"/>
                <w:szCs w:val="28"/>
              </w:rPr>
              <w:t>держание и объём понятия. Отношения между понятиями (тождество, перекрещивание, под</w:t>
            </w:r>
            <w:r w:rsidRPr="001533F9">
              <w:rPr>
                <w:spacing w:val="-2"/>
                <w:sz w:val="28"/>
                <w:szCs w:val="28"/>
              </w:rPr>
              <w:softHyphen/>
            </w:r>
            <w:r w:rsidRPr="001533F9">
              <w:rPr>
                <w:sz w:val="28"/>
                <w:szCs w:val="28"/>
              </w:rPr>
              <w:t>чинение, соподчинение, противоположность, противоречие). Определения понятий. Суждения. Умозаключения.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pacing w:val="-4"/>
                <w:sz w:val="28"/>
                <w:szCs w:val="28"/>
              </w:rPr>
              <w:t>Компьютерный практикум</w:t>
            </w:r>
          </w:p>
          <w:p w:rsidR="00877DDC" w:rsidRPr="001533F9" w:rsidRDefault="00877DDC" w:rsidP="00E544DC">
            <w:pPr>
              <w:shd w:val="clear" w:color="auto" w:fill="FFFFFF"/>
              <w:ind w:left="900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№6. .Создание  таблицы.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№7. Размещение текста и графики в таблицу.</w:t>
            </w:r>
          </w:p>
          <w:p w:rsidR="00877DDC" w:rsidRPr="001533F9" w:rsidRDefault="00877DDC" w:rsidP="00E544DC">
            <w:pPr>
              <w:shd w:val="clear" w:color="auto" w:fill="FFFFFF"/>
              <w:ind w:left="900"/>
              <w:rPr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>Практическая работа №8. Построение диаграмм.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left="900" w:right="-131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1533F9">
              <w:rPr>
                <w:spacing w:val="-4"/>
                <w:sz w:val="28"/>
                <w:szCs w:val="28"/>
              </w:rPr>
              <w:t xml:space="preserve">Практическая работа №9. Изучение  графического  редактора </w:t>
            </w:r>
            <w:r w:rsidRPr="001533F9">
              <w:rPr>
                <w:color w:val="000000"/>
                <w:spacing w:val="-5"/>
                <w:sz w:val="28"/>
                <w:szCs w:val="28"/>
                <w:lang w:val="en-US"/>
              </w:rPr>
              <w:t>Paint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.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left="900" w:right="-131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 xml:space="preserve">Практическая работа №10. . Рисование в редакторе </w:t>
            </w:r>
            <w:r w:rsidRPr="001533F9">
              <w:rPr>
                <w:color w:val="000000"/>
                <w:spacing w:val="-7"/>
                <w:sz w:val="28"/>
                <w:szCs w:val="28"/>
                <w:lang w:val="en-US"/>
              </w:rPr>
              <w:t>Word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.</w:t>
            </w:r>
          </w:p>
          <w:p w:rsidR="00877DDC" w:rsidRPr="001533F9" w:rsidRDefault="00877DDC" w:rsidP="00E544DC">
            <w:pPr>
              <w:shd w:val="clear" w:color="auto" w:fill="FFFFFF"/>
              <w:ind w:left="900"/>
              <w:rPr>
                <w:color w:val="000000"/>
                <w:spacing w:val="-7"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Практическая работа №11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 xml:space="preserve"> Рисунок на свободную тему.</w:t>
            </w:r>
          </w:p>
          <w:p w:rsidR="00877DDC" w:rsidRPr="001533F9" w:rsidRDefault="00877DDC" w:rsidP="00E544DC">
            <w:pPr>
              <w:shd w:val="clear" w:color="auto" w:fill="FFFFFF"/>
              <w:ind w:left="900"/>
              <w:rPr>
                <w:snapToGrid w:val="0"/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 xml:space="preserve">Практическая  контрольная  работа  «Преобразование информации» </w:t>
            </w: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 xml:space="preserve">Контроль ЗУН: </w:t>
            </w:r>
            <w:r w:rsidRPr="001533F9">
              <w:rPr>
                <w:sz w:val="28"/>
                <w:szCs w:val="28"/>
              </w:rPr>
              <w:t>тест по теме «Информация»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right="-131" w:firstLine="900"/>
              <w:jc w:val="both"/>
              <w:rPr>
                <w:sz w:val="28"/>
                <w:szCs w:val="28"/>
              </w:rPr>
            </w:pP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877DDC" w:rsidRPr="001533F9" w:rsidRDefault="00877DDC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877DDC" w:rsidRPr="001533F9" w:rsidRDefault="00877DDC" w:rsidP="00E544DC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  <w:p w:rsidR="00877DDC" w:rsidRPr="001533F9" w:rsidRDefault="00877DDC" w:rsidP="00E544DC">
            <w:pPr>
              <w:shd w:val="clear" w:color="auto" w:fill="FFFFFF"/>
              <w:ind w:left="360" w:hanging="36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lastRenderedPageBreak/>
              <w:t>Знать/понимать</w:t>
            </w:r>
            <w:r w:rsidRPr="001533F9">
              <w:rPr>
                <w:sz w:val="28"/>
                <w:szCs w:val="28"/>
              </w:rPr>
              <w:t>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достоинства и недостатки представления информации в виде текста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способы познания человеком мира через органы чувств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логические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приемы оперирова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ния с понятием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9"/>
                <w:sz w:val="28"/>
                <w:szCs w:val="28"/>
              </w:rPr>
              <w:t>отличия текстового редактора и процессора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9"/>
                <w:sz w:val="28"/>
                <w:szCs w:val="28"/>
              </w:rPr>
              <w:t>основные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9"/>
                <w:sz w:val="28"/>
                <w:szCs w:val="28"/>
              </w:rPr>
              <w:t>этапы подготовки текстового документа, содержащего графические объекты; пра</w:t>
            </w:r>
            <w:r w:rsidRPr="001533F9">
              <w:rPr>
                <w:color w:val="000000"/>
                <w:spacing w:val="-10"/>
                <w:sz w:val="28"/>
                <w:szCs w:val="28"/>
              </w:rPr>
              <w:t>вила ввода текста,</w:t>
            </w:r>
            <w:r w:rsidRPr="001533F9">
              <w:rPr>
                <w:sz w:val="28"/>
                <w:szCs w:val="28"/>
              </w:rPr>
              <w:t xml:space="preserve"> п</w:t>
            </w:r>
            <w:r w:rsidRPr="001533F9">
              <w:rPr>
                <w:color w:val="000000"/>
                <w:spacing w:val="-9"/>
                <w:sz w:val="28"/>
                <w:szCs w:val="28"/>
              </w:rPr>
              <w:t>риемы работы с тек</w:t>
            </w:r>
            <w:r w:rsidRPr="001533F9">
              <w:rPr>
                <w:color w:val="000000"/>
                <w:spacing w:val="-10"/>
                <w:sz w:val="28"/>
                <w:szCs w:val="28"/>
              </w:rPr>
              <w:t>стовым документом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7"/>
                <w:sz w:val="28"/>
                <w:szCs w:val="28"/>
              </w:rPr>
              <w:t>возможности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 xml:space="preserve">графического редактора </w:t>
            </w:r>
            <w:r w:rsidRPr="001533F9">
              <w:rPr>
                <w:color w:val="000000"/>
                <w:spacing w:val="-6"/>
                <w:sz w:val="28"/>
                <w:szCs w:val="28"/>
                <w:lang w:val="en-US"/>
              </w:rPr>
              <w:t>Paint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color w:val="000000"/>
                <w:spacing w:val="-3"/>
                <w:sz w:val="28"/>
                <w:szCs w:val="28"/>
              </w:rPr>
              <w:t>виды опреде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>лений, требования 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3"/>
                <w:sz w:val="28"/>
                <w:szCs w:val="28"/>
              </w:rPr>
              <w:t>построению родовидового определе</w:t>
            </w:r>
            <w:r w:rsidRPr="001533F9">
              <w:rPr>
                <w:color w:val="000000"/>
                <w:spacing w:val="-8"/>
                <w:sz w:val="28"/>
                <w:szCs w:val="28"/>
              </w:rPr>
              <w:t>ния.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требования 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классификации, признаки классификации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виды сужде</w:t>
            </w:r>
            <w:r w:rsidRPr="001533F9">
              <w:rPr>
                <w:color w:val="000000"/>
                <w:spacing w:val="-11"/>
                <w:sz w:val="28"/>
                <w:szCs w:val="28"/>
              </w:rPr>
              <w:t>ний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i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правила получения умозаключе</w:t>
            </w:r>
            <w:r w:rsidRPr="001533F9">
              <w:rPr>
                <w:color w:val="000000"/>
                <w:spacing w:val="-11"/>
                <w:sz w:val="28"/>
                <w:szCs w:val="28"/>
              </w:rPr>
              <w:t>ний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1159"/>
              </w:tabs>
              <w:ind w:right="-131"/>
              <w:jc w:val="both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Уметь: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создавать таблицы, редактировать информацию в ячейках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создавать таблицы в текстовом процессоре, удалять и добавлять ячейки, строки, столбцы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получать информацию из таблиц, схем и диаграмм; изменять местоположение и размещение в тексте графических объектов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создавать диаграммы разных типов, используя табличное представление информации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применять текстовый редактор для набора, редактирования и форматирования любых текстов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ind w:right="29"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различать общие и единичные понятия; приводить примеры существенных признаков и множества объектов, которым они присущи; редактировать диаграммы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 xml:space="preserve">устанавливать логические отношения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делать рисунки, используя основные инструменты и палитру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 xml:space="preserve"> классифицировать понятия по определенному признаку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создавать ри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сунки, используя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возможности встроенного в текстовый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процессор графического редактора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встраивать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те</w:t>
            </w:r>
            <w:proofErr w:type="gramStart"/>
            <w:r w:rsidRPr="001533F9">
              <w:rPr>
                <w:color w:val="000000"/>
                <w:spacing w:val="-5"/>
                <w:sz w:val="28"/>
                <w:szCs w:val="28"/>
              </w:rPr>
              <w:t>кст  гр</w:t>
            </w:r>
            <w:proofErr w:type="gramEnd"/>
            <w:r w:rsidRPr="001533F9">
              <w:rPr>
                <w:color w:val="000000"/>
                <w:spacing w:val="-5"/>
                <w:sz w:val="28"/>
                <w:szCs w:val="28"/>
              </w:rPr>
              <w:t>афические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объекты из коллек</w:t>
            </w:r>
            <w:r w:rsidRPr="001533F9">
              <w:rPr>
                <w:color w:val="000000"/>
                <w:sz w:val="28"/>
                <w:szCs w:val="28"/>
              </w:rPr>
              <w:t>ции.</w:t>
            </w:r>
          </w:p>
          <w:p w:rsidR="00877DDC" w:rsidRPr="001533F9" w:rsidRDefault="00877DDC" w:rsidP="00E544DC">
            <w:pPr>
              <w:shd w:val="clear" w:color="auto" w:fill="FFFFFF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77DDC" w:rsidRPr="001533F9" w:rsidRDefault="00877DDC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понимать смысл терминов «понятие», «суждение», «умозаключение»,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 xml:space="preserve">приводить примеры единичных и общих понятий, отношений между понятиями,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различать необходимые и достаточные условия,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уметь пользоваться стандартным графическим интерфейсом компьютера,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уметь применять инструменты простейших графических редакторов для создания и редактирования рисунков.</w:t>
            </w:r>
          </w:p>
          <w:p w:rsidR="00877DDC" w:rsidRPr="001533F9" w:rsidRDefault="00877DDC" w:rsidP="00E544DC">
            <w:pPr>
              <w:shd w:val="clear" w:color="auto" w:fill="FFFFFF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t>Контроль: тест</w:t>
            </w:r>
          </w:p>
        </w:tc>
      </w:tr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jc w:val="center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lastRenderedPageBreak/>
              <w:t>Тема 1.3. Элементы алгоритмизации(7 часа)</w:t>
            </w:r>
          </w:p>
        </w:tc>
      </w:tr>
      <w:tr w:rsidR="00877DDC" w:rsidRPr="001533F9" w:rsidTr="00877DDC">
        <w:tc>
          <w:tcPr>
            <w:tcW w:w="10418" w:type="dxa"/>
          </w:tcPr>
          <w:p w:rsidR="00877DDC" w:rsidRPr="001533F9" w:rsidRDefault="00877DDC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877DDC" w:rsidRPr="001533F9" w:rsidRDefault="00877DDC" w:rsidP="00E544DC">
            <w:pPr>
              <w:pStyle w:val="ae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Что такое алгоритм. Исполнители вокруг нас. Формы записи алгоритмов. Типы алгоритмов. Линейные алгоритмы. Алгоритмы с ветвлениями. Алгоритмы с повторениями</w:t>
            </w:r>
            <w:r w:rsidRPr="001533F9">
              <w:rPr>
                <w:sz w:val="28"/>
                <w:szCs w:val="28"/>
              </w:rPr>
              <w:t>.</w:t>
            </w:r>
          </w:p>
          <w:p w:rsidR="00877DDC" w:rsidRPr="001533F9" w:rsidRDefault="00877DDC" w:rsidP="00E544DC">
            <w:pPr>
              <w:shd w:val="clear" w:color="auto" w:fill="FFFFFF"/>
              <w:ind w:left="929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pacing w:val="-4"/>
                <w:sz w:val="28"/>
                <w:szCs w:val="28"/>
              </w:rPr>
              <w:t>Компьютерный практикум</w:t>
            </w:r>
          </w:p>
          <w:p w:rsidR="00877DDC" w:rsidRPr="001533F9" w:rsidRDefault="00877DDC" w:rsidP="00E544DC">
            <w:pPr>
              <w:shd w:val="clear" w:color="auto" w:fill="FFFFFF"/>
              <w:ind w:left="900"/>
              <w:rPr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№12.Линейная презентация «Часы».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pacing w:val="-3"/>
                <w:sz w:val="28"/>
                <w:szCs w:val="28"/>
              </w:rPr>
            </w:pPr>
            <w:r w:rsidRPr="001533F9">
              <w:rPr>
                <w:spacing w:val="-3"/>
                <w:sz w:val="28"/>
                <w:szCs w:val="28"/>
              </w:rPr>
              <w:t>Практическая работа №13.Гиперссылки. Презентация «Времена года».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pacing w:val="-9"/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>Практическая работа №14. Циклическая презентация «Скакалочка».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pacing w:val="-9"/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>Практическая работа № 15.  Работаем с папками и файлами.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pacing w:val="-9"/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>Практическая работа №16  Создание слайд-шоу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pacing w:val="-9"/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 xml:space="preserve">Практическая работа №17  Знакомство со средой программирования </w:t>
            </w:r>
          </w:p>
          <w:p w:rsidR="00877DDC" w:rsidRPr="001533F9" w:rsidRDefault="00877DDC" w:rsidP="00E544DC">
            <w:pPr>
              <w:shd w:val="clear" w:color="auto" w:fill="FFFFFF"/>
              <w:spacing w:before="7"/>
              <w:ind w:left="900"/>
              <w:rPr>
                <w:sz w:val="28"/>
                <w:szCs w:val="28"/>
              </w:rPr>
            </w:pPr>
            <w:r w:rsidRPr="001533F9">
              <w:rPr>
                <w:spacing w:val="-9"/>
                <w:sz w:val="28"/>
                <w:szCs w:val="28"/>
              </w:rPr>
              <w:t xml:space="preserve">Практическая контрольная работа </w:t>
            </w:r>
          </w:p>
          <w:p w:rsidR="00877DDC" w:rsidRPr="001533F9" w:rsidRDefault="00877DDC" w:rsidP="00E544DC">
            <w:pPr>
              <w:rPr>
                <w:sz w:val="28"/>
                <w:szCs w:val="28"/>
              </w:rPr>
            </w:pP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877DDC" w:rsidRPr="001533F9" w:rsidRDefault="00877DDC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877DDC" w:rsidRPr="001533F9" w:rsidRDefault="00877DDC" w:rsidP="00E544DC">
            <w:pPr>
              <w:shd w:val="clear" w:color="auto" w:fill="FFFFFF"/>
              <w:ind w:left="691" w:hanging="691"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bCs/>
                <w:i/>
                <w:iCs/>
                <w:sz w:val="28"/>
                <w:szCs w:val="28"/>
              </w:rPr>
              <w:t>Знать/понимать: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7"/>
              </w:numPr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color w:val="000000"/>
                <w:spacing w:val="-3"/>
                <w:sz w:val="28"/>
                <w:szCs w:val="28"/>
              </w:rPr>
              <w:t>пошаговое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4"/>
                <w:sz w:val="28"/>
                <w:szCs w:val="28"/>
              </w:rPr>
              <w:t>исполнение алгоритма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7"/>
              </w:numPr>
              <w:shd w:val="clear" w:color="auto" w:fill="FFFFFF"/>
              <w:suppressAutoHyphens w:val="0"/>
              <w:autoSpaceDE/>
              <w:rPr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способы описания алгоритмов,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6"/>
              </w:numPr>
              <w:shd w:val="clear" w:color="auto" w:fill="FFFFFF"/>
              <w:suppressAutoHyphens w:val="0"/>
              <w:autoSpaceDE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понятие  блок-схемы, обозначения блоков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6"/>
              </w:numPr>
              <w:shd w:val="clear" w:color="auto" w:fill="FFFFFF"/>
              <w:suppressAutoHyphens w:val="0"/>
              <w:autoSpaceDE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2"/>
                <w:sz w:val="28"/>
                <w:szCs w:val="28"/>
              </w:rPr>
              <w:t>линейного алгорит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ма; обозначения бло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ков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6"/>
              </w:numPr>
              <w:shd w:val="clear" w:color="auto" w:fill="FFFFFF"/>
              <w:suppressAutoHyphens w:val="0"/>
              <w:autoSpaceDE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6"/>
                <w:sz w:val="28"/>
                <w:szCs w:val="28"/>
              </w:rPr>
              <w:t>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разветвленного алго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ритма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6"/>
              </w:numPr>
              <w:shd w:val="clear" w:color="auto" w:fill="FFFFFF"/>
              <w:suppressAutoHyphens w:val="0"/>
              <w:autoSpaceDE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9"/>
                <w:sz w:val="28"/>
                <w:szCs w:val="28"/>
              </w:rPr>
              <w:t>понятие цикла, его разновидности</w:t>
            </w:r>
          </w:p>
          <w:p w:rsidR="00877DDC" w:rsidRPr="001533F9" w:rsidRDefault="00877DDC" w:rsidP="00E544DC">
            <w:pPr>
              <w:shd w:val="clear" w:color="auto" w:fill="FFFFFF"/>
              <w:ind w:left="691" w:hanging="691"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bCs/>
                <w:i/>
                <w:iCs/>
                <w:sz w:val="28"/>
                <w:szCs w:val="28"/>
              </w:rPr>
              <w:t>Уметь: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ind w:hanging="1051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записывать ал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горитм известными</w:t>
            </w:r>
            <w:r w:rsidRPr="001533F9">
              <w:rPr>
                <w:sz w:val="28"/>
                <w:szCs w:val="28"/>
              </w:rPr>
              <w:t xml:space="preserve"> с</w:t>
            </w:r>
            <w:r w:rsidRPr="001533F9">
              <w:rPr>
                <w:color w:val="000000"/>
                <w:spacing w:val="-8"/>
                <w:sz w:val="28"/>
                <w:szCs w:val="28"/>
              </w:rPr>
              <w:t>пособами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ind w:hanging="1051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составлять линейные алго</w:t>
            </w:r>
            <w:r w:rsidRPr="001533F9">
              <w:rPr>
                <w:color w:val="000000"/>
                <w:spacing w:val="-11"/>
                <w:sz w:val="28"/>
                <w:szCs w:val="28"/>
              </w:rPr>
              <w:t>ритмы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ind w:hanging="1051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записывать алгоритмы раз</w:t>
            </w:r>
            <w:r w:rsidRPr="001533F9">
              <w:rPr>
                <w:color w:val="000000"/>
                <w:spacing w:val="-7"/>
                <w:sz w:val="28"/>
                <w:szCs w:val="28"/>
              </w:rPr>
              <w:t>личными способами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разрабатывать алгоритм и в соответствии с ним создавать графический объект;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использовать при создании графического объекта циклический алгоритм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составлять ал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горитмы с разветвлениями и записывать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6"/>
                <w:sz w:val="28"/>
                <w:szCs w:val="28"/>
              </w:rPr>
              <w:t>их различными спо</w:t>
            </w:r>
            <w:r w:rsidRPr="001533F9">
              <w:rPr>
                <w:color w:val="000000"/>
                <w:spacing w:val="-8"/>
                <w:sz w:val="28"/>
                <w:szCs w:val="28"/>
              </w:rPr>
              <w:t>собами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5"/>
                <w:sz w:val="28"/>
                <w:szCs w:val="28"/>
              </w:rPr>
              <w:t>создавать презентации, используя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разветвленные алго</w:t>
            </w:r>
            <w:r w:rsidRPr="001533F9">
              <w:rPr>
                <w:color w:val="000000"/>
                <w:spacing w:val="-10"/>
                <w:sz w:val="28"/>
                <w:szCs w:val="28"/>
              </w:rPr>
              <w:t>ритмы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8"/>
                <w:sz w:val="28"/>
                <w:szCs w:val="28"/>
              </w:rPr>
              <w:t>составлять циклические алгорит</w:t>
            </w:r>
            <w:r w:rsidRPr="001533F9">
              <w:rPr>
                <w:color w:val="000000"/>
                <w:spacing w:val="-9"/>
                <w:sz w:val="28"/>
                <w:szCs w:val="28"/>
              </w:rPr>
              <w:t>мы; выполнять циклические алгоритмы</w:t>
            </w:r>
          </w:p>
          <w:p w:rsidR="00877DDC" w:rsidRPr="001533F9" w:rsidRDefault="00877DDC" w:rsidP="00E544D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4"/>
                <w:sz w:val="28"/>
                <w:szCs w:val="28"/>
              </w:rPr>
              <w:t>выполнять ос</w:t>
            </w:r>
            <w:r w:rsidRPr="001533F9">
              <w:rPr>
                <w:color w:val="000000"/>
                <w:spacing w:val="-5"/>
                <w:sz w:val="28"/>
                <w:szCs w:val="28"/>
              </w:rPr>
              <w:t>новные операции с файлами и папками.</w:t>
            </w:r>
          </w:p>
          <w:p w:rsidR="00877DDC" w:rsidRPr="001533F9" w:rsidRDefault="00877DDC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иметь представления об алгоритмах, приводить их примеры,</w:t>
            </w:r>
          </w:p>
          <w:p w:rsidR="00877DDC" w:rsidRPr="001533F9" w:rsidRDefault="00877DDC" w:rsidP="00E544DC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иметь представление об исполнителях алгоритмов и системах команд исполнителей.</w:t>
            </w:r>
          </w:p>
          <w:p w:rsidR="00877DDC" w:rsidRPr="001533F9" w:rsidRDefault="00877DDC" w:rsidP="00E544DC">
            <w:pPr>
              <w:shd w:val="clear" w:color="auto" w:fill="FFFFFF"/>
              <w:tabs>
                <w:tab w:val="left" w:pos="346"/>
              </w:tabs>
              <w:autoSpaceDN w:val="0"/>
              <w:adjustRightInd w:val="0"/>
              <w:rPr>
                <w:sz w:val="28"/>
                <w:szCs w:val="28"/>
              </w:rPr>
            </w:pPr>
          </w:p>
          <w:p w:rsidR="00877DDC" w:rsidRPr="001533F9" w:rsidRDefault="00877DDC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 xml:space="preserve">Контроль ЗУН: </w:t>
            </w:r>
            <w:r w:rsidRPr="001533F9">
              <w:rPr>
                <w:sz w:val="28"/>
                <w:szCs w:val="28"/>
              </w:rPr>
              <w:t>тест по теме «Алгоритмизация»</w:t>
            </w:r>
          </w:p>
          <w:p w:rsidR="00877DDC" w:rsidRPr="001533F9" w:rsidRDefault="00877DDC" w:rsidP="00E544DC">
            <w:pPr>
              <w:jc w:val="center"/>
              <w:rPr>
                <w:sz w:val="28"/>
                <w:szCs w:val="28"/>
              </w:rPr>
            </w:pP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/>
                <w:i/>
                <w:sz w:val="28"/>
                <w:szCs w:val="28"/>
              </w:rPr>
              <w:t>Тема 1.1. Информаци</w:t>
            </w:r>
            <w:proofErr w:type="gramStart"/>
            <w:r w:rsidRPr="001533F9">
              <w:rPr>
                <w:b/>
                <w:i/>
                <w:sz w:val="28"/>
                <w:szCs w:val="28"/>
              </w:rPr>
              <w:t>я-</w:t>
            </w:r>
            <w:proofErr w:type="gramEnd"/>
            <w:r w:rsidRPr="001533F9">
              <w:rPr>
                <w:b/>
                <w:i/>
                <w:sz w:val="28"/>
                <w:szCs w:val="28"/>
              </w:rPr>
              <w:t xml:space="preserve"> Компьютер- Информатика.(1 ч.)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3B6B93" w:rsidRPr="001533F9" w:rsidRDefault="003B6B93" w:rsidP="00E544DC">
            <w:pPr>
              <w:pStyle w:val="ae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Изучение структуры учебника «Информатика 5 класс». Понятие «Информация» на бытовом уровне. Виды информации. Формы представления информации.  Информатика как наука. Компьютер – универсальное средство для работы с информацией.</w:t>
            </w:r>
          </w:p>
          <w:p w:rsidR="003B6B93" w:rsidRPr="001533F9" w:rsidRDefault="003B6B93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Практические работы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0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Знакомство учеников с учебником. 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0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Знакомство с компьютерным классом. Техника безопасности, правила поведения и организация рабочего места в компьютерном классе.</w:t>
            </w:r>
          </w:p>
          <w:p w:rsidR="003B6B93" w:rsidRPr="001533F9" w:rsidRDefault="003B6B93" w:rsidP="00E544DC">
            <w:pPr>
              <w:rPr>
                <w:sz w:val="28"/>
                <w:szCs w:val="28"/>
              </w:rPr>
            </w:pPr>
          </w:p>
          <w:p w:rsidR="003B6B93" w:rsidRPr="001533F9" w:rsidRDefault="003B6B93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1533F9" w:rsidRDefault="003B6B93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какой смы</w:t>
            </w:r>
            <w:proofErr w:type="gramStart"/>
            <w:r w:rsidRPr="001533F9">
              <w:rPr>
                <w:snapToGrid w:val="0"/>
                <w:sz w:val="28"/>
                <w:szCs w:val="28"/>
              </w:rPr>
              <w:t>сл  вкл</w:t>
            </w:r>
            <w:proofErr w:type="gramEnd"/>
            <w:r w:rsidRPr="001533F9">
              <w:rPr>
                <w:snapToGrid w:val="0"/>
                <w:sz w:val="28"/>
                <w:szCs w:val="28"/>
              </w:rPr>
              <w:t>адывается в понятие информации;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правила поведения, ТБ и организации рабочего места в компьютерном классе;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Уметь: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работать с учебником.</w:t>
            </w:r>
          </w:p>
          <w:p w:rsidR="003B6B93" w:rsidRPr="001533F9" w:rsidRDefault="003B6B93" w:rsidP="00E544DC">
            <w:pPr>
              <w:pStyle w:val="ae"/>
              <w:ind w:left="360"/>
              <w:rPr>
                <w:sz w:val="28"/>
                <w:szCs w:val="28"/>
              </w:rPr>
            </w:pP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понимать и правильно применять на бытовом уровне понятия «информация», «информационный объект».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выполнять правила поведения и ТБ  в компьютерном классе, </w:t>
            </w:r>
          </w:p>
          <w:p w:rsidR="003B6B93" w:rsidRPr="001533F9" w:rsidRDefault="003B6B93" w:rsidP="00E544DC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уметь организовать рабочее место в компьютерном классе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33F9">
              <w:rPr>
                <w:b/>
                <w:i/>
                <w:sz w:val="28"/>
                <w:szCs w:val="28"/>
              </w:rPr>
              <w:t>Тема 1.2. Компьютер для начинающих  (8 часов)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1533F9" w:rsidRDefault="003B6B93" w:rsidP="00E544DC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Устройство компьютера. Ввод информации в память компьютера. Клавиатура. Группы клавиш. Основная позиция пальцев на клавиатуре. Программы и файлы. Рабочий стол. Управление компьютером с помощью мыши. Главное меню. Запуск программ. Управление компьютером с помощью меню.</w:t>
            </w:r>
          </w:p>
          <w:p w:rsidR="003B6B93" w:rsidRPr="001533F9" w:rsidRDefault="003B6B93" w:rsidP="00E544DC">
            <w:pPr>
              <w:shd w:val="clear" w:color="auto" w:fill="FFFFFF"/>
              <w:spacing w:before="7"/>
              <w:ind w:left="670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№1. Знакомство с клавиатурой.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№2. Освоение мыши.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№3. Запуск программ. Основные элементы окна программы.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№4. Управление компьютером с помощью меню.</w:t>
            </w:r>
          </w:p>
          <w:p w:rsidR="003B6B93" w:rsidRPr="001533F9" w:rsidRDefault="003B6B93" w:rsidP="00E544DC">
            <w:pPr>
              <w:pStyle w:val="ae"/>
              <w:rPr>
                <w:b/>
                <w:sz w:val="28"/>
                <w:szCs w:val="28"/>
              </w:rPr>
            </w:pPr>
          </w:p>
          <w:p w:rsidR="003B6B93" w:rsidRPr="001533F9" w:rsidRDefault="003B6B93" w:rsidP="00E544DC">
            <w:pPr>
              <w:pStyle w:val="ae"/>
              <w:rPr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Контроль ЗУН:</w:t>
            </w:r>
            <w:r w:rsidRPr="001533F9">
              <w:rPr>
                <w:sz w:val="28"/>
                <w:szCs w:val="28"/>
              </w:rPr>
              <w:t xml:space="preserve"> тест по теме «Компьютер для начинающих»</w:t>
            </w:r>
          </w:p>
          <w:p w:rsidR="003B6B93" w:rsidRPr="001533F9" w:rsidRDefault="003B6B93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1533F9" w:rsidRDefault="003B6B93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Учащиеся должны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основные устройства компьютера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основные типы устройств компьютера: устройства ввода, обработки, хранения и вывода информации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понятие программного обеспечения, </w:t>
            </w:r>
            <w:r w:rsidRPr="001533F9">
              <w:rPr>
                <w:snapToGrid w:val="0"/>
                <w:sz w:val="28"/>
                <w:szCs w:val="28"/>
              </w:rPr>
              <w:t>операционной системы, прикладных программ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понятия графического интерфейса: рабочий стол, значок, ярлык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 xml:space="preserve">группы клавиш 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принципы десятипальцевого набора текста.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Уметь: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взаимодействовать с программами и устройствами  компьютера с помощью мыши;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освоить основные действия с мышью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запускать и закрывать программы через главное меню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перемещать объекты, оперировать с окнами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выполнять основные управляющие операции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набирать слова и фрагменты текста, используя клавиатуру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определять тип файлов по пиктограмме и расширению.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определять устройства компьютера, моделирующие основные компоненты информационных функций человека;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различать программное и аппаратное обеспечение компьютера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запускать программы из меню «Пуск»;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уметь изменять размеры и перемещать окна, реагировать на диалоговые окна;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вводить информацию в компьютер с помощью клавиатуры и мыши;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уметь применять текстовый редактор для набора, редактирования и форматирования простейших текстов</w:t>
            </w:r>
            <w:r w:rsidRPr="001533F9">
              <w:rPr>
                <w:sz w:val="28"/>
                <w:szCs w:val="28"/>
              </w:rPr>
              <w:t>.</w:t>
            </w:r>
          </w:p>
          <w:p w:rsidR="003B6B93" w:rsidRPr="001533F9" w:rsidRDefault="003B6B93" w:rsidP="00E544DC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jc w:val="center"/>
              <w:rPr>
                <w:i/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Тема 1.3. </w:t>
            </w:r>
            <w:r w:rsidRPr="001533F9">
              <w:rPr>
                <w:b/>
                <w:bCs/>
                <w:i/>
                <w:sz w:val="28"/>
                <w:szCs w:val="28"/>
              </w:rPr>
              <w:t>Информация вокруг нас (14 часов)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1533F9" w:rsidRDefault="003B6B93" w:rsidP="00E544DC">
            <w:pPr>
              <w:shd w:val="clear" w:color="auto" w:fill="FFFFFF"/>
              <w:ind w:left="7" w:right="36" w:hanging="7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Действия с информацией. Хранение информации. Носители информации. Носи</w:t>
            </w:r>
            <w:r w:rsidRPr="001533F9">
              <w:rPr>
                <w:sz w:val="28"/>
                <w:szCs w:val="28"/>
              </w:rPr>
              <w:softHyphen/>
              <w:t xml:space="preserve">тели информации. Передача информации. Кодирование информации.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 </w:t>
            </w:r>
          </w:p>
          <w:p w:rsidR="003B6B93" w:rsidRPr="001533F9" w:rsidRDefault="003B6B93" w:rsidP="00E544DC">
            <w:pPr>
              <w:shd w:val="clear" w:color="auto" w:fill="FFFFFF"/>
              <w:ind w:left="691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1533F9" w:rsidRDefault="003B6B93" w:rsidP="00E544DC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Клавиатурный тренажер.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Логические компьютерные игры, поддерживающие изучаемый материал.</w:t>
            </w:r>
          </w:p>
          <w:p w:rsidR="003B6B93" w:rsidRPr="001533F9" w:rsidRDefault="003B6B93" w:rsidP="00E544DC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Практическая работа №5. Выполнение вычислений с помощью приложения Калькулятор.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Практическая работа №6 Ввод текста 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Практическая работа №7 Редактирование текста 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Практическая работа №8 Работа с фрагментами текста 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Практическая работа №9 Форматирование текста </w:t>
            </w:r>
          </w:p>
          <w:p w:rsidR="003B6B93" w:rsidRPr="001533F9" w:rsidRDefault="003B6B93" w:rsidP="00E544DC">
            <w:pPr>
              <w:shd w:val="clear" w:color="auto" w:fill="FFFFFF"/>
              <w:ind w:left="684"/>
              <w:rPr>
                <w:sz w:val="28"/>
                <w:szCs w:val="28"/>
              </w:rPr>
            </w:pPr>
          </w:p>
          <w:p w:rsidR="003B6B93" w:rsidRPr="001533F9" w:rsidRDefault="003B6B93" w:rsidP="00E544DC">
            <w:pPr>
              <w:pStyle w:val="ae"/>
              <w:rPr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Контроль ЗУН:</w:t>
            </w:r>
            <w:r w:rsidRPr="001533F9">
              <w:rPr>
                <w:sz w:val="28"/>
                <w:szCs w:val="28"/>
              </w:rPr>
              <w:t xml:space="preserve"> тест по теме «Информационные процессы»</w:t>
            </w:r>
          </w:p>
          <w:p w:rsidR="003B6B93" w:rsidRPr="001533F9" w:rsidRDefault="003B6B93" w:rsidP="00E544DC">
            <w:pPr>
              <w:rPr>
                <w:sz w:val="28"/>
                <w:szCs w:val="28"/>
              </w:rPr>
            </w:pPr>
          </w:p>
          <w:p w:rsidR="003B6B93" w:rsidRPr="001533F9" w:rsidRDefault="003B6B93" w:rsidP="00E544DC">
            <w:pPr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1533F9" w:rsidRDefault="003B6B93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основные действия оперирования с информацией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основные виды носителей информации;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схему передачи информации;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формы представления информации;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autoSpaceDE/>
              <w:spacing w:after="0"/>
              <w:rPr>
                <w:snapToGrid w:val="0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основные элементы текста (слово, предложение, абзац, раздел, глава).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Уметь: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сохранять информацию в виде файла или папки на различные носители информации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набирать слова и фрагменты текста, используя клавиатуру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определять элементы текста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выделять информационный носитель и форму представления информации;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кодировать или декодировать информацию, используя таблицу кодов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читать информацию, представленную на координатной плоскости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представлять информацию в табличном виде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9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представлять  информацию в виде графиков, диаграммы, схемы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иметь представления о способах кодирования информации;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уметь кодировать и декодировать информацию;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различать виды информации по способам её восприятия человеком, по формам представления на материальных носителях;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приводить различные жизненные примеры передачи, хранения и обработки информации в деятельности человека, в живой и неживой природе, обществе и технике;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приводить примеры информационных носителей;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b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представлять информацию в различных видах.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shd w:val="clear" w:color="auto" w:fill="FFFFFF"/>
              <w:tabs>
                <w:tab w:val="left" w:pos="360"/>
              </w:tabs>
              <w:spacing w:before="100" w:beforeAutospacing="1" w:after="100" w:afterAutospacing="1"/>
              <w:ind w:left="670" w:hanging="67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i/>
                <w:iCs/>
                <w:sz w:val="28"/>
                <w:szCs w:val="28"/>
              </w:rPr>
              <w:lastRenderedPageBreak/>
              <w:t xml:space="preserve">Тема 1.4. </w:t>
            </w:r>
            <w:r w:rsidRPr="001533F9">
              <w:rPr>
                <w:b/>
                <w:sz w:val="28"/>
                <w:szCs w:val="28"/>
              </w:rPr>
              <w:t>Информационные технологии (12 ч)</w:t>
            </w:r>
          </w:p>
        </w:tc>
      </w:tr>
      <w:tr w:rsidR="003B6B93" w:rsidRPr="001533F9" w:rsidTr="00233056">
        <w:tc>
          <w:tcPr>
            <w:tcW w:w="10418" w:type="dxa"/>
          </w:tcPr>
          <w:p w:rsidR="003B6B93" w:rsidRPr="001533F9" w:rsidRDefault="003B6B93" w:rsidP="00E544DC">
            <w:pPr>
              <w:pStyle w:val="ae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3B6B93" w:rsidRPr="001533F9" w:rsidRDefault="003B6B93" w:rsidP="00E544DC">
            <w:pPr>
              <w:shd w:val="clear" w:color="auto" w:fill="FFFFFF"/>
              <w:ind w:left="22" w:right="22" w:hanging="22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Обработка информации. Обработка текстовой информации. Редактирование текста. Работа с фрагментами. Редактирование текста. Поиск информации. Изменение формы представления информации. Компьютерная графика. Инструменты графического редактора. Обработка текстовой и графической информации. Преобразование информации по заданным правилам. Преобразование информации путем рассуждений. Разработка плана действий и его запись. Создание движущихся изображений.</w:t>
            </w:r>
          </w:p>
          <w:p w:rsidR="003B6B93" w:rsidRPr="001533F9" w:rsidRDefault="003B6B93" w:rsidP="00E544DC">
            <w:pPr>
              <w:shd w:val="clear" w:color="auto" w:fill="FFFFFF"/>
              <w:ind w:left="698"/>
              <w:rPr>
                <w:sz w:val="28"/>
                <w:szCs w:val="28"/>
              </w:rPr>
            </w:pPr>
            <w:r w:rsidRPr="001533F9">
              <w:rPr>
                <w:b/>
                <w:bCs/>
                <w:i/>
                <w:iCs/>
                <w:sz w:val="28"/>
                <w:szCs w:val="28"/>
              </w:rPr>
              <w:t>Компьютерный практикум</w:t>
            </w:r>
          </w:p>
          <w:p w:rsidR="003B6B93" w:rsidRPr="001533F9" w:rsidRDefault="003B6B93" w:rsidP="00E544DC">
            <w:pPr>
              <w:shd w:val="clear" w:color="auto" w:fill="FFFFFF"/>
              <w:ind w:left="706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 10. Знакомство с инструментами рисования графического редактора.</w:t>
            </w:r>
          </w:p>
          <w:p w:rsidR="003B6B93" w:rsidRPr="001533F9" w:rsidRDefault="003B6B93" w:rsidP="00E544DC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№11 Раскраска.</w:t>
            </w:r>
          </w:p>
          <w:p w:rsidR="003B6B93" w:rsidRPr="001533F9" w:rsidRDefault="003B6B93" w:rsidP="00E544DC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№12. Создание комбинированных документов.</w:t>
            </w:r>
          </w:p>
          <w:p w:rsidR="003B6B93" w:rsidRPr="001533F9" w:rsidRDefault="003B6B93" w:rsidP="00E544DC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№13. Работа с фрагментами.</w:t>
            </w:r>
          </w:p>
          <w:p w:rsidR="003B6B93" w:rsidRPr="001533F9" w:rsidRDefault="003B6B93" w:rsidP="00E544DC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Практическая работа №14. Создаем анимацию на заданную тему </w:t>
            </w:r>
          </w:p>
          <w:p w:rsidR="003B6B93" w:rsidRPr="001533F9" w:rsidRDefault="003B6B93" w:rsidP="00E544DC">
            <w:pPr>
              <w:shd w:val="clear" w:color="auto" w:fill="FFFFFF"/>
              <w:ind w:left="71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работа №15 . Создаем анимацию на свободную тему</w:t>
            </w:r>
          </w:p>
          <w:p w:rsidR="003B6B93" w:rsidRPr="001533F9" w:rsidRDefault="003B6B93" w:rsidP="00E544DC">
            <w:pPr>
              <w:shd w:val="clear" w:color="auto" w:fill="FFFFFF"/>
              <w:tabs>
                <w:tab w:val="left" w:pos="965"/>
              </w:tabs>
              <w:ind w:left="727"/>
              <w:rPr>
                <w:b/>
                <w:bCs/>
                <w:spacing w:val="-9"/>
                <w:sz w:val="28"/>
                <w:szCs w:val="28"/>
              </w:rPr>
            </w:pPr>
          </w:p>
          <w:p w:rsidR="003B6B93" w:rsidRPr="001533F9" w:rsidRDefault="003B6B93" w:rsidP="00E544DC">
            <w:pPr>
              <w:shd w:val="clear" w:color="auto" w:fill="FFFFFF"/>
              <w:tabs>
                <w:tab w:val="left" w:pos="965"/>
              </w:tabs>
              <w:rPr>
                <w:b/>
                <w:bCs/>
                <w:spacing w:val="-9"/>
                <w:sz w:val="28"/>
                <w:szCs w:val="28"/>
              </w:rPr>
            </w:pPr>
            <w:r w:rsidRPr="001533F9">
              <w:rPr>
                <w:b/>
                <w:bCs/>
                <w:spacing w:val="-9"/>
                <w:sz w:val="28"/>
                <w:szCs w:val="28"/>
              </w:rPr>
              <w:t xml:space="preserve">Контроль ЗУН: </w:t>
            </w:r>
            <w:r w:rsidRPr="001533F9">
              <w:rPr>
                <w:bCs/>
                <w:spacing w:val="-9"/>
                <w:sz w:val="28"/>
                <w:szCs w:val="28"/>
              </w:rPr>
              <w:t>тест по теме «Информационные технологии»</w:t>
            </w:r>
          </w:p>
          <w:p w:rsidR="003B6B93" w:rsidRPr="001533F9" w:rsidRDefault="003B6B93" w:rsidP="00E544DC">
            <w:pPr>
              <w:shd w:val="clear" w:color="auto" w:fill="FFFFFF"/>
              <w:tabs>
                <w:tab w:val="left" w:pos="965"/>
              </w:tabs>
              <w:ind w:left="727"/>
              <w:rPr>
                <w:b/>
                <w:bCs/>
                <w:spacing w:val="-9"/>
                <w:sz w:val="28"/>
                <w:szCs w:val="28"/>
              </w:rPr>
            </w:pPr>
          </w:p>
          <w:p w:rsidR="003B6B93" w:rsidRPr="001533F9" w:rsidRDefault="003B6B93" w:rsidP="00E544DC">
            <w:pPr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Требования к уровню подготовки учащихся</w:t>
            </w:r>
          </w:p>
          <w:p w:rsidR="003B6B93" w:rsidRPr="001533F9" w:rsidRDefault="003B6B93" w:rsidP="00E544DC">
            <w:pPr>
              <w:rPr>
                <w:i/>
                <w:iCs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Учащиеся должны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Знать/понимать: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i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способы обра</w:t>
            </w:r>
            <w:r w:rsidRPr="001533F9">
              <w:rPr>
                <w:spacing w:val="-5"/>
                <w:sz w:val="28"/>
                <w:szCs w:val="28"/>
              </w:rPr>
              <w:t>ботки текстовой, чи</w:t>
            </w:r>
            <w:r w:rsidRPr="001533F9">
              <w:rPr>
                <w:spacing w:val="-7"/>
                <w:sz w:val="28"/>
                <w:szCs w:val="28"/>
              </w:rPr>
              <w:t>словой информации</w:t>
            </w:r>
            <w:r w:rsidRPr="001533F9">
              <w:rPr>
                <w:spacing w:val="-5"/>
                <w:sz w:val="28"/>
                <w:szCs w:val="28"/>
              </w:rPr>
              <w:t xml:space="preserve"> 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основные операции с текстом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формы представления информации; способы систематизации информации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виды инструментов рисования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1"/>
              </w:numPr>
              <w:suppressAutoHyphens w:val="0"/>
              <w:autoSpaceDE/>
              <w:spacing w:after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способы записи алгоритмов</w:t>
            </w:r>
          </w:p>
          <w:p w:rsidR="003B6B93" w:rsidRPr="001533F9" w:rsidRDefault="003B6B93" w:rsidP="00E544DC">
            <w:pPr>
              <w:pStyle w:val="ae"/>
              <w:ind w:left="360"/>
              <w:rPr>
                <w:sz w:val="28"/>
                <w:szCs w:val="28"/>
              </w:rPr>
            </w:pPr>
          </w:p>
          <w:p w:rsidR="003B6B93" w:rsidRPr="001533F9" w:rsidRDefault="003B6B93" w:rsidP="00E544DC">
            <w:pPr>
              <w:pStyle w:val="ae"/>
              <w:rPr>
                <w:bCs/>
                <w:i/>
                <w:iCs/>
                <w:sz w:val="28"/>
                <w:szCs w:val="28"/>
              </w:rPr>
            </w:pPr>
            <w:r w:rsidRPr="001533F9">
              <w:rPr>
                <w:bCs/>
                <w:i/>
                <w:iCs/>
                <w:sz w:val="28"/>
                <w:szCs w:val="28"/>
              </w:rPr>
              <w:t>Уметь: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выполнять арифметические действия с целыми и дробными числами с помощью обычного режима калькулятора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>осуществлять ввод тестовой информации с клавиатуры в текстовом редакторе</w:t>
            </w:r>
          </w:p>
          <w:p w:rsidR="003B6B93" w:rsidRPr="001533F9" w:rsidRDefault="003B6B93" w:rsidP="00E544DC">
            <w:pPr>
              <w:pStyle w:val="ae"/>
              <w:widowControl/>
              <w:numPr>
                <w:ilvl w:val="0"/>
                <w:numId w:val="12"/>
              </w:numPr>
              <w:suppressAutoHyphens w:val="0"/>
              <w:autoSpaceDE/>
              <w:spacing w:after="0"/>
              <w:rPr>
                <w:bCs/>
                <w:iCs/>
                <w:sz w:val="28"/>
                <w:szCs w:val="28"/>
              </w:rPr>
            </w:pPr>
            <w:r w:rsidRPr="001533F9">
              <w:rPr>
                <w:bCs/>
                <w:iCs/>
                <w:sz w:val="28"/>
                <w:szCs w:val="28"/>
              </w:rPr>
              <w:t xml:space="preserve">редактировать текст </w:t>
            </w:r>
            <w:r w:rsidRPr="001533F9">
              <w:rPr>
                <w:sz w:val="28"/>
                <w:szCs w:val="28"/>
              </w:rPr>
              <w:t>(удаление сим</w:t>
            </w:r>
            <w:r w:rsidRPr="001533F9">
              <w:rPr>
                <w:spacing w:val="-2"/>
                <w:sz w:val="28"/>
                <w:szCs w:val="28"/>
              </w:rPr>
              <w:t xml:space="preserve">волов и фрагментов </w:t>
            </w:r>
            <w:r w:rsidRPr="001533F9">
              <w:rPr>
                <w:spacing w:val="-5"/>
                <w:sz w:val="28"/>
                <w:szCs w:val="28"/>
              </w:rPr>
              <w:t>текста, исправление ошибок, вставка, ко</w:t>
            </w:r>
            <w:r w:rsidRPr="001533F9">
              <w:rPr>
                <w:spacing w:val="-6"/>
                <w:sz w:val="28"/>
                <w:szCs w:val="28"/>
              </w:rPr>
              <w:t>пирование и  пере</w:t>
            </w:r>
            <w:r w:rsidRPr="001533F9">
              <w:rPr>
                <w:spacing w:val="-2"/>
                <w:sz w:val="28"/>
                <w:szCs w:val="28"/>
              </w:rPr>
              <w:t xml:space="preserve">мещение символов и </w:t>
            </w:r>
            <w:r w:rsidRPr="001533F9">
              <w:rPr>
                <w:sz w:val="28"/>
                <w:szCs w:val="28"/>
              </w:rPr>
              <w:t>фрагментов текста)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spacing w:val="-5"/>
                <w:sz w:val="28"/>
                <w:szCs w:val="28"/>
              </w:rPr>
              <w:t>систематизи</w:t>
            </w:r>
            <w:r w:rsidRPr="001533F9">
              <w:rPr>
                <w:sz w:val="28"/>
                <w:szCs w:val="28"/>
              </w:rPr>
              <w:t xml:space="preserve">ровать информацию </w:t>
            </w:r>
            <w:r w:rsidRPr="001533F9">
              <w:rPr>
                <w:spacing w:val="-1"/>
                <w:sz w:val="28"/>
                <w:szCs w:val="28"/>
              </w:rPr>
              <w:t xml:space="preserve">в виде плана, схемы, </w:t>
            </w:r>
            <w:r w:rsidRPr="001533F9">
              <w:rPr>
                <w:spacing w:val="-2"/>
                <w:sz w:val="28"/>
                <w:szCs w:val="28"/>
              </w:rPr>
              <w:t>таблицы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>форматировать слово, словосо</w:t>
            </w:r>
            <w:r w:rsidRPr="001533F9">
              <w:rPr>
                <w:iCs/>
                <w:color w:val="000000"/>
                <w:sz w:val="28"/>
                <w:szCs w:val="28"/>
              </w:rPr>
              <w:t>четание, предложе</w:t>
            </w:r>
            <w:r w:rsidRPr="001533F9">
              <w:rPr>
                <w:iCs/>
                <w:color w:val="000000"/>
                <w:spacing w:val="-6"/>
                <w:sz w:val="28"/>
                <w:szCs w:val="28"/>
              </w:rPr>
              <w:t xml:space="preserve">ние, абзац, весь </w:t>
            </w: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 xml:space="preserve">текст, используя </w:t>
            </w:r>
            <w:r w:rsidRPr="001533F9">
              <w:rPr>
                <w:iCs/>
                <w:color w:val="000000"/>
                <w:spacing w:val="-7"/>
                <w:sz w:val="28"/>
                <w:szCs w:val="28"/>
              </w:rPr>
              <w:t xml:space="preserve">формат абзаца и </w:t>
            </w:r>
            <w:r w:rsidRPr="001533F9">
              <w:rPr>
                <w:iCs/>
                <w:color w:val="000000"/>
                <w:spacing w:val="-3"/>
                <w:sz w:val="28"/>
                <w:szCs w:val="28"/>
              </w:rPr>
              <w:t>шрифта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iCs/>
                <w:color w:val="000000"/>
                <w:sz w:val="28"/>
                <w:szCs w:val="28"/>
              </w:rPr>
              <w:t>выбирать ин</w:t>
            </w: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>струмент рисования в зависимости от задач по созданию графи</w:t>
            </w:r>
            <w:r w:rsidRPr="001533F9">
              <w:rPr>
                <w:iCs/>
                <w:color w:val="000000"/>
                <w:spacing w:val="-6"/>
                <w:sz w:val="28"/>
                <w:szCs w:val="28"/>
              </w:rPr>
              <w:t>ческого объекта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rPr>
                <w:bCs/>
                <w:iCs/>
                <w:sz w:val="28"/>
                <w:szCs w:val="28"/>
              </w:rPr>
            </w:pPr>
            <w:r w:rsidRPr="001533F9">
              <w:rPr>
                <w:iCs/>
                <w:color w:val="000000"/>
                <w:sz w:val="28"/>
                <w:szCs w:val="28"/>
              </w:rPr>
              <w:t>выбирать ин</w:t>
            </w: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 xml:space="preserve">струмент рисования в </w:t>
            </w:r>
            <w:r w:rsidRPr="001533F9">
              <w:rPr>
                <w:iCs/>
                <w:color w:val="000000"/>
                <w:sz w:val="28"/>
                <w:szCs w:val="28"/>
              </w:rPr>
              <w:t xml:space="preserve">зависимости от задач </w:t>
            </w: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>по созданию графического объекта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iCs/>
                <w:color w:val="000000"/>
                <w:sz w:val="28"/>
                <w:szCs w:val="28"/>
              </w:rPr>
              <w:t>создавать рисунок, используя раз</w:t>
            </w:r>
            <w:r w:rsidRPr="001533F9">
              <w:rPr>
                <w:iCs/>
                <w:color w:val="000000"/>
                <w:spacing w:val="-1"/>
                <w:sz w:val="28"/>
                <w:szCs w:val="28"/>
              </w:rPr>
              <w:t>личные инструменты рисования и палитру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1"/>
                <w:sz w:val="28"/>
                <w:szCs w:val="28"/>
              </w:rPr>
              <w:t xml:space="preserve">создавать </w:t>
            </w:r>
            <w:r w:rsidRPr="001533F9">
              <w:rPr>
                <w:color w:val="000000"/>
                <w:sz w:val="28"/>
                <w:szCs w:val="28"/>
              </w:rPr>
              <w:t xml:space="preserve">комбинированные </w:t>
            </w:r>
            <w:r w:rsidRPr="001533F9">
              <w:rPr>
                <w:color w:val="000000"/>
                <w:spacing w:val="1"/>
                <w:sz w:val="28"/>
                <w:szCs w:val="28"/>
              </w:rPr>
              <w:t>документы, содер</w:t>
            </w:r>
            <w:r w:rsidRPr="001533F9">
              <w:rPr>
                <w:color w:val="000000"/>
                <w:spacing w:val="1"/>
                <w:sz w:val="28"/>
                <w:szCs w:val="28"/>
              </w:rPr>
              <w:softHyphen/>
              <w:t>жащие текстовую и графическую инфор</w:t>
            </w:r>
            <w:r w:rsidRPr="001533F9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1533F9">
              <w:rPr>
                <w:color w:val="000000"/>
                <w:spacing w:val="-3"/>
                <w:sz w:val="28"/>
                <w:szCs w:val="28"/>
              </w:rPr>
              <w:t>мацию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1"/>
                <w:sz w:val="28"/>
                <w:szCs w:val="28"/>
              </w:rPr>
              <w:lastRenderedPageBreak/>
              <w:t>структуриро</w:t>
            </w:r>
            <w:r w:rsidRPr="001533F9">
              <w:rPr>
                <w:color w:val="000000"/>
                <w:spacing w:val="1"/>
                <w:sz w:val="28"/>
                <w:szCs w:val="28"/>
              </w:rPr>
              <w:softHyphen/>
              <w:t>вать текстовый доку</w:t>
            </w:r>
            <w:r w:rsidRPr="001533F9">
              <w:rPr>
                <w:color w:val="000000"/>
                <w:spacing w:val="1"/>
                <w:sz w:val="28"/>
                <w:szCs w:val="28"/>
              </w:rPr>
              <w:softHyphen/>
              <w:t>мент, выделяя абзацы и разделы; со</w:t>
            </w:r>
            <w:r w:rsidRPr="001533F9">
              <w:rPr>
                <w:color w:val="000000"/>
                <w:sz w:val="28"/>
                <w:szCs w:val="28"/>
              </w:rPr>
              <w:t xml:space="preserve">ставлять план и 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 xml:space="preserve">оформлять заголовки  </w:t>
            </w:r>
            <w:r w:rsidRPr="001533F9">
              <w:rPr>
                <w:color w:val="000000"/>
                <w:spacing w:val="-3"/>
                <w:sz w:val="28"/>
                <w:szCs w:val="28"/>
              </w:rPr>
              <w:t>разделов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1"/>
                <w:sz w:val="28"/>
                <w:szCs w:val="28"/>
              </w:rPr>
              <w:t>выделять опе</w:t>
            </w:r>
            <w:r w:rsidRPr="001533F9">
              <w:rPr>
                <w:color w:val="000000"/>
                <w:sz w:val="28"/>
                <w:szCs w:val="28"/>
              </w:rPr>
              <w:t>рации в действии; со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 xml:space="preserve">ставлять линейные алгоритмы, определять условие для </w:t>
            </w:r>
            <w:r w:rsidRPr="001533F9">
              <w:rPr>
                <w:color w:val="000000"/>
                <w:spacing w:val="-2"/>
                <w:sz w:val="28"/>
                <w:szCs w:val="28"/>
              </w:rPr>
              <w:t xml:space="preserve">разветвляющегося и 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>циклического алго</w:t>
            </w:r>
            <w:r w:rsidRPr="001533F9">
              <w:rPr>
                <w:color w:val="000000"/>
                <w:spacing w:val="-2"/>
                <w:sz w:val="28"/>
                <w:szCs w:val="28"/>
              </w:rPr>
              <w:t>ритмов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right="-491" w:hanging="357"/>
              <w:rPr>
                <w:sz w:val="28"/>
                <w:szCs w:val="28"/>
              </w:rPr>
            </w:pPr>
            <w:r w:rsidRPr="001533F9">
              <w:rPr>
                <w:color w:val="000000"/>
                <w:spacing w:val="-1"/>
                <w:sz w:val="28"/>
                <w:szCs w:val="28"/>
              </w:rPr>
              <w:t xml:space="preserve">пошагово выполнять алгоритмы, </w:t>
            </w:r>
            <w:r w:rsidRPr="001533F9">
              <w:rPr>
                <w:color w:val="000000"/>
                <w:sz w:val="28"/>
                <w:szCs w:val="28"/>
              </w:rPr>
              <w:t>записанные в тексто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 xml:space="preserve">вой форме и в виде </w:t>
            </w:r>
            <w:r w:rsidRPr="001533F9">
              <w:rPr>
                <w:color w:val="000000"/>
                <w:spacing w:val="-2"/>
                <w:sz w:val="28"/>
                <w:szCs w:val="28"/>
              </w:rPr>
              <w:t>блок-схем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-1"/>
                <w:sz w:val="28"/>
                <w:szCs w:val="28"/>
              </w:rPr>
              <w:t xml:space="preserve">определять </w:t>
            </w:r>
            <w:r w:rsidRPr="001533F9">
              <w:rPr>
                <w:color w:val="000000"/>
                <w:sz w:val="28"/>
                <w:szCs w:val="28"/>
              </w:rPr>
              <w:t>условие для разветв</w:t>
            </w:r>
            <w:r w:rsidRPr="001533F9">
              <w:rPr>
                <w:color w:val="000000"/>
                <w:spacing w:val="-1"/>
                <w:sz w:val="28"/>
                <w:szCs w:val="28"/>
              </w:rPr>
              <w:t>ляющегося и цикли</w:t>
            </w:r>
            <w:r w:rsidRPr="001533F9">
              <w:rPr>
                <w:color w:val="000000"/>
                <w:sz w:val="28"/>
                <w:szCs w:val="28"/>
              </w:rPr>
              <w:t>ческого алгоритмов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autoSpaceDE/>
              <w:ind w:left="714" w:hanging="357"/>
              <w:rPr>
                <w:bCs/>
                <w:iCs/>
                <w:sz w:val="28"/>
                <w:szCs w:val="28"/>
              </w:rPr>
            </w:pPr>
            <w:r w:rsidRPr="001533F9">
              <w:rPr>
                <w:color w:val="000000"/>
                <w:spacing w:val="1"/>
                <w:sz w:val="28"/>
                <w:szCs w:val="28"/>
              </w:rPr>
              <w:t xml:space="preserve">в презентации задать анимацию </w:t>
            </w:r>
            <w:r w:rsidRPr="001533F9">
              <w:rPr>
                <w:color w:val="000000"/>
                <w:sz w:val="28"/>
                <w:szCs w:val="28"/>
              </w:rPr>
              <w:t>объектов.</w:t>
            </w:r>
          </w:p>
          <w:p w:rsidR="003B6B93" w:rsidRPr="001533F9" w:rsidRDefault="003B6B93" w:rsidP="00E544DC">
            <w:pPr>
              <w:pStyle w:val="ae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вводить информацию в компьютер с помощью клавиатуры и мыши;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уметь применять текстовый редактор для набора, редактирования и форматирования простейших текстов;</w:t>
            </w:r>
          </w:p>
          <w:p w:rsidR="003B6B93" w:rsidRPr="001533F9" w:rsidRDefault="003B6B93" w:rsidP="00E544DC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snapToGrid w:val="0"/>
                <w:sz w:val="28"/>
                <w:szCs w:val="28"/>
              </w:rPr>
            </w:pPr>
            <w:r w:rsidRPr="001533F9">
              <w:rPr>
                <w:snapToGrid w:val="0"/>
                <w:sz w:val="28"/>
                <w:szCs w:val="28"/>
              </w:rPr>
              <w:t>уметь выполнять вычисления с помощью приложения «Калькулятор».</w:t>
            </w:r>
          </w:p>
        </w:tc>
      </w:tr>
    </w:tbl>
    <w:p w:rsidR="003B6B93" w:rsidRPr="001533F9" w:rsidRDefault="003B6B93" w:rsidP="003B6B93">
      <w:pPr>
        <w:widowControl/>
        <w:suppressAutoHyphens w:val="0"/>
        <w:autoSpaceDE/>
        <w:jc w:val="both"/>
        <w:rPr>
          <w:sz w:val="28"/>
          <w:szCs w:val="28"/>
        </w:rPr>
      </w:pPr>
    </w:p>
    <w:p w:rsidR="003B6B93" w:rsidRPr="001533F9" w:rsidRDefault="003B6B93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</w:p>
    <w:p w:rsidR="00B711F8" w:rsidRPr="001533F9" w:rsidRDefault="00B711F8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br w:type="page"/>
      </w:r>
    </w:p>
    <w:p w:rsidR="003B6B93" w:rsidRPr="001533F9" w:rsidRDefault="003B6B93" w:rsidP="003B6B93">
      <w:pPr>
        <w:widowControl/>
        <w:suppressAutoHyphens w:val="0"/>
        <w:autoSpaceDE/>
        <w:jc w:val="center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3B6B93" w:rsidRPr="001533F9" w:rsidRDefault="003B6B93" w:rsidP="003B6B93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1533F9">
        <w:rPr>
          <w:i/>
          <w:iCs/>
          <w:sz w:val="28"/>
          <w:szCs w:val="28"/>
        </w:rPr>
        <w:t>Учащиеся должны: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понимать смысл  терминов «понятие», «суждение», «умозаключение»;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приводить примеры единичных и общих понятий, отношений между понятиями;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различать необходимые и достаточные условия;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иметь представление о позиционных и непозиционных системах счисления;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уметь переводить целые десятичные числа в двоичную систему счисления и обратно;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иметь представление об алгоритмах, приводить их примеры;</w:t>
      </w:r>
    </w:p>
    <w:p w:rsidR="00877DDC" w:rsidRPr="001533F9" w:rsidRDefault="00877DDC" w:rsidP="00877DDC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иметь представления об исполнителях и системах команд исполнителей;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уметь пользоваться стандартным графическим интерфейсом компьютера;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определять назначение файла по его расширению;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выполнять основные операции с файлами;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уметь применять инструменты простейших графических редакторов для создания и редактирования рисунков;</w:t>
      </w:r>
    </w:p>
    <w:p w:rsidR="00877DDC" w:rsidRPr="001533F9" w:rsidRDefault="00877DDC" w:rsidP="00877DDC">
      <w:pPr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создавать простейшие </w:t>
      </w:r>
      <w:proofErr w:type="spellStart"/>
      <w:r w:rsidRPr="001533F9">
        <w:rPr>
          <w:sz w:val="28"/>
          <w:szCs w:val="28"/>
        </w:rPr>
        <w:t>мультимедийные</w:t>
      </w:r>
      <w:proofErr w:type="spellEnd"/>
      <w:r w:rsidRPr="001533F9">
        <w:rPr>
          <w:sz w:val="28"/>
          <w:szCs w:val="28"/>
        </w:rPr>
        <w:t xml:space="preserve"> презентации для поддержки своих выступлений;</w:t>
      </w:r>
    </w:p>
    <w:p w:rsidR="00877DDC" w:rsidRPr="001533F9" w:rsidRDefault="00877DDC" w:rsidP="00877DDC">
      <w:pPr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иметь представление об этических нормах работы с информационными объектами. </w:t>
      </w:r>
    </w:p>
    <w:p w:rsidR="00B711F8" w:rsidRPr="001533F9" w:rsidRDefault="00B711F8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br w:type="page"/>
      </w:r>
    </w:p>
    <w:p w:rsidR="0055249F" w:rsidRPr="001533F9" w:rsidRDefault="003B6B93" w:rsidP="003B6B93">
      <w:pPr>
        <w:jc w:val="center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4529"/>
        <w:gridCol w:w="851"/>
        <w:gridCol w:w="994"/>
        <w:gridCol w:w="1275"/>
        <w:gridCol w:w="1135"/>
      </w:tblGrid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23" w:lineRule="exact"/>
              <w:ind w:left="72" w:right="-47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Тематика урока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Контроль</w:t>
            </w:r>
          </w:p>
          <w:p w:rsidR="00B711F8" w:rsidRPr="001533F9" w:rsidRDefault="00B711F8" w:rsidP="00B711F8">
            <w:pPr>
              <w:shd w:val="clear" w:color="auto" w:fill="FFFFFF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ЗУН</w:t>
            </w:r>
          </w:p>
        </w:tc>
      </w:tr>
      <w:tr w:rsidR="00B711F8" w:rsidRPr="001533F9" w:rsidTr="00B711F8">
        <w:trPr>
          <w:trHeight w:val="6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b/>
                <w:bCs/>
                <w:iCs/>
                <w:sz w:val="28"/>
                <w:szCs w:val="28"/>
              </w:rPr>
              <w:t xml:space="preserve"> Компьютер и информация (12 ч).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Компьютер - универсальная машина для работы с информацией. Техника безопасности и организация рабочего места. Клавиатурный тренажер в режиме ввода слов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Файлы и папки.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№1 «Работа с файлами и папками»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Информация в памяти компьютера. Системы счисления.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Двоичное кодирование числовой информации.</w:t>
            </w:r>
          </w:p>
          <w:p w:rsidR="00B711F8" w:rsidRPr="001533F9" w:rsidRDefault="00B711F8" w:rsidP="00B711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Перевод двоичных чисел в десятичную систему счисления.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Работа с приложением Калькулятор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Тексты в памяти компьютера.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i/>
                <w:sz w:val="28"/>
                <w:szCs w:val="28"/>
              </w:rPr>
              <w:t>Практическая работа №2 «Ввод, редактирование и форматирование текста»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Кодирование текстовой информации.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Практическая работа №3 «Р</w:t>
            </w:r>
            <w:r w:rsidRPr="001533F9">
              <w:rPr>
                <w:i/>
                <w:sz w:val="28"/>
                <w:szCs w:val="28"/>
              </w:rPr>
              <w:t>едактирование и форматирование текста. Создание надписей</w:t>
            </w:r>
            <w:r w:rsidRPr="001533F9">
              <w:rPr>
                <w:sz w:val="28"/>
                <w:szCs w:val="28"/>
              </w:rPr>
              <w:t>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1144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контрольная работа на тему «</w:t>
            </w:r>
            <w:r w:rsidRPr="001533F9">
              <w:rPr>
                <w:sz w:val="28"/>
                <w:szCs w:val="28"/>
              </w:rPr>
              <w:t xml:space="preserve">Создание документов в текстовом процессоре </w:t>
            </w:r>
            <w:proofErr w:type="spellStart"/>
            <w:r w:rsidRPr="001533F9">
              <w:rPr>
                <w:sz w:val="28"/>
                <w:szCs w:val="28"/>
              </w:rPr>
              <w:t>Word</w:t>
            </w:r>
            <w:proofErr w:type="spellEnd"/>
            <w:r w:rsidRPr="001533F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Растровое кодирование графической информации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№4«Оформление текста в виде списков. Нумерованные списки»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Векторное кодирование графической информации.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№5 «Оформление текста в виде списков. Маркированные  списки»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Единицы измерения информации. </w:t>
            </w:r>
            <w:r w:rsidRPr="001533F9">
              <w:rPr>
                <w:i/>
                <w:sz w:val="28"/>
                <w:szCs w:val="28"/>
              </w:rPr>
              <w:t>Практическая работа №5«Оформление текста в виде списков. Маркированные  списки» (задание 4)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 xml:space="preserve">Контрольная работа по теме Компьютер и информация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711F8" w:rsidRPr="001533F9" w:rsidTr="00B711F8">
        <w:trPr>
          <w:trHeight w:val="6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iCs/>
                <w:sz w:val="28"/>
                <w:szCs w:val="28"/>
              </w:rPr>
              <w:t xml:space="preserve">Человек и информация (13 ч). 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13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Информация и знания.</w:t>
            </w:r>
          </w:p>
          <w:p w:rsidR="00B711F8" w:rsidRPr="001533F9" w:rsidRDefault="00B711F8" w:rsidP="00B711F8">
            <w:pPr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№6 (задания 1-2)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1533F9">
              <w:rPr>
                <w:b/>
                <w:bCs/>
                <w:sz w:val="28"/>
                <w:szCs w:val="28"/>
              </w:rPr>
              <w:t>,</w:t>
            </w:r>
            <w:r w:rsidRPr="001533F9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533F9">
              <w:rPr>
                <w:b/>
                <w:sz w:val="28"/>
                <w:szCs w:val="28"/>
                <w:lang w:val="en-US"/>
              </w:rPr>
              <w:t>0</w:t>
            </w:r>
            <w:r w:rsidRPr="001533F9">
              <w:rPr>
                <w:b/>
                <w:sz w:val="28"/>
                <w:szCs w:val="28"/>
              </w:rPr>
              <w:t>,</w:t>
            </w:r>
            <w:r w:rsidRPr="001533F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Чувственное познание окружающего мира.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№6 (задания 3-4)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ind w:right="-89" w:hanging="33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Понятие как форма мышления. </w:t>
            </w:r>
          </w:p>
          <w:p w:rsidR="00B711F8" w:rsidRPr="001533F9" w:rsidRDefault="00B711F8" w:rsidP="00B711F8">
            <w:pPr>
              <w:snapToGrid w:val="0"/>
              <w:ind w:right="-89" w:hanging="33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Как образуются понятия.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№8 (задания 1-2)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Структурирование и визуализация информации.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Практическая контрольная работа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Содержание и объем понятия.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№8 (задание 3)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Отношения тождества, пересечения и подчинения.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№8 (задания 4-5)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Отношения соподчинения, противоречия и противоположности.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№9 (задания 1-2)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Определение понятия.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№9 (задания 3-6)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Классификация.</w:t>
            </w:r>
          </w:p>
          <w:p w:rsidR="00B711F8" w:rsidRPr="001533F9" w:rsidRDefault="00B711F8" w:rsidP="00B711F8">
            <w:pPr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№8 (задания 7-8)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Суждение как форма мышления.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№10 (задания 1-2)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Умозаключение как форма мышления.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№10 (за</w:t>
            </w:r>
            <w:r w:rsidRPr="001533F9">
              <w:rPr>
                <w:i/>
                <w:sz w:val="28"/>
                <w:szCs w:val="28"/>
              </w:rPr>
              <w:softHyphen/>
              <w:t>дания 3-4)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Контрольная работа по теме «Человек и информация»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711F8" w:rsidRPr="001533F9" w:rsidTr="00B711F8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iCs/>
                <w:sz w:val="28"/>
                <w:szCs w:val="28"/>
              </w:rPr>
              <w:t>Элементы алгоритмизации (10 ч).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Что такое алгоритм. Практическая работа №11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Исполнители вокруг нас. Логическая игра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Формы записи алгоритмов. </w:t>
            </w:r>
          </w:p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</w:t>
            </w:r>
            <w:r w:rsidRPr="001533F9">
              <w:rPr>
                <w:i/>
                <w:sz w:val="28"/>
                <w:szCs w:val="28"/>
              </w:rPr>
              <w:softHyphen/>
              <w:t>ческая контрольная работа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533F9"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Линейные алгоритмы.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 12,13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Алгоритмы с ветвлениями.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i/>
                <w:sz w:val="28"/>
                <w:szCs w:val="28"/>
              </w:rPr>
              <w:t>Практическая работа № 14,15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533F9"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Циклические алгоритмы. </w:t>
            </w:r>
          </w:p>
          <w:p w:rsidR="00B711F8" w:rsidRPr="001533F9" w:rsidRDefault="00B711F8" w:rsidP="00B711F8">
            <w:pPr>
              <w:snapToGrid w:val="0"/>
              <w:rPr>
                <w:i/>
                <w:sz w:val="28"/>
                <w:szCs w:val="28"/>
              </w:rPr>
            </w:pPr>
            <w:r w:rsidRPr="001533F9">
              <w:rPr>
                <w:i/>
                <w:sz w:val="28"/>
                <w:szCs w:val="28"/>
              </w:rPr>
              <w:t>Практическая работа №17,18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533F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11F8" w:rsidRPr="001533F9" w:rsidTr="00626CEC">
        <w:trPr>
          <w:trHeight w:val="675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1533F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F8" w:rsidRPr="001533F9" w:rsidRDefault="00B711F8" w:rsidP="00B711F8">
            <w:pPr>
              <w:snapToGri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Контрольная работа по теме «</w:t>
            </w:r>
            <w:r w:rsidRPr="001533F9">
              <w:rPr>
                <w:b/>
                <w:bCs/>
                <w:iCs/>
                <w:sz w:val="28"/>
                <w:szCs w:val="28"/>
              </w:rPr>
              <w:t>Алгоритмизации»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53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F8" w:rsidRPr="001533F9" w:rsidRDefault="00B711F8" w:rsidP="00B711F8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1533F9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BC36F4" w:rsidRPr="001533F9" w:rsidRDefault="00BC36F4" w:rsidP="003B6B93">
      <w:pPr>
        <w:rPr>
          <w:sz w:val="28"/>
          <w:szCs w:val="28"/>
        </w:rPr>
      </w:pPr>
    </w:p>
    <w:p w:rsidR="00BC36F4" w:rsidRPr="001533F9" w:rsidRDefault="00BC36F4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 w:rsidRPr="001533F9">
        <w:rPr>
          <w:sz w:val="28"/>
          <w:szCs w:val="28"/>
        </w:rPr>
        <w:br w:type="page"/>
      </w:r>
    </w:p>
    <w:p w:rsidR="00BC36F4" w:rsidRPr="001533F9" w:rsidRDefault="00BC36F4" w:rsidP="003B6B93">
      <w:pPr>
        <w:rPr>
          <w:sz w:val="28"/>
          <w:szCs w:val="28"/>
        </w:rPr>
        <w:sectPr w:rsidR="00BC36F4" w:rsidRPr="001533F9" w:rsidSect="0099689E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6B93" w:rsidRPr="001533F9" w:rsidRDefault="00947360" w:rsidP="00947360">
      <w:pPr>
        <w:jc w:val="center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lastRenderedPageBreak/>
        <w:t>Кал</w:t>
      </w:r>
      <w:r w:rsidR="00AE78F9" w:rsidRPr="001533F9">
        <w:rPr>
          <w:b/>
          <w:sz w:val="28"/>
          <w:szCs w:val="28"/>
        </w:rPr>
        <w:t>е</w:t>
      </w:r>
      <w:r w:rsidRPr="001533F9">
        <w:rPr>
          <w:b/>
          <w:sz w:val="28"/>
          <w:szCs w:val="28"/>
        </w:rPr>
        <w:t>ндарно-тематическое планирование</w:t>
      </w:r>
      <w:r w:rsidR="00F03DEB" w:rsidRPr="001533F9">
        <w:rPr>
          <w:b/>
          <w:sz w:val="28"/>
          <w:szCs w:val="28"/>
        </w:rPr>
        <w:t xml:space="preserve"> 6 класс</w:t>
      </w:r>
    </w:p>
    <w:tbl>
      <w:tblPr>
        <w:tblStyle w:val="af0"/>
        <w:tblW w:w="15417" w:type="dxa"/>
        <w:tblLayout w:type="fixed"/>
        <w:tblLook w:val="04A0"/>
      </w:tblPr>
      <w:tblGrid>
        <w:gridCol w:w="534"/>
        <w:gridCol w:w="992"/>
        <w:gridCol w:w="3118"/>
        <w:gridCol w:w="851"/>
        <w:gridCol w:w="2835"/>
        <w:gridCol w:w="3827"/>
        <w:gridCol w:w="1418"/>
        <w:gridCol w:w="850"/>
        <w:gridCol w:w="992"/>
      </w:tblGrid>
      <w:tr w:rsidR="00626CEC" w:rsidRPr="001533F9" w:rsidTr="00626CEC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33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33F9">
              <w:rPr>
                <w:sz w:val="28"/>
                <w:szCs w:val="28"/>
              </w:rPr>
              <w:t>/</w:t>
            </w:r>
            <w:proofErr w:type="spellStart"/>
            <w:r w:rsidRPr="001533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626CEC" w:rsidRPr="001533F9" w:rsidRDefault="00626CEC" w:rsidP="00B711F8">
            <w:pPr>
              <w:rPr>
                <w:color w:val="000000"/>
                <w:spacing w:val="1"/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3827" w:type="dxa"/>
            <w:vMerge w:val="restart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1533F9">
              <w:rPr>
                <w:sz w:val="28"/>
                <w:szCs w:val="28"/>
              </w:rPr>
              <w:t>обучающихся</w:t>
            </w:r>
            <w:proofErr w:type="gramEnd"/>
            <w:r w:rsidRPr="001533F9">
              <w:rPr>
                <w:sz w:val="28"/>
                <w:szCs w:val="28"/>
              </w:rPr>
              <w:t xml:space="preserve"> (результат)</w:t>
            </w:r>
          </w:p>
        </w:tc>
        <w:tc>
          <w:tcPr>
            <w:tcW w:w="1418" w:type="dxa"/>
            <w:vMerge w:val="restart"/>
            <w:vAlign w:val="center"/>
          </w:tcPr>
          <w:p w:rsidR="00626CEC" w:rsidRPr="001533F9" w:rsidRDefault="00626CEC" w:rsidP="00626CEC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842" w:type="dxa"/>
            <w:gridSpan w:val="2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Дата проведения</w:t>
            </w:r>
          </w:p>
        </w:tc>
      </w:tr>
      <w:tr w:rsidR="00626CEC" w:rsidRPr="001533F9" w:rsidTr="00626CEC">
        <w:trPr>
          <w:cantSplit/>
          <w:trHeight w:val="1078"/>
        </w:trPr>
        <w:tc>
          <w:tcPr>
            <w:tcW w:w="534" w:type="dxa"/>
            <w:vMerge/>
            <w:vAlign w:val="center"/>
          </w:tcPr>
          <w:p w:rsidR="00626CEC" w:rsidRPr="001533F9" w:rsidRDefault="00626CEC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626CEC" w:rsidRPr="001533F9" w:rsidRDefault="00626CEC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26CEC" w:rsidRPr="001533F9" w:rsidRDefault="00626CEC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26CEC" w:rsidRPr="001533F9" w:rsidRDefault="00626CEC" w:rsidP="00FE5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26CEC" w:rsidRPr="001533F9" w:rsidRDefault="00626CEC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26CEC" w:rsidRPr="001533F9" w:rsidRDefault="00626CEC" w:rsidP="00B20EED">
            <w:pPr>
              <w:shd w:val="clear" w:color="auto" w:fill="FFFFFF"/>
              <w:autoSpaceDN w:val="0"/>
              <w:adjustRightInd w:val="0"/>
              <w:ind w:right="-54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26CEC" w:rsidRPr="001533F9" w:rsidRDefault="00626CEC" w:rsidP="00B711F8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vAlign w:val="center"/>
          </w:tcPr>
          <w:p w:rsidR="00626CEC" w:rsidRPr="001533F9" w:rsidRDefault="00626CEC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Факт</w:t>
            </w: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Компьютер - универсальная машина для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работы с информацией. Техника безопасности и организация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рабочего места.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173" w:hanging="1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Клавиатурный тренажер в режиме ввода слов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Информатика, информация, виды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информации. Техника безопасности 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организация рабочего места. Компьютер, его назначение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 устройство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-54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и соблюдать</w:t>
            </w:r>
            <w:r w:rsidRPr="001533F9">
              <w:rPr>
                <w:sz w:val="28"/>
                <w:szCs w:val="28"/>
              </w:rPr>
              <w:t xml:space="preserve">  </w:t>
            </w:r>
            <w:r w:rsidRPr="001533F9">
              <w:rPr>
                <w:color w:val="000000"/>
                <w:sz w:val="28"/>
                <w:szCs w:val="28"/>
              </w:rPr>
              <w:t>требования безопасности и гигиены в работе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со средствами ИКТ.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Знать требования к организации компьютерного рабочего места.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Уметь различать виды информации по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способам ее восприятия; 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примеры обработки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информации на компьютере; определять устройства</w:t>
            </w:r>
            <w:r w:rsidRPr="001533F9">
              <w:rPr>
                <w:sz w:val="28"/>
                <w:szCs w:val="28"/>
              </w:rPr>
              <w:t xml:space="preserve">  </w:t>
            </w:r>
            <w:r w:rsidRPr="001533F9">
              <w:rPr>
                <w:color w:val="000000"/>
                <w:sz w:val="28"/>
                <w:szCs w:val="28"/>
              </w:rPr>
              <w:t>компьютера, моделирующие основные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компоненты информационных функций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человека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Файлы и папки.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1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«Работа с файлами и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папками»</w:t>
            </w:r>
            <w:r w:rsidRPr="001533F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Программное обеспечение, операционная система, прикладные программы,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файл,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основные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операции с файлами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виды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прикладных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программ, основные операции с файлами.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создавать, открывать и закрывать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папки, упорядочивать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содержание папки,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определять назначение файла по его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расширению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Информация в памяти</w:t>
            </w:r>
            <w:r w:rsidRPr="001533F9">
              <w:rPr>
                <w:sz w:val="28"/>
                <w:szCs w:val="28"/>
              </w:rPr>
              <w:t xml:space="preserve"> к</w:t>
            </w:r>
            <w:r w:rsidRPr="001533F9">
              <w:rPr>
                <w:color w:val="000000"/>
                <w:sz w:val="28"/>
                <w:szCs w:val="28"/>
              </w:rPr>
              <w:t>омпьютера. Системы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счисления.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Представление информации в памяти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компьютера.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Редактирование документа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текстовом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color w:val="000000"/>
                <w:sz w:val="28"/>
                <w:szCs w:val="28"/>
              </w:rPr>
              <w:t>процессоре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3F9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виды объектов текстовой информации.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запускать программу, вводить, изменять текст, проверять правописание,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сохранять документы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УО</w:t>
            </w:r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Двоичное кодирование числовой информации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Понятие системы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счисления, двоичная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Система счисления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форматирование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текстовом процессоре </w:t>
            </w:r>
            <w:proofErr w:type="spellStart"/>
            <w:r w:rsidRPr="001533F9">
              <w:rPr>
                <w:color w:val="000000"/>
                <w:sz w:val="28"/>
                <w:szCs w:val="28"/>
              </w:rPr>
              <w:t>Word</w:t>
            </w:r>
            <w:proofErr w:type="spellEnd"/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и уметь различать виды систем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счисления.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примеры 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позиционных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и непозиционных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систем счисления;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выполнять базовые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операции форматирования абзаца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шрифта в текстовом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процессоре </w:t>
            </w:r>
            <w:proofErr w:type="spellStart"/>
            <w:r w:rsidRPr="001533F9">
              <w:rPr>
                <w:color w:val="000000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Перевод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двоичных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чисел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десятичную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систему счисления.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Работа с приложением Калькулятор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Перевод двоичных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чисел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десятичную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систему счисления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помощью калькулятора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алгоритм перевода целых чисел из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десятичной системы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счисления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двоичную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и наоборот.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переводить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целые числа из десятичной системы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счисления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двоичную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и, наоборот, с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использованием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калькулятора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Тексты в памяти компьютера.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</w:t>
            </w:r>
            <w:r w:rsidRPr="001533F9">
              <w:rPr>
                <w:i/>
                <w:iCs/>
                <w:sz w:val="28"/>
                <w:szCs w:val="28"/>
              </w:rPr>
              <w:t>2 «Ввод, редактирование и форматирование текста»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Кодирование текстовой информации.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Таблицы кодирования. Байт, объем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текстового документа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кодовая таблица, двоичное кодирование текстовой информации, надпись.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редактировать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 форматировать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текст, используя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формат абзац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текст; создавать надписи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Кодирование текстовой информации.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№ 3 «Редактирование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и форматирование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текста. Создание надписей»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Элементы текста 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-73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способы их форматирования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Различные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формы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представления текста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документе.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редактировать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 форматировать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текст, используя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формат, абзац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текст; создавать надписи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Практическая контрольная работа</w:t>
            </w:r>
            <w:r w:rsidRPr="001533F9">
              <w:rPr>
                <w:color w:val="000000"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Создание документов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в текстовом процессоре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Word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..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Формы представления информации.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Способы кодирования информации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этапы создания текстовых документов, основные правила набора текста, основные операции редактирования и форматирования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документ в текстовом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процессоре,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сохранять его, редактировать и форматировать текст по образцу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ематический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КПР</w:t>
            </w:r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Растровое кодирование графической информации</w:t>
            </w:r>
            <w:r w:rsidRPr="001533F9">
              <w:rPr>
                <w:sz w:val="28"/>
                <w:szCs w:val="28"/>
              </w:rPr>
              <w:t xml:space="preserve"> </w:t>
            </w:r>
            <w:proofErr w:type="gramStart"/>
            <w:r w:rsidRPr="001533F9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№4«Оформление текста в виде списков. Нумерованные списки»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86" w:firstLine="5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Растровое кодиро</w:t>
            </w:r>
            <w:r w:rsidRPr="001533F9">
              <w:rPr>
                <w:color w:val="000000"/>
                <w:sz w:val="28"/>
                <w:szCs w:val="28"/>
              </w:rPr>
              <w:softHyphen/>
              <w:t xml:space="preserve">вание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графической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информации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графический объект, пиксель, растровое кодирование.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Уметь кодировать цвет в виде двоичного кода.</w:t>
            </w:r>
          </w:p>
        </w:tc>
        <w:tc>
          <w:tcPr>
            <w:tcW w:w="1418" w:type="dxa"/>
          </w:tcPr>
          <w:p w:rsidR="00B711F8" w:rsidRPr="001533F9" w:rsidRDefault="00B711F8" w:rsidP="00B711F8">
            <w:pPr>
              <w:shd w:val="clear" w:color="auto" w:fill="FFFFFF"/>
              <w:autoSpaceDN w:val="0"/>
              <w:adjustRightInd w:val="0"/>
              <w:ind w:right="-4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  <w:r w:rsidR="00626CEC" w:rsidRPr="001533F9">
              <w:rPr>
                <w:sz w:val="28"/>
                <w:szCs w:val="28"/>
              </w:rPr>
              <w:t xml:space="preserve"> </w:t>
            </w:r>
            <w:proofErr w:type="gramStart"/>
            <w:r w:rsidR="00626CEC"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Векторное кодирование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графической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ин-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формации.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33F9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№5 «Оформление текста в виде списков. Маркированные  списки»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Векторное кодирование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графической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информации. Сходства и различия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color w:val="000000"/>
                <w:sz w:val="28"/>
                <w:szCs w:val="28"/>
              </w:rPr>
              <w:t>способах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 кодирования графической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информации. Списки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как способ оформления текста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форматирование номера в нумерованном списке.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нумерованные списки.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Единицы измерения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информации.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5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«Оформление текста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в виде списков. Маркированные списки».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Носители информации, единицы измерения информации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(бит, байт, Кбайт,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Мбайт, Гбайт). Списки как способ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оформления текста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связь между единицами измерения информации.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переводить из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больших единиц измерения информации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в меньшие.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нумерованные списки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i/>
                <w:iCs/>
                <w:sz w:val="28"/>
                <w:szCs w:val="28"/>
              </w:rPr>
              <w:t>Контрольная работа по теме Компьютер и информация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Компьютер и информация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графический объект, пиксель, растровое кодирование, носители информации, единицы измерения информации.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кодировать и декодировать информацию. Создавать документ в текстовом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процессоре,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сохранять его, редактировать и форматировать текст по образцу. Переводить числа из десятичной системы счисления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двоичную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ематический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КР</w:t>
            </w:r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Информация и знания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6 «Создание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таблиц»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Понятие информации как знания, правила, факты.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Формы  получения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знаний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достоинства 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недостатки представления информации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виде текста.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таблицы, редактировать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информацию в ячейках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Чувственное познание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Окружающего мира.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-4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№ 6 «Создание таблиц» (задания 3-4)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Чувственная форма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получения знаний -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ощущения, восприятия и представления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способы познания человеком</w:t>
            </w:r>
            <w:r w:rsidRPr="001533F9">
              <w:rPr>
                <w:sz w:val="28"/>
                <w:szCs w:val="28"/>
              </w:rPr>
              <w:t xml:space="preserve">  </w:t>
            </w:r>
            <w:r w:rsidRPr="001533F9">
              <w:rPr>
                <w:color w:val="000000"/>
                <w:sz w:val="28"/>
                <w:szCs w:val="28"/>
              </w:rPr>
              <w:t>мира через органы</w:t>
            </w:r>
            <w:r w:rsidRPr="001533F9">
              <w:rPr>
                <w:sz w:val="28"/>
                <w:szCs w:val="28"/>
              </w:rPr>
              <w:t xml:space="preserve"> ч</w:t>
            </w:r>
            <w:r w:rsidRPr="001533F9">
              <w:rPr>
                <w:color w:val="000000"/>
                <w:sz w:val="28"/>
                <w:szCs w:val="28"/>
              </w:rPr>
              <w:t>увств, способы структурирования текста с помощью таблиц.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таблицы в текстовом процессоре,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удалять и добавлять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ячейки, строки,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столбцы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Понятие как форма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мышления.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7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«Таблицы. Размещение текста и графики»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-73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Логика, объект, существенные признаки объекта, понятие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Наглядные формы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представления информации: рисунки,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схемы, диаграммы 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т.д. </w:t>
            </w:r>
          </w:p>
        </w:tc>
        <w:tc>
          <w:tcPr>
            <w:tcW w:w="3827" w:type="dxa"/>
          </w:tcPr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логика, объект, признак, понятие.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получать информацию из таблиц,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схем и диаграмм; изменять местоположение и размещение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FE2A3A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в тексте графических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объектов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Как образуются понятия?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 № 8 «Таблицы.</w:t>
            </w:r>
            <w:r w:rsidRPr="001533F9">
              <w:rPr>
                <w:i/>
                <w:iCs/>
                <w:sz w:val="28"/>
                <w:szCs w:val="28"/>
              </w:rPr>
              <w:t xml:space="preserve"> П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остроение диаграмм» (задания 1-2)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Анализ, синтез,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сравнение, абстрагирование и обобщение. Обработка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графической  ин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формации</w:t>
            </w: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логические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приемы оперирования с понятием.</w:t>
            </w:r>
          </w:p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диаграммы разных типов, используя табличное представление информации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</w:t>
            </w:r>
            <w:r w:rsidR="00B711F8" w:rsidRPr="001533F9">
              <w:rPr>
                <w:sz w:val="28"/>
                <w:szCs w:val="28"/>
              </w:rPr>
              <w:t>екущий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Структурирование и визуализация информации.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Практическая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контрольная работа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53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Структурирование и визуализация информации. Текст,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графика в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текстовом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color w:val="000000"/>
                <w:sz w:val="28"/>
                <w:szCs w:val="28"/>
              </w:rPr>
              <w:t>процессоре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отличия  текстового редактора и  процессора, основные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этапы подготовки  текстового документа,</w:t>
            </w:r>
            <w:r w:rsidRPr="001533F9">
              <w:rPr>
                <w:sz w:val="28"/>
                <w:szCs w:val="28"/>
              </w:rPr>
              <w:t xml:space="preserve">  </w:t>
            </w:r>
            <w:r w:rsidRPr="001533F9">
              <w:rPr>
                <w:color w:val="000000"/>
                <w:sz w:val="28"/>
                <w:szCs w:val="28"/>
              </w:rPr>
              <w:t>содержащего  графические объекты; правила ввода текста,</w:t>
            </w:r>
            <w:r w:rsidRPr="001533F9">
              <w:rPr>
                <w:sz w:val="28"/>
                <w:szCs w:val="28"/>
              </w:rPr>
              <w:t xml:space="preserve"> п</w:t>
            </w:r>
            <w:r w:rsidRPr="001533F9">
              <w:rPr>
                <w:color w:val="000000"/>
                <w:sz w:val="28"/>
                <w:szCs w:val="28"/>
              </w:rPr>
              <w:t>риемы работы с текстовым документом.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 применять текстовый редактор для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набора, редактирования и форматирования любых текстов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Тематический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КПР</w:t>
            </w:r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82" w:hanging="1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Содержание и объем понятия.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8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«Таблицы. Построение диаграмм» (задание 3)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hanging="5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Объем и содержание понятия.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Единичные и общие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понятия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содержание понятия, объем понятия, единичное понятие, общее понятие.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различать общие и единичные понятия; 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примеры существенных признаков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множества объектов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которым они присущи; редактировать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диаграммы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Отношения тождества, пересечения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подчинения.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8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«Таблицы. Построение диаграмм» (задания 4-5)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Отношение тождества, пересечения и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подчинения. Круги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Эйлера-Венна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отношения тождества, пересечения, подчинения понятий.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редактировать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значения данных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диаграммах.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Отношения соподчинения, противоречия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 противоположности.</w:t>
            </w:r>
            <w:r w:rsidRPr="001533F9">
              <w:rPr>
                <w:sz w:val="28"/>
                <w:szCs w:val="28"/>
              </w:rPr>
              <w:t xml:space="preserve"> </w:t>
            </w: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№ 9 «Графический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редактор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Paint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(задания 1-2)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Отношение соподчинения, противоречия и противоположности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возможности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графического редактора </w:t>
            </w:r>
            <w:proofErr w:type="spellStart"/>
            <w:r w:rsidRPr="001533F9">
              <w:rPr>
                <w:color w:val="000000"/>
                <w:sz w:val="28"/>
                <w:szCs w:val="28"/>
              </w:rPr>
              <w:t>Paint</w:t>
            </w:r>
            <w:proofErr w:type="spellEnd"/>
            <w:r w:rsidRPr="001533F9">
              <w:rPr>
                <w:color w:val="000000"/>
                <w:sz w:val="28"/>
                <w:szCs w:val="28"/>
              </w:rPr>
              <w:t>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устанавливать логические отношения. Уметь делать рисунки, используя основные инструменты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палитру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текущий </w:t>
            </w: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Определение понятия. </w:t>
            </w: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 № 9 «Графический редактор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Paint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»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>(задания 3-6)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Определение понятия через ближайший род и видовое отличие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виды определений, требования 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построению родовидового определения.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рисунок, используя различные инструменты;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преобразовывать 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 рисунок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Классификация.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9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«Графический редактор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Paint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» (задания 7-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8)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Понятие о классификации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требования 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классификации, признаки классификации.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классифицировать понятия по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определенному признаку.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Суждение как форма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мышления.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1 0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«Графические возможности текстового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процессора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Word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»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(задания 1-2)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Суждения. Простые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 сложные. Общеутвердительные, общеотрицательные,</w:t>
            </w:r>
            <w:r w:rsidRPr="001533F9">
              <w:rPr>
                <w:sz w:val="28"/>
                <w:szCs w:val="28"/>
              </w:rPr>
              <w:t xml:space="preserve"> </w:t>
            </w:r>
            <w:proofErr w:type="spellStart"/>
            <w:r w:rsidRPr="001533F9">
              <w:rPr>
                <w:color w:val="000000"/>
                <w:sz w:val="28"/>
                <w:szCs w:val="28"/>
              </w:rPr>
              <w:t>частноутвердительныечастноотрицательные</w:t>
            </w:r>
            <w:proofErr w:type="spellEnd"/>
            <w:r w:rsidRPr="001533F9">
              <w:rPr>
                <w:color w:val="000000"/>
                <w:sz w:val="28"/>
                <w:szCs w:val="28"/>
              </w:rPr>
              <w:t>. Логические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связки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виды суждений.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Умозаключение как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форма мышления.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№ 10 «Графические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возможности текстового процессора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533F9">
              <w:rPr>
                <w:i/>
                <w:iCs/>
                <w:color w:val="000000"/>
                <w:sz w:val="28"/>
                <w:szCs w:val="28"/>
              </w:rPr>
              <w:t>Word</w:t>
            </w:r>
            <w:proofErr w:type="spellEnd"/>
            <w:r w:rsidRPr="001533F9">
              <w:rPr>
                <w:i/>
                <w:iCs/>
                <w:color w:val="000000"/>
                <w:sz w:val="28"/>
                <w:szCs w:val="28"/>
              </w:rPr>
              <w:t>» (задания 3-4)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-73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Умозаключения -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форма мышления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правила получения умозаключений.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встраивать в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те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кст гр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>афические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объекты из коллекции.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Контрольная работа по теме «Человек и информация»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Человек и информация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требования к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классификации, признаки классификации.</w:t>
            </w:r>
            <w:r w:rsidRPr="001533F9">
              <w:rPr>
                <w:sz w:val="28"/>
                <w:szCs w:val="28"/>
              </w:rPr>
              <w:t xml:space="preserve"> В</w:t>
            </w:r>
            <w:r w:rsidRPr="001533F9">
              <w:rPr>
                <w:color w:val="000000"/>
                <w:sz w:val="28"/>
                <w:szCs w:val="28"/>
              </w:rPr>
              <w:t>иды суждений. Правила получения умозаключений.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создавать рисунки, используя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возможности встроенного в текстовый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процессор графического редактора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Тематический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КТ</w:t>
            </w:r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Что такое алгоритм.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Практическая работа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№ 11 «Рисунок на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свободную тему»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Алгоритм, его свойства, примеры алгоритмов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определение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алгоритма, его свойства.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приводить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примеры алгоритмов.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Исполнители вокруг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нас. Логическая игра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Понятия сочинителя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 исполнителя и их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взаимосвязь. Формальный исполнитель. Система команд исполнителя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Знать понятия: исполнитель, система команд исполнителя.</w:t>
            </w:r>
          </w:p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Уметь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пошагового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исполнять алгоритм.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Формы записи алгоритмов.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Практическая</w:t>
            </w:r>
            <w:r w:rsidRPr="001533F9">
              <w:rPr>
                <w:i/>
                <w:iCs/>
                <w:sz w:val="28"/>
                <w:szCs w:val="28"/>
              </w:rPr>
              <w:t xml:space="preserve"> 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Формы записи алгоритмов. Графическое изображение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алгоритма. Блок-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схемы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способы описания алгоритмов,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понятие  блок-схемы, обозначения блоков.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записывать алгоритм известными</w:t>
            </w:r>
            <w:r w:rsidRPr="001533F9">
              <w:rPr>
                <w:sz w:val="28"/>
                <w:szCs w:val="28"/>
              </w:rPr>
              <w:t xml:space="preserve"> с</w:t>
            </w:r>
            <w:r w:rsidRPr="001533F9">
              <w:rPr>
                <w:color w:val="000000"/>
                <w:sz w:val="28"/>
                <w:szCs w:val="28"/>
              </w:rPr>
              <w:t>пособами.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Тематический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КПР</w:t>
            </w:r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678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Линейные алгоритмы.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12 «Линейная презентация «Часы»»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Понятие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линейного</w:t>
            </w:r>
            <w:proofErr w:type="gramEnd"/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алгоритма. Примеры</w:t>
            </w:r>
            <w:r w:rsidRPr="001533F9">
              <w:rPr>
                <w:sz w:val="28"/>
                <w:szCs w:val="28"/>
              </w:rPr>
              <w:t xml:space="preserve">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 xml:space="preserve">линейного алгоритма; обозначения блоков. </w:t>
            </w:r>
          </w:p>
          <w:p w:rsidR="001533F9" w:rsidRPr="001533F9" w:rsidRDefault="001533F9" w:rsidP="00F03DEB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линейные алгоритмы.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-4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Линейные алгоритмы. </w:t>
            </w:r>
            <w:proofErr w:type="gramStart"/>
            <w:r w:rsidRPr="001533F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№13 «Времена года»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Понятие линейного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алгоритма.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-54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линейного алгоритма; обозначения блоков.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-54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линейные алгоритмы 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записывать их  различными способами,</w:t>
            </w:r>
            <w:r w:rsidRPr="001533F9">
              <w:rPr>
                <w:sz w:val="28"/>
                <w:szCs w:val="28"/>
              </w:rPr>
              <w:t xml:space="preserve"> </w:t>
            </w:r>
            <w:proofErr w:type="gramStart"/>
            <w:r w:rsidRPr="001533F9">
              <w:rPr>
                <w:sz w:val="28"/>
                <w:szCs w:val="28"/>
              </w:rPr>
              <w:t>п</w:t>
            </w:r>
            <w:r w:rsidRPr="001533F9">
              <w:rPr>
                <w:color w:val="000000"/>
                <w:sz w:val="28"/>
                <w:szCs w:val="28"/>
              </w:rPr>
              <w:t>ошагового</w:t>
            </w:r>
            <w:proofErr w:type="gramEnd"/>
            <w:r w:rsidRPr="001533F9">
              <w:rPr>
                <w:color w:val="000000"/>
                <w:sz w:val="28"/>
                <w:szCs w:val="28"/>
              </w:rPr>
              <w:t xml:space="preserve">  выполнять линейные алгоритмы.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115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 xml:space="preserve">Алгоритмы с ветвлениями.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115"/>
              <w:rPr>
                <w:color w:val="000000"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 14 «Цикличе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softHyphen/>
              <w:t>ская презентация «Скакалочка»».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ind w:right="151" w:firstLine="7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Условие. Разветвленные алгоритмы.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Графическое изображение разветвленного алгоритма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разветвленного алгоритма; обозначения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блоков.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алгоритмы с разветвлениями и записывать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их различными способами.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Уметь создавать презентации, используя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разветвленные алгоритмы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96" w:hanging="19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Алгоритмы с ветвле</w:t>
            </w:r>
            <w:r w:rsidRPr="001533F9">
              <w:rPr>
                <w:color w:val="000000"/>
                <w:sz w:val="28"/>
                <w:szCs w:val="28"/>
              </w:rPr>
              <w:softHyphen/>
              <w:t xml:space="preserve">ниями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96" w:hanging="19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№15 «Работа с фай</w:t>
            </w:r>
            <w:r w:rsidRPr="001533F9">
              <w:rPr>
                <w:i/>
                <w:iCs/>
                <w:color w:val="000000"/>
                <w:sz w:val="28"/>
                <w:szCs w:val="28"/>
              </w:rPr>
              <w:softHyphen/>
              <w:t xml:space="preserve">лами и папками»  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6D074F">
            <w:pPr>
              <w:shd w:val="clear" w:color="auto" w:fill="FFFFFF"/>
              <w:autoSpaceDN w:val="0"/>
              <w:adjustRightInd w:val="0"/>
              <w:ind w:right="115" w:hanging="1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Условие. Графическое изображение разветвленного ал</w:t>
            </w:r>
            <w:r w:rsidRPr="001533F9">
              <w:rPr>
                <w:color w:val="000000"/>
                <w:sz w:val="28"/>
                <w:szCs w:val="28"/>
              </w:rPr>
              <w:softHyphen/>
              <w:t>горитма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правила записи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разветвленного алгоритма; обозначения</w:t>
            </w:r>
            <w:r w:rsidRPr="001533F9">
              <w:rPr>
                <w:sz w:val="28"/>
                <w:szCs w:val="28"/>
              </w:rPr>
              <w:t xml:space="preserve"> </w:t>
            </w:r>
            <w:r w:rsidRPr="001533F9">
              <w:rPr>
                <w:color w:val="000000"/>
                <w:sz w:val="28"/>
                <w:szCs w:val="28"/>
              </w:rPr>
              <w:t>блоков.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алгоритмы с разветвлениями и записывать их различными способами. Уметь реализовывать условные и безусловные переходы.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Рубежный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858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29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Циклические алгорит</w:t>
            </w:r>
            <w:r w:rsidRPr="001533F9">
              <w:rPr>
                <w:color w:val="000000"/>
                <w:sz w:val="28"/>
                <w:szCs w:val="28"/>
              </w:rPr>
              <w:softHyphen/>
              <w:t xml:space="preserve">мы.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№17 «Знакомство со средой программирования»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0F756E">
            <w:pPr>
              <w:shd w:val="clear" w:color="auto" w:fill="FFFFFF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Цикл. Способы запи</w:t>
            </w:r>
            <w:r w:rsidRPr="001533F9">
              <w:rPr>
                <w:color w:val="000000"/>
                <w:sz w:val="28"/>
                <w:szCs w:val="28"/>
              </w:rPr>
              <w:softHyphen/>
              <w:t>си цикла.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Знать понятие цикла, его разновидности. Программы программирования, операторы.</w:t>
            </w:r>
          </w:p>
          <w:p w:rsidR="001533F9" w:rsidRPr="001533F9" w:rsidRDefault="001533F9" w:rsidP="00F03DEB">
            <w:pPr>
              <w:shd w:val="clear" w:color="auto" w:fill="FFFFFF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циклические алгорит</w:t>
            </w:r>
            <w:r w:rsidRPr="001533F9">
              <w:rPr>
                <w:color w:val="000000"/>
                <w:sz w:val="28"/>
                <w:szCs w:val="28"/>
              </w:rPr>
              <w:softHyphen/>
              <w:t>мы; выполнять цикли</w:t>
            </w:r>
            <w:r w:rsidRPr="001533F9">
              <w:rPr>
                <w:color w:val="000000"/>
                <w:sz w:val="28"/>
                <w:szCs w:val="28"/>
              </w:rPr>
              <w:softHyphen/>
              <w:t xml:space="preserve">ческие алгоритмы.  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1533F9" w:rsidRPr="001533F9" w:rsidTr="00B711F8">
        <w:trPr>
          <w:cantSplit/>
          <w:trHeight w:val="630"/>
        </w:trPr>
        <w:tc>
          <w:tcPr>
            <w:tcW w:w="534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extDirection w:val="btLr"/>
            <w:vAlign w:val="center"/>
          </w:tcPr>
          <w:p w:rsidR="001533F9" w:rsidRPr="001533F9" w:rsidRDefault="001533F9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29"/>
              <w:rPr>
                <w:color w:val="000000"/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Циклические алгорит</w:t>
            </w:r>
            <w:r w:rsidRPr="001533F9">
              <w:rPr>
                <w:color w:val="000000"/>
                <w:sz w:val="28"/>
                <w:szCs w:val="28"/>
              </w:rPr>
              <w:softHyphen/>
              <w:t xml:space="preserve">мы. </w:t>
            </w:r>
          </w:p>
          <w:p w:rsidR="001533F9" w:rsidRPr="001533F9" w:rsidRDefault="001533F9" w:rsidP="00B20EED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8"/>
                <w:szCs w:val="28"/>
              </w:rPr>
            </w:pPr>
            <w:proofErr w:type="gramStart"/>
            <w:r w:rsidRPr="001533F9">
              <w:rPr>
                <w:i/>
                <w:iCs/>
                <w:color w:val="000000"/>
                <w:sz w:val="28"/>
                <w:szCs w:val="28"/>
              </w:rPr>
              <w:t>ПР</w:t>
            </w:r>
            <w:proofErr w:type="gramEnd"/>
            <w:r w:rsidRPr="001533F9">
              <w:rPr>
                <w:i/>
                <w:iCs/>
                <w:color w:val="000000"/>
                <w:sz w:val="28"/>
                <w:szCs w:val="28"/>
              </w:rPr>
              <w:t xml:space="preserve"> №18 «Исполнитель»</w:t>
            </w:r>
          </w:p>
        </w:tc>
        <w:tc>
          <w:tcPr>
            <w:tcW w:w="851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33F9" w:rsidRPr="001533F9" w:rsidRDefault="001533F9" w:rsidP="000F756E">
            <w:pPr>
              <w:shd w:val="clear" w:color="auto" w:fill="FFFFFF"/>
              <w:autoSpaceDN w:val="0"/>
              <w:adjustRightInd w:val="0"/>
              <w:ind w:firstLine="6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Цикл. Способы записи цикла. Условие и виды цикла</w:t>
            </w:r>
            <w:r w:rsidRPr="00153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1533F9" w:rsidRPr="001533F9" w:rsidRDefault="001533F9" w:rsidP="000F756E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 xml:space="preserve">Знать операторы исполнителя. </w:t>
            </w:r>
          </w:p>
          <w:p w:rsidR="001533F9" w:rsidRPr="001533F9" w:rsidRDefault="001533F9" w:rsidP="00F03DEB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составлять и выполнять цикличе</w:t>
            </w:r>
            <w:r w:rsidRPr="001533F9">
              <w:rPr>
                <w:color w:val="000000"/>
                <w:sz w:val="28"/>
                <w:szCs w:val="28"/>
              </w:rPr>
              <w:softHyphen/>
              <w:t>ские алгоритмы.</w:t>
            </w:r>
          </w:p>
        </w:tc>
        <w:tc>
          <w:tcPr>
            <w:tcW w:w="1418" w:type="dxa"/>
          </w:tcPr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Текущий</w:t>
            </w:r>
          </w:p>
          <w:p w:rsidR="001533F9" w:rsidRPr="001533F9" w:rsidRDefault="001533F9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33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0" w:type="dxa"/>
            <w:vAlign w:val="center"/>
          </w:tcPr>
          <w:p w:rsidR="001533F9" w:rsidRPr="001533F9" w:rsidRDefault="001533F9" w:rsidP="00720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  <w:vAlign w:val="center"/>
          </w:tcPr>
          <w:p w:rsidR="001533F9" w:rsidRPr="001533F9" w:rsidRDefault="001533F9" w:rsidP="00FE5DF1">
            <w:pPr>
              <w:jc w:val="center"/>
              <w:rPr>
                <w:sz w:val="28"/>
                <w:szCs w:val="28"/>
              </w:rPr>
            </w:pPr>
          </w:p>
        </w:tc>
      </w:tr>
      <w:tr w:rsidR="00B711F8" w:rsidRPr="001533F9" w:rsidTr="00B711F8">
        <w:trPr>
          <w:cantSplit/>
          <w:trHeight w:val="1134"/>
        </w:trPr>
        <w:tc>
          <w:tcPr>
            <w:tcW w:w="534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extDirection w:val="btLr"/>
            <w:vAlign w:val="center"/>
          </w:tcPr>
          <w:p w:rsidR="00B711F8" w:rsidRPr="001533F9" w:rsidRDefault="00B711F8" w:rsidP="00FE5DF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ind w:right="19" w:firstLine="5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Контрольная работа по теме «Алгоритмизация»</w:t>
            </w:r>
          </w:p>
        </w:tc>
        <w:tc>
          <w:tcPr>
            <w:tcW w:w="851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spacing w:line="223" w:lineRule="exact"/>
              <w:ind w:right="7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711F8" w:rsidRPr="001533F9" w:rsidRDefault="00B711F8" w:rsidP="00B20EED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color w:val="000000"/>
                <w:sz w:val="28"/>
                <w:szCs w:val="28"/>
              </w:rPr>
              <w:t>Уметь выполнять основные операции с файлами и папками</w:t>
            </w:r>
          </w:p>
        </w:tc>
        <w:tc>
          <w:tcPr>
            <w:tcW w:w="1418" w:type="dxa"/>
          </w:tcPr>
          <w:p w:rsidR="00B711F8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И</w:t>
            </w:r>
            <w:r w:rsidR="00B711F8" w:rsidRPr="001533F9">
              <w:rPr>
                <w:sz w:val="28"/>
                <w:szCs w:val="28"/>
              </w:rPr>
              <w:t>тоговый</w:t>
            </w:r>
          </w:p>
          <w:p w:rsidR="00626CEC" w:rsidRPr="001533F9" w:rsidRDefault="00626CEC" w:rsidP="00B711F8">
            <w:pPr>
              <w:shd w:val="clear" w:color="auto" w:fill="FFFFFF"/>
              <w:autoSpaceDN w:val="0"/>
              <w:adjustRightInd w:val="0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КР</w:t>
            </w:r>
          </w:p>
        </w:tc>
        <w:tc>
          <w:tcPr>
            <w:tcW w:w="850" w:type="dxa"/>
            <w:vAlign w:val="center"/>
          </w:tcPr>
          <w:p w:rsidR="00B711F8" w:rsidRPr="001533F9" w:rsidRDefault="001533F9" w:rsidP="00FE5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2" w:type="dxa"/>
            <w:vAlign w:val="center"/>
          </w:tcPr>
          <w:p w:rsidR="00B711F8" w:rsidRPr="001533F9" w:rsidRDefault="00B711F8" w:rsidP="00FE5D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24D" w:rsidRPr="001533F9" w:rsidRDefault="00C7624D" w:rsidP="008B63C4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  <w:sectPr w:rsidR="00C7624D" w:rsidRPr="001533F9" w:rsidSect="008B2F13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947360" w:rsidRPr="001533F9" w:rsidRDefault="00C7624D" w:rsidP="00947360">
      <w:pPr>
        <w:jc w:val="center"/>
        <w:rPr>
          <w:b/>
          <w:sz w:val="28"/>
          <w:szCs w:val="28"/>
        </w:rPr>
      </w:pPr>
      <w:r w:rsidRPr="001533F9">
        <w:rPr>
          <w:b/>
          <w:sz w:val="28"/>
          <w:szCs w:val="28"/>
        </w:rPr>
        <w:lastRenderedPageBreak/>
        <w:t xml:space="preserve">Мониторинг уровня </w:t>
      </w:r>
      <w:proofErr w:type="spellStart"/>
      <w:r w:rsidRPr="001533F9">
        <w:rPr>
          <w:b/>
          <w:sz w:val="28"/>
          <w:szCs w:val="28"/>
        </w:rPr>
        <w:t>обученности</w:t>
      </w:r>
      <w:proofErr w:type="spellEnd"/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1533F9">
        <w:rPr>
          <w:sz w:val="28"/>
          <w:szCs w:val="28"/>
        </w:rPr>
        <w:t>тестовых</w:t>
      </w:r>
      <w:proofErr w:type="gramEnd"/>
      <w:r w:rsidRPr="001533F9">
        <w:rPr>
          <w:sz w:val="28"/>
          <w:szCs w:val="28"/>
        </w:rPr>
        <w:t xml:space="preserve"> заданиями.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</w:r>
      <w:r w:rsidRPr="001533F9">
        <w:rPr>
          <w:b/>
          <w:i/>
          <w:sz w:val="28"/>
          <w:szCs w:val="28"/>
          <w:u w:val="single"/>
        </w:rPr>
        <w:t>При тестировании</w:t>
      </w:r>
      <w:r w:rsidRPr="001533F9">
        <w:rPr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2977"/>
      </w:tblGrid>
      <w:tr w:rsidR="00C7624D" w:rsidRPr="001533F9" w:rsidTr="00B20EED">
        <w:tc>
          <w:tcPr>
            <w:tcW w:w="4111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Отметка</w:t>
            </w:r>
          </w:p>
        </w:tc>
      </w:tr>
      <w:tr w:rsidR="00C7624D" w:rsidRPr="001533F9" w:rsidTr="00B20EED">
        <w:tc>
          <w:tcPr>
            <w:tcW w:w="4111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95% и более</w:t>
            </w:r>
          </w:p>
        </w:tc>
        <w:tc>
          <w:tcPr>
            <w:tcW w:w="2977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отлично</w:t>
            </w:r>
          </w:p>
        </w:tc>
      </w:tr>
      <w:tr w:rsidR="00C7624D" w:rsidRPr="001533F9" w:rsidTr="00B20EED">
        <w:tc>
          <w:tcPr>
            <w:tcW w:w="4111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80-94%%</w:t>
            </w:r>
          </w:p>
        </w:tc>
        <w:tc>
          <w:tcPr>
            <w:tcW w:w="2977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хорошо</w:t>
            </w:r>
          </w:p>
        </w:tc>
      </w:tr>
      <w:tr w:rsidR="00C7624D" w:rsidRPr="001533F9" w:rsidTr="00B20EED">
        <w:tc>
          <w:tcPr>
            <w:tcW w:w="4111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66-79%%</w:t>
            </w:r>
          </w:p>
        </w:tc>
        <w:tc>
          <w:tcPr>
            <w:tcW w:w="2977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удовлетворительно</w:t>
            </w:r>
          </w:p>
        </w:tc>
      </w:tr>
      <w:tr w:rsidR="00C7624D" w:rsidRPr="001533F9" w:rsidTr="00B20EED">
        <w:tc>
          <w:tcPr>
            <w:tcW w:w="4111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менее 66%</w:t>
            </w:r>
          </w:p>
        </w:tc>
        <w:tc>
          <w:tcPr>
            <w:tcW w:w="2977" w:type="dxa"/>
          </w:tcPr>
          <w:p w:rsidR="00C7624D" w:rsidRPr="001533F9" w:rsidRDefault="00C7624D" w:rsidP="00C7624D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1533F9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C7624D" w:rsidRPr="001533F9" w:rsidRDefault="00C7624D" w:rsidP="00C7624D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 w:firstLine="567"/>
        <w:jc w:val="both"/>
        <w:rPr>
          <w:b/>
          <w:i/>
          <w:sz w:val="28"/>
          <w:szCs w:val="28"/>
          <w:u w:val="single"/>
        </w:rPr>
      </w:pPr>
      <w:r w:rsidRPr="001533F9">
        <w:rPr>
          <w:b/>
          <w:i/>
          <w:sz w:val="28"/>
          <w:szCs w:val="28"/>
          <w:u w:val="single"/>
        </w:rPr>
        <w:t>При выполнении практической работы и контрольной работы: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C7624D" w:rsidRPr="001533F9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грубая ошибка</w:t>
      </w:r>
      <w:r w:rsidRPr="001533F9">
        <w:rPr>
          <w:sz w:val="28"/>
          <w:szCs w:val="28"/>
        </w:rPr>
        <w:t xml:space="preserve"> – полностью искажено смысловое значение понятия, определения;</w:t>
      </w:r>
    </w:p>
    <w:p w:rsidR="00C7624D" w:rsidRPr="001533F9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погрешность</w:t>
      </w:r>
      <w:r w:rsidRPr="001533F9">
        <w:rPr>
          <w:sz w:val="28"/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C7624D" w:rsidRPr="001533F9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18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недочет</w:t>
      </w:r>
      <w:r w:rsidRPr="001533F9">
        <w:rPr>
          <w:sz w:val="28"/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7624D" w:rsidRPr="001533F9" w:rsidRDefault="00C7624D" w:rsidP="00C7624D">
      <w:pPr>
        <w:numPr>
          <w:ilvl w:val="0"/>
          <w:numId w:val="15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мелкие погрешности</w:t>
      </w:r>
      <w:r w:rsidRPr="001533F9">
        <w:rPr>
          <w:sz w:val="28"/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C7624D" w:rsidRPr="001533F9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C7624D" w:rsidRPr="001533F9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«4» ставится при наличии 1-2 недочетов или одной ошибки:</w:t>
      </w:r>
    </w:p>
    <w:p w:rsidR="00C7624D" w:rsidRPr="001533F9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«3» ставится при выполнении 2/3 от объема предложенных заданий;</w:t>
      </w:r>
    </w:p>
    <w:p w:rsidR="00C7624D" w:rsidRPr="001533F9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«2» ставится, если допущены существенные ошибки, показавшие, что </w:t>
      </w:r>
      <w:r w:rsidRPr="001533F9">
        <w:rPr>
          <w:sz w:val="28"/>
          <w:szCs w:val="28"/>
        </w:rPr>
        <w:lastRenderedPageBreak/>
        <w:t>учащийся не владеет обязательными умениями поданной теме в полной мере (незнание основного программного материала):</w:t>
      </w:r>
    </w:p>
    <w:p w:rsidR="00C7624D" w:rsidRPr="001533F9" w:rsidRDefault="00C7624D" w:rsidP="00C7624D">
      <w:pPr>
        <w:numPr>
          <w:ilvl w:val="0"/>
          <w:numId w:val="16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«1» – отказ от выполнения учебных обязанностей.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</w:r>
      <w:r w:rsidRPr="001533F9">
        <w:rPr>
          <w:b/>
          <w:i/>
          <w:sz w:val="28"/>
          <w:szCs w:val="28"/>
          <w:u w:val="single"/>
        </w:rPr>
        <w:t>Устный опрос</w:t>
      </w:r>
      <w:r w:rsidRPr="001533F9">
        <w:rPr>
          <w:sz w:val="28"/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 w:firstLine="567"/>
        <w:rPr>
          <w:b/>
          <w:i/>
          <w:sz w:val="28"/>
          <w:szCs w:val="28"/>
          <w:u w:val="single"/>
        </w:rPr>
      </w:pPr>
      <w:r w:rsidRPr="001533F9">
        <w:rPr>
          <w:b/>
          <w:i/>
          <w:sz w:val="28"/>
          <w:szCs w:val="28"/>
          <w:u w:val="single"/>
        </w:rPr>
        <w:t>Оценка устных ответов учащихся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Ответ оценивается отметкой «5»,</w:t>
      </w:r>
      <w:r w:rsidRPr="001533F9">
        <w:rPr>
          <w:sz w:val="28"/>
          <w:szCs w:val="28"/>
        </w:rPr>
        <w:t xml:space="preserve"> если ученик: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полно раскрыл содержание материала в объеме, предусмотренном программой;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правильно выполнил рисунки, схемы, сопутствующие ответу;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показал умение иллюстрировать теоретические положения конкретными примерами;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продемонстрировал усвоение ранее изученных сопутствующих вопросов, </w:t>
      </w:r>
      <w:proofErr w:type="spellStart"/>
      <w:r w:rsidRPr="001533F9">
        <w:rPr>
          <w:sz w:val="28"/>
          <w:szCs w:val="28"/>
        </w:rPr>
        <w:t>сформированность</w:t>
      </w:r>
      <w:proofErr w:type="spellEnd"/>
      <w:r w:rsidRPr="001533F9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C7624D" w:rsidRPr="001533F9" w:rsidRDefault="00C7624D" w:rsidP="00C7624D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отвечал самостоятельно без наводящих вопросов учителя.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Ответ оценивается отметкой «4,.</w:t>
      </w:r>
      <w:r w:rsidRPr="001533F9">
        <w:rPr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7624D" w:rsidRPr="001533F9" w:rsidRDefault="00C7624D" w:rsidP="00C7624D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допущены один-два недочета при освещении основного содержания ответа, исправленные по замечанию учителя:</w:t>
      </w:r>
    </w:p>
    <w:p w:rsidR="00C7624D" w:rsidRPr="001533F9" w:rsidRDefault="00C7624D" w:rsidP="00C7624D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Отметка «3»</w:t>
      </w:r>
      <w:r w:rsidRPr="001533F9">
        <w:rPr>
          <w:sz w:val="28"/>
          <w:szCs w:val="28"/>
        </w:rPr>
        <w:t xml:space="preserve"> ставится в следующих случаях:</w:t>
      </w:r>
    </w:p>
    <w:p w:rsidR="00C7624D" w:rsidRPr="001533F9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7624D" w:rsidRPr="001533F9" w:rsidRDefault="00C7624D" w:rsidP="00C7624D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1533F9">
        <w:rPr>
          <w:i/>
          <w:sz w:val="28"/>
          <w:szCs w:val="28"/>
        </w:rPr>
        <w:t>Отметка «2»</w:t>
      </w:r>
      <w:r w:rsidRPr="001533F9">
        <w:rPr>
          <w:sz w:val="28"/>
          <w:szCs w:val="28"/>
        </w:rPr>
        <w:t xml:space="preserve"> ставится в следующих случаях: </w:t>
      </w:r>
    </w:p>
    <w:p w:rsidR="00C7624D" w:rsidRPr="001533F9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не раскрыто основное содержание учебного материала;</w:t>
      </w:r>
    </w:p>
    <w:p w:rsidR="00C7624D" w:rsidRPr="001533F9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C7624D" w:rsidRPr="001533F9" w:rsidRDefault="00C7624D" w:rsidP="00C7624D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1533F9">
        <w:rPr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sectPr w:rsidR="00C7624D" w:rsidRPr="001533F9" w:rsidSect="00C76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14" w:rsidRDefault="006F6414" w:rsidP="00811196">
      <w:r>
        <w:separator/>
      </w:r>
    </w:p>
  </w:endnote>
  <w:endnote w:type="continuationSeparator" w:id="0">
    <w:p w:rsidR="006F6414" w:rsidRDefault="006F6414" w:rsidP="0081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846"/>
    </w:sdtPr>
    <w:sdtContent>
      <w:p w:rsidR="00B711F8" w:rsidRDefault="0051217B">
        <w:pPr>
          <w:pStyle w:val="a5"/>
          <w:jc w:val="right"/>
        </w:pPr>
        <w:fldSimple w:instr=" PAGE   \* MERGEFORMAT ">
          <w:r w:rsidR="0099689E">
            <w:rPr>
              <w:noProof/>
            </w:rPr>
            <w:t>7</w:t>
          </w:r>
        </w:fldSimple>
      </w:p>
    </w:sdtContent>
  </w:sdt>
  <w:p w:rsidR="00B711F8" w:rsidRDefault="00B711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14" w:rsidRDefault="006F6414" w:rsidP="00811196">
      <w:r>
        <w:separator/>
      </w:r>
    </w:p>
  </w:footnote>
  <w:footnote w:type="continuationSeparator" w:id="0">
    <w:p w:rsidR="006F6414" w:rsidRDefault="006F6414" w:rsidP="00811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10">
    <w:nsid w:val="00B96FA6"/>
    <w:multiLevelType w:val="hybridMultilevel"/>
    <w:tmpl w:val="ED9285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D6280A"/>
    <w:multiLevelType w:val="hybridMultilevel"/>
    <w:tmpl w:val="826044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E05299"/>
    <w:multiLevelType w:val="hybridMultilevel"/>
    <w:tmpl w:val="C554D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F58C4"/>
    <w:multiLevelType w:val="hybridMultilevel"/>
    <w:tmpl w:val="787A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997D5A"/>
    <w:multiLevelType w:val="hybridMultilevel"/>
    <w:tmpl w:val="5F42C9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1E49FC"/>
    <w:multiLevelType w:val="hybridMultilevel"/>
    <w:tmpl w:val="922A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D3ADD"/>
    <w:multiLevelType w:val="hybridMultilevel"/>
    <w:tmpl w:val="CC88F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8206E9"/>
    <w:multiLevelType w:val="hybridMultilevel"/>
    <w:tmpl w:val="98768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105AFB"/>
    <w:multiLevelType w:val="hybridMultilevel"/>
    <w:tmpl w:val="A018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94E26"/>
    <w:multiLevelType w:val="hybridMultilevel"/>
    <w:tmpl w:val="9B12A2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64524"/>
    <w:multiLevelType w:val="hybridMultilevel"/>
    <w:tmpl w:val="4C50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35A3"/>
    <w:multiLevelType w:val="hybridMultilevel"/>
    <w:tmpl w:val="7B76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D0593"/>
    <w:multiLevelType w:val="hybridMultilevel"/>
    <w:tmpl w:val="07A0F30E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7">
    <w:nsid w:val="5F186865"/>
    <w:multiLevelType w:val="hybridMultilevel"/>
    <w:tmpl w:val="7D5A72A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5DE30D2"/>
    <w:multiLevelType w:val="hybridMultilevel"/>
    <w:tmpl w:val="D728BC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E1B6F"/>
    <w:multiLevelType w:val="hybridMultilevel"/>
    <w:tmpl w:val="AA5046D2"/>
    <w:lvl w:ilvl="0" w:tplc="23E8E6E0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E370143"/>
    <w:multiLevelType w:val="hybridMultilevel"/>
    <w:tmpl w:val="A3B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F5978"/>
    <w:multiLevelType w:val="hybridMultilevel"/>
    <w:tmpl w:val="41B8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D62B4"/>
    <w:multiLevelType w:val="hybridMultilevel"/>
    <w:tmpl w:val="ABF8D5AC"/>
    <w:lvl w:ilvl="0" w:tplc="66E83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B876A5"/>
    <w:multiLevelType w:val="hybridMultilevel"/>
    <w:tmpl w:val="CBECC59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06A65"/>
    <w:multiLevelType w:val="hybridMultilevel"/>
    <w:tmpl w:val="16D2D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4"/>
  </w:num>
  <w:num w:numId="5">
    <w:abstractNumId w:val="29"/>
  </w:num>
  <w:num w:numId="6">
    <w:abstractNumId w:val="35"/>
  </w:num>
  <w:num w:numId="7">
    <w:abstractNumId w:val="27"/>
  </w:num>
  <w:num w:numId="8">
    <w:abstractNumId w:val="17"/>
  </w:num>
  <w:num w:numId="9">
    <w:abstractNumId w:val="14"/>
  </w:num>
  <w:num w:numId="10">
    <w:abstractNumId w:val="34"/>
  </w:num>
  <w:num w:numId="11">
    <w:abstractNumId w:val="19"/>
  </w:num>
  <w:num w:numId="12">
    <w:abstractNumId w:val="16"/>
  </w:num>
  <w:num w:numId="13">
    <w:abstractNumId w:val="2"/>
  </w:num>
  <w:num w:numId="14">
    <w:abstractNumId w:val="3"/>
  </w:num>
  <w:num w:numId="15">
    <w:abstractNumId w:val="20"/>
  </w:num>
  <w:num w:numId="16">
    <w:abstractNumId w:val="22"/>
  </w:num>
  <w:num w:numId="17">
    <w:abstractNumId w:val="15"/>
  </w:num>
  <w:num w:numId="18">
    <w:abstractNumId w:val="10"/>
  </w:num>
  <w:num w:numId="19">
    <w:abstractNumId w:val="28"/>
  </w:num>
  <w:num w:numId="20">
    <w:abstractNumId w:val="21"/>
  </w:num>
  <w:num w:numId="21">
    <w:abstractNumId w:val="8"/>
  </w:num>
  <w:num w:numId="22">
    <w:abstractNumId w:val="12"/>
  </w:num>
  <w:num w:numId="23">
    <w:abstractNumId w:val="25"/>
  </w:num>
  <w:num w:numId="24">
    <w:abstractNumId w:val="11"/>
  </w:num>
  <w:num w:numId="25">
    <w:abstractNumId w:val="30"/>
  </w:num>
  <w:num w:numId="26">
    <w:abstractNumId w:val="31"/>
  </w:num>
  <w:num w:numId="27">
    <w:abstractNumId w:val="18"/>
  </w:num>
  <w:num w:numId="28">
    <w:abstractNumId w:val="26"/>
  </w:num>
  <w:num w:numId="29">
    <w:abstractNumId w:val="32"/>
  </w:num>
  <w:num w:numId="30">
    <w:abstractNumId w:val="9"/>
  </w:num>
  <w:num w:numId="31">
    <w:abstractNumId w:val="24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5"/>
  </w:num>
  <w:num w:numId="35">
    <w:abstractNumId w:val="6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196"/>
    <w:rsid w:val="00017CBA"/>
    <w:rsid w:val="000F5253"/>
    <w:rsid w:val="000F756E"/>
    <w:rsid w:val="00101854"/>
    <w:rsid w:val="00105340"/>
    <w:rsid w:val="00140FEF"/>
    <w:rsid w:val="001533F9"/>
    <w:rsid w:val="001D74F5"/>
    <w:rsid w:val="00232285"/>
    <w:rsid w:val="00233056"/>
    <w:rsid w:val="00234816"/>
    <w:rsid w:val="00236DBE"/>
    <w:rsid w:val="00237730"/>
    <w:rsid w:val="002471DC"/>
    <w:rsid w:val="003B6B93"/>
    <w:rsid w:val="003C57C6"/>
    <w:rsid w:val="00433975"/>
    <w:rsid w:val="004836A1"/>
    <w:rsid w:val="004F68C9"/>
    <w:rsid w:val="0051217B"/>
    <w:rsid w:val="00517E12"/>
    <w:rsid w:val="0055249F"/>
    <w:rsid w:val="00592A55"/>
    <w:rsid w:val="00601794"/>
    <w:rsid w:val="00626CEC"/>
    <w:rsid w:val="00665095"/>
    <w:rsid w:val="006710DD"/>
    <w:rsid w:val="006D074F"/>
    <w:rsid w:val="006D59DF"/>
    <w:rsid w:val="006F6414"/>
    <w:rsid w:val="00701571"/>
    <w:rsid w:val="00723F03"/>
    <w:rsid w:val="00725204"/>
    <w:rsid w:val="007E31F4"/>
    <w:rsid w:val="007F5F75"/>
    <w:rsid w:val="00811196"/>
    <w:rsid w:val="00813BA8"/>
    <w:rsid w:val="00877DDC"/>
    <w:rsid w:val="008B2F13"/>
    <w:rsid w:val="008B3954"/>
    <w:rsid w:val="008B63C4"/>
    <w:rsid w:val="008C04D7"/>
    <w:rsid w:val="008D6606"/>
    <w:rsid w:val="008E7DFF"/>
    <w:rsid w:val="008F1124"/>
    <w:rsid w:val="00947360"/>
    <w:rsid w:val="00971FA8"/>
    <w:rsid w:val="0099689E"/>
    <w:rsid w:val="009B6881"/>
    <w:rsid w:val="009D4CCB"/>
    <w:rsid w:val="009F6793"/>
    <w:rsid w:val="00A25FB2"/>
    <w:rsid w:val="00A36987"/>
    <w:rsid w:val="00AE561B"/>
    <w:rsid w:val="00AE78F9"/>
    <w:rsid w:val="00B20EED"/>
    <w:rsid w:val="00B26C44"/>
    <w:rsid w:val="00B711F8"/>
    <w:rsid w:val="00BC1FA8"/>
    <w:rsid w:val="00BC36F4"/>
    <w:rsid w:val="00C00812"/>
    <w:rsid w:val="00C7624D"/>
    <w:rsid w:val="00C96A69"/>
    <w:rsid w:val="00D325B9"/>
    <w:rsid w:val="00D67A61"/>
    <w:rsid w:val="00DD1A19"/>
    <w:rsid w:val="00DF2C57"/>
    <w:rsid w:val="00E23608"/>
    <w:rsid w:val="00E52BC0"/>
    <w:rsid w:val="00E544DC"/>
    <w:rsid w:val="00ED7F5B"/>
    <w:rsid w:val="00F03DEB"/>
    <w:rsid w:val="00F05B18"/>
    <w:rsid w:val="00F423CB"/>
    <w:rsid w:val="00F86745"/>
    <w:rsid w:val="00FD00A9"/>
    <w:rsid w:val="00FE2A3A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1196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11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111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11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8111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11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811196"/>
    <w:pPr>
      <w:widowControl/>
      <w:suppressAutoHyphens w:val="0"/>
      <w:autoSpaceDE/>
      <w:spacing w:line="336" w:lineRule="auto"/>
      <w:jc w:val="center"/>
    </w:pPr>
    <w:rPr>
      <w:rFonts w:ascii="Arial" w:hAnsi="Arial" w:cs="Arial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811196"/>
    <w:rPr>
      <w:rFonts w:ascii="Arial" w:eastAsia="Times New Roman" w:hAnsi="Arial" w:cs="Arial"/>
      <w:b/>
      <w:sz w:val="28"/>
      <w:szCs w:val="24"/>
      <w:lang w:eastAsia="ru-RU"/>
    </w:rPr>
  </w:style>
  <w:style w:type="paragraph" w:styleId="ab">
    <w:name w:val="No Spacing"/>
    <w:uiPriority w:val="1"/>
    <w:qFormat/>
    <w:rsid w:val="0081119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rsid w:val="0081119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17CBA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3B6B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B6B9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1D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544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44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Анкушевы</dc:creator>
  <cp:lastModifiedBy>Teahers</cp:lastModifiedBy>
  <cp:revision>2</cp:revision>
  <cp:lastPrinted>2013-10-23T10:15:00Z</cp:lastPrinted>
  <dcterms:created xsi:type="dcterms:W3CDTF">2014-05-07T08:43:00Z</dcterms:created>
  <dcterms:modified xsi:type="dcterms:W3CDTF">2014-05-07T08:43:00Z</dcterms:modified>
</cp:coreProperties>
</file>