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E9" w:rsidRDefault="00192CE9" w:rsidP="00192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СПО</w:t>
      </w:r>
    </w:p>
    <w:p w:rsidR="00192CE9" w:rsidRDefault="00192CE9" w:rsidP="00192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49">
        <w:rPr>
          <w:rFonts w:ascii="Times New Roman" w:hAnsi="Times New Roman" w:cs="Times New Roman"/>
          <w:b/>
          <w:sz w:val="28"/>
          <w:szCs w:val="28"/>
        </w:rPr>
        <w:t xml:space="preserve">«Арзамасский </w:t>
      </w:r>
      <w:r w:rsidR="00BC0673">
        <w:rPr>
          <w:rFonts w:ascii="Times New Roman" w:hAnsi="Times New Roman" w:cs="Times New Roman"/>
          <w:b/>
          <w:sz w:val="28"/>
          <w:szCs w:val="28"/>
        </w:rPr>
        <w:t>приборостроительный колледж имени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П.И.Пландина»</w:t>
      </w: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CE9" w:rsidRPr="00E755EB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E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E755EB" w:rsidRPr="00E755E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C067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E755EB" w:rsidRPr="00E755EB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192CE9" w:rsidRPr="00E755EB" w:rsidRDefault="00E755EB" w:rsidP="00E75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EB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5EB" w:rsidRDefault="00E755EB" w:rsidP="00192C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EB" w:rsidRDefault="00E755EB" w:rsidP="00192C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EB" w:rsidRDefault="00E755EB" w:rsidP="00192C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CE9" w:rsidRDefault="00E755EB" w:rsidP="00192C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2014</w:t>
      </w:r>
    </w:p>
    <w:p w:rsidR="00192CE9" w:rsidRPr="00BC0673" w:rsidRDefault="00192CE9" w:rsidP="00BC0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BC0673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Информатика» разработана на основе Федерального государственного образователь</w:t>
      </w:r>
      <w:r w:rsidR="00BC0673">
        <w:rPr>
          <w:rFonts w:ascii="Times New Roman" w:hAnsi="Times New Roman" w:cs="Times New Roman"/>
          <w:sz w:val="28"/>
          <w:szCs w:val="28"/>
        </w:rPr>
        <w:t xml:space="preserve">ного стандарта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E755EB" w:rsidRPr="00BC0673">
        <w:rPr>
          <w:rFonts w:ascii="Times New Roman" w:hAnsi="Times New Roman" w:cs="Times New Roman"/>
          <w:b/>
          <w:sz w:val="28"/>
          <w:szCs w:val="28"/>
        </w:rPr>
        <w:t xml:space="preserve">11.02.01 </w:t>
      </w:r>
      <w:r w:rsidRPr="00BC0673">
        <w:rPr>
          <w:rFonts w:ascii="Times New Roman" w:hAnsi="Times New Roman" w:cs="Times New Roman"/>
          <w:b/>
          <w:sz w:val="28"/>
          <w:szCs w:val="28"/>
        </w:rPr>
        <w:t>Радиоаппаратостроение.</w:t>
      </w: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</w:t>
      </w:r>
      <w:r w:rsidR="001149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ГБОУ СПО «Арзамасский приборостроительный колледж имени П.И.Пландина».</w:t>
      </w: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92CE9" w:rsidRDefault="00192CE9" w:rsidP="00BC067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Ракова Л.В., преподаватель ГБОУ СПО «Арзамасский приборостроительный колледж имени П.И.Пландина».</w:t>
      </w: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Default="00114972" w:rsidP="00BC067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CE9">
        <w:rPr>
          <w:rFonts w:ascii="Times New Roman" w:hAnsi="Times New Roman" w:cs="Times New Roman"/>
          <w:sz w:val="28"/>
          <w:szCs w:val="28"/>
        </w:rPr>
        <w:t>советом ГБОУ СПО  «Арзамасский приборостроительный колледж имени П.И.Пландина».</w:t>
      </w: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Pr="00465F89" w:rsidRDefault="00114972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Методического </w:t>
      </w:r>
      <w:r w:rsidR="00192CE9">
        <w:rPr>
          <w:rFonts w:ascii="Times New Roman" w:hAnsi="Times New Roman" w:cs="Times New Roman"/>
          <w:sz w:val="28"/>
          <w:szCs w:val="28"/>
        </w:rPr>
        <w:t>совета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92CE9" w:rsidRPr="000F0559">
        <w:rPr>
          <w:rFonts w:ascii="Times New Roman" w:hAnsi="Times New Roman" w:cs="Times New Roman"/>
          <w:sz w:val="28"/>
          <w:szCs w:val="28"/>
        </w:rPr>
        <w:t>от «__</w:t>
      </w:r>
      <w:r w:rsidR="00E755E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192CE9" w:rsidRPr="000F0559">
        <w:rPr>
          <w:rFonts w:ascii="Times New Roman" w:hAnsi="Times New Roman" w:cs="Times New Roman"/>
          <w:sz w:val="28"/>
          <w:szCs w:val="28"/>
        </w:rPr>
        <w:t>__»__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E755EB">
        <w:rPr>
          <w:rFonts w:ascii="Times New Roman" w:hAnsi="Times New Roman" w:cs="Times New Roman"/>
          <w:sz w:val="28"/>
          <w:szCs w:val="28"/>
        </w:rPr>
        <w:t>__2014</w:t>
      </w:r>
      <w:r w:rsidR="00192CE9" w:rsidRPr="000F05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2CE9" w:rsidRPr="00572FAC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BC06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2FAC">
        <w:rPr>
          <w:rFonts w:ascii="Times New Roman" w:hAnsi="Times New Roman" w:cs="Times New Roman"/>
          <w:sz w:val="28"/>
          <w:szCs w:val="28"/>
        </w:rPr>
        <w:t>©</w:t>
      </w:r>
    </w:p>
    <w:p w:rsidR="00192CE9" w:rsidRDefault="00192CE9" w:rsidP="0019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CE9" w:rsidRDefault="00192CE9" w:rsidP="00192C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57B4F" w:rsidRDefault="00B57B4F" w:rsidP="00192C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8505"/>
        <w:gridCol w:w="674"/>
      </w:tblGrid>
      <w:tr w:rsidR="00B57B4F" w:rsidTr="00B57B4F">
        <w:tc>
          <w:tcPr>
            <w:tcW w:w="392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57B4F" w:rsidRDefault="00B57B4F" w:rsidP="00B57B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 ДИСЦИПЛИНЫ………………………………………………………..</w:t>
            </w:r>
          </w:p>
        </w:tc>
        <w:tc>
          <w:tcPr>
            <w:tcW w:w="674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B4F" w:rsidTr="00B57B4F">
        <w:tc>
          <w:tcPr>
            <w:tcW w:w="392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57B4F" w:rsidRDefault="00B57B4F" w:rsidP="00B57B4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ПРИМЕРНОЕ СОДЕРЖАНИЕ УЧЕБНОЙ   ДИСЦИПЛИНЫ………………………………………………………..</w:t>
            </w:r>
          </w:p>
        </w:tc>
        <w:tc>
          <w:tcPr>
            <w:tcW w:w="674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B4F" w:rsidTr="00B57B4F">
        <w:tc>
          <w:tcPr>
            <w:tcW w:w="392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57B4F" w:rsidRDefault="00B57B4F" w:rsidP="00B57B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ДИСЦИПЛИНЫ………..</w:t>
            </w:r>
          </w:p>
        </w:tc>
        <w:tc>
          <w:tcPr>
            <w:tcW w:w="674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B4F" w:rsidTr="00B57B4F">
        <w:tc>
          <w:tcPr>
            <w:tcW w:w="392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57B4F" w:rsidRDefault="00B57B4F" w:rsidP="00B57B4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ДИСЦИПЛИНЫ………………………………………….</w:t>
            </w:r>
          </w:p>
        </w:tc>
        <w:tc>
          <w:tcPr>
            <w:tcW w:w="674" w:type="dxa"/>
          </w:tcPr>
          <w:p w:rsidR="00B57B4F" w:rsidRDefault="00B57B4F" w:rsidP="00192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2CE9" w:rsidRDefault="00192CE9" w:rsidP="00192C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Pr="00FA68CC" w:rsidRDefault="00192CE9" w:rsidP="00192C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A6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92CE9" w:rsidRDefault="00192CE9" w:rsidP="00192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2CE9" w:rsidRDefault="00192CE9" w:rsidP="00B57B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192CE9" w:rsidRDefault="00192CE9" w:rsidP="00B57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B57B4F" w:rsidRDefault="00B57B4F" w:rsidP="00B57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B57B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192CE9" w:rsidRDefault="00192CE9" w:rsidP="00B57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Федеральных государственных образовательных стандартов по специальности среднего проф</w:t>
      </w:r>
      <w:r w:rsidR="00E755EB">
        <w:rPr>
          <w:rFonts w:ascii="Times New Roman" w:hAnsi="Times New Roman" w:cs="Times New Roman"/>
          <w:sz w:val="28"/>
          <w:szCs w:val="28"/>
        </w:rPr>
        <w:t xml:space="preserve">ессионального образования </w:t>
      </w:r>
      <w:r w:rsidR="00E755EB" w:rsidRPr="00B57B4F">
        <w:rPr>
          <w:rFonts w:ascii="Times New Roman" w:hAnsi="Times New Roman" w:cs="Times New Roman"/>
          <w:b/>
          <w:sz w:val="28"/>
          <w:szCs w:val="28"/>
        </w:rPr>
        <w:t>11.02.01</w:t>
      </w:r>
      <w:r w:rsidRPr="00B57B4F">
        <w:rPr>
          <w:rFonts w:ascii="Times New Roman" w:hAnsi="Times New Roman" w:cs="Times New Roman"/>
          <w:b/>
          <w:sz w:val="28"/>
          <w:szCs w:val="28"/>
        </w:rPr>
        <w:t xml:space="preserve"> Радиоаппаратостроение, </w:t>
      </w:r>
      <w:r>
        <w:rPr>
          <w:rFonts w:ascii="Times New Roman" w:hAnsi="Times New Roman" w:cs="Times New Roman"/>
          <w:sz w:val="28"/>
          <w:szCs w:val="28"/>
        </w:rPr>
        <w:t>вход</w:t>
      </w:r>
      <w:r w:rsidR="00B57B4F">
        <w:rPr>
          <w:rFonts w:ascii="Times New Roman" w:hAnsi="Times New Roman" w:cs="Times New Roman"/>
          <w:sz w:val="28"/>
          <w:szCs w:val="28"/>
        </w:rPr>
        <w:t>яще</w:t>
      </w:r>
      <w:r w:rsidR="00E755EB">
        <w:rPr>
          <w:rFonts w:ascii="Times New Roman" w:hAnsi="Times New Roman" w:cs="Times New Roman"/>
          <w:sz w:val="28"/>
          <w:szCs w:val="28"/>
        </w:rPr>
        <w:t xml:space="preserve">й в укрупненную группу специальностей </w:t>
      </w:r>
      <w:r w:rsidR="00E755EB" w:rsidRPr="00B57B4F">
        <w:rPr>
          <w:rFonts w:ascii="Times New Roman" w:hAnsi="Times New Roman" w:cs="Times New Roman"/>
          <w:b/>
          <w:sz w:val="28"/>
          <w:szCs w:val="28"/>
        </w:rPr>
        <w:t>11.00.00  Электроника</w:t>
      </w:r>
      <w:r w:rsidRPr="00B57B4F">
        <w:rPr>
          <w:rFonts w:ascii="Times New Roman" w:hAnsi="Times New Roman" w:cs="Times New Roman"/>
          <w:b/>
          <w:sz w:val="28"/>
          <w:szCs w:val="28"/>
        </w:rPr>
        <w:t>, радиотехника и</w:t>
      </w:r>
      <w:r w:rsidR="00E755EB" w:rsidRPr="00B57B4F">
        <w:rPr>
          <w:rFonts w:ascii="Times New Roman" w:hAnsi="Times New Roman" w:cs="Times New Roman"/>
          <w:b/>
          <w:sz w:val="28"/>
          <w:szCs w:val="28"/>
        </w:rPr>
        <w:t xml:space="preserve"> системы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CE9" w:rsidRPr="00B72ECE" w:rsidRDefault="00192CE9" w:rsidP="00B57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</w:t>
      </w:r>
      <w:r w:rsidR="00E755EB">
        <w:rPr>
          <w:rFonts w:ascii="Times New Roman" w:hAnsi="Times New Roman" w:cs="Times New Roman"/>
          <w:sz w:val="28"/>
          <w:szCs w:val="28"/>
        </w:rPr>
        <w:t xml:space="preserve"> дисциплины мо</w:t>
      </w:r>
      <w:r>
        <w:rPr>
          <w:rFonts w:ascii="Times New Roman" w:hAnsi="Times New Roman" w:cs="Times New Roman"/>
          <w:sz w:val="28"/>
          <w:szCs w:val="28"/>
        </w:rPr>
        <w:t>жет быть использована в профессиональной подготовке.</w:t>
      </w:r>
    </w:p>
    <w:tbl>
      <w:tblPr>
        <w:tblStyle w:val="a4"/>
        <w:tblW w:w="0" w:type="auto"/>
        <w:tblLook w:val="04A0"/>
      </w:tblPr>
      <w:tblGrid>
        <w:gridCol w:w="1668"/>
        <w:gridCol w:w="2551"/>
        <w:gridCol w:w="5352"/>
      </w:tblGrid>
      <w:tr w:rsidR="00E755EB" w:rsidTr="00E755EB">
        <w:tc>
          <w:tcPr>
            <w:tcW w:w="1668" w:type="dxa"/>
          </w:tcPr>
          <w:p w:rsidR="00E755EB" w:rsidRDefault="00E755EB" w:rsidP="00B5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11.01.01</w:t>
            </w:r>
          </w:p>
        </w:tc>
        <w:tc>
          <w:tcPr>
            <w:tcW w:w="2551" w:type="dxa"/>
          </w:tcPr>
          <w:p w:rsidR="00E755EB" w:rsidRDefault="00E755EB" w:rsidP="00B5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  <w:tc>
          <w:tcPr>
            <w:tcW w:w="5352" w:type="dxa"/>
          </w:tcPr>
          <w:p w:rsidR="00E755EB" w:rsidRPr="00E755EB" w:rsidRDefault="00E755EB" w:rsidP="00B5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EB">
              <w:rPr>
                <w:rFonts w:ascii="Times New Roman" w:hAnsi="Times New Roman" w:cs="Times New Roman"/>
                <w:sz w:val="28"/>
                <w:szCs w:val="28"/>
              </w:rPr>
              <w:t>Контролер радиоэлектронной аппаратуры и приборов</w:t>
            </w:r>
          </w:p>
          <w:p w:rsidR="00E755EB" w:rsidRPr="00E755EB" w:rsidRDefault="00E755EB" w:rsidP="00B5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EB">
              <w:rPr>
                <w:rFonts w:ascii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  <w:p w:rsidR="00E755EB" w:rsidRPr="00E755EB" w:rsidRDefault="00E755EB" w:rsidP="00B5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EB">
              <w:rPr>
                <w:rFonts w:ascii="Times New Roman" w:hAnsi="Times New Roman" w:cs="Times New Roman"/>
                <w:sz w:val="28"/>
                <w:szCs w:val="28"/>
              </w:rPr>
              <w:t>Регулировщик радиоэлектронной аппаратуры и приборов</w:t>
            </w:r>
          </w:p>
          <w:p w:rsidR="00E755EB" w:rsidRPr="00E755EB" w:rsidRDefault="00E755EB" w:rsidP="00B5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EB"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  <w:proofErr w:type="gramStart"/>
            <w:r w:rsidRPr="00E755EB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755EB">
              <w:rPr>
                <w:rFonts w:ascii="Times New Roman" w:hAnsi="Times New Roman" w:cs="Times New Roman"/>
                <w:sz w:val="28"/>
                <w:szCs w:val="28"/>
              </w:rPr>
              <w:t>борщик радиоэлектронной аппаратуры и приборов</w:t>
            </w:r>
          </w:p>
          <w:p w:rsidR="00E755EB" w:rsidRPr="00E755EB" w:rsidRDefault="00E755EB" w:rsidP="00B5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EB">
              <w:rPr>
                <w:rFonts w:ascii="Times New Roman" w:hAnsi="Times New Roman" w:cs="Times New Roman"/>
                <w:sz w:val="28"/>
                <w:szCs w:val="28"/>
              </w:rPr>
              <w:t>Слесарь - механик радиоэлектронной аппаратуре</w:t>
            </w:r>
          </w:p>
        </w:tc>
      </w:tr>
    </w:tbl>
    <w:p w:rsidR="00E755EB" w:rsidRDefault="00E755EB" w:rsidP="00B57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CE9" w:rsidRDefault="00192CE9" w:rsidP="00B5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дисциплина относится к математическому и общему естественнонаучному циклу.</w:t>
      </w:r>
    </w:p>
    <w:p w:rsidR="00B57B4F" w:rsidRDefault="00B57B4F" w:rsidP="00B5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Pr="009F563E" w:rsidRDefault="00192CE9" w:rsidP="00B57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B57B4F" w:rsidRDefault="00192CE9" w:rsidP="00B57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57B4F" w:rsidRDefault="00B57B4F" w:rsidP="00B57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B57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192CE9" w:rsidRPr="00B57B4F" w:rsidRDefault="00192CE9" w:rsidP="00B57B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4F">
        <w:rPr>
          <w:rFonts w:ascii="Times New Roman" w:hAnsi="Times New Roman" w:cs="Times New Roman"/>
          <w:sz w:val="28"/>
          <w:szCs w:val="28"/>
        </w:rPr>
        <w:t>работать с пакетами прикладных программ профессиональной направленности;</w:t>
      </w:r>
    </w:p>
    <w:p w:rsidR="00192CE9" w:rsidRPr="00B57B4F" w:rsidRDefault="00192CE9" w:rsidP="00B57B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4F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 и информационно-поисковые системы;</w:t>
      </w:r>
    </w:p>
    <w:p w:rsidR="00192CE9" w:rsidRPr="00B57B4F" w:rsidRDefault="00192CE9" w:rsidP="00B57B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4F">
        <w:rPr>
          <w:rFonts w:ascii="Times New Roman" w:hAnsi="Times New Roman" w:cs="Times New Roman"/>
          <w:sz w:val="28"/>
          <w:szCs w:val="28"/>
        </w:rPr>
        <w:t>создавать простейшие базы данных;</w:t>
      </w:r>
    </w:p>
    <w:p w:rsidR="00192CE9" w:rsidRPr="00B57B4F" w:rsidRDefault="00192CE9" w:rsidP="00B57B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4F">
        <w:rPr>
          <w:rFonts w:ascii="Times New Roman" w:hAnsi="Times New Roman" w:cs="Times New Roman"/>
          <w:sz w:val="28"/>
          <w:szCs w:val="28"/>
        </w:rPr>
        <w:t>осуществлять сортировку и поиск информации в базе данных;</w:t>
      </w:r>
    </w:p>
    <w:p w:rsidR="00192CE9" w:rsidRDefault="00192CE9" w:rsidP="00B57B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4F">
        <w:rPr>
          <w:rFonts w:ascii="Times New Roman" w:hAnsi="Times New Roman" w:cs="Times New Roman"/>
          <w:sz w:val="28"/>
          <w:szCs w:val="28"/>
        </w:rPr>
        <w:t>перечислять и описывать различные типы баз данных.</w:t>
      </w:r>
    </w:p>
    <w:p w:rsidR="00B57B4F" w:rsidRPr="00B57B4F" w:rsidRDefault="00B57B4F" w:rsidP="00B57B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Default="00B57B4F" w:rsidP="00B57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192CE9">
        <w:rPr>
          <w:rFonts w:ascii="Times New Roman" w:hAnsi="Times New Roman" w:cs="Times New Roman"/>
          <w:sz w:val="28"/>
          <w:szCs w:val="28"/>
        </w:rPr>
        <w:t>:</w:t>
      </w:r>
    </w:p>
    <w:p w:rsidR="00192CE9" w:rsidRDefault="00192CE9" w:rsidP="00B57B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192CE9" w:rsidRDefault="00192CE9" w:rsidP="00B57B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192CE9" w:rsidRDefault="00192CE9" w:rsidP="00B57B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базовые системные программные продукты и пакеты прикладных программ.</w:t>
      </w:r>
    </w:p>
    <w:p w:rsidR="00B57B4F" w:rsidRDefault="00B57B4F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Pr="009F563E" w:rsidRDefault="00192CE9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:rsidR="00192CE9" w:rsidRDefault="00192CE9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</w:t>
      </w:r>
      <w:r w:rsidR="00B57B4F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B57B4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57B4F">
        <w:rPr>
          <w:rFonts w:ascii="Times New Roman" w:hAnsi="Times New Roman" w:cs="Times New Roman"/>
          <w:sz w:val="28"/>
          <w:szCs w:val="28"/>
        </w:rPr>
        <w:t xml:space="preserve"> 96</w:t>
      </w:r>
      <w:r w:rsidR="00546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192CE9" w:rsidRDefault="00192CE9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обязательной аудиторной учебной нагрузки обучающегося 64 часа;</w:t>
      </w:r>
    </w:p>
    <w:p w:rsidR="00192CE9" w:rsidRDefault="00192CE9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обязательных аудиторных лабораторных работ 30 часов;</w:t>
      </w:r>
    </w:p>
    <w:p w:rsidR="00192CE9" w:rsidRDefault="00192CE9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самостоятельной работы обучающегося 32 часа.</w:t>
      </w:r>
    </w:p>
    <w:p w:rsidR="00192CE9" w:rsidRPr="00572FAC" w:rsidRDefault="00192CE9" w:rsidP="00192CE9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Pr="00572FAC" w:rsidRDefault="00192CE9" w:rsidP="00192C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Pr="00572FAC" w:rsidRDefault="00192CE9" w:rsidP="00192C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CE9" w:rsidRPr="009F563E" w:rsidRDefault="00192CE9" w:rsidP="0019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192CE9" w:rsidRDefault="00192CE9" w:rsidP="00192C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192CE9" w:rsidTr="00BB2020">
        <w:tc>
          <w:tcPr>
            <w:tcW w:w="7621" w:type="dxa"/>
          </w:tcPr>
          <w:p w:rsidR="00192CE9" w:rsidRPr="00606862" w:rsidRDefault="00192CE9" w:rsidP="00BB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192CE9" w:rsidTr="00BB2020">
        <w:tc>
          <w:tcPr>
            <w:tcW w:w="7621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</w:t>
            </w:r>
            <w:proofErr w:type="gramStart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57B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92CE9" w:rsidTr="00BB2020">
        <w:tc>
          <w:tcPr>
            <w:tcW w:w="7621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</w:t>
            </w:r>
            <w:proofErr w:type="gramStart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192CE9" w:rsidTr="00BB2020">
        <w:tc>
          <w:tcPr>
            <w:tcW w:w="7621" w:type="dxa"/>
          </w:tcPr>
          <w:p w:rsidR="00192CE9" w:rsidRDefault="00192CE9" w:rsidP="00B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CE9" w:rsidTr="00BB2020">
        <w:tc>
          <w:tcPr>
            <w:tcW w:w="7621" w:type="dxa"/>
          </w:tcPr>
          <w:p w:rsidR="00192CE9" w:rsidRDefault="00192CE9" w:rsidP="00B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92CE9" w:rsidTr="00BB2020">
        <w:tc>
          <w:tcPr>
            <w:tcW w:w="7621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192CE9" w:rsidTr="00BB2020">
        <w:tc>
          <w:tcPr>
            <w:tcW w:w="7621" w:type="dxa"/>
          </w:tcPr>
          <w:p w:rsidR="00192CE9" w:rsidRDefault="00192CE9" w:rsidP="00B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CE9" w:rsidTr="00BB2020">
        <w:tc>
          <w:tcPr>
            <w:tcW w:w="7621" w:type="dxa"/>
          </w:tcPr>
          <w:p w:rsidR="00192CE9" w:rsidRDefault="00192CE9" w:rsidP="00B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лекций, поиск информации в сети Интернет)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92CE9" w:rsidTr="00BB2020">
        <w:tc>
          <w:tcPr>
            <w:tcW w:w="7621" w:type="dxa"/>
          </w:tcPr>
          <w:p w:rsidR="00192CE9" w:rsidRDefault="00192CE9" w:rsidP="00BB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 заданий, творческие работы разных видов, подготовка материала для исследовательской (проектной) деятельности.</w:t>
            </w:r>
          </w:p>
        </w:tc>
        <w:tc>
          <w:tcPr>
            <w:tcW w:w="1950" w:type="dxa"/>
          </w:tcPr>
          <w:p w:rsidR="00192CE9" w:rsidRPr="00606862" w:rsidRDefault="00192CE9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92CE9" w:rsidTr="00BB2020">
        <w:tc>
          <w:tcPr>
            <w:tcW w:w="7621" w:type="dxa"/>
          </w:tcPr>
          <w:p w:rsidR="00192CE9" w:rsidRPr="00606862" w:rsidRDefault="00192CE9" w:rsidP="00B5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950" w:type="dxa"/>
          </w:tcPr>
          <w:p w:rsidR="00192CE9" w:rsidRPr="00B57B4F" w:rsidRDefault="00B57B4F" w:rsidP="00BB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7B4F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gramStart"/>
            <w:r w:rsidRPr="00B57B4F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B57B4F">
              <w:rPr>
                <w:rFonts w:ascii="Times New Roman" w:hAnsi="Times New Roman" w:cs="Times New Roman"/>
                <w:b/>
                <w:sz w:val="28"/>
                <w:szCs w:val="28"/>
              </w:rPr>
              <w:t>ачет</w:t>
            </w:r>
            <w:proofErr w:type="spellEnd"/>
          </w:p>
        </w:tc>
      </w:tr>
    </w:tbl>
    <w:p w:rsidR="00192CE9" w:rsidRPr="009F563E" w:rsidRDefault="00192CE9" w:rsidP="00192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E9" w:rsidRDefault="00192CE9" w:rsidP="00192CE9">
      <w:r>
        <w:br w:type="page"/>
      </w:r>
    </w:p>
    <w:p w:rsidR="00192CE9" w:rsidRDefault="00192CE9" w:rsidP="00192CE9">
      <w:pPr>
        <w:sectPr w:rsidR="00192CE9" w:rsidSect="00B57B4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92CE9" w:rsidRDefault="00192CE9" w:rsidP="00192CE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tbl>
      <w:tblPr>
        <w:tblW w:w="15618" w:type="dxa"/>
        <w:tblInd w:w="108" w:type="dxa"/>
        <w:tblLayout w:type="fixed"/>
        <w:tblLook w:val="0000"/>
      </w:tblPr>
      <w:tblGrid>
        <w:gridCol w:w="2281"/>
        <w:gridCol w:w="10427"/>
        <w:gridCol w:w="1440"/>
        <w:gridCol w:w="1470"/>
      </w:tblGrid>
      <w:tr w:rsidR="00192CE9" w:rsidTr="00BB2020">
        <w:trPr>
          <w:trHeight w:val="23"/>
          <w:tblHeader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92CE9" w:rsidTr="00BB2020">
        <w:trPr>
          <w:trHeight w:val="23"/>
          <w:tblHeader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2CE9" w:rsidTr="00BB2020">
        <w:trPr>
          <w:trHeight w:val="23"/>
          <w:tblHeader/>
        </w:trPr>
        <w:tc>
          <w:tcPr>
            <w:tcW w:w="1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Автоматизированная обработка информации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Pr="002153B9" w:rsidRDefault="00B57B4F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AE7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92CE9" w:rsidTr="00BB2020">
        <w:trPr>
          <w:trHeight w:val="485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Структура информатики.</w:t>
            </w:r>
          </w:p>
          <w:p w:rsidR="00192CE9" w:rsidRDefault="005464B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и</w:t>
            </w:r>
            <w:r w:rsidR="00192CE9">
              <w:rPr>
                <w:rFonts w:ascii="Times New Roman" w:hAnsi="Times New Roman" w:cs="Times New Roman"/>
                <w:sz w:val="24"/>
                <w:szCs w:val="24"/>
              </w:rPr>
              <w:t>нформационные процессы. Информационное общество.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Pr="00963F74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E9" w:rsidTr="00BB2020">
        <w:trPr>
          <w:trHeight w:val="393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E9" w:rsidRDefault="00A71A20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персонального компьютера. </w:t>
            </w:r>
          </w:p>
          <w:p w:rsidR="00A71A20" w:rsidRDefault="00A71A20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архитектура компьютера.</w:t>
            </w:r>
          </w:p>
          <w:p w:rsidR="00A71A20" w:rsidRDefault="00A71A20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Периферийные устройства компьютера.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CE9" w:rsidRPr="00963F74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CE9" w:rsidRDefault="00192CE9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0C5" w:rsidTr="00CF43F0">
        <w:trPr>
          <w:trHeight w:val="23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 вычислительной техники и автоматизированных систем. Компьютерные сети.</w:t>
            </w:r>
          </w:p>
        </w:tc>
        <w:tc>
          <w:tcPr>
            <w:tcW w:w="10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ПК. </w:t>
            </w:r>
          </w:p>
          <w:p w:rsidR="00E430C5" w:rsidRPr="00A71A20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и оболочки. Основные элементы окна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30C5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с файловым менеджером. </w:t>
            </w:r>
            <w:r w:rsidR="00E430C5">
              <w:rPr>
                <w:rFonts w:ascii="Times New Roman" w:hAnsi="Times New Roman" w:cs="Times New Roman"/>
                <w:sz w:val="24"/>
                <w:szCs w:val="24"/>
              </w:rPr>
              <w:t>Утилиты. Программы-архиваторы.</w:t>
            </w:r>
            <w:r w:rsidR="005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8E6" w:rsidRDefault="00E430C5" w:rsidP="005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от компьютерных вирусов. </w:t>
            </w:r>
            <w:r w:rsidR="00A71A20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</w:t>
            </w:r>
          </w:p>
          <w:p w:rsidR="00E430C5" w:rsidRDefault="00A71A20" w:rsidP="005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5" w:rsidRPr="00963F74" w:rsidRDefault="00AE78E6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0C5" w:rsidTr="00CF43F0">
        <w:trPr>
          <w:trHeight w:val="945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0C5" w:rsidRPr="00963F74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C5" w:rsidTr="002046B2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0C5" w:rsidRPr="00963F74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0C5" w:rsidRPr="00963F74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C5" w:rsidTr="002046B2">
        <w:trPr>
          <w:trHeight w:val="262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0C5" w:rsidRDefault="00E430C5" w:rsidP="00BB20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на ПК.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C5" w:rsidTr="005F123C">
        <w:trPr>
          <w:trHeight w:val="285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0C5" w:rsidRDefault="00E430C5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A71A20">
        <w:trPr>
          <w:trHeight w:val="396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ТС: изучение интерфейса, работа с файлами и каталогами, работа с главным меню.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C5" w:rsidTr="008B04A1">
        <w:trPr>
          <w:trHeight w:val="225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0C5" w:rsidRDefault="00E430C5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0C5" w:rsidRDefault="00E430C5" w:rsidP="00BB2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папками и файлами. Создание архивов. </w:t>
            </w:r>
            <w:r w:rsidR="00A71A20">
              <w:rPr>
                <w:rFonts w:ascii="Times New Roman" w:hAnsi="Times New Roman" w:cs="Times New Roman"/>
                <w:sz w:val="24"/>
                <w:szCs w:val="24"/>
              </w:rPr>
              <w:t>Обслуживание дисков. Работа с антивирусными программами.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0C5" w:rsidRDefault="00E430C5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A1" w:rsidTr="00C230BF">
        <w:trPr>
          <w:trHeight w:val="1720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учебной литературой: составление  ОЛК, ОЛС по разделу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Тематика внеаудиторной самостоятельной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компьютер. Современные антивирусные пакеты. Криптография.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применение в профессиональной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BB2020">
        <w:trPr>
          <w:trHeight w:val="23"/>
          <w:tblHeader/>
        </w:trPr>
        <w:tc>
          <w:tcPr>
            <w:tcW w:w="1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Прикладные программные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A20" w:rsidTr="008B04A1">
        <w:trPr>
          <w:trHeight w:val="495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Текстовые процессоры 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Основные элементы экрана. Редактирование и форматирование символов, абзацев, страниц.</w:t>
            </w:r>
          </w:p>
          <w:p w:rsidR="00A71A20" w:rsidRPr="005C2C53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в документ рисунков, формул, специальных символов,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таблиц, графиков, нумерации страниц.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A20" w:rsidRPr="005C2C53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A20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B04A1" w:rsidTr="00521436">
        <w:trPr>
          <w:trHeight w:val="318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1B6AA8">
        <w:trPr>
          <w:trHeight w:val="252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A20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Ввод, редактирование и форматирование текста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A8" w:rsidTr="001B6AA8">
        <w:trPr>
          <w:trHeight w:val="285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Вставка объектов в документ 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BB2020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таблицами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BB2020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использование возможностей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A8" w:rsidTr="003F2E6E">
        <w:trPr>
          <w:trHeight w:val="480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таблица. Структура  электронной таблицы. Основные  элементы окна.</w:t>
            </w:r>
          </w:p>
          <w:p w:rsidR="008B04A1" w:rsidRPr="008B04A1" w:rsidRDefault="001B6AA8" w:rsidP="001B6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 и формат данных. Адресация ячеек. Графическое представление данных в виде диаграмм и графиков.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AA8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B6AA8" w:rsidTr="009210D6">
        <w:trPr>
          <w:trHeight w:val="270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A8" w:rsidTr="00AE78E6">
        <w:trPr>
          <w:trHeight w:val="276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документов и вычисления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.Встроенные функции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A8" w:rsidTr="00262501">
        <w:trPr>
          <w:trHeight w:val="331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A20" w:rsidTr="00EF6039">
        <w:trPr>
          <w:trHeight w:val="240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 и графиков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A20" w:rsidTr="00EF6039">
        <w:trPr>
          <w:trHeight w:val="300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1B6A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использование </w:t>
            </w:r>
            <w:r w:rsid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r w:rsidR="001B6AA8" w:rsidRP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A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="001B6AA8" w:rsidRP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proofErr w:type="gramEnd"/>
            <w:r w:rsid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документов. 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AA8" w:rsidTr="00D32157">
        <w:trPr>
          <w:trHeight w:val="450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базами данных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AA8" w:rsidRDefault="001B6AA8" w:rsidP="00E43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виды базы данных. Основные элементы реляционной базы данных. </w:t>
            </w:r>
          </w:p>
          <w:p w:rsidR="001B6AA8" w:rsidRPr="00216FB1" w:rsidRDefault="001B6AA8" w:rsidP="00E43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базами данных. Основные режимы работы в СУБД.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AA8" w:rsidRPr="005C2C53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B6AA8" w:rsidTr="00D32157">
        <w:trPr>
          <w:trHeight w:val="363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1B6A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A8" w:rsidRDefault="001B6AA8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EF6039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A20" w:rsidRPr="00216FB1" w:rsidRDefault="00A71A20" w:rsidP="001B6A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1B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 базы данных с </w:t>
            </w:r>
            <w:r w:rsidR="001B6AA8">
              <w:rPr>
                <w:rFonts w:ascii="Times New Roman" w:hAnsi="Times New Roman" w:cs="Times New Roman"/>
                <w:sz w:val="24"/>
                <w:szCs w:val="24"/>
              </w:rPr>
              <w:t xml:space="preserve">СУБД </w:t>
            </w:r>
            <w:r w:rsidR="001B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1B6AA8" w:rsidRPr="005C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="001B6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A20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EF6039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A71A20" w:rsidRDefault="001B6AA8" w:rsidP="00E43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структуры и заполнение базы данных в СУБД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A20" w:rsidTr="008B04A1">
        <w:trPr>
          <w:trHeight w:val="529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Компьютерная графика</w:t>
            </w:r>
          </w:p>
        </w:tc>
        <w:tc>
          <w:tcPr>
            <w:tcW w:w="10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A20" w:rsidRDefault="001B6AA8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построения графических изображений</w:t>
            </w:r>
            <w:r w:rsidR="008B04A1">
              <w:rPr>
                <w:rFonts w:ascii="Times New Roman" w:hAnsi="Times New Roman" w:cs="Times New Roman"/>
                <w:sz w:val="24"/>
                <w:szCs w:val="24"/>
              </w:rPr>
              <w:t xml:space="preserve">. Графические редакторы. Технологии создания </w:t>
            </w:r>
            <w:proofErr w:type="spellStart"/>
            <w:r w:rsidR="008B04A1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8B04A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A20" w:rsidTr="008B04A1">
        <w:trPr>
          <w:trHeight w:val="276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A20" w:rsidRDefault="00A71A20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A20" w:rsidRPr="00963F74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A1" w:rsidTr="008B04A1">
        <w:trPr>
          <w:trHeight w:val="894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4A1" w:rsidRDefault="008B04A1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:rsidR="008B04A1" w:rsidRDefault="008B04A1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изображений с помощью графического редактора.  </w:t>
            </w:r>
          </w:p>
          <w:p w:rsidR="008B04A1" w:rsidRDefault="008B04A1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4A1" w:rsidRPr="00963F74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A1" w:rsidTr="001D6F56">
        <w:trPr>
          <w:trHeight w:val="2059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04A1" w:rsidRDefault="008B04A1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:rsidR="008B04A1" w:rsidRDefault="008B04A1" w:rsidP="00BB2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учебной литературой: составление ОЛК, ОЛС по разделу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Подготовка к лабораторным занятиям. Составление отчетов.</w:t>
            </w:r>
          </w:p>
          <w:p w:rsidR="008B04A1" w:rsidRDefault="008B04A1" w:rsidP="00BB20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Распределенные базы данных. Сетевые технологии. Цифровая фото и видео техника. Компьютерная графика в профессиональной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04A1" w:rsidRPr="00963F74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4A1" w:rsidRDefault="008B04A1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20" w:rsidTr="00BB2020">
        <w:trPr>
          <w:trHeight w:val="50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0" w:rsidRDefault="008B04A1" w:rsidP="00BB20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курс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E7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0" w:rsidRDefault="00A71A20" w:rsidP="00BB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CE9" w:rsidRPr="00E755EB" w:rsidRDefault="00192CE9" w:rsidP="00192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755EB">
        <w:rPr>
          <w:rFonts w:ascii="Times New Roman" w:hAnsi="Times New Roman" w:cs="Times New Roman"/>
          <w:iCs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192CE9" w:rsidRPr="00E755EB" w:rsidRDefault="00192CE9" w:rsidP="00192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755EB">
        <w:rPr>
          <w:rFonts w:ascii="Times New Roman" w:hAnsi="Times New Roman" w:cs="Times New Roman"/>
          <w:iCs/>
          <w:sz w:val="20"/>
          <w:szCs w:val="20"/>
        </w:rPr>
        <w:t xml:space="preserve">1 – </w:t>
      </w:r>
      <w:proofErr w:type="gramStart"/>
      <w:r w:rsidRPr="00E755EB">
        <w:rPr>
          <w:rFonts w:ascii="Times New Roman" w:hAnsi="Times New Roman" w:cs="Times New Roman"/>
          <w:iCs/>
          <w:sz w:val="20"/>
          <w:szCs w:val="20"/>
        </w:rPr>
        <w:t>ознакомительный</w:t>
      </w:r>
      <w:proofErr w:type="gramEnd"/>
      <w:r w:rsidRPr="00E755EB">
        <w:rPr>
          <w:rFonts w:ascii="Times New Roman" w:hAnsi="Times New Roman" w:cs="Times New Roman"/>
          <w:iCs/>
          <w:sz w:val="20"/>
          <w:szCs w:val="20"/>
        </w:rPr>
        <w:t xml:space="preserve"> (узнавание ранее изученных объектов, свойств);</w:t>
      </w:r>
    </w:p>
    <w:p w:rsidR="00192CE9" w:rsidRPr="00E755EB" w:rsidRDefault="00192CE9" w:rsidP="00192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iCs/>
          <w:sz w:val="20"/>
          <w:szCs w:val="20"/>
        </w:rPr>
      </w:pPr>
      <w:r w:rsidRPr="00E755EB">
        <w:rPr>
          <w:rFonts w:ascii="Times New Roman" w:hAnsi="Times New Roman" w:cs="Times New Roman"/>
          <w:iCs/>
          <w:sz w:val="20"/>
          <w:szCs w:val="20"/>
        </w:rPr>
        <w:t xml:space="preserve">2 – </w:t>
      </w:r>
      <w:proofErr w:type="gramStart"/>
      <w:r w:rsidRPr="00E755EB">
        <w:rPr>
          <w:rFonts w:ascii="Times New Roman" w:hAnsi="Times New Roman" w:cs="Times New Roman"/>
          <w:iCs/>
          <w:sz w:val="20"/>
          <w:szCs w:val="20"/>
        </w:rPr>
        <w:t>репродуктивный</w:t>
      </w:r>
      <w:proofErr w:type="gramEnd"/>
      <w:r w:rsidRPr="00E755EB">
        <w:rPr>
          <w:rFonts w:ascii="Times New Roman" w:hAnsi="Times New Roman" w:cs="Times New Roman"/>
          <w:iCs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192CE9" w:rsidRPr="00E755EB" w:rsidRDefault="00192CE9" w:rsidP="00192CE9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iCs/>
          <w:sz w:val="20"/>
          <w:szCs w:val="20"/>
        </w:rPr>
        <w:sectPr w:rsidR="00192CE9" w:rsidRPr="00E755EB">
          <w:footerReference w:type="default" r:id="rId8"/>
          <w:pgSz w:w="16838" w:h="11906" w:orient="landscape"/>
          <w:pgMar w:top="567" w:right="567" w:bottom="680" w:left="1134" w:header="720" w:footer="284" w:gutter="0"/>
          <w:cols w:space="720"/>
          <w:docGrid w:linePitch="326"/>
        </w:sectPr>
      </w:pPr>
      <w:r w:rsidRPr="00E755EB">
        <w:rPr>
          <w:rFonts w:ascii="Times New Roman" w:hAnsi="Times New Roman" w:cs="Times New Roman"/>
          <w:iCs/>
          <w:sz w:val="20"/>
          <w:szCs w:val="20"/>
        </w:rPr>
        <w:t xml:space="preserve">3 – </w:t>
      </w:r>
      <w:proofErr w:type="gramStart"/>
      <w:r w:rsidRPr="00E755EB">
        <w:rPr>
          <w:rFonts w:ascii="Times New Roman" w:hAnsi="Times New Roman" w:cs="Times New Roman"/>
          <w:iCs/>
          <w:sz w:val="20"/>
          <w:szCs w:val="20"/>
        </w:rPr>
        <w:t>продуктивный</w:t>
      </w:r>
      <w:proofErr w:type="gramEnd"/>
      <w:r w:rsidRPr="00E755EB">
        <w:rPr>
          <w:rFonts w:ascii="Times New Roman" w:hAnsi="Times New Roman" w:cs="Times New Roman"/>
          <w:iCs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192CE9" w:rsidRDefault="00192CE9" w:rsidP="00192CE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:rsidR="00192CE9" w:rsidRPr="00216FB1" w:rsidRDefault="00192CE9" w:rsidP="00192CE9">
      <w:pPr>
        <w:rPr>
          <w:lang w:eastAsia="ar-SA"/>
        </w:rPr>
      </w:pPr>
    </w:p>
    <w:p w:rsidR="00192CE9" w:rsidRPr="00216FB1" w:rsidRDefault="00192CE9" w:rsidP="0019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92CE9" w:rsidRPr="00216FB1" w:rsidRDefault="00192CE9" w:rsidP="0019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учебной дисциплины требует наличия учебного кабинета информатики и информационных технологий. </w:t>
      </w:r>
    </w:p>
    <w:p w:rsidR="00192CE9" w:rsidRPr="00216FB1" w:rsidRDefault="00192CE9" w:rsidP="0019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sz w:val="28"/>
          <w:szCs w:val="28"/>
        </w:rPr>
        <w:t>Оборудование кабинета информатики:</w:t>
      </w:r>
      <w:r w:rsidRPr="0021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E9" w:rsidRPr="00216FB1" w:rsidRDefault="00192CE9" w:rsidP="00192CE9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посадочные места студентов;</w:t>
      </w:r>
    </w:p>
    <w:p w:rsidR="00192CE9" w:rsidRPr="00216FB1" w:rsidRDefault="00192CE9" w:rsidP="00192CE9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192CE9" w:rsidRPr="00216FB1" w:rsidRDefault="00192CE9" w:rsidP="00192CE9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рабочая меловая доска;</w:t>
      </w:r>
    </w:p>
    <w:p w:rsidR="00192CE9" w:rsidRPr="00216FB1" w:rsidRDefault="00192CE9" w:rsidP="00192CE9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наглядные пособия (учебники, опорные конспекты, стенды, карточки, раздаточный материал).</w:t>
      </w:r>
    </w:p>
    <w:p w:rsidR="00192CE9" w:rsidRPr="00216FB1" w:rsidRDefault="00192CE9" w:rsidP="0019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21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E9" w:rsidRPr="00216FB1" w:rsidRDefault="00192CE9" w:rsidP="00192CE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FB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16FB1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192CE9" w:rsidRPr="00216FB1" w:rsidRDefault="00192CE9" w:rsidP="00192CE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 xml:space="preserve">проекционный экран; </w:t>
      </w:r>
    </w:p>
    <w:p w:rsidR="00192CE9" w:rsidRPr="00216FB1" w:rsidRDefault="00192CE9" w:rsidP="00192CE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 xml:space="preserve">компьютерная техника для </w:t>
      </w:r>
      <w:proofErr w:type="gramStart"/>
      <w:r w:rsidRPr="00216F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6FB1">
        <w:rPr>
          <w:rFonts w:ascii="Times New Roman" w:hAnsi="Times New Roman" w:cs="Times New Roman"/>
          <w:sz w:val="28"/>
          <w:szCs w:val="28"/>
        </w:rPr>
        <w:t xml:space="preserve"> с наличием лицензионного программного обеспечения;</w:t>
      </w:r>
    </w:p>
    <w:p w:rsidR="00192CE9" w:rsidRPr="00216FB1" w:rsidRDefault="00192CE9" w:rsidP="00192CE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колонки.</w:t>
      </w:r>
    </w:p>
    <w:p w:rsidR="00192CE9" w:rsidRPr="00216FB1" w:rsidRDefault="00192CE9" w:rsidP="00192CE9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Действующая нормативно-техническая и технологическая документация: </w:t>
      </w:r>
    </w:p>
    <w:p w:rsidR="00192CE9" w:rsidRPr="00216FB1" w:rsidRDefault="00192CE9" w:rsidP="00192C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192CE9" w:rsidRPr="00216FB1" w:rsidRDefault="00192CE9" w:rsidP="00192C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инструкции по эксплуатации компьютерной техники.</w:t>
      </w:r>
    </w:p>
    <w:p w:rsidR="00192CE9" w:rsidRPr="00216FB1" w:rsidRDefault="00192CE9" w:rsidP="00192CE9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обеспечение:</w:t>
      </w:r>
    </w:p>
    <w:p w:rsidR="00192CE9" w:rsidRPr="00216FB1" w:rsidRDefault="00192CE9" w:rsidP="00192CE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 xml:space="preserve">Интегрированный пакет </w:t>
      </w:r>
      <w:r w:rsidRPr="00216FB1">
        <w:rPr>
          <w:rFonts w:ascii="Times New Roman" w:hAnsi="Times New Roman" w:cs="Times New Roman"/>
          <w:sz w:val="28"/>
          <w:szCs w:val="28"/>
          <w:lang w:val="en-US"/>
        </w:rPr>
        <w:t>MS Office</w:t>
      </w:r>
      <w:r w:rsidRPr="00216FB1">
        <w:rPr>
          <w:rFonts w:ascii="Times New Roman" w:hAnsi="Times New Roman" w:cs="Times New Roman"/>
          <w:sz w:val="28"/>
          <w:szCs w:val="28"/>
        </w:rPr>
        <w:t>;</w:t>
      </w:r>
    </w:p>
    <w:p w:rsidR="00192CE9" w:rsidRPr="00216FB1" w:rsidRDefault="00192CE9" w:rsidP="00192CE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браузеры для работы в Интернете;</w:t>
      </w:r>
    </w:p>
    <w:p w:rsidR="00192CE9" w:rsidRPr="00216FB1" w:rsidRDefault="00192CE9" w:rsidP="00192CE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6FB1">
        <w:rPr>
          <w:rFonts w:ascii="Times New Roman" w:hAnsi="Times New Roman" w:cs="Times New Roman"/>
          <w:sz w:val="28"/>
          <w:szCs w:val="28"/>
        </w:rPr>
        <w:t xml:space="preserve">архиватор </w:t>
      </w:r>
      <w:r w:rsidRPr="00216FB1">
        <w:rPr>
          <w:rFonts w:ascii="Times New Roman" w:hAnsi="Times New Roman" w:cs="Times New Roman"/>
          <w:sz w:val="28"/>
          <w:szCs w:val="28"/>
          <w:lang w:val="en-US"/>
        </w:rPr>
        <w:t>7-zip;</w:t>
      </w:r>
    </w:p>
    <w:p w:rsidR="00192CE9" w:rsidRPr="00216FB1" w:rsidRDefault="00192CE9" w:rsidP="00192CE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FB1">
        <w:rPr>
          <w:rFonts w:ascii="Times New Roman" w:hAnsi="Times New Roman" w:cs="Times New Roman"/>
          <w:sz w:val="28"/>
          <w:szCs w:val="28"/>
        </w:rPr>
        <w:t>растровые</w:t>
      </w:r>
      <w:proofErr w:type="gramEnd"/>
      <w:r w:rsidRPr="00216FB1">
        <w:rPr>
          <w:rFonts w:ascii="Times New Roman" w:hAnsi="Times New Roman" w:cs="Times New Roman"/>
          <w:sz w:val="28"/>
          <w:szCs w:val="28"/>
        </w:rPr>
        <w:t xml:space="preserve"> графические редактор </w:t>
      </w:r>
      <w:r w:rsidRPr="00216FB1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216FB1">
        <w:rPr>
          <w:rFonts w:ascii="Times New Roman" w:hAnsi="Times New Roman" w:cs="Times New Roman"/>
          <w:sz w:val="28"/>
          <w:szCs w:val="28"/>
        </w:rPr>
        <w:t>;</w:t>
      </w:r>
    </w:p>
    <w:p w:rsidR="00192CE9" w:rsidRPr="00216FB1" w:rsidRDefault="00192CE9" w:rsidP="00192CE9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6FB1">
        <w:rPr>
          <w:rFonts w:ascii="Times New Roman" w:hAnsi="Times New Roman" w:cs="Times New Roman"/>
          <w:sz w:val="28"/>
          <w:szCs w:val="28"/>
        </w:rPr>
        <w:t>векторный графический редактор</w:t>
      </w:r>
      <w:r w:rsidRPr="00216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6FB1">
        <w:rPr>
          <w:rFonts w:ascii="Times New Roman" w:hAnsi="Times New Roman" w:cs="Times New Roman"/>
          <w:sz w:val="28"/>
          <w:szCs w:val="28"/>
          <w:lang w:val="en-US"/>
        </w:rPr>
        <w:t>Inkscape</w:t>
      </w:r>
      <w:proofErr w:type="spellEnd"/>
      <w:r w:rsidRPr="00216F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2CE9" w:rsidRPr="00216FB1" w:rsidRDefault="00192CE9" w:rsidP="00192C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bCs w:val="0"/>
          <w:color w:val="000000"/>
          <w:sz w:val="28"/>
          <w:szCs w:val="28"/>
        </w:rPr>
        <w:t>3.4.</w:t>
      </w:r>
      <w:r w:rsidRPr="00216F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Информационное обеспечение обучения</w:t>
      </w:r>
    </w:p>
    <w:p w:rsidR="00192CE9" w:rsidRPr="00216FB1" w:rsidRDefault="00192CE9" w:rsidP="0019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3.4.1. Основная литература</w:t>
      </w:r>
    </w:p>
    <w:p w:rsidR="00AE78E6" w:rsidRPr="00216FB1" w:rsidRDefault="00AE78E6" w:rsidP="00AE78E6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</w:t>
      </w:r>
      <w:r w:rsidRPr="0021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216FB1">
        <w:rPr>
          <w:rFonts w:ascii="Times New Roman" w:hAnsi="Times New Roman" w:cs="Times New Roman"/>
          <w:sz w:val="28"/>
          <w:szCs w:val="28"/>
        </w:rPr>
        <w:t xml:space="preserve">Информатика. Теория– </w:t>
      </w:r>
      <w:proofErr w:type="gramStart"/>
      <w:r w:rsidRPr="00216FB1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216FB1">
        <w:rPr>
          <w:rFonts w:ascii="Times New Roman" w:hAnsi="Times New Roman" w:cs="Times New Roman"/>
          <w:sz w:val="28"/>
          <w:szCs w:val="28"/>
        </w:rPr>
        <w:t>б.: Питер, 2010. – 675 с.: ил.</w:t>
      </w:r>
    </w:p>
    <w:p w:rsidR="00AE78E6" w:rsidRPr="00216FB1" w:rsidRDefault="00AE78E6" w:rsidP="00AE78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Михеева Е.В., Титова О.И Информатика: Учебник для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образования.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6FB1">
        <w:rPr>
          <w:rFonts w:ascii="Times New Roman" w:hAnsi="Times New Roman" w:cs="Times New Roman"/>
          <w:sz w:val="28"/>
          <w:szCs w:val="28"/>
        </w:rPr>
        <w:t xml:space="preserve">ИЦ «Академия», 2008. </w:t>
      </w:r>
    </w:p>
    <w:p w:rsidR="00AE78E6" w:rsidRPr="00216FB1" w:rsidRDefault="00AE78E6" w:rsidP="00AE78E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color w:val="000000"/>
          <w:sz w:val="28"/>
          <w:szCs w:val="28"/>
        </w:rPr>
        <w:t>Сергеева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И.И, </w:t>
      </w:r>
      <w:proofErr w:type="spellStart"/>
      <w:r w:rsidRPr="00216FB1">
        <w:rPr>
          <w:rFonts w:ascii="Times New Roman" w:hAnsi="Times New Roman" w:cs="Times New Roman"/>
          <w:color w:val="000000"/>
          <w:sz w:val="28"/>
          <w:szCs w:val="28"/>
        </w:rPr>
        <w:t>Музалевская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  <w:r w:rsidRPr="00216FB1">
        <w:rPr>
          <w:rFonts w:ascii="Times New Roman" w:hAnsi="Times New Roman" w:cs="Times New Roman"/>
          <w:color w:val="000000"/>
          <w:sz w:val="28"/>
          <w:szCs w:val="28"/>
        </w:rPr>
        <w:t xml:space="preserve">, Тарасова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r w:rsidRPr="00216FB1">
        <w:rPr>
          <w:rFonts w:ascii="Times New Roman" w:hAnsi="Times New Roman" w:cs="Times New Roman"/>
          <w:color w:val="000000"/>
          <w:sz w:val="28"/>
          <w:szCs w:val="28"/>
        </w:rPr>
        <w:t>Информатика: учебник. – М.:ИД «Форум»: ИНФРА-М, 2008.-336с.</w:t>
      </w:r>
      <w:proofErr w:type="gramStart"/>
      <w:r w:rsidRPr="00216FB1">
        <w:rPr>
          <w:rFonts w:ascii="Times New Roman" w:hAnsi="Times New Roman" w:cs="Times New Roman"/>
          <w:color w:val="000000"/>
          <w:sz w:val="28"/>
          <w:szCs w:val="28"/>
        </w:rPr>
        <w:t>:и</w:t>
      </w:r>
      <w:proofErr w:type="gramEnd"/>
      <w:r w:rsidRPr="00216FB1">
        <w:rPr>
          <w:rFonts w:ascii="Times New Roman" w:hAnsi="Times New Roman" w:cs="Times New Roman"/>
          <w:color w:val="000000"/>
          <w:sz w:val="28"/>
          <w:szCs w:val="28"/>
        </w:rPr>
        <w:t>л. – (Профессиональное образование)</w:t>
      </w:r>
    </w:p>
    <w:p w:rsidR="00192CE9" w:rsidRDefault="00AE78E6" w:rsidP="00192C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Угринович</w:t>
      </w:r>
      <w:r>
        <w:rPr>
          <w:rFonts w:ascii="Times New Roman" w:hAnsi="Times New Roman" w:cs="Times New Roman"/>
          <w:sz w:val="28"/>
          <w:szCs w:val="28"/>
        </w:rPr>
        <w:t xml:space="preserve"> Н.Д, </w:t>
      </w:r>
      <w:proofErr w:type="spellStart"/>
      <w:r w:rsidRPr="00216FB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Л.Л, </w:t>
      </w:r>
      <w:r w:rsidRPr="00216FB1"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 xml:space="preserve"> Н.И</w:t>
      </w:r>
      <w:r w:rsidRPr="00216FB1">
        <w:rPr>
          <w:rFonts w:ascii="Times New Roman" w:hAnsi="Times New Roman" w:cs="Times New Roman"/>
          <w:sz w:val="28"/>
          <w:szCs w:val="28"/>
        </w:rPr>
        <w:t xml:space="preserve">. </w:t>
      </w:r>
      <w:r w:rsidR="00192CE9" w:rsidRPr="00216FB1">
        <w:rPr>
          <w:rFonts w:ascii="Times New Roman" w:hAnsi="Times New Roman" w:cs="Times New Roman"/>
          <w:sz w:val="28"/>
          <w:szCs w:val="28"/>
        </w:rPr>
        <w:t>Практикум по информатике и информационным технологиям. Учебное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</w:t>
      </w:r>
      <w:r w:rsidR="00192CE9" w:rsidRPr="00216FB1">
        <w:rPr>
          <w:rFonts w:ascii="Times New Roman" w:hAnsi="Times New Roman" w:cs="Times New Roman"/>
          <w:sz w:val="28"/>
          <w:szCs w:val="28"/>
        </w:rPr>
        <w:t xml:space="preserve">3-е изд. – М. БИНОМ. Лаборатория знаний, 2010. – 394 </w:t>
      </w:r>
      <w:proofErr w:type="gramStart"/>
      <w:r w:rsidR="00192CE9" w:rsidRPr="00216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2CE9" w:rsidRPr="00216FB1">
        <w:rPr>
          <w:rFonts w:ascii="Times New Roman" w:hAnsi="Times New Roman" w:cs="Times New Roman"/>
          <w:sz w:val="28"/>
          <w:szCs w:val="28"/>
        </w:rPr>
        <w:t>.</w:t>
      </w:r>
    </w:p>
    <w:p w:rsidR="00192CE9" w:rsidRPr="00216FB1" w:rsidRDefault="00AE78E6" w:rsidP="00192C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lastRenderedPageBreak/>
        <w:t>Угринович</w:t>
      </w:r>
      <w:r>
        <w:rPr>
          <w:rFonts w:ascii="Times New Roman" w:hAnsi="Times New Roman" w:cs="Times New Roman"/>
          <w:sz w:val="28"/>
          <w:szCs w:val="28"/>
        </w:rPr>
        <w:t xml:space="preserve"> Н.Д.</w:t>
      </w:r>
      <w:r w:rsidRPr="00216FB1">
        <w:rPr>
          <w:rFonts w:ascii="Times New Roman" w:hAnsi="Times New Roman" w:cs="Times New Roman"/>
          <w:sz w:val="28"/>
          <w:szCs w:val="28"/>
        </w:rPr>
        <w:t xml:space="preserve"> </w:t>
      </w:r>
      <w:r w:rsidR="00192CE9" w:rsidRPr="00216FB1">
        <w:rPr>
          <w:rFonts w:ascii="Times New Roman" w:hAnsi="Times New Roman" w:cs="Times New Roman"/>
          <w:sz w:val="28"/>
          <w:szCs w:val="28"/>
        </w:rPr>
        <w:t xml:space="preserve">Информатика и информационные технологии. Учебник для 10-11 классов– </w:t>
      </w:r>
      <w:proofErr w:type="gramStart"/>
      <w:r w:rsidR="00192CE9" w:rsidRPr="00216FB1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192CE9" w:rsidRPr="00216FB1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2010. – 511 с.: ил.</w:t>
      </w:r>
    </w:p>
    <w:p w:rsidR="00192CE9" w:rsidRPr="00216FB1" w:rsidRDefault="00192CE9" w:rsidP="00192CE9">
      <w:pPr>
        <w:shd w:val="clear" w:color="auto" w:fill="FFFFFF"/>
        <w:spacing w:after="0" w:line="240" w:lineRule="auto"/>
        <w:ind w:left="284" w:right="4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3.4.2. Дополнительная литература</w:t>
      </w:r>
    </w:p>
    <w:p w:rsidR="00192CE9" w:rsidRPr="00216FB1" w:rsidRDefault="00AE78E6" w:rsidP="00192C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Н.В.</w:t>
      </w:r>
      <w:r w:rsidRPr="00216FB1">
        <w:rPr>
          <w:rFonts w:ascii="Times New Roman" w:hAnsi="Times New Roman" w:cs="Times New Roman"/>
          <w:sz w:val="28"/>
          <w:szCs w:val="28"/>
        </w:rPr>
        <w:t xml:space="preserve"> </w:t>
      </w:r>
      <w:r w:rsidR="00192CE9" w:rsidRPr="00216FB1">
        <w:rPr>
          <w:rFonts w:ascii="Times New Roman" w:hAnsi="Times New Roman" w:cs="Times New Roman"/>
          <w:sz w:val="28"/>
          <w:szCs w:val="28"/>
        </w:rPr>
        <w:t>Информатика: Практикум по технологии работы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2CE9" w:rsidRPr="00216FB1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="00192CE9" w:rsidRPr="00216FB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92CE9" w:rsidRPr="00216FB1">
        <w:rPr>
          <w:rFonts w:ascii="Times New Roman" w:hAnsi="Times New Roman" w:cs="Times New Roman"/>
          <w:sz w:val="28"/>
          <w:szCs w:val="28"/>
        </w:rPr>
        <w:t>. – М.:</w:t>
      </w:r>
      <w:r w:rsidR="00192CE9">
        <w:rPr>
          <w:rFonts w:ascii="Times New Roman" w:hAnsi="Times New Roman" w:cs="Times New Roman"/>
          <w:sz w:val="28"/>
          <w:szCs w:val="28"/>
        </w:rPr>
        <w:t xml:space="preserve"> Финансы и статистика, 2003. -</w:t>
      </w:r>
      <w:r w:rsidR="00192CE9" w:rsidRPr="00216FB1">
        <w:rPr>
          <w:rFonts w:ascii="Times New Roman" w:hAnsi="Times New Roman" w:cs="Times New Roman"/>
          <w:sz w:val="28"/>
          <w:szCs w:val="28"/>
        </w:rPr>
        <w:t>256 с.: ил.</w:t>
      </w:r>
    </w:p>
    <w:p w:rsidR="00192CE9" w:rsidRPr="00216FB1" w:rsidRDefault="00192CE9" w:rsidP="00192C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Угринович Н.Д. Информатика и ИКТ. Базовый</w:t>
      </w:r>
      <w:r w:rsidR="00AE78E6">
        <w:rPr>
          <w:rFonts w:ascii="Times New Roman" w:hAnsi="Times New Roman" w:cs="Times New Roman"/>
          <w:sz w:val="28"/>
          <w:szCs w:val="28"/>
        </w:rPr>
        <w:t xml:space="preserve"> уровень: учебник для 10 класса, </w:t>
      </w:r>
      <w:r w:rsidRPr="00216FB1">
        <w:rPr>
          <w:rFonts w:ascii="Times New Roman" w:hAnsi="Times New Roman" w:cs="Times New Roman"/>
          <w:sz w:val="28"/>
          <w:szCs w:val="28"/>
        </w:rPr>
        <w:t>2010. – 212 с.: ил.</w:t>
      </w:r>
    </w:p>
    <w:p w:rsidR="00192CE9" w:rsidRPr="00216FB1" w:rsidRDefault="00192CE9" w:rsidP="0019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</w:t>
      </w:r>
      <w:r w:rsidRPr="00216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Интернет-ресурсы</w:t>
      </w:r>
    </w:p>
    <w:p w:rsidR="00192CE9" w:rsidRPr="00216FB1" w:rsidRDefault="004F55BE" w:rsidP="00192CE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92CE9" w:rsidRPr="00216FB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http://ru.wikipedia.org/wiki/Википедия</w:t>
        </w:r>
      </w:hyperlink>
    </w:p>
    <w:p w:rsidR="00192CE9" w:rsidRPr="00216FB1" w:rsidRDefault="004F55BE" w:rsidP="00192CE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92CE9" w:rsidRPr="00216FB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http://www.chaynikam.info/foto.html</w:t>
        </w:r>
      </w:hyperlink>
      <w:r w:rsidR="00192CE9" w:rsidRPr="00216FB1">
        <w:rPr>
          <w:rFonts w:ascii="Times New Roman" w:hAnsi="Times New Roman" w:cs="Times New Roman"/>
          <w:sz w:val="28"/>
          <w:szCs w:val="28"/>
        </w:rPr>
        <w:t xml:space="preserve"> Компьютер для «чайников»</w:t>
      </w:r>
    </w:p>
    <w:p w:rsidR="00192CE9" w:rsidRPr="00216FB1" w:rsidRDefault="004F55BE" w:rsidP="00192CE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192CE9" w:rsidRPr="00216FB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http://urist.fatal.ru/Book/Glava8/Glava8.htm</w:t>
        </w:r>
      </w:hyperlink>
      <w:r w:rsidR="00192CE9" w:rsidRPr="00216F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презентации</w:t>
      </w:r>
    </w:p>
    <w:p w:rsidR="00192CE9" w:rsidRDefault="00192CE9" w:rsidP="0019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CE9" w:rsidRDefault="00192CE9" w:rsidP="00192CE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92CE9" w:rsidRDefault="00192CE9" w:rsidP="00192CE9">
      <w:p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706F63">
        <w:rPr>
          <w:rFonts w:ascii="Times New Roman" w:eastAsia="Calibri" w:hAnsi="Times New Roman" w:cs="Times New Roman"/>
          <w:b/>
          <w:bCs/>
        </w:rPr>
        <w:t>Контроль</w:t>
      </w:r>
      <w:r w:rsidRPr="00706F63">
        <w:rPr>
          <w:rFonts w:ascii="Times New Roman" w:eastAsia="Calibri" w:hAnsi="Times New Roman" w:cs="Times New Roman"/>
        </w:rPr>
        <w:t xml:space="preserve"> </w:t>
      </w:r>
      <w:r w:rsidRPr="00706F63">
        <w:rPr>
          <w:rFonts w:ascii="Times New Roman" w:eastAsia="Calibri" w:hAnsi="Times New Roman" w:cs="Times New Roman"/>
          <w:b/>
          <w:bCs/>
        </w:rPr>
        <w:t>и оценка</w:t>
      </w:r>
      <w:r w:rsidRPr="00706F63">
        <w:rPr>
          <w:rFonts w:ascii="Times New Roman" w:eastAsia="Calibri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аудиторных  занятий, тестирования, а также выполнения </w:t>
      </w:r>
      <w:proofErr w:type="gramStart"/>
      <w:r w:rsidRPr="00706F63">
        <w:rPr>
          <w:rFonts w:ascii="Times New Roman" w:eastAsia="Calibri" w:hAnsi="Times New Roman" w:cs="Times New Roman"/>
        </w:rPr>
        <w:t>обучающимися</w:t>
      </w:r>
      <w:proofErr w:type="gramEnd"/>
      <w:r w:rsidRPr="00706F63">
        <w:rPr>
          <w:rFonts w:ascii="Times New Roman" w:eastAsia="Calibri" w:hAnsi="Times New Roman" w:cs="Times New Roman"/>
        </w:rPr>
        <w:t xml:space="preserve"> индивидуальных и групповых заданий, лабораторных работ.</w:t>
      </w:r>
    </w:p>
    <w:p w:rsidR="00706F63" w:rsidRPr="00706F63" w:rsidRDefault="00706F63" w:rsidP="00192CE9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</w:rPr>
      </w:pPr>
    </w:p>
    <w:tbl>
      <w:tblPr>
        <w:tblW w:w="8939" w:type="dxa"/>
        <w:jc w:val="center"/>
        <w:tblInd w:w="-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5"/>
        <w:gridCol w:w="4894"/>
      </w:tblGrid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706F6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78E6">
              <w:rPr>
                <w:rFonts w:ascii="Times New Roman" w:eastAsia="Calibri" w:hAnsi="Times New Roman" w:cs="Times New Roman"/>
                <w:b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4894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78E6">
              <w:rPr>
                <w:rFonts w:ascii="Times New Roman" w:eastAsia="Calibri" w:hAnsi="Times New Roman" w:cs="Times New Roman"/>
                <w:b/>
              </w:rPr>
              <w:t>Форма контроля и оценивания</w:t>
            </w:r>
          </w:p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06F63" w:rsidRPr="00AE78E6" w:rsidTr="00E2716D">
        <w:trPr>
          <w:jc w:val="center"/>
        </w:trPr>
        <w:tc>
          <w:tcPr>
            <w:tcW w:w="8939" w:type="dxa"/>
            <w:gridSpan w:val="2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  <w:b/>
              </w:rPr>
              <w:t>Уметь:</w:t>
            </w:r>
          </w:p>
        </w:tc>
      </w:tr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Pr="00AE78E6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AE78E6">
              <w:rPr>
                <w:rFonts w:ascii="Times New Roman" w:eastAsia="Calibri" w:hAnsi="Times New Roman" w:cs="Times New Roman"/>
              </w:rPr>
              <w:t>.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Работать</w:t>
            </w:r>
            <w:r w:rsidRPr="00AE78E6">
              <w:rPr>
                <w:rFonts w:ascii="Times New Roman" w:eastAsia="Calibri" w:hAnsi="Times New Roman" w:cs="Times New Roman"/>
              </w:rPr>
              <w:t xml:space="preserve"> с пакетами прикладных программ профессиональной направленности;</w:t>
            </w: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F63" w:rsidRPr="00AE78E6" w:rsidRDefault="00706F63" w:rsidP="00AE78E6">
            <w:pPr>
              <w:pStyle w:val="Style7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E78E6">
              <w:rPr>
                <w:rStyle w:val="FontStyle44"/>
                <w:sz w:val="22"/>
                <w:szCs w:val="22"/>
              </w:rPr>
              <w:t xml:space="preserve"> </w:t>
            </w: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Pr="00AE78E6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AE78E6">
              <w:rPr>
                <w:rFonts w:ascii="Times New Roman" w:eastAsia="Calibri" w:hAnsi="Times New Roman" w:cs="Times New Roman"/>
              </w:rPr>
              <w:t>.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Использовать</w:t>
            </w:r>
            <w:r w:rsidRPr="00AE78E6">
              <w:rPr>
                <w:rFonts w:ascii="Times New Roman" w:eastAsia="Calibri" w:hAnsi="Times New Roman" w:cs="Times New Roman"/>
              </w:rPr>
              <w:t xml:space="preserve"> изученные прикладные программные средства и информационно-поисковые системы;</w:t>
            </w: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 xml:space="preserve">У3. 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Создавать</w:t>
            </w:r>
            <w:r w:rsidRPr="00AE78E6">
              <w:rPr>
                <w:rFonts w:ascii="Times New Roman" w:eastAsia="Calibri" w:hAnsi="Times New Roman" w:cs="Times New Roman"/>
              </w:rPr>
              <w:t xml:space="preserve"> простейшие базы данных;</w:t>
            </w: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Pr="00AE78E6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AE78E6">
              <w:rPr>
                <w:rFonts w:ascii="Times New Roman" w:eastAsia="Calibri" w:hAnsi="Times New Roman" w:cs="Times New Roman"/>
              </w:rPr>
              <w:t xml:space="preserve">. 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Осуществлять</w:t>
            </w:r>
            <w:r w:rsidRPr="00AE78E6">
              <w:rPr>
                <w:rFonts w:ascii="Times New Roman" w:eastAsia="Calibri" w:hAnsi="Times New Roman" w:cs="Times New Roman"/>
              </w:rPr>
              <w:t xml:space="preserve"> сортировку и поиск информации в базе данных;</w:t>
            </w: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 xml:space="preserve">У5. 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Перечислять</w:t>
            </w:r>
            <w:r w:rsidRPr="00AE78E6">
              <w:rPr>
                <w:rFonts w:ascii="Times New Roman" w:eastAsia="Calibri" w:hAnsi="Times New Roman" w:cs="Times New Roman"/>
              </w:rPr>
              <w:t xml:space="preserve"> </w:t>
            </w:r>
            <w:r w:rsidRPr="00AE78E6">
              <w:rPr>
                <w:rFonts w:ascii="Times New Roman" w:eastAsia="Calibri" w:hAnsi="Times New Roman" w:cs="Times New Roman"/>
                <w:b/>
              </w:rPr>
              <w:t>и описывать</w:t>
            </w:r>
            <w:r w:rsidRPr="00AE78E6">
              <w:rPr>
                <w:rFonts w:ascii="Times New Roman" w:eastAsia="Calibri" w:hAnsi="Times New Roman" w:cs="Times New Roman"/>
              </w:rPr>
              <w:t xml:space="preserve"> различные типы баз данных.</w:t>
            </w: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F63" w:rsidRPr="00AE78E6" w:rsidRDefault="00706F63" w:rsidP="00AE78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1233B0">
        <w:trPr>
          <w:jc w:val="center"/>
        </w:trPr>
        <w:tc>
          <w:tcPr>
            <w:tcW w:w="8939" w:type="dxa"/>
            <w:gridSpan w:val="2"/>
          </w:tcPr>
          <w:p w:rsidR="00706F63" w:rsidRPr="00AE78E6" w:rsidRDefault="00706F63" w:rsidP="00AE7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AE78E6">
              <w:rPr>
                <w:rFonts w:ascii="Times New Roman" w:eastAsia="Calibri" w:hAnsi="Times New Roman" w:cs="Times New Roman"/>
                <w:b/>
              </w:rPr>
              <w:t>Знать:</w:t>
            </w:r>
          </w:p>
        </w:tc>
      </w:tr>
      <w:tr w:rsidR="00706F63" w:rsidRPr="00AE78E6" w:rsidTr="00706F63">
        <w:trPr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>З</w:t>
            </w:r>
            <w:proofErr w:type="gramStart"/>
            <w:r w:rsidRPr="00AE78E6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AE78E6">
              <w:rPr>
                <w:rFonts w:ascii="Times New Roman" w:eastAsia="Calibri" w:hAnsi="Times New Roman" w:cs="Times New Roman"/>
              </w:rPr>
              <w:t>.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Основные понятия</w:t>
            </w:r>
            <w:r w:rsidRPr="00AE78E6">
              <w:rPr>
                <w:rFonts w:ascii="Times New Roman" w:eastAsia="Calibri" w:hAnsi="Times New Roman" w:cs="Times New Roman"/>
              </w:rPr>
              <w:t xml:space="preserve"> автоматизированной обработки информации;</w:t>
            </w:r>
          </w:p>
          <w:p w:rsidR="00706F63" w:rsidRPr="00AE78E6" w:rsidRDefault="00706F63" w:rsidP="00AE78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AE78E6" w:rsidRDefault="00706F63" w:rsidP="00706F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706F63">
        <w:trPr>
          <w:trHeight w:val="375"/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>З</w:t>
            </w:r>
            <w:proofErr w:type="gramStart"/>
            <w:r w:rsidRPr="00AE78E6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AE78E6">
              <w:rPr>
                <w:rFonts w:ascii="Times New Roman" w:eastAsia="Calibri" w:hAnsi="Times New Roman" w:cs="Times New Roman"/>
              </w:rPr>
              <w:t>.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Общий состав и структуру</w:t>
            </w:r>
            <w:r w:rsidRPr="00AE78E6">
              <w:rPr>
                <w:rFonts w:ascii="Times New Roman" w:eastAsia="Calibri" w:hAnsi="Times New Roman" w:cs="Times New Roman"/>
              </w:rPr>
              <w:t xml:space="preserve"> персональных электронно-вычислительных машин (ЭВМ) и вычислительных систем;</w:t>
            </w:r>
          </w:p>
          <w:p w:rsidR="00706F63" w:rsidRPr="00AE78E6" w:rsidRDefault="00706F63" w:rsidP="00AE78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06F63" w:rsidRPr="00AE78E6" w:rsidRDefault="00706F63" w:rsidP="00AE78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E15680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706F63" w:rsidRPr="00AE78E6" w:rsidTr="00706F63">
        <w:trPr>
          <w:trHeight w:val="375"/>
          <w:jc w:val="center"/>
        </w:trPr>
        <w:tc>
          <w:tcPr>
            <w:tcW w:w="4045" w:type="dxa"/>
          </w:tcPr>
          <w:p w:rsidR="00706F63" w:rsidRPr="00AE78E6" w:rsidRDefault="00706F63" w:rsidP="00AE78E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E78E6">
              <w:rPr>
                <w:rFonts w:ascii="Times New Roman" w:eastAsia="Calibri" w:hAnsi="Times New Roman" w:cs="Times New Roman"/>
              </w:rPr>
              <w:t>З3.</w:t>
            </w:r>
            <w:r w:rsidRPr="00AE78E6">
              <w:rPr>
                <w:rFonts w:ascii="Times New Roman" w:eastAsia="Calibri" w:hAnsi="Times New Roman" w:cs="Times New Roman"/>
                <w:b/>
                <w:i/>
              </w:rPr>
              <w:t>Базовые</w:t>
            </w:r>
            <w:r w:rsidRPr="00AE78E6">
              <w:rPr>
                <w:rFonts w:ascii="Times New Roman" w:eastAsia="Calibri" w:hAnsi="Times New Roman" w:cs="Times New Roman"/>
              </w:rPr>
              <w:t xml:space="preserve"> системные программные продукты и пакеты прикладных программ.</w:t>
            </w:r>
          </w:p>
          <w:p w:rsidR="00706F63" w:rsidRPr="00AE78E6" w:rsidRDefault="00706F63" w:rsidP="00AE78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F63" w:rsidRPr="00AE78E6" w:rsidRDefault="00706F63" w:rsidP="00AE78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06F63" w:rsidRPr="00AE78E6" w:rsidRDefault="00706F63" w:rsidP="00AE78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94" w:type="dxa"/>
          </w:tcPr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706F63" w:rsidRPr="00706F63" w:rsidRDefault="00706F63" w:rsidP="0070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706F63" w:rsidRPr="00E15680" w:rsidRDefault="00706F63" w:rsidP="00706F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</w:tbl>
    <w:p w:rsidR="00706F63" w:rsidRDefault="00706F63" w:rsidP="00706F63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</w:p>
    <w:p w:rsidR="00192CE9" w:rsidRPr="00706F63" w:rsidRDefault="00192CE9" w:rsidP="00706F63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</w:rPr>
      </w:pPr>
      <w:r w:rsidRPr="00706F63">
        <w:rPr>
          <w:rFonts w:ascii="Times New Roman" w:hAnsi="Times New Roman" w:cs="Times New Roman"/>
          <w:b/>
        </w:rPr>
        <w:t>4.1.КРИТЕРИИ ОЦЕНИВАНИИ ЗНАНИЙ</w:t>
      </w:r>
    </w:p>
    <w:p w:rsidR="00192CE9" w:rsidRPr="00706F63" w:rsidRDefault="00192CE9" w:rsidP="00706F63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2. Основными формами проверки ЗУН учащихся по информатике являются письменная контрольная работ</w:t>
      </w:r>
      <w:r w:rsidR="00BC0673" w:rsidRPr="00706F63">
        <w:rPr>
          <w:rFonts w:ascii="Times New Roman" w:hAnsi="Times New Roman"/>
          <w:sz w:val="22"/>
          <w:szCs w:val="22"/>
        </w:rPr>
        <w:t>а, самостоятельная работа на ПК</w:t>
      </w:r>
      <w:r w:rsidRPr="00706F63">
        <w:rPr>
          <w:rFonts w:ascii="Times New Roman" w:hAnsi="Times New Roman"/>
          <w:sz w:val="22"/>
          <w:szCs w:val="22"/>
        </w:rPr>
        <w:t>, тестирование, устный опрос и зачеты (в старших классах).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192CE9" w:rsidRPr="00706F63" w:rsidRDefault="00192CE9" w:rsidP="00706F63">
      <w:pPr>
        <w:pStyle w:val="aa"/>
        <w:spacing w:before="0" w:after="0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4. Задания для устного и письменного опроса учащихся состоят из теоретических вопросов и задач.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706F63">
        <w:rPr>
          <w:rFonts w:ascii="Times New Roman" w:hAnsi="Times New Roman"/>
          <w:sz w:val="22"/>
          <w:szCs w:val="22"/>
        </w:rPr>
        <w:t>верно</w:t>
      </w:r>
      <w:proofErr w:type="gramEnd"/>
      <w:r w:rsidRPr="00706F63">
        <w:rPr>
          <w:rFonts w:ascii="Times New Roman" w:hAnsi="Times New Roman"/>
          <w:sz w:val="22"/>
          <w:szCs w:val="22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192CE9" w:rsidRPr="00706F63" w:rsidRDefault="00BC0673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Самостоятельная работа на ПК</w:t>
      </w:r>
      <w:r w:rsidR="00192CE9" w:rsidRPr="00706F63">
        <w:rPr>
          <w:rFonts w:ascii="Times New Roman" w:hAnsi="Times New Roman"/>
          <w:sz w:val="22"/>
          <w:szCs w:val="22"/>
        </w:rPr>
        <w:t xml:space="preserve"> считается безупречной, если учащийся самостоятельно или с незначительной помощью учителя выполнил</w:t>
      </w:r>
      <w:r w:rsidRPr="00706F63">
        <w:rPr>
          <w:rFonts w:ascii="Times New Roman" w:hAnsi="Times New Roman"/>
          <w:sz w:val="22"/>
          <w:szCs w:val="22"/>
        </w:rPr>
        <w:t xml:space="preserve"> все этапы решения задачи на ПК</w:t>
      </w:r>
      <w:r w:rsidR="00192CE9" w:rsidRPr="00706F63">
        <w:rPr>
          <w:rFonts w:ascii="Times New Roman" w:hAnsi="Times New Roman"/>
          <w:sz w:val="22"/>
          <w:szCs w:val="22"/>
        </w:rPr>
        <w:t>, и был получен верный ответ или иное требуемое представление решения задачи.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706F63">
        <w:rPr>
          <w:rFonts w:ascii="Times New Roman" w:hAnsi="Times New Roman"/>
          <w:sz w:val="22"/>
          <w:szCs w:val="22"/>
        </w:rPr>
        <w:t>5.Оценка ответа учащегося при устном и письменном опросах, а также п</w:t>
      </w:r>
      <w:r w:rsidR="00BC0673" w:rsidRPr="00706F63">
        <w:rPr>
          <w:rFonts w:ascii="Times New Roman" w:hAnsi="Times New Roman"/>
          <w:sz w:val="22"/>
          <w:szCs w:val="22"/>
        </w:rPr>
        <w:t>ри самостоятельной работе на ПК</w:t>
      </w:r>
      <w:r w:rsidRPr="00706F63">
        <w:rPr>
          <w:rFonts w:ascii="Times New Roman" w:hAnsi="Times New Roman"/>
          <w:sz w:val="22"/>
          <w:szCs w:val="22"/>
        </w:rPr>
        <w:t>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  <w:proofErr w:type="gramEnd"/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192CE9" w:rsidRPr="00706F63" w:rsidRDefault="00192CE9" w:rsidP="00706F63">
      <w:pPr>
        <w:pStyle w:val="aa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192CE9" w:rsidRPr="00706F63" w:rsidRDefault="00192CE9" w:rsidP="00706F63">
      <w:pPr>
        <w:pStyle w:val="aa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ОЦЕНКА ОТВЕТОВ УЧАЩИХСЯ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06F63">
        <w:rPr>
          <w:rFonts w:ascii="Times New Roman" w:hAnsi="Times New Roman"/>
          <w:b/>
          <w:sz w:val="22"/>
          <w:szCs w:val="22"/>
          <w:u w:val="single"/>
        </w:rPr>
        <w:t>Для устных ответов определяются следующие критерии оценок: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«5» выставляется, если ученик: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полно раскрыл содержание материала в объеме, предусмотренном программой и учебником;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правильно выполнил графическое изображение алгоритма и иные чертежи и графики, сопутствующие ответу;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 xml:space="preserve">- продемонстрировал усвоение ранее изученных сопутствующих вопросов, </w:t>
      </w:r>
      <w:proofErr w:type="spellStart"/>
      <w:r w:rsidRPr="00706F63">
        <w:rPr>
          <w:rFonts w:ascii="Times New Roman" w:hAnsi="Times New Roman"/>
          <w:sz w:val="22"/>
          <w:szCs w:val="22"/>
        </w:rPr>
        <w:t>сформированность</w:t>
      </w:r>
      <w:proofErr w:type="spellEnd"/>
      <w:r w:rsidRPr="00706F63">
        <w:rPr>
          <w:rFonts w:ascii="Times New Roman" w:hAnsi="Times New Roman"/>
          <w:sz w:val="22"/>
          <w:szCs w:val="22"/>
        </w:rPr>
        <w:t xml:space="preserve"> и устойчивость используемых при ответе умений и навыков;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отвечал самостоятельно без наводящих вопросов учителя.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«4» выставляется,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ответ удовлетворяет в основном требованиям на оценку «5», но при этом имеет один из недостатков: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lastRenderedPageBreak/>
        <w:t>- в изложении допущены небольшие пробелы, не исказившие логического и информационного содержания ответа;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«3» выставляется,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 xml:space="preserve">- при знании теоретического материала </w:t>
      </w:r>
      <w:proofErr w:type="gramStart"/>
      <w:r w:rsidRPr="00706F63">
        <w:rPr>
          <w:rFonts w:ascii="Times New Roman" w:hAnsi="Times New Roman"/>
          <w:sz w:val="22"/>
          <w:szCs w:val="22"/>
        </w:rPr>
        <w:t>выявлена</w:t>
      </w:r>
      <w:proofErr w:type="gramEnd"/>
      <w:r w:rsidRPr="00706F63">
        <w:rPr>
          <w:rFonts w:ascii="Times New Roman" w:hAnsi="Times New Roman"/>
          <w:sz w:val="22"/>
          <w:szCs w:val="22"/>
        </w:rPr>
        <w:t xml:space="preserve"> недостаточная </w:t>
      </w:r>
      <w:proofErr w:type="spellStart"/>
      <w:r w:rsidRPr="00706F63">
        <w:rPr>
          <w:rFonts w:ascii="Times New Roman" w:hAnsi="Times New Roman"/>
          <w:sz w:val="22"/>
          <w:szCs w:val="22"/>
        </w:rPr>
        <w:t>сформированность</w:t>
      </w:r>
      <w:proofErr w:type="spellEnd"/>
      <w:r w:rsidRPr="00706F63">
        <w:rPr>
          <w:rFonts w:ascii="Times New Roman" w:hAnsi="Times New Roman"/>
          <w:sz w:val="22"/>
          <w:szCs w:val="22"/>
        </w:rPr>
        <w:t xml:space="preserve"> основных умений и навыков.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«2» выставляется,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не раскрыто основное содержание учебного материала;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обнаружено незнание или непонимание учеником большей или наиболее важной части учебного материала,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«1» выставляется,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06F63">
        <w:rPr>
          <w:rFonts w:ascii="Times New Roman" w:hAnsi="Times New Roman"/>
          <w:b/>
          <w:sz w:val="22"/>
          <w:szCs w:val="22"/>
          <w:u w:val="single"/>
        </w:rPr>
        <w:t>Для письменных работ учащихся: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«5»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работа выполнена полностью;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«4»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допущена одна ошибка или два-три недочета в чертежах, выкладках, чертежах блок-схем или тексте программы.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«3»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«2»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«1»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работа показала полное отсутствие у учащегося обязательных знаний и умений по проверяемой теме.</w:t>
      </w:r>
    </w:p>
    <w:p w:rsidR="00192CE9" w:rsidRPr="00706F63" w:rsidRDefault="00AE78E6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06F63">
        <w:rPr>
          <w:rFonts w:ascii="Times New Roman" w:hAnsi="Times New Roman"/>
          <w:b/>
          <w:sz w:val="22"/>
          <w:szCs w:val="22"/>
          <w:u w:val="single"/>
        </w:rPr>
        <w:t>Самостоятельная работа на ПК</w:t>
      </w:r>
      <w:r w:rsidR="00192CE9" w:rsidRPr="00706F63">
        <w:rPr>
          <w:rFonts w:ascii="Times New Roman" w:hAnsi="Times New Roman"/>
          <w:b/>
          <w:sz w:val="22"/>
          <w:szCs w:val="22"/>
          <w:u w:val="single"/>
        </w:rPr>
        <w:t xml:space="preserve"> оценивается следующим образом: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«5»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учащийся самостоятельно выполни</w:t>
      </w:r>
      <w:r w:rsidR="00AE78E6" w:rsidRPr="00706F63">
        <w:rPr>
          <w:rFonts w:ascii="Times New Roman" w:hAnsi="Times New Roman"/>
          <w:sz w:val="22"/>
          <w:szCs w:val="22"/>
        </w:rPr>
        <w:t>л все этапы решения задач на ПК</w:t>
      </w:r>
      <w:r w:rsidRPr="00706F63">
        <w:rPr>
          <w:rFonts w:ascii="Times New Roman" w:hAnsi="Times New Roman"/>
          <w:sz w:val="22"/>
          <w:szCs w:val="22"/>
        </w:rPr>
        <w:t>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работа выполнена полностью и получен верный ответ или иное требуемое представление результата работы;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«4»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работа выполнена полностью, но при выполнении обнаружилось недостаточно</w:t>
      </w:r>
      <w:r w:rsidR="00AE78E6" w:rsidRPr="00706F63">
        <w:rPr>
          <w:rFonts w:ascii="Times New Roman" w:hAnsi="Times New Roman"/>
          <w:sz w:val="22"/>
          <w:szCs w:val="22"/>
        </w:rPr>
        <w:t>е владение навыками работы с ПК</w:t>
      </w:r>
      <w:r w:rsidRPr="00706F63">
        <w:rPr>
          <w:rFonts w:ascii="Times New Roman" w:hAnsi="Times New Roman"/>
          <w:sz w:val="22"/>
          <w:szCs w:val="22"/>
        </w:rPr>
        <w:t xml:space="preserve"> в рамках поставленной задачи;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правильно выполнена большая часть работы (свыше 85 %);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lastRenderedPageBreak/>
        <w:t>- работа выполнена полностью, но использованы наименее оптимальные подходы к решению поставленной задачи.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«3»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 xml:space="preserve">- работа выполнена не полностью, допущено более трех ошибок, но учащийся владеет </w:t>
      </w:r>
      <w:r w:rsidR="00AE78E6" w:rsidRPr="00706F63">
        <w:rPr>
          <w:rFonts w:ascii="Times New Roman" w:hAnsi="Times New Roman"/>
          <w:sz w:val="22"/>
          <w:szCs w:val="22"/>
        </w:rPr>
        <w:t>основными навыками работы на ПК</w:t>
      </w:r>
      <w:r w:rsidRPr="00706F63">
        <w:rPr>
          <w:rFonts w:ascii="Times New Roman" w:hAnsi="Times New Roman"/>
          <w:sz w:val="22"/>
          <w:szCs w:val="22"/>
        </w:rPr>
        <w:t>, требуемыми для решения поставленной задачи.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«2» ставится, если: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6F63">
        <w:rPr>
          <w:rFonts w:ascii="Times New Roman" w:hAnsi="Times New Roman"/>
          <w:sz w:val="22"/>
          <w:szCs w:val="22"/>
        </w:rPr>
        <w:t>- допущены существенные ошибки, показавшие, что учащийся не владеет обязательными знаниями, у</w:t>
      </w:r>
      <w:r w:rsidR="00AE78E6" w:rsidRPr="00706F63">
        <w:rPr>
          <w:rFonts w:ascii="Times New Roman" w:hAnsi="Times New Roman"/>
          <w:sz w:val="22"/>
          <w:szCs w:val="22"/>
        </w:rPr>
        <w:t>мениями и навыками работы на ПК</w:t>
      </w:r>
      <w:r w:rsidRPr="00706F63">
        <w:rPr>
          <w:rFonts w:ascii="Times New Roman" w:hAnsi="Times New Roman"/>
          <w:sz w:val="22"/>
          <w:szCs w:val="22"/>
        </w:rPr>
        <w:t xml:space="preserve"> или значительная часть работы выполнена не самостоятельно.</w:t>
      </w:r>
    </w:p>
    <w:p w:rsidR="00192CE9" w:rsidRPr="00706F63" w:rsidRDefault="00192CE9" w:rsidP="00706F63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706F63">
        <w:rPr>
          <w:rFonts w:ascii="Times New Roman" w:hAnsi="Times New Roman"/>
          <w:b/>
          <w:sz w:val="22"/>
          <w:szCs w:val="22"/>
        </w:rPr>
        <w:t>- оценка «1» ставится, если:</w:t>
      </w:r>
    </w:p>
    <w:p w:rsidR="00192CE9" w:rsidRPr="00706F63" w:rsidRDefault="00192CE9" w:rsidP="00706F63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706F63">
        <w:rPr>
          <w:rFonts w:ascii="Times New Roman" w:eastAsia="Calibri" w:hAnsi="Times New Roman" w:cs="Times New Roman"/>
        </w:rPr>
        <w:t>- работа показала полное отсутствие у учащихся обязательны</w:t>
      </w:r>
      <w:r w:rsidR="00AE78E6" w:rsidRPr="00706F63">
        <w:rPr>
          <w:rFonts w:ascii="Times New Roman" w:eastAsia="Calibri" w:hAnsi="Times New Roman" w:cs="Times New Roman"/>
        </w:rPr>
        <w:t>х знаний и навыков работы на ПК</w:t>
      </w:r>
      <w:r w:rsidRPr="00706F63">
        <w:rPr>
          <w:rFonts w:ascii="Times New Roman" w:eastAsia="Calibri" w:hAnsi="Times New Roman" w:cs="Times New Roman"/>
        </w:rPr>
        <w:t xml:space="preserve"> по проверяемой теме</w:t>
      </w:r>
      <w:r w:rsidRPr="00706F63">
        <w:rPr>
          <w:rFonts w:ascii="Times New Roman" w:hAnsi="Times New Roman" w:cs="Times New Roman"/>
        </w:rPr>
        <w:t>.</w:t>
      </w:r>
    </w:p>
    <w:p w:rsidR="00DA380B" w:rsidRPr="00706F63" w:rsidRDefault="00DA380B" w:rsidP="00706F63">
      <w:pPr>
        <w:rPr>
          <w:rFonts w:ascii="Times New Roman" w:hAnsi="Times New Roman" w:cs="Times New Roman"/>
        </w:rPr>
      </w:pPr>
    </w:p>
    <w:sectPr w:rsidR="00DA380B" w:rsidRPr="00706F63" w:rsidSect="00DA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8C" w:rsidRDefault="00024C8C" w:rsidP="005620B3">
      <w:pPr>
        <w:spacing w:after="0" w:line="240" w:lineRule="auto"/>
      </w:pPr>
      <w:r>
        <w:separator/>
      </w:r>
    </w:p>
  </w:endnote>
  <w:endnote w:type="continuationSeparator" w:id="0">
    <w:p w:rsidR="00024C8C" w:rsidRDefault="00024C8C" w:rsidP="0056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4F" w:rsidRDefault="00B57B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EA" w:rsidRDefault="00706F63">
    <w:pPr>
      <w:pStyle w:val="a5"/>
      <w:jc w:val="center"/>
    </w:pPr>
  </w:p>
  <w:p w:rsidR="00581AEA" w:rsidRDefault="00706F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8C" w:rsidRDefault="00024C8C" w:rsidP="005620B3">
      <w:pPr>
        <w:spacing w:after="0" w:line="240" w:lineRule="auto"/>
      </w:pPr>
      <w:r>
        <w:separator/>
      </w:r>
    </w:p>
  </w:footnote>
  <w:footnote w:type="continuationSeparator" w:id="0">
    <w:p w:rsidR="00024C8C" w:rsidRDefault="00024C8C" w:rsidP="0056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D2A24D6"/>
    <w:multiLevelType w:val="hybridMultilevel"/>
    <w:tmpl w:val="DD50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579F3"/>
    <w:multiLevelType w:val="hybridMultilevel"/>
    <w:tmpl w:val="82E0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768CB"/>
    <w:multiLevelType w:val="hybridMultilevel"/>
    <w:tmpl w:val="15EA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D6E"/>
    <w:multiLevelType w:val="hybridMultilevel"/>
    <w:tmpl w:val="CD7CA2C2"/>
    <w:lvl w:ilvl="0" w:tplc="B3A44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2F3D"/>
    <w:multiLevelType w:val="hybridMultilevel"/>
    <w:tmpl w:val="E3D8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CE9"/>
    <w:rsid w:val="00024C8C"/>
    <w:rsid w:val="00114972"/>
    <w:rsid w:val="00192CE9"/>
    <w:rsid w:val="001B6AA8"/>
    <w:rsid w:val="004F55BE"/>
    <w:rsid w:val="005464B8"/>
    <w:rsid w:val="005620B3"/>
    <w:rsid w:val="00706F63"/>
    <w:rsid w:val="00745446"/>
    <w:rsid w:val="008B04A1"/>
    <w:rsid w:val="008F4A8A"/>
    <w:rsid w:val="00992173"/>
    <w:rsid w:val="00995B7F"/>
    <w:rsid w:val="009C151D"/>
    <w:rsid w:val="00A71A20"/>
    <w:rsid w:val="00AE78E6"/>
    <w:rsid w:val="00B57B4F"/>
    <w:rsid w:val="00B67F67"/>
    <w:rsid w:val="00BC0673"/>
    <w:rsid w:val="00BD3C1E"/>
    <w:rsid w:val="00DA380B"/>
    <w:rsid w:val="00E430C5"/>
    <w:rsid w:val="00E7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9"/>
  </w:style>
  <w:style w:type="paragraph" w:styleId="1">
    <w:name w:val="heading 1"/>
    <w:basedOn w:val="a"/>
    <w:next w:val="a"/>
    <w:link w:val="10"/>
    <w:qFormat/>
    <w:rsid w:val="00192CE9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192CE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CE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192CE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192CE9"/>
    <w:pPr>
      <w:ind w:left="720"/>
      <w:contextualSpacing/>
    </w:pPr>
  </w:style>
  <w:style w:type="table" w:styleId="a4">
    <w:name w:val="Table Grid"/>
    <w:basedOn w:val="a1"/>
    <w:uiPriority w:val="59"/>
    <w:rsid w:val="0019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192CE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92CE9"/>
    <w:rPr>
      <w:rFonts w:ascii="Calibri" w:eastAsia="Times New Roman" w:hAnsi="Calibri" w:cs="Calibri"/>
      <w:lang w:eastAsia="ar-SA"/>
    </w:rPr>
  </w:style>
  <w:style w:type="character" w:styleId="a7">
    <w:name w:val="Hyperlink"/>
    <w:rsid w:val="00192CE9"/>
    <w:rPr>
      <w:color w:val="0000FF"/>
      <w:u w:val="single"/>
    </w:rPr>
  </w:style>
  <w:style w:type="paragraph" w:styleId="a8">
    <w:name w:val="Body Text"/>
    <w:basedOn w:val="a"/>
    <w:link w:val="a9"/>
    <w:rsid w:val="00192CE9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92CE9"/>
    <w:rPr>
      <w:rFonts w:ascii="Calibri" w:eastAsia="Times New Roman" w:hAnsi="Calibri" w:cs="Calibri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192CE9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7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55EB"/>
  </w:style>
  <w:style w:type="paragraph" w:customStyle="1" w:styleId="Style7">
    <w:name w:val="Style7"/>
    <w:basedOn w:val="a"/>
    <w:rsid w:val="00AE78E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AE78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ist.fatal.ru/Book/Glava8/Glava8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aynikam.info/fo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2;&#1080;&#1082;&#1080;&#1087;&#1077;&#1076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2014-09-04T15:28:00Z</cp:lastPrinted>
  <dcterms:created xsi:type="dcterms:W3CDTF">2013-08-27T16:56:00Z</dcterms:created>
  <dcterms:modified xsi:type="dcterms:W3CDTF">2014-09-09T16:52:00Z</dcterms:modified>
</cp:coreProperties>
</file>