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31" w:rsidRDefault="004B3431" w:rsidP="004B3431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491490" cy="57785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431" w:rsidRPr="00256D8A" w:rsidRDefault="004B3431" w:rsidP="00256D8A">
      <w:pPr>
        <w:pStyle w:val="a5"/>
        <w:rPr>
          <w:b/>
          <w:sz w:val="26"/>
          <w:szCs w:val="26"/>
        </w:rPr>
      </w:pPr>
      <w:r w:rsidRPr="00256D8A">
        <w:rPr>
          <w:b/>
          <w:sz w:val="26"/>
          <w:szCs w:val="26"/>
        </w:rPr>
        <w:t>департамент образования города москвы</w:t>
      </w:r>
    </w:p>
    <w:p w:rsidR="004B3431" w:rsidRPr="00256D8A" w:rsidRDefault="004B3431" w:rsidP="00256D8A">
      <w:pPr>
        <w:pStyle w:val="a5"/>
        <w:rPr>
          <w:b/>
          <w:sz w:val="26"/>
          <w:szCs w:val="26"/>
        </w:rPr>
      </w:pPr>
      <w:r w:rsidRPr="00256D8A">
        <w:rPr>
          <w:b/>
          <w:sz w:val="26"/>
          <w:szCs w:val="26"/>
        </w:rPr>
        <w:t>Зеленоградское окружное управление образования</w:t>
      </w:r>
    </w:p>
    <w:p w:rsidR="004B3431" w:rsidRPr="00256D8A" w:rsidRDefault="004B3431" w:rsidP="00256D8A">
      <w:pPr>
        <w:pStyle w:val="1"/>
        <w:rPr>
          <w:i w:val="0"/>
          <w:sz w:val="26"/>
          <w:szCs w:val="26"/>
        </w:rPr>
      </w:pPr>
      <w:r w:rsidRPr="00256D8A">
        <w:rPr>
          <w:i w:val="0"/>
          <w:sz w:val="26"/>
          <w:szCs w:val="26"/>
        </w:rPr>
        <w:t xml:space="preserve">ГОСУДАРСТВЕННОЕ </w:t>
      </w:r>
      <w:r w:rsidR="00256D8A" w:rsidRPr="00256D8A">
        <w:rPr>
          <w:i w:val="0"/>
          <w:sz w:val="26"/>
          <w:szCs w:val="26"/>
        </w:rPr>
        <w:t xml:space="preserve">БЮДЖЕТНОЕ </w:t>
      </w:r>
      <w:r w:rsidRPr="00256D8A">
        <w:rPr>
          <w:i w:val="0"/>
          <w:sz w:val="26"/>
          <w:szCs w:val="26"/>
        </w:rPr>
        <w:t>ОБРАЗОВАТЕЛЬНОЕ УЧРЕЖДЕНИЕ</w:t>
      </w:r>
    </w:p>
    <w:p w:rsidR="004B3431" w:rsidRDefault="004B3431" w:rsidP="00256D8A">
      <w:pPr>
        <w:pStyle w:val="2"/>
        <w:jc w:val="center"/>
        <w:rPr>
          <w:b/>
        </w:rPr>
      </w:pPr>
      <w:r w:rsidRPr="00256D8A">
        <w:rPr>
          <w:b/>
          <w:sz w:val="26"/>
          <w:szCs w:val="26"/>
        </w:rPr>
        <w:t xml:space="preserve">ЗЕЛЕНОГРАДСКИЙ </w:t>
      </w:r>
      <w:r w:rsidR="00256D8A" w:rsidRPr="00256D8A">
        <w:rPr>
          <w:b/>
          <w:sz w:val="26"/>
          <w:szCs w:val="26"/>
        </w:rPr>
        <w:t>ДВОРЕЦ ТВОРЧЕСТВА ДЕТЕЙ И МОЛОДЁ</w:t>
      </w:r>
      <w:r w:rsidRPr="00256D8A">
        <w:rPr>
          <w:b/>
          <w:sz w:val="26"/>
          <w:szCs w:val="26"/>
        </w:rPr>
        <w:t>ЖИ</w:t>
      </w:r>
    </w:p>
    <w:p w:rsidR="004B3431" w:rsidRPr="0073563E" w:rsidRDefault="004B3431" w:rsidP="004B3431">
      <w:pPr>
        <w:rPr>
          <w:sz w:val="28"/>
          <w:lang w:val="ru-RU"/>
        </w:rPr>
      </w:pPr>
    </w:p>
    <w:p w:rsidR="004B3431" w:rsidRDefault="004B3431" w:rsidP="004B3431">
      <w:pPr>
        <w:pStyle w:val="a3"/>
        <w:widowControl/>
        <w:tabs>
          <w:tab w:val="clear" w:pos="4153"/>
          <w:tab w:val="clear" w:pos="8306"/>
        </w:tabs>
        <w:autoSpaceDE/>
        <w:autoSpaceDN/>
        <w:adjustRightInd/>
      </w:pPr>
    </w:p>
    <w:p w:rsidR="004B3431" w:rsidRDefault="004B3431" w:rsidP="004B3431">
      <w:pPr>
        <w:rPr>
          <w:lang w:val="ru-RU"/>
        </w:rPr>
      </w:pPr>
    </w:p>
    <w:p w:rsidR="00256D8A" w:rsidRDefault="00256D8A" w:rsidP="004B3431">
      <w:pPr>
        <w:rPr>
          <w:lang w:val="ru-RU"/>
        </w:rPr>
      </w:pPr>
    </w:p>
    <w:p w:rsidR="00256D8A" w:rsidRDefault="00256D8A" w:rsidP="004B3431">
      <w:pPr>
        <w:rPr>
          <w:lang w:val="ru-RU"/>
        </w:rPr>
      </w:pPr>
    </w:p>
    <w:p w:rsidR="00256D8A" w:rsidRDefault="00256D8A" w:rsidP="004B3431">
      <w:pPr>
        <w:rPr>
          <w:lang w:val="ru-RU"/>
        </w:rPr>
      </w:pPr>
    </w:p>
    <w:p w:rsidR="00256D8A" w:rsidRPr="0073563E" w:rsidRDefault="00256D8A" w:rsidP="004B3431">
      <w:pPr>
        <w:rPr>
          <w:lang w:val="ru-RU"/>
        </w:rPr>
      </w:pPr>
    </w:p>
    <w:p w:rsidR="004B3431" w:rsidRPr="0073563E" w:rsidRDefault="004B3431" w:rsidP="004B3431">
      <w:pPr>
        <w:rPr>
          <w:lang w:val="ru-RU"/>
        </w:rPr>
      </w:pPr>
    </w:p>
    <w:tbl>
      <w:tblPr>
        <w:tblW w:w="0" w:type="auto"/>
        <w:tblLayout w:type="fixed"/>
        <w:tblLook w:val="0000"/>
      </w:tblPr>
      <w:tblGrid>
        <w:gridCol w:w="4856"/>
        <w:gridCol w:w="4856"/>
      </w:tblGrid>
      <w:tr w:rsidR="004B3431" w:rsidRPr="00065D99" w:rsidTr="003E3029">
        <w:tc>
          <w:tcPr>
            <w:tcW w:w="4856" w:type="dxa"/>
          </w:tcPr>
          <w:p w:rsidR="004B3431" w:rsidRPr="0073563E" w:rsidRDefault="004B3431" w:rsidP="003E3029">
            <w:pPr>
              <w:rPr>
                <w:b/>
                <w:sz w:val="28"/>
                <w:lang w:val="ru-RU"/>
              </w:rPr>
            </w:pPr>
            <w:r w:rsidRPr="0073563E">
              <w:rPr>
                <w:b/>
                <w:sz w:val="28"/>
                <w:lang w:val="ru-RU"/>
              </w:rPr>
              <w:t>Рекомендовано</w:t>
            </w:r>
          </w:p>
          <w:p w:rsidR="004B3431" w:rsidRPr="0073563E" w:rsidRDefault="004B3431" w:rsidP="003E3029">
            <w:pPr>
              <w:rPr>
                <w:b/>
                <w:sz w:val="28"/>
                <w:lang w:val="ru-RU"/>
              </w:rPr>
            </w:pPr>
            <w:r w:rsidRPr="0073563E">
              <w:rPr>
                <w:b/>
                <w:sz w:val="28"/>
                <w:lang w:val="ru-RU"/>
              </w:rPr>
              <w:t xml:space="preserve">Педсоветом </w:t>
            </w:r>
            <w:proofErr w:type="spellStart"/>
            <w:r>
              <w:rPr>
                <w:b/>
                <w:sz w:val="28"/>
                <w:lang w:val="ru-RU"/>
              </w:rPr>
              <w:t>З</w:t>
            </w:r>
            <w:r w:rsidRPr="0073563E">
              <w:rPr>
                <w:b/>
                <w:sz w:val="28"/>
                <w:lang w:val="ru-RU"/>
              </w:rPr>
              <w:t>ДТДиМ</w:t>
            </w:r>
            <w:proofErr w:type="spellEnd"/>
          </w:p>
          <w:p w:rsidR="004B3431" w:rsidRPr="0073563E" w:rsidRDefault="004B3431" w:rsidP="003E3029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«___»_________201</w:t>
            </w:r>
            <w:r w:rsidR="00256D8A">
              <w:rPr>
                <w:b/>
                <w:sz w:val="28"/>
                <w:lang w:val="ru-RU"/>
              </w:rPr>
              <w:t>2</w:t>
            </w:r>
            <w:r w:rsidRPr="0073563E">
              <w:rPr>
                <w:b/>
                <w:sz w:val="28"/>
                <w:lang w:val="ru-RU"/>
              </w:rPr>
              <w:t>г.</w:t>
            </w:r>
          </w:p>
          <w:p w:rsidR="004B3431" w:rsidRPr="0073563E" w:rsidRDefault="004B3431" w:rsidP="003E3029">
            <w:pPr>
              <w:rPr>
                <w:b/>
                <w:sz w:val="28"/>
                <w:lang w:val="ru-RU"/>
              </w:rPr>
            </w:pPr>
          </w:p>
          <w:p w:rsidR="004B3431" w:rsidRPr="0073563E" w:rsidRDefault="004B3431" w:rsidP="003E3029">
            <w:pPr>
              <w:rPr>
                <w:b/>
                <w:sz w:val="28"/>
                <w:lang w:val="ru-RU"/>
              </w:rPr>
            </w:pPr>
            <w:r w:rsidRPr="0073563E">
              <w:rPr>
                <w:b/>
                <w:sz w:val="28"/>
                <w:lang w:val="ru-RU"/>
              </w:rPr>
              <w:t>Экспертным советом</w:t>
            </w:r>
          </w:p>
          <w:p w:rsidR="004B3431" w:rsidRDefault="004B3431" w:rsidP="003E302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«___»_________20</w:t>
            </w:r>
            <w:r>
              <w:rPr>
                <w:b/>
                <w:sz w:val="28"/>
                <w:lang w:val="ru-RU"/>
              </w:rPr>
              <w:t>1</w:t>
            </w:r>
            <w:r w:rsidR="00256D8A">
              <w:rPr>
                <w:b/>
                <w:sz w:val="28"/>
                <w:lang w:val="ru-RU"/>
              </w:rPr>
              <w:t>2</w:t>
            </w:r>
            <w:r>
              <w:rPr>
                <w:b/>
                <w:sz w:val="28"/>
              </w:rPr>
              <w:t>г.</w:t>
            </w:r>
          </w:p>
          <w:p w:rsidR="004B3431" w:rsidRDefault="004B3431" w:rsidP="003E3029">
            <w:pPr>
              <w:rPr>
                <w:b/>
                <w:sz w:val="28"/>
              </w:rPr>
            </w:pPr>
          </w:p>
        </w:tc>
        <w:tc>
          <w:tcPr>
            <w:tcW w:w="4856" w:type="dxa"/>
          </w:tcPr>
          <w:p w:rsidR="00256D8A" w:rsidRDefault="00256D8A" w:rsidP="003E3029">
            <w:pPr>
              <w:jc w:val="right"/>
              <w:rPr>
                <w:b/>
                <w:sz w:val="28"/>
                <w:lang w:val="ru-RU"/>
              </w:rPr>
            </w:pPr>
          </w:p>
          <w:p w:rsidR="00256D8A" w:rsidRDefault="00256D8A" w:rsidP="003E3029">
            <w:pPr>
              <w:jc w:val="right"/>
              <w:rPr>
                <w:b/>
                <w:sz w:val="28"/>
                <w:lang w:val="ru-RU"/>
              </w:rPr>
            </w:pPr>
          </w:p>
          <w:p w:rsidR="004B3431" w:rsidRPr="0073563E" w:rsidRDefault="004B3431" w:rsidP="003E3029">
            <w:pPr>
              <w:jc w:val="right"/>
              <w:rPr>
                <w:b/>
                <w:sz w:val="28"/>
                <w:lang w:val="ru-RU"/>
              </w:rPr>
            </w:pPr>
            <w:r w:rsidRPr="0073563E">
              <w:rPr>
                <w:b/>
                <w:sz w:val="28"/>
                <w:lang w:val="ru-RU"/>
              </w:rPr>
              <w:t>«Утверждаю»</w:t>
            </w:r>
          </w:p>
          <w:p w:rsidR="004B3431" w:rsidRPr="0073563E" w:rsidRDefault="004B3431" w:rsidP="003E3029">
            <w:pPr>
              <w:jc w:val="right"/>
              <w:rPr>
                <w:b/>
                <w:sz w:val="28"/>
                <w:lang w:val="ru-RU"/>
              </w:rPr>
            </w:pPr>
            <w:r w:rsidRPr="0073563E">
              <w:rPr>
                <w:b/>
                <w:sz w:val="28"/>
                <w:lang w:val="ru-RU"/>
              </w:rPr>
              <w:t xml:space="preserve">Директор </w:t>
            </w:r>
            <w:proofErr w:type="spellStart"/>
            <w:r>
              <w:rPr>
                <w:b/>
                <w:sz w:val="28"/>
                <w:lang w:val="ru-RU"/>
              </w:rPr>
              <w:t>З</w:t>
            </w:r>
            <w:r w:rsidRPr="0073563E">
              <w:rPr>
                <w:b/>
                <w:sz w:val="28"/>
                <w:lang w:val="ru-RU"/>
              </w:rPr>
              <w:t>ДТДиМ</w:t>
            </w:r>
            <w:proofErr w:type="spellEnd"/>
          </w:p>
          <w:p w:rsidR="004B3431" w:rsidRPr="0073563E" w:rsidRDefault="004B3431" w:rsidP="003E3029">
            <w:pPr>
              <w:jc w:val="right"/>
              <w:rPr>
                <w:b/>
                <w:sz w:val="28"/>
                <w:lang w:val="ru-RU"/>
              </w:rPr>
            </w:pPr>
            <w:r w:rsidRPr="0073563E">
              <w:rPr>
                <w:b/>
                <w:sz w:val="28"/>
                <w:lang w:val="ru-RU"/>
              </w:rPr>
              <w:t>___________/</w:t>
            </w:r>
            <w:r>
              <w:rPr>
                <w:b/>
                <w:sz w:val="28"/>
                <w:lang w:val="ru-RU"/>
              </w:rPr>
              <w:t>О.Н.Сорокина</w:t>
            </w:r>
            <w:r w:rsidRPr="0073563E">
              <w:rPr>
                <w:b/>
                <w:sz w:val="28"/>
                <w:lang w:val="ru-RU"/>
              </w:rPr>
              <w:t>/</w:t>
            </w:r>
          </w:p>
          <w:p w:rsidR="004B3431" w:rsidRPr="0073563E" w:rsidRDefault="004B3431" w:rsidP="003E3029">
            <w:pPr>
              <w:jc w:val="right"/>
              <w:rPr>
                <w:b/>
                <w:sz w:val="28"/>
                <w:lang w:val="ru-RU"/>
              </w:rPr>
            </w:pPr>
          </w:p>
          <w:p w:rsidR="004B3431" w:rsidRPr="003E3029" w:rsidRDefault="004B3431" w:rsidP="003E3029">
            <w:pPr>
              <w:jc w:val="right"/>
              <w:rPr>
                <w:b/>
                <w:sz w:val="28"/>
                <w:lang w:val="ru-RU"/>
              </w:rPr>
            </w:pPr>
          </w:p>
        </w:tc>
      </w:tr>
    </w:tbl>
    <w:p w:rsidR="004B3431" w:rsidRDefault="004B3431" w:rsidP="004B3431">
      <w:pPr>
        <w:jc w:val="center"/>
        <w:rPr>
          <w:b/>
          <w:sz w:val="28"/>
          <w:lang w:val="ru-RU"/>
        </w:rPr>
      </w:pPr>
    </w:p>
    <w:p w:rsidR="004B3431" w:rsidRPr="0073563E" w:rsidRDefault="004B3431" w:rsidP="004B3431">
      <w:pPr>
        <w:jc w:val="center"/>
        <w:rPr>
          <w:b/>
          <w:sz w:val="28"/>
          <w:lang w:val="ru-RU"/>
        </w:rPr>
      </w:pPr>
    </w:p>
    <w:p w:rsidR="004B3431" w:rsidRPr="003E3029" w:rsidRDefault="004B3431" w:rsidP="004B3431">
      <w:pPr>
        <w:jc w:val="center"/>
        <w:rPr>
          <w:b/>
          <w:sz w:val="28"/>
          <w:lang w:val="ru-RU"/>
        </w:rPr>
      </w:pPr>
    </w:p>
    <w:p w:rsidR="004B3431" w:rsidRDefault="004B3431" w:rsidP="004B3431">
      <w:pPr>
        <w:jc w:val="center"/>
        <w:rPr>
          <w:b/>
          <w:sz w:val="32"/>
          <w:szCs w:val="32"/>
          <w:lang w:val="ru-RU"/>
        </w:rPr>
      </w:pPr>
    </w:p>
    <w:p w:rsidR="004B3431" w:rsidRDefault="00065D99" w:rsidP="004B3431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</w:t>
      </w:r>
      <w:r w:rsidR="004B3431">
        <w:rPr>
          <w:b/>
          <w:sz w:val="32"/>
          <w:szCs w:val="32"/>
          <w:lang w:val="ru-RU"/>
        </w:rPr>
        <w:t>ополнительн</w:t>
      </w:r>
      <w:r>
        <w:rPr>
          <w:b/>
          <w:sz w:val="32"/>
          <w:szCs w:val="32"/>
          <w:lang w:val="ru-RU"/>
        </w:rPr>
        <w:t>ая</w:t>
      </w:r>
      <w:r w:rsidR="004B3431">
        <w:rPr>
          <w:b/>
          <w:sz w:val="32"/>
          <w:szCs w:val="32"/>
          <w:lang w:val="ru-RU"/>
        </w:rPr>
        <w:t xml:space="preserve"> образовательн</w:t>
      </w:r>
      <w:r>
        <w:rPr>
          <w:b/>
          <w:sz w:val="32"/>
          <w:szCs w:val="32"/>
          <w:lang w:val="ru-RU"/>
        </w:rPr>
        <w:t>ая программа</w:t>
      </w:r>
    </w:p>
    <w:p w:rsidR="004B3431" w:rsidRPr="0073563E" w:rsidRDefault="004B3431" w:rsidP="004B3431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 занимательной физике</w:t>
      </w:r>
    </w:p>
    <w:p w:rsidR="004B3431" w:rsidRPr="0073563E" w:rsidRDefault="004B3431" w:rsidP="004B3431">
      <w:pPr>
        <w:jc w:val="center"/>
        <w:rPr>
          <w:b/>
          <w:sz w:val="48"/>
          <w:szCs w:val="48"/>
          <w:lang w:val="ru-RU"/>
        </w:rPr>
      </w:pPr>
      <w:r w:rsidRPr="0073563E">
        <w:rPr>
          <w:b/>
          <w:sz w:val="48"/>
          <w:szCs w:val="48"/>
          <w:lang w:val="ru-RU"/>
        </w:rPr>
        <w:t xml:space="preserve"> «</w:t>
      </w:r>
      <w:r>
        <w:rPr>
          <w:b/>
          <w:sz w:val="48"/>
          <w:szCs w:val="48"/>
          <w:lang w:val="ru-RU"/>
        </w:rPr>
        <w:t>Экспер</w:t>
      </w:r>
      <w:r w:rsidR="00B30710">
        <w:rPr>
          <w:b/>
          <w:sz w:val="48"/>
          <w:szCs w:val="48"/>
          <w:lang w:val="ru-RU"/>
        </w:rPr>
        <w:t>и</w:t>
      </w:r>
      <w:r>
        <w:rPr>
          <w:b/>
          <w:sz w:val="48"/>
          <w:szCs w:val="48"/>
          <w:lang w:val="ru-RU"/>
        </w:rPr>
        <w:t>мент</w:t>
      </w:r>
      <w:r w:rsidRPr="0073563E">
        <w:rPr>
          <w:b/>
          <w:sz w:val="48"/>
          <w:szCs w:val="48"/>
          <w:lang w:val="ru-RU"/>
        </w:rPr>
        <w:t>»</w:t>
      </w:r>
    </w:p>
    <w:p w:rsidR="004B3431" w:rsidRPr="0073563E" w:rsidRDefault="004B3431" w:rsidP="004B3431">
      <w:pPr>
        <w:jc w:val="center"/>
        <w:rPr>
          <w:b/>
          <w:sz w:val="28"/>
          <w:lang w:val="ru-RU"/>
        </w:rPr>
      </w:pPr>
    </w:p>
    <w:p w:rsidR="004B3431" w:rsidRPr="0073563E" w:rsidRDefault="004B3431" w:rsidP="004B3431">
      <w:pPr>
        <w:jc w:val="center"/>
        <w:rPr>
          <w:b/>
          <w:sz w:val="28"/>
          <w:lang w:val="ru-RU"/>
        </w:rPr>
      </w:pPr>
    </w:p>
    <w:p w:rsidR="004B3431" w:rsidRPr="0073563E" w:rsidRDefault="004B3431" w:rsidP="004B3431">
      <w:pPr>
        <w:jc w:val="center"/>
        <w:rPr>
          <w:b/>
          <w:sz w:val="28"/>
          <w:lang w:val="ru-RU"/>
        </w:rPr>
      </w:pPr>
    </w:p>
    <w:p w:rsidR="004B3431" w:rsidRPr="0073563E" w:rsidRDefault="004B3431" w:rsidP="004B3431">
      <w:pPr>
        <w:jc w:val="right"/>
        <w:rPr>
          <w:b/>
          <w:sz w:val="32"/>
          <w:szCs w:val="32"/>
          <w:lang w:val="ru-RU"/>
        </w:rPr>
      </w:pPr>
      <w:r w:rsidRPr="0073563E">
        <w:rPr>
          <w:b/>
          <w:sz w:val="32"/>
          <w:szCs w:val="32"/>
          <w:lang w:val="ru-RU"/>
        </w:rPr>
        <w:t>Возраст воспитанников 1</w:t>
      </w:r>
      <w:r>
        <w:rPr>
          <w:b/>
          <w:sz w:val="32"/>
          <w:szCs w:val="32"/>
          <w:lang w:val="ru-RU"/>
        </w:rPr>
        <w:t>2-15</w:t>
      </w:r>
      <w:r w:rsidRPr="0073563E">
        <w:rPr>
          <w:b/>
          <w:sz w:val="32"/>
          <w:szCs w:val="32"/>
          <w:lang w:val="ru-RU"/>
        </w:rPr>
        <w:t xml:space="preserve"> лет</w:t>
      </w:r>
    </w:p>
    <w:p w:rsidR="004B3431" w:rsidRPr="0073563E" w:rsidRDefault="004B3431" w:rsidP="004B3431">
      <w:pPr>
        <w:jc w:val="right"/>
        <w:rPr>
          <w:b/>
          <w:sz w:val="32"/>
          <w:szCs w:val="32"/>
          <w:lang w:val="ru-RU"/>
        </w:rPr>
      </w:pPr>
      <w:proofErr w:type="gramStart"/>
      <w:r w:rsidRPr="0073563E">
        <w:rPr>
          <w:b/>
          <w:sz w:val="32"/>
          <w:szCs w:val="32"/>
          <w:lang w:val="ru-RU"/>
        </w:rPr>
        <w:t>Рассчитан</w:t>
      </w:r>
      <w:r>
        <w:rPr>
          <w:b/>
          <w:sz w:val="32"/>
          <w:szCs w:val="32"/>
          <w:lang w:val="ru-RU"/>
        </w:rPr>
        <w:t>а</w:t>
      </w:r>
      <w:proofErr w:type="gramEnd"/>
      <w:r w:rsidRPr="0073563E">
        <w:rPr>
          <w:b/>
          <w:sz w:val="32"/>
          <w:szCs w:val="32"/>
          <w:lang w:val="ru-RU"/>
        </w:rPr>
        <w:t xml:space="preserve"> на </w:t>
      </w:r>
      <w:r>
        <w:rPr>
          <w:b/>
          <w:sz w:val="32"/>
          <w:szCs w:val="32"/>
          <w:lang w:val="ru-RU"/>
        </w:rPr>
        <w:t>2 года</w:t>
      </w:r>
      <w:r w:rsidRPr="0073563E">
        <w:rPr>
          <w:b/>
          <w:sz w:val="32"/>
          <w:szCs w:val="32"/>
          <w:lang w:val="ru-RU"/>
        </w:rPr>
        <w:t xml:space="preserve"> обучения</w:t>
      </w:r>
    </w:p>
    <w:p w:rsidR="004B3431" w:rsidRDefault="004B3431" w:rsidP="004B3431">
      <w:pPr>
        <w:pStyle w:val="3"/>
        <w:rPr>
          <w:b/>
          <w:szCs w:val="32"/>
        </w:rPr>
      </w:pPr>
      <w:r w:rsidRPr="002951DA">
        <w:rPr>
          <w:b/>
          <w:szCs w:val="32"/>
        </w:rPr>
        <w:t>Автор</w:t>
      </w:r>
      <w:r>
        <w:rPr>
          <w:b/>
          <w:szCs w:val="32"/>
        </w:rPr>
        <w:t>: педагог дополнительного образования</w:t>
      </w:r>
    </w:p>
    <w:p w:rsidR="004B3431" w:rsidRDefault="004B3431" w:rsidP="004B3431">
      <w:pPr>
        <w:pStyle w:val="3"/>
        <w:rPr>
          <w:b/>
          <w:szCs w:val="32"/>
        </w:rPr>
      </w:pPr>
      <w:r>
        <w:rPr>
          <w:b/>
          <w:szCs w:val="32"/>
        </w:rPr>
        <w:t xml:space="preserve"> </w:t>
      </w:r>
      <w:r w:rsidRPr="002951DA">
        <w:rPr>
          <w:b/>
          <w:szCs w:val="32"/>
        </w:rPr>
        <w:t xml:space="preserve"> </w:t>
      </w:r>
      <w:r>
        <w:rPr>
          <w:b/>
          <w:szCs w:val="32"/>
        </w:rPr>
        <w:t xml:space="preserve">Ян Янович </w:t>
      </w:r>
      <w:proofErr w:type="spellStart"/>
      <w:r>
        <w:rPr>
          <w:b/>
          <w:szCs w:val="32"/>
        </w:rPr>
        <w:t>Раух</w:t>
      </w:r>
      <w:proofErr w:type="spellEnd"/>
      <w:r>
        <w:rPr>
          <w:b/>
          <w:szCs w:val="32"/>
        </w:rPr>
        <w:t xml:space="preserve"> </w:t>
      </w:r>
    </w:p>
    <w:p w:rsidR="004B3431" w:rsidRPr="0073563E" w:rsidRDefault="004B3431" w:rsidP="004B3431">
      <w:pPr>
        <w:rPr>
          <w:lang w:val="ru-RU"/>
        </w:rPr>
      </w:pPr>
    </w:p>
    <w:p w:rsidR="004B3431" w:rsidRPr="0073563E" w:rsidRDefault="004B3431" w:rsidP="004B3431">
      <w:pPr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Методист: Ольга Георгиевна </w:t>
      </w:r>
      <w:proofErr w:type="spellStart"/>
      <w:r>
        <w:rPr>
          <w:b/>
          <w:sz w:val="32"/>
          <w:szCs w:val="32"/>
          <w:lang w:val="ru-RU"/>
        </w:rPr>
        <w:t>Косицына</w:t>
      </w:r>
      <w:proofErr w:type="spellEnd"/>
      <w:r>
        <w:rPr>
          <w:b/>
          <w:sz w:val="32"/>
          <w:szCs w:val="32"/>
          <w:lang w:val="ru-RU"/>
        </w:rPr>
        <w:t xml:space="preserve"> </w:t>
      </w:r>
    </w:p>
    <w:p w:rsidR="004B3431" w:rsidRDefault="004B3431" w:rsidP="004B3431">
      <w:pPr>
        <w:jc w:val="right"/>
        <w:rPr>
          <w:b/>
          <w:sz w:val="32"/>
          <w:szCs w:val="32"/>
          <w:lang w:val="ru-RU"/>
        </w:rPr>
      </w:pPr>
    </w:p>
    <w:p w:rsidR="00256D8A" w:rsidRDefault="00256D8A" w:rsidP="004B3431">
      <w:pPr>
        <w:jc w:val="right"/>
        <w:rPr>
          <w:b/>
          <w:sz w:val="32"/>
          <w:szCs w:val="32"/>
          <w:lang w:val="ru-RU"/>
        </w:rPr>
      </w:pPr>
    </w:p>
    <w:p w:rsidR="00256D8A" w:rsidRDefault="00256D8A" w:rsidP="004B3431">
      <w:pPr>
        <w:jc w:val="right"/>
        <w:rPr>
          <w:b/>
          <w:sz w:val="32"/>
          <w:szCs w:val="32"/>
          <w:lang w:val="ru-RU"/>
        </w:rPr>
      </w:pPr>
    </w:p>
    <w:p w:rsidR="00256D8A" w:rsidRPr="0073563E" w:rsidRDefault="00256D8A" w:rsidP="004B3431">
      <w:pPr>
        <w:jc w:val="right"/>
        <w:rPr>
          <w:b/>
          <w:sz w:val="32"/>
          <w:szCs w:val="32"/>
          <w:lang w:val="ru-RU"/>
        </w:rPr>
      </w:pPr>
    </w:p>
    <w:p w:rsidR="00256D8A" w:rsidRDefault="004B3431" w:rsidP="004B3431">
      <w:pPr>
        <w:pStyle w:val="2"/>
        <w:jc w:val="center"/>
        <w:rPr>
          <w:b/>
          <w:sz w:val="32"/>
          <w:szCs w:val="32"/>
        </w:rPr>
      </w:pPr>
      <w:r w:rsidRPr="002951DA">
        <w:rPr>
          <w:b/>
          <w:sz w:val="32"/>
          <w:szCs w:val="32"/>
        </w:rPr>
        <w:t>Москва 20</w:t>
      </w:r>
      <w:r>
        <w:rPr>
          <w:b/>
          <w:sz w:val="32"/>
          <w:szCs w:val="32"/>
        </w:rPr>
        <w:t>12</w:t>
      </w:r>
    </w:p>
    <w:p w:rsidR="00256D8A" w:rsidRDefault="00256D8A" w:rsidP="00256D8A">
      <w:pPr>
        <w:rPr>
          <w:color w:val="000000"/>
          <w:spacing w:val="2"/>
          <w:lang w:val="ru-RU" w:eastAsia="ru-RU"/>
        </w:rPr>
      </w:pPr>
      <w:r>
        <w:br w:type="page"/>
      </w:r>
    </w:p>
    <w:p w:rsidR="00256D8A" w:rsidRPr="001256AE" w:rsidRDefault="00256D8A" w:rsidP="00256D8A">
      <w:pPr>
        <w:pStyle w:val="3"/>
        <w:keepNext w:val="0"/>
        <w:widowControl/>
        <w:numPr>
          <w:ilvl w:val="2"/>
          <w:numId w:val="0"/>
        </w:numPr>
        <w:shd w:val="clear" w:color="auto" w:fill="auto"/>
        <w:tabs>
          <w:tab w:val="num" w:pos="0"/>
        </w:tabs>
        <w:suppressAutoHyphens/>
        <w:autoSpaceDE/>
        <w:autoSpaceDN/>
        <w:adjustRightInd/>
        <w:ind w:firstLine="720"/>
        <w:jc w:val="center"/>
        <w:rPr>
          <w:b/>
          <w:szCs w:val="32"/>
        </w:rPr>
      </w:pPr>
      <w:r w:rsidRPr="001256AE">
        <w:rPr>
          <w:b/>
          <w:szCs w:val="32"/>
        </w:rPr>
        <w:lastRenderedPageBreak/>
        <w:t>Пояснительная записка</w:t>
      </w:r>
    </w:p>
    <w:p w:rsidR="00256D8A" w:rsidRPr="00256D8A" w:rsidRDefault="00256D8A" w:rsidP="00256D8A">
      <w:pPr>
        <w:ind w:firstLine="720"/>
        <w:jc w:val="both"/>
        <w:rPr>
          <w:lang w:val="ru-RU"/>
        </w:rPr>
      </w:pP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Данная образовательная программа дополнительного образования детей имеет </w:t>
      </w:r>
      <w:proofErr w:type="spellStart"/>
      <w:proofErr w:type="gramStart"/>
      <w:r w:rsidRPr="009D0DAD">
        <w:rPr>
          <w:sz w:val="28"/>
          <w:lang w:val="ru-RU"/>
        </w:rPr>
        <w:t>естественно-научную</w:t>
      </w:r>
      <w:proofErr w:type="spellEnd"/>
      <w:proofErr w:type="gramEnd"/>
      <w:r w:rsidRPr="009D0DAD">
        <w:rPr>
          <w:sz w:val="28"/>
          <w:lang w:val="ru-RU"/>
        </w:rPr>
        <w:t xml:space="preserve"> направленность. Предполагает дополнительное образование детей в области естественных наук (особенно физики), истории науки и теории эксперимента. 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Актуальность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Изучение естественных наук составляет неотъемлемую часть среднего образования</w:t>
      </w:r>
      <w:r w:rsidR="00E415BF" w:rsidRPr="009D0DAD">
        <w:rPr>
          <w:sz w:val="28"/>
          <w:lang w:val="ru-RU"/>
        </w:rPr>
        <w:t>.</w:t>
      </w:r>
      <w:r w:rsidRPr="009D0DAD">
        <w:rPr>
          <w:sz w:val="28"/>
          <w:lang w:val="ru-RU"/>
        </w:rPr>
        <w:t xml:space="preserve">  При этом место курса физики в таком процессе определяется не только значением науки в жизни современного общества, её решающим влиянием на развитие всех естественнонаучных дисциплин и на темпы научно-технического прогресса. Физика как учебный предмет относится к </w:t>
      </w:r>
      <w:proofErr w:type="spellStart"/>
      <w:r w:rsidRPr="009D0DAD">
        <w:rPr>
          <w:sz w:val="28"/>
          <w:lang w:val="ru-RU"/>
        </w:rPr>
        <w:t>интеллектообразующим</w:t>
      </w:r>
      <w:proofErr w:type="spellEnd"/>
      <w:r w:rsidRPr="009D0DAD">
        <w:rPr>
          <w:sz w:val="28"/>
          <w:lang w:val="ru-RU"/>
        </w:rPr>
        <w:t xml:space="preserve"> дисциплинам. Именно адекватно усвоенные начала физики и позволяют учащемуся постигать научную картину мира. К сожалению, цепочка “Природоведение” - “География” - “Физика” в 5 – 7 классах школы отличается слабой преемственностью и не уделяет должного внимания самому процесса познания мира и формирования научного мышления.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Одновременно с этим средства массовой информации, например</w:t>
      </w:r>
      <w:proofErr w:type="gramStart"/>
      <w:r w:rsidRPr="009D0DAD">
        <w:rPr>
          <w:sz w:val="28"/>
          <w:lang w:val="ru-RU"/>
        </w:rPr>
        <w:t>,</w:t>
      </w:r>
      <w:proofErr w:type="gramEnd"/>
      <w:r w:rsidRPr="009D0DAD">
        <w:rPr>
          <w:sz w:val="28"/>
          <w:lang w:val="ru-RU"/>
        </w:rPr>
        <w:t xml:space="preserve"> телевидение, позволяют школьникам получать многочисленные отрывочные сведения из самых разнообразных областей современной науки и техники. Поэтому </w:t>
      </w:r>
      <w:r w:rsidR="00D20202" w:rsidRPr="009D0DAD">
        <w:rPr>
          <w:sz w:val="28"/>
          <w:lang w:val="ru-RU"/>
        </w:rPr>
        <w:t>об</w:t>
      </w:r>
      <w:r w:rsidRPr="009D0DAD">
        <w:rPr>
          <w:sz w:val="28"/>
          <w:lang w:val="ru-RU"/>
        </w:rPr>
        <w:t>уча</w:t>
      </w:r>
      <w:r w:rsidR="00D20202" w:rsidRPr="009D0DAD">
        <w:rPr>
          <w:sz w:val="28"/>
          <w:lang w:val="ru-RU"/>
        </w:rPr>
        <w:t>ю</w:t>
      </w:r>
      <w:r w:rsidRPr="009D0DAD">
        <w:rPr>
          <w:sz w:val="28"/>
          <w:lang w:val="ru-RU"/>
        </w:rPr>
        <w:t>щиеся уже в пятом классе имеют представления о многих физическ</w:t>
      </w:r>
      <w:r w:rsidR="00D20202" w:rsidRPr="009D0DAD">
        <w:rPr>
          <w:sz w:val="28"/>
          <w:lang w:val="ru-RU"/>
        </w:rPr>
        <w:t xml:space="preserve">их явлениях, понятиях и теориях. </w:t>
      </w:r>
      <w:r w:rsidRPr="009D0DAD">
        <w:rPr>
          <w:sz w:val="28"/>
          <w:lang w:val="ru-RU"/>
        </w:rPr>
        <w:t xml:space="preserve">К сожалению, эти представления примитивны и зачастую неправильны. При этом для большинства </w:t>
      </w:r>
      <w:proofErr w:type="gramStart"/>
      <w:r w:rsidR="00D20202" w:rsidRPr="009D0DAD">
        <w:rPr>
          <w:sz w:val="28"/>
          <w:lang w:val="ru-RU"/>
        </w:rPr>
        <w:t>об</w:t>
      </w:r>
      <w:r w:rsidRPr="009D0DAD">
        <w:rPr>
          <w:sz w:val="28"/>
          <w:lang w:val="ru-RU"/>
        </w:rPr>
        <w:t>уча</w:t>
      </w:r>
      <w:r w:rsidR="00D20202" w:rsidRPr="009D0DAD">
        <w:rPr>
          <w:sz w:val="28"/>
          <w:lang w:val="ru-RU"/>
        </w:rPr>
        <w:t>ю</w:t>
      </w:r>
      <w:r w:rsidRPr="009D0DAD">
        <w:rPr>
          <w:sz w:val="28"/>
          <w:lang w:val="ru-RU"/>
        </w:rPr>
        <w:t>щихся</w:t>
      </w:r>
      <w:proofErr w:type="gramEnd"/>
      <w:r w:rsidRPr="009D0DAD">
        <w:rPr>
          <w:sz w:val="28"/>
          <w:lang w:val="ru-RU"/>
        </w:rPr>
        <w:t xml:space="preserve"> они являются привычными и достаточными.</w:t>
      </w:r>
    </w:p>
    <w:p w:rsidR="00D20202" w:rsidRPr="009D0DAD" w:rsidRDefault="00D20202" w:rsidP="00D20202">
      <w:pPr>
        <w:ind w:firstLine="720"/>
        <w:jc w:val="both"/>
        <w:rPr>
          <w:i/>
          <w:iCs/>
          <w:sz w:val="28"/>
          <w:lang w:val="ru-RU"/>
        </w:rPr>
      </w:pPr>
      <w:r w:rsidRPr="009D0DAD">
        <w:rPr>
          <w:sz w:val="28"/>
          <w:lang w:val="ru-RU"/>
        </w:rPr>
        <w:t xml:space="preserve">В данной образовательной программе основной упор делается на формирование у воспитанника общей картины мира с точки зрения научного мышления. </w:t>
      </w:r>
      <w:proofErr w:type="gramStart"/>
      <w:r w:rsidRPr="009D0DAD">
        <w:rPr>
          <w:sz w:val="28"/>
          <w:lang w:val="ru-RU"/>
        </w:rPr>
        <w:t xml:space="preserve">При реализации, учитывая  возрастные особенности, предусматривается развитие внимания, наблюдательности, фантазии, воображения, логического и критического мышления, проектно-конструкторских умений, умения грамотно и адекватно выражать свои мысли, описывать явления, что позволит юным физикам </w:t>
      </w:r>
      <w:r w:rsidRPr="009D0DAD">
        <w:rPr>
          <w:i/>
          <w:iCs/>
          <w:sz w:val="28"/>
          <w:lang w:val="ru-RU"/>
        </w:rPr>
        <w:t>выдвигать гипотезы, предлагать физические модели, объяснять с их помощью явления окружающего мира, проверять гипотезы экспериментально и изменять их в соответствии с опытом.</w:t>
      </w:r>
      <w:proofErr w:type="gramEnd"/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Педагогическая целесообразность</w:t>
      </w:r>
      <w:r w:rsidRPr="009D0DAD">
        <w:rPr>
          <w:sz w:val="28"/>
          <w:lang w:val="ru-RU"/>
        </w:rPr>
        <w:t xml:space="preserve"> данной программы заключается в первую очередь в осмыслении занимающимися самого процесса познания мира - как именно мы находим новое знание, почему мы считаем некоторые умозаключения законами природы и каким образом приобретаем уверенность в соответствии научной картины мира всему, что происходит во Вселенной.</w:t>
      </w:r>
      <w:r w:rsidR="00D20202" w:rsidRPr="009D0DAD">
        <w:rPr>
          <w:sz w:val="28"/>
          <w:lang w:val="ru-RU"/>
        </w:rPr>
        <w:t xml:space="preserve"> Наблюдения за младшими и средними школьниками позволяют высказать предположение, что именно у них разнообразные явления природы вызывают самый живой и неподдельный интерес. Более того, многие из них уже в возрасте 12 лет вполне готовы изучать законы окружающего мира при помощи осмысленной экспериментальной деятельности.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lastRenderedPageBreak/>
        <w:t xml:space="preserve">Цель программы – </w:t>
      </w:r>
      <w:r w:rsidRPr="009D0DAD">
        <w:rPr>
          <w:bCs/>
          <w:iCs/>
          <w:sz w:val="28"/>
          <w:lang w:val="ru-RU"/>
        </w:rPr>
        <w:t>создание условий для</w:t>
      </w:r>
      <w:r w:rsidRPr="009D0DAD">
        <w:rPr>
          <w:b/>
          <w:bCs/>
          <w:i/>
          <w:iCs/>
          <w:sz w:val="28"/>
          <w:lang w:val="ru-RU"/>
        </w:rPr>
        <w:t xml:space="preserve"> </w:t>
      </w:r>
      <w:r w:rsidRPr="009D0DAD">
        <w:rPr>
          <w:sz w:val="28"/>
          <w:lang w:val="ru-RU"/>
        </w:rPr>
        <w:t xml:space="preserve">развития личности ребёнка и его </w:t>
      </w:r>
      <w:r w:rsidR="00E415BF" w:rsidRPr="009D0DAD">
        <w:rPr>
          <w:sz w:val="28"/>
          <w:lang w:val="ru-RU"/>
        </w:rPr>
        <w:t>познаватель</w:t>
      </w:r>
      <w:r w:rsidR="008E4412">
        <w:rPr>
          <w:sz w:val="28"/>
          <w:lang w:val="ru-RU"/>
        </w:rPr>
        <w:t>ны</w:t>
      </w:r>
      <w:r w:rsidR="00E415BF" w:rsidRPr="009D0DAD">
        <w:rPr>
          <w:sz w:val="28"/>
          <w:lang w:val="ru-RU"/>
        </w:rPr>
        <w:t>х</w:t>
      </w:r>
      <w:r w:rsidRPr="009D0DAD">
        <w:rPr>
          <w:sz w:val="28"/>
          <w:lang w:val="ru-RU"/>
        </w:rPr>
        <w:t xml:space="preserve"> способностей</w:t>
      </w:r>
      <w:r w:rsidR="00E415BF" w:rsidRPr="009D0DAD">
        <w:rPr>
          <w:sz w:val="28"/>
          <w:lang w:val="ru-RU"/>
        </w:rPr>
        <w:t>, средствами естествознания</w:t>
      </w:r>
      <w:r w:rsidRPr="009D0DAD">
        <w:rPr>
          <w:sz w:val="28"/>
          <w:lang w:val="ru-RU"/>
        </w:rPr>
        <w:t xml:space="preserve">. </w:t>
      </w:r>
    </w:p>
    <w:p w:rsidR="00256D8A" w:rsidRPr="009D0DAD" w:rsidRDefault="00256D8A" w:rsidP="00256D8A">
      <w:pPr>
        <w:ind w:firstLine="720"/>
        <w:jc w:val="both"/>
        <w:rPr>
          <w:i/>
          <w:iCs/>
          <w:sz w:val="28"/>
          <w:lang w:val="ru-RU"/>
        </w:rPr>
      </w:pPr>
      <w:r w:rsidRPr="009D0DAD">
        <w:rPr>
          <w:i/>
          <w:iCs/>
          <w:sz w:val="28"/>
          <w:lang w:val="ru-RU"/>
        </w:rPr>
        <w:t xml:space="preserve">Достижение этой цели обеспечено посредством решения </w:t>
      </w:r>
      <w:r w:rsidRPr="009D0DAD">
        <w:rPr>
          <w:b/>
          <w:i/>
          <w:iCs/>
          <w:sz w:val="28"/>
          <w:lang w:val="ru-RU"/>
        </w:rPr>
        <w:t>следующих задач</w:t>
      </w:r>
      <w:r w:rsidRPr="009D0DAD">
        <w:rPr>
          <w:i/>
          <w:iCs/>
          <w:sz w:val="28"/>
          <w:lang w:val="ru-RU"/>
        </w:rPr>
        <w:t>.</w:t>
      </w:r>
    </w:p>
    <w:p w:rsidR="00256D8A" w:rsidRPr="009D0DAD" w:rsidRDefault="00256D8A" w:rsidP="00256D8A">
      <w:pPr>
        <w:ind w:firstLine="720"/>
        <w:jc w:val="both"/>
        <w:rPr>
          <w:i/>
          <w:iCs/>
          <w:sz w:val="28"/>
        </w:rPr>
      </w:pPr>
      <w:proofErr w:type="spellStart"/>
      <w:r w:rsidRPr="009D0DAD">
        <w:rPr>
          <w:i/>
          <w:iCs/>
          <w:sz w:val="28"/>
        </w:rPr>
        <w:t>Образовательны</w:t>
      </w:r>
      <w:proofErr w:type="spellEnd"/>
      <w:r w:rsidR="008E4412">
        <w:rPr>
          <w:i/>
          <w:iCs/>
          <w:sz w:val="28"/>
          <w:lang w:val="ru-RU"/>
        </w:rPr>
        <w:t>е</w:t>
      </w:r>
      <w:r w:rsidRPr="009D0DAD">
        <w:rPr>
          <w:i/>
          <w:iCs/>
          <w:sz w:val="28"/>
        </w:rPr>
        <w:t>:</w:t>
      </w:r>
    </w:p>
    <w:p w:rsidR="00256D8A" w:rsidRPr="009D0DAD" w:rsidRDefault="00256D8A" w:rsidP="00256D8A">
      <w:pPr>
        <w:numPr>
          <w:ilvl w:val="0"/>
          <w:numId w:val="1"/>
        </w:numPr>
        <w:tabs>
          <w:tab w:val="left" w:pos="707"/>
        </w:tabs>
        <w:suppressAutoHyphens/>
        <w:ind w:left="0"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заложить фундамент для понимания взаимосвязи явлений природы, установить причинно-следственные связи между ними;</w:t>
      </w:r>
    </w:p>
    <w:p w:rsidR="00256D8A" w:rsidRPr="009D0DAD" w:rsidRDefault="00256D8A" w:rsidP="00256D8A">
      <w:pPr>
        <w:numPr>
          <w:ilvl w:val="0"/>
          <w:numId w:val="1"/>
        </w:numPr>
        <w:tabs>
          <w:tab w:val="left" w:pos="707"/>
        </w:tabs>
        <w:suppressAutoHyphens/>
        <w:ind w:left="0"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научить детей наблюдать и описывать явления окружающего мира в их взаимосвязи с другими явлениями и объяснять наиболее распространённые и значимые для человека явления;</w:t>
      </w:r>
    </w:p>
    <w:p w:rsidR="00E415BF" w:rsidRPr="009D0DAD" w:rsidRDefault="00E415BF" w:rsidP="00E415BF">
      <w:pPr>
        <w:numPr>
          <w:ilvl w:val="0"/>
          <w:numId w:val="1"/>
        </w:numPr>
        <w:tabs>
          <w:tab w:val="left" w:pos="707"/>
        </w:tabs>
        <w:suppressAutoHyphens/>
        <w:ind w:left="0"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формирование представлений о физике как важнейшей части современной общечеловеческой культуры;</w:t>
      </w:r>
    </w:p>
    <w:p w:rsidR="00256D8A" w:rsidRPr="009D0DAD" w:rsidRDefault="00256D8A" w:rsidP="00256D8A">
      <w:pPr>
        <w:ind w:firstLine="720"/>
        <w:jc w:val="both"/>
        <w:rPr>
          <w:i/>
          <w:iCs/>
          <w:sz w:val="28"/>
        </w:rPr>
      </w:pPr>
      <w:proofErr w:type="spellStart"/>
      <w:r w:rsidRPr="009D0DAD">
        <w:rPr>
          <w:i/>
          <w:iCs/>
          <w:sz w:val="28"/>
        </w:rPr>
        <w:t>Воспитательные</w:t>
      </w:r>
      <w:proofErr w:type="spellEnd"/>
      <w:r w:rsidRPr="009D0DAD">
        <w:rPr>
          <w:i/>
          <w:iCs/>
          <w:sz w:val="28"/>
        </w:rPr>
        <w:t>:</w:t>
      </w:r>
    </w:p>
    <w:p w:rsidR="00256D8A" w:rsidRPr="009D0DAD" w:rsidRDefault="00256D8A" w:rsidP="00256D8A">
      <w:pPr>
        <w:numPr>
          <w:ilvl w:val="0"/>
          <w:numId w:val="1"/>
        </w:numPr>
        <w:tabs>
          <w:tab w:val="left" w:pos="707"/>
        </w:tabs>
        <w:suppressAutoHyphens/>
        <w:ind w:left="0"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мотивировать осознание </w:t>
      </w:r>
      <w:proofErr w:type="gramStart"/>
      <w:r w:rsidRPr="009D0DAD">
        <w:rPr>
          <w:sz w:val="28"/>
          <w:lang w:val="ru-RU"/>
        </w:rPr>
        <w:t>занимающимися</w:t>
      </w:r>
      <w:proofErr w:type="gramEnd"/>
      <w:r w:rsidRPr="009D0DAD">
        <w:rPr>
          <w:sz w:val="28"/>
          <w:lang w:val="ru-RU"/>
        </w:rPr>
        <w:t xml:space="preserve"> человека как субъекта и объекта природы;</w:t>
      </w:r>
    </w:p>
    <w:p w:rsidR="00256D8A" w:rsidRPr="009D0DAD" w:rsidRDefault="00256D8A" w:rsidP="00256D8A">
      <w:pPr>
        <w:numPr>
          <w:ilvl w:val="0"/>
          <w:numId w:val="1"/>
        </w:numPr>
        <w:tabs>
          <w:tab w:val="left" w:pos="707"/>
        </w:tabs>
        <w:suppressAutoHyphens/>
        <w:ind w:left="0"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поддержать или пробудить интерес к познанию природы, опираясь на естественные потребности детей разобраться в многообразии окружающего мира;</w:t>
      </w:r>
    </w:p>
    <w:p w:rsidR="00256D8A" w:rsidRPr="009D0DAD" w:rsidRDefault="00256D8A" w:rsidP="00256D8A">
      <w:pPr>
        <w:ind w:firstLine="720"/>
        <w:jc w:val="both"/>
        <w:rPr>
          <w:i/>
          <w:iCs/>
          <w:sz w:val="28"/>
        </w:rPr>
      </w:pPr>
      <w:proofErr w:type="spellStart"/>
      <w:r w:rsidRPr="009D0DAD">
        <w:rPr>
          <w:i/>
          <w:iCs/>
          <w:sz w:val="28"/>
        </w:rPr>
        <w:t>Развивающие</w:t>
      </w:r>
      <w:proofErr w:type="spellEnd"/>
      <w:r w:rsidRPr="009D0DAD">
        <w:rPr>
          <w:i/>
          <w:iCs/>
          <w:sz w:val="28"/>
        </w:rPr>
        <w:t>:</w:t>
      </w:r>
    </w:p>
    <w:p w:rsidR="00256D8A" w:rsidRPr="009D0DAD" w:rsidRDefault="00256D8A" w:rsidP="00256D8A">
      <w:pPr>
        <w:numPr>
          <w:ilvl w:val="0"/>
          <w:numId w:val="1"/>
        </w:numPr>
        <w:tabs>
          <w:tab w:val="left" w:pos="707"/>
        </w:tabs>
        <w:suppressAutoHyphens/>
        <w:ind w:left="0"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развитие рационального и логического мышления </w:t>
      </w:r>
      <w:proofErr w:type="gramStart"/>
      <w:r w:rsidRPr="009D0DAD">
        <w:rPr>
          <w:sz w:val="28"/>
          <w:lang w:val="ru-RU"/>
        </w:rPr>
        <w:t>обучающихся</w:t>
      </w:r>
      <w:proofErr w:type="gramEnd"/>
      <w:r w:rsidRPr="009D0DAD">
        <w:rPr>
          <w:sz w:val="28"/>
          <w:lang w:val="ru-RU"/>
        </w:rPr>
        <w:t>;</w:t>
      </w:r>
    </w:p>
    <w:p w:rsidR="00256D8A" w:rsidRPr="009D0DAD" w:rsidRDefault="00256D8A" w:rsidP="00256D8A">
      <w:pPr>
        <w:numPr>
          <w:ilvl w:val="0"/>
          <w:numId w:val="1"/>
        </w:numPr>
        <w:tabs>
          <w:tab w:val="left" w:pos="707"/>
        </w:tabs>
        <w:suppressAutoHyphens/>
        <w:ind w:left="0" w:firstLine="720"/>
        <w:jc w:val="both"/>
        <w:rPr>
          <w:sz w:val="28"/>
          <w:lang w:val="ru-RU"/>
        </w:rPr>
      </w:pPr>
      <w:proofErr w:type="spellStart"/>
      <w:r w:rsidRPr="009D0DAD">
        <w:rPr>
          <w:sz w:val="28"/>
          <w:lang w:val="ru-RU"/>
        </w:rPr>
        <w:t>развитите</w:t>
      </w:r>
      <w:proofErr w:type="spellEnd"/>
      <w:r w:rsidRPr="009D0DAD">
        <w:rPr>
          <w:sz w:val="28"/>
          <w:lang w:val="ru-RU"/>
        </w:rPr>
        <w:t xml:space="preserve"> интеллектуальных и творческих способностей детей;</w:t>
      </w:r>
    </w:p>
    <w:p w:rsidR="0051723C" w:rsidRPr="009D0DAD" w:rsidRDefault="0051723C" w:rsidP="00E415BF">
      <w:pPr>
        <w:shd w:val="clear" w:color="auto" w:fill="FFFFFF"/>
        <w:tabs>
          <w:tab w:val="left" w:pos="461"/>
        </w:tabs>
        <w:ind w:left="357" w:firstLine="397"/>
        <w:contextualSpacing/>
        <w:rPr>
          <w:b/>
          <w:i/>
          <w:sz w:val="28"/>
          <w:szCs w:val="28"/>
          <w:lang w:val="ru-RU"/>
        </w:rPr>
      </w:pPr>
      <w:r w:rsidRPr="009D0DAD">
        <w:rPr>
          <w:b/>
          <w:i/>
          <w:sz w:val="28"/>
          <w:szCs w:val="28"/>
          <w:lang w:val="ru-RU"/>
        </w:rPr>
        <w:t>Сроки реализации. Формы и режим занятий</w:t>
      </w:r>
      <w:r w:rsidR="009D0DAD">
        <w:rPr>
          <w:b/>
          <w:i/>
          <w:sz w:val="28"/>
          <w:szCs w:val="28"/>
          <w:lang w:val="ru-RU"/>
        </w:rPr>
        <w:t>.</w:t>
      </w:r>
    </w:p>
    <w:p w:rsidR="0051723C" w:rsidRPr="009D0DAD" w:rsidRDefault="0051723C" w:rsidP="00E415BF">
      <w:pPr>
        <w:shd w:val="clear" w:color="auto" w:fill="FFFFFF"/>
        <w:tabs>
          <w:tab w:val="left" w:pos="461"/>
        </w:tabs>
        <w:ind w:left="357" w:firstLine="397"/>
        <w:contextualSpacing/>
        <w:rPr>
          <w:sz w:val="28"/>
          <w:szCs w:val="28"/>
          <w:lang w:val="ru-RU"/>
        </w:rPr>
      </w:pPr>
      <w:r w:rsidRPr="009D0DAD">
        <w:rPr>
          <w:sz w:val="28"/>
          <w:szCs w:val="28"/>
          <w:lang w:val="ru-RU"/>
        </w:rPr>
        <w:t xml:space="preserve">Образовательная программа, на начальном этапе, рассчитана на </w:t>
      </w:r>
      <w:r w:rsidR="00E415BF" w:rsidRPr="009D0DAD">
        <w:rPr>
          <w:sz w:val="28"/>
          <w:szCs w:val="28"/>
          <w:lang w:val="ru-RU"/>
        </w:rPr>
        <w:t>2</w:t>
      </w:r>
      <w:r w:rsidRPr="009D0DAD">
        <w:rPr>
          <w:sz w:val="28"/>
          <w:szCs w:val="28"/>
          <w:lang w:val="ru-RU"/>
        </w:rPr>
        <w:t xml:space="preserve"> года обучения. </w:t>
      </w:r>
      <w:proofErr w:type="gramStart"/>
      <w:r w:rsidRPr="009D0DAD">
        <w:rPr>
          <w:sz w:val="28"/>
          <w:szCs w:val="28"/>
          <w:lang w:val="ru-RU"/>
        </w:rPr>
        <w:t>В последствии</w:t>
      </w:r>
      <w:proofErr w:type="gramEnd"/>
      <w:r w:rsidRPr="009D0DAD">
        <w:rPr>
          <w:sz w:val="28"/>
          <w:szCs w:val="28"/>
          <w:lang w:val="ru-RU"/>
        </w:rPr>
        <w:t xml:space="preserve"> по содержанию образовательной деятельности можно увеличить срок реализации до 3-5 лет.</w:t>
      </w:r>
    </w:p>
    <w:p w:rsidR="0051723C" w:rsidRPr="009D0DAD" w:rsidRDefault="0051723C" w:rsidP="00E415BF">
      <w:pPr>
        <w:shd w:val="clear" w:color="auto" w:fill="FFFFFF"/>
        <w:tabs>
          <w:tab w:val="left" w:pos="461"/>
        </w:tabs>
        <w:ind w:left="357" w:firstLine="397"/>
        <w:contextualSpacing/>
        <w:rPr>
          <w:sz w:val="28"/>
          <w:szCs w:val="28"/>
          <w:lang w:val="ru-RU"/>
        </w:rPr>
      </w:pPr>
      <w:r w:rsidRPr="009D0DAD">
        <w:rPr>
          <w:sz w:val="28"/>
          <w:szCs w:val="28"/>
          <w:lang w:val="ru-RU"/>
        </w:rPr>
        <w:t xml:space="preserve"> Группы детей 1-го года обучения набираются без предварительных требований к базовым знаниям, занятия доступны для всех желающих. Набор в коллектив ведется из числа учащихся 5-8-х классов.</w:t>
      </w:r>
    </w:p>
    <w:p w:rsidR="0051723C" w:rsidRPr="009D0DAD" w:rsidRDefault="0051723C" w:rsidP="00E415BF">
      <w:pPr>
        <w:ind w:left="357" w:firstLine="397"/>
        <w:contextualSpacing/>
        <w:jc w:val="both"/>
        <w:rPr>
          <w:sz w:val="28"/>
          <w:szCs w:val="28"/>
          <w:lang w:val="ru-RU"/>
        </w:rPr>
      </w:pPr>
      <w:r w:rsidRPr="009D0DAD">
        <w:rPr>
          <w:sz w:val="28"/>
          <w:szCs w:val="28"/>
          <w:lang w:val="ru-RU"/>
        </w:rPr>
        <w:t>В группе 15 детей. Для удобства выбора времени занятий детям предоставляется возможность перехода из одной группы в другую с учётом возрастной категории. Занятия проводятся 2 раза в неделю по 2 часа, за год -144 часа.</w:t>
      </w:r>
      <w:r w:rsidRPr="009D0DAD">
        <w:rPr>
          <w:color w:val="000000"/>
          <w:spacing w:val="7"/>
          <w:lang w:val="ru-RU"/>
        </w:rPr>
        <w:t xml:space="preserve"> </w:t>
      </w:r>
      <w:r w:rsidRPr="009D0DAD">
        <w:rPr>
          <w:sz w:val="28"/>
          <w:szCs w:val="28"/>
          <w:lang w:val="ru-RU"/>
        </w:rPr>
        <w:t xml:space="preserve">Занятия комбинированного типа (сочетание теории и практики) с применением проблемно-исследовательского метода  и  проектной исследовательской деятельности. </w:t>
      </w:r>
      <w:r w:rsidRPr="009D0DAD">
        <w:rPr>
          <w:color w:val="000000"/>
          <w:spacing w:val="7"/>
          <w:sz w:val="28"/>
          <w:szCs w:val="28"/>
          <w:lang w:val="ru-RU"/>
        </w:rPr>
        <w:t xml:space="preserve">Структура двух часового занятия соответствует требованиями </w:t>
      </w:r>
      <w:proofErr w:type="spellStart"/>
      <w:r w:rsidRPr="009D0DAD">
        <w:rPr>
          <w:color w:val="000000"/>
          <w:spacing w:val="7"/>
          <w:sz w:val="28"/>
          <w:szCs w:val="28"/>
          <w:lang w:val="ru-RU"/>
        </w:rPr>
        <w:t>СанПиН</w:t>
      </w:r>
      <w:proofErr w:type="spellEnd"/>
      <w:r w:rsidRPr="009D0DAD">
        <w:rPr>
          <w:color w:val="000000"/>
          <w:spacing w:val="7"/>
          <w:sz w:val="28"/>
          <w:szCs w:val="28"/>
          <w:lang w:val="ru-RU"/>
        </w:rPr>
        <w:t xml:space="preserve"> 2.4.4.1251-03: 15 минут  организационная и теоретическая часть, 45 минут работа </w:t>
      </w:r>
      <w:r w:rsidR="00E415BF" w:rsidRPr="009D0DAD">
        <w:rPr>
          <w:color w:val="000000"/>
          <w:spacing w:val="7"/>
          <w:sz w:val="28"/>
          <w:szCs w:val="28"/>
          <w:lang w:val="ru-RU"/>
        </w:rPr>
        <w:t>в аудитории</w:t>
      </w:r>
      <w:r w:rsidRPr="009D0DAD">
        <w:rPr>
          <w:color w:val="000000"/>
          <w:spacing w:val="7"/>
          <w:sz w:val="28"/>
          <w:szCs w:val="28"/>
          <w:lang w:val="ru-RU"/>
        </w:rPr>
        <w:t xml:space="preserve">, 15мин.- </w:t>
      </w:r>
      <w:r w:rsidR="00E415BF" w:rsidRPr="009D0DAD">
        <w:rPr>
          <w:color w:val="000000"/>
          <w:spacing w:val="7"/>
          <w:sz w:val="28"/>
          <w:szCs w:val="28"/>
          <w:lang w:val="ru-RU"/>
        </w:rPr>
        <w:t xml:space="preserve">перерыв, </w:t>
      </w:r>
      <w:proofErr w:type="spellStart"/>
      <w:r w:rsidRPr="009D0DAD">
        <w:rPr>
          <w:color w:val="000000"/>
          <w:spacing w:val="7"/>
          <w:sz w:val="28"/>
          <w:szCs w:val="28"/>
          <w:lang w:val="ru-RU"/>
        </w:rPr>
        <w:t>физкульминутка</w:t>
      </w:r>
      <w:proofErr w:type="spellEnd"/>
      <w:r w:rsidRPr="009D0DAD">
        <w:rPr>
          <w:color w:val="000000"/>
          <w:spacing w:val="7"/>
          <w:sz w:val="28"/>
          <w:szCs w:val="28"/>
          <w:lang w:val="ru-RU"/>
        </w:rPr>
        <w:t xml:space="preserve"> (легкая разминка для снятия напряжения плечевого пояса, туловища, глаз), 45 минут </w:t>
      </w:r>
      <w:r w:rsidR="00E415BF" w:rsidRPr="009D0DAD">
        <w:rPr>
          <w:color w:val="000000"/>
          <w:spacing w:val="7"/>
          <w:sz w:val="28"/>
          <w:szCs w:val="28"/>
          <w:lang w:val="ru-RU"/>
        </w:rPr>
        <w:t>–</w:t>
      </w:r>
      <w:r w:rsidRPr="009D0DAD">
        <w:rPr>
          <w:color w:val="000000"/>
          <w:spacing w:val="7"/>
          <w:sz w:val="28"/>
          <w:szCs w:val="28"/>
          <w:lang w:val="ru-RU"/>
        </w:rPr>
        <w:t xml:space="preserve"> </w:t>
      </w:r>
      <w:r w:rsidR="00E415BF" w:rsidRPr="009D0DAD">
        <w:rPr>
          <w:color w:val="000000"/>
          <w:spacing w:val="7"/>
          <w:sz w:val="28"/>
          <w:szCs w:val="28"/>
          <w:lang w:val="ru-RU"/>
        </w:rPr>
        <w:t>практическая работа</w:t>
      </w:r>
      <w:r w:rsidRPr="009D0DAD">
        <w:rPr>
          <w:color w:val="000000"/>
          <w:spacing w:val="7"/>
          <w:sz w:val="28"/>
          <w:szCs w:val="28"/>
          <w:lang w:val="ru-RU"/>
        </w:rPr>
        <w:t>.</w:t>
      </w:r>
      <w:r w:rsidRPr="009D0DAD">
        <w:rPr>
          <w:sz w:val="28"/>
          <w:szCs w:val="28"/>
          <w:lang w:val="ru-RU"/>
        </w:rPr>
        <w:t xml:space="preserve"> 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Ожидаемые результаты</w:t>
      </w:r>
    </w:p>
    <w:p w:rsidR="00256D8A" w:rsidRPr="009D0DAD" w:rsidRDefault="00256D8A" w:rsidP="009D0DAD">
      <w:pPr>
        <w:ind w:firstLine="284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По окончании 1-го года </w:t>
      </w:r>
      <w:proofErr w:type="gramStart"/>
      <w:r w:rsidRPr="009D0DAD">
        <w:rPr>
          <w:sz w:val="28"/>
          <w:lang w:val="ru-RU"/>
        </w:rPr>
        <w:t>обучения</w:t>
      </w:r>
      <w:proofErr w:type="gramEnd"/>
      <w:r w:rsidRPr="009D0DAD">
        <w:rPr>
          <w:sz w:val="28"/>
          <w:lang w:val="ru-RU"/>
        </w:rPr>
        <w:t xml:space="preserve"> занимающиеся в кружке </w:t>
      </w:r>
      <w:r w:rsidR="00E415BF" w:rsidRPr="009D0DAD">
        <w:rPr>
          <w:sz w:val="28"/>
          <w:lang w:val="ru-RU"/>
        </w:rPr>
        <w:t xml:space="preserve">могут </w:t>
      </w:r>
      <w:r w:rsidRPr="009D0DAD">
        <w:rPr>
          <w:i/>
          <w:iCs/>
          <w:sz w:val="28"/>
          <w:lang w:val="ru-RU"/>
        </w:rPr>
        <w:t>знать</w:t>
      </w:r>
      <w:r w:rsidRPr="009D0DAD">
        <w:rPr>
          <w:sz w:val="28"/>
          <w:lang w:val="ru-RU"/>
        </w:rPr>
        <w:t>:</w:t>
      </w:r>
    </w:p>
    <w:p w:rsidR="00E415BF" w:rsidRPr="009D0DAD" w:rsidRDefault="00E415BF" w:rsidP="009D0DAD">
      <w:pPr>
        <w:numPr>
          <w:ilvl w:val="0"/>
          <w:numId w:val="3"/>
        </w:numPr>
        <w:tabs>
          <w:tab w:val="left" w:pos="707"/>
        </w:tabs>
        <w:suppressAutoHyphens/>
        <w:ind w:left="0" w:firstLine="284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способы описания физических явлений;</w:t>
      </w:r>
    </w:p>
    <w:p w:rsidR="00E415BF" w:rsidRPr="009D0DAD" w:rsidRDefault="00E415BF" w:rsidP="009D0DAD">
      <w:pPr>
        <w:numPr>
          <w:ilvl w:val="0"/>
          <w:numId w:val="3"/>
        </w:numPr>
        <w:tabs>
          <w:tab w:val="left" w:pos="707"/>
        </w:tabs>
        <w:suppressAutoHyphens/>
        <w:ind w:left="0" w:firstLine="284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базовые понятия естествознания;</w:t>
      </w:r>
    </w:p>
    <w:p w:rsidR="00E415BF" w:rsidRPr="009D0DAD" w:rsidRDefault="00E415BF" w:rsidP="009D0DAD">
      <w:pPr>
        <w:numPr>
          <w:ilvl w:val="0"/>
          <w:numId w:val="3"/>
        </w:numPr>
        <w:tabs>
          <w:tab w:val="left" w:pos="707"/>
        </w:tabs>
        <w:suppressAutoHyphens/>
        <w:ind w:left="0" w:firstLine="284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явление света;</w:t>
      </w:r>
    </w:p>
    <w:p w:rsidR="00256D8A" w:rsidRPr="009D0DAD" w:rsidRDefault="00E415BF" w:rsidP="009D0DAD">
      <w:pPr>
        <w:numPr>
          <w:ilvl w:val="0"/>
          <w:numId w:val="3"/>
        </w:numPr>
        <w:tabs>
          <w:tab w:val="left" w:pos="707"/>
        </w:tabs>
        <w:suppressAutoHyphens/>
        <w:ind w:left="0" w:firstLine="284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явление звука</w:t>
      </w:r>
      <w:r w:rsidR="00256D8A" w:rsidRPr="009D0DAD">
        <w:rPr>
          <w:sz w:val="28"/>
          <w:lang w:val="ru-RU"/>
        </w:rPr>
        <w:t>.</w:t>
      </w:r>
    </w:p>
    <w:p w:rsidR="00256D8A" w:rsidRPr="009D0DAD" w:rsidRDefault="00256D8A" w:rsidP="009D0DAD">
      <w:pPr>
        <w:ind w:firstLine="284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lastRenderedPageBreak/>
        <w:t xml:space="preserve">По окончании 1-го года </w:t>
      </w:r>
      <w:proofErr w:type="gramStart"/>
      <w:r w:rsidRPr="009D0DAD">
        <w:rPr>
          <w:sz w:val="28"/>
          <w:lang w:val="ru-RU"/>
        </w:rPr>
        <w:t>обучения</w:t>
      </w:r>
      <w:proofErr w:type="gramEnd"/>
      <w:r w:rsidRPr="009D0DAD">
        <w:rPr>
          <w:sz w:val="28"/>
          <w:lang w:val="ru-RU"/>
        </w:rPr>
        <w:t xml:space="preserve"> занимающиеся в кружке </w:t>
      </w:r>
      <w:r w:rsidR="00E415BF" w:rsidRPr="009D0DAD">
        <w:rPr>
          <w:sz w:val="28"/>
          <w:lang w:val="ru-RU"/>
        </w:rPr>
        <w:t>могут</w:t>
      </w:r>
      <w:r w:rsidRPr="009D0DAD">
        <w:rPr>
          <w:sz w:val="28"/>
          <w:lang w:val="ru-RU"/>
        </w:rPr>
        <w:t xml:space="preserve"> </w:t>
      </w:r>
      <w:r w:rsidRPr="009D0DAD">
        <w:rPr>
          <w:i/>
          <w:iCs/>
          <w:sz w:val="28"/>
          <w:lang w:val="ru-RU"/>
        </w:rPr>
        <w:t>уметь</w:t>
      </w:r>
      <w:r w:rsidRPr="009D0DAD">
        <w:rPr>
          <w:sz w:val="28"/>
          <w:lang w:val="ru-RU"/>
        </w:rPr>
        <w:t>:</w:t>
      </w:r>
    </w:p>
    <w:p w:rsidR="00256D8A" w:rsidRPr="009D0DAD" w:rsidRDefault="00256D8A" w:rsidP="009D0DAD">
      <w:pPr>
        <w:numPr>
          <w:ilvl w:val="0"/>
          <w:numId w:val="4"/>
        </w:numPr>
        <w:tabs>
          <w:tab w:val="left" w:pos="707"/>
        </w:tabs>
        <w:suppressAutoHyphens/>
        <w:ind w:left="0" w:firstLine="284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наблюдать явления природы, планировать и осуществлять долгосрочные регулярные наблюдения;</w:t>
      </w:r>
    </w:p>
    <w:p w:rsidR="00256D8A" w:rsidRPr="009D0DAD" w:rsidRDefault="00256D8A" w:rsidP="009D0DAD">
      <w:pPr>
        <w:numPr>
          <w:ilvl w:val="0"/>
          <w:numId w:val="4"/>
        </w:numPr>
        <w:tabs>
          <w:tab w:val="left" w:pos="707"/>
        </w:tabs>
        <w:suppressAutoHyphens/>
        <w:ind w:left="0" w:firstLine="284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описывать явления природы языком естествознания;</w:t>
      </w:r>
    </w:p>
    <w:p w:rsidR="00256D8A" w:rsidRPr="009D0DAD" w:rsidRDefault="00256D8A" w:rsidP="009D0DAD">
      <w:pPr>
        <w:numPr>
          <w:ilvl w:val="0"/>
          <w:numId w:val="4"/>
        </w:numPr>
        <w:tabs>
          <w:tab w:val="left" w:pos="707"/>
        </w:tabs>
        <w:suppressAutoHyphens/>
        <w:ind w:left="0" w:firstLine="284"/>
        <w:jc w:val="both"/>
        <w:rPr>
          <w:sz w:val="28"/>
        </w:rPr>
      </w:pPr>
      <w:proofErr w:type="spellStart"/>
      <w:r w:rsidRPr="009D0DAD">
        <w:rPr>
          <w:sz w:val="28"/>
        </w:rPr>
        <w:t>формулировать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гипотезы</w:t>
      </w:r>
      <w:proofErr w:type="spellEnd"/>
      <w:r w:rsidRPr="009D0DAD">
        <w:rPr>
          <w:sz w:val="28"/>
        </w:rPr>
        <w:t xml:space="preserve">, </w:t>
      </w:r>
      <w:proofErr w:type="spellStart"/>
      <w:r w:rsidRPr="009D0DAD">
        <w:rPr>
          <w:sz w:val="28"/>
        </w:rPr>
        <w:t>объясняющие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наблюдения</w:t>
      </w:r>
      <w:proofErr w:type="spellEnd"/>
      <w:r w:rsidRPr="009D0DAD">
        <w:rPr>
          <w:sz w:val="28"/>
        </w:rPr>
        <w:t>;</w:t>
      </w:r>
    </w:p>
    <w:p w:rsidR="00256D8A" w:rsidRPr="009D0DAD" w:rsidRDefault="00256D8A" w:rsidP="009D0DAD">
      <w:pPr>
        <w:numPr>
          <w:ilvl w:val="0"/>
          <w:numId w:val="4"/>
        </w:numPr>
        <w:tabs>
          <w:tab w:val="left" w:pos="707"/>
        </w:tabs>
        <w:suppressAutoHyphens/>
        <w:ind w:left="0" w:firstLine="284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придумывать и осуществлять экспериментальную проверку гипотез.</w:t>
      </w:r>
    </w:p>
    <w:p w:rsidR="00256D8A" w:rsidRPr="009D0DAD" w:rsidRDefault="00256D8A" w:rsidP="009D0DAD">
      <w:pPr>
        <w:ind w:firstLine="284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По окончании 2-го года </w:t>
      </w:r>
      <w:proofErr w:type="gramStart"/>
      <w:r w:rsidRPr="009D0DAD">
        <w:rPr>
          <w:sz w:val="28"/>
          <w:lang w:val="ru-RU"/>
        </w:rPr>
        <w:t>обучения</w:t>
      </w:r>
      <w:proofErr w:type="gramEnd"/>
      <w:r w:rsidRPr="009D0DAD">
        <w:rPr>
          <w:sz w:val="28"/>
          <w:lang w:val="ru-RU"/>
        </w:rPr>
        <w:t xml:space="preserve"> занимающиеся в кружке </w:t>
      </w:r>
      <w:r w:rsidR="00E415BF" w:rsidRPr="009D0DAD">
        <w:rPr>
          <w:sz w:val="28"/>
          <w:lang w:val="ru-RU"/>
        </w:rPr>
        <w:t>могут</w:t>
      </w:r>
      <w:r w:rsidRPr="009D0DAD">
        <w:rPr>
          <w:sz w:val="28"/>
          <w:lang w:val="ru-RU"/>
        </w:rPr>
        <w:t xml:space="preserve"> </w:t>
      </w:r>
      <w:r w:rsidRPr="009D0DAD">
        <w:rPr>
          <w:i/>
          <w:iCs/>
          <w:sz w:val="28"/>
          <w:lang w:val="ru-RU"/>
        </w:rPr>
        <w:t>знать</w:t>
      </w:r>
      <w:r w:rsidRPr="009D0DAD">
        <w:rPr>
          <w:sz w:val="28"/>
          <w:lang w:val="ru-RU"/>
        </w:rPr>
        <w:t>:</w:t>
      </w:r>
    </w:p>
    <w:p w:rsidR="00256D8A" w:rsidRPr="009D0DAD" w:rsidRDefault="00256D8A" w:rsidP="009D0DAD">
      <w:pPr>
        <w:numPr>
          <w:ilvl w:val="0"/>
          <w:numId w:val="3"/>
        </w:numPr>
        <w:tabs>
          <w:tab w:val="left" w:pos="707"/>
        </w:tabs>
        <w:suppressAutoHyphens/>
        <w:ind w:left="0" w:firstLine="284"/>
        <w:jc w:val="both"/>
        <w:rPr>
          <w:sz w:val="28"/>
        </w:rPr>
      </w:pPr>
      <w:proofErr w:type="spellStart"/>
      <w:r w:rsidRPr="009D0DAD">
        <w:rPr>
          <w:sz w:val="28"/>
        </w:rPr>
        <w:t>основы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теории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эксп</w:t>
      </w:r>
      <w:proofErr w:type="spellEnd"/>
      <w:r w:rsidR="00E415BF" w:rsidRPr="009D0DAD">
        <w:rPr>
          <w:sz w:val="28"/>
          <w:lang w:val="ru-RU"/>
        </w:rPr>
        <w:t>е</w:t>
      </w:r>
      <w:proofErr w:type="spellStart"/>
      <w:r w:rsidRPr="009D0DAD">
        <w:rPr>
          <w:sz w:val="28"/>
        </w:rPr>
        <w:t>римента</w:t>
      </w:r>
      <w:proofErr w:type="spellEnd"/>
      <w:r w:rsidRPr="009D0DAD">
        <w:rPr>
          <w:sz w:val="28"/>
        </w:rPr>
        <w:t>;</w:t>
      </w:r>
    </w:p>
    <w:p w:rsidR="00E415BF" w:rsidRPr="009D0DAD" w:rsidRDefault="00256D8A" w:rsidP="009D0DAD">
      <w:pPr>
        <w:numPr>
          <w:ilvl w:val="0"/>
          <w:numId w:val="3"/>
        </w:numPr>
        <w:tabs>
          <w:tab w:val="left" w:pos="707"/>
        </w:tabs>
        <w:suppressAutoHyphens/>
        <w:ind w:left="0" w:firstLine="284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основные принципы математической обработки результатов</w:t>
      </w:r>
      <w:r w:rsidR="00E415BF" w:rsidRPr="009D0DAD">
        <w:rPr>
          <w:sz w:val="28"/>
          <w:lang w:val="ru-RU"/>
        </w:rPr>
        <w:t>;</w:t>
      </w:r>
    </w:p>
    <w:p w:rsidR="00E415BF" w:rsidRPr="009D0DAD" w:rsidRDefault="00E415BF" w:rsidP="009D0DAD">
      <w:pPr>
        <w:numPr>
          <w:ilvl w:val="0"/>
          <w:numId w:val="3"/>
        </w:numPr>
        <w:tabs>
          <w:tab w:val="left" w:pos="707"/>
        </w:tabs>
        <w:suppressAutoHyphens/>
        <w:ind w:left="0" w:firstLine="284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понятия </w:t>
      </w:r>
      <w:proofErr w:type="spellStart"/>
      <w:r w:rsidRPr="009D0DAD">
        <w:rPr>
          <w:sz w:val="28"/>
          <w:lang w:val="ru-RU"/>
        </w:rPr>
        <w:t>малекулярно-кинетичекой</w:t>
      </w:r>
      <w:proofErr w:type="spellEnd"/>
      <w:r w:rsidRPr="009D0DAD">
        <w:rPr>
          <w:sz w:val="28"/>
          <w:lang w:val="ru-RU"/>
        </w:rPr>
        <w:t xml:space="preserve"> теорий;</w:t>
      </w:r>
    </w:p>
    <w:p w:rsidR="00256D8A" w:rsidRPr="009D0DAD" w:rsidRDefault="00E415BF" w:rsidP="009D0DAD">
      <w:pPr>
        <w:numPr>
          <w:ilvl w:val="0"/>
          <w:numId w:val="3"/>
        </w:numPr>
        <w:tabs>
          <w:tab w:val="left" w:pos="707"/>
        </w:tabs>
        <w:suppressAutoHyphens/>
        <w:ind w:left="0" w:firstLine="284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понятия электричества и магнетизма</w:t>
      </w:r>
      <w:r w:rsidR="00256D8A" w:rsidRPr="009D0DAD">
        <w:rPr>
          <w:sz w:val="28"/>
          <w:lang w:val="ru-RU"/>
        </w:rPr>
        <w:t>.</w:t>
      </w:r>
    </w:p>
    <w:p w:rsidR="00256D8A" w:rsidRPr="009D0DAD" w:rsidRDefault="00256D8A" w:rsidP="009D0DAD">
      <w:pPr>
        <w:ind w:firstLine="284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По окончании 2-го года </w:t>
      </w:r>
      <w:proofErr w:type="gramStart"/>
      <w:r w:rsidRPr="009D0DAD">
        <w:rPr>
          <w:sz w:val="28"/>
          <w:lang w:val="ru-RU"/>
        </w:rPr>
        <w:t>обучения</w:t>
      </w:r>
      <w:proofErr w:type="gramEnd"/>
      <w:r w:rsidRPr="009D0DAD">
        <w:rPr>
          <w:sz w:val="28"/>
          <w:lang w:val="ru-RU"/>
        </w:rPr>
        <w:t xml:space="preserve"> за</w:t>
      </w:r>
      <w:r w:rsidR="00E415BF" w:rsidRPr="009D0DAD">
        <w:rPr>
          <w:sz w:val="28"/>
          <w:lang w:val="ru-RU"/>
        </w:rPr>
        <w:t>нимающиеся в кружке могут</w:t>
      </w:r>
      <w:r w:rsidRPr="009D0DAD">
        <w:rPr>
          <w:sz w:val="28"/>
          <w:lang w:val="ru-RU"/>
        </w:rPr>
        <w:t xml:space="preserve"> </w:t>
      </w:r>
      <w:r w:rsidRPr="009D0DAD">
        <w:rPr>
          <w:i/>
          <w:iCs/>
          <w:sz w:val="28"/>
          <w:lang w:val="ru-RU"/>
        </w:rPr>
        <w:t>уметь</w:t>
      </w:r>
      <w:r w:rsidRPr="009D0DAD">
        <w:rPr>
          <w:sz w:val="28"/>
          <w:lang w:val="ru-RU"/>
        </w:rPr>
        <w:t>:</w:t>
      </w:r>
    </w:p>
    <w:p w:rsidR="00256D8A" w:rsidRPr="009D0DAD" w:rsidRDefault="00256D8A" w:rsidP="009D0DAD">
      <w:pPr>
        <w:numPr>
          <w:ilvl w:val="0"/>
          <w:numId w:val="4"/>
        </w:numPr>
        <w:tabs>
          <w:tab w:val="left" w:pos="707"/>
        </w:tabs>
        <w:suppressAutoHyphens/>
        <w:ind w:left="0" w:firstLine="284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проектировать опыты для экспериментальной проверки достаточно сложных  гипотез;</w:t>
      </w:r>
    </w:p>
    <w:p w:rsidR="00256D8A" w:rsidRPr="009D0DAD" w:rsidRDefault="00256D8A" w:rsidP="009D0DAD">
      <w:pPr>
        <w:numPr>
          <w:ilvl w:val="0"/>
          <w:numId w:val="4"/>
        </w:numPr>
        <w:tabs>
          <w:tab w:val="left" w:pos="707"/>
        </w:tabs>
        <w:suppressAutoHyphens/>
        <w:ind w:left="0" w:firstLine="284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уточнять и совершенствовать гипотезу согласно результатам эксперимента, изменять и перестраивать методику эксперимента согласно результатам;</w:t>
      </w:r>
    </w:p>
    <w:p w:rsidR="00256D8A" w:rsidRPr="009D0DAD" w:rsidRDefault="00256D8A" w:rsidP="009D0DAD">
      <w:pPr>
        <w:numPr>
          <w:ilvl w:val="0"/>
          <w:numId w:val="4"/>
        </w:numPr>
        <w:tabs>
          <w:tab w:val="left" w:pos="707"/>
        </w:tabs>
        <w:suppressAutoHyphens/>
        <w:ind w:left="0" w:firstLine="284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применять полученные знания (и способы их проверки) при решении творческих и нестандартных задач.</w:t>
      </w:r>
    </w:p>
    <w:p w:rsidR="009D0DAD" w:rsidRPr="009D0DAD" w:rsidRDefault="009D0DAD" w:rsidP="009D0DAD">
      <w:pPr>
        <w:shd w:val="clear" w:color="auto" w:fill="FFFFFF"/>
        <w:ind w:left="360"/>
        <w:rPr>
          <w:i/>
          <w:sz w:val="28"/>
          <w:szCs w:val="28"/>
          <w:lang w:val="ru-RU"/>
        </w:rPr>
      </w:pPr>
      <w:r w:rsidRPr="009D0DAD">
        <w:rPr>
          <w:b/>
          <w:bCs/>
          <w:i/>
          <w:iCs/>
          <w:sz w:val="28"/>
          <w:szCs w:val="28"/>
          <w:lang w:val="ru-RU"/>
        </w:rPr>
        <w:t xml:space="preserve">Диагностика </w:t>
      </w:r>
      <w:r w:rsidRPr="009D0DAD">
        <w:rPr>
          <w:b/>
          <w:i/>
          <w:iCs/>
          <w:sz w:val="28"/>
          <w:szCs w:val="28"/>
          <w:lang w:val="ru-RU"/>
        </w:rPr>
        <w:t>и</w:t>
      </w:r>
      <w:r w:rsidRPr="009D0DAD">
        <w:rPr>
          <w:i/>
          <w:iCs/>
          <w:sz w:val="28"/>
          <w:szCs w:val="28"/>
          <w:lang w:val="ru-RU"/>
        </w:rPr>
        <w:t xml:space="preserve"> </w:t>
      </w:r>
      <w:r w:rsidRPr="009D0DAD">
        <w:rPr>
          <w:b/>
          <w:bCs/>
          <w:i/>
          <w:iCs/>
          <w:sz w:val="28"/>
          <w:szCs w:val="28"/>
          <w:lang w:val="ru-RU"/>
        </w:rPr>
        <w:t>контроль результатов обучения.</w:t>
      </w:r>
    </w:p>
    <w:p w:rsidR="009D0DAD" w:rsidRPr="009D0DAD" w:rsidRDefault="009D0DAD" w:rsidP="009D0DAD">
      <w:pPr>
        <w:shd w:val="clear" w:color="auto" w:fill="FFFFFF"/>
        <w:ind w:right="10" w:firstLine="709"/>
        <w:jc w:val="both"/>
        <w:rPr>
          <w:sz w:val="28"/>
          <w:szCs w:val="28"/>
          <w:lang w:val="ru-RU"/>
        </w:rPr>
      </w:pPr>
      <w:r w:rsidRPr="009D0DAD">
        <w:rPr>
          <w:sz w:val="28"/>
          <w:szCs w:val="28"/>
          <w:lang w:val="ru-RU"/>
        </w:rPr>
        <w:t xml:space="preserve">Одним из важных структурных элементов каждого занятия и всего процесса обучения является проверка </w:t>
      </w:r>
      <w:r w:rsidRPr="009D0DAD">
        <w:rPr>
          <w:spacing w:val="-1"/>
          <w:sz w:val="28"/>
          <w:szCs w:val="28"/>
          <w:lang w:val="ru-RU"/>
        </w:rPr>
        <w:t>знаний и умений обучающихся. Контроль результатов обу</w:t>
      </w:r>
      <w:r w:rsidRPr="009D0DAD">
        <w:rPr>
          <w:sz w:val="28"/>
          <w:szCs w:val="28"/>
          <w:lang w:val="ru-RU"/>
        </w:rPr>
        <w:t>чения является средством корректировки и регулировки всего процесса обучения и содержания программы. Именно контроль может измерить результаты обучения. Диагностика позволяет не просто взглянуть на уровень процесса обучения, но и найти новые методы и приёмы, чтобы улучшить сам процесс обучения, облегчить понимание нового материала.</w:t>
      </w:r>
    </w:p>
    <w:p w:rsidR="009D0DAD" w:rsidRPr="009D0DAD" w:rsidRDefault="009D0DAD" w:rsidP="009D0DAD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9D0DAD">
        <w:rPr>
          <w:sz w:val="28"/>
          <w:szCs w:val="28"/>
          <w:lang w:val="ru-RU"/>
        </w:rPr>
        <w:t>Для оценки уровня усвоения программы применяются следующие виды контроля: текущий, периодиче</w:t>
      </w:r>
      <w:r w:rsidRPr="009D0DAD">
        <w:rPr>
          <w:spacing w:val="-1"/>
          <w:sz w:val="28"/>
          <w:szCs w:val="28"/>
          <w:lang w:val="ru-RU"/>
        </w:rPr>
        <w:t xml:space="preserve">ский, итоговый. </w:t>
      </w:r>
      <w:proofErr w:type="spellStart"/>
      <w:r w:rsidRPr="009D0DAD">
        <w:rPr>
          <w:spacing w:val="-1"/>
          <w:sz w:val="28"/>
          <w:szCs w:val="28"/>
        </w:rPr>
        <w:t>Используются</w:t>
      </w:r>
      <w:proofErr w:type="spellEnd"/>
      <w:r w:rsidRPr="009D0DAD">
        <w:rPr>
          <w:spacing w:val="-1"/>
          <w:sz w:val="28"/>
          <w:szCs w:val="28"/>
        </w:rPr>
        <w:t xml:space="preserve"> </w:t>
      </w:r>
      <w:proofErr w:type="spellStart"/>
      <w:r w:rsidRPr="009D0DAD">
        <w:rPr>
          <w:spacing w:val="-1"/>
          <w:sz w:val="28"/>
          <w:szCs w:val="28"/>
        </w:rPr>
        <w:t>методы</w:t>
      </w:r>
      <w:proofErr w:type="spellEnd"/>
      <w:r w:rsidRPr="009D0DAD">
        <w:rPr>
          <w:spacing w:val="-1"/>
          <w:sz w:val="28"/>
          <w:szCs w:val="28"/>
        </w:rPr>
        <w:t xml:space="preserve"> </w:t>
      </w:r>
      <w:proofErr w:type="spellStart"/>
      <w:r w:rsidRPr="009D0DAD">
        <w:rPr>
          <w:spacing w:val="-1"/>
          <w:sz w:val="28"/>
          <w:szCs w:val="28"/>
        </w:rPr>
        <w:t>диагностики</w:t>
      </w:r>
      <w:proofErr w:type="spellEnd"/>
      <w:r w:rsidRPr="009D0DAD">
        <w:rPr>
          <w:spacing w:val="-1"/>
          <w:sz w:val="28"/>
          <w:szCs w:val="28"/>
        </w:rPr>
        <w:t xml:space="preserve">: </w:t>
      </w:r>
      <w:proofErr w:type="spellStart"/>
      <w:r w:rsidRPr="009D0DAD">
        <w:rPr>
          <w:spacing w:val="-1"/>
          <w:sz w:val="28"/>
          <w:szCs w:val="28"/>
        </w:rPr>
        <w:t>педагогическое</w:t>
      </w:r>
      <w:proofErr w:type="spellEnd"/>
      <w:r w:rsidRPr="009D0DAD">
        <w:rPr>
          <w:spacing w:val="-1"/>
          <w:sz w:val="28"/>
          <w:szCs w:val="28"/>
        </w:rPr>
        <w:t xml:space="preserve"> </w:t>
      </w:r>
      <w:proofErr w:type="spellStart"/>
      <w:r w:rsidRPr="009D0DAD">
        <w:rPr>
          <w:spacing w:val="-1"/>
          <w:sz w:val="28"/>
          <w:szCs w:val="28"/>
        </w:rPr>
        <w:t>на</w:t>
      </w:r>
      <w:r w:rsidRPr="009D0DAD">
        <w:rPr>
          <w:sz w:val="28"/>
          <w:szCs w:val="28"/>
        </w:rPr>
        <w:t>блюдение</w:t>
      </w:r>
      <w:proofErr w:type="spellEnd"/>
      <w:r w:rsidRPr="009D0DAD">
        <w:rPr>
          <w:sz w:val="28"/>
          <w:szCs w:val="28"/>
        </w:rPr>
        <w:t xml:space="preserve">, </w:t>
      </w:r>
      <w:proofErr w:type="spellStart"/>
      <w:r w:rsidRPr="009D0DAD">
        <w:rPr>
          <w:sz w:val="28"/>
          <w:szCs w:val="28"/>
        </w:rPr>
        <w:t>выполнение</w:t>
      </w:r>
      <w:proofErr w:type="spellEnd"/>
      <w:r w:rsidRPr="009D0DAD">
        <w:rPr>
          <w:sz w:val="28"/>
          <w:szCs w:val="28"/>
        </w:rPr>
        <w:t xml:space="preserve"> </w:t>
      </w:r>
      <w:proofErr w:type="spellStart"/>
      <w:r w:rsidRPr="009D0DAD">
        <w:rPr>
          <w:sz w:val="28"/>
          <w:szCs w:val="28"/>
        </w:rPr>
        <w:t>отдельных</w:t>
      </w:r>
      <w:proofErr w:type="spellEnd"/>
      <w:r w:rsidRPr="009D0DAD">
        <w:rPr>
          <w:sz w:val="28"/>
          <w:szCs w:val="28"/>
        </w:rPr>
        <w:t xml:space="preserve"> </w:t>
      </w:r>
      <w:proofErr w:type="spellStart"/>
      <w:r w:rsidRPr="009D0DAD">
        <w:rPr>
          <w:sz w:val="28"/>
          <w:szCs w:val="28"/>
        </w:rPr>
        <w:t>заданий</w:t>
      </w:r>
      <w:proofErr w:type="spellEnd"/>
      <w:r w:rsidRPr="009D0DAD">
        <w:rPr>
          <w:sz w:val="28"/>
          <w:szCs w:val="28"/>
        </w:rPr>
        <w:t xml:space="preserve">, </w:t>
      </w:r>
      <w:proofErr w:type="spellStart"/>
      <w:r w:rsidRPr="009D0DAD">
        <w:rPr>
          <w:sz w:val="28"/>
          <w:szCs w:val="28"/>
        </w:rPr>
        <w:t>проектов</w:t>
      </w:r>
      <w:proofErr w:type="spellEnd"/>
      <w:r w:rsidRPr="009D0DAD">
        <w:rPr>
          <w:sz w:val="28"/>
          <w:szCs w:val="28"/>
        </w:rPr>
        <w:t>.</w:t>
      </w:r>
    </w:p>
    <w:p w:rsidR="009D0DAD" w:rsidRDefault="009D0DAD" w:rsidP="009D0DAD">
      <w:pPr>
        <w:shd w:val="clear" w:color="auto" w:fill="FFFFFF"/>
        <w:ind w:firstLine="709"/>
        <w:jc w:val="both"/>
        <w:rPr>
          <w:spacing w:val="-1"/>
          <w:sz w:val="28"/>
          <w:szCs w:val="28"/>
          <w:lang w:val="ru-RU"/>
        </w:rPr>
      </w:pPr>
      <w:r w:rsidRPr="009D0DAD">
        <w:rPr>
          <w:iCs/>
          <w:spacing w:val="-2"/>
          <w:sz w:val="28"/>
          <w:szCs w:val="28"/>
          <w:lang w:val="ru-RU"/>
        </w:rPr>
        <w:t xml:space="preserve">Формы подведения итогов реализации программы </w:t>
      </w:r>
      <w:r w:rsidRPr="009D0DAD">
        <w:rPr>
          <w:iCs/>
          <w:sz w:val="28"/>
          <w:szCs w:val="28"/>
          <w:lang w:val="ru-RU"/>
        </w:rPr>
        <w:t>зависят от сложности изучаемой темы и индивидуального уровня развития воспитанника:</w:t>
      </w:r>
      <w:r w:rsidRPr="009D0DAD">
        <w:rPr>
          <w:i/>
          <w:iCs/>
          <w:sz w:val="28"/>
          <w:szCs w:val="28"/>
          <w:lang w:val="ru-RU"/>
        </w:rPr>
        <w:t xml:space="preserve"> </w:t>
      </w:r>
      <w:r w:rsidRPr="009D0DAD">
        <w:rPr>
          <w:sz w:val="28"/>
          <w:szCs w:val="28"/>
          <w:lang w:val="ru-RU"/>
        </w:rPr>
        <w:t xml:space="preserve">творческие </w:t>
      </w:r>
      <w:r w:rsidRPr="009D0DAD">
        <w:rPr>
          <w:spacing w:val="-1"/>
          <w:sz w:val="28"/>
          <w:szCs w:val="28"/>
          <w:lang w:val="ru-RU"/>
        </w:rPr>
        <w:t>работы, самостоятельные работы репродуктивного ха</w:t>
      </w:r>
      <w:r w:rsidRPr="009D0DAD">
        <w:rPr>
          <w:sz w:val="28"/>
          <w:szCs w:val="28"/>
          <w:lang w:val="ru-RU"/>
        </w:rPr>
        <w:t xml:space="preserve">рактера, занятия на повторение и обобщение (после прохождения основных разделов программы), работа воспитанников над личными исследованиями или творческими проектами. </w:t>
      </w:r>
      <w:r w:rsidRPr="009D0DAD">
        <w:rPr>
          <w:spacing w:val="-1"/>
          <w:sz w:val="28"/>
          <w:szCs w:val="28"/>
          <w:lang w:val="ru-RU"/>
        </w:rPr>
        <w:t xml:space="preserve">Систематическое наблюдение за детьми в течение </w:t>
      </w:r>
      <w:r w:rsidRPr="009D0DAD">
        <w:rPr>
          <w:sz w:val="28"/>
          <w:szCs w:val="28"/>
          <w:lang w:val="ru-RU"/>
        </w:rPr>
        <w:t>всего времени реализации программы, включающее: результативность самостоятельной деятельности, активность, творческий подход к выполнению заданий, степень самостоятельности в их решениях и выполнении, уровень усвоения знаний, умений и навыков, пре</w:t>
      </w:r>
      <w:r w:rsidRPr="009D0DAD">
        <w:rPr>
          <w:spacing w:val="-1"/>
          <w:sz w:val="28"/>
          <w:szCs w:val="28"/>
          <w:lang w:val="ru-RU"/>
        </w:rPr>
        <w:t>дусмотренных соответствующим разделом программы.  Публичные защиты творческих проектов и исследований. Для фиксирования результатов обучения в течени</w:t>
      </w:r>
      <w:proofErr w:type="gramStart"/>
      <w:r w:rsidRPr="009D0DAD">
        <w:rPr>
          <w:spacing w:val="-1"/>
          <w:sz w:val="28"/>
          <w:szCs w:val="28"/>
          <w:lang w:val="ru-RU"/>
        </w:rPr>
        <w:t>и</w:t>
      </w:r>
      <w:proofErr w:type="gramEnd"/>
      <w:r w:rsidRPr="009D0DAD">
        <w:rPr>
          <w:spacing w:val="-1"/>
          <w:sz w:val="28"/>
          <w:szCs w:val="28"/>
          <w:lang w:val="ru-RU"/>
        </w:rPr>
        <w:t xml:space="preserve"> года используется Сводная индивидуальная карта</w:t>
      </w:r>
      <w:r>
        <w:rPr>
          <w:spacing w:val="-1"/>
          <w:sz w:val="28"/>
          <w:szCs w:val="28"/>
          <w:lang w:val="ru-RU"/>
        </w:rPr>
        <w:t>.</w:t>
      </w:r>
    </w:p>
    <w:p w:rsidR="009D0DAD" w:rsidRPr="009D0DAD" w:rsidRDefault="009D0DAD" w:rsidP="009D0DAD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lastRenderedPageBreak/>
        <w:t>Формы и способы подведения итогов образовательной деятельности:</w:t>
      </w:r>
    </w:p>
    <w:p w:rsidR="009D0DAD" w:rsidRPr="009D0DAD" w:rsidRDefault="009D0DAD" w:rsidP="009D0DAD">
      <w:pPr>
        <w:numPr>
          <w:ilvl w:val="0"/>
          <w:numId w:val="4"/>
        </w:numPr>
        <w:tabs>
          <w:tab w:val="left" w:pos="707"/>
        </w:tabs>
        <w:suppressAutoHyphens/>
        <w:ind w:left="0"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проверочные работы по итогам каждого из четырёх полугодий, проводимые в виде викторин и интеллектуальных игр (по правилам шоу “Кто хочет стать миллионером” и “Своя игра”);</w:t>
      </w:r>
    </w:p>
    <w:p w:rsidR="009D0DAD" w:rsidRPr="009D0DAD" w:rsidRDefault="009D0DAD" w:rsidP="009D0DAD">
      <w:pPr>
        <w:numPr>
          <w:ilvl w:val="0"/>
          <w:numId w:val="4"/>
        </w:numPr>
        <w:tabs>
          <w:tab w:val="left" w:pos="707"/>
        </w:tabs>
        <w:suppressAutoHyphens/>
        <w:ind w:left="0"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учебный проект с последующим докладом по итогам первого года обучения;</w:t>
      </w:r>
    </w:p>
    <w:p w:rsidR="009D0DAD" w:rsidRPr="009D0DAD" w:rsidRDefault="009D0DAD" w:rsidP="009D0DAD">
      <w:pPr>
        <w:numPr>
          <w:ilvl w:val="0"/>
          <w:numId w:val="4"/>
        </w:numPr>
        <w:tabs>
          <w:tab w:val="left" w:pos="707"/>
        </w:tabs>
        <w:suppressAutoHyphens/>
        <w:spacing w:after="200" w:line="276" w:lineRule="auto"/>
        <w:ind w:left="0" w:firstLine="720"/>
        <w:jc w:val="both"/>
        <w:rPr>
          <w:color w:val="000000"/>
          <w:spacing w:val="-1"/>
          <w:sz w:val="36"/>
          <w:szCs w:val="20"/>
          <w:lang w:val="ru-RU" w:eastAsia="ru-RU"/>
        </w:rPr>
      </w:pPr>
      <w:r w:rsidRPr="009D0DAD">
        <w:rPr>
          <w:sz w:val="28"/>
          <w:lang w:val="ru-RU"/>
        </w:rPr>
        <w:t xml:space="preserve">исследовательский проект (для увлекающихся программированием возможен проект в области компьютерного моделирования физических процессов) по итогам всего курса обучения. </w:t>
      </w:r>
      <w:proofErr w:type="spellStart"/>
      <w:r w:rsidRPr="009D0DAD">
        <w:rPr>
          <w:sz w:val="28"/>
        </w:rPr>
        <w:t>Результаты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оформляются</w:t>
      </w:r>
      <w:proofErr w:type="spellEnd"/>
      <w:r w:rsidRPr="009D0DAD">
        <w:rPr>
          <w:sz w:val="28"/>
        </w:rPr>
        <w:t xml:space="preserve"> в </w:t>
      </w:r>
      <w:proofErr w:type="spellStart"/>
      <w:r w:rsidRPr="009D0DAD">
        <w:rPr>
          <w:sz w:val="28"/>
        </w:rPr>
        <w:t>виде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небольшой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статьи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или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компьютерной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презентации</w:t>
      </w:r>
      <w:proofErr w:type="spellEnd"/>
      <w:r w:rsidRPr="009D0DAD">
        <w:rPr>
          <w:sz w:val="28"/>
        </w:rPr>
        <w:t>.</w:t>
      </w:r>
    </w:p>
    <w:p w:rsidR="009D0DAD" w:rsidRPr="009D0DAD" w:rsidRDefault="009D0DAD" w:rsidP="009D0DAD">
      <w:pPr>
        <w:shd w:val="clear" w:color="auto" w:fill="FFFFFF"/>
        <w:ind w:firstLine="709"/>
        <w:jc w:val="both"/>
        <w:rPr>
          <w:color w:val="000000"/>
          <w:spacing w:val="-1"/>
          <w:sz w:val="36"/>
          <w:szCs w:val="20"/>
          <w:lang w:val="ru-RU" w:eastAsia="ru-RU"/>
        </w:rPr>
      </w:pPr>
    </w:p>
    <w:p w:rsidR="00256D8A" w:rsidRDefault="009D0DAD" w:rsidP="00D2384A">
      <w:pPr>
        <w:spacing w:after="200" w:line="276" w:lineRule="auto"/>
      </w:pPr>
      <w:r w:rsidRPr="009D0DAD">
        <w:rPr>
          <w:sz w:val="28"/>
          <w:lang w:val="ru-RU"/>
        </w:rPr>
        <w:br w:type="page"/>
      </w:r>
    </w:p>
    <w:p w:rsidR="00256D8A" w:rsidRPr="008F4270" w:rsidRDefault="00256D8A" w:rsidP="00256D8A">
      <w:pPr>
        <w:pStyle w:val="3"/>
        <w:keepNext w:val="0"/>
        <w:widowControl/>
        <w:numPr>
          <w:ilvl w:val="2"/>
          <w:numId w:val="0"/>
        </w:numPr>
        <w:shd w:val="clear" w:color="auto" w:fill="auto"/>
        <w:tabs>
          <w:tab w:val="num" w:pos="0"/>
        </w:tabs>
        <w:suppressAutoHyphens/>
        <w:autoSpaceDE/>
        <w:autoSpaceDN/>
        <w:adjustRightInd/>
        <w:ind w:firstLine="720"/>
        <w:jc w:val="center"/>
      </w:pPr>
      <w:r w:rsidRPr="008F4270">
        <w:lastRenderedPageBreak/>
        <w:t>Учебно-тематический план 1-го года занятий</w:t>
      </w:r>
    </w:p>
    <w:p w:rsidR="00256D8A" w:rsidRPr="00256D8A" w:rsidRDefault="00256D8A" w:rsidP="00256D8A">
      <w:pPr>
        <w:ind w:firstLine="720"/>
        <w:jc w:val="center"/>
        <w:rPr>
          <w:lang w:val="ru-RU"/>
        </w:rPr>
      </w:pPr>
      <w:r w:rsidRPr="00256D8A">
        <w:rPr>
          <w:lang w:val="ru-RU"/>
        </w:rPr>
        <w:t>(4 часа в неделю, всего 144 часа)</w:t>
      </w:r>
    </w:p>
    <w:tbl>
      <w:tblPr>
        <w:tblW w:w="9134" w:type="dxa"/>
        <w:tblInd w:w="1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7"/>
        <w:gridCol w:w="6311"/>
        <w:gridCol w:w="777"/>
        <w:gridCol w:w="850"/>
        <w:gridCol w:w="709"/>
      </w:tblGrid>
      <w:tr w:rsidR="00256D8A" w:rsidRPr="008F4270" w:rsidTr="003E3029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№ п/п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256D8A">
            <w:pPr>
              <w:snapToGrid w:val="0"/>
            </w:pPr>
            <w:proofErr w:type="spellStart"/>
            <w:r w:rsidRPr="008F4270">
              <w:t>Тема</w:t>
            </w:r>
            <w:proofErr w:type="spellEnd"/>
            <w:r w:rsidRPr="008F4270">
              <w:t xml:space="preserve"> </w:t>
            </w:r>
            <w:proofErr w:type="spellStart"/>
            <w:r w:rsidRPr="008F4270">
              <w:t>занятий</w:t>
            </w:r>
            <w:proofErr w:type="spellEnd"/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proofErr w:type="spellStart"/>
            <w:r w:rsidRPr="008F4270">
              <w:t>Всего</w:t>
            </w:r>
            <w:proofErr w:type="spellEnd"/>
            <w:r w:rsidRPr="008F4270">
              <w:t xml:space="preserve"> </w:t>
            </w:r>
            <w:proofErr w:type="spellStart"/>
            <w:r w:rsidRPr="008F4270">
              <w:t>часов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proofErr w:type="spellStart"/>
            <w:r w:rsidRPr="008F4270">
              <w:t>Теория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proofErr w:type="spellStart"/>
            <w:r w:rsidRPr="008F4270">
              <w:t>Прак</w:t>
            </w:r>
            <w:proofErr w:type="spellEnd"/>
            <w:r w:rsidRPr="008F4270">
              <w:t xml:space="preserve">- </w:t>
            </w:r>
            <w:proofErr w:type="spellStart"/>
            <w:r w:rsidRPr="008F4270">
              <w:t>тика</w:t>
            </w:r>
            <w:proofErr w:type="spellEnd"/>
          </w:p>
        </w:tc>
      </w:tr>
      <w:tr w:rsidR="00256D8A" w:rsidRPr="008F4270" w:rsidTr="003E3029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Вводное занятие.</w:t>
            </w:r>
          </w:p>
          <w:p w:rsidR="00256D8A" w:rsidRPr="00256D8A" w:rsidRDefault="00256D8A" w:rsidP="00256D8A">
            <w:pPr>
              <w:rPr>
                <w:lang w:val="ru-RU"/>
              </w:rPr>
            </w:pPr>
            <w:r w:rsidRPr="00256D8A">
              <w:rPr>
                <w:lang w:val="ru-RU"/>
              </w:rPr>
              <w:t xml:space="preserve">Техника </w:t>
            </w:r>
            <w:proofErr w:type="spellStart"/>
            <w:r w:rsidRPr="00256D8A">
              <w:rPr>
                <w:lang w:val="ru-RU"/>
              </w:rPr>
              <w:t>безопастности</w:t>
            </w:r>
            <w:proofErr w:type="spellEnd"/>
            <w:r w:rsidRPr="00256D8A">
              <w:rPr>
                <w:lang w:val="ru-RU"/>
              </w:rPr>
              <w:t xml:space="preserve"> при работе в физической лаборатории.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-</w:t>
            </w:r>
          </w:p>
        </w:tc>
      </w:tr>
      <w:tr w:rsidR="00256D8A" w:rsidRPr="008F4270" w:rsidTr="003E3029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Раздел 1. Способы описания природы.</w:t>
            </w:r>
          </w:p>
          <w:p w:rsidR="00256D8A" w:rsidRPr="00256D8A" w:rsidRDefault="00256D8A" w:rsidP="00256D8A">
            <w:pPr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 xml:space="preserve">Введение в естествознание.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</w:tr>
      <w:tr w:rsidR="00256D8A" w:rsidRPr="008F4270" w:rsidTr="003E3029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3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 xml:space="preserve">Тела и вещества. </w:t>
            </w:r>
          </w:p>
          <w:p w:rsidR="00256D8A" w:rsidRPr="008F4270" w:rsidRDefault="00256D8A" w:rsidP="00256D8A">
            <w:r w:rsidRPr="00256D8A">
              <w:rPr>
                <w:lang w:val="ru-RU"/>
              </w:rPr>
              <w:t xml:space="preserve">Свойства тел. </w:t>
            </w:r>
            <w:proofErr w:type="spellStart"/>
            <w:r w:rsidRPr="008F4270">
              <w:t>Необходимость</w:t>
            </w:r>
            <w:proofErr w:type="spellEnd"/>
            <w:r w:rsidRPr="008F4270">
              <w:t xml:space="preserve"> </w:t>
            </w:r>
          </w:p>
          <w:p w:rsidR="00256D8A" w:rsidRPr="008F4270" w:rsidRDefault="00256D8A" w:rsidP="00256D8A">
            <w:proofErr w:type="spellStart"/>
            <w:proofErr w:type="gramStart"/>
            <w:r w:rsidRPr="008F4270">
              <w:t>измерений</w:t>
            </w:r>
            <w:proofErr w:type="spellEnd"/>
            <w:proofErr w:type="gramEnd"/>
            <w:r w:rsidRPr="008F4270">
              <w:t>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8</w:t>
            </w:r>
          </w:p>
        </w:tc>
      </w:tr>
      <w:tr w:rsidR="00256D8A" w:rsidRPr="008F4270" w:rsidTr="003E3029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256D8A">
            <w:pPr>
              <w:snapToGrid w:val="0"/>
              <w:rPr>
                <w:b/>
                <w:bCs/>
                <w:i/>
                <w:iCs/>
              </w:rPr>
            </w:pPr>
            <w:proofErr w:type="spellStart"/>
            <w:r w:rsidRPr="008F4270">
              <w:rPr>
                <w:b/>
                <w:bCs/>
                <w:i/>
                <w:iCs/>
              </w:rPr>
              <w:t>Измерения</w:t>
            </w:r>
            <w:proofErr w:type="spellEnd"/>
            <w:r w:rsidRPr="008F4270">
              <w:rPr>
                <w:b/>
                <w:bCs/>
                <w:i/>
                <w:iCs/>
              </w:rPr>
              <w:t>.</w:t>
            </w:r>
          </w:p>
          <w:p w:rsidR="00256D8A" w:rsidRPr="008F4270" w:rsidRDefault="00256D8A" w:rsidP="00256D8A">
            <w:proofErr w:type="spellStart"/>
            <w:r w:rsidRPr="008F4270">
              <w:t>Измерение</w:t>
            </w:r>
            <w:proofErr w:type="spellEnd"/>
            <w:r w:rsidRPr="008F4270">
              <w:t xml:space="preserve"> </w:t>
            </w:r>
            <w:proofErr w:type="spellStart"/>
            <w:r w:rsidRPr="008F4270">
              <w:t>геометрических</w:t>
            </w:r>
            <w:proofErr w:type="spellEnd"/>
            <w:r w:rsidRPr="008F4270">
              <w:t xml:space="preserve"> </w:t>
            </w:r>
            <w:proofErr w:type="spellStart"/>
            <w:r w:rsidRPr="008F4270">
              <w:t>размеров</w:t>
            </w:r>
            <w:proofErr w:type="spellEnd"/>
            <w:r w:rsidRPr="008F4270">
              <w:t>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8</w:t>
            </w:r>
          </w:p>
        </w:tc>
      </w:tr>
      <w:tr w:rsidR="00256D8A" w:rsidRPr="008F4270" w:rsidTr="003E3029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5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 xml:space="preserve">Масса, вес и сила. </w:t>
            </w:r>
          </w:p>
          <w:p w:rsidR="00256D8A" w:rsidRPr="00256D8A" w:rsidRDefault="00256D8A" w:rsidP="00256D8A">
            <w:pPr>
              <w:rPr>
                <w:lang w:val="ru-RU"/>
              </w:rPr>
            </w:pPr>
            <w:r w:rsidRPr="00256D8A">
              <w:rPr>
                <w:lang w:val="ru-RU"/>
              </w:rPr>
              <w:t>Измерение массы. Общее понятие об однородности пространства.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8</w:t>
            </w:r>
          </w:p>
        </w:tc>
      </w:tr>
      <w:tr w:rsidR="00256D8A" w:rsidRPr="008F4270" w:rsidTr="003E3029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6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Время.</w:t>
            </w:r>
          </w:p>
          <w:p w:rsidR="00256D8A" w:rsidRPr="00256D8A" w:rsidRDefault="00256D8A" w:rsidP="00256D8A">
            <w:pPr>
              <w:rPr>
                <w:lang w:val="ru-RU"/>
              </w:rPr>
            </w:pPr>
            <w:r w:rsidRPr="00256D8A">
              <w:rPr>
                <w:lang w:val="ru-RU"/>
              </w:rPr>
              <w:t>Причинность. Измерение отрезков времени.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8</w:t>
            </w:r>
          </w:p>
        </w:tc>
      </w:tr>
      <w:tr w:rsidR="00256D8A" w:rsidRPr="008F4270" w:rsidTr="003E3029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7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Раздел 2. Свет.</w:t>
            </w:r>
          </w:p>
          <w:p w:rsidR="00256D8A" w:rsidRPr="00256D8A" w:rsidRDefault="00256D8A" w:rsidP="00256D8A">
            <w:pPr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Световые явления 1.</w:t>
            </w:r>
          </w:p>
          <w:p w:rsidR="00256D8A" w:rsidRPr="00256D8A" w:rsidRDefault="00256D8A" w:rsidP="00256D8A">
            <w:pPr>
              <w:rPr>
                <w:lang w:val="ru-RU"/>
              </w:rPr>
            </w:pPr>
            <w:r w:rsidRPr="00256D8A">
              <w:rPr>
                <w:lang w:val="ru-RU"/>
              </w:rPr>
              <w:t>Солнце – источник жизни на Земле.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8</w:t>
            </w:r>
          </w:p>
        </w:tc>
      </w:tr>
      <w:tr w:rsidR="00256D8A" w:rsidRPr="008F4270" w:rsidTr="003E3029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8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Световые явления 2.</w:t>
            </w:r>
          </w:p>
          <w:p w:rsidR="00256D8A" w:rsidRPr="00256D8A" w:rsidRDefault="00256D8A" w:rsidP="00256D8A">
            <w:pPr>
              <w:rPr>
                <w:lang w:val="ru-RU"/>
              </w:rPr>
            </w:pPr>
            <w:r w:rsidRPr="00256D8A">
              <w:rPr>
                <w:lang w:val="ru-RU"/>
              </w:rPr>
              <w:t>Что мы видим?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8</w:t>
            </w:r>
          </w:p>
        </w:tc>
      </w:tr>
      <w:tr w:rsidR="00256D8A" w:rsidRPr="008F4270" w:rsidTr="003E3029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9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Начала геометрической оптики.</w:t>
            </w:r>
          </w:p>
          <w:p w:rsidR="00256D8A" w:rsidRPr="00256D8A" w:rsidRDefault="00256D8A" w:rsidP="00256D8A">
            <w:pPr>
              <w:rPr>
                <w:lang w:val="ru-RU"/>
              </w:rPr>
            </w:pPr>
            <w:r w:rsidRPr="00256D8A">
              <w:rPr>
                <w:lang w:val="ru-RU"/>
              </w:rPr>
              <w:t>Оптические приборы.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16</w:t>
            </w:r>
          </w:p>
        </w:tc>
      </w:tr>
      <w:tr w:rsidR="00256D8A" w:rsidRPr="008F4270" w:rsidTr="003E3029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10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256D8A">
            <w:pPr>
              <w:snapToGrid w:val="0"/>
              <w:rPr>
                <w:b/>
                <w:bCs/>
                <w:i/>
                <w:iCs/>
              </w:rPr>
            </w:pPr>
            <w:proofErr w:type="spellStart"/>
            <w:r w:rsidRPr="008F4270">
              <w:rPr>
                <w:b/>
                <w:bCs/>
                <w:i/>
                <w:iCs/>
              </w:rPr>
              <w:t>Начала</w:t>
            </w:r>
            <w:proofErr w:type="spellEnd"/>
            <w:r w:rsidRPr="008F427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F4270">
              <w:rPr>
                <w:b/>
                <w:bCs/>
                <w:i/>
                <w:iCs/>
              </w:rPr>
              <w:t>физической</w:t>
            </w:r>
            <w:proofErr w:type="spellEnd"/>
            <w:r w:rsidRPr="008F427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F4270">
              <w:rPr>
                <w:b/>
                <w:bCs/>
                <w:i/>
                <w:iCs/>
              </w:rPr>
              <w:t>оптики</w:t>
            </w:r>
            <w:proofErr w:type="spellEnd"/>
            <w:r w:rsidRPr="008F4270">
              <w:rPr>
                <w:b/>
                <w:bCs/>
                <w:i/>
                <w:iCs/>
              </w:rPr>
              <w:t>.</w:t>
            </w:r>
          </w:p>
          <w:p w:rsidR="00256D8A" w:rsidRPr="008F4270" w:rsidRDefault="00256D8A" w:rsidP="00256D8A">
            <w:proofErr w:type="spellStart"/>
            <w:r w:rsidRPr="008F4270">
              <w:t>Спектр</w:t>
            </w:r>
            <w:proofErr w:type="spellEnd"/>
            <w:r w:rsidRPr="008F4270">
              <w:t>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</w:tr>
      <w:tr w:rsidR="00256D8A" w:rsidRPr="008F4270" w:rsidTr="003E3029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11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Раздел 3. Звук.</w:t>
            </w:r>
          </w:p>
          <w:p w:rsidR="00256D8A" w:rsidRPr="00256D8A" w:rsidRDefault="00256D8A" w:rsidP="00256D8A">
            <w:pPr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Звуковые явления 1.</w:t>
            </w:r>
          </w:p>
          <w:p w:rsidR="00256D8A" w:rsidRPr="00256D8A" w:rsidRDefault="00256D8A" w:rsidP="00256D8A">
            <w:pPr>
              <w:rPr>
                <w:lang w:val="ru-RU"/>
              </w:rPr>
            </w:pPr>
            <w:r w:rsidRPr="00256D8A">
              <w:rPr>
                <w:lang w:val="ru-RU"/>
              </w:rPr>
              <w:t>Как и что мы слышим?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8</w:t>
            </w:r>
          </w:p>
        </w:tc>
      </w:tr>
      <w:tr w:rsidR="00256D8A" w:rsidRPr="008F4270" w:rsidTr="003E3029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12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Звуковые явления 2.</w:t>
            </w:r>
          </w:p>
          <w:p w:rsidR="00256D8A" w:rsidRPr="00256D8A" w:rsidRDefault="00256D8A" w:rsidP="00256D8A">
            <w:pPr>
              <w:rPr>
                <w:lang w:val="ru-RU"/>
              </w:rPr>
            </w:pPr>
            <w:r w:rsidRPr="00256D8A">
              <w:rPr>
                <w:lang w:val="ru-RU"/>
              </w:rPr>
              <w:t>Звук как колебания.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12</w:t>
            </w:r>
          </w:p>
        </w:tc>
      </w:tr>
      <w:tr w:rsidR="00256D8A" w:rsidRPr="008F4270" w:rsidTr="003E3029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13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256D8A">
            <w:pPr>
              <w:snapToGrid w:val="0"/>
            </w:pPr>
            <w:proofErr w:type="spellStart"/>
            <w:r w:rsidRPr="008F4270">
              <w:t>Итоговое</w:t>
            </w:r>
            <w:proofErr w:type="spellEnd"/>
            <w:r w:rsidRPr="008F4270">
              <w:t xml:space="preserve"> </w:t>
            </w:r>
            <w:proofErr w:type="spellStart"/>
            <w:r w:rsidRPr="008F4270">
              <w:t>занятие</w:t>
            </w:r>
            <w:proofErr w:type="spellEnd"/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</w:tr>
      <w:tr w:rsidR="00256D8A" w:rsidRPr="008F4270" w:rsidTr="003E3029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256D8A">
            <w:pPr>
              <w:snapToGrid w:val="0"/>
            </w:pPr>
            <w:proofErr w:type="spellStart"/>
            <w:r w:rsidRPr="008F4270">
              <w:t>Итого</w:t>
            </w:r>
            <w:proofErr w:type="spellEnd"/>
            <w:r w:rsidRPr="008F4270">
              <w:t>: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92</w:t>
            </w:r>
          </w:p>
        </w:tc>
      </w:tr>
    </w:tbl>
    <w:p w:rsidR="00256D8A" w:rsidRPr="008F4270" w:rsidRDefault="00256D8A" w:rsidP="00256D8A">
      <w:pPr>
        <w:ind w:firstLine="720"/>
        <w:jc w:val="both"/>
      </w:pPr>
    </w:p>
    <w:p w:rsidR="00256D8A" w:rsidRPr="008F4270" w:rsidRDefault="00256D8A" w:rsidP="00256D8A">
      <w:pPr>
        <w:pStyle w:val="3"/>
        <w:keepNext w:val="0"/>
        <w:widowControl/>
        <w:numPr>
          <w:ilvl w:val="2"/>
          <w:numId w:val="0"/>
        </w:numPr>
        <w:shd w:val="clear" w:color="auto" w:fill="auto"/>
        <w:tabs>
          <w:tab w:val="num" w:pos="0"/>
        </w:tabs>
        <w:suppressAutoHyphens/>
        <w:autoSpaceDE/>
        <w:autoSpaceDN/>
        <w:adjustRightInd/>
        <w:ind w:firstLine="720"/>
        <w:jc w:val="center"/>
      </w:pPr>
      <w:r>
        <w:br w:type="page"/>
      </w:r>
      <w:r w:rsidRPr="008F4270">
        <w:lastRenderedPageBreak/>
        <w:t>Учебно-тематический план 2-го года занятий (6-й класс)</w:t>
      </w:r>
    </w:p>
    <w:p w:rsidR="00256D8A" w:rsidRPr="00256D8A" w:rsidRDefault="00256D8A" w:rsidP="00256D8A">
      <w:pPr>
        <w:ind w:firstLine="720"/>
        <w:jc w:val="center"/>
        <w:rPr>
          <w:lang w:val="ru-RU"/>
        </w:rPr>
      </w:pPr>
      <w:r w:rsidRPr="00256D8A">
        <w:rPr>
          <w:lang w:val="ru-RU"/>
        </w:rPr>
        <w:t>(4 часа в неделю, всего 144 часа)</w:t>
      </w:r>
    </w:p>
    <w:tbl>
      <w:tblPr>
        <w:tblW w:w="984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7"/>
        <w:gridCol w:w="6479"/>
        <w:gridCol w:w="892"/>
        <w:gridCol w:w="851"/>
        <w:gridCol w:w="1134"/>
      </w:tblGrid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№ п/п</w:t>
            </w:r>
          </w:p>
        </w:tc>
        <w:tc>
          <w:tcPr>
            <w:tcW w:w="6479" w:type="dxa"/>
            <w:shd w:val="clear" w:color="auto" w:fill="auto"/>
          </w:tcPr>
          <w:p w:rsidR="00256D8A" w:rsidRPr="008F4270" w:rsidRDefault="00256D8A" w:rsidP="00256D8A">
            <w:pPr>
              <w:snapToGrid w:val="0"/>
            </w:pPr>
            <w:proofErr w:type="spellStart"/>
            <w:r w:rsidRPr="008F4270">
              <w:t>Тема</w:t>
            </w:r>
            <w:proofErr w:type="spellEnd"/>
            <w:r w:rsidRPr="008F4270">
              <w:t xml:space="preserve"> </w:t>
            </w:r>
            <w:proofErr w:type="spellStart"/>
            <w:r w:rsidRPr="008F4270">
              <w:t>занятий</w:t>
            </w:r>
            <w:proofErr w:type="spellEnd"/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proofErr w:type="spellStart"/>
            <w:r w:rsidRPr="008F4270">
              <w:t>Всего</w:t>
            </w:r>
            <w:proofErr w:type="spellEnd"/>
            <w:r w:rsidRPr="008F4270">
              <w:t xml:space="preserve"> </w:t>
            </w:r>
            <w:proofErr w:type="spellStart"/>
            <w:r w:rsidRPr="008F4270">
              <w:t>часов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proofErr w:type="spellStart"/>
            <w:r w:rsidRPr="008F4270">
              <w:t>Теория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proofErr w:type="spellStart"/>
            <w:r w:rsidRPr="008F4270">
              <w:t>Практика</w:t>
            </w:r>
            <w:proofErr w:type="spellEnd"/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</w:t>
            </w:r>
          </w:p>
        </w:tc>
        <w:tc>
          <w:tcPr>
            <w:tcW w:w="6479" w:type="dxa"/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Вводное занятие.</w:t>
            </w:r>
          </w:p>
          <w:p w:rsidR="00256D8A" w:rsidRPr="00256D8A" w:rsidRDefault="00256D8A" w:rsidP="00256D8A">
            <w:pPr>
              <w:rPr>
                <w:lang w:val="ru-RU"/>
              </w:rPr>
            </w:pPr>
            <w:r w:rsidRPr="00256D8A">
              <w:rPr>
                <w:lang w:val="ru-RU"/>
              </w:rPr>
              <w:t xml:space="preserve">Техника </w:t>
            </w:r>
            <w:proofErr w:type="spellStart"/>
            <w:r w:rsidRPr="00256D8A">
              <w:rPr>
                <w:lang w:val="ru-RU"/>
              </w:rPr>
              <w:t>безопастности</w:t>
            </w:r>
            <w:proofErr w:type="spellEnd"/>
            <w:r w:rsidRPr="00256D8A">
              <w:rPr>
                <w:lang w:val="ru-RU"/>
              </w:rPr>
              <w:t xml:space="preserve"> при работе в физической лаборатории.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-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  <w:tc>
          <w:tcPr>
            <w:tcW w:w="6479" w:type="dxa"/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Раздел 4. Молекулярная теория.</w:t>
            </w:r>
          </w:p>
          <w:p w:rsidR="00256D8A" w:rsidRPr="00256D8A" w:rsidRDefault="00256D8A" w:rsidP="00256D8A">
            <w:pPr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Введение. Строение вещества.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6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3</w:t>
            </w:r>
          </w:p>
        </w:tc>
        <w:tc>
          <w:tcPr>
            <w:tcW w:w="6479" w:type="dxa"/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Теплота. Введение.</w:t>
            </w:r>
          </w:p>
          <w:p w:rsidR="00256D8A" w:rsidRPr="00256D8A" w:rsidRDefault="00256D8A" w:rsidP="00256D8A">
            <w:pPr>
              <w:rPr>
                <w:lang w:val="ru-RU"/>
              </w:rPr>
            </w:pPr>
            <w:r w:rsidRPr="00256D8A">
              <w:rPr>
                <w:lang w:val="ru-RU"/>
              </w:rPr>
              <w:t>Что такое температура.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6479" w:type="dxa"/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Теплота. Нагревание тел.</w:t>
            </w:r>
          </w:p>
          <w:p w:rsidR="00256D8A" w:rsidRPr="00256D8A" w:rsidRDefault="00256D8A" w:rsidP="00256D8A">
            <w:pPr>
              <w:rPr>
                <w:lang w:val="ru-RU"/>
              </w:rPr>
            </w:pPr>
            <w:r w:rsidRPr="00256D8A">
              <w:rPr>
                <w:lang w:val="ru-RU"/>
              </w:rPr>
              <w:t>Теплопроводность и теплопередача.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8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5</w:t>
            </w:r>
          </w:p>
        </w:tc>
        <w:tc>
          <w:tcPr>
            <w:tcW w:w="6479" w:type="dxa"/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 xml:space="preserve">Теплота и её связь с другими характеристиками тел. </w:t>
            </w:r>
          </w:p>
          <w:p w:rsidR="00256D8A" w:rsidRPr="008F4270" w:rsidRDefault="00256D8A" w:rsidP="00256D8A">
            <w:proofErr w:type="spellStart"/>
            <w:r w:rsidRPr="008F4270">
              <w:t>Термометры</w:t>
            </w:r>
            <w:proofErr w:type="spellEnd"/>
            <w:r w:rsidRPr="008F4270">
              <w:t>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6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6</w:t>
            </w:r>
          </w:p>
        </w:tc>
        <w:tc>
          <w:tcPr>
            <w:tcW w:w="6479" w:type="dxa"/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Агрегатные состояния. Плавление и замерзание.</w:t>
            </w:r>
          </w:p>
          <w:p w:rsidR="00256D8A" w:rsidRPr="008F4270" w:rsidRDefault="00256D8A" w:rsidP="00256D8A">
            <w:r w:rsidRPr="00256D8A">
              <w:rPr>
                <w:lang w:val="ru-RU"/>
              </w:rPr>
              <w:t xml:space="preserve">Твёрдое тело. Жидкость. Аморфные вещества. </w:t>
            </w:r>
            <w:proofErr w:type="spellStart"/>
            <w:r w:rsidRPr="008F4270">
              <w:t>Связь</w:t>
            </w:r>
            <w:proofErr w:type="spellEnd"/>
            <w:r w:rsidRPr="008F4270">
              <w:t xml:space="preserve"> с </w:t>
            </w:r>
            <w:proofErr w:type="spellStart"/>
            <w:r w:rsidRPr="008F4270">
              <w:t>другими</w:t>
            </w:r>
            <w:proofErr w:type="spellEnd"/>
            <w:r w:rsidRPr="008F4270">
              <w:t xml:space="preserve"> </w:t>
            </w:r>
            <w:proofErr w:type="spellStart"/>
            <w:r w:rsidRPr="008F4270">
              <w:t>параметрами</w:t>
            </w:r>
            <w:proofErr w:type="spellEnd"/>
            <w:r w:rsidRPr="008F4270">
              <w:t>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12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8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7</w:t>
            </w:r>
          </w:p>
        </w:tc>
        <w:tc>
          <w:tcPr>
            <w:tcW w:w="6479" w:type="dxa"/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Агрегатные состояния. Испарение и конденсация.</w:t>
            </w:r>
          </w:p>
          <w:p w:rsidR="00256D8A" w:rsidRPr="00256D8A" w:rsidRDefault="00256D8A" w:rsidP="00256D8A">
            <w:pPr>
              <w:rPr>
                <w:bCs/>
                <w:iCs/>
                <w:lang w:val="ru-RU"/>
              </w:rPr>
            </w:pPr>
            <w:r w:rsidRPr="00256D8A">
              <w:rPr>
                <w:bCs/>
                <w:iCs/>
                <w:lang w:val="ru-RU"/>
              </w:rPr>
              <w:t>Возгонка. Относительная влажность. Точка росы.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12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8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8</w:t>
            </w:r>
          </w:p>
        </w:tc>
        <w:tc>
          <w:tcPr>
            <w:tcW w:w="6479" w:type="dxa"/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Топливо</w:t>
            </w:r>
            <w:proofErr w:type="gramStart"/>
            <w:r w:rsidRPr="00256D8A">
              <w:rPr>
                <w:b/>
                <w:bCs/>
                <w:i/>
                <w:iCs/>
                <w:lang w:val="ru-RU"/>
              </w:rPr>
              <w:t xml:space="preserve"> .</w:t>
            </w:r>
            <w:proofErr w:type="gramEnd"/>
            <w:r w:rsidRPr="00256D8A">
              <w:rPr>
                <w:b/>
                <w:bCs/>
                <w:i/>
                <w:iCs/>
                <w:lang w:val="ru-RU"/>
              </w:rPr>
              <w:t>Теплота сгорания.</w:t>
            </w:r>
          </w:p>
          <w:p w:rsidR="00256D8A" w:rsidRPr="00256D8A" w:rsidRDefault="00256D8A" w:rsidP="00256D8A">
            <w:pPr>
              <w:rPr>
                <w:lang w:val="ru-RU"/>
              </w:rPr>
            </w:pPr>
            <w:r w:rsidRPr="00256D8A">
              <w:rPr>
                <w:lang w:val="ru-RU"/>
              </w:rPr>
              <w:t>Энергетика и экология.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9</w:t>
            </w:r>
          </w:p>
        </w:tc>
        <w:tc>
          <w:tcPr>
            <w:tcW w:w="6479" w:type="dxa"/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Тепловые машины.</w:t>
            </w:r>
          </w:p>
          <w:p w:rsidR="00256D8A" w:rsidRPr="008F4270" w:rsidRDefault="00256D8A" w:rsidP="00256D8A">
            <w:r w:rsidRPr="00256D8A">
              <w:rPr>
                <w:lang w:val="ru-RU"/>
              </w:rPr>
              <w:t xml:space="preserve">Газовый цикл. ДВС, холодильник. </w:t>
            </w:r>
            <w:r w:rsidRPr="008F4270">
              <w:t>КПД.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8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10</w:t>
            </w:r>
          </w:p>
        </w:tc>
        <w:tc>
          <w:tcPr>
            <w:tcW w:w="6479" w:type="dxa"/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Раздел 5. Электричество и магнетизм.</w:t>
            </w:r>
          </w:p>
          <w:p w:rsidR="00256D8A" w:rsidRPr="00256D8A" w:rsidRDefault="00256D8A" w:rsidP="00256D8A">
            <w:pPr>
              <w:rPr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 xml:space="preserve">Электричество – </w:t>
            </w:r>
            <w:proofErr w:type="spellStart"/>
            <w:r w:rsidRPr="00256D8A">
              <w:rPr>
                <w:b/>
                <w:bCs/>
                <w:i/>
                <w:iCs/>
                <w:lang w:val="ru-RU"/>
              </w:rPr>
              <w:t>введение</w:t>
            </w:r>
            <w:proofErr w:type="gramStart"/>
            <w:r w:rsidRPr="00256D8A">
              <w:rPr>
                <w:b/>
                <w:bCs/>
                <w:i/>
                <w:iCs/>
                <w:lang w:val="ru-RU"/>
              </w:rPr>
              <w:t>.</w:t>
            </w:r>
            <w:r w:rsidRPr="00256D8A">
              <w:rPr>
                <w:lang w:val="ru-RU"/>
              </w:rPr>
              <w:t>К</w:t>
            </w:r>
            <w:proofErr w:type="gramEnd"/>
            <w:r w:rsidRPr="00256D8A">
              <w:rPr>
                <w:lang w:val="ru-RU"/>
              </w:rPr>
              <w:t>онтактная</w:t>
            </w:r>
            <w:proofErr w:type="spellEnd"/>
            <w:r w:rsidRPr="00256D8A">
              <w:rPr>
                <w:lang w:val="ru-RU"/>
              </w:rPr>
              <w:t xml:space="preserve"> электризация.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8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11</w:t>
            </w:r>
          </w:p>
        </w:tc>
        <w:tc>
          <w:tcPr>
            <w:tcW w:w="6479" w:type="dxa"/>
            <w:shd w:val="clear" w:color="auto" w:fill="auto"/>
          </w:tcPr>
          <w:p w:rsidR="00256D8A" w:rsidRPr="008F4270" w:rsidRDefault="00256D8A" w:rsidP="00256D8A">
            <w:pPr>
              <w:snapToGrid w:val="0"/>
            </w:pPr>
            <w:proofErr w:type="spellStart"/>
            <w:r w:rsidRPr="008F4270">
              <w:rPr>
                <w:b/>
                <w:bCs/>
                <w:i/>
                <w:iCs/>
              </w:rPr>
              <w:t>Носители</w:t>
            </w:r>
            <w:proofErr w:type="spellEnd"/>
            <w:r w:rsidRPr="008F427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F4270">
              <w:rPr>
                <w:b/>
                <w:bCs/>
                <w:i/>
                <w:iCs/>
              </w:rPr>
              <w:t>заряда.</w:t>
            </w:r>
            <w:r w:rsidRPr="008F4270">
              <w:t>Батарейки</w:t>
            </w:r>
            <w:proofErr w:type="spellEnd"/>
            <w:r w:rsidRPr="008F4270">
              <w:t>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6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12</w:t>
            </w:r>
          </w:p>
        </w:tc>
        <w:tc>
          <w:tcPr>
            <w:tcW w:w="6479" w:type="dxa"/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 xml:space="preserve">Идея </w:t>
            </w:r>
            <w:proofErr w:type="spellStart"/>
            <w:r w:rsidRPr="00256D8A">
              <w:rPr>
                <w:b/>
                <w:bCs/>
                <w:i/>
                <w:iCs/>
                <w:lang w:val="ru-RU"/>
              </w:rPr>
              <w:t>поля</w:t>
            </w:r>
            <w:proofErr w:type="gramStart"/>
            <w:r w:rsidRPr="00256D8A">
              <w:rPr>
                <w:b/>
                <w:bCs/>
                <w:i/>
                <w:iCs/>
                <w:lang w:val="ru-RU"/>
              </w:rPr>
              <w:t>.</w:t>
            </w:r>
            <w:r w:rsidRPr="00256D8A">
              <w:rPr>
                <w:lang w:val="ru-RU"/>
              </w:rPr>
              <w:t>С</w:t>
            </w:r>
            <w:proofErr w:type="gramEnd"/>
            <w:r w:rsidRPr="00256D8A">
              <w:rPr>
                <w:lang w:val="ru-RU"/>
              </w:rPr>
              <w:t>иловые</w:t>
            </w:r>
            <w:proofErr w:type="spellEnd"/>
            <w:r w:rsidRPr="00256D8A">
              <w:rPr>
                <w:lang w:val="ru-RU"/>
              </w:rPr>
              <w:t xml:space="preserve"> линии. Теорема Гаусса.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13</w:t>
            </w:r>
          </w:p>
        </w:tc>
        <w:tc>
          <w:tcPr>
            <w:tcW w:w="6479" w:type="dxa"/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Электрический ток.</w:t>
            </w:r>
          </w:p>
          <w:p w:rsidR="00256D8A" w:rsidRPr="008F4270" w:rsidRDefault="00256D8A" w:rsidP="00256D8A">
            <w:r w:rsidRPr="00256D8A">
              <w:rPr>
                <w:lang w:val="ru-RU"/>
              </w:rPr>
              <w:t xml:space="preserve">Понятия тока, напряжения. </w:t>
            </w:r>
            <w:proofErr w:type="spellStart"/>
            <w:r w:rsidRPr="008F4270">
              <w:t>Их</w:t>
            </w:r>
            <w:proofErr w:type="spellEnd"/>
            <w:r w:rsidRPr="008F4270">
              <w:t xml:space="preserve"> </w:t>
            </w:r>
            <w:proofErr w:type="spellStart"/>
            <w:r w:rsidRPr="008F4270">
              <w:t>измерения</w:t>
            </w:r>
            <w:proofErr w:type="spellEnd"/>
            <w:r w:rsidRPr="008F4270">
              <w:t>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10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6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14</w:t>
            </w:r>
          </w:p>
        </w:tc>
        <w:tc>
          <w:tcPr>
            <w:tcW w:w="6479" w:type="dxa"/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Электрическая схема.</w:t>
            </w:r>
          </w:p>
          <w:p w:rsidR="00256D8A" w:rsidRPr="008F4270" w:rsidRDefault="00256D8A" w:rsidP="00256D8A">
            <w:pPr>
              <w:rPr>
                <w:bCs/>
                <w:iCs/>
              </w:rPr>
            </w:pPr>
            <w:r w:rsidRPr="00256D8A">
              <w:rPr>
                <w:bCs/>
                <w:iCs/>
                <w:lang w:val="ru-RU"/>
              </w:rPr>
              <w:t xml:space="preserve">Электрическая цепь – элементы, эквивалентность разных схем. </w:t>
            </w:r>
            <w:proofErr w:type="spellStart"/>
            <w:r w:rsidRPr="008F4270">
              <w:rPr>
                <w:bCs/>
                <w:iCs/>
              </w:rPr>
              <w:t>Чёрный</w:t>
            </w:r>
            <w:proofErr w:type="spellEnd"/>
            <w:r w:rsidRPr="008F4270">
              <w:rPr>
                <w:bCs/>
                <w:iCs/>
              </w:rPr>
              <w:t xml:space="preserve"> </w:t>
            </w:r>
            <w:proofErr w:type="spellStart"/>
            <w:r w:rsidRPr="008F4270">
              <w:rPr>
                <w:bCs/>
                <w:iCs/>
              </w:rPr>
              <w:t>ящик</w:t>
            </w:r>
            <w:proofErr w:type="spellEnd"/>
            <w:r w:rsidRPr="008F4270">
              <w:rPr>
                <w:bCs/>
                <w:iCs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10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6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15</w:t>
            </w:r>
          </w:p>
        </w:tc>
        <w:tc>
          <w:tcPr>
            <w:tcW w:w="6479" w:type="dxa"/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Параллельное и последовательное соединение проводников.</w:t>
            </w:r>
          </w:p>
          <w:p w:rsidR="00256D8A" w:rsidRPr="008F4270" w:rsidRDefault="00256D8A" w:rsidP="00256D8A">
            <w:pPr>
              <w:rPr>
                <w:bCs/>
                <w:iCs/>
              </w:rPr>
            </w:pPr>
            <w:proofErr w:type="spellStart"/>
            <w:r w:rsidRPr="008F4270">
              <w:rPr>
                <w:bCs/>
                <w:iCs/>
              </w:rPr>
              <w:t>Удельное</w:t>
            </w:r>
            <w:proofErr w:type="spellEnd"/>
            <w:r w:rsidRPr="008F4270">
              <w:rPr>
                <w:bCs/>
                <w:iCs/>
              </w:rPr>
              <w:t xml:space="preserve"> </w:t>
            </w:r>
            <w:proofErr w:type="spellStart"/>
            <w:r w:rsidRPr="008F4270">
              <w:rPr>
                <w:bCs/>
                <w:iCs/>
              </w:rPr>
              <w:t>сопротивление</w:t>
            </w:r>
            <w:proofErr w:type="spellEnd"/>
            <w:r w:rsidRPr="008F4270">
              <w:rPr>
                <w:bCs/>
                <w:iCs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6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16</w:t>
            </w:r>
          </w:p>
        </w:tc>
        <w:tc>
          <w:tcPr>
            <w:tcW w:w="6479" w:type="dxa"/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Тепловое действие тока.</w:t>
            </w:r>
          </w:p>
          <w:p w:rsidR="00256D8A" w:rsidRPr="008F4270" w:rsidRDefault="00256D8A" w:rsidP="00256D8A">
            <w:pPr>
              <w:rPr>
                <w:bCs/>
                <w:iCs/>
              </w:rPr>
            </w:pPr>
            <w:r w:rsidRPr="00256D8A">
              <w:rPr>
                <w:bCs/>
                <w:iCs/>
                <w:lang w:val="ru-RU"/>
              </w:rPr>
              <w:t xml:space="preserve">Лампочка и электрочайник. </w:t>
            </w:r>
            <w:proofErr w:type="spellStart"/>
            <w:r w:rsidRPr="008F4270">
              <w:rPr>
                <w:bCs/>
                <w:iCs/>
              </w:rPr>
              <w:t>Предохранитель</w:t>
            </w:r>
            <w:proofErr w:type="spellEnd"/>
            <w:r w:rsidRPr="008F4270">
              <w:rPr>
                <w:bCs/>
                <w:iCs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6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17</w:t>
            </w:r>
          </w:p>
        </w:tc>
        <w:tc>
          <w:tcPr>
            <w:tcW w:w="6479" w:type="dxa"/>
            <w:shd w:val="clear" w:color="auto" w:fill="auto"/>
          </w:tcPr>
          <w:p w:rsidR="00256D8A" w:rsidRPr="008F4270" w:rsidRDefault="00256D8A" w:rsidP="00256D8A">
            <w:pPr>
              <w:snapToGrid w:val="0"/>
              <w:rPr>
                <w:b/>
                <w:bCs/>
                <w:i/>
                <w:iCs/>
              </w:rPr>
            </w:pPr>
            <w:proofErr w:type="spellStart"/>
            <w:r w:rsidRPr="008F4270">
              <w:rPr>
                <w:b/>
                <w:bCs/>
                <w:i/>
                <w:iCs/>
              </w:rPr>
              <w:t>Магнетизм</w:t>
            </w:r>
            <w:proofErr w:type="spellEnd"/>
            <w:r w:rsidRPr="008F4270">
              <w:rPr>
                <w:b/>
                <w:bCs/>
                <w:i/>
                <w:iCs/>
              </w:rPr>
              <w:t xml:space="preserve"> – </w:t>
            </w:r>
            <w:proofErr w:type="spellStart"/>
            <w:r w:rsidRPr="008F4270">
              <w:rPr>
                <w:b/>
                <w:bCs/>
                <w:i/>
                <w:iCs/>
              </w:rPr>
              <w:t>введение</w:t>
            </w:r>
            <w:proofErr w:type="spellEnd"/>
            <w:r w:rsidRPr="008F4270">
              <w:rPr>
                <w:b/>
                <w:bCs/>
                <w:i/>
                <w:iCs/>
              </w:rPr>
              <w:t>.</w:t>
            </w:r>
          </w:p>
          <w:p w:rsidR="00256D8A" w:rsidRPr="008F4270" w:rsidRDefault="00256D8A" w:rsidP="00256D8A">
            <w:pPr>
              <w:rPr>
                <w:bCs/>
                <w:iCs/>
              </w:rPr>
            </w:pPr>
            <w:proofErr w:type="spellStart"/>
            <w:r w:rsidRPr="008F4270">
              <w:rPr>
                <w:bCs/>
                <w:iCs/>
              </w:rPr>
              <w:t>Компас</w:t>
            </w:r>
            <w:proofErr w:type="spellEnd"/>
            <w:r w:rsidRPr="008F4270">
              <w:rPr>
                <w:bCs/>
                <w:iCs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18</w:t>
            </w:r>
          </w:p>
        </w:tc>
        <w:tc>
          <w:tcPr>
            <w:tcW w:w="6479" w:type="dxa"/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Магнитное поле тока.</w:t>
            </w:r>
          </w:p>
          <w:p w:rsidR="00256D8A" w:rsidRPr="008F4270" w:rsidRDefault="00256D8A" w:rsidP="00256D8A">
            <w:pPr>
              <w:rPr>
                <w:bCs/>
                <w:iCs/>
              </w:rPr>
            </w:pPr>
            <w:r w:rsidRPr="00256D8A">
              <w:rPr>
                <w:bCs/>
                <w:iCs/>
                <w:lang w:val="ru-RU"/>
              </w:rPr>
              <w:t xml:space="preserve">Опыт Ампера. </w:t>
            </w:r>
            <w:proofErr w:type="spellStart"/>
            <w:r w:rsidRPr="008F4270">
              <w:rPr>
                <w:bCs/>
                <w:iCs/>
              </w:rPr>
              <w:t>Телеграф</w:t>
            </w:r>
            <w:proofErr w:type="spellEnd"/>
            <w:r w:rsidRPr="008F4270">
              <w:rPr>
                <w:bCs/>
                <w:iCs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8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6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19</w:t>
            </w:r>
          </w:p>
        </w:tc>
        <w:tc>
          <w:tcPr>
            <w:tcW w:w="6479" w:type="dxa"/>
            <w:shd w:val="clear" w:color="auto" w:fill="auto"/>
          </w:tcPr>
          <w:p w:rsidR="00256D8A" w:rsidRPr="00256D8A" w:rsidRDefault="00256D8A" w:rsidP="00256D8A">
            <w:pPr>
              <w:snapToGrid w:val="0"/>
              <w:rPr>
                <w:b/>
                <w:bCs/>
                <w:i/>
                <w:iCs/>
                <w:lang w:val="ru-RU"/>
              </w:rPr>
            </w:pPr>
            <w:r w:rsidRPr="00256D8A">
              <w:rPr>
                <w:b/>
                <w:bCs/>
                <w:i/>
                <w:iCs/>
                <w:lang w:val="ru-RU"/>
              </w:rPr>
              <w:t>Индукция.</w:t>
            </w:r>
          </w:p>
          <w:p w:rsidR="00256D8A" w:rsidRPr="00256D8A" w:rsidRDefault="00256D8A" w:rsidP="00256D8A">
            <w:pPr>
              <w:rPr>
                <w:bCs/>
                <w:iCs/>
                <w:lang w:val="ru-RU"/>
              </w:rPr>
            </w:pPr>
            <w:r w:rsidRPr="00256D8A">
              <w:rPr>
                <w:bCs/>
                <w:iCs/>
                <w:lang w:val="ru-RU"/>
              </w:rPr>
              <w:t xml:space="preserve">Электростанция. Принцип </w:t>
            </w:r>
            <w:proofErr w:type="spellStart"/>
            <w:r w:rsidRPr="00256D8A">
              <w:rPr>
                <w:bCs/>
                <w:iCs/>
                <w:lang w:val="ru-RU"/>
              </w:rPr>
              <w:t>Ле-Шателье</w:t>
            </w:r>
            <w:proofErr w:type="spellEnd"/>
            <w:r w:rsidRPr="00256D8A">
              <w:rPr>
                <w:bCs/>
                <w:iCs/>
                <w:lang w:val="ru-RU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20</w:t>
            </w:r>
          </w:p>
        </w:tc>
        <w:tc>
          <w:tcPr>
            <w:tcW w:w="6479" w:type="dxa"/>
            <w:shd w:val="clear" w:color="auto" w:fill="auto"/>
          </w:tcPr>
          <w:p w:rsidR="00256D8A" w:rsidRPr="008F4270" w:rsidRDefault="00256D8A" w:rsidP="00256D8A">
            <w:pPr>
              <w:snapToGrid w:val="0"/>
              <w:rPr>
                <w:b/>
                <w:bCs/>
                <w:i/>
                <w:iCs/>
              </w:rPr>
            </w:pPr>
            <w:proofErr w:type="spellStart"/>
            <w:r w:rsidRPr="008F4270">
              <w:rPr>
                <w:b/>
                <w:bCs/>
                <w:i/>
                <w:iCs/>
              </w:rPr>
              <w:t>Электромагнитные</w:t>
            </w:r>
            <w:proofErr w:type="spellEnd"/>
            <w:r w:rsidRPr="008F427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F4270">
              <w:rPr>
                <w:b/>
                <w:bCs/>
                <w:i/>
                <w:iCs/>
              </w:rPr>
              <w:t>волны</w:t>
            </w:r>
            <w:proofErr w:type="spellEnd"/>
            <w:r w:rsidRPr="008F4270">
              <w:rPr>
                <w:b/>
                <w:bCs/>
                <w:i/>
                <w:iCs/>
              </w:rPr>
              <w:t>.</w:t>
            </w:r>
          </w:p>
          <w:p w:rsidR="00256D8A" w:rsidRPr="008F4270" w:rsidRDefault="00256D8A" w:rsidP="00256D8A">
            <w:pPr>
              <w:rPr>
                <w:bCs/>
                <w:iCs/>
              </w:rPr>
            </w:pPr>
            <w:proofErr w:type="spellStart"/>
            <w:r w:rsidRPr="008F4270">
              <w:rPr>
                <w:bCs/>
                <w:iCs/>
              </w:rPr>
              <w:t>Радио</w:t>
            </w:r>
            <w:proofErr w:type="spellEnd"/>
            <w:r w:rsidRPr="008F4270">
              <w:rPr>
                <w:bCs/>
                <w:iCs/>
              </w:rPr>
              <w:t xml:space="preserve">. </w:t>
            </w:r>
            <w:proofErr w:type="spellStart"/>
            <w:r w:rsidRPr="008F4270">
              <w:rPr>
                <w:bCs/>
                <w:iCs/>
              </w:rPr>
              <w:t>Свет</w:t>
            </w:r>
            <w:proofErr w:type="spellEnd"/>
            <w:r w:rsidRPr="008F4270">
              <w:rPr>
                <w:bCs/>
                <w:iCs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12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8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21</w:t>
            </w:r>
          </w:p>
        </w:tc>
        <w:tc>
          <w:tcPr>
            <w:tcW w:w="6479" w:type="dxa"/>
            <w:shd w:val="clear" w:color="auto" w:fill="auto"/>
          </w:tcPr>
          <w:p w:rsidR="00256D8A" w:rsidRPr="008F4270" w:rsidRDefault="00256D8A" w:rsidP="00256D8A">
            <w:pPr>
              <w:snapToGrid w:val="0"/>
            </w:pPr>
            <w:proofErr w:type="spellStart"/>
            <w:r w:rsidRPr="008F4270">
              <w:t>Итоговое</w:t>
            </w:r>
            <w:proofErr w:type="spellEnd"/>
            <w:r w:rsidRPr="008F4270">
              <w:t xml:space="preserve"> </w:t>
            </w:r>
            <w:proofErr w:type="spellStart"/>
            <w:r w:rsidRPr="008F4270">
              <w:t>занятие</w:t>
            </w:r>
            <w:proofErr w:type="spellEnd"/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4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2</w:t>
            </w:r>
          </w:p>
        </w:tc>
      </w:tr>
      <w:tr w:rsidR="00256D8A" w:rsidRPr="008F4270" w:rsidTr="003E3029">
        <w:tc>
          <w:tcPr>
            <w:tcW w:w="487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</w:p>
        </w:tc>
        <w:tc>
          <w:tcPr>
            <w:tcW w:w="6479" w:type="dxa"/>
            <w:shd w:val="clear" w:color="auto" w:fill="auto"/>
          </w:tcPr>
          <w:p w:rsidR="00256D8A" w:rsidRPr="008F4270" w:rsidRDefault="00256D8A" w:rsidP="00256D8A">
            <w:pPr>
              <w:snapToGrid w:val="0"/>
            </w:pPr>
            <w:proofErr w:type="spellStart"/>
            <w:r w:rsidRPr="008F4270">
              <w:t>Итого</w:t>
            </w:r>
            <w:proofErr w:type="spellEnd"/>
            <w:r w:rsidRPr="008F4270">
              <w:t>:</w:t>
            </w:r>
          </w:p>
        </w:tc>
        <w:tc>
          <w:tcPr>
            <w:tcW w:w="892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144</w:t>
            </w:r>
          </w:p>
        </w:tc>
        <w:tc>
          <w:tcPr>
            <w:tcW w:w="851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60</w:t>
            </w:r>
          </w:p>
        </w:tc>
        <w:tc>
          <w:tcPr>
            <w:tcW w:w="1134" w:type="dxa"/>
            <w:shd w:val="clear" w:color="auto" w:fill="auto"/>
          </w:tcPr>
          <w:p w:rsidR="00256D8A" w:rsidRPr="008F4270" w:rsidRDefault="00256D8A" w:rsidP="003E3029">
            <w:pPr>
              <w:snapToGrid w:val="0"/>
              <w:jc w:val="center"/>
            </w:pPr>
            <w:r w:rsidRPr="008F4270">
              <w:t>84</w:t>
            </w:r>
          </w:p>
        </w:tc>
      </w:tr>
    </w:tbl>
    <w:p w:rsidR="00256D8A" w:rsidRDefault="00256D8A" w:rsidP="00256D8A">
      <w:pPr>
        <w:pStyle w:val="3"/>
        <w:keepNext w:val="0"/>
        <w:widowControl/>
        <w:numPr>
          <w:ilvl w:val="2"/>
          <w:numId w:val="0"/>
        </w:numPr>
        <w:shd w:val="clear" w:color="auto" w:fill="auto"/>
        <w:tabs>
          <w:tab w:val="num" w:pos="0"/>
        </w:tabs>
        <w:suppressAutoHyphens/>
        <w:autoSpaceDE/>
        <w:autoSpaceDN/>
        <w:adjustRightInd/>
        <w:ind w:firstLine="720"/>
        <w:jc w:val="center"/>
      </w:pPr>
    </w:p>
    <w:p w:rsidR="00256D8A" w:rsidRDefault="00256D8A" w:rsidP="00256D8A">
      <w:pPr>
        <w:rPr>
          <w:color w:val="000000"/>
          <w:spacing w:val="-1"/>
          <w:sz w:val="32"/>
          <w:szCs w:val="20"/>
          <w:lang w:val="ru-RU" w:eastAsia="ru-RU"/>
        </w:rPr>
      </w:pPr>
      <w:r>
        <w:br w:type="page"/>
      </w:r>
    </w:p>
    <w:p w:rsidR="00256D8A" w:rsidRPr="008F4270" w:rsidRDefault="00256D8A" w:rsidP="00256D8A">
      <w:pPr>
        <w:pStyle w:val="3"/>
        <w:keepNext w:val="0"/>
        <w:widowControl/>
        <w:numPr>
          <w:ilvl w:val="2"/>
          <w:numId w:val="0"/>
        </w:numPr>
        <w:shd w:val="clear" w:color="auto" w:fill="auto"/>
        <w:tabs>
          <w:tab w:val="num" w:pos="0"/>
        </w:tabs>
        <w:suppressAutoHyphens/>
        <w:autoSpaceDE/>
        <w:autoSpaceDN/>
        <w:adjustRightInd/>
        <w:ind w:firstLine="720"/>
        <w:jc w:val="center"/>
      </w:pPr>
      <w:r w:rsidRPr="008F4270">
        <w:lastRenderedPageBreak/>
        <w:t>Содержание программы</w:t>
      </w:r>
    </w:p>
    <w:p w:rsidR="00256D8A" w:rsidRPr="00256D8A" w:rsidRDefault="00256D8A" w:rsidP="00256D8A">
      <w:pPr>
        <w:ind w:firstLine="720"/>
        <w:jc w:val="center"/>
        <w:rPr>
          <w:b/>
          <w:bCs/>
          <w:i/>
          <w:iCs/>
          <w:lang w:val="ru-RU"/>
        </w:rPr>
      </w:pPr>
      <w:r w:rsidRPr="00256D8A">
        <w:rPr>
          <w:b/>
          <w:bCs/>
          <w:i/>
          <w:iCs/>
          <w:lang w:val="ru-RU"/>
        </w:rPr>
        <w:t>1-й год.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 xml:space="preserve">Вводное занятие. 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Правила техники безопасности при работе в физической лаборатории.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 xml:space="preserve">Введение в естествознание. 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proofErr w:type="gramStart"/>
      <w:r w:rsidRPr="009D0DAD">
        <w:rPr>
          <w:sz w:val="28"/>
          <w:lang w:val="ru-RU"/>
        </w:rPr>
        <w:t>Мир</w:t>
      </w:r>
      <w:proofErr w:type="gramEnd"/>
      <w:r w:rsidRPr="009D0DAD">
        <w:rPr>
          <w:sz w:val="28"/>
          <w:lang w:val="ru-RU"/>
        </w:rPr>
        <w:t xml:space="preserve"> в котором мы живём. Мы – наблюдатели (но и одновременно часть) этого мира. Методы изучения природы. Зачем человеку голова. Как мы знаем, что мы что-то знаем. Обработка информации. Применение компьютера. Применение знаний о природе в жизни человека.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 xml:space="preserve">Тела и вещества. 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Свойства тел (размеры, форма, прочность, упругость, цвет, запах и пр.). Как угадать, что в чёрном ящике. Когда глаза нас обманывают. Как рассказать кому-то про своё открытие. Необходимость измерений.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Измерения.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Измерение линейных размеров, относительность их. Старинные меры длины и веса. Эталон. Линейка, штангенциркуль. Площадь. Палетка. Объём. Мензурка.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 xml:space="preserve">Масса, вес и сила. 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Измерение массы на рычажных весах. Общее понятие об </w:t>
      </w:r>
      <w:proofErr w:type="spellStart"/>
      <w:r w:rsidRPr="009D0DAD">
        <w:rPr>
          <w:sz w:val="28"/>
          <w:lang w:val="ru-RU"/>
        </w:rPr>
        <w:t>аддитивности</w:t>
      </w:r>
      <w:proofErr w:type="spellEnd"/>
      <w:r w:rsidRPr="009D0DAD">
        <w:rPr>
          <w:sz w:val="28"/>
          <w:lang w:val="ru-RU"/>
        </w:rPr>
        <w:t>.  Вес тела. Динамометр. Отличие веса от массы. Общее понятие об однородности пространства.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Сила. Отчего мы устаём? 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Время.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Что сначала, а что потом. Причинность. Повторяющиеся события. Солнце и Луна. Как возникли календари и </w:t>
      </w:r>
      <w:proofErr w:type="spellStart"/>
      <w:r w:rsidRPr="009D0DAD">
        <w:rPr>
          <w:sz w:val="28"/>
          <w:lang w:val="ru-RU"/>
        </w:rPr>
        <w:t>часы</w:t>
      </w:r>
      <w:proofErr w:type="gramStart"/>
      <w:r w:rsidRPr="009D0DAD">
        <w:rPr>
          <w:sz w:val="28"/>
          <w:lang w:val="ru-RU"/>
        </w:rPr>
        <w:t>.П</w:t>
      </w:r>
      <w:proofErr w:type="gramEnd"/>
      <w:r w:rsidRPr="009D0DAD">
        <w:rPr>
          <w:sz w:val="28"/>
          <w:lang w:val="ru-RU"/>
        </w:rPr>
        <w:t>очему</w:t>
      </w:r>
      <w:proofErr w:type="spellEnd"/>
      <w:r w:rsidRPr="009D0DAD">
        <w:rPr>
          <w:sz w:val="28"/>
          <w:lang w:val="ru-RU"/>
        </w:rPr>
        <w:t xml:space="preserve"> время всегда бежит вперёд?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Световые явления 1.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Смена дня и ночи. Смена времён года. Три вращения Земли. Солнце – источник жизни на Земле. Затмения.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Световые явления 2.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Видим ли свет? Почему мы видим? Взаимодействие света с веществом. Прозрачность. Отражение, поглощение и преломление света.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Начала геометрической оптики.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Как распространяется луч света. Лазер. Принцип Ферма (в тривиальной форме). Камера-обскура.  Глаз, линза, микроскоп, телескоп, фотоаппарат. Отражение. Зазеркалье. Симметрия. Комната смеха.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Начала физической оптики.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Тень, полутень. Цвет. Цветовое зрение у животных. Призма, радуга. </w:t>
      </w:r>
      <w:proofErr w:type="spellStart"/>
      <w:r w:rsidRPr="009D0DAD">
        <w:rPr>
          <w:sz w:val="28"/>
          <w:lang w:val="ru-RU"/>
        </w:rPr>
        <w:t>Почемы</w:t>
      </w:r>
      <w:proofErr w:type="spellEnd"/>
      <w:r w:rsidRPr="009D0DAD">
        <w:rPr>
          <w:sz w:val="28"/>
          <w:lang w:val="ru-RU"/>
        </w:rPr>
        <w:t xml:space="preserve"> небо </w:t>
      </w:r>
      <w:proofErr w:type="spellStart"/>
      <w:r w:rsidRPr="009D0DAD">
        <w:rPr>
          <w:sz w:val="28"/>
          <w:lang w:val="ru-RU"/>
        </w:rPr>
        <w:t>голубое</w:t>
      </w:r>
      <w:proofErr w:type="spellEnd"/>
      <w:r w:rsidRPr="009D0DAD">
        <w:rPr>
          <w:sz w:val="28"/>
          <w:lang w:val="ru-RU"/>
        </w:rPr>
        <w:t>, а луна – “конфузна и красна”.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Звуковые явления 1.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Звук как источник информации и средство общения. Крики животных. Зачем два уха?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Музыка. Резонанс. Диссонанс. Шум.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Как мы слышим?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Звуковые явления 2.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lastRenderedPageBreak/>
        <w:t>Как мы говорим. Источники звука – их размер, форма и движение.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Распространение звука в разных средах. Отражение звука. Эхо.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Бывают ли неслышимые звуки?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 xml:space="preserve">Итоговое занятие. 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Доклады учащихся с демонстрацией выполненного самостоятельно учебного проекта.</w:t>
      </w:r>
    </w:p>
    <w:p w:rsidR="00256D8A" w:rsidRPr="008F4270" w:rsidRDefault="00256D8A" w:rsidP="00256D8A">
      <w:pPr>
        <w:pStyle w:val="3"/>
        <w:keepNext w:val="0"/>
        <w:widowControl/>
        <w:numPr>
          <w:ilvl w:val="2"/>
          <w:numId w:val="0"/>
        </w:numPr>
        <w:shd w:val="clear" w:color="auto" w:fill="auto"/>
        <w:tabs>
          <w:tab w:val="num" w:pos="0"/>
        </w:tabs>
        <w:suppressAutoHyphens/>
        <w:autoSpaceDE/>
        <w:autoSpaceDN/>
        <w:adjustRightInd/>
        <w:ind w:firstLine="720"/>
        <w:jc w:val="center"/>
      </w:pPr>
      <w:r>
        <w:br w:type="page"/>
      </w:r>
      <w:r w:rsidRPr="008F4270">
        <w:lastRenderedPageBreak/>
        <w:t>Содержание программы</w:t>
      </w:r>
    </w:p>
    <w:p w:rsidR="00256D8A" w:rsidRPr="00256D8A" w:rsidRDefault="00256D8A" w:rsidP="00256D8A">
      <w:pPr>
        <w:ind w:firstLine="720"/>
        <w:jc w:val="center"/>
        <w:rPr>
          <w:b/>
          <w:bCs/>
          <w:i/>
          <w:iCs/>
          <w:lang w:val="ru-RU"/>
        </w:rPr>
      </w:pPr>
      <w:r w:rsidRPr="00256D8A">
        <w:rPr>
          <w:b/>
          <w:bCs/>
          <w:i/>
          <w:iCs/>
          <w:lang w:val="ru-RU"/>
        </w:rPr>
        <w:t>2-й год.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 xml:space="preserve">Вводное занятие. 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Правила техники безопасности при работе в физической лаборатории.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Строение вещества. Введение.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Строение вещества. Теплота, изменения агрегатных состояний, электромагнитные свойства – что они говорят нам о веществе?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Горение и другие химические превращения. Чем они отличаются?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Теплота – введение.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Тепловые явления в природе и их значение в жизни человека, животных и растений. Как изучать тепловые явления? Основные закономерности тепловых явлений. Тепловое равновесие. Температура – основная характеристика. Измерение температуры. Термометры.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Теплота. Нагревание.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Как что-нибудь нагреть (включить в розетку, потереть, поставить на костёр, вынести на солнце и т.д.). Способы передачи тепла. Теплопроводность. Теплород.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Греет ли шуба?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Конвекция и излучение. Теплопередача вокруг нас – в природе, науке и технике.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Теплота – связь с другими макроскопическими характеристиками.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Что происходит с телом при нагревании? Тепловое расширение – линейное и объёмное. Термометры. Особенности теплового расширения воды. +4 градуса!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Как загораются звёзды.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Агрегатные превращения вещества. Плавление.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До каких пор можно что-нибудь нагреть? Горит или кипит?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Плавление. Температура плавления и график изменения температуры в процессе плавления. Аморфные и кристаллические тела. Использование плавления в технике.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Агрегатные превращения вещества. Испарение.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Испарение, кипение, конденсация и возгонка.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Температура испарения и скорость испарения.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Температура кипения и высота над уровнем моря.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Испарение в закрытом сосуде. Давление пара. Точка росы. Приборы для измерения влажности. 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Топливо.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Зачем нам топливо? Виды топлива в природе – как оно образовалось. Какое топливо лучше (теплота сгорания). Энергетика и экология.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Тепловые двигатели.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Что такое тепловой двигатель. История создания и использования. Паровая машина, ДВС.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Простейшее представление о газовом цикле. Обратимые машины. КПД. Мощность.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Электричество – введение.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lastRenderedPageBreak/>
        <w:t>Электрические явления в природе. Можно ли как-нибудь ощутить электричество? А как можно добыть электричество? Янтарь и шерсть. Электризация.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Носители заряда.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Способы электризации. Взаимодействие наэлектризованных тел. Как это происходит (мы не знаем!). Проводники и непроводники. Полупроводники. Химические источники электричества. Батарейки (алюминий-медь и </w:t>
      </w:r>
      <w:proofErr w:type="spellStart"/>
      <w:proofErr w:type="gramStart"/>
      <w:r w:rsidRPr="009D0DAD">
        <w:rPr>
          <w:sz w:val="28"/>
          <w:lang w:val="ru-RU"/>
        </w:rPr>
        <w:t>алюминий-воздушные</w:t>
      </w:r>
      <w:proofErr w:type="spellEnd"/>
      <w:proofErr w:type="gramEnd"/>
      <w:r w:rsidRPr="009D0DAD">
        <w:rPr>
          <w:sz w:val="28"/>
          <w:lang w:val="ru-RU"/>
        </w:rPr>
        <w:t xml:space="preserve">). 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Идея поля.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Действие заряда на расстоянии. Действие нескольких зарядов. Что это мы чувствуем? А если это нарисовать? Повторение </w:t>
      </w:r>
      <w:proofErr w:type="spellStart"/>
      <w:r w:rsidRPr="009D0DAD">
        <w:rPr>
          <w:sz w:val="28"/>
          <w:lang w:val="ru-RU"/>
        </w:rPr>
        <w:t>аддитивности</w:t>
      </w:r>
      <w:proofErr w:type="spellEnd"/>
      <w:r w:rsidRPr="009D0DAD">
        <w:rPr>
          <w:sz w:val="28"/>
          <w:lang w:val="ru-RU"/>
        </w:rPr>
        <w:t>, однородности и симметрии. Простейшее представление о теореме Гаусса. Как можно обходиться в физике без сил.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Электрический ток.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Упорядоченное движение электронов под действием поля!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Как его создать. Где он может течь. Как его обнаружить (химическое, тепловое и магнитное действия тока). А механически можно его создать (опыт </w:t>
      </w:r>
      <w:proofErr w:type="spellStart"/>
      <w:r w:rsidRPr="009D0DAD">
        <w:rPr>
          <w:sz w:val="28"/>
          <w:lang w:val="ru-RU"/>
        </w:rPr>
        <w:t>Толмена</w:t>
      </w:r>
      <w:proofErr w:type="spellEnd"/>
      <w:r w:rsidRPr="009D0DAD">
        <w:rPr>
          <w:sz w:val="28"/>
          <w:lang w:val="ru-RU"/>
        </w:rPr>
        <w:t xml:space="preserve"> и Стюарта)?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Электрическая схема.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Что изображено на схеме бытового прибора? На схеме электропроводки в квартире? Электрическая цепь. Основные элементы цепи. Схематическое изображение. 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Как собрать электрическую цепь. Эквивалентные электрические схемы.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Электрические измерения.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Как что-нибудь в цепи измерить?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Что такое напряжение??? Как правильно измерять ток и напряжение.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Как изменяются показания приборов в разных схемах (параллельное и последовательное соединение).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Сопротивление.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Почему провода такие разные? 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Что такое сопротивление? 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Придумайте, как его измерить! 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То, что мы открыли – закон или не закон??? 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Закон Ома для участка цепи и для полной цепи.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Тепловое действие тока.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Сопротивление лампочки накаливания. 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Почему она не подчиняется закону Ома?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Обогреватель. Чайник. Предохранитель.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Магнетизм – введение.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История открытия и использования магнитных явлений. Компас. 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Два полюса магнита. Два полюса Земли. Северные сияния. 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Магнитное поле.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Аналогия с электрическим полем. А если нарисовать? Есть ли отличия? </w:t>
      </w:r>
      <w:proofErr w:type="gramStart"/>
      <w:r w:rsidRPr="009D0DAD">
        <w:rPr>
          <w:sz w:val="28"/>
          <w:lang w:val="ru-RU"/>
        </w:rPr>
        <w:t>Можно ли разделить магнит на северный и южный полюса?</w:t>
      </w:r>
      <w:proofErr w:type="gramEnd"/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Магнитное поле тока.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lastRenderedPageBreak/>
        <w:t>Как сделать магнит, который можно включать и выключать? Повторяем опыт Ампера. Применения электромагнитов.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Сделаем звонок, телеграф и телефон!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Индукция.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Как работают электростанции. Явление электромагнитной индукции. 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Всегда ли если</w:t>
      </w:r>
      <w:proofErr w:type="gramStart"/>
      <w:r w:rsidRPr="009D0DAD">
        <w:rPr>
          <w:sz w:val="28"/>
          <w:lang w:val="ru-RU"/>
        </w:rPr>
        <w:t xml:space="preserve"> А</w:t>
      </w:r>
      <w:proofErr w:type="gramEnd"/>
      <w:r w:rsidRPr="009D0DAD">
        <w:rPr>
          <w:sz w:val="28"/>
          <w:lang w:val="ru-RU"/>
        </w:rPr>
        <w:t xml:space="preserve"> создаёт Б, то Б создаёт А? Принцип </w:t>
      </w:r>
      <w:proofErr w:type="spellStart"/>
      <w:r w:rsidRPr="009D0DAD">
        <w:rPr>
          <w:sz w:val="28"/>
          <w:lang w:val="ru-RU"/>
        </w:rPr>
        <w:t>Ле</w:t>
      </w:r>
      <w:proofErr w:type="spellEnd"/>
      <w:r w:rsidRPr="009D0DAD">
        <w:rPr>
          <w:sz w:val="28"/>
          <w:lang w:val="ru-RU"/>
        </w:rPr>
        <w:t xml:space="preserve"> </w:t>
      </w:r>
      <w:proofErr w:type="spellStart"/>
      <w:r w:rsidRPr="009D0DAD">
        <w:rPr>
          <w:sz w:val="28"/>
          <w:lang w:val="ru-RU"/>
        </w:rPr>
        <w:t>Шателье</w:t>
      </w:r>
      <w:proofErr w:type="spellEnd"/>
      <w:r w:rsidRPr="009D0DAD">
        <w:rPr>
          <w:sz w:val="28"/>
          <w:lang w:val="ru-RU"/>
        </w:rPr>
        <w:t xml:space="preserve"> – Брауна.</w:t>
      </w:r>
    </w:p>
    <w:p w:rsidR="00256D8A" w:rsidRPr="009D0DAD" w:rsidRDefault="00256D8A" w:rsidP="00256D8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Электромагнитные волны.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Одно поле + другое поле = что получится???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Электромагнитное поле как самоподдерживающееся явление. 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Делаем радио!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Свет – электромагнитная волна.</w:t>
      </w: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</w:p>
    <w:p w:rsidR="00256D8A" w:rsidRPr="009D0DAD" w:rsidRDefault="00256D8A" w:rsidP="00256D8A">
      <w:pPr>
        <w:ind w:firstLine="720"/>
        <w:jc w:val="both"/>
        <w:rPr>
          <w:sz w:val="28"/>
          <w:lang w:val="ru-RU"/>
        </w:rPr>
      </w:pPr>
    </w:p>
    <w:p w:rsidR="00D2384A" w:rsidRDefault="00D2384A">
      <w:pPr>
        <w:spacing w:after="200" w:line="276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br w:type="page"/>
      </w:r>
    </w:p>
    <w:p w:rsidR="00D2384A" w:rsidRPr="009D0DAD" w:rsidRDefault="00D2384A" w:rsidP="00D2384A">
      <w:pPr>
        <w:pStyle w:val="3"/>
        <w:keepNext w:val="0"/>
        <w:widowControl/>
        <w:numPr>
          <w:ilvl w:val="2"/>
          <w:numId w:val="0"/>
        </w:numPr>
        <w:shd w:val="clear" w:color="auto" w:fill="auto"/>
        <w:tabs>
          <w:tab w:val="num" w:pos="0"/>
        </w:tabs>
        <w:suppressAutoHyphens/>
        <w:autoSpaceDE/>
        <w:autoSpaceDN/>
        <w:adjustRightInd/>
        <w:ind w:firstLine="720"/>
        <w:jc w:val="center"/>
        <w:rPr>
          <w:sz w:val="36"/>
        </w:rPr>
      </w:pPr>
      <w:r w:rsidRPr="009D0DAD">
        <w:rPr>
          <w:sz w:val="36"/>
        </w:rPr>
        <w:lastRenderedPageBreak/>
        <w:t>Методическое обеспечение</w:t>
      </w:r>
    </w:p>
    <w:p w:rsidR="00D2384A" w:rsidRPr="009D0DAD" w:rsidRDefault="00D2384A" w:rsidP="00D2384A">
      <w:pPr>
        <w:ind w:firstLine="720"/>
        <w:jc w:val="both"/>
        <w:rPr>
          <w:i/>
          <w:iCs/>
          <w:sz w:val="28"/>
          <w:lang w:val="ru-RU"/>
        </w:rPr>
      </w:pPr>
      <w:r w:rsidRPr="009D0DAD">
        <w:rPr>
          <w:i/>
          <w:iCs/>
          <w:sz w:val="28"/>
          <w:lang w:val="ru-RU"/>
        </w:rPr>
        <w:t xml:space="preserve">Основными </w:t>
      </w:r>
      <w:r w:rsidRPr="009D0DAD">
        <w:rPr>
          <w:b/>
          <w:i/>
          <w:iCs/>
          <w:sz w:val="28"/>
          <w:lang w:val="ru-RU"/>
        </w:rPr>
        <w:t>педагогическими принципами</w:t>
      </w:r>
      <w:r w:rsidRPr="009D0DAD">
        <w:rPr>
          <w:i/>
          <w:iCs/>
          <w:sz w:val="28"/>
          <w:lang w:val="ru-RU"/>
        </w:rPr>
        <w:t>, обеспечивающими реализацию программы, являются:</w:t>
      </w:r>
    </w:p>
    <w:p w:rsidR="00D2384A" w:rsidRPr="009D0DAD" w:rsidRDefault="00D2384A" w:rsidP="00D2384A">
      <w:pPr>
        <w:numPr>
          <w:ilvl w:val="0"/>
          <w:numId w:val="2"/>
        </w:numPr>
        <w:tabs>
          <w:tab w:val="left" w:pos="707"/>
        </w:tabs>
        <w:suppressAutoHyphens/>
        <w:ind w:left="0"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учет возрастных и индивидуальных особенностей каждого ребенка;</w:t>
      </w:r>
    </w:p>
    <w:p w:rsidR="00D2384A" w:rsidRPr="009D0DAD" w:rsidRDefault="00D2384A" w:rsidP="00D2384A">
      <w:pPr>
        <w:numPr>
          <w:ilvl w:val="0"/>
          <w:numId w:val="2"/>
        </w:numPr>
        <w:tabs>
          <w:tab w:val="left" w:pos="707"/>
        </w:tabs>
        <w:suppressAutoHyphens/>
        <w:ind w:left="0"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поощрение оригинального мышления и нестандартных способов решения;</w:t>
      </w:r>
    </w:p>
    <w:p w:rsidR="00D2384A" w:rsidRPr="009D0DAD" w:rsidRDefault="00D2384A" w:rsidP="00D2384A">
      <w:pPr>
        <w:numPr>
          <w:ilvl w:val="0"/>
          <w:numId w:val="2"/>
        </w:numPr>
        <w:tabs>
          <w:tab w:val="left" w:pos="707"/>
        </w:tabs>
        <w:suppressAutoHyphens/>
        <w:ind w:left="0"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доброжелательный психологический климат на занятиях;</w:t>
      </w:r>
    </w:p>
    <w:p w:rsidR="00D2384A" w:rsidRPr="009D0DAD" w:rsidRDefault="00D2384A" w:rsidP="00D2384A">
      <w:pPr>
        <w:numPr>
          <w:ilvl w:val="0"/>
          <w:numId w:val="2"/>
        </w:numPr>
        <w:tabs>
          <w:tab w:val="left" w:pos="707"/>
        </w:tabs>
        <w:suppressAutoHyphens/>
        <w:ind w:left="0"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личностно-деятельный подход к организации учебно-воспитательного процесса;</w:t>
      </w:r>
    </w:p>
    <w:p w:rsidR="00D2384A" w:rsidRPr="009D0DAD" w:rsidRDefault="00D2384A" w:rsidP="00D2384A">
      <w:pPr>
        <w:numPr>
          <w:ilvl w:val="0"/>
          <w:numId w:val="2"/>
        </w:numPr>
        <w:tabs>
          <w:tab w:val="left" w:pos="707"/>
        </w:tabs>
        <w:suppressAutoHyphens/>
        <w:ind w:left="0"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оптимальное сочетание различных форм деятельности;</w:t>
      </w:r>
    </w:p>
    <w:p w:rsidR="00D2384A" w:rsidRPr="009D0DAD" w:rsidRDefault="00D2384A" w:rsidP="00D2384A">
      <w:pPr>
        <w:numPr>
          <w:ilvl w:val="0"/>
          <w:numId w:val="2"/>
        </w:numPr>
        <w:tabs>
          <w:tab w:val="left" w:pos="707"/>
        </w:tabs>
        <w:suppressAutoHyphens/>
        <w:ind w:left="0"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преемственность, каждая новая тема логически связана с </w:t>
      </w:r>
      <w:proofErr w:type="gramStart"/>
      <w:r w:rsidRPr="009D0DAD">
        <w:rPr>
          <w:sz w:val="28"/>
          <w:lang w:val="ru-RU"/>
        </w:rPr>
        <w:t>предыдущей</w:t>
      </w:r>
      <w:proofErr w:type="gramEnd"/>
      <w:r w:rsidRPr="009D0DAD">
        <w:rPr>
          <w:sz w:val="28"/>
          <w:lang w:val="ru-RU"/>
        </w:rPr>
        <w:t>;</w:t>
      </w:r>
    </w:p>
    <w:p w:rsidR="00D2384A" w:rsidRPr="009D0DAD" w:rsidRDefault="00D2384A" w:rsidP="00D2384A">
      <w:pPr>
        <w:ind w:firstLine="720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Построение учебного процесса.</w:t>
      </w:r>
    </w:p>
    <w:p w:rsidR="00D2384A" w:rsidRPr="009D0DAD" w:rsidRDefault="00D2384A" w:rsidP="00D2384A">
      <w:pPr>
        <w:pStyle w:val="a9"/>
        <w:spacing w:after="0" w:line="240" w:lineRule="auto"/>
        <w:ind w:firstLine="709"/>
        <w:rPr>
          <w:sz w:val="28"/>
          <w:szCs w:val="26"/>
        </w:rPr>
      </w:pPr>
      <w:r w:rsidRPr="009D0DAD">
        <w:rPr>
          <w:sz w:val="28"/>
          <w:szCs w:val="26"/>
        </w:rPr>
        <w:t xml:space="preserve">Ключевым методом организации образовательного процесса данной образовательной программы является проблемно-поисковый метод. </w:t>
      </w:r>
      <w:proofErr w:type="gramStart"/>
      <w:r w:rsidRPr="009D0DAD">
        <w:rPr>
          <w:sz w:val="28"/>
          <w:szCs w:val="26"/>
        </w:rPr>
        <w:t xml:space="preserve">Создание проблемной ситуации (постановка проблемных  вопросов, задач, экспериментальных заданий), организация коллективного обсуждения возможных подходов к разрешению проблемной ситуации, подтверждение правильности </w:t>
      </w:r>
      <w:proofErr w:type="spellStart"/>
      <w:r w:rsidRPr="009D0DAD">
        <w:rPr>
          <w:sz w:val="28"/>
          <w:szCs w:val="26"/>
        </w:rPr>
        <w:t>выводо</w:t>
      </w:r>
      <w:proofErr w:type="spellEnd"/>
      <w:r w:rsidRPr="009D0DAD">
        <w:rPr>
          <w:sz w:val="28"/>
          <w:szCs w:val="26"/>
        </w:rPr>
        <w:t xml:space="preserve">) позволяет обучающимся, основываясь на прежнем опыте и знаниях, высказывать предположения о путях разрешения проблемной ситуации, обобщать ранее приобретенные знания, выявлять причины явлений, объяснять их происхождение, выбирать наиболее рациональный вариант разрешения проблемной ситуации. </w:t>
      </w:r>
      <w:proofErr w:type="gramEnd"/>
    </w:p>
    <w:p w:rsidR="00D2384A" w:rsidRPr="009D0DAD" w:rsidRDefault="00D2384A" w:rsidP="00D2384A">
      <w:pPr>
        <w:pStyle w:val="a9"/>
        <w:spacing w:after="0" w:line="240" w:lineRule="auto"/>
        <w:ind w:firstLine="709"/>
        <w:rPr>
          <w:sz w:val="28"/>
          <w:szCs w:val="26"/>
        </w:rPr>
      </w:pPr>
      <w:r w:rsidRPr="009D0DAD">
        <w:rPr>
          <w:sz w:val="28"/>
          <w:szCs w:val="26"/>
        </w:rPr>
        <w:t xml:space="preserve">Изложение учебного материала методом проблемного рассказа и проблемно построенной лекции предполагает, что педагог по ходу изложения размышляет, доказывает, обобщает, анализирует факты и ведет за собой мышление слушателей, делая его более активным и творческим. </w:t>
      </w:r>
    </w:p>
    <w:p w:rsidR="00D2384A" w:rsidRPr="009D0DAD" w:rsidRDefault="00D2384A" w:rsidP="00D2384A">
      <w:pPr>
        <w:pStyle w:val="a9"/>
        <w:spacing w:after="0" w:line="240" w:lineRule="auto"/>
        <w:ind w:firstLine="709"/>
        <w:rPr>
          <w:sz w:val="28"/>
          <w:szCs w:val="26"/>
        </w:rPr>
      </w:pPr>
      <w:r w:rsidRPr="009D0DAD">
        <w:rPr>
          <w:sz w:val="28"/>
          <w:szCs w:val="26"/>
        </w:rPr>
        <w:t xml:space="preserve">Одним из методов проблемного обучения является эвристическая и проблемно-поисковая беседа. В ходе ее педагог ставит перед </w:t>
      </w:r>
      <w:proofErr w:type="gramStart"/>
      <w:r w:rsidRPr="009D0DAD">
        <w:rPr>
          <w:sz w:val="28"/>
          <w:szCs w:val="26"/>
        </w:rPr>
        <w:t>обучающимися</w:t>
      </w:r>
      <w:proofErr w:type="gramEnd"/>
      <w:r w:rsidRPr="009D0DAD">
        <w:rPr>
          <w:sz w:val="28"/>
          <w:szCs w:val="26"/>
        </w:rPr>
        <w:t xml:space="preserve"> ряд последовательных и взаимосвязанных вопросов, отвечая на которые они должны высказывать какие-либо предположения и пытаться затем самостоятельно доказывать их справедливость, осуществляя тем самым некоторое самостоятельное продвижение вперед в усвоении новых знаний. Если в ходе эвристической беседы такие предположения касаются обычно лишь одного из основных элементов новой темы, то во время проблемно поисковой беседы воспитанники разрешают целую серию проблемных ситуаций. </w:t>
      </w:r>
    </w:p>
    <w:p w:rsidR="00D2384A" w:rsidRPr="009D0DAD" w:rsidRDefault="00D2384A" w:rsidP="00D2384A">
      <w:pPr>
        <w:pStyle w:val="a9"/>
        <w:spacing w:after="0" w:line="240" w:lineRule="auto"/>
        <w:ind w:firstLine="709"/>
        <w:rPr>
          <w:sz w:val="28"/>
          <w:szCs w:val="26"/>
        </w:rPr>
      </w:pPr>
      <w:r w:rsidRPr="009D0DAD">
        <w:rPr>
          <w:sz w:val="28"/>
          <w:szCs w:val="26"/>
        </w:rPr>
        <w:t xml:space="preserve">Наглядные пособия при проблемно поисковых методах обучения применяются уже не только в целях активизации запоминания, и для постановки экспериментальных задач, которые создают проблемные ситуации на занятиях. </w:t>
      </w:r>
    </w:p>
    <w:p w:rsidR="00D2384A" w:rsidRPr="009D0DAD" w:rsidRDefault="00D2384A" w:rsidP="00D2384A">
      <w:pPr>
        <w:pStyle w:val="a9"/>
        <w:spacing w:after="0" w:line="240" w:lineRule="auto"/>
        <w:ind w:firstLine="709"/>
        <w:rPr>
          <w:sz w:val="28"/>
          <w:szCs w:val="26"/>
        </w:rPr>
      </w:pPr>
      <w:r w:rsidRPr="009D0DAD">
        <w:rPr>
          <w:sz w:val="28"/>
          <w:szCs w:val="26"/>
        </w:rPr>
        <w:t xml:space="preserve">Ценным видом проблемных практических работ являются исследовательские лабораторные работы, в ходе которых обучающиеся, </w:t>
      </w:r>
      <w:r w:rsidRPr="009D0DAD">
        <w:rPr>
          <w:sz w:val="28"/>
          <w:szCs w:val="26"/>
        </w:rPr>
        <w:lastRenderedPageBreak/>
        <w:t xml:space="preserve">например, самостоятельно выясняют законы плавления тел, законы колебаний математического маятника и другие. Такие лабораторные работы проводятся до изучения теории и ставят воспитанников перед необходимостью сделать некоторые учебные открытия. </w:t>
      </w:r>
    </w:p>
    <w:p w:rsidR="00D2384A" w:rsidRPr="009D0DAD" w:rsidRDefault="00D2384A" w:rsidP="00D2384A">
      <w:pPr>
        <w:pStyle w:val="a9"/>
        <w:spacing w:after="0" w:line="240" w:lineRule="auto"/>
        <w:ind w:firstLine="709"/>
        <w:rPr>
          <w:sz w:val="28"/>
          <w:szCs w:val="26"/>
        </w:rPr>
      </w:pPr>
      <w:r w:rsidRPr="009D0DAD">
        <w:rPr>
          <w:sz w:val="28"/>
          <w:szCs w:val="26"/>
        </w:rPr>
        <w:t xml:space="preserve"> Особенно эффективно применяются эти методы в тех случаях, когда содержание учебного материала направлено на формирование понятий, законов и теорий в соответствующей области науки, а не на сообщение фактической информации, выработку лабораторно-экспериментальных умений и навыков трудовой деятельности; когда содержание учебного материала не является принципиально новым, а логически продолжает ранее изученное, на базе которого ученики могут сделать самостоятельные шаги в поиске новых знаний, то есть проблемные ситуации находятся в зоне ближайшего развития познавательных возможностей детей. </w:t>
      </w:r>
    </w:p>
    <w:p w:rsidR="00D2384A" w:rsidRPr="009D0DAD" w:rsidRDefault="00D2384A" w:rsidP="00D2384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Особое внимание в построении занятий по данному плану уделяется разнообразным экспериментальным заданиям (как фронтальным лабораторным работам, так и </w:t>
      </w:r>
      <w:proofErr w:type="gramStart"/>
      <w:r w:rsidRPr="009D0DAD">
        <w:rPr>
          <w:sz w:val="28"/>
          <w:lang w:val="ru-RU"/>
        </w:rPr>
        <w:t>индивидуальным проектам</w:t>
      </w:r>
      <w:proofErr w:type="gramEnd"/>
      <w:r w:rsidRPr="009D0DAD">
        <w:rPr>
          <w:sz w:val="28"/>
          <w:lang w:val="ru-RU"/>
        </w:rPr>
        <w:t xml:space="preserve"> учащихся). Предполагается, что важное место в процессе работы кружка займут рисунки и схемы различных опытов, явлений и измерительных приборов. Большое количество “животрепещущих” качественных вопросов, использование игровых ситуаций в преподавании должно способствовать поддержанию интереса занимающихся к предмету и углублению их понимания явлений окружающего мира.</w:t>
      </w:r>
    </w:p>
    <w:p w:rsidR="00D2384A" w:rsidRPr="009D0DAD" w:rsidRDefault="00D2384A" w:rsidP="00D2384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Методы организации итоговых (контрольных) занятий</w:t>
      </w:r>
    </w:p>
    <w:p w:rsidR="00D2384A" w:rsidRPr="009D0DAD" w:rsidRDefault="00D2384A" w:rsidP="00D2384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Итоговые занятия (по результатам обучения в течение полугода) проводятся в форме викторин, использующих правила популярных телевизионных шоу «Как стать миллионером» и «Своя игра». Таким </w:t>
      </w:r>
      <w:proofErr w:type="gramStart"/>
      <w:r w:rsidRPr="009D0DAD">
        <w:rPr>
          <w:sz w:val="28"/>
          <w:lang w:val="ru-RU"/>
        </w:rPr>
        <w:t>образом</w:t>
      </w:r>
      <w:proofErr w:type="gramEnd"/>
      <w:r w:rsidRPr="009D0DAD">
        <w:rPr>
          <w:sz w:val="28"/>
          <w:lang w:val="ru-RU"/>
        </w:rPr>
        <w:t xml:space="preserve"> можно сочетать живую, непринуждённую атмосферу игры, собственно проверку знаний и умений занимающихся, а также повторение и закрепление всего пройденного раздела.</w:t>
      </w:r>
    </w:p>
    <w:p w:rsidR="00D2384A" w:rsidRPr="009D0DAD" w:rsidRDefault="00D2384A" w:rsidP="00D2384A">
      <w:pPr>
        <w:ind w:firstLine="720"/>
        <w:jc w:val="both"/>
        <w:rPr>
          <w:b/>
          <w:bCs/>
          <w:i/>
          <w:iCs/>
          <w:sz w:val="28"/>
          <w:lang w:val="ru-RU"/>
        </w:rPr>
      </w:pPr>
      <w:r w:rsidRPr="009D0DAD">
        <w:rPr>
          <w:b/>
          <w:bCs/>
          <w:i/>
          <w:iCs/>
          <w:sz w:val="28"/>
          <w:lang w:val="ru-RU"/>
        </w:rPr>
        <w:t>Техническая оснащённость занятий.</w:t>
      </w:r>
    </w:p>
    <w:p w:rsidR="00D2384A" w:rsidRPr="009D0DAD" w:rsidRDefault="00D2384A" w:rsidP="00D2384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>Большинство опытов, проводимых в данном курсе, не требуют для своего выполнения никакого специального оборудования, кроме обычных (бытовых) измерительных приборов. Наоборот, в экспериментальных заданиях, решаемых детьми на занятиях, им предлагается найти способ определить какой-либо параметр при помощи минимального набора используемых средств. Скажем, листок бумаги в клетку может быть и линейкой, и коромыслом рычажных весов, а бутылка газировки — и мерой объёма, и достаточно точной гирей при взвешивании. К тому же современные мобильные телефоны часто умеют и достаточно точно измерять промежутки времени, и определять высоту звука, например, и многое другое.</w:t>
      </w:r>
    </w:p>
    <w:p w:rsidR="00D2384A" w:rsidRPr="009D0DAD" w:rsidRDefault="00D2384A" w:rsidP="00D2384A">
      <w:pPr>
        <w:ind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Приборы, без которых нам обойтись не удалось: штангенциркуль, психрометр, динамометр, электронный </w:t>
      </w:r>
      <w:proofErr w:type="spellStart"/>
      <w:r w:rsidRPr="009D0DAD">
        <w:rPr>
          <w:sz w:val="28"/>
          <w:lang w:val="ru-RU"/>
        </w:rPr>
        <w:t>мультиметр</w:t>
      </w:r>
      <w:proofErr w:type="spellEnd"/>
      <w:r w:rsidRPr="009D0DAD">
        <w:rPr>
          <w:sz w:val="28"/>
          <w:lang w:val="ru-RU"/>
        </w:rPr>
        <w:t>, низкочастотный осциллограф, источник тока и генератор.</w:t>
      </w:r>
    </w:p>
    <w:p w:rsidR="00256D8A" w:rsidRPr="000157AC" w:rsidRDefault="00256D8A" w:rsidP="00256D8A">
      <w:pPr>
        <w:jc w:val="center"/>
        <w:rPr>
          <w:b/>
          <w:sz w:val="32"/>
          <w:szCs w:val="32"/>
        </w:rPr>
      </w:pPr>
      <w:r w:rsidRPr="00256D8A">
        <w:rPr>
          <w:b/>
          <w:sz w:val="32"/>
          <w:szCs w:val="32"/>
          <w:lang w:val="ru-RU"/>
        </w:rPr>
        <w:br w:type="page"/>
      </w:r>
      <w:proofErr w:type="spellStart"/>
      <w:r w:rsidRPr="000157AC">
        <w:rPr>
          <w:b/>
          <w:sz w:val="32"/>
          <w:szCs w:val="32"/>
        </w:rPr>
        <w:lastRenderedPageBreak/>
        <w:t>Список</w:t>
      </w:r>
      <w:proofErr w:type="spellEnd"/>
      <w:r w:rsidRPr="000157AC">
        <w:rPr>
          <w:b/>
          <w:sz w:val="32"/>
          <w:szCs w:val="32"/>
        </w:rPr>
        <w:t xml:space="preserve"> </w:t>
      </w:r>
      <w:proofErr w:type="spellStart"/>
      <w:r w:rsidRPr="000157AC">
        <w:rPr>
          <w:b/>
          <w:sz w:val="32"/>
          <w:szCs w:val="32"/>
        </w:rPr>
        <w:t>литературы</w:t>
      </w:r>
      <w:proofErr w:type="spellEnd"/>
    </w:p>
    <w:p w:rsidR="00256D8A" w:rsidRPr="009D0DAD" w:rsidRDefault="00256D8A" w:rsidP="00256D8A">
      <w:pPr>
        <w:numPr>
          <w:ilvl w:val="0"/>
          <w:numId w:val="6"/>
        </w:numPr>
        <w:suppressAutoHyphens/>
        <w:ind w:left="0" w:firstLine="720"/>
        <w:jc w:val="both"/>
        <w:rPr>
          <w:sz w:val="28"/>
          <w:lang w:val="ru-RU"/>
        </w:rPr>
      </w:pPr>
      <w:bookmarkStart w:id="0" w:name="internal-source-marker_0.171463274862617"/>
      <w:bookmarkEnd w:id="0"/>
      <w:r w:rsidRPr="009D0DAD">
        <w:rPr>
          <w:sz w:val="28"/>
          <w:lang w:val="ru-RU"/>
        </w:rPr>
        <w:t xml:space="preserve">Р. Фейнман, Р. </w:t>
      </w:r>
      <w:proofErr w:type="spellStart"/>
      <w:r w:rsidRPr="009D0DAD">
        <w:rPr>
          <w:sz w:val="28"/>
          <w:lang w:val="ru-RU"/>
        </w:rPr>
        <w:t>Лейтон</w:t>
      </w:r>
      <w:proofErr w:type="spellEnd"/>
      <w:r w:rsidRPr="009D0DAD">
        <w:rPr>
          <w:sz w:val="28"/>
          <w:lang w:val="ru-RU"/>
        </w:rPr>
        <w:t xml:space="preserve">, М. </w:t>
      </w:r>
      <w:proofErr w:type="spellStart"/>
      <w:r w:rsidRPr="009D0DAD">
        <w:rPr>
          <w:sz w:val="28"/>
          <w:lang w:val="ru-RU"/>
        </w:rPr>
        <w:t>Сэндс</w:t>
      </w:r>
      <w:proofErr w:type="spellEnd"/>
      <w:r w:rsidRPr="009D0DAD">
        <w:rPr>
          <w:sz w:val="28"/>
          <w:lang w:val="ru-RU"/>
        </w:rPr>
        <w:t xml:space="preserve">, </w:t>
      </w:r>
      <w:proofErr w:type="spellStart"/>
      <w:r w:rsidRPr="009D0DAD">
        <w:rPr>
          <w:i/>
          <w:sz w:val="28"/>
          <w:lang w:val="ru-RU"/>
        </w:rPr>
        <w:t>Фейнмановские</w:t>
      </w:r>
      <w:proofErr w:type="spellEnd"/>
      <w:r w:rsidRPr="009D0DAD">
        <w:rPr>
          <w:i/>
          <w:sz w:val="28"/>
          <w:lang w:val="ru-RU"/>
        </w:rPr>
        <w:t xml:space="preserve"> лекции по физике, </w:t>
      </w:r>
      <w:r w:rsidRPr="009D0DAD">
        <w:rPr>
          <w:sz w:val="28"/>
          <w:lang w:val="ru-RU"/>
        </w:rPr>
        <w:t>М., Книжный дом “</w:t>
      </w:r>
      <w:proofErr w:type="spellStart"/>
      <w:r w:rsidRPr="009D0DAD">
        <w:rPr>
          <w:sz w:val="28"/>
          <w:lang w:val="ru-RU"/>
        </w:rPr>
        <w:t>Либроком</w:t>
      </w:r>
      <w:proofErr w:type="spellEnd"/>
      <w:r w:rsidRPr="009D0DAD">
        <w:rPr>
          <w:sz w:val="28"/>
          <w:lang w:val="ru-RU"/>
        </w:rPr>
        <w:t>”, 2010.</w:t>
      </w:r>
    </w:p>
    <w:p w:rsidR="00256D8A" w:rsidRPr="009D0DAD" w:rsidRDefault="00256D8A" w:rsidP="00256D8A">
      <w:pPr>
        <w:numPr>
          <w:ilvl w:val="0"/>
          <w:numId w:val="6"/>
        </w:numPr>
        <w:suppressAutoHyphens/>
        <w:ind w:left="0" w:firstLine="720"/>
        <w:jc w:val="both"/>
        <w:rPr>
          <w:sz w:val="28"/>
        </w:rPr>
      </w:pPr>
      <w:r w:rsidRPr="009D0DAD">
        <w:rPr>
          <w:sz w:val="28"/>
          <w:lang w:val="ru-RU"/>
        </w:rPr>
        <w:t xml:space="preserve">Под ред. </w:t>
      </w:r>
      <w:proofErr w:type="spellStart"/>
      <w:r w:rsidRPr="009D0DAD">
        <w:rPr>
          <w:sz w:val="28"/>
          <w:lang w:val="ru-RU"/>
        </w:rPr>
        <w:t>Ландсберга</w:t>
      </w:r>
      <w:proofErr w:type="spellEnd"/>
      <w:r w:rsidRPr="009D0DAD">
        <w:rPr>
          <w:sz w:val="28"/>
          <w:lang w:val="ru-RU"/>
        </w:rPr>
        <w:t xml:space="preserve"> Г. С. </w:t>
      </w:r>
      <w:r w:rsidRPr="009D0DAD">
        <w:rPr>
          <w:i/>
          <w:sz w:val="28"/>
          <w:lang w:val="ru-RU"/>
        </w:rPr>
        <w:t>Элементарный учебник физики в 3-х томах.</w:t>
      </w:r>
      <w:r w:rsidRPr="009D0DAD">
        <w:rPr>
          <w:sz w:val="28"/>
          <w:lang w:val="ru-RU"/>
        </w:rPr>
        <w:t xml:space="preserve"> </w:t>
      </w:r>
      <w:proofErr w:type="spellStart"/>
      <w:r w:rsidRPr="009D0DAD">
        <w:rPr>
          <w:sz w:val="28"/>
        </w:rPr>
        <w:t>Издательство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Физматлит</w:t>
      </w:r>
      <w:proofErr w:type="spellEnd"/>
      <w:r w:rsidRPr="009D0DAD">
        <w:rPr>
          <w:sz w:val="28"/>
        </w:rPr>
        <w:t>, 2010.</w:t>
      </w:r>
    </w:p>
    <w:p w:rsidR="00256D8A" w:rsidRPr="009D0DAD" w:rsidRDefault="00256D8A" w:rsidP="00256D8A">
      <w:pPr>
        <w:numPr>
          <w:ilvl w:val="0"/>
          <w:numId w:val="6"/>
        </w:numPr>
        <w:suppressAutoHyphens/>
        <w:ind w:left="0" w:firstLine="720"/>
        <w:jc w:val="both"/>
        <w:rPr>
          <w:sz w:val="28"/>
        </w:rPr>
      </w:pPr>
      <w:proofErr w:type="spellStart"/>
      <w:r w:rsidRPr="009D0DAD">
        <w:rPr>
          <w:sz w:val="28"/>
          <w:lang w:val="ru-RU"/>
        </w:rPr>
        <w:t>Липсон</w:t>
      </w:r>
      <w:proofErr w:type="spellEnd"/>
      <w:r w:rsidRPr="009D0DAD">
        <w:rPr>
          <w:sz w:val="28"/>
          <w:lang w:val="ru-RU"/>
        </w:rPr>
        <w:t xml:space="preserve"> Г. </w:t>
      </w:r>
      <w:r w:rsidRPr="009D0DAD">
        <w:rPr>
          <w:i/>
          <w:sz w:val="28"/>
          <w:lang w:val="ru-RU"/>
        </w:rPr>
        <w:t>Великие эксперименты в физике.</w:t>
      </w:r>
      <w:r w:rsidRPr="009D0DAD">
        <w:rPr>
          <w:sz w:val="28"/>
          <w:lang w:val="ru-RU"/>
        </w:rPr>
        <w:t xml:space="preserve"> </w:t>
      </w:r>
      <w:proofErr w:type="spellStart"/>
      <w:r w:rsidRPr="009D0DAD">
        <w:rPr>
          <w:sz w:val="28"/>
        </w:rPr>
        <w:t>Издательство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Вузовская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книга</w:t>
      </w:r>
      <w:proofErr w:type="spellEnd"/>
      <w:r w:rsidRPr="009D0DAD">
        <w:rPr>
          <w:sz w:val="28"/>
        </w:rPr>
        <w:t>, 2011.</w:t>
      </w:r>
    </w:p>
    <w:p w:rsidR="00256D8A" w:rsidRPr="009D0DAD" w:rsidRDefault="00256D8A" w:rsidP="00256D8A">
      <w:pPr>
        <w:numPr>
          <w:ilvl w:val="0"/>
          <w:numId w:val="6"/>
        </w:numPr>
        <w:suppressAutoHyphens/>
        <w:ind w:left="0" w:firstLine="720"/>
        <w:jc w:val="both"/>
        <w:rPr>
          <w:sz w:val="28"/>
        </w:rPr>
      </w:pPr>
      <w:r w:rsidRPr="009D0DAD">
        <w:rPr>
          <w:sz w:val="28"/>
          <w:lang w:val="ru-RU"/>
        </w:rPr>
        <w:t xml:space="preserve">Джонсон </w:t>
      </w:r>
      <w:proofErr w:type="gramStart"/>
      <w:r w:rsidRPr="009D0DAD">
        <w:rPr>
          <w:sz w:val="28"/>
          <w:lang w:val="ru-RU"/>
        </w:rPr>
        <w:t>Дж</w:t>
      </w:r>
      <w:proofErr w:type="gramEnd"/>
      <w:r w:rsidRPr="009D0DAD">
        <w:rPr>
          <w:sz w:val="28"/>
          <w:lang w:val="ru-RU"/>
        </w:rPr>
        <w:t xml:space="preserve">. </w:t>
      </w:r>
      <w:r w:rsidRPr="009D0DAD">
        <w:rPr>
          <w:i/>
          <w:sz w:val="28"/>
          <w:lang w:val="ru-RU"/>
        </w:rPr>
        <w:t xml:space="preserve">Десять самых красивых экспериментов в истории науки. </w:t>
      </w:r>
      <w:proofErr w:type="spellStart"/>
      <w:r w:rsidRPr="009D0DAD">
        <w:rPr>
          <w:sz w:val="28"/>
        </w:rPr>
        <w:t>Издательство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КоЛибри</w:t>
      </w:r>
      <w:proofErr w:type="spellEnd"/>
      <w:r w:rsidRPr="009D0DAD">
        <w:rPr>
          <w:sz w:val="28"/>
        </w:rPr>
        <w:t>, 2009.</w:t>
      </w:r>
    </w:p>
    <w:p w:rsidR="00256D8A" w:rsidRPr="009D0DAD" w:rsidRDefault="00256D8A" w:rsidP="00256D8A">
      <w:pPr>
        <w:numPr>
          <w:ilvl w:val="0"/>
          <w:numId w:val="6"/>
        </w:numPr>
        <w:suppressAutoHyphens/>
        <w:ind w:left="0" w:firstLine="720"/>
        <w:jc w:val="both"/>
        <w:rPr>
          <w:sz w:val="28"/>
        </w:rPr>
      </w:pPr>
      <w:proofErr w:type="gramStart"/>
      <w:r w:rsidRPr="009D0DAD">
        <w:rPr>
          <w:sz w:val="28"/>
          <w:lang w:val="ru-RU"/>
        </w:rPr>
        <w:t>Фаддеев</w:t>
      </w:r>
      <w:proofErr w:type="gramEnd"/>
      <w:r w:rsidRPr="009D0DAD">
        <w:rPr>
          <w:sz w:val="28"/>
          <w:lang w:val="ru-RU"/>
        </w:rPr>
        <w:t xml:space="preserve"> М. А. </w:t>
      </w:r>
      <w:r w:rsidRPr="009D0DAD">
        <w:rPr>
          <w:i/>
          <w:sz w:val="28"/>
          <w:lang w:val="ru-RU"/>
        </w:rPr>
        <w:t xml:space="preserve">Элементарная обработка результатов эксперимента. </w:t>
      </w:r>
      <w:proofErr w:type="spellStart"/>
      <w:r w:rsidRPr="009D0DAD">
        <w:rPr>
          <w:sz w:val="28"/>
        </w:rPr>
        <w:t>Издательство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Лань</w:t>
      </w:r>
      <w:proofErr w:type="spellEnd"/>
      <w:r w:rsidRPr="009D0DAD">
        <w:rPr>
          <w:sz w:val="28"/>
        </w:rPr>
        <w:t>, 2008.</w:t>
      </w:r>
    </w:p>
    <w:p w:rsidR="00256D8A" w:rsidRPr="009D0DAD" w:rsidRDefault="00256D8A" w:rsidP="00256D8A">
      <w:pPr>
        <w:numPr>
          <w:ilvl w:val="0"/>
          <w:numId w:val="6"/>
        </w:numPr>
        <w:suppressAutoHyphens/>
        <w:ind w:left="0" w:firstLine="720"/>
        <w:jc w:val="both"/>
        <w:rPr>
          <w:sz w:val="28"/>
        </w:rPr>
      </w:pPr>
      <w:r w:rsidRPr="009D0DAD">
        <w:rPr>
          <w:sz w:val="28"/>
          <w:lang w:val="ru-RU"/>
        </w:rPr>
        <w:t xml:space="preserve">В. И. Шутов и др. </w:t>
      </w:r>
      <w:r w:rsidRPr="009D0DAD">
        <w:rPr>
          <w:i/>
          <w:sz w:val="28"/>
          <w:lang w:val="ru-RU"/>
        </w:rPr>
        <w:t>Эксперимент в физике. Физический практикум</w:t>
      </w:r>
      <w:r w:rsidRPr="009D0DAD">
        <w:rPr>
          <w:sz w:val="28"/>
          <w:lang w:val="ru-RU"/>
        </w:rPr>
        <w:t xml:space="preserve">. </w:t>
      </w:r>
      <w:proofErr w:type="spellStart"/>
      <w:r w:rsidRPr="009D0DAD">
        <w:rPr>
          <w:sz w:val="28"/>
        </w:rPr>
        <w:t>Издательство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Физматлит</w:t>
      </w:r>
      <w:proofErr w:type="spellEnd"/>
      <w:r w:rsidRPr="009D0DAD">
        <w:rPr>
          <w:sz w:val="28"/>
        </w:rPr>
        <w:t>, 2005.</w:t>
      </w:r>
    </w:p>
    <w:p w:rsidR="00256D8A" w:rsidRPr="009D0DAD" w:rsidRDefault="00256D8A" w:rsidP="00256D8A">
      <w:pPr>
        <w:numPr>
          <w:ilvl w:val="0"/>
          <w:numId w:val="6"/>
        </w:numPr>
        <w:suppressAutoHyphens/>
        <w:ind w:left="0" w:firstLine="720"/>
        <w:jc w:val="both"/>
        <w:rPr>
          <w:sz w:val="28"/>
        </w:rPr>
      </w:pPr>
      <w:proofErr w:type="spellStart"/>
      <w:r w:rsidRPr="009D0DAD">
        <w:rPr>
          <w:sz w:val="28"/>
          <w:lang w:val="ru-RU"/>
        </w:rPr>
        <w:t>Сидняев</w:t>
      </w:r>
      <w:proofErr w:type="spellEnd"/>
      <w:r w:rsidRPr="009D0DAD">
        <w:rPr>
          <w:sz w:val="28"/>
          <w:lang w:val="ru-RU"/>
        </w:rPr>
        <w:t xml:space="preserve"> Н. Н. </w:t>
      </w:r>
      <w:r w:rsidRPr="009D0DAD">
        <w:rPr>
          <w:i/>
          <w:sz w:val="28"/>
          <w:lang w:val="ru-RU"/>
        </w:rPr>
        <w:t>Теория планирования эксперимента и анализ статистических данных.</w:t>
      </w:r>
      <w:r w:rsidRPr="009D0DAD">
        <w:rPr>
          <w:sz w:val="28"/>
          <w:lang w:val="ru-RU"/>
        </w:rPr>
        <w:t xml:space="preserve"> </w:t>
      </w:r>
      <w:proofErr w:type="spellStart"/>
      <w:r w:rsidRPr="009D0DAD">
        <w:rPr>
          <w:sz w:val="28"/>
        </w:rPr>
        <w:t>Издательство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Юрайт</w:t>
      </w:r>
      <w:proofErr w:type="spellEnd"/>
      <w:r w:rsidRPr="009D0DAD">
        <w:rPr>
          <w:sz w:val="28"/>
        </w:rPr>
        <w:t>, 2011.</w:t>
      </w:r>
    </w:p>
    <w:p w:rsidR="00256D8A" w:rsidRPr="008F4270" w:rsidRDefault="00256D8A" w:rsidP="00256D8A">
      <w:pPr>
        <w:numPr>
          <w:ilvl w:val="0"/>
          <w:numId w:val="6"/>
        </w:numPr>
        <w:suppressAutoHyphens/>
        <w:ind w:left="0" w:firstLine="720"/>
        <w:jc w:val="both"/>
      </w:pPr>
      <w:proofErr w:type="spellStart"/>
      <w:r w:rsidRPr="009D0DAD">
        <w:rPr>
          <w:sz w:val="28"/>
          <w:lang w:val="ru-RU"/>
        </w:rPr>
        <w:t>Плохотников</w:t>
      </w:r>
      <w:proofErr w:type="spellEnd"/>
      <w:r w:rsidRPr="009D0DAD">
        <w:rPr>
          <w:sz w:val="28"/>
          <w:lang w:val="ru-RU"/>
        </w:rPr>
        <w:t xml:space="preserve"> К. Э. </w:t>
      </w:r>
      <w:r w:rsidRPr="009D0DAD">
        <w:rPr>
          <w:i/>
          <w:sz w:val="28"/>
          <w:lang w:val="ru-RU"/>
        </w:rPr>
        <w:t xml:space="preserve">Математическое моделирование и вычислительный эксперимент. </w:t>
      </w:r>
      <w:proofErr w:type="spellStart"/>
      <w:r w:rsidRPr="009D0DAD">
        <w:rPr>
          <w:i/>
          <w:sz w:val="28"/>
        </w:rPr>
        <w:t>Методология</w:t>
      </w:r>
      <w:proofErr w:type="spellEnd"/>
      <w:r w:rsidRPr="009D0DAD">
        <w:rPr>
          <w:i/>
          <w:sz w:val="28"/>
        </w:rPr>
        <w:t xml:space="preserve"> и </w:t>
      </w:r>
      <w:proofErr w:type="spellStart"/>
      <w:r w:rsidRPr="009D0DAD">
        <w:rPr>
          <w:i/>
          <w:sz w:val="28"/>
        </w:rPr>
        <w:t>практика</w:t>
      </w:r>
      <w:proofErr w:type="spellEnd"/>
      <w:r w:rsidRPr="009D0DAD">
        <w:rPr>
          <w:i/>
          <w:sz w:val="28"/>
        </w:rPr>
        <w:t xml:space="preserve">. </w:t>
      </w:r>
      <w:proofErr w:type="spellStart"/>
      <w:r w:rsidRPr="009D0DAD">
        <w:rPr>
          <w:sz w:val="28"/>
        </w:rPr>
        <w:t>Издательство</w:t>
      </w:r>
      <w:proofErr w:type="spellEnd"/>
      <w:r w:rsidRPr="009D0DAD">
        <w:rPr>
          <w:sz w:val="28"/>
        </w:rPr>
        <w:t xml:space="preserve"> </w:t>
      </w:r>
      <w:proofErr w:type="spellStart"/>
      <w:r w:rsidRPr="008F4270">
        <w:t>Едиториал</w:t>
      </w:r>
      <w:proofErr w:type="spellEnd"/>
      <w:r w:rsidRPr="008F4270">
        <w:t xml:space="preserve"> УРСС, 2003.</w:t>
      </w:r>
    </w:p>
    <w:p w:rsidR="00256D8A" w:rsidRPr="008F4270" w:rsidRDefault="00256D8A" w:rsidP="00256D8A">
      <w:pPr>
        <w:ind w:firstLine="720"/>
        <w:jc w:val="both"/>
      </w:pPr>
    </w:p>
    <w:p w:rsidR="00256D8A" w:rsidRPr="000157AC" w:rsidRDefault="00256D8A" w:rsidP="00256D8A">
      <w:pPr>
        <w:ind w:firstLine="720"/>
        <w:jc w:val="both"/>
        <w:rPr>
          <w:b/>
        </w:rPr>
      </w:pPr>
      <w:proofErr w:type="spellStart"/>
      <w:proofErr w:type="gramStart"/>
      <w:r w:rsidRPr="000157AC">
        <w:rPr>
          <w:b/>
        </w:rPr>
        <w:t>Список</w:t>
      </w:r>
      <w:proofErr w:type="spellEnd"/>
      <w:r w:rsidRPr="000157AC">
        <w:rPr>
          <w:b/>
        </w:rPr>
        <w:t xml:space="preserve"> </w:t>
      </w:r>
      <w:proofErr w:type="spellStart"/>
      <w:r w:rsidRPr="000157AC">
        <w:rPr>
          <w:b/>
        </w:rPr>
        <w:t>литературы</w:t>
      </w:r>
      <w:proofErr w:type="spellEnd"/>
      <w:r w:rsidRPr="000157AC">
        <w:rPr>
          <w:b/>
        </w:rPr>
        <w:t xml:space="preserve"> </w:t>
      </w:r>
      <w:proofErr w:type="spellStart"/>
      <w:r w:rsidRPr="000157AC">
        <w:rPr>
          <w:b/>
        </w:rPr>
        <w:t>для</w:t>
      </w:r>
      <w:proofErr w:type="spellEnd"/>
      <w:r w:rsidRPr="000157AC">
        <w:rPr>
          <w:b/>
        </w:rPr>
        <w:t xml:space="preserve"> </w:t>
      </w:r>
      <w:proofErr w:type="spellStart"/>
      <w:r>
        <w:rPr>
          <w:b/>
        </w:rPr>
        <w:t>воспитанников</w:t>
      </w:r>
      <w:proofErr w:type="spellEnd"/>
      <w:r w:rsidRPr="000157AC">
        <w:rPr>
          <w:b/>
        </w:rPr>
        <w:t>.</w:t>
      </w:r>
      <w:proofErr w:type="gramEnd"/>
    </w:p>
    <w:p w:rsidR="00256D8A" w:rsidRPr="009D0DAD" w:rsidRDefault="00256D8A" w:rsidP="00256D8A">
      <w:pPr>
        <w:numPr>
          <w:ilvl w:val="0"/>
          <w:numId w:val="5"/>
        </w:numPr>
        <w:suppressAutoHyphens/>
        <w:ind w:left="0" w:firstLine="720"/>
        <w:jc w:val="both"/>
        <w:rPr>
          <w:sz w:val="28"/>
        </w:rPr>
      </w:pPr>
      <w:r w:rsidRPr="009D0DAD">
        <w:rPr>
          <w:sz w:val="28"/>
          <w:lang w:val="ru-RU"/>
        </w:rPr>
        <w:t xml:space="preserve">Перельман Я. И. </w:t>
      </w:r>
      <w:r w:rsidRPr="009D0DAD">
        <w:rPr>
          <w:i/>
          <w:iCs/>
          <w:sz w:val="28"/>
          <w:lang w:val="ru-RU"/>
        </w:rPr>
        <w:t>Занимательная физика.</w:t>
      </w:r>
      <w:r w:rsidRPr="009D0DAD">
        <w:rPr>
          <w:sz w:val="28"/>
          <w:lang w:val="ru-RU"/>
        </w:rPr>
        <w:t xml:space="preserve"> </w:t>
      </w:r>
      <w:proofErr w:type="spellStart"/>
      <w:r w:rsidRPr="009D0DAD">
        <w:rPr>
          <w:sz w:val="28"/>
        </w:rPr>
        <w:t>Издательство</w:t>
      </w:r>
      <w:proofErr w:type="spellEnd"/>
      <w:r w:rsidRPr="009D0DAD">
        <w:rPr>
          <w:sz w:val="28"/>
        </w:rPr>
        <w:t xml:space="preserve"> АСТ, 2006.</w:t>
      </w:r>
    </w:p>
    <w:p w:rsidR="00256D8A" w:rsidRPr="009D0DAD" w:rsidRDefault="00256D8A" w:rsidP="00256D8A">
      <w:pPr>
        <w:numPr>
          <w:ilvl w:val="0"/>
          <w:numId w:val="5"/>
        </w:numPr>
        <w:suppressAutoHyphens/>
        <w:ind w:left="0" w:firstLine="720"/>
        <w:jc w:val="both"/>
        <w:rPr>
          <w:sz w:val="28"/>
        </w:rPr>
      </w:pPr>
      <w:r w:rsidRPr="009D0DAD">
        <w:rPr>
          <w:sz w:val="28"/>
          <w:lang w:val="ru-RU"/>
        </w:rPr>
        <w:t xml:space="preserve">Перельман Я. И. </w:t>
      </w:r>
      <w:r w:rsidRPr="009D0DAD">
        <w:rPr>
          <w:i/>
          <w:iCs/>
          <w:sz w:val="28"/>
          <w:lang w:val="ru-RU"/>
        </w:rPr>
        <w:t>Физика на каждом шагу.</w:t>
      </w:r>
      <w:r w:rsidRPr="009D0DAD">
        <w:rPr>
          <w:sz w:val="28"/>
          <w:lang w:val="ru-RU"/>
        </w:rPr>
        <w:t xml:space="preserve"> </w:t>
      </w:r>
      <w:proofErr w:type="spellStart"/>
      <w:r w:rsidRPr="009D0DAD">
        <w:rPr>
          <w:sz w:val="28"/>
        </w:rPr>
        <w:t>Издательство</w:t>
      </w:r>
      <w:proofErr w:type="spellEnd"/>
      <w:r w:rsidRPr="009D0DAD">
        <w:rPr>
          <w:sz w:val="28"/>
        </w:rPr>
        <w:t xml:space="preserve"> АСТ, 2008.</w:t>
      </w:r>
    </w:p>
    <w:p w:rsidR="00256D8A" w:rsidRPr="009D0DAD" w:rsidRDefault="00256D8A" w:rsidP="00256D8A">
      <w:pPr>
        <w:numPr>
          <w:ilvl w:val="0"/>
          <w:numId w:val="5"/>
        </w:numPr>
        <w:suppressAutoHyphens/>
        <w:ind w:left="0" w:firstLine="720"/>
        <w:jc w:val="both"/>
        <w:rPr>
          <w:sz w:val="28"/>
          <w:lang w:val="ru-RU"/>
        </w:rPr>
      </w:pPr>
      <w:r w:rsidRPr="009D0DAD">
        <w:rPr>
          <w:sz w:val="28"/>
          <w:lang w:val="ru-RU"/>
        </w:rPr>
        <w:t xml:space="preserve">Том Тит. </w:t>
      </w:r>
      <w:r w:rsidRPr="009D0DAD">
        <w:rPr>
          <w:i/>
          <w:iCs/>
          <w:sz w:val="28"/>
          <w:lang w:val="ru-RU"/>
        </w:rPr>
        <w:t>Научные забавы. Физика. Опыты, фокусы и развлечения.</w:t>
      </w:r>
      <w:r w:rsidRPr="009D0DAD">
        <w:rPr>
          <w:sz w:val="28"/>
          <w:lang w:val="ru-RU"/>
        </w:rPr>
        <w:t xml:space="preserve"> Издательство АСТ, 2008.</w:t>
      </w:r>
    </w:p>
    <w:p w:rsidR="00256D8A" w:rsidRPr="009D0DAD" w:rsidRDefault="00256D8A" w:rsidP="00256D8A">
      <w:pPr>
        <w:numPr>
          <w:ilvl w:val="0"/>
          <w:numId w:val="5"/>
        </w:numPr>
        <w:suppressAutoHyphens/>
        <w:ind w:left="0" w:firstLine="720"/>
        <w:jc w:val="both"/>
        <w:rPr>
          <w:sz w:val="28"/>
        </w:rPr>
      </w:pPr>
      <w:r w:rsidRPr="009D0DAD">
        <w:rPr>
          <w:sz w:val="28"/>
          <w:lang w:val="ru-RU"/>
        </w:rPr>
        <w:t xml:space="preserve">Под ред. Аксеновой М. Д. </w:t>
      </w:r>
      <w:r w:rsidRPr="009D0DAD">
        <w:rPr>
          <w:i/>
          <w:iCs/>
          <w:sz w:val="28"/>
          <w:lang w:val="ru-RU"/>
        </w:rPr>
        <w:t xml:space="preserve">Энциклопедия для детей. Физика. Часть 1. Биография физики. Путешествие </w:t>
      </w:r>
      <w:proofErr w:type="gramStart"/>
      <w:r w:rsidRPr="009D0DAD">
        <w:rPr>
          <w:i/>
          <w:iCs/>
          <w:sz w:val="28"/>
          <w:lang w:val="ru-RU"/>
        </w:rPr>
        <w:t>в глубь</w:t>
      </w:r>
      <w:proofErr w:type="gramEnd"/>
      <w:r w:rsidRPr="009D0DAD">
        <w:rPr>
          <w:i/>
          <w:iCs/>
          <w:sz w:val="28"/>
          <w:lang w:val="ru-RU"/>
        </w:rPr>
        <w:t xml:space="preserve"> материи. </w:t>
      </w:r>
      <w:proofErr w:type="spellStart"/>
      <w:r w:rsidRPr="009D0DAD">
        <w:rPr>
          <w:i/>
          <w:iCs/>
          <w:sz w:val="28"/>
        </w:rPr>
        <w:t>Механистическая</w:t>
      </w:r>
      <w:proofErr w:type="spellEnd"/>
      <w:r w:rsidRPr="009D0DAD">
        <w:rPr>
          <w:i/>
          <w:iCs/>
          <w:sz w:val="28"/>
        </w:rPr>
        <w:t xml:space="preserve"> </w:t>
      </w:r>
      <w:proofErr w:type="spellStart"/>
      <w:r w:rsidRPr="009D0DAD">
        <w:rPr>
          <w:i/>
          <w:iCs/>
          <w:sz w:val="28"/>
        </w:rPr>
        <w:t>картина</w:t>
      </w:r>
      <w:proofErr w:type="spellEnd"/>
      <w:r w:rsidRPr="009D0DAD">
        <w:rPr>
          <w:i/>
          <w:iCs/>
          <w:sz w:val="28"/>
        </w:rPr>
        <w:t xml:space="preserve"> </w:t>
      </w:r>
      <w:proofErr w:type="spellStart"/>
      <w:r w:rsidRPr="009D0DAD">
        <w:rPr>
          <w:i/>
          <w:iCs/>
          <w:sz w:val="28"/>
        </w:rPr>
        <w:t>мира</w:t>
      </w:r>
      <w:proofErr w:type="spellEnd"/>
      <w:r w:rsidRPr="009D0DAD">
        <w:rPr>
          <w:i/>
          <w:iCs/>
          <w:sz w:val="28"/>
        </w:rPr>
        <w:t>.</w:t>
      </w:r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Издательство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Астрель</w:t>
      </w:r>
      <w:proofErr w:type="spellEnd"/>
      <w:r w:rsidRPr="009D0DAD">
        <w:rPr>
          <w:sz w:val="28"/>
        </w:rPr>
        <w:t>. 2008.</w:t>
      </w:r>
    </w:p>
    <w:p w:rsidR="00256D8A" w:rsidRPr="009D0DAD" w:rsidRDefault="00256D8A" w:rsidP="00256D8A">
      <w:pPr>
        <w:numPr>
          <w:ilvl w:val="0"/>
          <w:numId w:val="5"/>
        </w:numPr>
        <w:suppressAutoHyphens/>
        <w:ind w:left="0" w:firstLine="720"/>
        <w:jc w:val="both"/>
        <w:rPr>
          <w:sz w:val="28"/>
        </w:rPr>
      </w:pPr>
      <w:r w:rsidRPr="009D0DAD">
        <w:rPr>
          <w:sz w:val="28"/>
          <w:lang w:val="ru-RU"/>
        </w:rPr>
        <w:t xml:space="preserve">Нэнси К. </w:t>
      </w:r>
      <w:proofErr w:type="spellStart"/>
      <w:r w:rsidRPr="009D0DAD">
        <w:rPr>
          <w:sz w:val="28"/>
          <w:lang w:val="ru-RU"/>
        </w:rPr>
        <w:t>О'Лири</w:t>
      </w:r>
      <w:proofErr w:type="spellEnd"/>
      <w:r w:rsidRPr="009D0DAD">
        <w:rPr>
          <w:sz w:val="28"/>
          <w:lang w:val="ru-RU"/>
        </w:rPr>
        <w:t xml:space="preserve">, </w:t>
      </w:r>
      <w:proofErr w:type="spellStart"/>
      <w:r w:rsidRPr="009D0DAD">
        <w:rPr>
          <w:sz w:val="28"/>
          <w:lang w:val="ru-RU"/>
        </w:rPr>
        <w:t>Сьюзен</w:t>
      </w:r>
      <w:proofErr w:type="spellEnd"/>
      <w:r w:rsidRPr="009D0DAD">
        <w:rPr>
          <w:sz w:val="28"/>
          <w:lang w:val="ru-RU"/>
        </w:rPr>
        <w:t xml:space="preserve"> Шелли. </w:t>
      </w:r>
      <w:r w:rsidRPr="009D0DAD">
        <w:rPr>
          <w:i/>
          <w:iCs/>
          <w:sz w:val="28"/>
          <w:lang w:val="ru-RU"/>
        </w:rPr>
        <w:t>Увлекательные опыты. Биология, физика, химия, науки о Земле.</w:t>
      </w:r>
      <w:r w:rsidRPr="009D0DAD">
        <w:rPr>
          <w:sz w:val="28"/>
          <w:lang w:val="ru-RU"/>
        </w:rPr>
        <w:t xml:space="preserve"> </w:t>
      </w:r>
      <w:proofErr w:type="spellStart"/>
      <w:r w:rsidRPr="009D0DAD">
        <w:rPr>
          <w:sz w:val="28"/>
        </w:rPr>
        <w:t>Издательство</w:t>
      </w:r>
      <w:proofErr w:type="spellEnd"/>
      <w:r w:rsidRPr="009D0DAD">
        <w:rPr>
          <w:sz w:val="28"/>
        </w:rPr>
        <w:t xml:space="preserve"> АСТ, 2009.</w:t>
      </w:r>
    </w:p>
    <w:p w:rsidR="00256D8A" w:rsidRPr="009D0DAD" w:rsidRDefault="00256D8A" w:rsidP="00256D8A">
      <w:pPr>
        <w:numPr>
          <w:ilvl w:val="0"/>
          <w:numId w:val="5"/>
        </w:numPr>
        <w:suppressAutoHyphens/>
        <w:ind w:left="0" w:firstLine="720"/>
        <w:jc w:val="both"/>
        <w:rPr>
          <w:sz w:val="28"/>
        </w:rPr>
      </w:pPr>
      <w:proofErr w:type="spellStart"/>
      <w:r w:rsidRPr="009D0DAD">
        <w:rPr>
          <w:sz w:val="28"/>
          <w:lang w:val="ru-RU"/>
        </w:rPr>
        <w:t>Дженис</w:t>
      </w:r>
      <w:proofErr w:type="spellEnd"/>
      <w:r w:rsidRPr="009D0DAD">
        <w:rPr>
          <w:sz w:val="28"/>
          <w:lang w:val="ru-RU"/>
        </w:rPr>
        <w:t xml:space="preserve"> </w:t>
      </w:r>
      <w:proofErr w:type="spellStart"/>
      <w:r w:rsidRPr="009D0DAD">
        <w:rPr>
          <w:sz w:val="28"/>
          <w:lang w:val="ru-RU"/>
        </w:rPr>
        <w:t>Ванклив</w:t>
      </w:r>
      <w:proofErr w:type="spellEnd"/>
      <w:r w:rsidRPr="009D0DAD">
        <w:rPr>
          <w:sz w:val="28"/>
          <w:lang w:val="ru-RU"/>
        </w:rPr>
        <w:t xml:space="preserve">. </w:t>
      </w:r>
      <w:r w:rsidRPr="009D0DAD">
        <w:rPr>
          <w:i/>
          <w:iCs/>
          <w:sz w:val="28"/>
          <w:lang w:val="ru-RU"/>
        </w:rPr>
        <w:t>Занимательные опыты по физике.</w:t>
      </w:r>
      <w:r w:rsidRPr="009D0DAD">
        <w:rPr>
          <w:sz w:val="28"/>
          <w:lang w:val="ru-RU"/>
        </w:rPr>
        <w:t xml:space="preserve"> </w:t>
      </w:r>
      <w:proofErr w:type="spellStart"/>
      <w:r w:rsidRPr="009D0DAD">
        <w:rPr>
          <w:sz w:val="28"/>
        </w:rPr>
        <w:t>Издательство</w:t>
      </w:r>
      <w:proofErr w:type="spellEnd"/>
      <w:r w:rsidRPr="009D0DAD">
        <w:rPr>
          <w:sz w:val="28"/>
        </w:rPr>
        <w:t xml:space="preserve"> АСТ, 2008.</w:t>
      </w:r>
    </w:p>
    <w:p w:rsidR="00256D8A" w:rsidRPr="009D0DAD" w:rsidRDefault="00256D8A" w:rsidP="00256D8A">
      <w:pPr>
        <w:numPr>
          <w:ilvl w:val="0"/>
          <w:numId w:val="5"/>
        </w:numPr>
        <w:suppressAutoHyphens/>
        <w:ind w:left="0" w:firstLine="720"/>
        <w:jc w:val="both"/>
        <w:rPr>
          <w:sz w:val="28"/>
        </w:rPr>
      </w:pPr>
      <w:r w:rsidRPr="009D0DAD">
        <w:rPr>
          <w:sz w:val="28"/>
          <w:lang w:val="ru-RU"/>
        </w:rPr>
        <w:t xml:space="preserve">А. В. Сорокин и др. </w:t>
      </w:r>
      <w:r w:rsidRPr="009D0DAD">
        <w:rPr>
          <w:i/>
          <w:iCs/>
          <w:sz w:val="28"/>
          <w:lang w:val="ru-RU"/>
        </w:rPr>
        <w:t xml:space="preserve">Физика. Наблюдение, эксперимент, моделирование. </w:t>
      </w:r>
      <w:r w:rsidRPr="009D0DAD">
        <w:rPr>
          <w:sz w:val="28"/>
          <w:lang w:val="ru-RU"/>
        </w:rPr>
        <w:t xml:space="preserve">Издательство Бином. </w:t>
      </w:r>
      <w:proofErr w:type="spellStart"/>
      <w:r w:rsidRPr="009D0DAD">
        <w:rPr>
          <w:sz w:val="28"/>
        </w:rPr>
        <w:t>Лаборатория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знаний</w:t>
      </w:r>
      <w:proofErr w:type="spellEnd"/>
      <w:r w:rsidRPr="009D0DAD">
        <w:rPr>
          <w:sz w:val="28"/>
        </w:rPr>
        <w:t>. 2006.</w:t>
      </w:r>
    </w:p>
    <w:p w:rsidR="00256D8A" w:rsidRPr="009D0DAD" w:rsidRDefault="00256D8A" w:rsidP="00256D8A">
      <w:pPr>
        <w:numPr>
          <w:ilvl w:val="0"/>
          <w:numId w:val="5"/>
        </w:numPr>
        <w:suppressAutoHyphens/>
        <w:ind w:left="0" w:firstLine="720"/>
        <w:jc w:val="both"/>
        <w:rPr>
          <w:sz w:val="28"/>
        </w:rPr>
      </w:pPr>
      <w:r w:rsidRPr="009D0DAD">
        <w:rPr>
          <w:sz w:val="28"/>
          <w:lang w:val="ru-RU"/>
        </w:rPr>
        <w:t xml:space="preserve">Джон </w:t>
      </w:r>
      <w:proofErr w:type="spellStart"/>
      <w:r w:rsidRPr="009D0DAD">
        <w:rPr>
          <w:sz w:val="28"/>
          <w:lang w:val="ru-RU"/>
        </w:rPr>
        <w:t>Кирквуд</w:t>
      </w:r>
      <w:proofErr w:type="spellEnd"/>
      <w:r w:rsidRPr="009D0DAD">
        <w:rPr>
          <w:sz w:val="28"/>
          <w:lang w:val="ru-RU"/>
        </w:rPr>
        <w:t xml:space="preserve">. </w:t>
      </w:r>
      <w:r w:rsidRPr="009D0DAD">
        <w:rPr>
          <w:i/>
          <w:iCs/>
          <w:sz w:val="28"/>
          <w:lang w:val="ru-RU"/>
        </w:rPr>
        <w:t>Лаборатория научных экспериментов.</w:t>
      </w:r>
      <w:r w:rsidRPr="009D0DAD">
        <w:rPr>
          <w:sz w:val="28"/>
          <w:lang w:val="ru-RU"/>
        </w:rPr>
        <w:t xml:space="preserve"> </w:t>
      </w:r>
      <w:proofErr w:type="spellStart"/>
      <w:r w:rsidRPr="009D0DAD">
        <w:rPr>
          <w:sz w:val="28"/>
        </w:rPr>
        <w:t>Издательство</w:t>
      </w:r>
      <w:proofErr w:type="spellEnd"/>
      <w:r w:rsidRPr="009D0DAD">
        <w:rPr>
          <w:sz w:val="28"/>
        </w:rPr>
        <w:t xml:space="preserve"> ЭКСМО, 2011.</w:t>
      </w:r>
    </w:p>
    <w:p w:rsidR="00256D8A" w:rsidRPr="009D0DAD" w:rsidRDefault="00256D8A" w:rsidP="00256D8A">
      <w:pPr>
        <w:numPr>
          <w:ilvl w:val="0"/>
          <w:numId w:val="5"/>
        </w:numPr>
        <w:suppressAutoHyphens/>
        <w:ind w:left="0" w:firstLine="720"/>
        <w:jc w:val="both"/>
        <w:rPr>
          <w:sz w:val="28"/>
        </w:rPr>
      </w:pPr>
      <w:r w:rsidRPr="009D0DAD">
        <w:rPr>
          <w:sz w:val="28"/>
          <w:lang w:val="ru-RU"/>
        </w:rPr>
        <w:t xml:space="preserve">Под ред. </w:t>
      </w:r>
      <w:proofErr w:type="spellStart"/>
      <w:r w:rsidRPr="009D0DAD">
        <w:rPr>
          <w:sz w:val="28"/>
          <w:lang w:val="ru-RU"/>
        </w:rPr>
        <w:t>Ландсберга</w:t>
      </w:r>
      <w:proofErr w:type="spellEnd"/>
      <w:r w:rsidRPr="009D0DAD">
        <w:rPr>
          <w:sz w:val="28"/>
          <w:lang w:val="ru-RU"/>
        </w:rPr>
        <w:t xml:space="preserve"> Г. С. </w:t>
      </w:r>
      <w:r w:rsidRPr="009D0DAD">
        <w:rPr>
          <w:i/>
          <w:sz w:val="28"/>
          <w:lang w:val="ru-RU"/>
        </w:rPr>
        <w:t>Элементарный учебник физики в 3-х томах.</w:t>
      </w:r>
      <w:r w:rsidRPr="009D0DAD">
        <w:rPr>
          <w:sz w:val="28"/>
          <w:lang w:val="ru-RU"/>
        </w:rPr>
        <w:t xml:space="preserve"> </w:t>
      </w:r>
      <w:proofErr w:type="spellStart"/>
      <w:r w:rsidRPr="009D0DAD">
        <w:rPr>
          <w:sz w:val="28"/>
        </w:rPr>
        <w:t>Издательство</w:t>
      </w:r>
      <w:proofErr w:type="spellEnd"/>
      <w:r w:rsidRPr="009D0DAD">
        <w:rPr>
          <w:sz w:val="28"/>
        </w:rPr>
        <w:t xml:space="preserve"> </w:t>
      </w:r>
      <w:proofErr w:type="spellStart"/>
      <w:r w:rsidRPr="009D0DAD">
        <w:rPr>
          <w:sz w:val="28"/>
        </w:rPr>
        <w:t>Физматлит</w:t>
      </w:r>
      <w:proofErr w:type="spellEnd"/>
      <w:r w:rsidRPr="009D0DAD">
        <w:rPr>
          <w:sz w:val="28"/>
        </w:rPr>
        <w:t>, 2010.</w:t>
      </w:r>
    </w:p>
    <w:p w:rsidR="004B3431" w:rsidRDefault="004B3431" w:rsidP="004B3431">
      <w:pPr>
        <w:pStyle w:val="2"/>
        <w:jc w:val="center"/>
        <w:rPr>
          <w:b/>
          <w:sz w:val="32"/>
          <w:szCs w:val="32"/>
        </w:rPr>
      </w:pPr>
    </w:p>
    <w:p w:rsidR="00256D8A" w:rsidRPr="00256D8A" w:rsidRDefault="00256D8A" w:rsidP="00256D8A">
      <w:pPr>
        <w:rPr>
          <w:lang w:val="ru-RU" w:eastAsia="ru-RU"/>
        </w:rPr>
      </w:pPr>
    </w:p>
    <w:sectPr w:rsidR="00256D8A" w:rsidRPr="00256D8A" w:rsidSect="00A5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0"/>
        </w:tabs>
        <w:ind w:left="707" w:hanging="347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07" w:hanging="347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07" w:hanging="347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0"/>
        </w:tabs>
        <w:ind w:left="707" w:hanging="347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3431"/>
    <w:rsid w:val="00065D99"/>
    <w:rsid w:val="001256AE"/>
    <w:rsid w:val="001E47FB"/>
    <w:rsid w:val="00256D8A"/>
    <w:rsid w:val="002673B7"/>
    <w:rsid w:val="002C26D7"/>
    <w:rsid w:val="003E3029"/>
    <w:rsid w:val="004272E7"/>
    <w:rsid w:val="004B3431"/>
    <w:rsid w:val="0051723C"/>
    <w:rsid w:val="007B73A6"/>
    <w:rsid w:val="0081762A"/>
    <w:rsid w:val="008E2C68"/>
    <w:rsid w:val="008E4412"/>
    <w:rsid w:val="009D0DAD"/>
    <w:rsid w:val="00A5662D"/>
    <w:rsid w:val="00B30710"/>
    <w:rsid w:val="00D20202"/>
    <w:rsid w:val="00D2384A"/>
    <w:rsid w:val="00E415BF"/>
    <w:rsid w:val="00FD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B3431"/>
    <w:pPr>
      <w:keepNext/>
      <w:shd w:val="clear" w:color="auto" w:fill="FFFFFF"/>
      <w:ind w:right="79"/>
      <w:jc w:val="center"/>
      <w:outlineLvl w:val="0"/>
    </w:pPr>
    <w:rPr>
      <w:b/>
      <w:i/>
      <w:color w:val="000000"/>
      <w:spacing w:val="-4"/>
      <w:sz w:val="3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4B3431"/>
    <w:pPr>
      <w:keepNext/>
      <w:widowControl w:val="0"/>
      <w:shd w:val="clear" w:color="auto" w:fill="FFFFFF"/>
      <w:autoSpaceDE w:val="0"/>
      <w:autoSpaceDN w:val="0"/>
      <w:adjustRightInd w:val="0"/>
      <w:outlineLvl w:val="1"/>
    </w:pPr>
    <w:rPr>
      <w:color w:val="000000"/>
      <w:spacing w:val="2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4B3431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2"/>
    </w:pPr>
    <w:rPr>
      <w:color w:val="000000"/>
      <w:spacing w:val="-1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431"/>
    <w:rPr>
      <w:rFonts w:ascii="Times New Roman" w:eastAsia="Times New Roman" w:hAnsi="Times New Roman" w:cs="Times New Roman"/>
      <w:b/>
      <w:i/>
      <w:color w:val="000000"/>
      <w:spacing w:val="-4"/>
      <w:sz w:val="3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B3431"/>
    <w:rPr>
      <w:rFonts w:ascii="Times New Roman" w:eastAsia="Times New Roman" w:hAnsi="Times New Roman" w:cs="Times New Roman"/>
      <w:color w:val="000000"/>
      <w:spacing w:val="2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B3431"/>
    <w:rPr>
      <w:rFonts w:ascii="Times New Roman" w:eastAsia="Times New Roman" w:hAnsi="Times New Roman" w:cs="Times New Roman"/>
      <w:color w:val="000000"/>
      <w:spacing w:val="-1"/>
      <w:sz w:val="32"/>
      <w:szCs w:val="20"/>
      <w:shd w:val="clear" w:color="auto" w:fill="FFFFFF"/>
      <w:lang w:eastAsia="ru-RU"/>
    </w:rPr>
  </w:style>
  <w:style w:type="paragraph" w:styleId="a3">
    <w:name w:val="footer"/>
    <w:basedOn w:val="a"/>
    <w:link w:val="a4"/>
    <w:rsid w:val="004B3431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4B3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B3431"/>
    <w:pPr>
      <w:autoSpaceDE w:val="0"/>
      <w:autoSpaceDN w:val="0"/>
      <w:jc w:val="center"/>
    </w:pPr>
    <w:rPr>
      <w:caps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4B3431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34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431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semiHidden/>
    <w:unhideWhenUsed/>
    <w:rsid w:val="003E3029"/>
    <w:pPr>
      <w:spacing w:after="240" w:line="559" w:lineRule="atLeast"/>
      <w:jc w:val="both"/>
    </w:pPr>
    <w:rPr>
      <w:lang w:val="ru-RU" w:eastAsia="ru-RU"/>
    </w:rPr>
  </w:style>
  <w:style w:type="paragraph" w:styleId="aa">
    <w:name w:val="List Paragraph"/>
    <w:basedOn w:val="a"/>
    <w:uiPriority w:val="34"/>
    <w:qFormat/>
    <w:rsid w:val="00517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9937">
      <w:bodyDiv w:val="1"/>
      <w:marLeft w:val="0"/>
      <w:marRight w:val="0"/>
      <w:marTop w:val="4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15</Pages>
  <Words>3645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5</cp:revision>
  <cp:lastPrinted>2012-03-19T12:21:00Z</cp:lastPrinted>
  <dcterms:created xsi:type="dcterms:W3CDTF">2012-02-13T07:12:00Z</dcterms:created>
  <dcterms:modified xsi:type="dcterms:W3CDTF">2014-10-24T13:37:00Z</dcterms:modified>
</cp:coreProperties>
</file>