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C2" w:rsidRDefault="004644C2" w:rsidP="004644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C2" w:rsidRDefault="004644C2" w:rsidP="004644C2">
      <w:pPr>
        <w:jc w:val="center"/>
      </w:pPr>
    </w:p>
    <w:p w:rsidR="004644C2" w:rsidRDefault="004644C2" w:rsidP="004644C2">
      <w:pPr>
        <w:pStyle w:val="a3"/>
        <w:rPr>
          <w:b/>
          <w:sz w:val="28"/>
        </w:rPr>
      </w:pPr>
      <w:r>
        <w:rPr>
          <w:b/>
          <w:sz w:val="28"/>
        </w:rPr>
        <w:t>департамент образования города москвы</w:t>
      </w:r>
    </w:p>
    <w:p w:rsidR="004644C2" w:rsidRDefault="004644C2" w:rsidP="004644C2">
      <w:pPr>
        <w:pStyle w:val="a3"/>
        <w:rPr>
          <w:b/>
          <w:sz w:val="28"/>
        </w:rPr>
      </w:pPr>
      <w:r>
        <w:rPr>
          <w:b/>
          <w:sz w:val="28"/>
        </w:rPr>
        <w:t>Зеленоградское окружное управление образования</w:t>
      </w:r>
    </w:p>
    <w:p w:rsidR="004644C2" w:rsidRDefault="004644C2" w:rsidP="004644C2">
      <w:pPr>
        <w:pStyle w:val="1"/>
        <w:tabs>
          <w:tab w:val="left" w:pos="0"/>
        </w:tabs>
        <w:rPr>
          <w:i w:val="0"/>
          <w:sz w:val="28"/>
        </w:rPr>
      </w:pPr>
      <w:r>
        <w:rPr>
          <w:i w:val="0"/>
          <w:sz w:val="28"/>
        </w:rPr>
        <w:t>ГОСУДАРСТВЕННОЕ ОБРАЗОВАТЕЛЬНОЕ УЧРЕЖДЕНИЕ</w:t>
      </w:r>
    </w:p>
    <w:p w:rsidR="004644C2" w:rsidRDefault="004644C2" w:rsidP="004644C2">
      <w:pPr>
        <w:pStyle w:val="2"/>
        <w:tabs>
          <w:tab w:val="left" w:pos="0"/>
        </w:tabs>
        <w:rPr>
          <w:b/>
        </w:rPr>
      </w:pPr>
      <w:r>
        <w:rPr>
          <w:b/>
        </w:rPr>
        <w:t>ЗЕЛЕНОГРАДСКИЙ ДВОРЕЦ ТВОРЧЕСТВА ДЕТЕЙ И МОЛОДЕЖИ</w:t>
      </w:r>
    </w:p>
    <w:p w:rsidR="004644C2" w:rsidRDefault="004644C2" w:rsidP="004644C2">
      <w:pPr>
        <w:rPr>
          <w:sz w:val="28"/>
        </w:rPr>
      </w:pPr>
    </w:p>
    <w:p w:rsidR="004644C2" w:rsidRDefault="004644C2" w:rsidP="004644C2">
      <w:pPr>
        <w:pStyle w:val="a5"/>
      </w:pPr>
    </w:p>
    <w:p w:rsidR="004644C2" w:rsidRDefault="004644C2" w:rsidP="004644C2"/>
    <w:p w:rsidR="004644C2" w:rsidRDefault="004644C2" w:rsidP="004644C2"/>
    <w:tbl>
      <w:tblPr>
        <w:tblW w:w="0" w:type="auto"/>
        <w:tblLayout w:type="fixed"/>
        <w:tblLook w:val="0000"/>
      </w:tblPr>
      <w:tblGrid>
        <w:gridCol w:w="4856"/>
        <w:gridCol w:w="4856"/>
      </w:tblGrid>
      <w:tr w:rsidR="004644C2" w:rsidTr="000C47C2">
        <w:tc>
          <w:tcPr>
            <w:tcW w:w="4856" w:type="dxa"/>
          </w:tcPr>
          <w:p w:rsidR="004644C2" w:rsidRDefault="004644C2" w:rsidP="000C47C2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Рекомендовано</w:t>
            </w:r>
          </w:p>
          <w:p w:rsidR="004644C2" w:rsidRDefault="004644C2" w:rsidP="000C47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Педсоветом </w:t>
            </w:r>
            <w:proofErr w:type="spellStart"/>
            <w:r>
              <w:rPr>
                <w:b/>
                <w:sz w:val="28"/>
              </w:rPr>
              <w:t>ДТДиМ</w:t>
            </w:r>
            <w:proofErr w:type="spellEnd"/>
          </w:p>
          <w:p w:rsidR="004644C2" w:rsidRDefault="004644C2" w:rsidP="000C47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«___»_________20__г.</w:t>
            </w:r>
          </w:p>
          <w:p w:rsidR="004644C2" w:rsidRDefault="004644C2" w:rsidP="000C47C2">
            <w:pPr>
              <w:rPr>
                <w:b/>
                <w:sz w:val="28"/>
              </w:rPr>
            </w:pPr>
          </w:p>
          <w:p w:rsidR="004644C2" w:rsidRDefault="004644C2" w:rsidP="000C47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Экспертным советом</w:t>
            </w:r>
          </w:p>
          <w:p w:rsidR="004644C2" w:rsidRDefault="004644C2" w:rsidP="000C47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«___»_________20__г.</w:t>
            </w:r>
          </w:p>
          <w:p w:rsidR="004644C2" w:rsidRDefault="004644C2" w:rsidP="000C47C2">
            <w:pPr>
              <w:rPr>
                <w:b/>
                <w:sz w:val="28"/>
              </w:rPr>
            </w:pPr>
          </w:p>
        </w:tc>
        <w:tc>
          <w:tcPr>
            <w:tcW w:w="4856" w:type="dxa"/>
          </w:tcPr>
          <w:p w:rsidR="004644C2" w:rsidRDefault="004644C2" w:rsidP="000C47C2">
            <w:pPr>
              <w:snapToGrid w:val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 w:rsidR="004644C2" w:rsidRDefault="004644C2" w:rsidP="000C47C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Директор </w:t>
            </w:r>
            <w:proofErr w:type="spellStart"/>
            <w:r>
              <w:rPr>
                <w:b/>
                <w:sz w:val="28"/>
              </w:rPr>
              <w:t>ДТДиМ</w:t>
            </w:r>
            <w:proofErr w:type="spellEnd"/>
          </w:p>
          <w:p w:rsidR="004644C2" w:rsidRDefault="004644C2" w:rsidP="000C47C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___________/О.Н. Сорокина /</w:t>
            </w:r>
          </w:p>
          <w:p w:rsidR="004644C2" w:rsidRDefault="004644C2" w:rsidP="000C47C2">
            <w:pPr>
              <w:jc w:val="right"/>
              <w:rPr>
                <w:b/>
                <w:sz w:val="28"/>
              </w:rPr>
            </w:pPr>
          </w:p>
          <w:p w:rsidR="004644C2" w:rsidRDefault="004644C2" w:rsidP="000C47C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«Согласовано»</w:t>
            </w:r>
          </w:p>
          <w:p w:rsidR="004644C2" w:rsidRDefault="004644C2" w:rsidP="000C47C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Зам</w:t>
            </w:r>
            <w:proofErr w:type="gramStart"/>
            <w:r>
              <w:rPr>
                <w:b/>
                <w:sz w:val="28"/>
              </w:rPr>
              <w:t>.д</w:t>
            </w:r>
            <w:proofErr w:type="gramEnd"/>
            <w:r>
              <w:rPr>
                <w:b/>
                <w:sz w:val="28"/>
              </w:rPr>
              <w:t xml:space="preserve">иректора </w:t>
            </w:r>
          </w:p>
          <w:p w:rsidR="004644C2" w:rsidRDefault="004644C2" w:rsidP="000C47C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________________________</w:t>
            </w:r>
          </w:p>
        </w:tc>
      </w:tr>
    </w:tbl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образовательная программа</w:t>
      </w:r>
    </w:p>
    <w:p w:rsidR="004644C2" w:rsidRDefault="004644C2" w:rsidP="004644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«Литературная гостиная».</w:t>
      </w: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center"/>
        <w:rPr>
          <w:b/>
          <w:sz w:val="28"/>
        </w:rPr>
      </w:pPr>
    </w:p>
    <w:p w:rsidR="004644C2" w:rsidRDefault="004644C2" w:rsidP="004644C2">
      <w:pPr>
        <w:jc w:val="right"/>
        <w:rPr>
          <w:b/>
          <w:sz w:val="28"/>
        </w:rPr>
      </w:pPr>
      <w:r>
        <w:rPr>
          <w:b/>
          <w:sz w:val="28"/>
        </w:rPr>
        <w:t>Возраст воспитанников 13-21 лет</w:t>
      </w:r>
    </w:p>
    <w:p w:rsidR="004644C2" w:rsidRDefault="004644C2" w:rsidP="004644C2">
      <w:pPr>
        <w:jc w:val="right"/>
        <w:rPr>
          <w:b/>
          <w:sz w:val="28"/>
        </w:rPr>
      </w:pPr>
      <w:r>
        <w:rPr>
          <w:b/>
          <w:sz w:val="28"/>
        </w:rPr>
        <w:t xml:space="preserve">Рассчитано на </w:t>
      </w:r>
      <w:r w:rsidRPr="004644C2">
        <w:rPr>
          <w:b/>
          <w:sz w:val="28"/>
        </w:rPr>
        <w:t>3</w:t>
      </w:r>
      <w:r>
        <w:rPr>
          <w:b/>
          <w:sz w:val="28"/>
        </w:rPr>
        <w:t xml:space="preserve"> года обучения</w:t>
      </w:r>
    </w:p>
    <w:p w:rsidR="004644C2" w:rsidRDefault="004644C2" w:rsidP="004644C2">
      <w:pPr>
        <w:pStyle w:val="3"/>
        <w:tabs>
          <w:tab w:val="left" w:pos="0"/>
        </w:tabs>
        <w:rPr>
          <w:b/>
          <w:sz w:val="28"/>
        </w:rPr>
      </w:pPr>
      <w:r>
        <w:rPr>
          <w:b/>
          <w:sz w:val="28"/>
        </w:rPr>
        <w:t>Педагог дополнительного образования</w:t>
      </w:r>
    </w:p>
    <w:p w:rsidR="004644C2" w:rsidRDefault="004644C2" w:rsidP="004644C2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Сайдгараева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Рамия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Римовна</w:t>
      </w:r>
      <w:proofErr w:type="spellEnd"/>
    </w:p>
    <w:p w:rsidR="004644C2" w:rsidRDefault="004644C2" w:rsidP="004644C2">
      <w:pPr>
        <w:jc w:val="right"/>
        <w:rPr>
          <w:b/>
          <w:sz w:val="28"/>
        </w:rPr>
      </w:pPr>
    </w:p>
    <w:p w:rsidR="004644C2" w:rsidRDefault="002018B7" w:rsidP="004644C2">
      <w:pPr>
        <w:jc w:val="right"/>
        <w:rPr>
          <w:b/>
          <w:sz w:val="28"/>
        </w:rPr>
      </w:pPr>
      <w:r>
        <w:rPr>
          <w:b/>
          <w:sz w:val="28"/>
        </w:rPr>
        <w:t xml:space="preserve">Методист: </w:t>
      </w:r>
      <w:proofErr w:type="spellStart"/>
      <w:r>
        <w:rPr>
          <w:b/>
          <w:sz w:val="28"/>
        </w:rPr>
        <w:t>Косицына</w:t>
      </w:r>
      <w:proofErr w:type="spellEnd"/>
      <w:r>
        <w:rPr>
          <w:b/>
          <w:sz w:val="28"/>
        </w:rPr>
        <w:t xml:space="preserve"> </w:t>
      </w:r>
      <w:r w:rsidR="004644C2">
        <w:rPr>
          <w:b/>
          <w:sz w:val="28"/>
        </w:rPr>
        <w:t>Ольга Георгиевна</w:t>
      </w:r>
    </w:p>
    <w:p w:rsidR="004644C2" w:rsidRDefault="004644C2" w:rsidP="004644C2">
      <w:pPr>
        <w:pStyle w:val="2"/>
        <w:tabs>
          <w:tab w:val="left" w:pos="0"/>
        </w:tabs>
        <w:jc w:val="center"/>
        <w:rPr>
          <w:b/>
        </w:rPr>
      </w:pPr>
    </w:p>
    <w:p w:rsidR="004644C2" w:rsidRDefault="004644C2" w:rsidP="004644C2"/>
    <w:p w:rsidR="004644C2" w:rsidRDefault="004644C2" w:rsidP="004644C2"/>
    <w:p w:rsidR="004644C2" w:rsidRDefault="004644C2" w:rsidP="004644C2"/>
    <w:p w:rsidR="004644C2" w:rsidRDefault="004644C2" w:rsidP="004644C2">
      <w:pPr>
        <w:pStyle w:val="2"/>
        <w:tabs>
          <w:tab w:val="left" w:pos="0"/>
        </w:tabs>
        <w:jc w:val="center"/>
        <w:rPr>
          <w:b/>
        </w:rPr>
      </w:pPr>
      <w:r>
        <w:rPr>
          <w:b/>
        </w:rPr>
        <w:t>Москва 2013</w:t>
      </w:r>
    </w:p>
    <w:p w:rsidR="00317DB7" w:rsidRDefault="00317DB7"/>
    <w:p w:rsidR="004644C2" w:rsidRDefault="004644C2"/>
    <w:p w:rsidR="004644C2" w:rsidRDefault="004644C2"/>
    <w:p w:rsidR="004644C2" w:rsidRDefault="004644C2" w:rsidP="004644C2">
      <w:pPr>
        <w:ind w:firstLine="709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644C2" w:rsidRDefault="004644C2" w:rsidP="004644C2">
      <w:pPr>
        <w:ind w:firstLine="709"/>
        <w:jc w:val="center"/>
        <w:rPr>
          <w:b/>
        </w:rPr>
      </w:pPr>
    </w:p>
    <w:p w:rsidR="004644C2" w:rsidRDefault="004644C2" w:rsidP="004644C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образовательная программа относится к </w:t>
      </w:r>
      <w:r w:rsidRPr="00190022">
        <w:rPr>
          <w:b/>
          <w:sz w:val="28"/>
          <w:szCs w:val="28"/>
        </w:rPr>
        <w:t>культурологической направленности</w:t>
      </w:r>
      <w:r>
        <w:rPr>
          <w:sz w:val="28"/>
          <w:szCs w:val="28"/>
        </w:rPr>
        <w:t xml:space="preserve">. </w:t>
      </w:r>
      <w:r w:rsidRPr="00E72852">
        <w:rPr>
          <w:sz w:val="28"/>
          <w:szCs w:val="28"/>
        </w:rPr>
        <w:t xml:space="preserve">Она предполагает  знакомство с </w:t>
      </w:r>
      <w:r>
        <w:rPr>
          <w:sz w:val="28"/>
          <w:szCs w:val="28"/>
        </w:rPr>
        <w:t>историей и теорией литературы.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рассчитан на </w:t>
      </w:r>
      <w:r>
        <w:rPr>
          <w:b/>
          <w:sz w:val="28"/>
          <w:szCs w:val="28"/>
        </w:rPr>
        <w:t>детей 13</w:t>
      </w:r>
      <w:r w:rsidRPr="00CA54F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21</w:t>
      </w:r>
      <w:r w:rsidRPr="00CA54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sz w:val="28"/>
          <w:szCs w:val="28"/>
        </w:rPr>
        <w:t>, начинающих изучать историю литературы с базового уровня, а также желающих познакомиться с современной культурой и попробовать себя в качестве литературного критика. Он построен по интерактивному, игровому принципу. Установка на общение, взаимодействие, положенная в основу курса, предполагает создание на занятиях особой атмосферы сотворчества, раскованности, доверительности, что способствует снятию барьера, страха говорить перед аудиторией. Этого эффекта крайне важно достичь на ранних стадиях обучения ораторскому искусству.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Значимо то, что программа стремится совместить в себе языковую и художественно-эстетическую составляющие - как на теоретическом (увлекательные экскурсы в историю литературы, архитектуры, живописи, музыки, театра, кино, мультипликации), так и на практическом (миниатюры, викторины, просмотры экранизаций) уровне.</w:t>
      </w:r>
      <w:proofErr w:type="gramEnd"/>
      <w:r>
        <w:rPr>
          <w:sz w:val="28"/>
          <w:szCs w:val="28"/>
        </w:rPr>
        <w:t xml:space="preserve"> Произведения для разбора и постановки выбираются с учетом возраста обучающихся (исходя из их психологии, интересов, кругозора); закрепление материала проходит в игровой форме. Таким образом, выстраиваются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без которых невозможно представить современное образование на всех уровнях. Кроме того, создаются реальные, живые прецеденты для общения учащихся между собой и с преподавателем. 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52AFB"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</w:t>
      </w:r>
      <w:r w:rsidRPr="004345B5">
        <w:rPr>
          <w:b/>
          <w:sz w:val="28"/>
          <w:szCs w:val="28"/>
        </w:rPr>
        <w:t>и оригинальность</w:t>
      </w:r>
      <w:r>
        <w:rPr>
          <w:sz w:val="28"/>
          <w:szCs w:val="28"/>
        </w:rPr>
        <w:t xml:space="preserve"> данной программы: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игровом подходе к обучению детей русскому литературному языку с элементами театральности;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 содержательном и организационном разнообразии мероприятий, ориентированных на представление возможностей каждого ребенка;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интегрированном подходе к обучению (обучение истории и теории литературы неразрывно связано с погружением в русскую и зарубежную культуру).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нашего стремительно изменяющегося мира с его открытостью границ и все возрастающей мобильностью населения к программам, связанным с литературой, предъявляются особенные требования. Они должны не просто давать представления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истории русской и зарубежной литературы, знакомить с критическими статьями, но и способствовать развитию коммуникативной культуры школьников, </w:t>
      </w:r>
      <w:r w:rsidRPr="00C874DD">
        <w:rPr>
          <w:sz w:val="28"/>
          <w:szCs w:val="28"/>
        </w:rPr>
        <w:t>общему речевому развитию, расширению кругозора</w:t>
      </w:r>
      <w:r>
        <w:rPr>
          <w:sz w:val="28"/>
          <w:szCs w:val="28"/>
        </w:rPr>
        <w:t xml:space="preserve">, формированию представления о диалоге культур. Следовательно, </w:t>
      </w:r>
      <w:r w:rsidRPr="001C49C3"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и </w:t>
      </w:r>
      <w:r w:rsidRPr="001C49C3"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программы «Литературная гостиная» определяется запросом современного и поликультурного общества, а также новыми образовательными стандартами, предполагающими гармоничное художественное развитие личности каждого учащегося. 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 w:rsidRPr="001049DE">
        <w:rPr>
          <w:sz w:val="28"/>
          <w:szCs w:val="28"/>
        </w:rPr>
        <w:t>Данная программа отражает стратегию современного образования: актуальна, приводит к достижению результата, обеспечивает реализацию поставленных целей, дает возможность повысить свой культурно-эстетический уровень. Она перспективна, и открывает большие возможности для детского и юношеского творчества.</w:t>
      </w:r>
    </w:p>
    <w:p w:rsidR="004644C2" w:rsidRDefault="004644C2" w:rsidP="004644C2">
      <w:pPr>
        <w:ind w:firstLine="709"/>
        <w:jc w:val="center"/>
        <w:rPr>
          <w:b/>
        </w:rPr>
      </w:pPr>
    </w:p>
    <w:p w:rsidR="004644C2" w:rsidRPr="00FC5E56" w:rsidRDefault="004644C2" w:rsidP="004644C2">
      <w:pPr>
        <w:spacing w:after="100" w:afterAutospacing="1" w:line="360" w:lineRule="auto"/>
        <w:ind w:firstLine="360"/>
        <w:jc w:val="both"/>
        <w:rPr>
          <w:b/>
          <w:sz w:val="28"/>
          <w:szCs w:val="28"/>
        </w:rPr>
      </w:pPr>
      <w:r w:rsidRPr="00FC5E56">
        <w:rPr>
          <w:b/>
          <w:sz w:val="28"/>
          <w:szCs w:val="28"/>
        </w:rPr>
        <w:t>Цель программы</w:t>
      </w:r>
      <w:r w:rsidRPr="00FC5E56">
        <w:rPr>
          <w:sz w:val="28"/>
          <w:szCs w:val="28"/>
        </w:rPr>
        <w:t>: способствовать формированию творческой активности учащихся средствами</w:t>
      </w:r>
      <w:r w:rsidR="00DA1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литературы, </w:t>
      </w:r>
      <w:r w:rsidRPr="001049DE">
        <w:rPr>
          <w:sz w:val="28"/>
          <w:szCs w:val="28"/>
        </w:rPr>
        <w:t>создание необходимых условий для всестороннего гармоничного развития личности ребенка</w:t>
      </w:r>
      <w:r>
        <w:rPr>
          <w:sz w:val="28"/>
          <w:szCs w:val="28"/>
        </w:rPr>
        <w:t>.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 w:rsidRPr="00A00C82">
        <w:rPr>
          <w:sz w:val="28"/>
          <w:szCs w:val="28"/>
        </w:rPr>
        <w:t>Цель программы диктует ее</w:t>
      </w:r>
      <w:r>
        <w:rPr>
          <w:b/>
          <w:sz w:val="28"/>
          <w:szCs w:val="28"/>
        </w:rPr>
        <w:t xml:space="preserve"> задачи</w:t>
      </w:r>
      <w:r w:rsidRPr="00A00C82">
        <w:rPr>
          <w:sz w:val="28"/>
          <w:szCs w:val="28"/>
        </w:rPr>
        <w:t xml:space="preserve">: </w:t>
      </w:r>
      <w:r w:rsidRPr="00FC5E56">
        <w:rPr>
          <w:sz w:val="28"/>
          <w:szCs w:val="28"/>
        </w:rPr>
        <w:t xml:space="preserve"> </w:t>
      </w:r>
    </w:p>
    <w:p w:rsidR="004644C2" w:rsidRPr="001049DE" w:rsidRDefault="004644C2" w:rsidP="004644C2">
      <w:pPr>
        <w:spacing w:after="100" w:afterAutospacing="1" w:line="360" w:lineRule="auto"/>
        <w:ind w:firstLine="360"/>
        <w:jc w:val="both"/>
        <w:rPr>
          <w:b/>
          <w:sz w:val="28"/>
          <w:szCs w:val="28"/>
        </w:rPr>
      </w:pPr>
      <w:r w:rsidRPr="001049DE">
        <w:rPr>
          <w:b/>
          <w:sz w:val="28"/>
          <w:szCs w:val="28"/>
        </w:rPr>
        <w:lastRenderedPageBreak/>
        <w:t>Образовательные: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и умений в устной речи, создание широкого словарного запаса.</w:t>
      </w:r>
    </w:p>
    <w:p w:rsidR="004644C2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навыков техники чтения, выразительного чтения вслух с полным пониманием содержания предлагаемых текстов.</w:t>
      </w:r>
    </w:p>
    <w:p w:rsidR="004644C2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Знакомство учащихся с мировой культурой: литературой, кино, театром, живописью, архитектурой – а также с культурой повседневной жизни современников.</w:t>
      </w:r>
    </w:p>
    <w:p w:rsidR="004644C2" w:rsidRPr="001049DE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049DE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с теорией и историей зарубежной и отечественной литературы</w:t>
      </w:r>
      <w:r w:rsidRPr="001049DE">
        <w:rPr>
          <w:sz w:val="28"/>
          <w:szCs w:val="28"/>
        </w:rPr>
        <w:t>;</w:t>
      </w:r>
    </w:p>
    <w:p w:rsidR="004644C2" w:rsidRPr="001049DE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49DE">
        <w:rPr>
          <w:sz w:val="28"/>
          <w:szCs w:val="28"/>
        </w:rPr>
        <w:t>сформировать развёрнутую ка</w:t>
      </w:r>
      <w:r>
        <w:rPr>
          <w:sz w:val="28"/>
          <w:szCs w:val="28"/>
        </w:rPr>
        <w:t xml:space="preserve">ртину места и роли литературы </w:t>
      </w:r>
      <w:r w:rsidRPr="001049DE">
        <w:rPr>
          <w:sz w:val="28"/>
          <w:szCs w:val="28"/>
        </w:rPr>
        <w:t>в культурной и социально-политической жизни стран Запада и Востока;</w:t>
      </w:r>
    </w:p>
    <w:p w:rsidR="004644C2" w:rsidRPr="001049DE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49DE">
        <w:rPr>
          <w:sz w:val="28"/>
          <w:szCs w:val="28"/>
        </w:rPr>
        <w:t>сформировать навыки анализа идейно-ху</w:t>
      </w:r>
      <w:r>
        <w:rPr>
          <w:sz w:val="28"/>
          <w:szCs w:val="28"/>
        </w:rPr>
        <w:t>дожественного содержания литературных произведений</w:t>
      </w:r>
      <w:r w:rsidRPr="001049DE">
        <w:rPr>
          <w:sz w:val="28"/>
          <w:szCs w:val="28"/>
        </w:rPr>
        <w:t>:</w:t>
      </w:r>
    </w:p>
    <w:p w:rsidR="004644C2" w:rsidRPr="001049DE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9DE">
        <w:rPr>
          <w:sz w:val="28"/>
          <w:szCs w:val="28"/>
        </w:rPr>
        <w:t>свободного концепционного освоения произведения;</w:t>
      </w:r>
    </w:p>
    <w:p w:rsidR="004644C2" w:rsidRPr="001049DE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9DE">
        <w:rPr>
          <w:sz w:val="28"/>
          <w:szCs w:val="28"/>
        </w:rPr>
        <w:t>выявление социальной и</w:t>
      </w:r>
      <w:r>
        <w:rPr>
          <w:sz w:val="28"/>
          <w:szCs w:val="28"/>
        </w:rPr>
        <w:t xml:space="preserve"> философской проблематики произведения</w:t>
      </w:r>
      <w:r w:rsidRPr="001049DE">
        <w:rPr>
          <w:sz w:val="28"/>
          <w:szCs w:val="28"/>
        </w:rPr>
        <w:t>;</w:t>
      </w:r>
    </w:p>
    <w:p w:rsidR="004644C2" w:rsidRPr="001049DE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9DE">
        <w:rPr>
          <w:sz w:val="28"/>
          <w:szCs w:val="28"/>
        </w:rPr>
        <w:t>совершенствование навыков работы с текстом;</w:t>
      </w:r>
    </w:p>
    <w:p w:rsidR="004644C2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9DE">
        <w:rPr>
          <w:sz w:val="28"/>
          <w:szCs w:val="28"/>
        </w:rPr>
        <w:t>овладение навыка написания критических работ;</w:t>
      </w:r>
    </w:p>
    <w:p w:rsidR="004644C2" w:rsidRPr="007F0867" w:rsidRDefault="004644C2" w:rsidP="004644C2">
      <w:pPr>
        <w:spacing w:after="100" w:afterAutospacing="1" w:line="360" w:lineRule="auto"/>
        <w:jc w:val="both"/>
        <w:rPr>
          <w:b/>
          <w:sz w:val="28"/>
          <w:szCs w:val="28"/>
        </w:rPr>
      </w:pPr>
      <w:r w:rsidRPr="007F0867">
        <w:rPr>
          <w:b/>
          <w:sz w:val="28"/>
          <w:szCs w:val="28"/>
        </w:rPr>
        <w:t>Воспитательные:</w:t>
      </w:r>
    </w:p>
    <w:p w:rsidR="004644C2" w:rsidRPr="007F0867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-</w:t>
      </w:r>
      <w:r w:rsidRPr="007F0867">
        <w:rPr>
          <w:sz w:val="28"/>
          <w:szCs w:val="28"/>
        </w:rPr>
        <w:tab/>
        <w:t>воспитать гармонично и всесторонне развитую личность;</w:t>
      </w:r>
    </w:p>
    <w:p w:rsidR="004644C2" w:rsidRPr="007F0867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-</w:t>
      </w:r>
      <w:r w:rsidRPr="007F0867">
        <w:rPr>
          <w:sz w:val="28"/>
          <w:szCs w:val="28"/>
        </w:rPr>
        <w:tab/>
        <w:t>воспитать активную и творческую личность;</w:t>
      </w:r>
    </w:p>
    <w:p w:rsidR="004644C2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 w:rsidRPr="007F0867">
        <w:rPr>
          <w:sz w:val="28"/>
          <w:szCs w:val="28"/>
        </w:rPr>
        <w:lastRenderedPageBreak/>
        <w:t>-</w:t>
      </w:r>
      <w:r w:rsidRPr="007F0867">
        <w:rPr>
          <w:sz w:val="28"/>
          <w:szCs w:val="28"/>
        </w:rPr>
        <w:tab/>
        <w:t>вооружить подростков умениями и навыками, необходимыми для формирования социально-активной личности.</w:t>
      </w:r>
    </w:p>
    <w:p w:rsidR="004644C2" w:rsidRPr="007F0867" w:rsidRDefault="004644C2" w:rsidP="004644C2">
      <w:pPr>
        <w:spacing w:after="100" w:afterAutospacing="1" w:line="360" w:lineRule="auto"/>
        <w:jc w:val="both"/>
        <w:rPr>
          <w:b/>
          <w:sz w:val="28"/>
          <w:szCs w:val="28"/>
        </w:rPr>
      </w:pPr>
      <w:r w:rsidRPr="007F0867">
        <w:rPr>
          <w:b/>
          <w:sz w:val="28"/>
          <w:szCs w:val="28"/>
        </w:rPr>
        <w:t>Развивающие:</w:t>
      </w:r>
    </w:p>
    <w:p w:rsidR="004644C2" w:rsidRPr="007F0867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-</w:t>
      </w:r>
      <w:r w:rsidRPr="007F0867">
        <w:rPr>
          <w:sz w:val="28"/>
          <w:szCs w:val="28"/>
        </w:rPr>
        <w:tab/>
        <w:t>пробудить интерес к самостоятельному творчеству;</w:t>
      </w:r>
    </w:p>
    <w:p w:rsidR="004644C2" w:rsidRPr="007F0867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-</w:t>
      </w:r>
      <w:r w:rsidRPr="007F0867">
        <w:rPr>
          <w:sz w:val="28"/>
          <w:szCs w:val="28"/>
        </w:rPr>
        <w:tab/>
        <w:t>развить способности в области литературы и искусства;</w:t>
      </w:r>
    </w:p>
    <w:p w:rsidR="004644C2" w:rsidRPr="007F0867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-</w:t>
      </w:r>
      <w:r w:rsidRPr="007F0867">
        <w:rPr>
          <w:sz w:val="28"/>
          <w:szCs w:val="28"/>
        </w:rPr>
        <w:tab/>
        <w:t xml:space="preserve">развить коммуникативную, </w:t>
      </w:r>
      <w:r>
        <w:rPr>
          <w:sz w:val="28"/>
          <w:szCs w:val="28"/>
        </w:rPr>
        <w:t xml:space="preserve">литературоведческую </w:t>
      </w:r>
      <w:r w:rsidRPr="007F0867">
        <w:rPr>
          <w:sz w:val="28"/>
          <w:szCs w:val="28"/>
        </w:rPr>
        <w:t xml:space="preserve">и </w:t>
      </w:r>
      <w:proofErr w:type="spellStart"/>
      <w:r w:rsidRPr="007F0867">
        <w:rPr>
          <w:sz w:val="28"/>
          <w:szCs w:val="28"/>
        </w:rPr>
        <w:t>культуроведческую</w:t>
      </w:r>
      <w:proofErr w:type="spellEnd"/>
      <w:r w:rsidRPr="007F0867">
        <w:rPr>
          <w:sz w:val="28"/>
          <w:szCs w:val="28"/>
        </w:rPr>
        <w:t xml:space="preserve"> компетенции;</w:t>
      </w:r>
    </w:p>
    <w:p w:rsidR="004644C2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-</w:t>
      </w:r>
      <w:r w:rsidRPr="007F0867">
        <w:rPr>
          <w:sz w:val="28"/>
          <w:szCs w:val="28"/>
        </w:rPr>
        <w:tab/>
        <w:t>формировать вкус и навыки в</w:t>
      </w:r>
      <w:r>
        <w:rPr>
          <w:sz w:val="28"/>
          <w:szCs w:val="28"/>
        </w:rPr>
        <w:t>осприятия художественных произведений</w:t>
      </w:r>
      <w:r w:rsidRPr="007F0867">
        <w:rPr>
          <w:sz w:val="28"/>
          <w:szCs w:val="28"/>
        </w:rPr>
        <w:t>.</w:t>
      </w:r>
    </w:p>
    <w:p w:rsidR="004644C2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мотивации к изучению литературы.</w:t>
      </w:r>
    </w:p>
    <w:p w:rsidR="004644C2" w:rsidRDefault="004644C2" w:rsidP="004644C2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Развитие эстетического восприятия.</w:t>
      </w:r>
    </w:p>
    <w:p w:rsidR="004644C2" w:rsidRDefault="004644C2" w:rsidP="004644C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BA3CDF"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является то, что она направлена на гармоничное развитие филологических, коммуникативных и художественно-эстетических способностей детей. С самого первого этапа обучения на занятиях используются аутентичные материалы (песни, стихи, аудиокниги), что способствует погружению в </w:t>
      </w:r>
      <w:proofErr w:type="spellStart"/>
      <w:r w:rsidR="00776676">
        <w:rPr>
          <w:sz w:val="28"/>
          <w:szCs w:val="28"/>
        </w:rPr>
        <w:t>литературныю</w:t>
      </w:r>
      <w:proofErr w:type="spellEnd"/>
      <w:r w:rsidR="00DA1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среду. Также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месяцы обучения как одна из основных вводится такая форма работы как просмотры</w:t>
      </w:r>
      <w:r w:rsidR="00776676">
        <w:rPr>
          <w:sz w:val="28"/>
          <w:szCs w:val="28"/>
        </w:rPr>
        <w:t xml:space="preserve"> экранизаций литературных произведений</w:t>
      </w:r>
      <w:r>
        <w:rPr>
          <w:sz w:val="28"/>
          <w:szCs w:val="28"/>
        </w:rPr>
        <w:t xml:space="preserve">. Благодаря чему выстраивается изучаемый </w:t>
      </w:r>
      <w:proofErr w:type="spellStart"/>
      <w:r>
        <w:rPr>
          <w:sz w:val="28"/>
          <w:szCs w:val="28"/>
        </w:rPr>
        <w:t>культуроведческий</w:t>
      </w:r>
      <w:proofErr w:type="spellEnd"/>
      <w:r>
        <w:rPr>
          <w:sz w:val="28"/>
          <w:szCs w:val="28"/>
        </w:rPr>
        <w:t xml:space="preserve"> и исторический материал, который закрепляется в дискуссиях и беседах. </w:t>
      </w:r>
    </w:p>
    <w:p w:rsidR="004644C2" w:rsidRPr="00213CD9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 w:rsidRPr="00213CD9">
        <w:rPr>
          <w:color w:val="000000"/>
          <w:sz w:val="28"/>
          <w:szCs w:val="28"/>
        </w:rPr>
        <w:tab/>
      </w:r>
    </w:p>
    <w:p w:rsidR="004644C2" w:rsidRPr="00213CD9" w:rsidRDefault="004644C2" w:rsidP="004644C2">
      <w:pPr>
        <w:spacing w:after="100" w:afterAutospacing="1" w:line="360" w:lineRule="auto"/>
        <w:ind w:firstLine="360"/>
        <w:jc w:val="both"/>
        <w:rPr>
          <w:b/>
          <w:sz w:val="28"/>
          <w:szCs w:val="28"/>
        </w:rPr>
      </w:pPr>
      <w:r w:rsidRPr="00213CD9">
        <w:rPr>
          <w:b/>
          <w:sz w:val="28"/>
          <w:szCs w:val="28"/>
        </w:rPr>
        <w:t xml:space="preserve">Сроки реализации дополнительной образовательной программы </w:t>
      </w:r>
    </w:p>
    <w:p w:rsidR="004644C2" w:rsidRPr="00213CD9" w:rsidRDefault="004644C2" w:rsidP="004644C2">
      <w:pPr>
        <w:spacing w:after="100" w:afterAutospacing="1" w:line="360" w:lineRule="auto"/>
        <w:ind w:firstLine="360"/>
        <w:jc w:val="both"/>
        <w:rPr>
          <w:sz w:val="28"/>
          <w:szCs w:val="28"/>
        </w:rPr>
      </w:pPr>
      <w:r w:rsidRPr="00213CD9">
        <w:rPr>
          <w:iCs/>
          <w:sz w:val="28"/>
          <w:szCs w:val="28"/>
        </w:rPr>
        <w:t>Срок  реализации  программы – три учебных года.</w:t>
      </w:r>
      <w:r w:rsidRPr="00213CD9">
        <w:rPr>
          <w:b/>
          <w:bCs/>
          <w:iCs/>
          <w:sz w:val="28"/>
          <w:szCs w:val="28"/>
        </w:rPr>
        <w:t xml:space="preserve"> Данная программа рассчитана на детей, п</w:t>
      </w:r>
      <w:r>
        <w:rPr>
          <w:b/>
          <w:bCs/>
          <w:iCs/>
          <w:sz w:val="28"/>
          <w:szCs w:val="28"/>
        </w:rPr>
        <w:t>одростков и молодежь от 13 до 21</w:t>
      </w:r>
      <w:r w:rsidRPr="00213CD9">
        <w:rPr>
          <w:b/>
          <w:bCs/>
          <w:iCs/>
          <w:sz w:val="28"/>
          <w:szCs w:val="28"/>
        </w:rPr>
        <w:t xml:space="preserve"> лет.  </w:t>
      </w:r>
    </w:p>
    <w:p w:rsidR="004644C2" w:rsidRDefault="004644C2" w:rsidP="004644C2">
      <w:pPr>
        <w:ind w:firstLine="709"/>
        <w:jc w:val="both"/>
        <w:rPr>
          <w:iCs/>
        </w:rPr>
      </w:pPr>
    </w:p>
    <w:p w:rsidR="004644C2" w:rsidRPr="00213CD9" w:rsidRDefault="004644C2" w:rsidP="004644C2">
      <w:pPr>
        <w:ind w:firstLine="709"/>
        <w:jc w:val="both"/>
        <w:rPr>
          <w:b/>
          <w:sz w:val="28"/>
          <w:szCs w:val="28"/>
        </w:rPr>
      </w:pPr>
      <w:r w:rsidRPr="00213CD9">
        <w:rPr>
          <w:b/>
          <w:sz w:val="28"/>
          <w:szCs w:val="28"/>
        </w:rPr>
        <w:t>Формы и режим занятий.</w:t>
      </w:r>
    </w:p>
    <w:p w:rsidR="004644C2" w:rsidRPr="00213CD9" w:rsidRDefault="004644C2" w:rsidP="004644C2">
      <w:pPr>
        <w:ind w:firstLine="709"/>
        <w:jc w:val="both"/>
        <w:rPr>
          <w:iCs/>
          <w:sz w:val="28"/>
          <w:szCs w:val="28"/>
        </w:rPr>
      </w:pPr>
      <w:r w:rsidRPr="00213CD9">
        <w:rPr>
          <w:iCs/>
          <w:sz w:val="28"/>
          <w:szCs w:val="28"/>
        </w:rPr>
        <w:t>Всего данной дополнительной образовате</w:t>
      </w:r>
      <w:r w:rsidR="00776676">
        <w:rPr>
          <w:iCs/>
          <w:sz w:val="28"/>
          <w:szCs w:val="28"/>
        </w:rPr>
        <w:t>льной программой предусмотрено 2 часа</w:t>
      </w:r>
      <w:r w:rsidRPr="00213CD9">
        <w:rPr>
          <w:iCs/>
          <w:sz w:val="28"/>
          <w:szCs w:val="28"/>
        </w:rPr>
        <w:t xml:space="preserve"> в неделю. Теоретические занятия (лекции, семинары, викторины),  пр</w:t>
      </w:r>
      <w:r w:rsidR="00776676">
        <w:rPr>
          <w:iCs/>
          <w:sz w:val="28"/>
          <w:szCs w:val="28"/>
        </w:rPr>
        <w:t>оводятся один раз в неделю (по 1 часу</w:t>
      </w:r>
      <w:r w:rsidRPr="00213CD9">
        <w:rPr>
          <w:iCs/>
          <w:sz w:val="28"/>
          <w:szCs w:val="28"/>
        </w:rPr>
        <w:t xml:space="preserve">). Ретроспективные и тематические показы </w:t>
      </w:r>
      <w:r>
        <w:rPr>
          <w:iCs/>
          <w:sz w:val="28"/>
          <w:szCs w:val="28"/>
        </w:rPr>
        <w:t xml:space="preserve">- </w:t>
      </w:r>
      <w:r w:rsidRPr="00213CD9">
        <w:rPr>
          <w:iCs/>
          <w:sz w:val="28"/>
          <w:szCs w:val="28"/>
        </w:rPr>
        <w:t>один раз в неделю по</w:t>
      </w:r>
      <w:r w:rsidR="00776676">
        <w:rPr>
          <w:iCs/>
          <w:sz w:val="28"/>
          <w:szCs w:val="28"/>
        </w:rPr>
        <w:t xml:space="preserve"> 1 часу</w:t>
      </w:r>
      <w:r w:rsidRPr="00213CD9">
        <w:rPr>
          <w:iCs/>
          <w:sz w:val="28"/>
          <w:szCs w:val="28"/>
        </w:rPr>
        <w:t xml:space="preserve">. </w:t>
      </w:r>
    </w:p>
    <w:p w:rsidR="004644C2" w:rsidRDefault="004644C2" w:rsidP="004644C2">
      <w:pPr>
        <w:ind w:firstLine="709"/>
        <w:jc w:val="both"/>
      </w:pPr>
    </w:p>
    <w:p w:rsidR="004644C2" w:rsidRPr="00355C1B" w:rsidRDefault="004644C2" w:rsidP="004644C2">
      <w:pPr>
        <w:ind w:firstLine="709"/>
        <w:jc w:val="both"/>
        <w:rPr>
          <w:sz w:val="28"/>
          <w:szCs w:val="28"/>
        </w:rPr>
      </w:pPr>
      <w:r w:rsidRPr="00355C1B">
        <w:rPr>
          <w:b/>
          <w:sz w:val="28"/>
          <w:szCs w:val="28"/>
        </w:rPr>
        <w:t>Ожидаемые результаты и способы их проверки</w:t>
      </w:r>
      <w:r w:rsidRPr="00355C1B">
        <w:rPr>
          <w:sz w:val="28"/>
          <w:szCs w:val="28"/>
        </w:rPr>
        <w:t>.</w:t>
      </w:r>
    </w:p>
    <w:p w:rsidR="004644C2" w:rsidRPr="00355C1B" w:rsidRDefault="004644C2" w:rsidP="004644C2">
      <w:pPr>
        <w:ind w:firstLine="709"/>
        <w:jc w:val="both"/>
        <w:rPr>
          <w:iCs/>
          <w:sz w:val="28"/>
          <w:szCs w:val="28"/>
        </w:rPr>
      </w:pPr>
      <w:r w:rsidRPr="00355C1B">
        <w:rPr>
          <w:iCs/>
          <w:sz w:val="28"/>
          <w:szCs w:val="28"/>
        </w:rPr>
        <w:t>По окончании программы “</w:t>
      </w:r>
      <w:r w:rsidR="00776676">
        <w:rPr>
          <w:iCs/>
          <w:sz w:val="28"/>
          <w:szCs w:val="28"/>
        </w:rPr>
        <w:t>Литературная гостиная</w:t>
      </w:r>
      <w:r w:rsidR="00776676" w:rsidRPr="00355C1B">
        <w:rPr>
          <w:iCs/>
          <w:sz w:val="28"/>
          <w:szCs w:val="28"/>
        </w:rPr>
        <w:t xml:space="preserve"> </w:t>
      </w:r>
      <w:r w:rsidRPr="00355C1B">
        <w:rPr>
          <w:iCs/>
          <w:sz w:val="28"/>
          <w:szCs w:val="28"/>
        </w:rPr>
        <w:t>” обучающиеся должны иметь представление об истории</w:t>
      </w:r>
      <w:r w:rsidR="00776676">
        <w:rPr>
          <w:iCs/>
          <w:sz w:val="28"/>
          <w:szCs w:val="28"/>
        </w:rPr>
        <w:t xml:space="preserve"> литературы, её</w:t>
      </w:r>
      <w:r w:rsidRPr="00355C1B">
        <w:rPr>
          <w:iCs/>
          <w:sz w:val="28"/>
          <w:szCs w:val="28"/>
        </w:rPr>
        <w:t xml:space="preserve"> происхождении, этапах развития; о</w:t>
      </w:r>
      <w:r w:rsidR="00776676">
        <w:rPr>
          <w:iCs/>
          <w:sz w:val="28"/>
          <w:szCs w:val="28"/>
        </w:rPr>
        <w:t xml:space="preserve"> литературном процессе </w:t>
      </w:r>
      <w:r w:rsidRPr="00355C1B">
        <w:rPr>
          <w:iCs/>
          <w:sz w:val="28"/>
          <w:szCs w:val="28"/>
        </w:rPr>
        <w:t xml:space="preserve"> в России и за рубежом. Они должны уметь разбираться в течениях и тенденциях мирово</w:t>
      </w:r>
      <w:r w:rsidR="00776676">
        <w:rPr>
          <w:iCs/>
          <w:sz w:val="28"/>
          <w:szCs w:val="28"/>
        </w:rPr>
        <w:t>й литературы</w:t>
      </w:r>
      <w:r w:rsidRPr="00355C1B">
        <w:rPr>
          <w:iCs/>
          <w:sz w:val="28"/>
          <w:szCs w:val="28"/>
        </w:rPr>
        <w:t>; иметь начальные навыки анализа</w:t>
      </w:r>
      <w:r w:rsidR="00776676">
        <w:rPr>
          <w:iCs/>
          <w:sz w:val="28"/>
          <w:szCs w:val="28"/>
        </w:rPr>
        <w:t xml:space="preserve"> произведения</w:t>
      </w:r>
      <w:r w:rsidRPr="00355C1B">
        <w:rPr>
          <w:iCs/>
          <w:sz w:val="28"/>
          <w:szCs w:val="28"/>
        </w:rPr>
        <w:t>, аргументировать свою точку зрения; уметь составлять заметки, отзывы и рецензии.</w:t>
      </w:r>
    </w:p>
    <w:p w:rsidR="004644C2" w:rsidRPr="00355C1B" w:rsidRDefault="004644C2" w:rsidP="004644C2">
      <w:pPr>
        <w:ind w:firstLine="709"/>
        <w:jc w:val="both"/>
        <w:rPr>
          <w:iCs/>
          <w:sz w:val="28"/>
          <w:szCs w:val="28"/>
        </w:rPr>
      </w:pPr>
      <w:r w:rsidRPr="00355C1B">
        <w:rPr>
          <w:iCs/>
          <w:sz w:val="28"/>
          <w:szCs w:val="28"/>
        </w:rPr>
        <w:t xml:space="preserve">Проверка результатов происходит различными способами на первом, втором и третьем году обучения. </w:t>
      </w:r>
    </w:p>
    <w:p w:rsidR="004644C2" w:rsidRPr="00355C1B" w:rsidRDefault="004644C2" w:rsidP="004644C2">
      <w:pPr>
        <w:ind w:firstLine="709"/>
        <w:jc w:val="both"/>
        <w:rPr>
          <w:iCs/>
          <w:sz w:val="28"/>
          <w:szCs w:val="28"/>
        </w:rPr>
      </w:pPr>
      <w:r w:rsidRPr="00355C1B">
        <w:rPr>
          <w:iCs/>
          <w:sz w:val="28"/>
          <w:szCs w:val="28"/>
        </w:rPr>
        <w:t xml:space="preserve">В течение первого года учащиеся </w:t>
      </w:r>
      <w:r w:rsidR="00776676">
        <w:rPr>
          <w:iCs/>
          <w:sz w:val="28"/>
          <w:szCs w:val="28"/>
        </w:rPr>
        <w:t>знакомятся с историей русской</w:t>
      </w:r>
      <w:r w:rsidRPr="00355C1B">
        <w:rPr>
          <w:iCs/>
          <w:sz w:val="28"/>
          <w:szCs w:val="28"/>
        </w:rPr>
        <w:t xml:space="preserve"> и зарубежно</w:t>
      </w:r>
      <w:r w:rsidR="00776676">
        <w:rPr>
          <w:iCs/>
          <w:sz w:val="28"/>
          <w:szCs w:val="28"/>
        </w:rPr>
        <w:t>й литературы</w:t>
      </w:r>
      <w:r w:rsidRPr="00355C1B">
        <w:rPr>
          <w:iCs/>
          <w:sz w:val="28"/>
          <w:szCs w:val="28"/>
        </w:rPr>
        <w:t xml:space="preserve">, изучают начальные навыки написания </w:t>
      </w:r>
      <w:r w:rsidR="00776676">
        <w:rPr>
          <w:iCs/>
          <w:sz w:val="28"/>
          <w:szCs w:val="28"/>
        </w:rPr>
        <w:t xml:space="preserve">критических </w:t>
      </w:r>
      <w:r w:rsidRPr="00355C1B">
        <w:rPr>
          <w:iCs/>
          <w:sz w:val="28"/>
          <w:szCs w:val="28"/>
        </w:rPr>
        <w:t>статей.</w:t>
      </w:r>
    </w:p>
    <w:p w:rsidR="004644C2" w:rsidRPr="00355C1B" w:rsidRDefault="004644C2" w:rsidP="004644C2">
      <w:pPr>
        <w:ind w:firstLine="709"/>
        <w:jc w:val="both"/>
        <w:rPr>
          <w:iCs/>
          <w:sz w:val="28"/>
          <w:szCs w:val="28"/>
        </w:rPr>
      </w:pPr>
      <w:r w:rsidRPr="00355C1B">
        <w:rPr>
          <w:iCs/>
          <w:sz w:val="28"/>
          <w:szCs w:val="28"/>
        </w:rPr>
        <w:t xml:space="preserve">Второй год посвящен освоению </w:t>
      </w:r>
      <w:r w:rsidR="00776676">
        <w:rPr>
          <w:iCs/>
          <w:sz w:val="28"/>
          <w:szCs w:val="28"/>
        </w:rPr>
        <w:t xml:space="preserve">литературной </w:t>
      </w:r>
      <w:r w:rsidRPr="00355C1B">
        <w:rPr>
          <w:iCs/>
          <w:sz w:val="28"/>
          <w:szCs w:val="28"/>
        </w:rPr>
        <w:t>критики, и главным способом проверки результатов становится написание заметок и отзывов на</w:t>
      </w:r>
      <w:r w:rsidR="00776676">
        <w:rPr>
          <w:iCs/>
          <w:sz w:val="28"/>
          <w:szCs w:val="28"/>
        </w:rPr>
        <w:t xml:space="preserve"> прочитанные произведения</w:t>
      </w:r>
      <w:r w:rsidRPr="00355C1B">
        <w:rPr>
          <w:iCs/>
          <w:sz w:val="28"/>
          <w:szCs w:val="28"/>
        </w:rPr>
        <w:t xml:space="preserve">. Лучшие работы помещаются на страницы издания </w:t>
      </w:r>
      <w:proofErr w:type="spellStart"/>
      <w:r w:rsidRPr="00355C1B">
        <w:rPr>
          <w:iCs/>
          <w:sz w:val="28"/>
          <w:szCs w:val="28"/>
        </w:rPr>
        <w:t>ДТДиМ</w:t>
      </w:r>
      <w:proofErr w:type="spellEnd"/>
      <w:r w:rsidRPr="00355C1B">
        <w:rPr>
          <w:iCs/>
          <w:sz w:val="28"/>
          <w:szCs w:val="28"/>
        </w:rPr>
        <w:t xml:space="preserve"> «Третье тысячелетие» и в </w:t>
      </w:r>
      <w:proofErr w:type="spellStart"/>
      <w:r w:rsidRPr="00355C1B">
        <w:rPr>
          <w:iCs/>
          <w:sz w:val="28"/>
          <w:szCs w:val="28"/>
        </w:rPr>
        <w:t>интернет-блог</w:t>
      </w:r>
      <w:proofErr w:type="spellEnd"/>
      <w:r w:rsidRPr="00355C1B">
        <w:rPr>
          <w:iCs/>
          <w:sz w:val="28"/>
          <w:szCs w:val="28"/>
        </w:rPr>
        <w:t xml:space="preserve"> объединения. </w:t>
      </w:r>
    </w:p>
    <w:p w:rsidR="004644C2" w:rsidRPr="00355C1B" w:rsidRDefault="004644C2" w:rsidP="004644C2">
      <w:pPr>
        <w:ind w:firstLine="709"/>
        <w:jc w:val="both"/>
        <w:rPr>
          <w:iCs/>
          <w:sz w:val="28"/>
          <w:szCs w:val="28"/>
        </w:rPr>
      </w:pPr>
      <w:r w:rsidRPr="00355C1B">
        <w:rPr>
          <w:iCs/>
          <w:sz w:val="28"/>
          <w:szCs w:val="28"/>
        </w:rPr>
        <w:t xml:space="preserve">На третьем году обучения воспитанники осваивают самый сложный вид критических работ – рецензию, лучшие образцы зачитываются на занятиях объединения и обсуждаются в кругу учащихся совместно с педагогом, затем публикуются в газете «Третье тысячелетие». Также на третьем году обучения предполагается участие в исследовательской творческой работе.  </w:t>
      </w:r>
    </w:p>
    <w:p w:rsidR="004644C2" w:rsidRDefault="004644C2" w:rsidP="004644C2">
      <w:pPr>
        <w:ind w:firstLine="709"/>
        <w:jc w:val="both"/>
        <w:rPr>
          <w:sz w:val="28"/>
          <w:szCs w:val="28"/>
        </w:rPr>
      </w:pPr>
      <w:r w:rsidRPr="00355C1B">
        <w:rPr>
          <w:sz w:val="28"/>
          <w:szCs w:val="28"/>
        </w:rPr>
        <w:t>Все это призвано уяснить и проверить, насколько дети усвоили пройденный материал, а также их готовность и способность ориентироваться в</w:t>
      </w:r>
      <w:r w:rsidR="00776676">
        <w:rPr>
          <w:sz w:val="28"/>
          <w:szCs w:val="28"/>
        </w:rPr>
        <w:t xml:space="preserve"> литературном процессе</w:t>
      </w:r>
      <w:r w:rsidRPr="00355C1B">
        <w:rPr>
          <w:sz w:val="28"/>
          <w:szCs w:val="28"/>
        </w:rPr>
        <w:t xml:space="preserve">. </w:t>
      </w:r>
    </w:p>
    <w:p w:rsidR="004644C2" w:rsidRPr="00355C1B" w:rsidRDefault="004644C2" w:rsidP="004644C2">
      <w:pPr>
        <w:ind w:firstLine="709"/>
        <w:jc w:val="both"/>
        <w:rPr>
          <w:sz w:val="28"/>
          <w:szCs w:val="28"/>
        </w:rPr>
      </w:pPr>
    </w:p>
    <w:p w:rsidR="004644C2" w:rsidRPr="00355C1B" w:rsidRDefault="004644C2" w:rsidP="004644C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b/>
          <w:sz w:val="28"/>
          <w:szCs w:val="28"/>
        </w:rPr>
        <w:t>По итогам обучения</w:t>
      </w:r>
      <w:r w:rsidRPr="00355C1B">
        <w:rPr>
          <w:rFonts w:ascii="Times New Roman" w:hAnsi="Times New Roman" w:cs="Times New Roman"/>
          <w:sz w:val="28"/>
          <w:szCs w:val="28"/>
        </w:rPr>
        <w:t>:</w:t>
      </w:r>
    </w:p>
    <w:p w:rsidR="004644C2" w:rsidRPr="00355C1B" w:rsidRDefault="004644C2" w:rsidP="004644C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i/>
          <w:sz w:val="28"/>
          <w:szCs w:val="28"/>
        </w:rPr>
        <w:t>Могут знать</w:t>
      </w:r>
      <w:r w:rsidRPr="00355C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4C2" w:rsidRPr="00740EBF" w:rsidRDefault="004644C2" w:rsidP="004644C2">
      <w:pPr>
        <w:pStyle w:val="HTML"/>
        <w:numPr>
          <w:ilvl w:val="0"/>
          <w:numId w:val="3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этапы истории</w:t>
      </w:r>
      <w:r w:rsidR="00776676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355C1B">
        <w:rPr>
          <w:rFonts w:ascii="Times New Roman" w:hAnsi="Times New Roman" w:cs="Times New Roman"/>
          <w:sz w:val="28"/>
          <w:szCs w:val="28"/>
        </w:rPr>
        <w:t>;</w:t>
      </w:r>
    </w:p>
    <w:p w:rsidR="004644C2" w:rsidRPr="00355C1B" w:rsidRDefault="004644C2" w:rsidP="004644C2">
      <w:pPr>
        <w:pStyle w:val="HTML"/>
        <w:numPr>
          <w:ilvl w:val="0"/>
          <w:numId w:val="3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sz w:val="28"/>
          <w:szCs w:val="28"/>
        </w:rPr>
        <w:t xml:space="preserve">сходства и различия литературного, театрального и </w:t>
      </w:r>
      <w:proofErr w:type="spellStart"/>
      <w:r w:rsidRPr="00355C1B">
        <w:rPr>
          <w:rFonts w:ascii="Times New Roman" w:hAnsi="Times New Roman" w:cs="Times New Roman"/>
          <w:sz w:val="28"/>
          <w:szCs w:val="28"/>
        </w:rPr>
        <w:t>кинопроцесса</w:t>
      </w:r>
      <w:proofErr w:type="spellEnd"/>
      <w:r w:rsidRPr="00355C1B">
        <w:rPr>
          <w:rFonts w:ascii="Times New Roman" w:hAnsi="Times New Roman" w:cs="Times New Roman"/>
          <w:sz w:val="28"/>
          <w:szCs w:val="28"/>
        </w:rPr>
        <w:t>;</w:t>
      </w:r>
    </w:p>
    <w:p w:rsidR="004644C2" w:rsidRPr="00355C1B" w:rsidRDefault="004644C2" w:rsidP="004644C2">
      <w:pPr>
        <w:pStyle w:val="HTML"/>
        <w:numPr>
          <w:ilvl w:val="0"/>
          <w:numId w:val="3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776676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355C1B">
        <w:rPr>
          <w:rFonts w:ascii="Times New Roman" w:hAnsi="Times New Roman" w:cs="Times New Roman"/>
          <w:sz w:val="28"/>
          <w:szCs w:val="28"/>
        </w:rPr>
        <w:t>языка;</w:t>
      </w:r>
    </w:p>
    <w:p w:rsidR="004644C2" w:rsidRPr="00355C1B" w:rsidRDefault="004644C2" w:rsidP="004644C2">
      <w:pPr>
        <w:pStyle w:val="HTML"/>
        <w:numPr>
          <w:ilvl w:val="0"/>
          <w:numId w:val="3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 xml:space="preserve">овные имена </w:t>
      </w:r>
      <w:r w:rsidR="00776676">
        <w:rPr>
          <w:rFonts w:ascii="Times New Roman" w:hAnsi="Times New Roman" w:cs="Times New Roman"/>
          <w:sz w:val="28"/>
          <w:szCs w:val="28"/>
        </w:rPr>
        <w:t>в литературе и критике;</w:t>
      </w:r>
    </w:p>
    <w:p w:rsidR="004644C2" w:rsidRPr="00355C1B" w:rsidRDefault="004644C2" w:rsidP="004644C2">
      <w:pPr>
        <w:pStyle w:val="HTML"/>
        <w:numPr>
          <w:ilvl w:val="0"/>
          <w:numId w:val="3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значимые </w:t>
      </w:r>
      <w:r w:rsidR="00776676">
        <w:rPr>
          <w:rFonts w:ascii="Times New Roman" w:hAnsi="Times New Roman" w:cs="Times New Roman"/>
          <w:sz w:val="28"/>
          <w:szCs w:val="28"/>
        </w:rPr>
        <w:t>произведения в истории отечественной</w:t>
      </w:r>
      <w:r w:rsidRPr="00355C1B">
        <w:rPr>
          <w:rFonts w:ascii="Times New Roman" w:hAnsi="Times New Roman" w:cs="Times New Roman"/>
          <w:sz w:val="28"/>
          <w:szCs w:val="28"/>
        </w:rPr>
        <w:t xml:space="preserve"> и</w:t>
      </w:r>
      <w:r w:rsidR="00776676">
        <w:rPr>
          <w:rFonts w:ascii="Times New Roman" w:hAnsi="Times New Roman" w:cs="Times New Roman"/>
          <w:sz w:val="28"/>
          <w:szCs w:val="28"/>
        </w:rPr>
        <w:t xml:space="preserve"> зарубежной литературы</w:t>
      </w:r>
      <w:r w:rsidRPr="00355C1B">
        <w:rPr>
          <w:rFonts w:ascii="Times New Roman" w:hAnsi="Times New Roman" w:cs="Times New Roman"/>
          <w:sz w:val="28"/>
          <w:szCs w:val="28"/>
        </w:rPr>
        <w:t>.</w:t>
      </w:r>
    </w:p>
    <w:p w:rsidR="004644C2" w:rsidRPr="00355C1B" w:rsidRDefault="004644C2" w:rsidP="004644C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i/>
          <w:sz w:val="28"/>
          <w:szCs w:val="28"/>
        </w:rPr>
        <w:t>Могут уметь</w:t>
      </w:r>
      <w:r w:rsidRPr="00355C1B">
        <w:rPr>
          <w:rFonts w:ascii="Times New Roman" w:hAnsi="Times New Roman" w:cs="Times New Roman"/>
          <w:sz w:val="28"/>
          <w:szCs w:val="28"/>
        </w:rPr>
        <w:t>:</w:t>
      </w:r>
    </w:p>
    <w:p w:rsidR="004644C2" w:rsidRPr="00355C1B" w:rsidRDefault="004644C2" w:rsidP="004644C2">
      <w:pPr>
        <w:pStyle w:val="HTML"/>
        <w:numPr>
          <w:ilvl w:val="0"/>
          <w:numId w:val="2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sz w:val="28"/>
          <w:szCs w:val="28"/>
        </w:rPr>
        <w:t>определять жанр</w:t>
      </w:r>
      <w:r>
        <w:rPr>
          <w:rFonts w:ascii="Times New Roman" w:hAnsi="Times New Roman" w:cs="Times New Roman"/>
          <w:sz w:val="28"/>
          <w:szCs w:val="28"/>
        </w:rPr>
        <w:t>овые</w:t>
      </w:r>
      <w:r w:rsidRPr="0035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776676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355C1B">
        <w:rPr>
          <w:rFonts w:ascii="Times New Roman" w:hAnsi="Times New Roman" w:cs="Times New Roman"/>
          <w:sz w:val="28"/>
          <w:szCs w:val="28"/>
        </w:rPr>
        <w:t xml:space="preserve">, направление; </w:t>
      </w:r>
    </w:p>
    <w:p w:rsidR="004644C2" w:rsidRPr="00355C1B" w:rsidRDefault="004644C2" w:rsidP="004644C2">
      <w:pPr>
        <w:pStyle w:val="HTML"/>
        <w:numPr>
          <w:ilvl w:val="0"/>
          <w:numId w:val="2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назвать основные </w:t>
      </w:r>
      <w:r w:rsidR="00776676">
        <w:rPr>
          <w:rFonts w:ascii="Times New Roman" w:hAnsi="Times New Roman" w:cs="Times New Roman"/>
          <w:sz w:val="28"/>
          <w:szCs w:val="28"/>
        </w:rPr>
        <w:t>произведения классиков</w:t>
      </w:r>
      <w:r w:rsidRPr="00355C1B">
        <w:rPr>
          <w:rFonts w:ascii="Times New Roman" w:hAnsi="Times New Roman" w:cs="Times New Roman"/>
          <w:sz w:val="28"/>
          <w:szCs w:val="28"/>
        </w:rPr>
        <w:t>;</w:t>
      </w:r>
    </w:p>
    <w:p w:rsidR="004644C2" w:rsidRPr="00355C1B" w:rsidRDefault="004644C2" w:rsidP="004644C2">
      <w:pPr>
        <w:pStyle w:val="HTML"/>
        <w:numPr>
          <w:ilvl w:val="0"/>
          <w:numId w:val="2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sz w:val="28"/>
          <w:szCs w:val="28"/>
        </w:rPr>
        <w:t xml:space="preserve">написать заметку, отзыв и рецензию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76676">
        <w:rPr>
          <w:rFonts w:ascii="Times New Roman" w:hAnsi="Times New Roman" w:cs="Times New Roman"/>
          <w:sz w:val="28"/>
          <w:szCs w:val="28"/>
        </w:rPr>
        <w:t xml:space="preserve"> литературное произведение</w:t>
      </w:r>
      <w:r w:rsidRPr="00355C1B">
        <w:rPr>
          <w:rFonts w:ascii="Times New Roman" w:hAnsi="Times New Roman" w:cs="Times New Roman"/>
          <w:sz w:val="28"/>
          <w:szCs w:val="28"/>
        </w:rPr>
        <w:t>;</w:t>
      </w:r>
    </w:p>
    <w:p w:rsidR="004644C2" w:rsidRPr="00355C1B" w:rsidRDefault="004644C2" w:rsidP="004644C2">
      <w:pPr>
        <w:pStyle w:val="HTML"/>
        <w:numPr>
          <w:ilvl w:val="0"/>
          <w:numId w:val="2"/>
        </w:numPr>
        <w:tabs>
          <w:tab w:val="clear" w:pos="916"/>
          <w:tab w:val="left" w:pos="10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C1B">
        <w:rPr>
          <w:rFonts w:ascii="Times New Roman" w:hAnsi="Times New Roman" w:cs="Times New Roman"/>
          <w:sz w:val="28"/>
          <w:szCs w:val="28"/>
        </w:rPr>
        <w:t>прокомм</w:t>
      </w:r>
      <w:r>
        <w:rPr>
          <w:rFonts w:ascii="Times New Roman" w:hAnsi="Times New Roman" w:cs="Times New Roman"/>
          <w:sz w:val="28"/>
          <w:szCs w:val="28"/>
        </w:rPr>
        <w:t>ентировать устно</w:t>
      </w:r>
      <w:r w:rsidR="00776676">
        <w:rPr>
          <w:rFonts w:ascii="Times New Roman" w:hAnsi="Times New Roman" w:cs="Times New Roman"/>
          <w:sz w:val="28"/>
          <w:szCs w:val="28"/>
        </w:rPr>
        <w:t xml:space="preserve"> особенности литературного произведения</w:t>
      </w:r>
      <w:r w:rsidRPr="00355C1B"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4644C2" w:rsidRPr="00740EBF" w:rsidRDefault="004644C2" w:rsidP="004644C2">
      <w:pPr>
        <w:ind w:firstLine="709"/>
        <w:jc w:val="both"/>
        <w:rPr>
          <w:iCs/>
          <w:sz w:val="28"/>
          <w:szCs w:val="28"/>
        </w:rPr>
      </w:pPr>
    </w:p>
    <w:p w:rsidR="004644C2" w:rsidRPr="00740EBF" w:rsidRDefault="004644C2" w:rsidP="004644C2">
      <w:pPr>
        <w:ind w:firstLine="709"/>
        <w:jc w:val="both"/>
        <w:rPr>
          <w:b/>
          <w:sz w:val="28"/>
          <w:szCs w:val="28"/>
        </w:rPr>
      </w:pPr>
      <w:r w:rsidRPr="00740EBF">
        <w:rPr>
          <w:b/>
          <w:sz w:val="28"/>
          <w:szCs w:val="28"/>
        </w:rPr>
        <w:t>Формы подведения итогов реализации программы.</w:t>
      </w:r>
    </w:p>
    <w:p w:rsidR="004644C2" w:rsidRDefault="004644C2" w:rsidP="004644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644C2" w:rsidRPr="00E62B79" w:rsidRDefault="004644C2" w:rsidP="004644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E62B79">
        <w:rPr>
          <w:color w:val="000000"/>
          <w:sz w:val="28"/>
          <w:szCs w:val="28"/>
        </w:rPr>
        <w:t xml:space="preserve"> Практические</w:t>
      </w:r>
      <w:r>
        <w:rPr>
          <w:color w:val="000000"/>
          <w:sz w:val="28"/>
          <w:szCs w:val="28"/>
        </w:rPr>
        <w:t xml:space="preserve"> (диалоги, читки, дискуссии)</w:t>
      </w:r>
    </w:p>
    <w:p w:rsidR="004644C2" w:rsidRPr="00E62B79" w:rsidRDefault="004644C2" w:rsidP="004644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E62B79">
        <w:rPr>
          <w:color w:val="000000"/>
          <w:sz w:val="28"/>
          <w:szCs w:val="28"/>
        </w:rPr>
        <w:t>Теоретические</w:t>
      </w:r>
      <w:r>
        <w:rPr>
          <w:color w:val="000000"/>
          <w:sz w:val="28"/>
          <w:szCs w:val="28"/>
        </w:rPr>
        <w:t xml:space="preserve"> (иллюстрированные доклады учеников о </w:t>
      </w:r>
      <w:proofErr w:type="spellStart"/>
      <w:r>
        <w:rPr>
          <w:color w:val="000000"/>
          <w:sz w:val="28"/>
          <w:szCs w:val="28"/>
        </w:rPr>
        <w:t>я</w:t>
      </w:r>
      <w:r w:rsidR="00776676">
        <w:rPr>
          <w:color w:val="000000"/>
          <w:sz w:val="28"/>
          <w:szCs w:val="28"/>
        </w:rPr>
        <w:t>литературе</w:t>
      </w:r>
      <w:proofErr w:type="spellEnd"/>
      <w:r>
        <w:rPr>
          <w:color w:val="000000"/>
          <w:sz w:val="28"/>
          <w:szCs w:val="28"/>
        </w:rPr>
        <w:t>)</w:t>
      </w:r>
    </w:p>
    <w:p w:rsidR="004644C2" w:rsidRDefault="004644C2" w:rsidP="004644C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E62B79">
        <w:rPr>
          <w:color w:val="000000"/>
          <w:sz w:val="28"/>
          <w:szCs w:val="28"/>
        </w:rPr>
        <w:t xml:space="preserve"> </w:t>
      </w:r>
      <w:proofErr w:type="gramStart"/>
      <w:r w:rsidRPr="00E62B79">
        <w:rPr>
          <w:color w:val="000000"/>
          <w:sz w:val="28"/>
          <w:szCs w:val="28"/>
        </w:rPr>
        <w:t>Проектные</w:t>
      </w:r>
      <w:proofErr w:type="gramEnd"/>
      <w:r>
        <w:rPr>
          <w:color w:val="000000"/>
          <w:sz w:val="28"/>
          <w:szCs w:val="28"/>
        </w:rPr>
        <w:t xml:space="preserve"> (работа в газете «Третье тысячелетие»)</w:t>
      </w:r>
    </w:p>
    <w:p w:rsidR="004644C2" w:rsidRPr="00415F71" w:rsidRDefault="004644C2" w:rsidP="004644C2">
      <w:pPr>
        <w:jc w:val="both"/>
        <w:rPr>
          <w:iCs/>
          <w:sz w:val="28"/>
          <w:szCs w:val="28"/>
        </w:rPr>
      </w:pPr>
      <w:r>
        <w:rPr>
          <w:b/>
        </w:rPr>
        <w:t xml:space="preserve">     </w:t>
      </w:r>
      <w:r w:rsidRPr="00415F71">
        <w:rPr>
          <w:iCs/>
          <w:sz w:val="28"/>
          <w:szCs w:val="28"/>
        </w:rPr>
        <w:t>По тому, как качественно ученики будут справляться с предложенными им работами, можно судить, оправдались ли результаты.</w:t>
      </w:r>
    </w:p>
    <w:p w:rsidR="004644C2" w:rsidRPr="00415F71" w:rsidRDefault="004644C2" w:rsidP="004644C2">
      <w:pPr>
        <w:ind w:firstLine="709"/>
        <w:jc w:val="both"/>
        <w:rPr>
          <w:iCs/>
          <w:sz w:val="28"/>
          <w:szCs w:val="28"/>
        </w:rPr>
      </w:pPr>
      <w:r w:rsidRPr="00415F71">
        <w:rPr>
          <w:iCs/>
          <w:sz w:val="28"/>
          <w:szCs w:val="28"/>
        </w:rPr>
        <w:t xml:space="preserve">В конце учебного года </w:t>
      </w:r>
      <w:proofErr w:type="spellStart"/>
      <w:r w:rsidRPr="00415F71">
        <w:rPr>
          <w:iCs/>
          <w:sz w:val="28"/>
          <w:szCs w:val="28"/>
        </w:rPr>
        <w:t>лучшие</w:t>
      </w:r>
      <w:r w:rsidR="00776676">
        <w:rPr>
          <w:iCs/>
          <w:sz w:val="28"/>
          <w:szCs w:val="28"/>
        </w:rPr>
        <w:t>литературоведы</w:t>
      </w:r>
      <w:proofErr w:type="spellEnd"/>
      <w:r w:rsidRPr="00415F71">
        <w:rPr>
          <w:iCs/>
          <w:sz w:val="28"/>
          <w:szCs w:val="28"/>
        </w:rPr>
        <w:t>, докладчики и самые внимательные зрители будут награждены по его итогам дипломами и грамотами.</w:t>
      </w:r>
    </w:p>
    <w:p w:rsidR="004644C2" w:rsidRDefault="004644C2"/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b/>
          <w:color w:val="000000"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b/>
          <w:color w:val="000000"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>1 год обучения</w:t>
      </w: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sz w:val="28"/>
          <w:szCs w:val="28"/>
          <w:lang w:eastAsia="ru-RU"/>
        </w:rPr>
      </w:pP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sz w:val="28"/>
          <w:szCs w:val="28"/>
          <w:lang w:eastAsia="ru-RU"/>
        </w:rPr>
      </w:pP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463"/>
        <w:gridCol w:w="5120"/>
        <w:gridCol w:w="1561"/>
        <w:gridCol w:w="1118"/>
        <w:gridCol w:w="1319"/>
      </w:tblGrid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№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Темы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Количество часов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Теория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Практика</w:t>
            </w:r>
          </w:p>
        </w:tc>
      </w:tr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</w:pPr>
            <w:r w:rsidRPr="00DD3C61">
              <w:rPr>
                <w:lang w:eastAsia="ru-RU"/>
              </w:rPr>
              <w:t>Введение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7F2086">
            <w:pPr>
              <w:suppressAutoHyphens w:val="0"/>
              <w:jc w:val="both"/>
              <w:rPr>
                <w:lang w:eastAsia="ru-RU"/>
              </w:rPr>
            </w:pPr>
            <w:r w:rsidRPr="00DD3C61">
              <w:rPr>
                <w:lang w:eastAsia="ru-RU"/>
              </w:rPr>
              <w:t xml:space="preserve">История </w:t>
            </w:r>
            <w:r>
              <w:rPr>
                <w:lang w:eastAsia="ru-RU"/>
              </w:rPr>
              <w:t>русской литературы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9</w:t>
            </w:r>
          </w:p>
        </w:tc>
      </w:tr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7F2086">
            <w:pPr>
              <w:suppressAutoHyphens w:val="0"/>
              <w:jc w:val="both"/>
              <w:rPr>
                <w:lang w:eastAsia="ru-RU"/>
              </w:rPr>
            </w:pPr>
            <w:r w:rsidRPr="00DD3C61">
              <w:rPr>
                <w:lang w:eastAsia="ru-RU"/>
              </w:rPr>
              <w:t>История зарубежно</w:t>
            </w:r>
            <w:r>
              <w:rPr>
                <w:lang w:eastAsia="ru-RU"/>
              </w:rPr>
              <w:t>й литературы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DD3C61">
              <w:rPr>
                <w:b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CF4AC9">
            <w:pPr>
              <w:suppressAutoHyphens w:val="0"/>
              <w:jc w:val="both"/>
              <w:rPr>
                <w:lang w:eastAsia="ru-RU"/>
              </w:rPr>
            </w:pPr>
            <w:r w:rsidRPr="00DD3C61">
              <w:rPr>
                <w:lang w:eastAsia="ru-RU"/>
              </w:rPr>
              <w:t xml:space="preserve">В.Г. </w:t>
            </w:r>
            <w:r w:rsidR="00CF4AC9">
              <w:rPr>
                <w:lang w:eastAsia="ru-RU"/>
              </w:rPr>
              <w:t>Белинский, критические статьи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1</w:t>
            </w:r>
            <w:r w:rsidR="00522028"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6937E3" w:rsidP="000C47C2">
            <w:pPr>
              <w:snapToGri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CF4AC9" w:rsidP="00CF4AC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Литературные читки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522028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uppressAutoHyphens w:val="0"/>
              <w:jc w:val="both"/>
              <w:rPr>
                <w:lang w:eastAsia="ru-RU"/>
              </w:rPr>
            </w:pPr>
            <w:r w:rsidRPr="00DD3C61">
              <w:rPr>
                <w:lang w:eastAsia="ru-RU"/>
              </w:rPr>
              <w:t>Итоговое повторение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F2086" w:rsidRPr="00DD3C61" w:rsidTr="000C47C2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uppressAutoHyphens w:val="0"/>
              <w:jc w:val="both"/>
              <w:rPr>
                <w:lang w:eastAsia="ru-RU"/>
              </w:rPr>
            </w:pPr>
            <w:r w:rsidRPr="00DD3C61">
              <w:rPr>
                <w:lang w:eastAsia="ru-RU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6937E3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b/>
          <w:color w:val="000000"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>2 год обучения</w:t>
      </w: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p w:rsidR="007F2086" w:rsidRPr="00DD3C61" w:rsidRDefault="007F2086" w:rsidP="007F2086">
      <w:pPr>
        <w:ind w:firstLine="709"/>
        <w:jc w:val="center"/>
        <w:rPr>
          <w:b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397"/>
        <w:gridCol w:w="5186"/>
        <w:gridCol w:w="1561"/>
        <w:gridCol w:w="1118"/>
        <w:gridCol w:w="1319"/>
      </w:tblGrid>
      <w:tr w:rsidR="007F2086" w:rsidRPr="00DD3C61" w:rsidTr="000C47C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№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Темы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Количество часов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Теория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Практика</w:t>
            </w:r>
          </w:p>
        </w:tc>
      </w:tr>
      <w:tr w:rsidR="007F2086" w:rsidRPr="00DD3C61" w:rsidTr="000C47C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CF4AC9" w:rsidP="000C47C2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Литературоведение как наука.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F2277" w:rsidRDefault="00DF227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F2277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2018B7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2086" w:rsidRPr="00DD3C61" w:rsidTr="000C47C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CF4AC9" w:rsidP="000C47C2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Литературное произведение как художественное целое.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2018B7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2018B7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F2086" w:rsidRPr="00DD3C61" w:rsidTr="00CF4AC9">
        <w:trPr>
          <w:trHeight w:val="13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CF4AC9" w:rsidP="000C47C2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Тема и идея произведения.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2018B7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F2086" w:rsidRPr="00DD3C61" w:rsidTr="000C47C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A70EB" w:rsidP="000C47C2">
            <w:pPr>
              <w:snapToGri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CF4AC9" w:rsidP="000C47C2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Конфликт.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F2086" w:rsidRPr="00DD3C61" w:rsidTr="000C47C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A70EB" w:rsidP="000C47C2">
            <w:pPr>
              <w:snapToGrid w:val="0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uppressAutoHyphens w:val="0"/>
              <w:jc w:val="both"/>
              <w:rPr>
                <w:lang w:eastAsia="ru-RU"/>
              </w:rPr>
            </w:pPr>
            <w:r w:rsidRPr="00DD3C61">
              <w:rPr>
                <w:lang w:eastAsia="ru-RU"/>
              </w:rPr>
              <w:t>Итоговое повторение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F2086" w:rsidRPr="00DD3C61" w:rsidTr="000C47C2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uppressAutoHyphens w:val="0"/>
              <w:jc w:val="both"/>
              <w:rPr>
                <w:lang w:eastAsia="ru-RU"/>
              </w:rPr>
            </w:pPr>
            <w:r w:rsidRPr="00DD3C61">
              <w:rPr>
                <w:lang w:eastAsia="ru-RU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DD3C61">
              <w:rPr>
                <w:b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2018B7" w:rsidP="000C47C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b/>
          <w:color w:val="000000"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>3 год обучения</w:t>
      </w:r>
    </w:p>
    <w:p w:rsidR="007F2086" w:rsidRPr="00DD3C61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lang w:eastAsia="ru-RU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463"/>
        <w:gridCol w:w="5120"/>
        <w:gridCol w:w="1561"/>
        <w:gridCol w:w="1118"/>
        <w:gridCol w:w="1319"/>
      </w:tblGrid>
      <w:tr w:rsidR="007F2086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№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Темы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Количество часов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Теория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86" w:rsidRPr="00DD3C61" w:rsidRDefault="007F2086" w:rsidP="000C47C2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Практика</w:t>
            </w:r>
          </w:p>
        </w:tc>
      </w:tr>
      <w:tr w:rsidR="002018B7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Человек и художественные средства создания образа человека в литературном произведении.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018B7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Язык художественного произведения.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9</w:t>
            </w:r>
          </w:p>
        </w:tc>
      </w:tr>
      <w:tr w:rsidR="002018B7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Композиция художественного произведения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DD3C61">
              <w:rPr>
                <w:b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18B7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ind w:right="-57"/>
              <w:jc w:val="both"/>
              <w:rPr>
                <w:b/>
              </w:rPr>
            </w:pPr>
            <w:r w:rsidRPr="00DD3C61">
              <w:rPr>
                <w:b/>
              </w:rPr>
              <w:t>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Родовое и жанрово-видовое деление художественной литературы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 w:rsidRPr="00DD3C6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18B7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Художественный метод и стиль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018B7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ind w:left="-57" w:right="-57"/>
              <w:jc w:val="both"/>
              <w:rPr>
                <w:b/>
              </w:rPr>
            </w:pPr>
            <w:r w:rsidRPr="00DD3C61">
              <w:rPr>
                <w:b/>
              </w:rPr>
              <w:t>6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jc w:val="both"/>
            </w:pPr>
            <w:r w:rsidRPr="00DD3C61">
              <w:t xml:space="preserve">Итоговое повторение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18B7" w:rsidRPr="00DD3C61" w:rsidTr="00A9771C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ind w:left="-57" w:right="-57"/>
              <w:jc w:val="both"/>
              <w:rPr>
                <w:b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0C47C2">
            <w:pPr>
              <w:snapToGrid w:val="0"/>
              <w:jc w:val="both"/>
            </w:pPr>
            <w:r w:rsidRPr="00DD3C61">
              <w:t>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7" w:rsidRPr="00DD3C61" w:rsidRDefault="002018B7" w:rsidP="00F76E8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7F2086" w:rsidRDefault="007F2086" w:rsidP="007F2086">
      <w:pPr>
        <w:shd w:val="clear" w:color="auto" w:fill="FFFFFF"/>
        <w:suppressAutoHyphens w:val="0"/>
        <w:spacing w:before="7"/>
        <w:rPr>
          <w:color w:val="000000"/>
          <w:sz w:val="28"/>
          <w:szCs w:val="28"/>
          <w:lang w:eastAsia="ru-RU"/>
        </w:rPr>
      </w:pPr>
    </w:p>
    <w:p w:rsidR="007F2086" w:rsidRDefault="007F2086" w:rsidP="007F2086">
      <w:pPr>
        <w:ind w:firstLine="709"/>
        <w:jc w:val="center"/>
        <w:rPr>
          <w:b/>
        </w:rPr>
      </w:pPr>
      <w:r>
        <w:rPr>
          <w:b/>
          <w:sz w:val="32"/>
          <w:szCs w:val="32"/>
        </w:rPr>
        <w:t>Содержание образовательной деятельности</w:t>
      </w:r>
      <w:r>
        <w:rPr>
          <w:b/>
        </w:rPr>
        <w:t>.</w:t>
      </w:r>
    </w:p>
    <w:p w:rsidR="007F2086" w:rsidRPr="002C5B86" w:rsidRDefault="007F2086" w:rsidP="007F2086">
      <w:pPr>
        <w:ind w:firstLine="709"/>
        <w:jc w:val="center"/>
        <w:rPr>
          <w:b/>
          <w:sz w:val="28"/>
          <w:szCs w:val="28"/>
        </w:rPr>
      </w:pPr>
      <w:r w:rsidRPr="002C5B86">
        <w:rPr>
          <w:b/>
          <w:sz w:val="28"/>
          <w:szCs w:val="28"/>
        </w:rPr>
        <w:t>1 год обучения</w:t>
      </w:r>
    </w:p>
    <w:p w:rsidR="007F2086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sz w:val="28"/>
          <w:szCs w:val="28"/>
          <w:lang w:eastAsia="ru-RU"/>
        </w:rPr>
      </w:pPr>
    </w:p>
    <w:p w:rsidR="007F2086" w:rsidRDefault="007F2086" w:rsidP="007F2086">
      <w:pPr>
        <w:shd w:val="clear" w:color="auto" w:fill="FFFFFF"/>
        <w:suppressAutoHyphens w:val="0"/>
        <w:spacing w:before="7"/>
        <w:jc w:val="center"/>
        <w:rPr>
          <w:color w:val="000000"/>
          <w:sz w:val="28"/>
          <w:szCs w:val="28"/>
          <w:lang w:eastAsia="ru-RU"/>
        </w:rPr>
      </w:pPr>
    </w:p>
    <w:p w:rsidR="007F2086" w:rsidRPr="00415F71" w:rsidRDefault="007F2086" w:rsidP="007F208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>1. Введение.</w:t>
      </w:r>
      <w:r w:rsidRPr="00415F71">
        <w:rPr>
          <w:color w:val="000000"/>
          <w:sz w:val="28"/>
          <w:szCs w:val="28"/>
          <w:lang w:eastAsia="ru-RU"/>
        </w:rPr>
        <w:t xml:space="preserve"> Знакомство </w:t>
      </w:r>
      <w:r w:rsidR="00CF5E6A">
        <w:rPr>
          <w:color w:val="000000"/>
          <w:sz w:val="28"/>
          <w:szCs w:val="28"/>
          <w:lang w:eastAsia="ru-RU"/>
        </w:rPr>
        <w:t xml:space="preserve">с теорией литературы </w:t>
      </w:r>
      <w:r w:rsidRPr="00415F71">
        <w:rPr>
          <w:color w:val="000000"/>
          <w:sz w:val="28"/>
          <w:szCs w:val="28"/>
          <w:lang w:eastAsia="ru-RU"/>
        </w:rPr>
        <w:t>и основными её разделами.</w:t>
      </w:r>
    </w:p>
    <w:p w:rsidR="007F2086" w:rsidRPr="00CF5E6A" w:rsidRDefault="007F2086" w:rsidP="007F2086">
      <w:pPr>
        <w:suppressAutoHyphens w:val="0"/>
        <w:jc w:val="both"/>
        <w:rPr>
          <w:b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>2. </w:t>
      </w:r>
      <w:r w:rsidRPr="00DD3C61">
        <w:rPr>
          <w:b/>
          <w:sz w:val="28"/>
          <w:szCs w:val="28"/>
          <w:lang w:eastAsia="ru-RU"/>
        </w:rPr>
        <w:t xml:space="preserve"> История русск</w:t>
      </w:r>
      <w:r w:rsidR="00CF5E6A">
        <w:rPr>
          <w:b/>
          <w:sz w:val="28"/>
          <w:szCs w:val="28"/>
          <w:lang w:eastAsia="ru-RU"/>
        </w:rPr>
        <w:t xml:space="preserve">ой литературы.  </w:t>
      </w:r>
      <w:r w:rsidR="00CF5E6A">
        <w:rPr>
          <w:sz w:val="28"/>
          <w:szCs w:val="28"/>
          <w:lang w:eastAsia="ru-RU"/>
        </w:rPr>
        <w:t>Фольклор и устное народное творчество; Древнерусская литература</w:t>
      </w:r>
      <w:r>
        <w:rPr>
          <w:sz w:val="28"/>
          <w:szCs w:val="28"/>
          <w:lang w:eastAsia="ru-RU"/>
        </w:rPr>
        <w:t xml:space="preserve">; </w:t>
      </w:r>
      <w:r w:rsidR="00CF5E6A" w:rsidRPr="00CF5E6A">
        <w:rPr>
          <w:sz w:val="28"/>
          <w:szCs w:val="28"/>
          <w:lang w:eastAsia="ru-RU"/>
        </w:rPr>
        <w:t>Литература XVIII века в процессе создания словесной культуры общеевропейского типа</w:t>
      </w:r>
      <w:r>
        <w:rPr>
          <w:sz w:val="28"/>
          <w:szCs w:val="28"/>
          <w:lang w:eastAsia="ru-RU"/>
        </w:rPr>
        <w:t xml:space="preserve">;; </w:t>
      </w:r>
      <w:r w:rsidRPr="00415F71">
        <w:rPr>
          <w:sz w:val="28"/>
          <w:szCs w:val="28"/>
          <w:lang w:eastAsia="ru-RU"/>
        </w:rPr>
        <w:t>XIX век и начало XX века</w:t>
      </w:r>
      <w:r>
        <w:rPr>
          <w:sz w:val="28"/>
          <w:szCs w:val="28"/>
          <w:lang w:eastAsia="ru-RU"/>
        </w:rPr>
        <w:t>;</w:t>
      </w:r>
      <w:r w:rsidR="00793961" w:rsidRPr="00793961">
        <w:t xml:space="preserve"> </w:t>
      </w:r>
      <w:r w:rsidR="00793961" w:rsidRPr="00793961">
        <w:rPr>
          <w:sz w:val="28"/>
          <w:szCs w:val="28"/>
          <w:lang w:eastAsia="ru-RU"/>
        </w:rPr>
        <w:t>литература XX века</w:t>
      </w:r>
      <w:r>
        <w:rPr>
          <w:sz w:val="28"/>
          <w:szCs w:val="28"/>
          <w:lang w:eastAsia="ru-RU"/>
        </w:rPr>
        <w:t>;</w:t>
      </w:r>
      <w:r w:rsidR="00793961">
        <w:rPr>
          <w:sz w:val="28"/>
          <w:szCs w:val="28"/>
          <w:lang w:eastAsia="ru-RU"/>
        </w:rPr>
        <w:t xml:space="preserve"> советский период</w:t>
      </w:r>
      <w:r>
        <w:rPr>
          <w:sz w:val="28"/>
          <w:szCs w:val="28"/>
          <w:lang w:eastAsia="ru-RU"/>
        </w:rPr>
        <w:t xml:space="preserve">; </w:t>
      </w:r>
      <w:r w:rsidR="00793961">
        <w:rPr>
          <w:sz w:val="28"/>
          <w:szCs w:val="28"/>
          <w:lang w:eastAsia="ru-RU"/>
        </w:rPr>
        <w:t xml:space="preserve">литература </w:t>
      </w:r>
      <w:r w:rsidRPr="00415F71">
        <w:rPr>
          <w:sz w:val="28"/>
          <w:szCs w:val="28"/>
          <w:lang w:eastAsia="ru-RU"/>
        </w:rPr>
        <w:t>в XXI веке</w:t>
      </w:r>
      <w:r>
        <w:rPr>
          <w:sz w:val="28"/>
          <w:szCs w:val="28"/>
          <w:lang w:eastAsia="ru-RU"/>
        </w:rPr>
        <w:t>.</w:t>
      </w:r>
    </w:p>
    <w:p w:rsidR="007F2086" w:rsidRPr="00415F71" w:rsidRDefault="007F2086" w:rsidP="007F2086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 </w:t>
      </w:r>
      <w:r w:rsidR="00793961">
        <w:rPr>
          <w:sz w:val="28"/>
          <w:szCs w:val="28"/>
          <w:lang w:eastAsia="ru-RU"/>
        </w:rPr>
        <w:t xml:space="preserve">Посещение литературных </w:t>
      </w:r>
      <w:r w:rsidRPr="00415F71">
        <w:rPr>
          <w:sz w:val="28"/>
          <w:szCs w:val="28"/>
          <w:lang w:eastAsia="ru-RU"/>
        </w:rPr>
        <w:t>музеев, зна</w:t>
      </w:r>
      <w:r w:rsidR="00793961">
        <w:rPr>
          <w:sz w:val="28"/>
          <w:szCs w:val="28"/>
          <w:lang w:eastAsia="ru-RU"/>
        </w:rPr>
        <w:t>комство с критическими статьями, проведение литературных вечеров.</w:t>
      </w:r>
    </w:p>
    <w:p w:rsidR="007F2086" w:rsidRPr="00415F71" w:rsidRDefault="007F2086" w:rsidP="007F2086">
      <w:pPr>
        <w:suppressAutoHyphens w:val="0"/>
        <w:rPr>
          <w:sz w:val="28"/>
          <w:szCs w:val="28"/>
          <w:lang w:eastAsia="ru-RU"/>
        </w:rPr>
      </w:pPr>
    </w:p>
    <w:p w:rsidR="007F2086" w:rsidRPr="00DD3C61" w:rsidRDefault="007F2086" w:rsidP="007F2086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>3. История зарубежно</w:t>
      </w:r>
      <w:r w:rsidR="00793961">
        <w:rPr>
          <w:b/>
          <w:color w:val="000000"/>
          <w:sz w:val="28"/>
          <w:szCs w:val="28"/>
          <w:lang w:eastAsia="ru-RU"/>
        </w:rPr>
        <w:t>й литературы</w:t>
      </w:r>
      <w:r w:rsidRPr="00DD3C61">
        <w:rPr>
          <w:b/>
          <w:color w:val="000000"/>
          <w:sz w:val="28"/>
          <w:szCs w:val="28"/>
          <w:lang w:eastAsia="ru-RU"/>
        </w:rPr>
        <w:t xml:space="preserve">. </w:t>
      </w:r>
    </w:p>
    <w:p w:rsidR="00793961" w:rsidRPr="00CF5E6A" w:rsidRDefault="00793961" w:rsidP="00793961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Античная литература</w:t>
      </w:r>
      <w:r w:rsidR="007F2086">
        <w:rPr>
          <w:color w:val="000000"/>
          <w:sz w:val="28"/>
          <w:szCs w:val="28"/>
          <w:lang w:eastAsia="ru-RU"/>
        </w:rPr>
        <w:t xml:space="preserve">; </w:t>
      </w:r>
      <w:r>
        <w:rPr>
          <w:color w:val="000000"/>
          <w:sz w:val="28"/>
          <w:szCs w:val="28"/>
          <w:lang w:eastAsia="ru-RU"/>
        </w:rPr>
        <w:t>С</w:t>
      </w:r>
      <w:r w:rsidR="007F2086" w:rsidRPr="00415F71">
        <w:rPr>
          <w:color w:val="000000"/>
          <w:sz w:val="28"/>
          <w:szCs w:val="28"/>
          <w:lang w:eastAsia="ru-RU"/>
        </w:rPr>
        <w:t>редние века</w:t>
      </w:r>
      <w:r>
        <w:rPr>
          <w:color w:val="000000"/>
          <w:sz w:val="28"/>
          <w:szCs w:val="28"/>
          <w:lang w:eastAsia="ru-RU"/>
        </w:rPr>
        <w:t xml:space="preserve"> и Возрождение</w:t>
      </w:r>
      <w:r w:rsidR="007F2086">
        <w:rPr>
          <w:color w:val="000000"/>
          <w:sz w:val="28"/>
          <w:szCs w:val="28"/>
          <w:lang w:eastAsia="ru-RU"/>
        </w:rPr>
        <w:t xml:space="preserve">; </w:t>
      </w:r>
      <w:r w:rsidR="007F2086" w:rsidRPr="00415F71">
        <w:rPr>
          <w:color w:val="000000"/>
          <w:sz w:val="28"/>
          <w:szCs w:val="28"/>
          <w:lang w:eastAsia="ru-RU"/>
        </w:rPr>
        <w:t>Итальянское возрождение и театр</w:t>
      </w:r>
      <w:r w:rsidR="007F2086">
        <w:rPr>
          <w:color w:val="000000"/>
          <w:sz w:val="28"/>
          <w:szCs w:val="28"/>
          <w:lang w:eastAsia="ru-RU"/>
        </w:rPr>
        <w:t xml:space="preserve">; </w:t>
      </w:r>
      <w:r w:rsidR="007F2086" w:rsidRPr="00415F71">
        <w:rPr>
          <w:color w:val="000000"/>
          <w:sz w:val="28"/>
          <w:szCs w:val="28"/>
          <w:lang w:eastAsia="ru-RU"/>
        </w:rPr>
        <w:t>Драматургия Шекспира, ее особенности и значение</w:t>
      </w:r>
      <w:r>
        <w:rPr>
          <w:color w:val="000000"/>
          <w:sz w:val="28"/>
          <w:szCs w:val="28"/>
          <w:lang w:eastAsia="ru-RU"/>
        </w:rPr>
        <w:t xml:space="preserve">; </w:t>
      </w:r>
      <w:r w:rsidRPr="00CF5E6A">
        <w:rPr>
          <w:sz w:val="28"/>
          <w:szCs w:val="28"/>
          <w:lang w:eastAsia="ru-RU"/>
        </w:rPr>
        <w:t>XVII</w:t>
      </w:r>
      <w:r>
        <w:rPr>
          <w:color w:val="000000"/>
          <w:sz w:val="28"/>
          <w:szCs w:val="28"/>
          <w:lang w:eastAsia="ru-RU"/>
        </w:rPr>
        <w:t xml:space="preserve"> век</w:t>
      </w:r>
      <w:r w:rsidRPr="00793961">
        <w:rPr>
          <w:color w:val="000000"/>
          <w:sz w:val="28"/>
          <w:szCs w:val="28"/>
          <w:lang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классицизм и барокко; </w:t>
      </w:r>
      <w:r w:rsidRPr="00415F71">
        <w:rPr>
          <w:sz w:val="28"/>
          <w:szCs w:val="28"/>
          <w:lang w:eastAsia="ru-RU"/>
        </w:rPr>
        <w:t>XIX век и начало XX века</w:t>
      </w:r>
      <w:r w:rsidRPr="00793961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реализм;</w:t>
      </w:r>
      <w:r w:rsidRPr="00793961">
        <w:t xml:space="preserve"> </w:t>
      </w:r>
      <w:r w:rsidRPr="00793961">
        <w:rPr>
          <w:sz w:val="28"/>
          <w:szCs w:val="28"/>
          <w:lang w:eastAsia="ru-RU"/>
        </w:rPr>
        <w:t>литература XX века:</w:t>
      </w:r>
      <w:r>
        <w:rPr>
          <w:sz w:val="28"/>
          <w:szCs w:val="28"/>
          <w:lang w:eastAsia="ru-RU"/>
        </w:rPr>
        <w:t xml:space="preserve"> модернизм; литература </w:t>
      </w:r>
      <w:r w:rsidRPr="00415F71">
        <w:rPr>
          <w:sz w:val="28"/>
          <w:szCs w:val="28"/>
          <w:lang w:eastAsia="ru-RU"/>
        </w:rPr>
        <w:t>в XXI веке</w:t>
      </w:r>
      <w:r w:rsidRPr="0079396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постмодернизм.</w:t>
      </w:r>
    </w:p>
    <w:p w:rsidR="007F2086" w:rsidRPr="00415F71" w:rsidRDefault="007F2086" w:rsidP="007F2086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F2086" w:rsidRPr="00415F71" w:rsidRDefault="007F2086" w:rsidP="007F208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Pr="00415F71">
        <w:rPr>
          <w:color w:val="000000"/>
          <w:sz w:val="28"/>
          <w:szCs w:val="28"/>
          <w:lang w:eastAsia="ru-RU"/>
        </w:rPr>
        <w:t>Отличительные особенности</w:t>
      </w:r>
      <w:r w:rsidR="00793961">
        <w:rPr>
          <w:color w:val="000000"/>
          <w:sz w:val="28"/>
          <w:szCs w:val="28"/>
          <w:lang w:eastAsia="ru-RU"/>
        </w:rPr>
        <w:t xml:space="preserve"> русской и зарубежной литературы</w:t>
      </w:r>
      <w:r>
        <w:rPr>
          <w:color w:val="000000"/>
          <w:sz w:val="28"/>
          <w:szCs w:val="28"/>
          <w:lang w:eastAsia="ru-RU"/>
        </w:rPr>
        <w:t>, обсуждение</w:t>
      </w:r>
      <w:r w:rsidRPr="00415F71">
        <w:rPr>
          <w:color w:val="000000"/>
          <w:sz w:val="28"/>
          <w:szCs w:val="28"/>
          <w:lang w:eastAsia="ru-RU"/>
        </w:rPr>
        <w:t>. П</w:t>
      </w:r>
      <w:r>
        <w:rPr>
          <w:color w:val="000000"/>
          <w:sz w:val="28"/>
          <w:szCs w:val="28"/>
          <w:lang w:eastAsia="ru-RU"/>
        </w:rPr>
        <w:t>росмотр</w:t>
      </w:r>
      <w:r w:rsidRPr="00415F71">
        <w:rPr>
          <w:color w:val="000000"/>
          <w:sz w:val="28"/>
          <w:szCs w:val="28"/>
          <w:lang w:eastAsia="ru-RU"/>
        </w:rPr>
        <w:t xml:space="preserve"> </w:t>
      </w:r>
      <w:r w:rsidR="00793961">
        <w:rPr>
          <w:color w:val="000000"/>
          <w:sz w:val="28"/>
          <w:szCs w:val="28"/>
          <w:lang w:eastAsia="ru-RU"/>
        </w:rPr>
        <w:t xml:space="preserve">экранизаций произведений. Проведение литературных </w:t>
      </w:r>
      <w:proofErr w:type="spellStart"/>
      <w:r w:rsidR="00793961">
        <w:rPr>
          <w:color w:val="000000"/>
          <w:sz w:val="28"/>
          <w:szCs w:val="28"/>
          <w:lang w:eastAsia="ru-RU"/>
        </w:rPr>
        <w:t>вечеров</w:t>
      </w:r>
      <w:proofErr w:type="gramStart"/>
      <w:r w:rsidR="00793961">
        <w:rPr>
          <w:color w:val="000000"/>
          <w:sz w:val="28"/>
          <w:szCs w:val="28"/>
          <w:lang w:eastAsia="ru-RU"/>
        </w:rPr>
        <w:t>,д</w:t>
      </w:r>
      <w:proofErr w:type="gramEnd"/>
      <w:r w:rsidR="00793961">
        <w:rPr>
          <w:color w:val="000000"/>
          <w:sz w:val="28"/>
          <w:szCs w:val="28"/>
          <w:lang w:eastAsia="ru-RU"/>
        </w:rPr>
        <w:t>искуссий</w:t>
      </w:r>
      <w:proofErr w:type="spellEnd"/>
      <w:r w:rsidR="00793961">
        <w:rPr>
          <w:color w:val="000000"/>
          <w:sz w:val="28"/>
          <w:szCs w:val="28"/>
          <w:lang w:eastAsia="ru-RU"/>
        </w:rPr>
        <w:t>.</w:t>
      </w:r>
    </w:p>
    <w:p w:rsidR="007F2086" w:rsidRPr="00DD3C61" w:rsidRDefault="007F2086" w:rsidP="007F2086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</w:p>
    <w:p w:rsidR="007F2086" w:rsidRPr="00DD3C61" w:rsidRDefault="00793961" w:rsidP="007F2086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4. В.Г. Белинский. Критические статьи</w:t>
      </w:r>
      <w:r w:rsidR="00CB7054">
        <w:rPr>
          <w:b/>
          <w:color w:val="000000"/>
          <w:sz w:val="28"/>
          <w:szCs w:val="28"/>
          <w:lang w:eastAsia="ru-RU"/>
        </w:rPr>
        <w:t>.</w:t>
      </w:r>
    </w:p>
    <w:p w:rsidR="007F2086" w:rsidRPr="00415F71" w:rsidRDefault="007F2086" w:rsidP="00CB705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7B688C">
        <w:rPr>
          <w:color w:val="000000"/>
          <w:sz w:val="28"/>
          <w:szCs w:val="28"/>
          <w:lang w:eastAsia="ru-RU"/>
        </w:rPr>
        <w:t xml:space="preserve">Дмитрий Калинин (1830—1832); </w:t>
      </w:r>
      <w:r w:rsidR="00CB7054" w:rsidRPr="00CB7054">
        <w:rPr>
          <w:color w:val="000000"/>
          <w:sz w:val="28"/>
          <w:szCs w:val="28"/>
          <w:lang w:eastAsia="ru-RU"/>
        </w:rPr>
        <w:t>Литературные м</w:t>
      </w:r>
      <w:r w:rsidR="007B688C">
        <w:rPr>
          <w:color w:val="000000"/>
          <w:sz w:val="28"/>
          <w:szCs w:val="28"/>
          <w:lang w:eastAsia="ru-RU"/>
        </w:rPr>
        <w:t xml:space="preserve">ечтания. Элегия в прозе (1834); </w:t>
      </w:r>
      <w:r w:rsidR="00CB7054" w:rsidRPr="00CB7054">
        <w:rPr>
          <w:color w:val="000000"/>
          <w:sz w:val="28"/>
          <w:szCs w:val="28"/>
          <w:lang w:eastAsia="ru-RU"/>
        </w:rPr>
        <w:t>О русской повести и повестях г. Гоголя («</w:t>
      </w:r>
      <w:r w:rsidR="007B688C">
        <w:rPr>
          <w:color w:val="000000"/>
          <w:sz w:val="28"/>
          <w:szCs w:val="28"/>
          <w:lang w:eastAsia="ru-RU"/>
        </w:rPr>
        <w:t xml:space="preserve">Арабески» и «Миргород») (1835); </w:t>
      </w:r>
      <w:r w:rsidR="00CB7054" w:rsidRPr="00CB7054">
        <w:rPr>
          <w:color w:val="000000"/>
          <w:sz w:val="28"/>
          <w:szCs w:val="28"/>
          <w:lang w:eastAsia="ru-RU"/>
        </w:rPr>
        <w:t xml:space="preserve">Ничто </w:t>
      </w:r>
      <w:proofErr w:type="gramStart"/>
      <w:r w:rsidR="00CB7054" w:rsidRPr="00CB7054">
        <w:rPr>
          <w:color w:val="000000"/>
          <w:sz w:val="28"/>
          <w:szCs w:val="28"/>
          <w:lang w:eastAsia="ru-RU"/>
        </w:rPr>
        <w:t>о</w:t>
      </w:r>
      <w:proofErr w:type="gramEnd"/>
      <w:r w:rsidR="00CB7054" w:rsidRPr="00CB705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CB7054" w:rsidRPr="00CB7054">
        <w:rPr>
          <w:color w:val="000000"/>
          <w:sz w:val="28"/>
          <w:szCs w:val="28"/>
          <w:lang w:eastAsia="ru-RU"/>
        </w:rPr>
        <w:t>ничём</w:t>
      </w:r>
      <w:proofErr w:type="gramEnd"/>
      <w:r w:rsidR="00CB7054" w:rsidRPr="00CB7054">
        <w:rPr>
          <w:color w:val="000000"/>
          <w:sz w:val="28"/>
          <w:szCs w:val="28"/>
          <w:lang w:eastAsia="ru-RU"/>
        </w:rPr>
        <w:t xml:space="preserve"> (1835)</w:t>
      </w:r>
      <w:r w:rsidR="007B688C">
        <w:rPr>
          <w:color w:val="000000"/>
          <w:sz w:val="28"/>
          <w:szCs w:val="28"/>
          <w:lang w:eastAsia="ru-RU"/>
        </w:rPr>
        <w:t xml:space="preserve">; </w:t>
      </w:r>
      <w:r w:rsidR="00CB7054" w:rsidRPr="00CB7054">
        <w:rPr>
          <w:color w:val="000000"/>
          <w:sz w:val="28"/>
          <w:szCs w:val="28"/>
          <w:lang w:eastAsia="ru-RU"/>
        </w:rPr>
        <w:t xml:space="preserve">Стихотворения В. </w:t>
      </w:r>
      <w:proofErr w:type="spellStart"/>
      <w:r w:rsidR="00CB7054" w:rsidRPr="00CB7054">
        <w:rPr>
          <w:color w:val="000000"/>
          <w:sz w:val="28"/>
          <w:szCs w:val="28"/>
          <w:lang w:eastAsia="ru-RU"/>
        </w:rPr>
        <w:t>Бенедиктова</w:t>
      </w:r>
      <w:proofErr w:type="spellEnd"/>
      <w:r w:rsidR="00CB7054" w:rsidRPr="00CB7054">
        <w:rPr>
          <w:color w:val="000000"/>
          <w:sz w:val="28"/>
          <w:szCs w:val="28"/>
          <w:lang w:eastAsia="ru-RU"/>
        </w:rPr>
        <w:t xml:space="preserve"> (1835)</w:t>
      </w:r>
      <w:r w:rsidR="006937E3">
        <w:rPr>
          <w:color w:val="000000"/>
          <w:sz w:val="28"/>
          <w:szCs w:val="28"/>
          <w:lang w:eastAsia="ru-RU"/>
        </w:rPr>
        <w:t xml:space="preserve">; </w:t>
      </w:r>
      <w:r w:rsidR="00CB7054" w:rsidRPr="00CB7054">
        <w:rPr>
          <w:color w:val="000000"/>
          <w:sz w:val="28"/>
          <w:szCs w:val="28"/>
          <w:lang w:eastAsia="ru-RU"/>
        </w:rPr>
        <w:t>Основ</w:t>
      </w:r>
      <w:r w:rsidR="006937E3">
        <w:rPr>
          <w:color w:val="000000"/>
          <w:sz w:val="28"/>
          <w:szCs w:val="28"/>
          <w:lang w:eastAsia="ru-RU"/>
        </w:rPr>
        <w:t xml:space="preserve">ания русской грамматики (1837); </w:t>
      </w:r>
      <w:r w:rsidR="00CB7054" w:rsidRPr="00CB7054">
        <w:rPr>
          <w:color w:val="000000"/>
          <w:sz w:val="28"/>
          <w:szCs w:val="28"/>
          <w:lang w:eastAsia="ru-RU"/>
        </w:rPr>
        <w:t xml:space="preserve">Гамлет. Драма Шекспира. Мочалов в </w:t>
      </w:r>
      <w:r w:rsidR="00CB7054" w:rsidRPr="00CB7054">
        <w:rPr>
          <w:color w:val="000000"/>
          <w:sz w:val="28"/>
          <w:szCs w:val="28"/>
          <w:lang w:eastAsia="ru-RU"/>
        </w:rPr>
        <w:lastRenderedPageBreak/>
        <w:t>роли Га</w:t>
      </w:r>
      <w:r w:rsidR="006937E3">
        <w:rPr>
          <w:color w:val="000000"/>
          <w:sz w:val="28"/>
          <w:szCs w:val="28"/>
          <w:lang w:eastAsia="ru-RU"/>
        </w:rPr>
        <w:t xml:space="preserve">млета (1838, цикл статей); </w:t>
      </w:r>
      <w:r w:rsidR="00CB7054" w:rsidRPr="00CB7054">
        <w:rPr>
          <w:color w:val="000000"/>
          <w:sz w:val="28"/>
          <w:szCs w:val="28"/>
          <w:lang w:eastAsia="ru-RU"/>
        </w:rPr>
        <w:t>Сочинени</w:t>
      </w:r>
      <w:r w:rsidR="006937E3">
        <w:rPr>
          <w:color w:val="000000"/>
          <w:sz w:val="28"/>
          <w:szCs w:val="28"/>
          <w:lang w:eastAsia="ru-RU"/>
        </w:rPr>
        <w:t xml:space="preserve">я в стихах и прозе Д. Давыдова; </w:t>
      </w:r>
      <w:r w:rsidR="00CB7054" w:rsidRPr="00CB7054">
        <w:rPr>
          <w:color w:val="000000"/>
          <w:sz w:val="28"/>
          <w:szCs w:val="28"/>
          <w:lang w:eastAsia="ru-RU"/>
        </w:rPr>
        <w:t>«Герой нашего време</w:t>
      </w:r>
      <w:r w:rsidR="006937E3">
        <w:rPr>
          <w:color w:val="000000"/>
          <w:sz w:val="28"/>
          <w:szCs w:val="28"/>
          <w:lang w:eastAsia="ru-RU"/>
        </w:rPr>
        <w:t xml:space="preserve">ни». </w:t>
      </w:r>
      <w:proofErr w:type="gramStart"/>
      <w:r w:rsidR="006937E3">
        <w:rPr>
          <w:color w:val="000000"/>
          <w:sz w:val="28"/>
          <w:szCs w:val="28"/>
          <w:lang w:eastAsia="ru-RU"/>
        </w:rPr>
        <w:t xml:space="preserve">Соч. М. Лермонтова (1840); </w:t>
      </w:r>
      <w:r w:rsidR="00CB7054" w:rsidRPr="00CB7054">
        <w:rPr>
          <w:color w:val="000000"/>
          <w:sz w:val="28"/>
          <w:szCs w:val="28"/>
          <w:lang w:eastAsia="ru-RU"/>
        </w:rPr>
        <w:t>Русская</w:t>
      </w:r>
      <w:r w:rsidR="006937E3">
        <w:rPr>
          <w:color w:val="000000"/>
          <w:sz w:val="28"/>
          <w:szCs w:val="28"/>
          <w:lang w:eastAsia="ru-RU"/>
        </w:rPr>
        <w:t xml:space="preserve"> литература в 1840 году (1841); </w:t>
      </w:r>
      <w:r w:rsidR="00CB7054" w:rsidRPr="00CB7054">
        <w:rPr>
          <w:color w:val="000000"/>
          <w:sz w:val="28"/>
          <w:szCs w:val="28"/>
          <w:lang w:eastAsia="ru-RU"/>
        </w:rPr>
        <w:t>Стих</w:t>
      </w:r>
      <w:r w:rsidR="006937E3">
        <w:rPr>
          <w:color w:val="000000"/>
          <w:sz w:val="28"/>
          <w:szCs w:val="28"/>
          <w:lang w:eastAsia="ru-RU"/>
        </w:rPr>
        <w:t xml:space="preserve">отворения М. Лермонтова (1841); </w:t>
      </w:r>
      <w:r w:rsidR="00CB7054" w:rsidRPr="00CB7054">
        <w:rPr>
          <w:color w:val="000000"/>
          <w:sz w:val="28"/>
          <w:szCs w:val="28"/>
          <w:lang w:eastAsia="ru-RU"/>
        </w:rPr>
        <w:t>Русская</w:t>
      </w:r>
      <w:r w:rsidR="006937E3">
        <w:rPr>
          <w:color w:val="000000"/>
          <w:sz w:val="28"/>
          <w:szCs w:val="28"/>
          <w:lang w:eastAsia="ru-RU"/>
        </w:rPr>
        <w:t xml:space="preserve"> литература в 1841 году (1842); </w:t>
      </w:r>
      <w:r w:rsidR="00CB7054" w:rsidRPr="00CB7054">
        <w:rPr>
          <w:color w:val="000000"/>
          <w:sz w:val="28"/>
          <w:szCs w:val="28"/>
          <w:lang w:eastAsia="ru-RU"/>
        </w:rPr>
        <w:t>Русская литература в 184</w:t>
      </w:r>
      <w:r w:rsidR="006937E3">
        <w:rPr>
          <w:color w:val="000000"/>
          <w:sz w:val="28"/>
          <w:szCs w:val="28"/>
          <w:lang w:eastAsia="ru-RU"/>
        </w:rPr>
        <w:t xml:space="preserve">2 году (1843); </w:t>
      </w:r>
      <w:r w:rsidR="00CB7054" w:rsidRPr="00CB7054">
        <w:rPr>
          <w:color w:val="000000"/>
          <w:sz w:val="28"/>
          <w:szCs w:val="28"/>
          <w:lang w:eastAsia="ru-RU"/>
        </w:rPr>
        <w:t>Русская</w:t>
      </w:r>
      <w:r w:rsidR="006937E3">
        <w:rPr>
          <w:color w:val="000000"/>
          <w:sz w:val="28"/>
          <w:szCs w:val="28"/>
          <w:lang w:eastAsia="ru-RU"/>
        </w:rPr>
        <w:t xml:space="preserve"> литература в 1845 году (1846); </w:t>
      </w:r>
      <w:r w:rsidR="00CB7054" w:rsidRPr="00CB7054">
        <w:rPr>
          <w:color w:val="000000"/>
          <w:sz w:val="28"/>
          <w:szCs w:val="28"/>
          <w:lang w:eastAsia="ru-RU"/>
        </w:rPr>
        <w:t>Взгляд на русск</w:t>
      </w:r>
      <w:r w:rsidR="006937E3">
        <w:rPr>
          <w:color w:val="000000"/>
          <w:sz w:val="28"/>
          <w:szCs w:val="28"/>
          <w:lang w:eastAsia="ru-RU"/>
        </w:rPr>
        <w:t xml:space="preserve">ую литературу 1846 года (1846); Николай Алексеевич Полевой (1846); </w:t>
      </w:r>
      <w:r w:rsidR="00CB7054" w:rsidRPr="00CB7054">
        <w:rPr>
          <w:color w:val="000000"/>
          <w:sz w:val="28"/>
          <w:szCs w:val="28"/>
          <w:lang w:eastAsia="ru-RU"/>
        </w:rPr>
        <w:t>Письмо Н. В. Гоголю (1847)</w:t>
      </w:r>
      <w:r w:rsidR="006937E3">
        <w:rPr>
          <w:color w:val="000000"/>
          <w:sz w:val="28"/>
          <w:szCs w:val="28"/>
          <w:lang w:eastAsia="ru-RU"/>
        </w:rPr>
        <w:t xml:space="preserve">; </w:t>
      </w:r>
      <w:r w:rsidR="00CB7054" w:rsidRPr="00CB7054">
        <w:rPr>
          <w:color w:val="000000"/>
          <w:sz w:val="28"/>
          <w:szCs w:val="28"/>
          <w:lang w:eastAsia="ru-RU"/>
        </w:rPr>
        <w:t>Взгляд на русскую литературу 1847 года (1848).</w:t>
      </w:r>
      <w:proofErr w:type="gramEnd"/>
    </w:p>
    <w:p w:rsidR="007F2086" w:rsidRPr="00415F71" w:rsidRDefault="007F2086" w:rsidP="007F208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Практика: </w:t>
      </w:r>
      <w:r w:rsidRPr="00415F71">
        <w:rPr>
          <w:color w:val="000000"/>
          <w:sz w:val="28"/>
          <w:szCs w:val="28"/>
          <w:lang w:eastAsia="ru-RU"/>
        </w:rPr>
        <w:t>Основные положения работ</w:t>
      </w:r>
      <w:r w:rsidR="006937E3">
        <w:rPr>
          <w:color w:val="000000"/>
          <w:sz w:val="28"/>
          <w:szCs w:val="28"/>
          <w:lang w:eastAsia="ru-RU"/>
        </w:rPr>
        <w:t xml:space="preserve"> В.Г. Белинского, </w:t>
      </w:r>
      <w:r>
        <w:rPr>
          <w:color w:val="000000"/>
          <w:sz w:val="28"/>
          <w:szCs w:val="28"/>
          <w:lang w:eastAsia="ru-RU"/>
        </w:rPr>
        <w:t xml:space="preserve">обсуждение. </w:t>
      </w:r>
      <w:r w:rsidR="006937E3">
        <w:rPr>
          <w:color w:val="000000"/>
          <w:sz w:val="28"/>
          <w:szCs w:val="28"/>
          <w:lang w:eastAsia="ru-RU"/>
        </w:rPr>
        <w:t>Написание критических статей на современную литературу.</w:t>
      </w:r>
    </w:p>
    <w:p w:rsidR="007F2086" w:rsidRPr="00415F71" w:rsidRDefault="007F2086" w:rsidP="007F2086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F2086" w:rsidRPr="00DD3C61" w:rsidRDefault="007F2086" w:rsidP="007F2086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</w:p>
    <w:p w:rsidR="007F2086" w:rsidRPr="00DD3C61" w:rsidRDefault="007F2086" w:rsidP="007F2086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DD3C61">
        <w:rPr>
          <w:b/>
          <w:color w:val="000000"/>
          <w:sz w:val="28"/>
          <w:szCs w:val="28"/>
          <w:lang w:eastAsia="ru-RU"/>
        </w:rPr>
        <w:t xml:space="preserve">5. </w:t>
      </w:r>
      <w:r w:rsidR="006937E3">
        <w:rPr>
          <w:b/>
          <w:color w:val="000000"/>
          <w:sz w:val="28"/>
          <w:szCs w:val="28"/>
          <w:lang w:eastAsia="ru-RU"/>
        </w:rPr>
        <w:t>Литературные читки.</w:t>
      </w:r>
    </w:p>
    <w:p w:rsidR="007F2086" w:rsidRPr="00415F71" w:rsidRDefault="007F2086" w:rsidP="007F208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937E3">
        <w:rPr>
          <w:sz w:val="28"/>
          <w:szCs w:val="28"/>
          <w:lang w:eastAsia="ru-RU"/>
        </w:rPr>
        <w:t>Особенности ораторского искусства и актерского мастерства.</w:t>
      </w:r>
    </w:p>
    <w:p w:rsidR="007F2086" w:rsidRPr="00415F71" w:rsidRDefault="007F2086" w:rsidP="007F208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 </w:t>
      </w:r>
      <w:r w:rsidR="006937E3">
        <w:rPr>
          <w:sz w:val="28"/>
          <w:szCs w:val="28"/>
          <w:lang w:eastAsia="ru-RU"/>
        </w:rPr>
        <w:t>Проведение литературных вечеров, театрализованные чтения поэзии и прозы.</w:t>
      </w:r>
    </w:p>
    <w:p w:rsidR="007F2086" w:rsidRPr="00415F71" w:rsidRDefault="007F2086" w:rsidP="007F2086">
      <w:pPr>
        <w:suppressAutoHyphens w:val="0"/>
        <w:jc w:val="both"/>
        <w:rPr>
          <w:sz w:val="28"/>
          <w:szCs w:val="28"/>
          <w:lang w:eastAsia="ru-RU"/>
        </w:rPr>
      </w:pPr>
    </w:p>
    <w:p w:rsidR="007F2086" w:rsidRDefault="006937E3" w:rsidP="007F2086">
      <w:pPr>
        <w:suppressAutoHyphens w:val="0"/>
        <w:rPr>
          <w:b/>
          <w:color w:val="000000"/>
          <w:sz w:val="28"/>
          <w:szCs w:val="28"/>
          <w:lang w:eastAsia="ru-RU"/>
        </w:rPr>
      </w:pPr>
      <w:r w:rsidRPr="006937E3">
        <w:rPr>
          <w:b/>
          <w:color w:val="000000"/>
          <w:sz w:val="28"/>
          <w:szCs w:val="28"/>
          <w:lang w:eastAsia="ru-RU"/>
        </w:rPr>
        <w:t>6</w:t>
      </w:r>
      <w:r w:rsidR="007F2086">
        <w:rPr>
          <w:b/>
          <w:color w:val="000000"/>
          <w:sz w:val="28"/>
          <w:szCs w:val="28"/>
          <w:lang w:eastAsia="ru-RU"/>
        </w:rPr>
        <w:t>. Практика</w:t>
      </w:r>
      <w:r w:rsidR="007F2086" w:rsidRPr="00F07239">
        <w:rPr>
          <w:b/>
          <w:color w:val="000000"/>
          <w:sz w:val="28"/>
          <w:szCs w:val="28"/>
          <w:lang w:eastAsia="ru-RU"/>
        </w:rPr>
        <w:t xml:space="preserve">: </w:t>
      </w:r>
    </w:p>
    <w:p w:rsidR="007F2086" w:rsidRPr="00415F71" w:rsidRDefault="007F2086" w:rsidP="007F2086">
      <w:pPr>
        <w:suppressAutoHyphens w:val="0"/>
        <w:rPr>
          <w:color w:val="000000"/>
          <w:sz w:val="28"/>
          <w:szCs w:val="28"/>
          <w:lang w:eastAsia="ru-RU"/>
        </w:rPr>
      </w:pPr>
      <w:r w:rsidRPr="00415F71">
        <w:rPr>
          <w:color w:val="000000"/>
          <w:sz w:val="28"/>
          <w:szCs w:val="28"/>
          <w:lang w:eastAsia="ru-RU"/>
        </w:rPr>
        <w:t xml:space="preserve">Повторение изученного материала. </w:t>
      </w:r>
    </w:p>
    <w:p w:rsidR="007F2086" w:rsidRDefault="007F2086" w:rsidP="007F2086">
      <w:pPr>
        <w:suppressAutoHyphens w:val="0"/>
        <w:rPr>
          <w:color w:val="000000"/>
          <w:sz w:val="22"/>
          <w:szCs w:val="22"/>
          <w:lang w:eastAsia="ru-RU"/>
        </w:rPr>
      </w:pPr>
    </w:p>
    <w:p w:rsidR="007F2086" w:rsidRPr="00415F71" w:rsidRDefault="007F2086" w:rsidP="007F2086">
      <w:pPr>
        <w:suppressAutoHyphens w:val="0"/>
        <w:rPr>
          <w:color w:val="000000"/>
          <w:sz w:val="22"/>
          <w:szCs w:val="22"/>
          <w:lang w:eastAsia="ru-RU"/>
        </w:rPr>
      </w:pPr>
    </w:p>
    <w:p w:rsidR="007F2086" w:rsidRPr="00541500" w:rsidRDefault="007F2086" w:rsidP="007F2086">
      <w:pPr>
        <w:ind w:firstLine="709"/>
        <w:jc w:val="center"/>
        <w:rPr>
          <w:b/>
          <w:sz w:val="28"/>
          <w:szCs w:val="28"/>
        </w:rPr>
      </w:pPr>
      <w:r w:rsidRPr="00541500">
        <w:rPr>
          <w:b/>
          <w:sz w:val="28"/>
          <w:szCs w:val="28"/>
        </w:rPr>
        <w:t>Содержание образовательной деятельности.</w:t>
      </w:r>
    </w:p>
    <w:p w:rsidR="007F2086" w:rsidRPr="00541500" w:rsidRDefault="007F2086" w:rsidP="007F2086">
      <w:pPr>
        <w:ind w:firstLine="709"/>
        <w:jc w:val="center"/>
        <w:rPr>
          <w:b/>
          <w:sz w:val="28"/>
          <w:szCs w:val="28"/>
        </w:rPr>
      </w:pPr>
      <w:r w:rsidRPr="00541500">
        <w:rPr>
          <w:b/>
          <w:sz w:val="28"/>
          <w:szCs w:val="28"/>
        </w:rPr>
        <w:t>2 год обучения</w:t>
      </w:r>
    </w:p>
    <w:p w:rsidR="007F2086" w:rsidRDefault="007F2086" w:rsidP="007F2086">
      <w:pPr>
        <w:ind w:firstLine="709"/>
        <w:jc w:val="center"/>
        <w:rPr>
          <w:b/>
          <w:sz w:val="32"/>
          <w:szCs w:val="32"/>
        </w:rPr>
      </w:pPr>
    </w:p>
    <w:p w:rsidR="002A70EB" w:rsidRDefault="002A70EB" w:rsidP="002A70EB">
      <w:pPr>
        <w:pStyle w:val="a9"/>
        <w:numPr>
          <w:ilvl w:val="0"/>
          <w:numId w:val="6"/>
        </w:numPr>
        <w:rPr>
          <w:b/>
          <w:sz w:val="28"/>
          <w:szCs w:val="28"/>
          <w:lang w:eastAsia="ru-RU"/>
        </w:rPr>
      </w:pPr>
      <w:r w:rsidRPr="002A70EB">
        <w:rPr>
          <w:b/>
          <w:sz w:val="28"/>
          <w:szCs w:val="28"/>
          <w:lang w:eastAsia="ru-RU"/>
        </w:rPr>
        <w:t xml:space="preserve">Литературоведение как наука. </w:t>
      </w:r>
      <w:r w:rsidRPr="002A70EB">
        <w:rPr>
          <w:sz w:val="28"/>
          <w:szCs w:val="28"/>
          <w:lang w:eastAsia="ru-RU"/>
        </w:rPr>
        <w:t>Теория литературы как часть литературоведения. Специфика художественной литературы.</w:t>
      </w:r>
    </w:p>
    <w:p w:rsidR="007F2086" w:rsidRDefault="007F2086" w:rsidP="007F2086">
      <w:pPr>
        <w:pStyle w:val="a9"/>
        <w:ind w:left="1069"/>
        <w:rPr>
          <w:sz w:val="28"/>
          <w:szCs w:val="28"/>
        </w:rPr>
      </w:pPr>
      <w:r w:rsidRPr="00F07239">
        <w:rPr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2A70EB" w:rsidRPr="002A70EB">
        <w:rPr>
          <w:sz w:val="28"/>
          <w:szCs w:val="28"/>
        </w:rPr>
        <w:t>Литературная критика; Теория литературы; Локальное и суммирующее литературоведение</w:t>
      </w:r>
      <w:r w:rsidR="002A70EB">
        <w:rPr>
          <w:sz w:val="28"/>
          <w:szCs w:val="28"/>
        </w:rPr>
        <w:t>.</w:t>
      </w:r>
    </w:p>
    <w:p w:rsidR="0098206D" w:rsidRDefault="0098206D" w:rsidP="0098206D">
      <w:pPr>
        <w:pStyle w:val="a9"/>
        <w:ind w:left="1429"/>
        <w:rPr>
          <w:sz w:val="28"/>
          <w:szCs w:val="28"/>
        </w:rPr>
      </w:pPr>
    </w:p>
    <w:p w:rsidR="0098206D" w:rsidRDefault="0098206D" w:rsidP="0098206D">
      <w:pPr>
        <w:pStyle w:val="a9"/>
        <w:ind w:left="1429"/>
        <w:rPr>
          <w:sz w:val="28"/>
          <w:szCs w:val="28"/>
        </w:rPr>
      </w:pPr>
    </w:p>
    <w:p w:rsidR="00B4622A" w:rsidRPr="00F07239" w:rsidRDefault="00B4622A" w:rsidP="0098206D">
      <w:pPr>
        <w:pStyle w:val="a9"/>
        <w:numPr>
          <w:ilvl w:val="0"/>
          <w:numId w:val="6"/>
        </w:numPr>
        <w:rPr>
          <w:sz w:val="28"/>
          <w:szCs w:val="28"/>
        </w:rPr>
      </w:pPr>
      <w:r w:rsidRPr="00B4622A">
        <w:rPr>
          <w:b/>
          <w:sz w:val="28"/>
          <w:szCs w:val="28"/>
        </w:rPr>
        <w:t>Литературное произведение как художественное целое.</w:t>
      </w:r>
      <w:r w:rsidRPr="00B4622A">
        <w:rPr>
          <w:sz w:val="28"/>
          <w:szCs w:val="28"/>
        </w:rPr>
        <w:t xml:space="preserve"> Художественный мир литературного произведения. Форма и содержание художественного текста.</w:t>
      </w:r>
    </w:p>
    <w:p w:rsidR="007F2086" w:rsidRDefault="007F2086" w:rsidP="007F2086">
      <w:pPr>
        <w:pStyle w:val="a9"/>
        <w:ind w:left="1069"/>
        <w:rPr>
          <w:sz w:val="28"/>
          <w:szCs w:val="28"/>
        </w:rPr>
      </w:pPr>
      <w:r w:rsidRPr="00771860">
        <w:rPr>
          <w:b/>
          <w:sz w:val="28"/>
          <w:szCs w:val="28"/>
        </w:rPr>
        <w:t>Практика:</w:t>
      </w:r>
      <w:r w:rsidR="0098206D" w:rsidRPr="0098206D">
        <w:rPr>
          <w:sz w:val="28"/>
          <w:szCs w:val="28"/>
        </w:rPr>
        <w:t xml:space="preserve"> Форма, элементы формы литературного произведения; Содержание; элементы содержания литературного произведения</w:t>
      </w:r>
      <w:r>
        <w:rPr>
          <w:sz w:val="28"/>
          <w:szCs w:val="28"/>
        </w:rPr>
        <w:t>, проведение круглых столов.</w:t>
      </w:r>
    </w:p>
    <w:p w:rsidR="0098206D" w:rsidRDefault="0098206D" w:rsidP="007F2086">
      <w:pPr>
        <w:pStyle w:val="a9"/>
        <w:ind w:left="1069"/>
        <w:rPr>
          <w:sz w:val="28"/>
          <w:szCs w:val="28"/>
        </w:rPr>
      </w:pPr>
    </w:p>
    <w:p w:rsidR="007F2086" w:rsidRPr="0098206D" w:rsidRDefault="007F2086" w:rsidP="007F2086">
      <w:pPr>
        <w:pStyle w:val="a9"/>
        <w:numPr>
          <w:ilvl w:val="0"/>
          <w:numId w:val="6"/>
        </w:numPr>
        <w:rPr>
          <w:b/>
          <w:sz w:val="32"/>
          <w:szCs w:val="32"/>
        </w:rPr>
      </w:pPr>
      <w:r w:rsidRPr="0098206D">
        <w:rPr>
          <w:b/>
          <w:sz w:val="32"/>
          <w:szCs w:val="32"/>
        </w:rPr>
        <w:t xml:space="preserve">  </w:t>
      </w:r>
      <w:r w:rsidR="0098206D" w:rsidRPr="0098206D">
        <w:rPr>
          <w:b/>
          <w:sz w:val="32"/>
          <w:szCs w:val="32"/>
        </w:rPr>
        <w:t>Тема и идея произведения.</w:t>
      </w:r>
    </w:p>
    <w:p w:rsidR="007F2086" w:rsidRDefault="007F2086" w:rsidP="007F2086">
      <w:pPr>
        <w:pStyle w:val="a9"/>
        <w:ind w:left="1069"/>
        <w:rPr>
          <w:sz w:val="28"/>
          <w:szCs w:val="28"/>
        </w:rPr>
      </w:pPr>
      <w:r w:rsidRPr="00F07239">
        <w:rPr>
          <w:sz w:val="28"/>
          <w:szCs w:val="28"/>
        </w:rPr>
        <w:t>Практика</w:t>
      </w:r>
      <w:r w:rsidRPr="00172D6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8206D" w:rsidRPr="0098206D">
        <w:rPr>
          <w:sz w:val="28"/>
          <w:szCs w:val="28"/>
        </w:rPr>
        <w:t>Тема как предмет изображения; Тема как предмет художественного постижения; Аспекты тематики литературного произведения (т.н. «вечные темы», конкретно-исторические темы; индивидуально-авторские темы).</w:t>
      </w:r>
    </w:p>
    <w:p w:rsidR="0098206D" w:rsidRDefault="0098206D" w:rsidP="007F2086">
      <w:pPr>
        <w:pStyle w:val="a9"/>
        <w:ind w:left="1069"/>
        <w:rPr>
          <w:sz w:val="28"/>
          <w:szCs w:val="28"/>
        </w:rPr>
      </w:pPr>
    </w:p>
    <w:p w:rsidR="0098206D" w:rsidRPr="0098206D" w:rsidRDefault="0098206D" w:rsidP="0098206D">
      <w:pPr>
        <w:pStyle w:val="a9"/>
        <w:numPr>
          <w:ilvl w:val="0"/>
          <w:numId w:val="6"/>
        </w:numPr>
        <w:rPr>
          <w:b/>
          <w:sz w:val="28"/>
          <w:szCs w:val="28"/>
        </w:rPr>
      </w:pPr>
      <w:r w:rsidRPr="0098206D">
        <w:rPr>
          <w:b/>
          <w:sz w:val="28"/>
          <w:szCs w:val="28"/>
        </w:rPr>
        <w:t xml:space="preserve"> Конфликт.</w:t>
      </w:r>
      <w:r>
        <w:rPr>
          <w:b/>
          <w:sz w:val="28"/>
          <w:szCs w:val="28"/>
        </w:rPr>
        <w:t xml:space="preserve"> </w:t>
      </w:r>
      <w:r w:rsidRPr="0098206D">
        <w:rPr>
          <w:sz w:val="28"/>
          <w:szCs w:val="28"/>
        </w:rPr>
        <w:t>Сюжет литературного произведения. Система образов литературного произведения.</w:t>
      </w:r>
    </w:p>
    <w:p w:rsidR="007F2086" w:rsidRPr="0098206D" w:rsidRDefault="007F2086" w:rsidP="0098206D">
      <w:pPr>
        <w:pStyle w:val="a9"/>
        <w:ind w:left="1429"/>
        <w:rPr>
          <w:b/>
          <w:sz w:val="28"/>
          <w:szCs w:val="28"/>
        </w:rPr>
      </w:pPr>
      <w:r w:rsidRPr="0098206D">
        <w:rPr>
          <w:sz w:val="28"/>
          <w:szCs w:val="28"/>
        </w:rPr>
        <w:lastRenderedPageBreak/>
        <w:t>Практика:</w:t>
      </w:r>
      <w:r w:rsidRPr="0098206D">
        <w:rPr>
          <w:b/>
          <w:sz w:val="28"/>
          <w:szCs w:val="28"/>
        </w:rPr>
        <w:t xml:space="preserve"> </w:t>
      </w:r>
      <w:r w:rsidR="0098206D" w:rsidRPr="0098206D">
        <w:rPr>
          <w:sz w:val="28"/>
          <w:szCs w:val="28"/>
        </w:rPr>
        <w:t xml:space="preserve">Образы человека и </w:t>
      </w:r>
      <w:proofErr w:type="spellStart"/>
      <w:r w:rsidR="0098206D" w:rsidRPr="0098206D">
        <w:rPr>
          <w:sz w:val="28"/>
          <w:szCs w:val="28"/>
        </w:rPr>
        <w:t>внеположенной</w:t>
      </w:r>
      <w:proofErr w:type="spellEnd"/>
      <w:r w:rsidR="0098206D" w:rsidRPr="0098206D">
        <w:rPr>
          <w:sz w:val="28"/>
          <w:szCs w:val="28"/>
        </w:rPr>
        <w:t xml:space="preserve"> человеку реальности. Герой, персонаж литературного произведения. Образ автора в литературном произведении.</w:t>
      </w:r>
    </w:p>
    <w:p w:rsidR="007F2086" w:rsidRPr="00415F71" w:rsidRDefault="007F2086" w:rsidP="007F2086">
      <w:pPr>
        <w:suppressAutoHyphens w:val="0"/>
        <w:rPr>
          <w:color w:val="000000"/>
          <w:sz w:val="28"/>
          <w:szCs w:val="28"/>
          <w:lang w:eastAsia="ru-RU"/>
        </w:rPr>
      </w:pPr>
    </w:p>
    <w:p w:rsidR="007F2086" w:rsidRPr="002C5B86" w:rsidRDefault="0098206D" w:rsidP="007F2086">
      <w:pPr>
        <w:suppressAutoHyphens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</w:t>
      </w:r>
      <w:r w:rsidR="00A9771C">
        <w:rPr>
          <w:b/>
          <w:color w:val="000000"/>
          <w:sz w:val="28"/>
          <w:szCs w:val="28"/>
          <w:lang w:eastAsia="ru-RU"/>
        </w:rPr>
        <w:t xml:space="preserve"> 5 </w:t>
      </w:r>
      <w:r w:rsidR="007F2086" w:rsidRPr="002C5B86">
        <w:rPr>
          <w:b/>
          <w:color w:val="000000"/>
          <w:sz w:val="28"/>
          <w:szCs w:val="28"/>
          <w:lang w:eastAsia="ru-RU"/>
        </w:rPr>
        <w:t xml:space="preserve">. 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7F2086" w:rsidRPr="002C5B86">
        <w:rPr>
          <w:b/>
          <w:color w:val="000000"/>
          <w:sz w:val="28"/>
          <w:szCs w:val="28"/>
          <w:lang w:eastAsia="ru-RU"/>
        </w:rPr>
        <w:t xml:space="preserve">Практика: </w:t>
      </w:r>
      <w:r w:rsidR="007F2086" w:rsidRPr="00F07239">
        <w:rPr>
          <w:b/>
          <w:color w:val="000000"/>
          <w:sz w:val="28"/>
          <w:szCs w:val="28"/>
          <w:lang w:eastAsia="ru-RU"/>
        </w:rPr>
        <w:t>Повторение изученного материала.</w:t>
      </w:r>
      <w:r w:rsidR="007F2086" w:rsidRPr="002C5B86">
        <w:rPr>
          <w:b/>
          <w:color w:val="000000"/>
          <w:sz w:val="28"/>
          <w:szCs w:val="28"/>
          <w:lang w:eastAsia="ru-RU"/>
        </w:rPr>
        <w:t xml:space="preserve"> </w:t>
      </w:r>
    </w:p>
    <w:p w:rsidR="007F2086" w:rsidRDefault="007F2086" w:rsidP="007F2086">
      <w:pPr>
        <w:pStyle w:val="a9"/>
        <w:ind w:left="1069"/>
        <w:rPr>
          <w:b/>
          <w:sz w:val="28"/>
          <w:szCs w:val="28"/>
        </w:rPr>
      </w:pPr>
    </w:p>
    <w:p w:rsidR="007F2086" w:rsidRDefault="007F2086" w:rsidP="007F2086">
      <w:pPr>
        <w:pStyle w:val="a9"/>
        <w:ind w:left="1069"/>
        <w:rPr>
          <w:b/>
          <w:sz w:val="28"/>
          <w:szCs w:val="28"/>
        </w:rPr>
      </w:pPr>
    </w:p>
    <w:p w:rsidR="007F2086" w:rsidRDefault="007F2086" w:rsidP="007F2086">
      <w:pPr>
        <w:pStyle w:val="a9"/>
        <w:ind w:left="1069"/>
        <w:jc w:val="center"/>
        <w:rPr>
          <w:b/>
          <w:sz w:val="28"/>
          <w:szCs w:val="28"/>
        </w:rPr>
      </w:pPr>
    </w:p>
    <w:p w:rsidR="007F2086" w:rsidRDefault="007F2086" w:rsidP="007F2086">
      <w:pPr>
        <w:pStyle w:val="a9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2679F1" w:rsidRPr="00172D63" w:rsidRDefault="002679F1" w:rsidP="007F2086">
      <w:pPr>
        <w:pStyle w:val="a9"/>
        <w:ind w:left="1069"/>
        <w:jc w:val="center"/>
        <w:rPr>
          <w:b/>
          <w:sz w:val="28"/>
          <w:szCs w:val="28"/>
        </w:rPr>
      </w:pPr>
    </w:p>
    <w:p w:rsidR="007F2086" w:rsidRPr="002679F1" w:rsidRDefault="002679F1" w:rsidP="002679F1">
      <w:pPr>
        <w:pStyle w:val="a9"/>
        <w:numPr>
          <w:ilvl w:val="0"/>
          <w:numId w:val="7"/>
        </w:numPr>
        <w:rPr>
          <w:b/>
          <w:sz w:val="32"/>
          <w:szCs w:val="32"/>
        </w:rPr>
      </w:pPr>
      <w:r w:rsidRPr="002679F1">
        <w:rPr>
          <w:b/>
          <w:sz w:val="32"/>
          <w:szCs w:val="32"/>
        </w:rPr>
        <w:t>Человек и художественные средства создания образа человека в литературном произведении.</w:t>
      </w:r>
    </w:p>
    <w:p w:rsidR="002679F1" w:rsidRPr="002679F1" w:rsidRDefault="002679F1" w:rsidP="007F2086">
      <w:pPr>
        <w:pStyle w:val="a9"/>
        <w:rPr>
          <w:sz w:val="28"/>
          <w:szCs w:val="28"/>
        </w:rPr>
      </w:pPr>
      <w:r w:rsidRPr="002679F1">
        <w:rPr>
          <w:sz w:val="28"/>
          <w:szCs w:val="28"/>
        </w:rPr>
        <w:t>Персонаж; Центральные персонажи и персонажи второго плана; Персонажи-индивидуальности и коллективные персонажи; Разновидности художественных функций персонажей (персонажи-двойники, персонажи-антагонисты, герои-резонеры, антигерои</w:t>
      </w:r>
      <w:r>
        <w:rPr>
          <w:sz w:val="28"/>
          <w:szCs w:val="28"/>
        </w:rPr>
        <w:t>…</w:t>
      </w:r>
      <w:r w:rsidRPr="002679F1">
        <w:rPr>
          <w:sz w:val="28"/>
          <w:szCs w:val="28"/>
        </w:rPr>
        <w:t>).</w:t>
      </w:r>
    </w:p>
    <w:p w:rsidR="007F2086" w:rsidRDefault="007F2086" w:rsidP="007F2086">
      <w:pPr>
        <w:pStyle w:val="a9"/>
        <w:rPr>
          <w:sz w:val="28"/>
          <w:szCs w:val="28"/>
        </w:rPr>
      </w:pPr>
      <w:r w:rsidRPr="00F07239">
        <w:rPr>
          <w:sz w:val="28"/>
          <w:szCs w:val="28"/>
        </w:rPr>
        <w:t>Практика:</w:t>
      </w:r>
      <w:r w:rsidR="002679F1" w:rsidRPr="002679F1">
        <w:t xml:space="preserve"> </w:t>
      </w:r>
      <w:r w:rsidR="002679F1" w:rsidRPr="002679F1">
        <w:rPr>
          <w:sz w:val="28"/>
          <w:szCs w:val="28"/>
        </w:rPr>
        <w:t>Формы поведения персонажа; Формы речи персонажа; Портретная характеристика персонажа, Психологизм; Ценностная ориентация персонажа.</w:t>
      </w:r>
    </w:p>
    <w:p w:rsidR="007F2086" w:rsidRDefault="007F2086" w:rsidP="007F2086">
      <w:pPr>
        <w:pStyle w:val="a9"/>
        <w:rPr>
          <w:sz w:val="28"/>
          <w:szCs w:val="28"/>
        </w:rPr>
      </w:pPr>
    </w:p>
    <w:p w:rsidR="002679F1" w:rsidRPr="002679F1" w:rsidRDefault="002679F1" w:rsidP="002679F1">
      <w:pPr>
        <w:pStyle w:val="a9"/>
        <w:numPr>
          <w:ilvl w:val="0"/>
          <w:numId w:val="7"/>
        </w:numPr>
        <w:rPr>
          <w:sz w:val="28"/>
          <w:szCs w:val="28"/>
        </w:rPr>
      </w:pPr>
      <w:r w:rsidRPr="002679F1">
        <w:rPr>
          <w:b/>
          <w:sz w:val="28"/>
          <w:szCs w:val="28"/>
        </w:rPr>
        <w:t xml:space="preserve">Язык художественного произведения. </w:t>
      </w:r>
      <w:r w:rsidRPr="002679F1">
        <w:rPr>
          <w:sz w:val="28"/>
          <w:szCs w:val="28"/>
        </w:rPr>
        <w:t>Стих и проза. Образные средства языка художественной литературы. Стихосложение.</w:t>
      </w:r>
    </w:p>
    <w:p w:rsidR="007F2086" w:rsidRDefault="007F2086" w:rsidP="007F2086">
      <w:pPr>
        <w:pStyle w:val="a9"/>
        <w:rPr>
          <w:sz w:val="32"/>
          <w:szCs w:val="32"/>
        </w:rPr>
      </w:pPr>
      <w:r w:rsidRPr="00F07239">
        <w:rPr>
          <w:sz w:val="28"/>
          <w:szCs w:val="28"/>
        </w:rPr>
        <w:t>Практика:</w:t>
      </w:r>
      <w:r>
        <w:rPr>
          <w:b/>
          <w:sz w:val="32"/>
          <w:szCs w:val="32"/>
        </w:rPr>
        <w:t xml:space="preserve"> </w:t>
      </w:r>
      <w:r w:rsidR="002679F1" w:rsidRPr="002679F1">
        <w:rPr>
          <w:sz w:val="32"/>
          <w:szCs w:val="32"/>
        </w:rPr>
        <w:t>Тропы и их разновидности; Стилистические фигуры и их разновидности; Синтаксические фигуры и их разновидности. Поэтический размер, виды поэтического размера.</w:t>
      </w:r>
    </w:p>
    <w:p w:rsidR="002679F1" w:rsidRDefault="002679F1" w:rsidP="007F2086">
      <w:pPr>
        <w:pStyle w:val="a9"/>
        <w:rPr>
          <w:sz w:val="32"/>
          <w:szCs w:val="32"/>
        </w:rPr>
      </w:pPr>
    </w:p>
    <w:p w:rsidR="002679F1" w:rsidRPr="00045FB6" w:rsidRDefault="002679F1" w:rsidP="002679F1">
      <w:pPr>
        <w:pStyle w:val="a9"/>
        <w:numPr>
          <w:ilvl w:val="0"/>
          <w:numId w:val="7"/>
        </w:numPr>
        <w:rPr>
          <w:b/>
          <w:sz w:val="28"/>
          <w:szCs w:val="28"/>
        </w:rPr>
      </w:pPr>
      <w:r w:rsidRPr="002679F1">
        <w:rPr>
          <w:b/>
          <w:sz w:val="28"/>
          <w:szCs w:val="28"/>
        </w:rPr>
        <w:t>Композиция художественного произведения</w:t>
      </w:r>
      <w:r>
        <w:rPr>
          <w:b/>
          <w:sz w:val="28"/>
          <w:szCs w:val="28"/>
        </w:rPr>
        <w:t>.</w:t>
      </w:r>
    </w:p>
    <w:p w:rsidR="007F2086" w:rsidRDefault="007F2086" w:rsidP="007F2086">
      <w:pPr>
        <w:pStyle w:val="a9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2679F1" w:rsidRPr="002679F1">
        <w:t xml:space="preserve"> </w:t>
      </w:r>
      <w:r w:rsidR="002679F1" w:rsidRPr="002679F1">
        <w:rPr>
          <w:sz w:val="28"/>
          <w:szCs w:val="28"/>
        </w:rPr>
        <w:t>Внешняя композиция (основной текст и рама произведения). Внутренняя композиция; Повторы; Мотивы; «Точки зрения» в художественном тексте; Вставные элементы композиции; Принцип соединения значимых частей текста: пр</w:t>
      </w:r>
      <w:r w:rsidR="002679F1">
        <w:rPr>
          <w:sz w:val="28"/>
          <w:szCs w:val="28"/>
        </w:rPr>
        <w:t>ичинно-следственный / монтажный,</w:t>
      </w:r>
      <w:r>
        <w:rPr>
          <w:sz w:val="28"/>
          <w:szCs w:val="28"/>
        </w:rPr>
        <w:t xml:space="preserve"> проведение круглых столов.</w:t>
      </w:r>
    </w:p>
    <w:p w:rsidR="007F2086" w:rsidRDefault="007F2086" w:rsidP="007F2086">
      <w:pPr>
        <w:pStyle w:val="a9"/>
        <w:rPr>
          <w:sz w:val="28"/>
          <w:szCs w:val="28"/>
        </w:rPr>
      </w:pPr>
      <w:r w:rsidRPr="00F07239">
        <w:rPr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Просмотр спектаклей «На дне», «Король Лир», «Вишневый сад», обсуждение, написание заметок и отзывов.</w:t>
      </w:r>
    </w:p>
    <w:p w:rsidR="002679F1" w:rsidRDefault="002679F1" w:rsidP="007F2086">
      <w:pPr>
        <w:pStyle w:val="a9"/>
        <w:rPr>
          <w:sz w:val="28"/>
          <w:szCs w:val="28"/>
        </w:rPr>
      </w:pPr>
    </w:p>
    <w:p w:rsidR="002679F1" w:rsidRPr="002679F1" w:rsidRDefault="002679F1" w:rsidP="002679F1">
      <w:pPr>
        <w:pStyle w:val="a9"/>
        <w:numPr>
          <w:ilvl w:val="0"/>
          <w:numId w:val="7"/>
        </w:numPr>
        <w:rPr>
          <w:b/>
          <w:sz w:val="28"/>
          <w:szCs w:val="28"/>
        </w:rPr>
      </w:pPr>
      <w:r w:rsidRPr="002679F1">
        <w:rPr>
          <w:b/>
          <w:sz w:val="28"/>
          <w:szCs w:val="28"/>
        </w:rPr>
        <w:t>Родовое и жанрово-видовое деление художественной литературы.</w:t>
      </w:r>
    </w:p>
    <w:p w:rsidR="007F2086" w:rsidRPr="002679F1" w:rsidRDefault="007F2086" w:rsidP="002679F1">
      <w:pPr>
        <w:jc w:val="center"/>
        <w:rPr>
          <w:b/>
          <w:sz w:val="32"/>
          <w:szCs w:val="32"/>
        </w:rPr>
      </w:pPr>
      <w:r w:rsidRPr="002679F1">
        <w:rPr>
          <w:sz w:val="28"/>
          <w:szCs w:val="28"/>
        </w:rPr>
        <w:t>Практика:</w:t>
      </w:r>
      <w:r w:rsidR="002679F1" w:rsidRPr="002679F1">
        <w:t xml:space="preserve"> </w:t>
      </w:r>
      <w:proofErr w:type="gramStart"/>
      <w:r w:rsidR="002679F1" w:rsidRPr="002679F1">
        <w:rPr>
          <w:sz w:val="28"/>
          <w:szCs w:val="28"/>
        </w:rPr>
        <w:t xml:space="preserve">Роды литературы; Эпос; Лирика; Драма; Промежуточные </w:t>
      </w:r>
      <w:r w:rsidR="002679F1">
        <w:rPr>
          <w:sz w:val="28"/>
          <w:szCs w:val="28"/>
        </w:rPr>
        <w:t xml:space="preserve">  </w:t>
      </w:r>
      <w:r w:rsidR="002679F1" w:rsidRPr="002679F1">
        <w:rPr>
          <w:sz w:val="28"/>
          <w:szCs w:val="28"/>
        </w:rPr>
        <w:t>родовые формы (лирическая проза; пьеса для чтения…); Жанр; Жанры: роман-эпопея, роман, повесть, рассказ, лирическое стихотворение, поэма, тра</w:t>
      </w:r>
      <w:r w:rsidR="002679F1">
        <w:rPr>
          <w:sz w:val="28"/>
          <w:szCs w:val="28"/>
        </w:rPr>
        <w:t>гедия, комедия, пьеса-миниатюра</w:t>
      </w:r>
      <w:r w:rsidRPr="002679F1">
        <w:rPr>
          <w:sz w:val="28"/>
          <w:szCs w:val="28"/>
        </w:rPr>
        <w:t>, круглый стол, викторины.</w:t>
      </w:r>
      <w:proofErr w:type="gramEnd"/>
    </w:p>
    <w:p w:rsidR="007F2086" w:rsidRDefault="007F2086" w:rsidP="007F2086">
      <w:pPr>
        <w:pStyle w:val="a9"/>
        <w:rPr>
          <w:b/>
          <w:sz w:val="32"/>
          <w:szCs w:val="32"/>
        </w:rPr>
      </w:pPr>
    </w:p>
    <w:p w:rsidR="002679F1" w:rsidRPr="002679F1" w:rsidRDefault="007F2086" w:rsidP="002679F1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2679F1">
        <w:rPr>
          <w:b/>
          <w:sz w:val="28"/>
          <w:szCs w:val="28"/>
        </w:rPr>
        <w:t xml:space="preserve">    </w:t>
      </w:r>
      <w:r w:rsidR="002679F1" w:rsidRPr="002679F1">
        <w:rPr>
          <w:b/>
          <w:sz w:val="28"/>
          <w:szCs w:val="28"/>
        </w:rPr>
        <w:t xml:space="preserve"> Художественный метод и стиль.</w:t>
      </w:r>
      <w:r w:rsidR="002679F1" w:rsidRPr="002679F1">
        <w:rPr>
          <w:sz w:val="28"/>
          <w:szCs w:val="28"/>
        </w:rPr>
        <w:t xml:space="preserve"> Направление. Течение. Школа.</w:t>
      </w:r>
    </w:p>
    <w:p w:rsidR="007F2086" w:rsidRDefault="007F2086" w:rsidP="007F20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F07239">
        <w:rPr>
          <w:sz w:val="28"/>
          <w:szCs w:val="28"/>
        </w:rPr>
        <w:t>Практика:</w:t>
      </w:r>
      <w:r w:rsidR="00A9771C" w:rsidRPr="00A9771C">
        <w:rPr>
          <w:sz w:val="28"/>
          <w:szCs w:val="28"/>
        </w:rPr>
        <w:t xml:space="preserve"> </w:t>
      </w:r>
      <w:proofErr w:type="gramStart"/>
      <w:r w:rsidR="00A9771C" w:rsidRPr="00A9771C">
        <w:rPr>
          <w:sz w:val="28"/>
          <w:szCs w:val="28"/>
        </w:rPr>
        <w:t>Метод; Стиль; Направление, Школа; культурно-историческая эпоха; Концепция человека в искусстве; Античная литература, Литература Средневековья; Возрождение, Просвещение, Сентиментализм, Романтизм, Реализм, Модернизм.</w:t>
      </w:r>
      <w:r w:rsidRPr="00F32860">
        <w:rPr>
          <w:sz w:val="28"/>
          <w:szCs w:val="28"/>
        </w:rPr>
        <w:t>, написание аннотаций, отзывов, рецензий, устное комментирование, подготовка докладов.</w:t>
      </w:r>
      <w:proofErr w:type="gramEnd"/>
    </w:p>
    <w:p w:rsidR="007F2086" w:rsidRPr="00F32860" w:rsidRDefault="007F2086" w:rsidP="007F2086">
      <w:pPr>
        <w:jc w:val="both"/>
        <w:rPr>
          <w:sz w:val="28"/>
          <w:szCs w:val="28"/>
        </w:rPr>
      </w:pPr>
    </w:p>
    <w:p w:rsidR="007F2086" w:rsidRPr="00A9771C" w:rsidRDefault="007F2086" w:rsidP="00A9771C">
      <w:pPr>
        <w:pStyle w:val="a9"/>
        <w:numPr>
          <w:ilvl w:val="0"/>
          <w:numId w:val="7"/>
        </w:numPr>
        <w:rPr>
          <w:b/>
          <w:sz w:val="28"/>
          <w:szCs w:val="28"/>
        </w:rPr>
      </w:pPr>
      <w:r w:rsidRPr="00A9771C">
        <w:rPr>
          <w:b/>
          <w:color w:val="000000"/>
          <w:sz w:val="28"/>
          <w:szCs w:val="28"/>
          <w:lang w:eastAsia="ru-RU"/>
        </w:rPr>
        <w:t>Практика: Повторение изученного материала.</w:t>
      </w:r>
    </w:p>
    <w:p w:rsidR="007F2086" w:rsidRPr="00B17217" w:rsidRDefault="007F2086" w:rsidP="007F2086">
      <w:pPr>
        <w:pStyle w:val="a9"/>
        <w:pageBreakBefore/>
        <w:shd w:val="clear" w:color="auto" w:fill="FFFFFF"/>
        <w:ind w:right="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Методы обучения</w:t>
      </w:r>
    </w:p>
    <w:p w:rsidR="007F2086" w:rsidRPr="001430A3" w:rsidRDefault="007F2086" w:rsidP="007F2086">
      <w:pPr>
        <w:shd w:val="clear" w:color="auto" w:fill="FFFFFF"/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Воспитательная задача данной образовательной программы предполагает формирование личности думающей, активной, развивающейся, способной воспринимать чужие мнения и </w:t>
      </w:r>
      <w:proofErr w:type="spellStart"/>
      <w:r w:rsidRPr="001430A3">
        <w:rPr>
          <w:sz w:val="28"/>
          <w:szCs w:val="28"/>
        </w:rPr>
        <w:t>аргументированно</w:t>
      </w:r>
      <w:proofErr w:type="spellEnd"/>
      <w:r w:rsidRPr="001430A3">
        <w:rPr>
          <w:sz w:val="28"/>
          <w:szCs w:val="28"/>
        </w:rPr>
        <w:t xml:space="preserve"> доказывать свою позицию. Воспитание любви и уважения к родной культуре и </w:t>
      </w:r>
      <w:r w:rsidR="00A9771C">
        <w:rPr>
          <w:sz w:val="28"/>
          <w:szCs w:val="28"/>
        </w:rPr>
        <w:t xml:space="preserve">литературе, </w:t>
      </w:r>
      <w:r w:rsidRPr="001430A3">
        <w:rPr>
          <w:sz w:val="28"/>
          <w:szCs w:val="28"/>
        </w:rPr>
        <w:t xml:space="preserve">сознательного отношения к </w:t>
      </w:r>
      <w:r w:rsidR="00A9771C">
        <w:rPr>
          <w:sz w:val="28"/>
          <w:szCs w:val="28"/>
        </w:rPr>
        <w:t xml:space="preserve">литературе </w:t>
      </w:r>
      <w:r w:rsidRPr="001430A3">
        <w:rPr>
          <w:sz w:val="28"/>
          <w:szCs w:val="28"/>
        </w:rPr>
        <w:t xml:space="preserve">как явлению культуры, воспитание уважительного отношения к другим национальным </w:t>
      </w:r>
      <w:r w:rsidR="00A9771C">
        <w:rPr>
          <w:sz w:val="28"/>
          <w:szCs w:val="28"/>
        </w:rPr>
        <w:t xml:space="preserve">литературам </w:t>
      </w:r>
      <w:r w:rsidRPr="001430A3">
        <w:rPr>
          <w:sz w:val="28"/>
          <w:szCs w:val="28"/>
        </w:rPr>
        <w:t xml:space="preserve">и культурам, развитие потребности в речевом самосовершенствовании являются основными целями данного курса. </w:t>
      </w:r>
    </w:p>
    <w:p w:rsidR="007F2086" w:rsidRPr="001430A3" w:rsidRDefault="007F2086" w:rsidP="007F2086">
      <w:pPr>
        <w:shd w:val="clear" w:color="auto" w:fill="FFFFFF"/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>В рамках нравственного направления воспитательной задачи воспитанники постигают правила общежития, мотивировки выбора решений и поступков, сложность и неоднозначность понятий добро и зло, правда и ложь, милосердие, нравственный выбор.</w:t>
      </w:r>
    </w:p>
    <w:p w:rsidR="007F2086" w:rsidRPr="001430A3" w:rsidRDefault="007F2086" w:rsidP="007F2086">
      <w:pPr>
        <w:shd w:val="clear" w:color="auto" w:fill="FFFFFF"/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 </w:t>
      </w:r>
      <w:proofErr w:type="spellStart"/>
      <w:r w:rsidRPr="001430A3">
        <w:rPr>
          <w:sz w:val="28"/>
          <w:szCs w:val="28"/>
        </w:rPr>
        <w:t>Лингвоэкологическое</w:t>
      </w:r>
      <w:proofErr w:type="spellEnd"/>
      <w:r w:rsidRPr="001430A3">
        <w:rPr>
          <w:sz w:val="28"/>
          <w:szCs w:val="28"/>
        </w:rPr>
        <w:t xml:space="preserve"> воспитание ориентировано на формирование бережного отношения к языку, осознание роли языка в жизни человека и общества. Эстетическое воспитание формирует у детей вкус и навыки восприятия</w:t>
      </w:r>
      <w:r w:rsidR="00A9771C">
        <w:rPr>
          <w:sz w:val="28"/>
          <w:szCs w:val="28"/>
        </w:rPr>
        <w:t xml:space="preserve"> литературных произведений</w:t>
      </w:r>
      <w:r w:rsidRPr="001430A3">
        <w:rPr>
          <w:sz w:val="28"/>
          <w:szCs w:val="28"/>
        </w:rPr>
        <w:t xml:space="preserve">, позволяет осознать эстетическую функцию </w:t>
      </w:r>
      <w:r w:rsidR="00A9771C">
        <w:rPr>
          <w:sz w:val="28"/>
          <w:szCs w:val="28"/>
        </w:rPr>
        <w:t>литературы и её</w:t>
      </w:r>
      <w:r w:rsidRPr="001430A3">
        <w:rPr>
          <w:sz w:val="28"/>
          <w:szCs w:val="28"/>
        </w:rPr>
        <w:t xml:space="preserve"> место в ряду других родов искусства (живопись, </w:t>
      </w:r>
      <w:r w:rsidR="00A9771C">
        <w:rPr>
          <w:sz w:val="28"/>
          <w:szCs w:val="28"/>
        </w:rPr>
        <w:t>театр</w:t>
      </w:r>
      <w:r w:rsidRPr="001430A3">
        <w:rPr>
          <w:sz w:val="28"/>
          <w:szCs w:val="28"/>
        </w:rPr>
        <w:t>, кино).</w:t>
      </w:r>
    </w:p>
    <w:p w:rsidR="007F2086" w:rsidRPr="001430A3" w:rsidRDefault="007F2086" w:rsidP="007F2086">
      <w:pPr>
        <w:widowControl w:val="0"/>
        <w:shd w:val="clear" w:color="auto" w:fill="FFFFFF"/>
        <w:tabs>
          <w:tab w:val="left" w:pos="490"/>
        </w:tabs>
        <w:autoSpaceDE w:val="0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Познавательная задача  предполагает </w:t>
      </w:r>
      <w:r w:rsidR="00A9771C">
        <w:rPr>
          <w:iCs/>
          <w:sz w:val="28"/>
          <w:szCs w:val="28"/>
        </w:rPr>
        <w:t>сообщение знаний о литературе</w:t>
      </w:r>
      <w:r w:rsidRPr="001430A3">
        <w:rPr>
          <w:iCs/>
          <w:sz w:val="28"/>
          <w:szCs w:val="28"/>
        </w:rPr>
        <w:t xml:space="preserve"> как искусстве, анализ </w:t>
      </w:r>
      <w:proofErr w:type="gramStart"/>
      <w:r w:rsidRPr="001430A3">
        <w:rPr>
          <w:iCs/>
          <w:sz w:val="28"/>
          <w:szCs w:val="28"/>
        </w:rPr>
        <w:t>идейно-художественного</w:t>
      </w:r>
      <w:proofErr w:type="gramEnd"/>
      <w:r w:rsidRPr="001430A3">
        <w:rPr>
          <w:iCs/>
          <w:sz w:val="28"/>
          <w:szCs w:val="28"/>
        </w:rPr>
        <w:t xml:space="preserve"> </w:t>
      </w:r>
      <w:proofErr w:type="spellStart"/>
      <w:r w:rsidRPr="001430A3">
        <w:rPr>
          <w:iCs/>
          <w:sz w:val="28"/>
          <w:szCs w:val="28"/>
        </w:rPr>
        <w:t>содержания</w:t>
      </w:r>
      <w:r w:rsidR="00A9771C">
        <w:rPr>
          <w:iCs/>
          <w:sz w:val="28"/>
          <w:szCs w:val="28"/>
        </w:rPr>
        <w:t>произведений</w:t>
      </w:r>
      <w:proofErr w:type="spellEnd"/>
      <w:r w:rsidRPr="001430A3">
        <w:rPr>
          <w:iCs/>
          <w:sz w:val="28"/>
          <w:szCs w:val="28"/>
        </w:rPr>
        <w:t xml:space="preserve">. </w:t>
      </w:r>
      <w:r w:rsidRPr="001430A3">
        <w:rPr>
          <w:sz w:val="28"/>
          <w:szCs w:val="28"/>
        </w:rPr>
        <w:t xml:space="preserve">В задачу анализа </w:t>
      </w:r>
      <w:r w:rsidR="00A9771C">
        <w:rPr>
          <w:sz w:val="28"/>
          <w:szCs w:val="28"/>
        </w:rPr>
        <w:t xml:space="preserve">текстов </w:t>
      </w:r>
      <w:r w:rsidRPr="001430A3">
        <w:rPr>
          <w:sz w:val="28"/>
          <w:szCs w:val="28"/>
        </w:rPr>
        <w:t>входит формирова</w:t>
      </w:r>
      <w:r w:rsidRPr="001430A3">
        <w:rPr>
          <w:sz w:val="28"/>
          <w:szCs w:val="28"/>
        </w:rPr>
        <w:softHyphen/>
        <w:t xml:space="preserve">ние навыков свободного </w:t>
      </w:r>
      <w:proofErr w:type="spellStart"/>
      <w:r w:rsidRPr="001430A3">
        <w:rPr>
          <w:sz w:val="28"/>
          <w:szCs w:val="28"/>
        </w:rPr>
        <w:t>концепционного</w:t>
      </w:r>
      <w:proofErr w:type="spellEnd"/>
      <w:r w:rsidRPr="001430A3">
        <w:rPr>
          <w:sz w:val="28"/>
          <w:szCs w:val="28"/>
        </w:rPr>
        <w:t xml:space="preserve"> освоения произведения</w:t>
      </w:r>
      <w:r w:rsidR="00A9771C">
        <w:rPr>
          <w:sz w:val="28"/>
          <w:szCs w:val="28"/>
        </w:rPr>
        <w:t xml:space="preserve"> литературы</w:t>
      </w:r>
      <w:r w:rsidRPr="001430A3">
        <w:rPr>
          <w:sz w:val="28"/>
          <w:szCs w:val="28"/>
        </w:rPr>
        <w:t>, рассмотрением социальной, философской проблематики, кото</w:t>
      </w:r>
      <w:r w:rsidRPr="001430A3">
        <w:rPr>
          <w:sz w:val="28"/>
          <w:szCs w:val="28"/>
        </w:rPr>
        <w:softHyphen/>
        <w:t>рая раскрывается в самом строе повествования. Используется принцип постепен</w:t>
      </w:r>
      <w:r w:rsidRPr="001430A3">
        <w:rPr>
          <w:sz w:val="28"/>
          <w:szCs w:val="28"/>
        </w:rPr>
        <w:softHyphen/>
        <w:t xml:space="preserve">ного раскрытия идеи </w:t>
      </w:r>
      <w:r w:rsidR="00A9771C">
        <w:rPr>
          <w:sz w:val="28"/>
          <w:szCs w:val="28"/>
        </w:rPr>
        <w:t>в художественном строе текста</w:t>
      </w:r>
      <w:r w:rsidRPr="001430A3">
        <w:rPr>
          <w:sz w:val="28"/>
          <w:szCs w:val="28"/>
        </w:rPr>
        <w:t xml:space="preserve">, анализ целого строится на основе восприятия единства составных частей, элементов художественной структуры. 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>Практическая задача образовательной программы – совершенствование умения работать с текстом (с литературным текстом и текстом критических статей), осуществлять информационный поиск, проводить тщательный анализ целого и его компонентов; овладение навыками написания критических работ.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Задача  обучения реализуются в процессе формирования и развития коммуникативной, </w:t>
      </w:r>
      <w:r w:rsidR="00A9771C">
        <w:rPr>
          <w:sz w:val="28"/>
          <w:szCs w:val="28"/>
        </w:rPr>
        <w:t xml:space="preserve">литературоведческой </w:t>
      </w:r>
      <w:r w:rsidRPr="001430A3">
        <w:rPr>
          <w:sz w:val="28"/>
          <w:szCs w:val="28"/>
        </w:rPr>
        <w:t xml:space="preserve">и </w:t>
      </w:r>
      <w:proofErr w:type="spellStart"/>
      <w:r w:rsidRPr="001430A3">
        <w:rPr>
          <w:sz w:val="28"/>
          <w:szCs w:val="28"/>
        </w:rPr>
        <w:t>культуроведческой</w:t>
      </w:r>
      <w:proofErr w:type="spellEnd"/>
      <w:r w:rsidRPr="001430A3">
        <w:rPr>
          <w:sz w:val="28"/>
          <w:szCs w:val="28"/>
        </w:rPr>
        <w:t xml:space="preserve"> компетенций.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>Коммуникативная компетенция предполагает овладение основами культуры устной и письменной риторической речи, базовыми умениями и навыками использования языка в сфере театральной критики.</w:t>
      </w:r>
    </w:p>
    <w:p w:rsidR="007F2086" w:rsidRPr="001430A3" w:rsidRDefault="00A9771C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 xml:space="preserve">Литературоведческая </w:t>
      </w:r>
      <w:r w:rsidR="007F2086" w:rsidRPr="001430A3">
        <w:rPr>
          <w:sz w:val="28"/>
          <w:szCs w:val="28"/>
        </w:rPr>
        <w:t>компетенция включает в себя овладение необходимыми знаниями о</w:t>
      </w:r>
      <w:r>
        <w:rPr>
          <w:sz w:val="28"/>
          <w:szCs w:val="28"/>
        </w:rPr>
        <w:t xml:space="preserve"> литературном процессе, об истории отечественной и зарубежной литературы</w:t>
      </w:r>
      <w:r w:rsidR="007F2086" w:rsidRPr="001430A3">
        <w:rPr>
          <w:sz w:val="28"/>
          <w:szCs w:val="28"/>
        </w:rPr>
        <w:t xml:space="preserve">, знакомство с основными </w:t>
      </w:r>
      <w:r>
        <w:rPr>
          <w:sz w:val="28"/>
          <w:szCs w:val="28"/>
        </w:rPr>
        <w:t xml:space="preserve">литературоведческими </w:t>
      </w:r>
      <w:r w:rsidR="007F2086" w:rsidRPr="001430A3">
        <w:rPr>
          <w:sz w:val="28"/>
          <w:szCs w:val="28"/>
        </w:rPr>
        <w:t xml:space="preserve">теориями; формирование навыка анализа и </w:t>
      </w:r>
      <w:proofErr w:type="spellStart"/>
      <w:r w:rsidR="007F2086" w:rsidRPr="001430A3">
        <w:rPr>
          <w:sz w:val="28"/>
          <w:szCs w:val="28"/>
        </w:rPr>
        <w:t>оценки</w:t>
      </w:r>
      <w:r>
        <w:rPr>
          <w:sz w:val="28"/>
          <w:szCs w:val="28"/>
        </w:rPr>
        <w:t>произведений</w:t>
      </w:r>
      <w:proofErr w:type="spellEnd"/>
      <w:r w:rsidR="007F2086" w:rsidRPr="001430A3">
        <w:rPr>
          <w:sz w:val="28"/>
          <w:szCs w:val="28"/>
        </w:rPr>
        <w:t>.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proofErr w:type="spellStart"/>
      <w:r w:rsidRPr="001430A3">
        <w:rPr>
          <w:sz w:val="28"/>
          <w:szCs w:val="28"/>
        </w:rPr>
        <w:t>Культуроведческая</w:t>
      </w:r>
      <w:proofErr w:type="spellEnd"/>
      <w:r w:rsidRPr="001430A3">
        <w:rPr>
          <w:sz w:val="28"/>
          <w:szCs w:val="28"/>
        </w:rPr>
        <w:t xml:space="preserve"> компетенция предполагает осознание театрального языка как формы выражения национальной культуры, взаимосвязи </w:t>
      </w:r>
      <w:r w:rsidR="00A9771C">
        <w:rPr>
          <w:sz w:val="28"/>
          <w:szCs w:val="28"/>
        </w:rPr>
        <w:t xml:space="preserve">литературного </w:t>
      </w:r>
      <w:r w:rsidRPr="001430A3">
        <w:rPr>
          <w:sz w:val="28"/>
          <w:szCs w:val="28"/>
        </w:rPr>
        <w:t xml:space="preserve">процесса и истории государства, знание об основных </w:t>
      </w:r>
      <w:r w:rsidRPr="001430A3">
        <w:rPr>
          <w:sz w:val="28"/>
          <w:szCs w:val="28"/>
        </w:rPr>
        <w:lastRenderedPageBreak/>
        <w:t>течениях в искусстве, умение распознать их черты в каждом отдельном произведении.</w:t>
      </w:r>
    </w:p>
    <w:p w:rsidR="007F2086" w:rsidRPr="001430A3" w:rsidRDefault="007F2086" w:rsidP="007F208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1430A3">
        <w:rPr>
          <w:iCs/>
          <w:sz w:val="28"/>
          <w:szCs w:val="28"/>
        </w:rPr>
        <w:t xml:space="preserve">Формирование знаний, умений, навыков общения с </w:t>
      </w:r>
      <w:r w:rsidR="00A9771C">
        <w:rPr>
          <w:iCs/>
          <w:sz w:val="28"/>
          <w:szCs w:val="28"/>
        </w:rPr>
        <w:t xml:space="preserve">литературой </w:t>
      </w:r>
      <w:r w:rsidRPr="001430A3">
        <w:rPr>
          <w:iCs/>
          <w:sz w:val="28"/>
          <w:szCs w:val="28"/>
        </w:rPr>
        <w:t>происходит в такой последовательности:</w:t>
      </w:r>
    </w:p>
    <w:p w:rsidR="007F2086" w:rsidRPr="001430A3" w:rsidRDefault="007F2086" w:rsidP="007F2086">
      <w:pPr>
        <w:widowControl w:val="0"/>
        <w:shd w:val="clear" w:color="auto" w:fill="FFFFFF"/>
        <w:tabs>
          <w:tab w:val="left" w:pos="485"/>
        </w:tabs>
        <w:autoSpaceDE w:val="0"/>
        <w:ind w:right="16" w:firstLine="709"/>
        <w:jc w:val="both"/>
        <w:rPr>
          <w:iCs/>
          <w:sz w:val="28"/>
          <w:szCs w:val="28"/>
        </w:rPr>
      </w:pPr>
      <w:r w:rsidRPr="001430A3">
        <w:rPr>
          <w:iCs/>
          <w:spacing w:val="-2"/>
          <w:sz w:val="28"/>
          <w:szCs w:val="28"/>
        </w:rPr>
        <w:t>- вступительное слово перед лекцией;</w:t>
      </w:r>
    </w:p>
    <w:p w:rsidR="007F2086" w:rsidRPr="001430A3" w:rsidRDefault="007F2086" w:rsidP="007F2086">
      <w:pPr>
        <w:widowControl w:val="0"/>
        <w:shd w:val="clear" w:color="auto" w:fill="FFFFFF"/>
        <w:tabs>
          <w:tab w:val="left" w:pos="485"/>
        </w:tabs>
        <w:autoSpaceDE w:val="0"/>
        <w:ind w:firstLine="709"/>
        <w:jc w:val="both"/>
        <w:rPr>
          <w:iCs/>
          <w:spacing w:val="-6"/>
          <w:sz w:val="28"/>
          <w:szCs w:val="28"/>
        </w:rPr>
      </w:pPr>
      <w:r w:rsidRPr="001430A3">
        <w:rPr>
          <w:iCs/>
          <w:spacing w:val="-6"/>
          <w:sz w:val="28"/>
          <w:szCs w:val="28"/>
        </w:rPr>
        <w:t>- Лекция;</w:t>
      </w:r>
    </w:p>
    <w:p w:rsidR="007F2086" w:rsidRPr="001430A3" w:rsidRDefault="007F2086" w:rsidP="007F2086">
      <w:pPr>
        <w:ind w:firstLine="709"/>
        <w:jc w:val="both"/>
        <w:rPr>
          <w:iCs/>
          <w:sz w:val="28"/>
          <w:szCs w:val="28"/>
        </w:rPr>
      </w:pPr>
      <w:r w:rsidRPr="001430A3">
        <w:rPr>
          <w:iCs/>
          <w:sz w:val="28"/>
          <w:szCs w:val="28"/>
        </w:rPr>
        <w:t>- обсуждение пройденного</w:t>
      </w:r>
      <w:proofErr w:type="gramStart"/>
      <w:r w:rsidRPr="001430A3">
        <w:rPr>
          <w:iCs/>
          <w:sz w:val="28"/>
          <w:szCs w:val="28"/>
        </w:rPr>
        <w:t xml:space="preserve"> ;</w:t>
      </w:r>
      <w:proofErr w:type="gramEnd"/>
    </w:p>
    <w:p w:rsidR="007F2086" w:rsidRPr="001430A3" w:rsidRDefault="007F2086" w:rsidP="007F2086">
      <w:pPr>
        <w:ind w:firstLine="709"/>
        <w:jc w:val="both"/>
        <w:rPr>
          <w:iCs/>
          <w:sz w:val="28"/>
          <w:szCs w:val="28"/>
        </w:rPr>
      </w:pPr>
      <w:r w:rsidRPr="001430A3">
        <w:rPr>
          <w:iCs/>
          <w:sz w:val="28"/>
          <w:szCs w:val="28"/>
        </w:rPr>
        <w:t>- рекомендуемое самостоятельное задание в виде написания аннотаций, отзывов, рецензий;</w:t>
      </w:r>
    </w:p>
    <w:p w:rsidR="007F2086" w:rsidRPr="001430A3" w:rsidRDefault="007F2086" w:rsidP="007F2086">
      <w:pPr>
        <w:ind w:firstLine="709"/>
        <w:jc w:val="both"/>
        <w:rPr>
          <w:iCs/>
          <w:sz w:val="28"/>
          <w:szCs w:val="28"/>
        </w:rPr>
      </w:pPr>
      <w:r w:rsidRPr="001430A3">
        <w:rPr>
          <w:iCs/>
          <w:sz w:val="28"/>
          <w:szCs w:val="28"/>
        </w:rPr>
        <w:t>- обсуждение на последующем занятии работ.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При объяснении нового материала основным методом обучения является объяснительно-иллюстративный метод. Используется слово педагога и самостоятельный анализ воспитанником критических статей. Слово педагога  сопровождается показом иллюстраций и фотографий, соответствующих теме занятия. Анализ текста критических статей и художественных манифестов является важным методом работы при объяснении нового материала и при его закреплении. Воспитанники могут уметь самостоятельно освоить новый материал по не насыщенному подробными разъяснениями источнику. Педагог контролирует эту работу, опрашивая воспитанников и выясняя, в полной ли мере воспринят материал, ясны ли термины, осознаны ли примеры.  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После </w:t>
      </w:r>
      <w:r w:rsidR="00A9771C">
        <w:rPr>
          <w:sz w:val="28"/>
          <w:szCs w:val="28"/>
        </w:rPr>
        <w:t xml:space="preserve">прочтения произведения </w:t>
      </w:r>
      <w:r w:rsidRPr="001430A3">
        <w:rPr>
          <w:sz w:val="28"/>
          <w:szCs w:val="28"/>
        </w:rPr>
        <w:t xml:space="preserve">для анализа и закрепления пройденного материала используется эвристический метод, при котором воспитанник принимает активное участие в </w:t>
      </w:r>
      <w:proofErr w:type="spellStart"/>
      <w:r w:rsidRPr="001430A3">
        <w:rPr>
          <w:sz w:val="28"/>
          <w:szCs w:val="28"/>
        </w:rPr>
        <w:t>синтезировании</w:t>
      </w:r>
      <w:proofErr w:type="spellEnd"/>
      <w:r w:rsidRPr="001430A3">
        <w:rPr>
          <w:sz w:val="28"/>
          <w:szCs w:val="28"/>
        </w:rPr>
        <w:t xml:space="preserve"> нового знания, - беседа, дискуссия. Беседа  предполагает диалог педагога  и воспитанника, строящийся в форме вопросов и ответов. Дискуссия я предполагает анализ</w:t>
      </w:r>
      <w:r w:rsidR="00A9771C">
        <w:rPr>
          <w:sz w:val="28"/>
          <w:szCs w:val="28"/>
        </w:rPr>
        <w:t xml:space="preserve"> прочитанного</w:t>
      </w:r>
      <w:r w:rsidRPr="001430A3">
        <w:rPr>
          <w:sz w:val="28"/>
          <w:szCs w:val="28"/>
        </w:rPr>
        <w:t xml:space="preserve">, который заключается в том, что ученики в соответствии с заданием учителя отбирают из </w:t>
      </w:r>
      <w:r w:rsidR="00A9771C">
        <w:rPr>
          <w:sz w:val="28"/>
          <w:szCs w:val="28"/>
        </w:rPr>
        <w:t xml:space="preserve">произведения </w:t>
      </w:r>
      <w:r w:rsidRPr="001430A3">
        <w:rPr>
          <w:sz w:val="28"/>
          <w:szCs w:val="28"/>
        </w:rPr>
        <w:t xml:space="preserve">какие-либо реалии, доказывают принадлежность произведения к тому или иному направлению в искусстве. Выводы </w:t>
      </w:r>
      <w:proofErr w:type="gramStart"/>
      <w:r w:rsidRPr="001430A3">
        <w:rPr>
          <w:sz w:val="28"/>
          <w:szCs w:val="28"/>
        </w:rPr>
        <w:t>обучающихся</w:t>
      </w:r>
      <w:proofErr w:type="gramEnd"/>
      <w:r w:rsidRPr="001430A3">
        <w:rPr>
          <w:sz w:val="28"/>
          <w:szCs w:val="28"/>
        </w:rPr>
        <w:t xml:space="preserve"> должны быть скорректированы и повторены педагогом.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Запоминание осуществляется учащимися в ходе слушания объяснения учителя, записывания под диктовку или конспектирования сообщения учителя, чтения критических статей, а также преставления докладов  по прочитанным статьям. </w:t>
      </w:r>
    </w:p>
    <w:p w:rsidR="007F2086" w:rsidRPr="001430A3" w:rsidRDefault="007F2086" w:rsidP="007F2086">
      <w:pPr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Кроме курса лекций и запланированных на них просмотрах программой предусмотрено проведение так называемых семинарских занятий. Семинары включают в себя доклады и дискуссии обучающихся по изучаемым проблемам, оценку предложенных преподавателем </w:t>
      </w:r>
      <w:r w:rsidR="00760BA9">
        <w:rPr>
          <w:sz w:val="28"/>
          <w:szCs w:val="28"/>
        </w:rPr>
        <w:t>литературных</w:t>
      </w:r>
      <w:r w:rsidRPr="001430A3">
        <w:rPr>
          <w:sz w:val="28"/>
          <w:szCs w:val="28"/>
        </w:rPr>
        <w:t xml:space="preserve"> трудов и, ответы на поставле</w:t>
      </w:r>
      <w:r w:rsidR="00760BA9">
        <w:rPr>
          <w:sz w:val="28"/>
          <w:szCs w:val="28"/>
        </w:rPr>
        <w:t>нные</w:t>
      </w:r>
      <w:r w:rsidRPr="001430A3">
        <w:rPr>
          <w:sz w:val="28"/>
          <w:szCs w:val="28"/>
        </w:rPr>
        <w:t xml:space="preserve"> преподавателем вопросы. На основании пройденного материала планируется </w:t>
      </w:r>
      <w:proofErr w:type="spellStart"/>
      <w:r w:rsidRPr="001430A3">
        <w:rPr>
          <w:sz w:val="28"/>
          <w:szCs w:val="28"/>
        </w:rPr>
        <w:t>посеместровая</w:t>
      </w:r>
      <w:proofErr w:type="spellEnd"/>
      <w:r w:rsidRPr="001430A3">
        <w:rPr>
          <w:sz w:val="28"/>
          <w:szCs w:val="28"/>
        </w:rPr>
        <w:t xml:space="preserve"> «аттестация», которая может проводиться в виде анкетирования, викторины или в виде ролевой игры. </w:t>
      </w:r>
    </w:p>
    <w:p w:rsidR="007F2086" w:rsidRPr="001430A3" w:rsidRDefault="007F2086" w:rsidP="007F2086">
      <w:pPr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Детям предлагается  в семестре написать одну творческую работу (рецензию на спектакль). Рецензиям и отзывам, как формам самостоятельной </w:t>
      </w:r>
      <w:r w:rsidRPr="001430A3">
        <w:rPr>
          <w:sz w:val="28"/>
          <w:szCs w:val="28"/>
        </w:rPr>
        <w:lastRenderedPageBreak/>
        <w:t>работы, уделено несколько занятий. Перечень докладов и исследовательских работ предлагается в начале учебного года – их тематика находится в пределах и в соответствии с объявленной программой семинарских занятий. Задания по написанию творческой работы и тестовым испытаниям становятся известными обучающимся непосредственно перед их выполнением.</w:t>
      </w:r>
    </w:p>
    <w:p w:rsidR="007F2086" w:rsidRPr="001430A3" w:rsidRDefault="007F2086" w:rsidP="007F2086">
      <w:pPr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Объём творческой работы (рецензия на выбранный преподавателем или </w:t>
      </w:r>
      <w:proofErr w:type="spellStart"/>
      <w:r w:rsidRPr="001430A3">
        <w:rPr>
          <w:sz w:val="28"/>
          <w:szCs w:val="28"/>
        </w:rPr>
        <w:t>обучающимсяспектакль</w:t>
      </w:r>
      <w:proofErr w:type="spellEnd"/>
      <w:r w:rsidRPr="001430A3">
        <w:rPr>
          <w:sz w:val="28"/>
          <w:szCs w:val="28"/>
        </w:rPr>
        <w:t>) строго не регламентируется, но она должна носить сугубо авторский характер, отличаться аргументированностью, включать в себя не только пересказ содержания, но и разбор художественных особенностей, идейного содержания, общественной значимости произведения, отражать одновременно своеобразие творческой индивидуальности его авторов.</w:t>
      </w:r>
    </w:p>
    <w:p w:rsidR="007F2086" w:rsidRPr="001430A3" w:rsidRDefault="007F2086" w:rsidP="007F2086">
      <w:pPr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Устное выступление-доклад  представляет собой не сухой пересказ чужих мыслей, а попытку проанализировать и </w:t>
      </w:r>
      <w:proofErr w:type="spellStart"/>
      <w:r w:rsidRPr="001430A3">
        <w:rPr>
          <w:sz w:val="28"/>
          <w:szCs w:val="28"/>
        </w:rPr>
        <w:t>концептуализовать</w:t>
      </w:r>
      <w:proofErr w:type="spellEnd"/>
      <w:r w:rsidRPr="001430A3">
        <w:rPr>
          <w:sz w:val="28"/>
          <w:szCs w:val="28"/>
        </w:rPr>
        <w:t xml:space="preserve"> конкретную, достаточно узкую тему, связанную с тем или иным аспектом теории и истории театра. Что касается тестовых работ, то они призваны уяснить и проверить насколько обучающиеся усвоили пройденный материал, а также их готовность и способность ориентироваться в специфике экранного творчества и кинематографической практики. </w:t>
      </w:r>
    </w:p>
    <w:p w:rsidR="007F2086" w:rsidRPr="001430A3" w:rsidRDefault="007F2086" w:rsidP="007F2086">
      <w:pPr>
        <w:ind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Еще одна из форм педагога работы объединения и один из способов проверки полученных результатов – издание журнала </w:t>
      </w:r>
      <w:proofErr w:type="spellStart"/>
      <w:r w:rsidRPr="001430A3">
        <w:rPr>
          <w:sz w:val="28"/>
          <w:szCs w:val="28"/>
        </w:rPr>
        <w:t>ДТДиМ</w:t>
      </w:r>
      <w:proofErr w:type="spellEnd"/>
      <w:r w:rsidRPr="001430A3">
        <w:rPr>
          <w:sz w:val="28"/>
          <w:szCs w:val="28"/>
        </w:rPr>
        <w:t xml:space="preserve"> «Третье тысячелетие». Издание планируется выпускать ежеквартально.</w:t>
      </w:r>
    </w:p>
    <w:p w:rsidR="007F2086" w:rsidRPr="001430A3" w:rsidRDefault="007F2086" w:rsidP="007F208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1430A3">
        <w:rPr>
          <w:sz w:val="28"/>
          <w:szCs w:val="28"/>
        </w:rPr>
        <w:t xml:space="preserve">Написание творческих работ (аннотация, отзыв, рецензия) является завершающим этапом изучения материала.  </w:t>
      </w:r>
    </w:p>
    <w:p w:rsidR="007F2086" w:rsidRDefault="007F2086" w:rsidP="007F2086">
      <w:pPr>
        <w:ind w:left="360"/>
      </w:pPr>
    </w:p>
    <w:p w:rsidR="007F2086" w:rsidRPr="00760BA9" w:rsidRDefault="007F2086" w:rsidP="00760BA9">
      <w:pPr>
        <w:jc w:val="center"/>
        <w:rPr>
          <w:b/>
          <w:sz w:val="28"/>
          <w:szCs w:val="28"/>
        </w:rPr>
      </w:pPr>
    </w:p>
    <w:p w:rsidR="00760BA9" w:rsidRDefault="00760BA9" w:rsidP="00760BA9">
      <w:pPr>
        <w:jc w:val="center"/>
        <w:rPr>
          <w:b/>
          <w:sz w:val="28"/>
          <w:szCs w:val="28"/>
        </w:rPr>
      </w:pPr>
      <w:r w:rsidRPr="00760BA9">
        <w:rPr>
          <w:b/>
          <w:sz w:val="28"/>
          <w:szCs w:val="28"/>
        </w:rPr>
        <w:t>Список литературы</w:t>
      </w:r>
    </w:p>
    <w:p w:rsidR="00760BA9" w:rsidRDefault="00760BA9" w:rsidP="00760BA9">
      <w:pPr>
        <w:jc w:val="center"/>
        <w:rPr>
          <w:b/>
          <w:sz w:val="28"/>
          <w:szCs w:val="28"/>
        </w:rPr>
      </w:pPr>
    </w:p>
    <w:p w:rsidR="00760BA9" w:rsidRPr="00760BA9" w:rsidRDefault="00760BA9" w:rsidP="00760BA9">
      <w:pPr>
        <w:jc w:val="center"/>
        <w:rPr>
          <w:sz w:val="28"/>
          <w:szCs w:val="28"/>
        </w:rPr>
      </w:pPr>
      <w:r w:rsidRPr="00760BA9">
        <w:rPr>
          <w:color w:val="000000"/>
          <w:sz w:val="28"/>
          <w:szCs w:val="28"/>
          <w:shd w:val="clear" w:color="auto" w:fill="FFFFFF"/>
        </w:rPr>
        <w:t xml:space="preserve">Введение в литературоведение / Под </w:t>
      </w:r>
      <w:proofErr w:type="spellStart"/>
      <w:proofErr w:type="gramStart"/>
      <w:r w:rsidRPr="00760BA9">
        <w:rPr>
          <w:color w:val="000000"/>
          <w:sz w:val="28"/>
          <w:szCs w:val="28"/>
          <w:shd w:val="clear" w:color="auto" w:fill="FFFFFF"/>
        </w:rPr>
        <w:t>ред</w:t>
      </w:r>
      <w:proofErr w:type="spellEnd"/>
      <w:proofErr w:type="gramEnd"/>
      <w:r w:rsidRPr="00760BA9">
        <w:rPr>
          <w:color w:val="000000"/>
          <w:sz w:val="28"/>
          <w:szCs w:val="28"/>
          <w:shd w:val="clear" w:color="auto" w:fill="FFFFFF"/>
        </w:rPr>
        <w:t xml:space="preserve"> Г.Н. Поспелова. – М., 1988.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  <w:shd w:val="clear" w:color="auto" w:fill="FFFFFF"/>
        </w:rPr>
        <w:t>Введение в литературоведение: Хрестоматия</w:t>
      </w:r>
      <w:proofErr w:type="gramStart"/>
      <w:r w:rsidRPr="00760BA9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760BA9">
        <w:rPr>
          <w:color w:val="000000"/>
          <w:sz w:val="28"/>
          <w:szCs w:val="28"/>
          <w:shd w:val="clear" w:color="auto" w:fill="FFFFFF"/>
        </w:rPr>
        <w:t>од ред. П.А. Николаева. – М., 1988.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r w:rsidRPr="00760BA9">
        <w:rPr>
          <w:i/>
          <w:iCs/>
          <w:color w:val="000000"/>
          <w:sz w:val="28"/>
          <w:szCs w:val="28"/>
          <w:shd w:val="clear" w:color="auto" w:fill="FFFFFF"/>
        </w:rPr>
        <w:t>Богомолов Н.А.</w:t>
      </w:r>
      <w:r w:rsidRPr="00760BA9">
        <w:rPr>
          <w:rStyle w:val="apple-converted-space"/>
          <w:i/>
          <w:iCs/>
          <w:sz w:val="28"/>
          <w:szCs w:val="28"/>
        </w:rPr>
        <w:t> </w:t>
      </w:r>
      <w:r w:rsidRPr="00760BA9">
        <w:rPr>
          <w:color w:val="000000"/>
          <w:sz w:val="28"/>
          <w:szCs w:val="28"/>
          <w:shd w:val="clear" w:color="auto" w:fill="FFFFFF"/>
        </w:rPr>
        <w:t>Стихотворная речь: Учебно-методическое пособие для факультетов и отделений журналистики. – М., 1988.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r w:rsidRPr="00760BA9">
        <w:rPr>
          <w:i/>
          <w:iCs/>
          <w:color w:val="000000"/>
          <w:sz w:val="28"/>
          <w:szCs w:val="28"/>
          <w:shd w:val="clear" w:color="auto" w:fill="FFFFFF"/>
        </w:rPr>
        <w:t>Орлова Е.И.</w:t>
      </w:r>
      <w:r w:rsidRPr="00760BA9">
        <w:rPr>
          <w:rStyle w:val="apple-converted-space"/>
          <w:i/>
          <w:iCs/>
          <w:sz w:val="28"/>
          <w:szCs w:val="28"/>
        </w:rPr>
        <w:t> </w:t>
      </w:r>
      <w:r w:rsidRPr="00760BA9">
        <w:rPr>
          <w:color w:val="000000"/>
          <w:sz w:val="28"/>
          <w:szCs w:val="28"/>
          <w:shd w:val="clear" w:color="auto" w:fill="FFFFFF"/>
        </w:rPr>
        <w:t xml:space="preserve">Образ автора в литературном произведении / </w:t>
      </w:r>
      <w:proofErr w:type="spellStart"/>
      <w:r w:rsidRPr="00760BA9"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 w:rsidRPr="00760BA9">
        <w:rPr>
          <w:color w:val="000000"/>
          <w:sz w:val="28"/>
          <w:szCs w:val="28"/>
          <w:shd w:val="clear" w:color="auto" w:fill="FFFFFF"/>
        </w:rPr>
        <w:t>. пособие для студентов факультетов журналистики. – М., 2006.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  <w:shd w:val="clear" w:color="auto" w:fill="FFFFFF"/>
        </w:rPr>
        <w:t>б) дополнительная литература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r w:rsidRPr="00760BA9">
        <w:rPr>
          <w:i/>
          <w:iCs/>
          <w:color w:val="000000"/>
          <w:sz w:val="28"/>
          <w:szCs w:val="28"/>
          <w:shd w:val="clear" w:color="auto" w:fill="FFFFFF"/>
        </w:rPr>
        <w:t>Томашевский Б.В.</w:t>
      </w:r>
      <w:r w:rsidRPr="00760BA9">
        <w:rPr>
          <w:rStyle w:val="apple-converted-space"/>
          <w:i/>
          <w:iCs/>
          <w:sz w:val="28"/>
          <w:szCs w:val="28"/>
        </w:rPr>
        <w:t> </w:t>
      </w:r>
      <w:r w:rsidRPr="00760BA9">
        <w:rPr>
          <w:color w:val="000000"/>
          <w:sz w:val="28"/>
          <w:szCs w:val="28"/>
          <w:shd w:val="clear" w:color="auto" w:fill="FFFFFF"/>
        </w:rPr>
        <w:t>Теория литературы. Поэтика. – М., 1999.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proofErr w:type="spellStart"/>
      <w:r w:rsidRPr="00760BA9">
        <w:rPr>
          <w:i/>
          <w:iCs/>
          <w:color w:val="000000"/>
          <w:sz w:val="28"/>
          <w:szCs w:val="28"/>
          <w:shd w:val="clear" w:color="auto" w:fill="FFFFFF"/>
        </w:rPr>
        <w:t>Хализев</w:t>
      </w:r>
      <w:proofErr w:type="spellEnd"/>
      <w:r w:rsidRPr="00760BA9">
        <w:rPr>
          <w:i/>
          <w:iCs/>
          <w:color w:val="000000"/>
          <w:sz w:val="28"/>
          <w:szCs w:val="28"/>
          <w:shd w:val="clear" w:color="auto" w:fill="FFFFFF"/>
        </w:rPr>
        <w:t xml:space="preserve"> В.Е.</w:t>
      </w:r>
      <w:r w:rsidRPr="00760BA9">
        <w:rPr>
          <w:rStyle w:val="apple-converted-space"/>
          <w:i/>
          <w:iCs/>
          <w:sz w:val="28"/>
          <w:szCs w:val="28"/>
        </w:rPr>
        <w:t> </w:t>
      </w:r>
      <w:r w:rsidRPr="00760BA9">
        <w:rPr>
          <w:color w:val="000000"/>
          <w:sz w:val="28"/>
          <w:szCs w:val="28"/>
          <w:shd w:val="clear" w:color="auto" w:fill="FFFFFF"/>
        </w:rPr>
        <w:t>Теория литературы. – М., 1999.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lastRenderedPageBreak/>
        <w:br/>
      </w:r>
      <w:proofErr w:type="spellStart"/>
      <w:r w:rsidRPr="00760BA9">
        <w:rPr>
          <w:i/>
          <w:iCs/>
          <w:color w:val="000000"/>
          <w:sz w:val="28"/>
          <w:szCs w:val="28"/>
          <w:shd w:val="clear" w:color="auto" w:fill="FFFFFF"/>
        </w:rPr>
        <w:t>Фарино</w:t>
      </w:r>
      <w:proofErr w:type="spellEnd"/>
      <w:r w:rsidRPr="00760BA9">
        <w:rPr>
          <w:i/>
          <w:iCs/>
          <w:color w:val="000000"/>
          <w:sz w:val="28"/>
          <w:szCs w:val="28"/>
          <w:shd w:val="clear" w:color="auto" w:fill="FFFFFF"/>
        </w:rPr>
        <w:t xml:space="preserve"> Ежи</w:t>
      </w:r>
      <w:r w:rsidRPr="00760BA9">
        <w:rPr>
          <w:color w:val="000000"/>
          <w:sz w:val="28"/>
          <w:szCs w:val="28"/>
          <w:shd w:val="clear" w:color="auto" w:fill="FFFFFF"/>
        </w:rPr>
        <w:t>. Введение в литературоведение. – СПб, 2004.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  <w:shd w:val="clear" w:color="auto" w:fill="FFFFFF"/>
        </w:rPr>
        <w:t>в) программное обеспечение – не требуется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  <w:shd w:val="clear" w:color="auto" w:fill="FFFFFF"/>
        </w:rPr>
        <w:t>г) базы данных, информационно-справочные и поисковые системы</w:t>
      </w:r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  <w:proofErr w:type="spellStart"/>
      <w:r w:rsidRPr="00760BA9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760BA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0BA9">
        <w:rPr>
          <w:color w:val="000000"/>
          <w:sz w:val="28"/>
          <w:szCs w:val="28"/>
          <w:shd w:val="clear" w:color="auto" w:fill="FFFFFF"/>
        </w:rPr>
        <w:t>Rambler</w:t>
      </w:r>
      <w:proofErr w:type="spellEnd"/>
      <w:r w:rsidRPr="00760BA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0BA9">
        <w:rPr>
          <w:color w:val="000000"/>
          <w:sz w:val="28"/>
          <w:szCs w:val="28"/>
          <w:shd w:val="clear" w:color="auto" w:fill="FFFFFF"/>
        </w:rPr>
        <w:t>Yandex</w:t>
      </w:r>
      <w:proofErr w:type="spellEnd"/>
      <w:r w:rsidRPr="00760BA9">
        <w:rPr>
          <w:color w:val="000000"/>
          <w:sz w:val="28"/>
          <w:szCs w:val="28"/>
        </w:rPr>
        <w:br/>
      </w:r>
      <w:r w:rsidRPr="00760BA9">
        <w:rPr>
          <w:color w:val="000000"/>
          <w:sz w:val="28"/>
          <w:szCs w:val="28"/>
        </w:rPr>
        <w:br/>
      </w:r>
    </w:p>
    <w:sectPr w:rsidR="00760BA9" w:rsidRPr="00760BA9" w:rsidSect="0031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2">
    <w:nsid w:val="00000007"/>
    <w:multiLevelType w:val="singleLevel"/>
    <w:tmpl w:val="00000007"/>
    <w:name w:val="WW8Num1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3">
    <w:nsid w:val="2F520FE4"/>
    <w:multiLevelType w:val="hybridMultilevel"/>
    <w:tmpl w:val="E416BE10"/>
    <w:lvl w:ilvl="0" w:tplc="21A65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223B8"/>
    <w:multiLevelType w:val="hybridMultilevel"/>
    <w:tmpl w:val="6630A57A"/>
    <w:lvl w:ilvl="0" w:tplc="89621F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A2927"/>
    <w:multiLevelType w:val="hybridMultilevel"/>
    <w:tmpl w:val="9E522088"/>
    <w:lvl w:ilvl="0" w:tplc="9D5EB4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D81C98"/>
    <w:multiLevelType w:val="hybridMultilevel"/>
    <w:tmpl w:val="09AEBBC6"/>
    <w:lvl w:ilvl="0" w:tplc="18306E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4C2"/>
    <w:rsid w:val="002018B7"/>
    <w:rsid w:val="002679F1"/>
    <w:rsid w:val="002A70EB"/>
    <w:rsid w:val="00317DB7"/>
    <w:rsid w:val="004644C2"/>
    <w:rsid w:val="004F74E4"/>
    <w:rsid w:val="00522028"/>
    <w:rsid w:val="005769E8"/>
    <w:rsid w:val="006937E3"/>
    <w:rsid w:val="00760BA9"/>
    <w:rsid w:val="00776676"/>
    <w:rsid w:val="00793961"/>
    <w:rsid w:val="007B688C"/>
    <w:rsid w:val="007F2086"/>
    <w:rsid w:val="0098206D"/>
    <w:rsid w:val="00A9771C"/>
    <w:rsid w:val="00B4622A"/>
    <w:rsid w:val="00CB7054"/>
    <w:rsid w:val="00CF4AC9"/>
    <w:rsid w:val="00CF5E6A"/>
    <w:rsid w:val="00DA1528"/>
    <w:rsid w:val="00DA270B"/>
    <w:rsid w:val="00D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44C2"/>
    <w:pPr>
      <w:keepNext/>
      <w:numPr>
        <w:numId w:val="1"/>
      </w:numPr>
      <w:shd w:val="clear" w:color="auto" w:fill="FFFFFF"/>
      <w:ind w:right="79"/>
      <w:jc w:val="center"/>
      <w:outlineLvl w:val="0"/>
    </w:pPr>
    <w:rPr>
      <w:b/>
      <w:i/>
      <w:color w:val="000000"/>
      <w:spacing w:val="-4"/>
      <w:sz w:val="34"/>
      <w:szCs w:val="20"/>
    </w:rPr>
  </w:style>
  <w:style w:type="paragraph" w:styleId="2">
    <w:name w:val="heading 2"/>
    <w:basedOn w:val="a"/>
    <w:next w:val="a"/>
    <w:link w:val="20"/>
    <w:qFormat/>
    <w:rsid w:val="004644C2"/>
    <w:pPr>
      <w:keepNext/>
      <w:widowControl w:val="0"/>
      <w:numPr>
        <w:ilvl w:val="1"/>
        <w:numId w:val="1"/>
      </w:numPr>
      <w:shd w:val="clear" w:color="auto" w:fill="FFFFFF"/>
      <w:autoSpaceDE w:val="0"/>
      <w:outlineLvl w:val="1"/>
    </w:pPr>
    <w:rPr>
      <w:color w:val="000000"/>
      <w:spacing w:val="2"/>
      <w:sz w:val="28"/>
      <w:szCs w:val="20"/>
    </w:rPr>
  </w:style>
  <w:style w:type="paragraph" w:styleId="3">
    <w:name w:val="heading 3"/>
    <w:basedOn w:val="a"/>
    <w:next w:val="a"/>
    <w:link w:val="30"/>
    <w:qFormat/>
    <w:rsid w:val="004644C2"/>
    <w:pPr>
      <w:keepNext/>
      <w:widowControl w:val="0"/>
      <w:numPr>
        <w:ilvl w:val="2"/>
        <w:numId w:val="1"/>
      </w:numPr>
      <w:shd w:val="clear" w:color="auto" w:fill="FFFFFF"/>
      <w:autoSpaceDE w:val="0"/>
      <w:jc w:val="right"/>
      <w:outlineLvl w:val="2"/>
    </w:pPr>
    <w:rPr>
      <w:color w:val="000000"/>
      <w:spacing w:val="-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4C2"/>
    <w:rPr>
      <w:rFonts w:ascii="Times New Roman" w:eastAsia="Times New Roman" w:hAnsi="Times New Roman" w:cs="Times New Roman"/>
      <w:b/>
      <w:i/>
      <w:color w:val="000000"/>
      <w:spacing w:val="-4"/>
      <w:sz w:val="34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4644C2"/>
    <w:rPr>
      <w:rFonts w:ascii="Times New Roman" w:eastAsia="Times New Roman" w:hAnsi="Times New Roman" w:cs="Times New Roman"/>
      <w:color w:val="000000"/>
      <w:spacing w:val="2"/>
      <w:sz w:val="28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4644C2"/>
    <w:rPr>
      <w:rFonts w:ascii="Times New Roman" w:eastAsia="Times New Roman" w:hAnsi="Times New Roman" w:cs="Times New Roman"/>
      <w:color w:val="000000"/>
      <w:spacing w:val="-1"/>
      <w:sz w:val="32"/>
      <w:szCs w:val="20"/>
      <w:shd w:val="clear" w:color="auto" w:fill="FFFFFF"/>
      <w:lang w:eastAsia="ar-SA"/>
    </w:rPr>
  </w:style>
  <w:style w:type="paragraph" w:styleId="a3">
    <w:name w:val="Body Text"/>
    <w:basedOn w:val="a"/>
    <w:link w:val="a4"/>
    <w:rsid w:val="004644C2"/>
    <w:pPr>
      <w:autoSpaceDE w:val="0"/>
      <w:jc w:val="center"/>
    </w:pPr>
    <w:rPr>
      <w:cap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644C2"/>
    <w:rPr>
      <w:rFonts w:ascii="Times New Roman" w:eastAsia="Times New Roman" w:hAnsi="Times New Roman" w:cs="Times New Roman"/>
      <w:caps/>
      <w:sz w:val="20"/>
      <w:szCs w:val="20"/>
      <w:lang w:eastAsia="ar-SA"/>
    </w:rPr>
  </w:style>
  <w:style w:type="paragraph" w:styleId="a5">
    <w:name w:val="footer"/>
    <w:basedOn w:val="a"/>
    <w:link w:val="a6"/>
    <w:rsid w:val="00464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64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4C2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464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44C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7F2086"/>
    <w:pPr>
      <w:ind w:left="720"/>
      <w:contextualSpacing/>
    </w:pPr>
  </w:style>
  <w:style w:type="character" w:customStyle="1" w:styleId="apple-converted-space">
    <w:name w:val="apple-converted-space"/>
    <w:basedOn w:val="a0"/>
    <w:rsid w:val="0098206D"/>
  </w:style>
  <w:style w:type="character" w:customStyle="1" w:styleId="butback">
    <w:name w:val="butback"/>
    <w:basedOn w:val="a0"/>
    <w:rsid w:val="00760BA9"/>
  </w:style>
  <w:style w:type="character" w:customStyle="1" w:styleId="submenu-table">
    <w:name w:val="submenu-table"/>
    <w:basedOn w:val="a0"/>
    <w:rsid w:val="00760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</dc:creator>
  <cp:lastModifiedBy>Дмитрий Каленюк</cp:lastModifiedBy>
  <cp:revision>2</cp:revision>
  <dcterms:created xsi:type="dcterms:W3CDTF">2013-09-09T10:40:00Z</dcterms:created>
  <dcterms:modified xsi:type="dcterms:W3CDTF">2013-09-09T10:40:00Z</dcterms:modified>
</cp:coreProperties>
</file>