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CF7" w:rsidRDefault="00C25CF7" w:rsidP="00C25CF7">
      <w:pPr>
        <w:jc w:val="center"/>
        <w:rPr>
          <w:rFonts w:ascii="Times New Roman" w:hAnsi="Times New Roman" w:cs="Times New Roman"/>
          <w:b/>
          <w:color w:val="000000"/>
          <w:sz w:val="24"/>
          <w:szCs w:val="24"/>
          <w:u w:val="single"/>
        </w:rPr>
      </w:pPr>
    </w:p>
    <w:p w:rsidR="00C25CF7" w:rsidRPr="0017140F" w:rsidRDefault="00C25CF7" w:rsidP="00C25CF7">
      <w:pPr>
        <w:jc w:val="center"/>
        <w:rPr>
          <w:rFonts w:ascii="Times New Roman" w:hAnsi="Times New Roman" w:cs="Times New Roman"/>
          <w:b/>
          <w:color w:val="000000"/>
          <w:sz w:val="24"/>
          <w:szCs w:val="24"/>
          <w:u w:val="single"/>
        </w:rPr>
      </w:pPr>
      <w:r w:rsidRPr="0017140F">
        <w:rPr>
          <w:rFonts w:ascii="Times New Roman" w:hAnsi="Times New Roman" w:cs="Times New Roman"/>
          <w:b/>
          <w:color w:val="000000"/>
          <w:sz w:val="24"/>
          <w:szCs w:val="24"/>
          <w:u w:val="single"/>
        </w:rPr>
        <w:t>Пояснительная записка</w:t>
      </w:r>
    </w:p>
    <w:p w:rsidR="00C25CF7" w:rsidRPr="00C25CF7" w:rsidRDefault="00C25CF7" w:rsidP="00C25CF7">
      <w:pPr>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                                                          </w:t>
      </w:r>
      <w:r w:rsidRPr="00C25CF7">
        <w:rPr>
          <w:rFonts w:ascii="Times New Roman" w:hAnsi="Times New Roman" w:cs="Times New Roman"/>
          <w:b/>
          <w:bCs/>
          <w:color w:val="000000"/>
          <w:sz w:val="24"/>
          <w:szCs w:val="24"/>
        </w:rPr>
        <w:t xml:space="preserve">Назначение программы </w:t>
      </w:r>
    </w:p>
    <w:p w:rsidR="00C25CF7" w:rsidRPr="00C25CF7" w:rsidRDefault="00C25CF7" w:rsidP="00C25CF7">
      <w:pPr>
        <w:pStyle w:val="a6"/>
        <w:ind w:firstLine="567"/>
        <w:contextualSpacing/>
        <w:jc w:val="both"/>
        <w:rPr>
          <w:rFonts w:ascii="Times New Roman" w:hAnsi="Times New Roman" w:cs="Times New Roman"/>
          <w:sz w:val="24"/>
          <w:szCs w:val="24"/>
        </w:rPr>
      </w:pPr>
      <w:r w:rsidRPr="00C25CF7">
        <w:rPr>
          <w:rStyle w:val="FontStyle27"/>
          <w:rFonts w:ascii="Times New Roman" w:hAnsi="Times New Roman"/>
          <w:sz w:val="24"/>
          <w:szCs w:val="24"/>
        </w:rPr>
        <w:t>Рабочая программа составлена на основе комплексной про</w:t>
      </w:r>
      <w:r w:rsidRPr="00C25CF7">
        <w:rPr>
          <w:rStyle w:val="FontStyle27"/>
          <w:rFonts w:ascii="Times New Roman" w:hAnsi="Times New Roman"/>
          <w:sz w:val="24"/>
          <w:szCs w:val="24"/>
        </w:rPr>
        <w:softHyphen/>
        <w:t xml:space="preserve">граммы физического воспитания учащихся 1-11 классов. Авторы: доктор педагогических наук В. И. Лях, кандидат педагогических наук А. А. Зданевич. (М.: Просвещение, 2012. - 9-е изд. Допущено Министерством образования и науки Российской Федерации).  </w:t>
      </w:r>
      <w:r w:rsidRPr="00C25CF7">
        <w:rPr>
          <w:rFonts w:ascii="Times New Roman" w:hAnsi="Times New Roman" w:cs="Times New Roman"/>
          <w:color w:val="000000"/>
          <w:sz w:val="24"/>
          <w:szCs w:val="24"/>
        </w:rPr>
        <w:t xml:space="preserve">Рабочая программа по физической культуре для </w:t>
      </w:r>
      <w:r w:rsidRPr="00C25CF7">
        <w:rPr>
          <w:rFonts w:ascii="Times New Roman" w:hAnsi="Times New Roman" w:cs="Times New Roman"/>
          <w:b/>
          <w:color w:val="000000"/>
          <w:sz w:val="24"/>
          <w:szCs w:val="24"/>
        </w:rPr>
        <w:t>5</w:t>
      </w:r>
      <w:r w:rsidRPr="00C25CF7">
        <w:rPr>
          <w:rFonts w:ascii="Times New Roman" w:hAnsi="Times New Roman" w:cs="Times New Roman"/>
          <w:color w:val="000000"/>
          <w:sz w:val="24"/>
          <w:szCs w:val="24"/>
        </w:rPr>
        <w:t xml:space="preserve">-х классов </w:t>
      </w:r>
      <w:r w:rsidRPr="00C25CF7">
        <w:rPr>
          <w:rFonts w:ascii="Times New Roman" w:hAnsi="Times New Roman" w:cs="Times New Roman"/>
          <w:sz w:val="24"/>
          <w:szCs w:val="24"/>
        </w:rPr>
        <w:t>разработана на основе Феде</w:t>
      </w:r>
      <w:r w:rsidRPr="00C25CF7">
        <w:rPr>
          <w:rFonts w:ascii="Times New Roman" w:hAnsi="Times New Roman" w:cs="Times New Roman"/>
          <w:sz w:val="24"/>
          <w:szCs w:val="24"/>
        </w:rPr>
        <w:softHyphen/>
        <w:t>рального государственного образовательно</w:t>
      </w:r>
      <w:r w:rsidRPr="00C25CF7">
        <w:rPr>
          <w:rFonts w:ascii="Times New Roman" w:hAnsi="Times New Roman" w:cs="Times New Roman"/>
          <w:sz w:val="24"/>
          <w:szCs w:val="24"/>
        </w:rPr>
        <w:softHyphen/>
        <w:t>го стандарта основного общего образова</w:t>
      </w:r>
      <w:r w:rsidRPr="00C25CF7">
        <w:rPr>
          <w:rFonts w:ascii="Times New Roman" w:hAnsi="Times New Roman" w:cs="Times New Roman"/>
          <w:sz w:val="24"/>
          <w:szCs w:val="24"/>
        </w:rPr>
        <w:softHyphen/>
        <w:t>ния второго поколения, Концепции духовно-нравственного раз</w:t>
      </w:r>
      <w:r w:rsidRPr="00C25CF7">
        <w:rPr>
          <w:rFonts w:ascii="Times New Roman" w:hAnsi="Times New Roman" w:cs="Times New Roman"/>
          <w:sz w:val="24"/>
          <w:szCs w:val="24"/>
        </w:rPr>
        <w:softHyphen/>
        <w:t>вития и воспитания личности гражданина России, планируемых результатов основного общего образования</w:t>
      </w:r>
      <w:r w:rsidRPr="00C25CF7">
        <w:rPr>
          <w:rFonts w:ascii="Times New Roman" w:hAnsi="Times New Roman" w:cs="Times New Roman"/>
          <w:color w:val="000000"/>
          <w:sz w:val="24"/>
          <w:szCs w:val="24"/>
        </w:rPr>
        <w:t>ми является адаптированной к программе физического воспитания.</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 xml:space="preserve">Программа определяет инвариантную (обязательную - 77 часов) и вариативную части  учебного курса (с учётом региональных особенностей и образовательного учреждения - 28 часов), конкретизирует содержание его предметных тем и дает примерное распределение учебных часов на их изучение из расчёта </w:t>
      </w:r>
      <w:r w:rsidRPr="00C25CF7">
        <w:rPr>
          <w:rFonts w:ascii="Times New Roman" w:hAnsi="Times New Roman" w:cs="Times New Roman"/>
          <w:b/>
          <w:color w:val="000000"/>
          <w:sz w:val="24"/>
          <w:szCs w:val="24"/>
        </w:rPr>
        <w:t>трёх часов</w:t>
      </w:r>
      <w:r w:rsidRPr="00C25CF7">
        <w:rPr>
          <w:rFonts w:ascii="Times New Roman" w:hAnsi="Times New Roman" w:cs="Times New Roman"/>
          <w:color w:val="000000"/>
          <w:sz w:val="24"/>
          <w:szCs w:val="24"/>
        </w:rPr>
        <w:t xml:space="preserve"> в неделю в </w:t>
      </w:r>
      <w:r w:rsidRPr="00C25CF7">
        <w:rPr>
          <w:rFonts w:ascii="Times New Roman" w:hAnsi="Times New Roman" w:cs="Times New Roman"/>
          <w:b/>
          <w:color w:val="000000"/>
          <w:sz w:val="24"/>
          <w:szCs w:val="24"/>
        </w:rPr>
        <w:t>5</w:t>
      </w:r>
      <w:r w:rsidRPr="00C25CF7">
        <w:rPr>
          <w:rFonts w:ascii="Times New Roman" w:hAnsi="Times New Roman" w:cs="Times New Roman"/>
          <w:color w:val="000000"/>
          <w:sz w:val="24"/>
          <w:szCs w:val="24"/>
        </w:rPr>
        <w:t xml:space="preserve"> классе на </w:t>
      </w:r>
      <w:r w:rsidRPr="00C25CF7">
        <w:rPr>
          <w:rFonts w:ascii="Times New Roman" w:hAnsi="Times New Roman" w:cs="Times New Roman"/>
          <w:b/>
          <w:color w:val="000000"/>
          <w:sz w:val="24"/>
          <w:szCs w:val="24"/>
        </w:rPr>
        <w:t>105</w:t>
      </w:r>
      <w:r w:rsidRPr="00C25CF7">
        <w:rPr>
          <w:rFonts w:ascii="Times New Roman" w:hAnsi="Times New Roman" w:cs="Times New Roman"/>
          <w:color w:val="000000"/>
          <w:sz w:val="24"/>
          <w:szCs w:val="24"/>
        </w:rPr>
        <w:t xml:space="preserve"> часов в год.</w:t>
      </w:r>
    </w:p>
    <w:p w:rsidR="00C25CF7" w:rsidRPr="00C25CF7" w:rsidRDefault="00C25CF7" w:rsidP="00C25CF7">
      <w:pPr>
        <w:pStyle w:val="a6"/>
        <w:ind w:firstLine="567"/>
        <w:contextualSpacing/>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 xml:space="preserve">Программа предназначена для практического использования в учебно-образовательном процессе и адресуется учителям физической культуры с целью сохранения ими единого образовательного пространства и преемственности в задачах между ступенями образования, предупреждения учебных перегрузок, соблюдения общих подходов к раскрытию дидактических единиц, установленных в </w:t>
      </w:r>
      <w:r w:rsidRPr="00C25CF7">
        <w:rPr>
          <w:rFonts w:ascii="Times New Roman" w:hAnsi="Times New Roman" w:cs="Times New Roman"/>
          <w:sz w:val="24"/>
          <w:szCs w:val="24"/>
        </w:rPr>
        <w:t>государственном образовательно</w:t>
      </w:r>
      <w:r w:rsidRPr="00C25CF7">
        <w:rPr>
          <w:rFonts w:ascii="Times New Roman" w:hAnsi="Times New Roman" w:cs="Times New Roman"/>
          <w:sz w:val="24"/>
          <w:szCs w:val="24"/>
        </w:rPr>
        <w:softHyphen/>
        <w:t>м стандарте основного общего образова</w:t>
      </w:r>
      <w:r w:rsidRPr="00C25CF7">
        <w:rPr>
          <w:rFonts w:ascii="Times New Roman" w:hAnsi="Times New Roman" w:cs="Times New Roman"/>
          <w:sz w:val="24"/>
          <w:szCs w:val="24"/>
        </w:rPr>
        <w:softHyphen/>
        <w:t>ния второго поколения.</w:t>
      </w:r>
      <w:r w:rsidRPr="00C25CF7">
        <w:rPr>
          <w:rFonts w:ascii="Times New Roman" w:hAnsi="Times New Roman" w:cs="Times New Roman"/>
          <w:color w:val="000000"/>
          <w:sz w:val="24"/>
          <w:szCs w:val="24"/>
        </w:rPr>
        <w:t xml:space="preserve"> Программа регламентирует объем содержания образования и разделяет его по годам обучения. </w:t>
      </w:r>
      <w:r w:rsidRPr="00C25CF7">
        <w:rPr>
          <w:rFonts w:ascii="Times New Roman" w:hAnsi="Times New Roman" w:cs="Times New Roman"/>
          <w:color w:val="000000"/>
          <w:spacing w:val="-4"/>
          <w:sz w:val="24"/>
          <w:szCs w:val="24"/>
        </w:rPr>
        <w:t xml:space="preserve">Материал вариативной части </w:t>
      </w:r>
      <w:r w:rsidRPr="00C25CF7">
        <w:rPr>
          <w:rFonts w:ascii="Times New Roman" w:hAnsi="Times New Roman" w:cs="Times New Roman"/>
          <w:color w:val="000000"/>
          <w:spacing w:val="-1"/>
          <w:sz w:val="24"/>
          <w:szCs w:val="24"/>
        </w:rPr>
        <w:t xml:space="preserve">Рабочей программы </w:t>
      </w:r>
      <w:r w:rsidRPr="00C25CF7">
        <w:rPr>
          <w:rFonts w:ascii="Times New Roman" w:hAnsi="Times New Roman" w:cs="Times New Roman"/>
          <w:color w:val="000000"/>
          <w:spacing w:val="-4"/>
          <w:sz w:val="24"/>
          <w:szCs w:val="24"/>
        </w:rPr>
        <w:t xml:space="preserve">связан с региональными и </w:t>
      </w:r>
      <w:r w:rsidRPr="00C25CF7">
        <w:rPr>
          <w:rFonts w:ascii="Times New Roman" w:hAnsi="Times New Roman" w:cs="Times New Roman"/>
          <w:color w:val="000000"/>
          <w:spacing w:val="-2"/>
          <w:sz w:val="24"/>
          <w:szCs w:val="24"/>
        </w:rPr>
        <w:t>национальными особенностями, и время на его освоение опре</w:t>
      </w:r>
      <w:r w:rsidRPr="00C25CF7">
        <w:rPr>
          <w:rFonts w:ascii="Times New Roman" w:hAnsi="Times New Roman" w:cs="Times New Roman"/>
          <w:color w:val="000000"/>
          <w:spacing w:val="-2"/>
          <w:sz w:val="24"/>
          <w:szCs w:val="24"/>
        </w:rPr>
        <w:softHyphen/>
        <w:t xml:space="preserve">делено областным и местным  органами образования. </w:t>
      </w:r>
      <w:r w:rsidRPr="00C25CF7">
        <w:rPr>
          <w:rFonts w:ascii="Times New Roman" w:hAnsi="Times New Roman" w:cs="Times New Roman"/>
          <w:color w:val="000000"/>
          <w:spacing w:val="-4"/>
          <w:sz w:val="24"/>
          <w:szCs w:val="24"/>
        </w:rPr>
        <w:t>При выборе материала вари</w:t>
      </w:r>
      <w:r w:rsidRPr="00C25CF7">
        <w:rPr>
          <w:rFonts w:ascii="Times New Roman" w:hAnsi="Times New Roman" w:cs="Times New Roman"/>
          <w:color w:val="000000"/>
          <w:spacing w:val="-4"/>
          <w:sz w:val="24"/>
          <w:szCs w:val="24"/>
        </w:rPr>
        <w:softHyphen/>
      </w:r>
      <w:r w:rsidRPr="00C25CF7">
        <w:rPr>
          <w:rFonts w:ascii="Times New Roman" w:hAnsi="Times New Roman" w:cs="Times New Roman"/>
          <w:color w:val="000000"/>
          <w:spacing w:val="-3"/>
          <w:sz w:val="24"/>
          <w:szCs w:val="24"/>
        </w:rPr>
        <w:t xml:space="preserve">ативной части предпочтение отдано </w:t>
      </w:r>
      <w:r w:rsidRPr="00C25CF7">
        <w:rPr>
          <w:rFonts w:ascii="Times New Roman" w:hAnsi="Times New Roman" w:cs="Times New Roman"/>
          <w:color w:val="000000"/>
          <w:sz w:val="24"/>
          <w:szCs w:val="24"/>
        </w:rPr>
        <w:t xml:space="preserve"> игре в лапту, подвижным играм, соревновательно-игровой деятельности.</w:t>
      </w:r>
    </w:p>
    <w:p w:rsidR="00C25CF7" w:rsidRPr="00C25CF7" w:rsidRDefault="00C25CF7" w:rsidP="00C25CF7">
      <w:pPr>
        <w:shd w:val="clear" w:color="auto" w:fill="FFFFFF"/>
        <w:snapToGrid w:val="0"/>
        <w:spacing w:line="240" w:lineRule="auto"/>
        <w:ind w:firstLine="567"/>
        <w:contextualSpacing/>
        <w:jc w:val="both"/>
        <w:rPr>
          <w:rStyle w:val="FontStyle37"/>
          <w:rFonts w:ascii="Times New Roman" w:hAnsi="Times New Roman"/>
          <w:sz w:val="24"/>
          <w:szCs w:val="24"/>
        </w:rPr>
      </w:pPr>
      <w:r w:rsidRPr="00C25CF7">
        <w:rPr>
          <w:rStyle w:val="FontStyle27"/>
          <w:rFonts w:ascii="Times New Roman" w:hAnsi="Times New Roman"/>
          <w:sz w:val="24"/>
          <w:szCs w:val="24"/>
        </w:rPr>
        <w:t>В начале и в конце учебного года учащиеся сдают контрольные упражнения  для определения развития уровня физической подготовленности и физических способностей в отдельности в зависимости от возраста и пола, в количестве – 4 заданий  (</w:t>
      </w:r>
      <w:r w:rsidRPr="00C25CF7">
        <w:rPr>
          <w:rFonts w:ascii="Times New Roman" w:hAnsi="Times New Roman" w:cs="Times New Roman"/>
          <w:color w:val="000000"/>
          <w:spacing w:val="1"/>
          <w:sz w:val="24"/>
          <w:szCs w:val="24"/>
        </w:rPr>
        <w:t xml:space="preserve">бег </w:t>
      </w:r>
      <w:smartTag w:uri="urn:schemas-microsoft-com:office:smarttags" w:element="metricconverter">
        <w:smartTagPr>
          <w:attr w:name="ProductID" w:val="30 метров"/>
        </w:smartTagPr>
        <w:r w:rsidRPr="00C25CF7">
          <w:rPr>
            <w:rFonts w:ascii="Times New Roman" w:hAnsi="Times New Roman" w:cs="Times New Roman"/>
            <w:color w:val="000000"/>
            <w:spacing w:val="1"/>
            <w:sz w:val="24"/>
            <w:szCs w:val="24"/>
          </w:rPr>
          <w:t>30 метров</w:t>
        </w:r>
      </w:smartTag>
      <w:r w:rsidRPr="00C25CF7">
        <w:rPr>
          <w:rFonts w:ascii="Times New Roman" w:hAnsi="Times New Roman" w:cs="Times New Roman"/>
          <w:color w:val="000000"/>
          <w:spacing w:val="1"/>
          <w:sz w:val="24"/>
          <w:szCs w:val="24"/>
        </w:rPr>
        <w:t>., прыжок в длину с места, бег 1000метров,  подтягивание: на высокой перекладине из виса (мальчики), количество раз; поднимание туловища (девочки), количество раз).</w:t>
      </w:r>
    </w:p>
    <w:p w:rsidR="00C25CF7" w:rsidRPr="00C25CF7" w:rsidRDefault="00C25CF7" w:rsidP="00C25CF7">
      <w:pPr>
        <w:shd w:val="clear" w:color="auto" w:fill="FFFFFF"/>
        <w:snapToGrid w:val="0"/>
        <w:spacing w:line="240" w:lineRule="auto"/>
        <w:ind w:firstLine="567"/>
        <w:contextualSpacing/>
        <w:jc w:val="both"/>
        <w:rPr>
          <w:rStyle w:val="FontStyle27"/>
          <w:rFonts w:ascii="Times New Roman" w:hAnsi="Times New Roman"/>
          <w:sz w:val="24"/>
          <w:szCs w:val="24"/>
        </w:rPr>
      </w:pPr>
      <w:r w:rsidRPr="00C25CF7">
        <w:rPr>
          <w:rStyle w:val="FontStyle27"/>
          <w:rFonts w:ascii="Times New Roman" w:hAnsi="Times New Roman"/>
          <w:sz w:val="24"/>
          <w:szCs w:val="24"/>
        </w:rPr>
        <w:t>Текущий учет является основным видом проверки успеваемости учащихся по физической культуре. Он отражает качество усвоения отдельных тем учебного материала и решения задач конкретного урока. Оценка за успеваемость выставляется в баллах.</w:t>
      </w:r>
    </w:p>
    <w:p w:rsidR="00C25CF7" w:rsidRPr="00C25CF7" w:rsidRDefault="00C25CF7" w:rsidP="00C25CF7">
      <w:pPr>
        <w:spacing w:line="240" w:lineRule="auto"/>
        <w:ind w:firstLine="567"/>
        <w:contextualSpacing/>
        <w:jc w:val="both"/>
        <w:rPr>
          <w:rStyle w:val="FontStyle27"/>
          <w:rFonts w:ascii="Times New Roman" w:hAnsi="Times New Roman"/>
          <w:sz w:val="24"/>
          <w:szCs w:val="24"/>
        </w:rPr>
      </w:pPr>
      <w:r w:rsidRPr="00C25CF7">
        <w:rPr>
          <w:rStyle w:val="FontStyle27"/>
          <w:rFonts w:ascii="Times New Roman" w:hAnsi="Times New Roman"/>
          <w:sz w:val="24"/>
          <w:szCs w:val="24"/>
        </w:rPr>
        <w:t>В связи со спецификой преподавания уроков физкультуры, с недооснащением общеобразовательного учреждения согласно требованиям к оснащению образовательного процесса в соответствии с содержательным наполнением учебных программ федерального компонента государственного стандарта общего образования  невозможна реализация стандарта общего образования программы в полном объёме по разделам: лыжная подготовка.</w:t>
      </w:r>
    </w:p>
    <w:p w:rsidR="00C25CF7" w:rsidRPr="00C25CF7" w:rsidRDefault="00C25CF7" w:rsidP="00C25CF7">
      <w:pPr>
        <w:shd w:val="clear" w:color="auto" w:fill="FFFFFF"/>
        <w:snapToGrid w:val="0"/>
        <w:spacing w:line="240" w:lineRule="auto"/>
        <w:ind w:firstLine="567"/>
        <w:contextualSpacing/>
        <w:jc w:val="both"/>
        <w:rPr>
          <w:rStyle w:val="FontStyle27"/>
          <w:rFonts w:ascii="Times New Roman" w:hAnsi="Times New Roman"/>
          <w:sz w:val="24"/>
          <w:szCs w:val="24"/>
        </w:rPr>
      </w:pPr>
      <w:r w:rsidRPr="00C25CF7">
        <w:rPr>
          <w:rStyle w:val="FontStyle27"/>
          <w:rFonts w:ascii="Times New Roman" w:hAnsi="Times New Roman"/>
          <w:sz w:val="24"/>
          <w:szCs w:val="24"/>
        </w:rPr>
        <w:t>В связи с перечисленными причинами, используя время, отведённое на  раздел лыжная подготовка заменена на спорти</w:t>
      </w:r>
      <w:r w:rsidR="00AA48E4">
        <w:rPr>
          <w:rStyle w:val="FontStyle27"/>
          <w:rFonts w:ascii="Times New Roman" w:hAnsi="Times New Roman"/>
          <w:sz w:val="24"/>
          <w:szCs w:val="24"/>
        </w:rPr>
        <w:t>вные игры</w:t>
      </w:r>
      <w:r w:rsidRPr="00C25CF7">
        <w:rPr>
          <w:rStyle w:val="FontStyle27"/>
          <w:rFonts w:ascii="Times New Roman" w:hAnsi="Times New Roman"/>
          <w:sz w:val="24"/>
          <w:szCs w:val="24"/>
        </w:rPr>
        <w:t>.</w:t>
      </w:r>
    </w:p>
    <w:p w:rsidR="00AA48E4" w:rsidRDefault="00AA48E4" w:rsidP="00C25CF7">
      <w:pPr>
        <w:spacing w:after="0" w:line="240" w:lineRule="auto"/>
        <w:ind w:firstLine="567"/>
        <w:jc w:val="both"/>
        <w:rPr>
          <w:rFonts w:ascii="Times New Roman" w:hAnsi="Times New Roman" w:cs="Times New Roman"/>
          <w:b/>
          <w:bCs/>
          <w:color w:val="000000"/>
          <w:sz w:val="24"/>
          <w:szCs w:val="24"/>
        </w:rPr>
      </w:pPr>
    </w:p>
    <w:p w:rsidR="00C25CF7" w:rsidRPr="00C25CF7" w:rsidRDefault="00AA48E4" w:rsidP="00C25CF7">
      <w:pPr>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                                                       </w:t>
      </w:r>
      <w:r w:rsidR="00C25CF7" w:rsidRPr="00C25CF7">
        <w:rPr>
          <w:rFonts w:ascii="Times New Roman" w:hAnsi="Times New Roman" w:cs="Times New Roman"/>
          <w:b/>
          <w:bCs/>
          <w:color w:val="000000"/>
          <w:sz w:val="24"/>
          <w:szCs w:val="24"/>
        </w:rPr>
        <w:t xml:space="preserve">Структура документа </w:t>
      </w:r>
    </w:p>
    <w:p w:rsidR="00C25CF7" w:rsidRPr="00C25CF7" w:rsidRDefault="00C25CF7" w:rsidP="00C25CF7">
      <w:pPr>
        <w:spacing w:after="0" w:line="240" w:lineRule="auto"/>
        <w:ind w:firstLine="567"/>
        <w:jc w:val="both"/>
        <w:rPr>
          <w:rFonts w:ascii="Times New Roman" w:hAnsi="Times New Roman" w:cs="Times New Roman"/>
          <w:b/>
          <w:color w:val="000000"/>
          <w:sz w:val="24"/>
          <w:szCs w:val="24"/>
        </w:rPr>
      </w:pPr>
      <w:r w:rsidRPr="00C25CF7">
        <w:rPr>
          <w:rFonts w:ascii="Times New Roman" w:hAnsi="Times New Roman" w:cs="Times New Roman"/>
          <w:b/>
          <w:color w:val="000000"/>
          <w:sz w:val="24"/>
          <w:szCs w:val="24"/>
        </w:rPr>
        <w:t xml:space="preserve">   </w:t>
      </w:r>
      <w:r w:rsidRPr="00C25CF7">
        <w:rPr>
          <w:rFonts w:ascii="Times New Roman" w:hAnsi="Times New Roman" w:cs="Times New Roman"/>
          <w:b/>
          <w:color w:val="000000"/>
          <w:sz w:val="24"/>
          <w:szCs w:val="24"/>
        </w:rPr>
        <w:tab/>
      </w:r>
      <w:r w:rsidRPr="00C25CF7">
        <w:rPr>
          <w:rFonts w:ascii="Times New Roman" w:hAnsi="Times New Roman" w:cs="Times New Roman"/>
          <w:color w:val="000000"/>
          <w:sz w:val="24"/>
          <w:szCs w:val="24"/>
        </w:rPr>
        <w:t xml:space="preserve">Программа включает разделы: пояснительную записку; </w:t>
      </w:r>
      <w:r w:rsidRPr="00C25CF7">
        <w:rPr>
          <w:rFonts w:ascii="Times New Roman" w:hAnsi="Times New Roman" w:cs="Times New Roman"/>
          <w:bCs/>
          <w:iCs/>
          <w:color w:val="000000"/>
          <w:sz w:val="24"/>
          <w:szCs w:val="24"/>
        </w:rPr>
        <w:t>требования к уровню подготовки учащихся; календарно-тематическое планирование,  содержание программы учебного предмета, формы и средства контроля, перечень учебно-методических средств обучения.</w:t>
      </w:r>
    </w:p>
    <w:p w:rsidR="00C25CF7" w:rsidRPr="00C25CF7" w:rsidRDefault="00C25CF7" w:rsidP="00C25CF7">
      <w:pPr>
        <w:spacing w:after="0" w:line="240" w:lineRule="auto"/>
        <w:ind w:firstLine="567"/>
        <w:jc w:val="center"/>
        <w:rPr>
          <w:rFonts w:ascii="Times New Roman" w:hAnsi="Times New Roman" w:cs="Times New Roman"/>
          <w:b/>
          <w:color w:val="000000"/>
          <w:sz w:val="24"/>
          <w:szCs w:val="24"/>
          <w:u w:val="single"/>
        </w:rPr>
      </w:pPr>
      <w:r w:rsidRPr="00C25CF7">
        <w:rPr>
          <w:rFonts w:ascii="Times New Roman" w:hAnsi="Times New Roman" w:cs="Times New Roman"/>
          <w:b/>
          <w:bCs/>
          <w:color w:val="000000"/>
          <w:sz w:val="24"/>
          <w:szCs w:val="24"/>
          <w:u w:val="single"/>
        </w:rPr>
        <w:t>Общая характеристика учебного предмета</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 xml:space="preserve">В программе для </w:t>
      </w:r>
      <w:r w:rsidRPr="00C25CF7">
        <w:rPr>
          <w:rFonts w:ascii="Times New Roman" w:hAnsi="Times New Roman" w:cs="Times New Roman"/>
          <w:b/>
          <w:color w:val="000000"/>
          <w:sz w:val="24"/>
          <w:szCs w:val="24"/>
        </w:rPr>
        <w:t xml:space="preserve">5 классов </w:t>
      </w:r>
      <w:r w:rsidRPr="00C25CF7">
        <w:rPr>
          <w:rFonts w:ascii="Times New Roman" w:hAnsi="Times New Roman" w:cs="Times New Roman"/>
          <w:color w:val="000000"/>
          <w:sz w:val="24"/>
          <w:szCs w:val="24"/>
        </w:rPr>
        <w:t xml:space="preserve">двигательная деятельность, как учебный предмет, представлена двумя содержательными линиями: физкультурно-оздоровительная деятельность и спортивная деятельность. Первая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w:t>
      </w:r>
      <w:r w:rsidRPr="00C25CF7">
        <w:rPr>
          <w:rFonts w:ascii="Times New Roman" w:hAnsi="Times New Roman" w:cs="Times New Roman"/>
          <w:color w:val="000000"/>
          <w:sz w:val="24"/>
          <w:szCs w:val="24"/>
        </w:rPr>
        <w:lastRenderedPageBreak/>
        <w:t xml:space="preserve">потребностей в регулярных занятиях физической культурой и использование их в разнообразных формах активного отдыха и досуга. </w:t>
      </w:r>
    </w:p>
    <w:p w:rsidR="00AA48E4"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 xml:space="preserve">Вторая содержательная линия «Спортивная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w:t>
      </w:r>
    </w:p>
    <w:p w:rsidR="00C25CF7" w:rsidRPr="00C25CF7" w:rsidRDefault="00C25CF7" w:rsidP="00C25CF7">
      <w:pPr>
        <w:spacing w:after="0" w:line="240" w:lineRule="auto"/>
        <w:ind w:firstLine="567"/>
        <w:jc w:val="both"/>
        <w:rPr>
          <w:rFonts w:ascii="Times New Roman" w:hAnsi="Times New Roman" w:cs="Times New Roman"/>
          <w:sz w:val="24"/>
          <w:szCs w:val="24"/>
        </w:rPr>
      </w:pPr>
      <w:r w:rsidRPr="00C25CF7">
        <w:rPr>
          <w:rFonts w:ascii="Times New Roman" w:hAnsi="Times New Roman" w:cs="Times New Roman"/>
          <w:sz w:val="24"/>
          <w:szCs w:val="24"/>
        </w:rPr>
        <w:t>Занятия физической культурой способствуют созданию максимально благоприятных условий для раскрытия и развития не только физических, но и духовных способностей ребенка и его самоопределения.</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p>
    <w:p w:rsidR="00C25CF7" w:rsidRPr="00C25CF7" w:rsidRDefault="00AA48E4" w:rsidP="00C25CF7">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C25CF7" w:rsidRPr="00C25CF7">
        <w:rPr>
          <w:rFonts w:ascii="Times New Roman" w:hAnsi="Times New Roman" w:cs="Times New Roman"/>
          <w:b/>
          <w:bCs/>
          <w:color w:val="000000"/>
          <w:sz w:val="24"/>
          <w:szCs w:val="24"/>
        </w:rPr>
        <w:t>Цели и задачи</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 xml:space="preserve">Общей </w:t>
      </w:r>
      <w:r w:rsidRPr="00C25CF7">
        <w:rPr>
          <w:rFonts w:ascii="Times New Roman" w:hAnsi="Times New Roman" w:cs="Times New Roman"/>
          <w:b/>
          <w:color w:val="000000"/>
          <w:sz w:val="24"/>
          <w:szCs w:val="24"/>
        </w:rPr>
        <w:t xml:space="preserve">целью </w:t>
      </w:r>
      <w:r w:rsidRPr="00C25CF7">
        <w:rPr>
          <w:rFonts w:ascii="Times New Roman" w:hAnsi="Times New Roman" w:cs="Times New Roman"/>
          <w:color w:val="000000"/>
          <w:sz w:val="24"/>
          <w:szCs w:val="24"/>
        </w:rPr>
        <w:t xml:space="preserve">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 xml:space="preserve">В соответствии с этим программа своим предметным содержанием ориентируется на достижение следующих практических задач: </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 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ценностных ориентации на здоровый образ жизни и привычки соблюдения личной гигиены;</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w:t>
      </w:r>
      <w:r w:rsidRPr="00C25CF7">
        <w:rPr>
          <w:rFonts w:ascii="Times New Roman" w:hAnsi="Times New Roman" w:cs="Times New Roman"/>
          <w:color w:val="000000"/>
          <w:sz w:val="24"/>
          <w:szCs w:val="24"/>
        </w:rPr>
        <w:tab/>
        <w:t>обучение основам базовых видов двигательных действий;</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 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(скоростно-силовых, скоростных, выносливости, силы и гибкости) способностей;</w:t>
      </w:r>
    </w:p>
    <w:p w:rsidR="00C25CF7" w:rsidRPr="00C25CF7" w:rsidRDefault="00C25CF7" w:rsidP="00C25CF7">
      <w:pPr>
        <w:spacing w:after="0" w:line="240" w:lineRule="auto"/>
        <w:ind w:firstLine="567"/>
        <w:jc w:val="both"/>
        <w:rPr>
          <w:rFonts w:ascii="Times New Roman" w:hAnsi="Times New Roman" w:cs="Times New Roman"/>
          <w:i/>
          <w:color w:val="000000"/>
          <w:sz w:val="24"/>
          <w:szCs w:val="24"/>
        </w:rPr>
      </w:pPr>
      <w:r w:rsidRPr="00C25CF7">
        <w:rPr>
          <w:rFonts w:ascii="Times New Roman" w:hAnsi="Times New Roman" w:cs="Times New Roman"/>
          <w:color w:val="000000"/>
          <w:sz w:val="24"/>
          <w:szCs w:val="24"/>
        </w:rPr>
        <w:t>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выработка представлений о физической культуре личности и приемах самоконтроля;</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воспитание привычки к самостоятельным занятиям физическими упражнениями, избранными видами спорта в свободное время;</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выработка организаторских навыков проведения занятий в качестве командира отделения, капитана команды, судьи;</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формирование адекватной оценки собственных физических возможностей;</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воспитание инициативности, самостоятельности, взаимопомощи, дисциплинированности, чувства ответственности;</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содействие развитию психических процессов и обучение основам психической саморегуляции.</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 xml:space="preserve">На уроках физической культуры в 5 классах решаются основные задачи, стоящие перед школьной системой физического воспитания. </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ab/>
        <w:t xml:space="preserve"> Одна из главнейших задач уроков — обеспечение дальнейшего всестороннего развития координационных (ориентирование в пространстве, быстрота перестроения двигательных действий, быстрота и точность двигательных реакций,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кондиционных (скоростно-силовых, скоростных, выносливости, силы, гибкости) способностей, а также сочетание этих способностей.</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 xml:space="preserve">Большое значение в подростковом возрасте придается решению воспитательных задач: выработке привычки к самостоятельным занятиям физическими упражнениями и избранными видами спорта в свободное время, воспитанию ценностных ориентаций на здоровый образ жизни. На уроках физической культуры учитель должен обеспечить овладение учащимися организаторскими навыками проведения занятий в качестве </w:t>
      </w:r>
      <w:r w:rsidRPr="00C25CF7">
        <w:rPr>
          <w:rFonts w:ascii="Times New Roman" w:hAnsi="Times New Roman" w:cs="Times New Roman"/>
          <w:color w:val="000000"/>
          <w:sz w:val="24"/>
          <w:szCs w:val="24"/>
        </w:rPr>
        <w:lastRenderedPageBreak/>
        <w:t>командира отделения, капитана команды, судьи; содействовать формированию у подростков адекватной оценки своих физических возможностей и мотивов к самосовершенствованию.</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Уроки физической культуры в этих классах содержат богатый материал для воспитания волевых качеств (инициативность, самостоятельность, смелость, дисциплинированность, чувство ответственности), а также нравственных и духовных сторон личности, таких, как честность, милосердие, взаимопомощь, отзывчивость и др. Одновременно с этим учебный материал программы позволяет учителю содействовать развитию у учащихся психических процессов: восприятий, представлений, памяти, мышления.</w:t>
      </w:r>
    </w:p>
    <w:p w:rsidR="00C25CF7" w:rsidRDefault="00C25CF7" w:rsidP="00C25CF7">
      <w:pPr>
        <w:spacing w:after="0" w:line="240" w:lineRule="auto"/>
        <w:ind w:firstLine="567"/>
        <w:jc w:val="both"/>
        <w:rPr>
          <w:rFonts w:ascii="Times New Roman" w:hAnsi="Times New Roman" w:cs="Times New Roman"/>
          <w:b/>
          <w:color w:val="000000"/>
          <w:sz w:val="24"/>
          <w:szCs w:val="24"/>
        </w:rPr>
      </w:pPr>
    </w:p>
    <w:p w:rsidR="00C25CF7" w:rsidRDefault="00C25CF7" w:rsidP="00C25CF7">
      <w:pPr>
        <w:spacing w:after="0" w:line="240" w:lineRule="auto"/>
        <w:ind w:firstLine="567"/>
        <w:jc w:val="both"/>
        <w:rPr>
          <w:rFonts w:ascii="Times New Roman" w:hAnsi="Times New Roman" w:cs="Times New Roman"/>
          <w:b/>
          <w:color w:val="000000"/>
          <w:sz w:val="24"/>
          <w:szCs w:val="24"/>
        </w:rPr>
      </w:pPr>
    </w:p>
    <w:p w:rsidR="00AA48E4" w:rsidRDefault="00C25CF7" w:rsidP="00C25CF7">
      <w:pPr>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AA48E4" w:rsidRDefault="00AA48E4" w:rsidP="00C25CF7">
      <w:pPr>
        <w:spacing w:after="0" w:line="240" w:lineRule="auto"/>
        <w:ind w:firstLine="567"/>
        <w:jc w:val="both"/>
        <w:rPr>
          <w:rFonts w:ascii="Times New Roman" w:hAnsi="Times New Roman" w:cs="Times New Roman"/>
          <w:b/>
          <w:color w:val="000000"/>
          <w:sz w:val="24"/>
          <w:szCs w:val="24"/>
        </w:rPr>
      </w:pPr>
    </w:p>
    <w:p w:rsidR="00C25CF7" w:rsidRPr="00C25CF7" w:rsidRDefault="00AA48E4" w:rsidP="00C25CF7">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C25CF7">
        <w:rPr>
          <w:rFonts w:ascii="Times New Roman" w:hAnsi="Times New Roman" w:cs="Times New Roman"/>
          <w:b/>
          <w:color w:val="000000"/>
          <w:sz w:val="24"/>
          <w:szCs w:val="24"/>
        </w:rPr>
        <w:t xml:space="preserve"> </w:t>
      </w:r>
      <w:r w:rsidR="00C25CF7" w:rsidRPr="00C25CF7">
        <w:rPr>
          <w:rFonts w:ascii="Times New Roman" w:hAnsi="Times New Roman" w:cs="Times New Roman"/>
          <w:b/>
          <w:color w:val="000000"/>
          <w:sz w:val="24"/>
          <w:szCs w:val="24"/>
        </w:rPr>
        <w:t>Организационно-методические указания</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В соответствии с задачами уроков физической культуры, особенностями контингента учащихся, условиями проведения занятий определяются содержание учебного материала, методы и средства обучения и воспитания, способы организации занятий.</w:t>
      </w:r>
    </w:p>
    <w:p w:rsidR="00C25CF7" w:rsidRPr="00C25CF7" w:rsidRDefault="00AA48E4" w:rsidP="00AA48E4">
      <w:pPr>
        <w:spacing w:after="0" w:line="240" w:lineRule="auto"/>
        <w:ind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5CF7" w:rsidRPr="00C25CF7">
        <w:rPr>
          <w:rFonts w:ascii="Times New Roman" w:hAnsi="Times New Roman" w:cs="Times New Roman"/>
          <w:color w:val="000000"/>
          <w:sz w:val="24"/>
          <w:szCs w:val="24"/>
        </w:rPr>
        <w:t>Высокая активность и сознательная работа учащихся на уроке достигается четкой постановкой общей цели физического воспитания в школе, педагогических задач по освоению конкретного раздела или темы программы, а также в результате обучения детей двигательным действиям (навыкам), освоения теоретических и методических знаний в области физической культуры, приобретения умений осуществлять физкультурно-оздоровительную и спортивную деятельность и достижения соответствующего уровня двигательных способностей. Усилению мотивации занятий на уроках способствует привлечение подростков к судейству, руководству командой или отделением, подготовке и организации занятий, демонстрации упражнений. Интерес к уроку физической культуры обеспечивается применением различных техническ</w:t>
      </w:r>
      <w:r>
        <w:rPr>
          <w:rFonts w:ascii="Times New Roman" w:hAnsi="Times New Roman" w:cs="Times New Roman"/>
          <w:color w:val="000000"/>
          <w:sz w:val="24"/>
          <w:szCs w:val="24"/>
        </w:rPr>
        <w:t>их средств обучения</w:t>
      </w:r>
      <w:r w:rsidR="00C25CF7" w:rsidRPr="00C25CF7">
        <w:rPr>
          <w:rFonts w:ascii="Times New Roman" w:hAnsi="Times New Roman" w:cs="Times New Roman"/>
          <w:color w:val="000000"/>
          <w:sz w:val="24"/>
          <w:szCs w:val="24"/>
        </w:rPr>
        <w:t xml:space="preserve"> соответствующих возрасту, нестандартного оборудования, творческих заданий и самостоятельных занятий.</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Обучение сложной технике основных видов спорта основывается на приобретенных в начальной школе простейших двигательных умениях и навыках. Высокое качество этого процесса обеспечивается умелым применением подводящих и подготовительных упражнений, расчлененного и целостного методов обучения, интенсивных методов обучения (проблемное и программированное обучение, метод сопряженного обучения и развития двигательных качеств, круговая тренировка, игровой и соревновательный).</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В среднем школьном возрасте (с 10-11 лет) техническое и технико-тактическое обучение и совершенствование наиболее тесно переплетаются с развитием координационных способностей. В соответствии с дидактическими принципами (последовательность, систематичность и индивидуализация) учитель физической культуры должен приучать учащихся к тому, чтобы они выполняли задания на технику или тактику прежде всего правильно (т. е. адекватно и точно). Затем необходимо постепенно увеличивать требования к быстроте и рациональности выполнения изучаемых двигательных действий и, наконец, к находчивости при выполнении упражнений в изменяющихся условиях. В этой связи педагог должен умело переходить от стандартно-повторного к вариативному упражнению, игровому и соревновательному методам.</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В свою очередь, в данный период жизни детей развитие координационных способностей необходимо органично увязать с воспитанием скоростных, скоростно-силовых способностей, а также выносливости и гибкости. Для этого на уроках учителя физической культуры должны постоянно применять общеразвивающие и специально развивающие координационные упражнения и чередовать их с упражнениями, воздействующими на указанные кондиционные способности.</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ab/>
        <w:t>В 5 классах увеличиваются индивидуальные различия школьников, что необходимо учитывать при обучении движениям, развитии двигательных способностей, осуществлении процесса воспитания. В этой связи для группы школьников или отдель</w:t>
      </w:r>
      <w:r w:rsidRPr="00C25CF7">
        <w:rPr>
          <w:rFonts w:ascii="Times New Roman" w:hAnsi="Times New Roman" w:cs="Times New Roman"/>
          <w:color w:val="000000"/>
          <w:sz w:val="24"/>
          <w:szCs w:val="24"/>
        </w:rPr>
        <w:softHyphen/>
        <w:t>ных учащихся следует дифференцировать задачи, содержание, темп освоения программного материала, оценку их достижений. Дифференцированный и индивидуальный подходы особенно ва</w:t>
      </w:r>
      <w:r w:rsidRPr="00C25CF7">
        <w:rPr>
          <w:rFonts w:ascii="Times New Roman" w:hAnsi="Times New Roman" w:cs="Times New Roman"/>
          <w:color w:val="000000"/>
          <w:sz w:val="24"/>
          <w:szCs w:val="24"/>
        </w:rPr>
        <w:softHyphen/>
        <w:t>жны для учащихся, имеющих низкие и высокие результаты в об</w:t>
      </w:r>
      <w:r w:rsidRPr="00C25CF7">
        <w:rPr>
          <w:rFonts w:ascii="Times New Roman" w:hAnsi="Times New Roman" w:cs="Times New Roman"/>
          <w:color w:val="000000"/>
          <w:sz w:val="24"/>
          <w:szCs w:val="24"/>
        </w:rPr>
        <w:softHyphen/>
        <w:t>ласти физической культуры.</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lastRenderedPageBreak/>
        <w:tab/>
        <w:t>При выборе содержания и методов проведения урока необходимо в большей мере, чем в младшем школьном возрасте, учитывать п</w:t>
      </w:r>
      <w:r w:rsidR="009874A9">
        <w:rPr>
          <w:rFonts w:ascii="Times New Roman" w:hAnsi="Times New Roman" w:cs="Times New Roman"/>
          <w:color w:val="000000"/>
          <w:sz w:val="24"/>
          <w:szCs w:val="24"/>
        </w:rPr>
        <w:t>оловые особенности занимающихся</w:t>
      </w:r>
      <w:r w:rsidRPr="00C25CF7">
        <w:rPr>
          <w:rFonts w:ascii="Times New Roman" w:hAnsi="Times New Roman" w:cs="Times New Roman"/>
          <w:color w:val="000000"/>
          <w:sz w:val="24"/>
          <w:szCs w:val="24"/>
        </w:rPr>
        <w:t>. В подростковом возрасте усиливается значимость обучения учащихся знаниям по физической культуре, формы передачи которых на уроке зависят от содержания самих занятий, этапа обучения, условий их проведения и других факторов. Наиболее целесообразно сообщение знаний увязывать с освоением и совершенствованием конкретных двигательных действий, развитием двигательных способностей, формированием умений самостоятельно тренироваться и осуществлять физкультурно-оздоровительную и спортивную деятельность. Однако знания становятся руководством к действию лишь при двух условиях: во-первых, при объективном отражении закономерностей изучаемых двигательных  действий и,  во-вторых, если они органично включены в разнообразную деятельность учащихся. Знания надо сообщать таким  образом, чтобы этот процесс не влиял на двигательную активность учащихся.</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ab/>
        <w:t>Одним из возможных методических требований к сообщению знаний является реализация на практике межпредметных связей с другими общеобразовательными предметами (физикой, биологией, химией, математикой, историей и др.).</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ab/>
        <w:t>При передаче знаний в подростковом возрасте очень важно опи</w:t>
      </w:r>
      <w:r w:rsidRPr="00C25CF7">
        <w:rPr>
          <w:rFonts w:ascii="Times New Roman" w:hAnsi="Times New Roman" w:cs="Times New Roman"/>
          <w:color w:val="000000"/>
          <w:sz w:val="24"/>
          <w:szCs w:val="24"/>
        </w:rPr>
        <w:softHyphen/>
        <w:t>раться на методы активной учебно-познавательной деятельности (проблемное и программированное обучение, элементы исследо</w:t>
      </w:r>
      <w:r w:rsidRPr="00C25CF7">
        <w:rPr>
          <w:rFonts w:ascii="Times New Roman" w:hAnsi="Times New Roman" w:cs="Times New Roman"/>
          <w:color w:val="000000"/>
          <w:sz w:val="24"/>
          <w:szCs w:val="24"/>
        </w:rPr>
        <w:softHyphen/>
        <w:t>вания, самостоятельная работа, задания по самоконтролю, взаимоанализ действий партнера и др.). Усвоение знаний учениками надо контролировать на основе наблюдения, устного и письмен</w:t>
      </w:r>
      <w:r w:rsidRPr="00C25CF7">
        <w:rPr>
          <w:rFonts w:ascii="Times New Roman" w:hAnsi="Times New Roman" w:cs="Times New Roman"/>
          <w:color w:val="000000"/>
          <w:sz w:val="24"/>
          <w:szCs w:val="24"/>
        </w:rPr>
        <w:softHyphen/>
        <w:t>ного опроса, специальных заданий по применению знаний на практике.</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Воспитательные и оздоровительные задачи решаются на каж</w:t>
      </w:r>
      <w:r w:rsidRPr="00C25CF7">
        <w:rPr>
          <w:rFonts w:ascii="Times New Roman" w:hAnsi="Times New Roman" w:cs="Times New Roman"/>
          <w:color w:val="000000"/>
          <w:sz w:val="24"/>
          <w:szCs w:val="24"/>
        </w:rPr>
        <w:softHyphen/>
        <w:t>дом уроке. При воспитании нравственных и волевых качеств очень важно учитывать возрастные особенности личности подро</w:t>
      </w:r>
      <w:r w:rsidRPr="00C25CF7">
        <w:rPr>
          <w:rFonts w:ascii="Times New Roman" w:hAnsi="Times New Roman" w:cs="Times New Roman"/>
          <w:color w:val="000000"/>
          <w:sz w:val="24"/>
          <w:szCs w:val="24"/>
        </w:rPr>
        <w:softHyphen/>
        <w:t>стка: его стремление к самоутверждению, самостоятельность мы</w:t>
      </w:r>
      <w:r w:rsidRPr="00C25CF7">
        <w:rPr>
          <w:rFonts w:ascii="Times New Roman" w:hAnsi="Times New Roman" w:cs="Times New Roman"/>
          <w:color w:val="000000"/>
          <w:sz w:val="24"/>
          <w:szCs w:val="24"/>
        </w:rPr>
        <w:softHyphen/>
        <w:t>шления, интерес к собственному «Я», своим физическим и пси</w:t>
      </w:r>
      <w:r w:rsidRPr="00C25CF7">
        <w:rPr>
          <w:rFonts w:ascii="Times New Roman" w:hAnsi="Times New Roman" w:cs="Times New Roman"/>
          <w:color w:val="000000"/>
          <w:sz w:val="24"/>
          <w:szCs w:val="24"/>
        </w:rPr>
        <w:softHyphen/>
        <w:t>хическим возможностям.</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ab/>
        <w:t>Чтобы содействовать укреплению здоровья, уроки по физической культуре необходимо проводить преимущественно на от</w:t>
      </w:r>
      <w:r w:rsidRPr="00C25CF7">
        <w:rPr>
          <w:rFonts w:ascii="Times New Roman" w:hAnsi="Times New Roman" w:cs="Times New Roman"/>
          <w:color w:val="000000"/>
          <w:sz w:val="24"/>
          <w:szCs w:val="24"/>
        </w:rPr>
        <w:softHyphen/>
        <w:t>крытом воздухе; при этом костюм учащегося должен соответст</w:t>
      </w:r>
      <w:r w:rsidRPr="00C25CF7">
        <w:rPr>
          <w:rFonts w:ascii="Times New Roman" w:hAnsi="Times New Roman" w:cs="Times New Roman"/>
          <w:color w:val="000000"/>
          <w:sz w:val="24"/>
          <w:szCs w:val="24"/>
        </w:rPr>
        <w:softHyphen/>
        <w:t>вовать погодным условиям и гигиеническим требованиям. Непосредственное решение оздоро</w:t>
      </w:r>
      <w:r w:rsidRPr="00C25CF7">
        <w:rPr>
          <w:rFonts w:ascii="Times New Roman" w:hAnsi="Times New Roman" w:cs="Times New Roman"/>
          <w:color w:val="000000"/>
          <w:sz w:val="24"/>
          <w:szCs w:val="24"/>
        </w:rPr>
        <w:softHyphen/>
        <w:t>вительных задач на уроке важно связать с воспитанием ценно</w:t>
      </w:r>
      <w:r w:rsidRPr="00C25CF7">
        <w:rPr>
          <w:rFonts w:ascii="Times New Roman" w:hAnsi="Times New Roman" w:cs="Times New Roman"/>
          <w:color w:val="000000"/>
          <w:sz w:val="24"/>
          <w:szCs w:val="24"/>
        </w:rPr>
        <w:softHyphen/>
        <w:t>стных ориентации на здоровый образ жизни, на соблюдение пра</w:t>
      </w:r>
      <w:r w:rsidRPr="00C25CF7">
        <w:rPr>
          <w:rFonts w:ascii="Times New Roman" w:hAnsi="Times New Roman" w:cs="Times New Roman"/>
          <w:color w:val="000000"/>
          <w:sz w:val="24"/>
          <w:szCs w:val="24"/>
        </w:rPr>
        <w:softHyphen/>
        <w:t>вил личной гигиены вне стен школы.</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ab/>
        <w:t>Оценка успеваемости по физической культуре в 5 классах 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 Учитывая психологические особенности подростков, следует глубже аргументировать выставление той или иной оценки, шире привлекать учащихся к оценке своих достижений и достижений товарищей. Оценка должна стимулировать активность подростка, интерес к занятиям физической культурой, желание улучшить собственные результаты. В этой связи при оценке успеваемости учитель должен в большей мере ориентироваться на темпы развития двигательных способностей ученика, поощрять его стремление к самосовершенствованию, к углублению знаний в области физической культуры и ведению здорового образа жизни.</w:t>
      </w:r>
    </w:p>
    <w:p w:rsidR="00C25CF7" w:rsidRPr="00C25CF7" w:rsidRDefault="00C25CF7" w:rsidP="00C25CF7">
      <w:pPr>
        <w:spacing w:after="0" w:line="240" w:lineRule="auto"/>
        <w:ind w:firstLine="567"/>
        <w:jc w:val="center"/>
        <w:rPr>
          <w:rFonts w:ascii="Times New Roman" w:hAnsi="Times New Roman" w:cs="Times New Roman"/>
          <w:b/>
          <w:color w:val="000000"/>
          <w:sz w:val="24"/>
          <w:szCs w:val="24"/>
          <w:u w:val="single"/>
        </w:rPr>
      </w:pPr>
      <w:r w:rsidRPr="00C25CF7">
        <w:rPr>
          <w:rFonts w:ascii="Times New Roman" w:hAnsi="Times New Roman" w:cs="Times New Roman"/>
          <w:b/>
          <w:color w:val="000000"/>
          <w:sz w:val="24"/>
          <w:szCs w:val="24"/>
          <w:u w:val="single"/>
        </w:rPr>
        <w:t>Описание места учебного предмета  в учебном плане.</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color w:val="000000"/>
          <w:sz w:val="24"/>
          <w:szCs w:val="24"/>
        </w:rPr>
        <w:t xml:space="preserve">Курс "Физическая культура" изучается с 5 по 9 класс из расчета 3 часа в неделю. Третий час на преподавание учебного предмета "Физическая культура" был введен приказом Минобрнауки от 30 августа </w:t>
      </w:r>
      <w:smartTag w:uri="urn:schemas-microsoft-com:office:smarttags" w:element="metricconverter">
        <w:smartTagPr>
          <w:attr w:name="ProductID" w:val="2010 г"/>
        </w:smartTagPr>
        <w:r w:rsidRPr="00C25CF7">
          <w:rPr>
            <w:rFonts w:ascii="Times New Roman" w:hAnsi="Times New Roman" w:cs="Times New Roman"/>
            <w:color w:val="000000"/>
            <w:sz w:val="24"/>
            <w:szCs w:val="24"/>
          </w:rPr>
          <w:t>2010 г</w:t>
        </w:r>
      </w:smartTag>
      <w:r w:rsidRPr="00C25CF7">
        <w:rPr>
          <w:rFonts w:ascii="Times New Roman" w:hAnsi="Times New Roman" w:cs="Times New Roman"/>
          <w:color w:val="000000"/>
          <w:sz w:val="24"/>
          <w:szCs w:val="24"/>
        </w:rPr>
        <w:t xml:space="preserve">. №889. В приказе было указано: "Третий час учебного предмета "Физическая культура" использовать на увелечение двигательной активности и развитие физических качеств обучающихся, внедрение современных систем физического воспитания".  </w:t>
      </w:r>
      <w:r w:rsidRPr="00C25CF7">
        <w:rPr>
          <w:rStyle w:val="FontStyle27"/>
          <w:rFonts w:ascii="Times New Roman" w:hAnsi="Times New Roman"/>
          <w:sz w:val="24"/>
          <w:szCs w:val="24"/>
        </w:rPr>
        <w:t>Программа для 5 класса рассчитана на 105 часов при трехразовых занятиях в неделю</w:t>
      </w:r>
    </w:p>
    <w:p w:rsidR="00C25CF7" w:rsidRPr="00C25CF7" w:rsidRDefault="00C25CF7" w:rsidP="00C25CF7">
      <w:pPr>
        <w:spacing w:after="0" w:line="240" w:lineRule="auto"/>
        <w:ind w:firstLine="567"/>
        <w:jc w:val="center"/>
        <w:rPr>
          <w:rFonts w:ascii="Times New Roman" w:hAnsi="Times New Roman"/>
          <w:b/>
          <w:sz w:val="24"/>
          <w:szCs w:val="24"/>
          <w:u w:val="single"/>
        </w:rPr>
      </w:pPr>
      <w:r w:rsidRPr="00C25CF7">
        <w:rPr>
          <w:rFonts w:ascii="Times New Roman" w:hAnsi="Times New Roman"/>
          <w:b/>
          <w:sz w:val="24"/>
          <w:szCs w:val="24"/>
          <w:u w:val="single"/>
        </w:rPr>
        <w:t xml:space="preserve">Результаты освоения программного материала по предмету  «Физическая культура» </w:t>
      </w:r>
    </w:p>
    <w:p w:rsidR="00C25CF7" w:rsidRPr="00C25CF7" w:rsidRDefault="00C25CF7" w:rsidP="00C25CF7">
      <w:pPr>
        <w:spacing w:after="0" w:line="240" w:lineRule="auto"/>
        <w:ind w:firstLine="567"/>
        <w:jc w:val="both"/>
        <w:rPr>
          <w:rFonts w:ascii="Times New Roman" w:hAnsi="Times New Roman"/>
          <w:i/>
          <w:sz w:val="24"/>
          <w:szCs w:val="24"/>
        </w:rPr>
      </w:pPr>
      <w:r w:rsidRPr="00C25CF7">
        <w:rPr>
          <w:rFonts w:ascii="Times New Roman" w:hAnsi="Times New Roman"/>
          <w:sz w:val="24"/>
          <w:szCs w:val="24"/>
        </w:rPr>
        <w:t xml:space="preserve">В соответствии с требованиями к результатам освоения основной образовательной программы основного общего образования ФГОС данная рабочая программ для 5 класса </w:t>
      </w:r>
      <w:r w:rsidRPr="00C25CF7">
        <w:rPr>
          <w:rFonts w:ascii="Times New Roman" w:hAnsi="Times New Roman"/>
          <w:sz w:val="24"/>
          <w:szCs w:val="24"/>
        </w:rPr>
        <w:lastRenderedPageBreak/>
        <w:t>направлена на достижение учащимися личностных, метапредметных и предметных результатов по физической культуре.</w:t>
      </w:r>
    </w:p>
    <w:p w:rsidR="00C25CF7" w:rsidRPr="00C25CF7" w:rsidRDefault="00C25CF7" w:rsidP="00C25CF7">
      <w:pPr>
        <w:spacing w:after="0" w:line="240" w:lineRule="auto"/>
        <w:ind w:firstLine="567"/>
        <w:jc w:val="both"/>
        <w:rPr>
          <w:rFonts w:ascii="Times New Roman" w:hAnsi="Times New Roman"/>
          <w:sz w:val="24"/>
          <w:szCs w:val="24"/>
        </w:rPr>
      </w:pPr>
      <w:r w:rsidRPr="00C25CF7">
        <w:rPr>
          <w:rFonts w:ascii="Times New Roman" w:hAnsi="Times New Roman"/>
          <w:sz w:val="24"/>
          <w:szCs w:val="24"/>
        </w:rPr>
        <w:t>Урочная деятельность, направленная на формирование универсальных учебных действий обеспечивает достижение результатов.</w:t>
      </w:r>
    </w:p>
    <w:p w:rsidR="00C25CF7" w:rsidRPr="00C25CF7" w:rsidRDefault="00C25CF7" w:rsidP="00C25CF7">
      <w:pPr>
        <w:spacing w:after="0" w:line="240" w:lineRule="auto"/>
        <w:ind w:firstLine="567"/>
        <w:jc w:val="both"/>
        <w:rPr>
          <w:rFonts w:ascii="Times New Roman" w:hAnsi="Times New Roman"/>
          <w:b/>
          <w:i/>
          <w:sz w:val="24"/>
          <w:szCs w:val="24"/>
        </w:rPr>
      </w:pPr>
      <w:r w:rsidRPr="00C25CF7">
        <w:rPr>
          <w:rFonts w:ascii="Times New Roman" w:hAnsi="Times New Roman"/>
          <w:b/>
          <w:i/>
          <w:sz w:val="24"/>
          <w:szCs w:val="24"/>
        </w:rPr>
        <w:t>Личностные результаты отражаются  в индивидуальных качественных свойствах обучающихся:</w:t>
      </w:r>
    </w:p>
    <w:p w:rsidR="00C25CF7" w:rsidRPr="00C25CF7" w:rsidRDefault="00C25CF7" w:rsidP="00C25CF7">
      <w:pPr>
        <w:spacing w:after="0" w:line="240" w:lineRule="auto"/>
        <w:ind w:firstLine="567"/>
        <w:jc w:val="both"/>
        <w:rPr>
          <w:rFonts w:ascii="Times New Roman" w:hAnsi="Times New Roman"/>
          <w:sz w:val="24"/>
          <w:szCs w:val="24"/>
        </w:rPr>
      </w:pPr>
      <w:r w:rsidRPr="00C25CF7">
        <w:rPr>
          <w:rFonts w:ascii="Times New Roman" w:hAnsi="Times New Roman"/>
          <w:b/>
          <w:sz w:val="24"/>
          <w:szCs w:val="24"/>
        </w:rPr>
        <w:t xml:space="preserve"> В </w:t>
      </w:r>
      <w:r w:rsidRPr="00C25CF7">
        <w:rPr>
          <w:rFonts w:ascii="Times New Roman" w:hAnsi="Times New Roman"/>
          <w:b/>
          <w:i/>
          <w:sz w:val="24"/>
          <w:szCs w:val="24"/>
        </w:rPr>
        <w:t>области  познавательной культуры</w:t>
      </w:r>
      <w:r w:rsidRPr="00C25CF7">
        <w:rPr>
          <w:rFonts w:ascii="Times New Roman" w:hAnsi="Times New Roman"/>
          <w:sz w:val="24"/>
          <w:szCs w:val="24"/>
        </w:rPr>
        <w:t>: владение знаниями об индивидуальных особенностях физического развития и физической подготовленности,</w:t>
      </w:r>
      <w:r w:rsidRPr="00C25CF7">
        <w:rPr>
          <w:rFonts w:ascii="Times New Roman" w:hAnsi="Times New Roman"/>
          <w:spacing w:val="2"/>
          <w:sz w:val="24"/>
          <w:szCs w:val="24"/>
        </w:rPr>
        <w:t xml:space="preserve"> о соответствии их возрастным и половым нормативам; владение знаниями об особенностях индивидуального</w:t>
      </w:r>
      <w:r w:rsidRPr="00C25CF7">
        <w:rPr>
          <w:rFonts w:ascii="Times New Roman" w:hAnsi="Times New Roman"/>
          <w:spacing w:val="-3"/>
          <w:sz w:val="24"/>
          <w:szCs w:val="24"/>
        </w:rPr>
        <w:t xml:space="preserve"> здоровья и о функциональных возможностях организма, </w:t>
      </w:r>
      <w:r w:rsidRPr="00C25CF7">
        <w:rPr>
          <w:rFonts w:ascii="Times New Roman" w:hAnsi="Times New Roman"/>
          <w:spacing w:val="-1"/>
          <w:sz w:val="24"/>
          <w:szCs w:val="24"/>
        </w:rPr>
        <w:t xml:space="preserve">способах профилактики заболеваний и перенапряжения </w:t>
      </w:r>
      <w:r w:rsidRPr="00C25CF7">
        <w:rPr>
          <w:rFonts w:ascii="Times New Roman" w:hAnsi="Times New Roman"/>
          <w:spacing w:val="-2"/>
          <w:sz w:val="24"/>
          <w:szCs w:val="24"/>
        </w:rPr>
        <w:t xml:space="preserve">средствами физической культуры; </w:t>
      </w:r>
      <w:r w:rsidRPr="00C25CF7">
        <w:rPr>
          <w:rFonts w:ascii="Times New Roman" w:hAnsi="Times New Roman"/>
          <w:sz w:val="24"/>
          <w:szCs w:val="24"/>
        </w:rPr>
        <w:t>владение знаниями по организации и проведению занятий физическими упражнениями оздоровительной и тренировочной направленности.</w:t>
      </w:r>
    </w:p>
    <w:p w:rsidR="00C25CF7" w:rsidRPr="00C25CF7" w:rsidRDefault="00C25CF7" w:rsidP="00C25CF7">
      <w:pPr>
        <w:spacing w:after="0" w:line="240" w:lineRule="auto"/>
        <w:ind w:firstLine="567"/>
        <w:jc w:val="both"/>
        <w:rPr>
          <w:rFonts w:ascii="Times New Roman" w:hAnsi="Times New Roman" w:cs="Times New Roman"/>
          <w:b/>
          <w:i/>
          <w:sz w:val="24"/>
          <w:szCs w:val="24"/>
        </w:rPr>
      </w:pPr>
      <w:r w:rsidRPr="00C25CF7">
        <w:rPr>
          <w:rFonts w:ascii="Times New Roman" w:hAnsi="Times New Roman" w:cs="Times New Roman"/>
          <w:b/>
          <w:i/>
          <w:sz w:val="24"/>
          <w:szCs w:val="24"/>
        </w:rPr>
        <w:t>В области нравственной культуры</w:t>
      </w:r>
      <w:r w:rsidRPr="00C25CF7">
        <w:rPr>
          <w:rFonts w:ascii="Times New Roman" w:hAnsi="Times New Roman" w:cs="Times New Roman"/>
          <w:i/>
          <w:sz w:val="24"/>
          <w:szCs w:val="24"/>
        </w:rPr>
        <w:t xml:space="preserve">: </w:t>
      </w:r>
      <w:r w:rsidRPr="00C25CF7">
        <w:rPr>
          <w:rFonts w:ascii="Times New Roman" w:hAnsi="Times New Roman" w:cs="Times New Roman"/>
          <w:color w:val="000000"/>
          <w:spacing w:val="5"/>
          <w:sz w:val="24"/>
          <w:szCs w:val="24"/>
        </w:rPr>
        <w:t>способность управлять своими эмоциями, владеть</w:t>
      </w:r>
      <w:r w:rsidRPr="00C25CF7">
        <w:rPr>
          <w:rFonts w:ascii="Times New Roman" w:hAnsi="Times New Roman" w:cs="Times New Roman"/>
          <w:color w:val="000000"/>
          <w:spacing w:val="-2"/>
          <w:sz w:val="24"/>
          <w:szCs w:val="24"/>
        </w:rPr>
        <w:t xml:space="preserve"> культурой  общения и взаимодействия в процессе занятий физическими упражнениями, игровой и соревновательной де</w:t>
      </w:r>
      <w:r w:rsidRPr="00C25CF7">
        <w:rPr>
          <w:rFonts w:ascii="Times New Roman" w:hAnsi="Times New Roman" w:cs="Times New Roman"/>
          <w:color w:val="000000"/>
          <w:spacing w:val="-2"/>
          <w:sz w:val="24"/>
          <w:szCs w:val="24"/>
        </w:rPr>
        <w:softHyphen/>
        <w:t xml:space="preserve">ятельности; </w:t>
      </w:r>
      <w:r w:rsidRPr="00C25CF7">
        <w:rPr>
          <w:rFonts w:ascii="Times New Roman" w:hAnsi="Times New Roman" w:cs="Times New Roman"/>
          <w:color w:val="000000"/>
          <w:spacing w:val="-3"/>
          <w:sz w:val="24"/>
          <w:szCs w:val="24"/>
        </w:rPr>
        <w:t>способность активно включаться в совместные физкуль</w:t>
      </w:r>
      <w:r w:rsidRPr="00C25CF7">
        <w:rPr>
          <w:rFonts w:ascii="Times New Roman" w:hAnsi="Times New Roman" w:cs="Times New Roman"/>
          <w:color w:val="000000"/>
          <w:spacing w:val="-3"/>
          <w:sz w:val="24"/>
          <w:szCs w:val="24"/>
        </w:rPr>
        <w:softHyphen/>
      </w:r>
      <w:r w:rsidRPr="00C25CF7">
        <w:rPr>
          <w:rFonts w:ascii="Times New Roman" w:hAnsi="Times New Roman" w:cs="Times New Roman"/>
          <w:color w:val="000000"/>
          <w:sz w:val="24"/>
          <w:szCs w:val="24"/>
        </w:rPr>
        <w:t>турно-оздоровительные   и   спортивные   мероприятия,</w:t>
      </w:r>
      <w:r w:rsidRPr="00C25CF7">
        <w:rPr>
          <w:rFonts w:ascii="Times New Roman" w:hAnsi="Times New Roman" w:cs="Times New Roman"/>
          <w:color w:val="000000"/>
          <w:spacing w:val="3"/>
          <w:sz w:val="24"/>
          <w:szCs w:val="24"/>
        </w:rPr>
        <w:t xml:space="preserve"> принимать участие в их организации и проведении.</w:t>
      </w:r>
    </w:p>
    <w:p w:rsidR="00C25CF7" w:rsidRPr="00C25CF7" w:rsidRDefault="00C25CF7" w:rsidP="00C25CF7">
      <w:pPr>
        <w:spacing w:after="0" w:line="240" w:lineRule="auto"/>
        <w:ind w:firstLine="567"/>
        <w:jc w:val="both"/>
        <w:rPr>
          <w:rFonts w:ascii="Times New Roman" w:hAnsi="Times New Roman" w:cs="Times New Roman"/>
          <w:b/>
          <w:i/>
          <w:sz w:val="24"/>
          <w:szCs w:val="24"/>
        </w:rPr>
      </w:pPr>
      <w:r w:rsidRPr="00C25CF7">
        <w:rPr>
          <w:rFonts w:ascii="Times New Roman" w:hAnsi="Times New Roman" w:cs="Times New Roman"/>
          <w:b/>
          <w:i/>
          <w:sz w:val="24"/>
          <w:szCs w:val="24"/>
        </w:rPr>
        <w:t>В области трудовой культуры:</w:t>
      </w:r>
      <w:r w:rsidRPr="00C25CF7">
        <w:rPr>
          <w:rFonts w:ascii="Times New Roman" w:hAnsi="Times New Roman" w:cs="Times New Roman"/>
          <w:color w:val="000000"/>
          <w:spacing w:val="-3"/>
          <w:sz w:val="24"/>
          <w:szCs w:val="24"/>
        </w:rPr>
        <w:t xml:space="preserve"> умение планировать режим дня, обеспечивать оптималь</w:t>
      </w:r>
      <w:r w:rsidRPr="00C25CF7">
        <w:rPr>
          <w:rFonts w:ascii="Times New Roman" w:hAnsi="Times New Roman" w:cs="Times New Roman"/>
          <w:color w:val="000000"/>
          <w:spacing w:val="1"/>
          <w:sz w:val="24"/>
          <w:szCs w:val="24"/>
        </w:rPr>
        <w:t>ное сочетание нагрузки и отдыха;</w:t>
      </w:r>
      <w:r w:rsidRPr="00C25CF7">
        <w:rPr>
          <w:rFonts w:ascii="Times New Roman" w:hAnsi="Times New Roman" w:cs="Times New Roman"/>
          <w:color w:val="000000"/>
          <w:spacing w:val="-3"/>
          <w:sz w:val="24"/>
          <w:szCs w:val="24"/>
        </w:rPr>
        <w:softHyphen/>
        <w:t xml:space="preserve"> умение проводить туристические пешие походы, готовить снаряжение, организовывать и благоустраивать места стоянок, соблюдать правила безопасности;</w:t>
      </w:r>
      <w:r w:rsidRPr="00C25CF7">
        <w:rPr>
          <w:rFonts w:ascii="Times New Roman" w:hAnsi="Times New Roman" w:cs="Times New Roman"/>
          <w:color w:val="000000"/>
          <w:spacing w:val="3"/>
          <w:sz w:val="24"/>
          <w:szCs w:val="24"/>
        </w:rPr>
        <w:t xml:space="preserve"> умение содержать в порядке спортивный инвентарь и</w:t>
      </w:r>
      <w:r w:rsidRPr="00C25CF7">
        <w:rPr>
          <w:rFonts w:ascii="Times New Roman" w:hAnsi="Times New Roman" w:cs="Times New Roman"/>
          <w:color w:val="000000"/>
          <w:spacing w:val="-2"/>
          <w:sz w:val="24"/>
          <w:szCs w:val="24"/>
        </w:rPr>
        <w:t xml:space="preserve"> оборудование,   спортивную  одежду,   осуществлять  их</w:t>
      </w:r>
      <w:r w:rsidRPr="00C25CF7">
        <w:rPr>
          <w:rFonts w:ascii="Times New Roman" w:hAnsi="Times New Roman" w:cs="Times New Roman"/>
          <w:color w:val="000000"/>
          <w:spacing w:val="2"/>
          <w:sz w:val="24"/>
          <w:szCs w:val="24"/>
        </w:rPr>
        <w:t xml:space="preserve"> подготовку к занятиям и спортивным соревнованиям.</w:t>
      </w:r>
    </w:p>
    <w:p w:rsidR="00C25CF7" w:rsidRPr="00C25CF7" w:rsidRDefault="00C25CF7" w:rsidP="00C25CF7">
      <w:pPr>
        <w:spacing w:after="0" w:line="240" w:lineRule="auto"/>
        <w:ind w:firstLine="567"/>
        <w:jc w:val="both"/>
        <w:rPr>
          <w:rFonts w:ascii="Times New Roman" w:hAnsi="Times New Roman" w:cs="Times New Roman"/>
          <w:b/>
          <w:i/>
          <w:sz w:val="24"/>
          <w:szCs w:val="24"/>
        </w:rPr>
      </w:pPr>
      <w:r w:rsidRPr="00C25CF7">
        <w:rPr>
          <w:rFonts w:ascii="Times New Roman" w:hAnsi="Times New Roman" w:cs="Times New Roman"/>
          <w:b/>
          <w:i/>
          <w:sz w:val="24"/>
          <w:szCs w:val="24"/>
        </w:rPr>
        <w:t xml:space="preserve">В области эстетической культуры: </w:t>
      </w:r>
      <w:r w:rsidRPr="00C25CF7">
        <w:rPr>
          <w:rFonts w:ascii="Times New Roman" w:hAnsi="Times New Roman" w:cs="Times New Roman"/>
          <w:color w:val="000000"/>
          <w:spacing w:val="1"/>
          <w:sz w:val="24"/>
          <w:szCs w:val="24"/>
        </w:rPr>
        <w:t>красивая (правильная) осанка, умение ее длительно со</w:t>
      </w:r>
      <w:r w:rsidRPr="00C25CF7">
        <w:rPr>
          <w:rFonts w:ascii="Times New Roman" w:hAnsi="Times New Roman" w:cs="Times New Roman"/>
          <w:color w:val="000000"/>
          <w:spacing w:val="3"/>
          <w:sz w:val="24"/>
          <w:szCs w:val="24"/>
        </w:rPr>
        <w:t>хранять при разнообразных формах движения и пере</w:t>
      </w:r>
      <w:r w:rsidRPr="00C25CF7">
        <w:rPr>
          <w:rFonts w:ascii="Times New Roman" w:hAnsi="Times New Roman" w:cs="Times New Roman"/>
          <w:color w:val="000000"/>
          <w:spacing w:val="1"/>
          <w:sz w:val="24"/>
          <w:szCs w:val="24"/>
        </w:rPr>
        <w:t xml:space="preserve">движений; формирование потребности иметь хорошее телосложение в соответствии с принятыми нормами и представлениями;  </w:t>
      </w:r>
      <w:r w:rsidRPr="00C25CF7">
        <w:rPr>
          <w:rFonts w:ascii="Times New Roman" w:hAnsi="Times New Roman" w:cs="Times New Roman"/>
          <w:color w:val="000000"/>
          <w:spacing w:val="-2"/>
          <w:sz w:val="24"/>
          <w:szCs w:val="24"/>
        </w:rPr>
        <w:t>культура движения, умение передвигаться красиво, лег</w:t>
      </w:r>
      <w:r w:rsidRPr="00C25CF7">
        <w:rPr>
          <w:rFonts w:ascii="Times New Roman" w:hAnsi="Times New Roman" w:cs="Times New Roman"/>
          <w:color w:val="000000"/>
          <w:spacing w:val="-2"/>
          <w:sz w:val="24"/>
          <w:szCs w:val="24"/>
        </w:rPr>
        <w:softHyphen/>
      </w:r>
      <w:r w:rsidRPr="00C25CF7">
        <w:rPr>
          <w:rFonts w:ascii="Times New Roman" w:hAnsi="Times New Roman" w:cs="Times New Roman"/>
          <w:color w:val="000000"/>
          <w:spacing w:val="1"/>
          <w:sz w:val="24"/>
          <w:szCs w:val="24"/>
        </w:rPr>
        <w:t>ко и непринужденно.</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b/>
          <w:i/>
          <w:sz w:val="24"/>
          <w:szCs w:val="24"/>
        </w:rPr>
        <w:t xml:space="preserve">В области коммуникативной культуры: </w:t>
      </w:r>
      <w:r w:rsidRPr="00C25CF7">
        <w:rPr>
          <w:rFonts w:ascii="Times New Roman" w:hAnsi="Times New Roman" w:cs="Times New Roman"/>
          <w:color w:val="000000"/>
          <w:spacing w:val="3"/>
          <w:sz w:val="24"/>
          <w:szCs w:val="24"/>
        </w:rPr>
        <w:t>анализировать и творчески применять</w:t>
      </w:r>
      <w:r w:rsidRPr="00C25CF7">
        <w:rPr>
          <w:rFonts w:ascii="Times New Roman" w:hAnsi="Times New Roman" w:cs="Times New Roman"/>
          <w:color w:val="000000"/>
          <w:spacing w:val="1"/>
          <w:sz w:val="24"/>
          <w:szCs w:val="24"/>
        </w:rPr>
        <w:t xml:space="preserve"> полученные знания в самостоятельных занятиях физи</w:t>
      </w:r>
      <w:r w:rsidRPr="00C25CF7">
        <w:rPr>
          <w:rFonts w:ascii="Times New Roman" w:hAnsi="Times New Roman" w:cs="Times New Roman"/>
          <w:color w:val="000000"/>
          <w:spacing w:val="-3"/>
          <w:sz w:val="24"/>
          <w:szCs w:val="24"/>
        </w:rPr>
        <w:t>ческой культурой;</w:t>
      </w:r>
      <w:r w:rsidRPr="00C25CF7">
        <w:rPr>
          <w:rFonts w:ascii="Times New Roman" w:hAnsi="Times New Roman" w:cs="Times New Roman"/>
          <w:color w:val="000000"/>
          <w:spacing w:val="1"/>
          <w:sz w:val="24"/>
          <w:szCs w:val="24"/>
        </w:rPr>
        <w:softHyphen/>
        <w:t xml:space="preserve"> </w:t>
      </w:r>
      <w:r w:rsidRPr="00C25CF7">
        <w:rPr>
          <w:rFonts w:ascii="Times New Roman" w:hAnsi="Times New Roman" w:cs="Times New Roman"/>
          <w:color w:val="000000"/>
          <w:sz w:val="24"/>
          <w:szCs w:val="24"/>
        </w:rPr>
        <w:t>находить адекватные способы поведения и взаимодействия с партнёрами во время учебной и игровой деятельности.</w:t>
      </w:r>
    </w:p>
    <w:p w:rsidR="00C25CF7" w:rsidRPr="00C25CF7" w:rsidRDefault="00C25CF7" w:rsidP="00C25CF7">
      <w:pPr>
        <w:spacing w:after="0" w:line="240" w:lineRule="auto"/>
        <w:ind w:firstLine="567"/>
        <w:jc w:val="both"/>
        <w:rPr>
          <w:rFonts w:ascii="Times New Roman" w:hAnsi="Times New Roman" w:cs="Times New Roman"/>
          <w:sz w:val="24"/>
          <w:szCs w:val="24"/>
        </w:rPr>
      </w:pPr>
      <w:r w:rsidRPr="00C25CF7">
        <w:rPr>
          <w:rFonts w:ascii="Times New Roman" w:hAnsi="Times New Roman" w:cs="Times New Roman"/>
          <w:b/>
          <w:i/>
          <w:sz w:val="24"/>
          <w:szCs w:val="24"/>
        </w:rPr>
        <w:t xml:space="preserve">В области физической культуры: </w:t>
      </w:r>
      <w:r w:rsidRPr="00C25CF7">
        <w:rPr>
          <w:rFonts w:ascii="Times New Roman" w:hAnsi="Times New Roman" w:cs="Times New Roman"/>
          <w:color w:val="000000"/>
          <w:spacing w:val="-1"/>
          <w:sz w:val="24"/>
          <w:szCs w:val="24"/>
        </w:rPr>
        <w:t>владение навыками выполнения жизненно важных дви</w:t>
      </w:r>
      <w:r w:rsidRPr="00C25CF7">
        <w:rPr>
          <w:rFonts w:ascii="Times New Roman" w:hAnsi="Times New Roman" w:cs="Times New Roman"/>
          <w:color w:val="000000"/>
          <w:spacing w:val="1"/>
          <w:sz w:val="24"/>
          <w:szCs w:val="24"/>
        </w:rPr>
        <w:t>гательных умений (ходьба, бег, прыжки, лазанья и др.)</w:t>
      </w:r>
      <w:r w:rsidRPr="00C25CF7">
        <w:rPr>
          <w:rFonts w:ascii="Times New Roman" w:hAnsi="Times New Roman" w:cs="Times New Roman"/>
          <w:color w:val="000000"/>
          <w:spacing w:val="6"/>
          <w:sz w:val="24"/>
          <w:szCs w:val="24"/>
        </w:rPr>
        <w:t xml:space="preserve"> различными способами, в различных изменяющихся </w:t>
      </w:r>
      <w:r w:rsidRPr="00C25CF7">
        <w:rPr>
          <w:rFonts w:ascii="Times New Roman" w:hAnsi="Times New Roman" w:cs="Times New Roman"/>
          <w:color w:val="000000"/>
          <w:spacing w:val="-3"/>
          <w:sz w:val="24"/>
          <w:szCs w:val="24"/>
        </w:rPr>
        <w:t xml:space="preserve">внешних условиях; </w:t>
      </w:r>
      <w:r w:rsidRPr="00C25CF7">
        <w:rPr>
          <w:rFonts w:ascii="Times New Roman" w:hAnsi="Times New Roman" w:cs="Times New Roman"/>
          <w:color w:val="000000"/>
          <w:spacing w:val="2"/>
          <w:sz w:val="24"/>
          <w:szCs w:val="24"/>
        </w:rPr>
        <w:t>владение навыками выполнения  разнообразных физи</w:t>
      </w:r>
      <w:r w:rsidRPr="00C25CF7">
        <w:rPr>
          <w:rFonts w:ascii="Times New Roman" w:hAnsi="Times New Roman" w:cs="Times New Roman"/>
          <w:color w:val="000000"/>
          <w:spacing w:val="8"/>
          <w:sz w:val="24"/>
          <w:szCs w:val="24"/>
        </w:rPr>
        <w:t xml:space="preserve">ческих упражнений различной функциональной направленности; </w:t>
      </w:r>
      <w:r w:rsidRPr="00C25CF7">
        <w:rPr>
          <w:rFonts w:ascii="Times New Roman" w:hAnsi="Times New Roman" w:cs="Times New Roman"/>
          <w:color w:val="000000"/>
          <w:spacing w:val="1"/>
          <w:sz w:val="24"/>
          <w:szCs w:val="24"/>
        </w:rPr>
        <w:t>умение максимально проявлять физические способно</w:t>
      </w:r>
      <w:r w:rsidRPr="00C25CF7">
        <w:rPr>
          <w:rFonts w:ascii="Times New Roman" w:hAnsi="Times New Roman" w:cs="Times New Roman"/>
          <w:color w:val="000000"/>
          <w:spacing w:val="3"/>
          <w:sz w:val="24"/>
          <w:szCs w:val="24"/>
        </w:rPr>
        <w:t>сти (качества) при выполнении тестовых упражнений по физической</w:t>
      </w:r>
      <w:r w:rsidRPr="00C25CF7">
        <w:rPr>
          <w:rFonts w:ascii="Times New Roman" w:hAnsi="Times New Roman" w:cs="Times New Roman"/>
          <w:color w:val="000000"/>
          <w:spacing w:val="3"/>
          <w:sz w:val="24"/>
          <w:szCs w:val="24"/>
        </w:rPr>
        <w:tab/>
        <w:t xml:space="preserve"> культуре.</w:t>
      </w:r>
    </w:p>
    <w:p w:rsidR="00C25CF7" w:rsidRPr="00C25CF7" w:rsidRDefault="00C25CF7" w:rsidP="00C25CF7">
      <w:pPr>
        <w:spacing w:after="0" w:line="240" w:lineRule="auto"/>
        <w:ind w:firstLine="567"/>
        <w:jc w:val="both"/>
        <w:rPr>
          <w:rFonts w:ascii="Times New Roman" w:hAnsi="Times New Roman" w:cs="Times New Roman"/>
          <w:color w:val="000000"/>
          <w:spacing w:val="5"/>
          <w:sz w:val="24"/>
          <w:szCs w:val="24"/>
        </w:rPr>
      </w:pPr>
      <w:r w:rsidRPr="00C25CF7">
        <w:rPr>
          <w:rFonts w:ascii="Times New Roman" w:hAnsi="Times New Roman" w:cs="Times New Roman"/>
          <w:b/>
          <w:sz w:val="24"/>
          <w:szCs w:val="24"/>
        </w:rPr>
        <w:t>Метапредметные результаты</w:t>
      </w:r>
      <w:r w:rsidRPr="00C25CF7">
        <w:rPr>
          <w:rFonts w:ascii="Times New Roman" w:hAnsi="Times New Roman" w:cs="Times New Roman"/>
          <w:sz w:val="24"/>
          <w:szCs w:val="24"/>
        </w:rPr>
        <w:t xml:space="preserve"> характеризуют уровень сформированности качественных универсальных способностей, проявляющихся в активном применении знаний, умений обучающихся в познавательной и предметно-практической деятельности. </w:t>
      </w:r>
      <w:r w:rsidRPr="00C25CF7">
        <w:rPr>
          <w:rFonts w:ascii="Times New Roman" w:hAnsi="Times New Roman" w:cs="Times New Roman"/>
          <w:color w:val="000000"/>
          <w:spacing w:val="4"/>
          <w:sz w:val="24"/>
          <w:szCs w:val="24"/>
        </w:rPr>
        <w:t>Метапредметные результаты проявляются в  следующих об</w:t>
      </w:r>
      <w:r w:rsidRPr="00C25CF7">
        <w:rPr>
          <w:rFonts w:ascii="Times New Roman" w:hAnsi="Times New Roman" w:cs="Times New Roman"/>
          <w:color w:val="000000"/>
          <w:spacing w:val="4"/>
          <w:sz w:val="24"/>
          <w:szCs w:val="24"/>
        </w:rPr>
        <w:softHyphen/>
      </w:r>
      <w:r w:rsidRPr="00C25CF7">
        <w:rPr>
          <w:rFonts w:ascii="Times New Roman" w:hAnsi="Times New Roman" w:cs="Times New Roman"/>
          <w:color w:val="000000"/>
          <w:spacing w:val="5"/>
          <w:sz w:val="24"/>
          <w:szCs w:val="24"/>
        </w:rPr>
        <w:t>ластях культуры.</w:t>
      </w:r>
    </w:p>
    <w:p w:rsidR="00C25CF7" w:rsidRPr="00C25CF7" w:rsidRDefault="00C25CF7" w:rsidP="00C25CF7">
      <w:pPr>
        <w:spacing w:after="0" w:line="240" w:lineRule="auto"/>
        <w:ind w:firstLine="567"/>
        <w:jc w:val="both"/>
        <w:rPr>
          <w:rFonts w:ascii="Times New Roman" w:hAnsi="Times New Roman" w:cs="Times New Roman"/>
          <w:sz w:val="24"/>
          <w:szCs w:val="24"/>
        </w:rPr>
      </w:pPr>
      <w:r w:rsidRPr="00C25CF7">
        <w:rPr>
          <w:rFonts w:ascii="Times New Roman" w:hAnsi="Times New Roman" w:cs="Times New Roman"/>
          <w:b/>
          <w:bCs/>
          <w:i/>
          <w:iCs/>
          <w:color w:val="000000"/>
          <w:spacing w:val="3"/>
          <w:sz w:val="24"/>
          <w:szCs w:val="24"/>
        </w:rPr>
        <w:t xml:space="preserve">В области познавательной культуры: </w:t>
      </w:r>
      <w:r w:rsidRPr="00C25CF7">
        <w:rPr>
          <w:rFonts w:ascii="Times New Roman" w:hAnsi="Times New Roman" w:cs="Times New Roman"/>
          <w:color w:val="000000"/>
          <w:spacing w:val="-2"/>
          <w:sz w:val="24"/>
          <w:szCs w:val="24"/>
        </w:rPr>
        <w:t>понимание физической культуры как явления культуры,</w:t>
      </w:r>
      <w:r w:rsidRPr="00C25CF7">
        <w:rPr>
          <w:rFonts w:ascii="Times New Roman" w:hAnsi="Times New Roman" w:cs="Times New Roman"/>
          <w:color w:val="000000"/>
          <w:spacing w:val="-3"/>
          <w:sz w:val="24"/>
          <w:szCs w:val="24"/>
        </w:rPr>
        <w:t xml:space="preserve"> способствующего развитию целостной личности челове</w:t>
      </w:r>
      <w:r w:rsidRPr="00C25CF7">
        <w:rPr>
          <w:rFonts w:ascii="Times New Roman" w:hAnsi="Times New Roman" w:cs="Times New Roman"/>
          <w:color w:val="000000"/>
          <w:spacing w:val="-3"/>
          <w:sz w:val="24"/>
          <w:szCs w:val="24"/>
        </w:rPr>
        <w:softHyphen/>
      </w:r>
      <w:r w:rsidRPr="00C25CF7">
        <w:rPr>
          <w:rFonts w:ascii="Times New Roman" w:hAnsi="Times New Roman" w:cs="Times New Roman"/>
          <w:color w:val="000000"/>
          <w:spacing w:val="3"/>
          <w:sz w:val="24"/>
          <w:szCs w:val="24"/>
        </w:rPr>
        <w:t xml:space="preserve">ка, сознания и мышления, физических, психических и нравственных качеств; </w:t>
      </w:r>
      <w:r w:rsidRPr="00C25CF7">
        <w:rPr>
          <w:rFonts w:ascii="Times New Roman" w:hAnsi="Times New Roman" w:cs="Times New Roman"/>
          <w:color w:val="000000"/>
          <w:spacing w:val="1"/>
          <w:sz w:val="24"/>
          <w:szCs w:val="24"/>
        </w:rPr>
        <w:t xml:space="preserve">понимание здоровья как важнейшего условия саморазвития и самореализации человека; понимание физической культуры как средства организации здорового образа жизни, профилактики вредных привычек. </w:t>
      </w:r>
      <w:r w:rsidRPr="00C25CF7">
        <w:rPr>
          <w:rFonts w:ascii="Times New Roman" w:hAnsi="Times New Roman" w:cs="Times New Roman"/>
          <w:color w:val="000000"/>
          <w:spacing w:val="1"/>
          <w:sz w:val="24"/>
          <w:szCs w:val="24"/>
        </w:rPr>
        <w:softHyphen/>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b/>
          <w:bCs/>
          <w:i/>
          <w:iCs/>
          <w:color w:val="000000"/>
          <w:spacing w:val="4"/>
          <w:sz w:val="24"/>
          <w:szCs w:val="24"/>
        </w:rPr>
        <w:t xml:space="preserve">В области нравственной культуры: </w:t>
      </w:r>
      <w:r w:rsidRPr="00C25CF7">
        <w:rPr>
          <w:rFonts w:ascii="Times New Roman" w:hAnsi="Times New Roman" w:cs="Times New Roman"/>
          <w:color w:val="000000"/>
          <w:spacing w:val="3"/>
          <w:sz w:val="24"/>
          <w:szCs w:val="24"/>
        </w:rPr>
        <w:t>бережное отношение к собственному здоровью и здо</w:t>
      </w:r>
      <w:r w:rsidRPr="00C25CF7">
        <w:rPr>
          <w:rFonts w:ascii="Times New Roman" w:hAnsi="Times New Roman" w:cs="Times New Roman"/>
          <w:color w:val="000000"/>
          <w:spacing w:val="-1"/>
          <w:sz w:val="24"/>
          <w:szCs w:val="24"/>
        </w:rPr>
        <w:t xml:space="preserve">ровью окружающих, проявление доброжелательности и </w:t>
      </w:r>
      <w:r w:rsidRPr="00C25CF7">
        <w:rPr>
          <w:rFonts w:ascii="Times New Roman" w:hAnsi="Times New Roman" w:cs="Times New Roman"/>
          <w:color w:val="000000"/>
          <w:spacing w:val="4"/>
          <w:sz w:val="24"/>
          <w:szCs w:val="24"/>
        </w:rPr>
        <w:t xml:space="preserve">отзывчивости; </w:t>
      </w:r>
      <w:r w:rsidRPr="00C25CF7">
        <w:rPr>
          <w:rFonts w:ascii="Times New Roman" w:hAnsi="Times New Roman" w:cs="Times New Roman"/>
          <w:color w:val="000000"/>
          <w:spacing w:val="3"/>
          <w:sz w:val="24"/>
          <w:szCs w:val="24"/>
        </w:rPr>
        <w:t xml:space="preserve">уважительное отношение к окружающим, проявление </w:t>
      </w:r>
      <w:r w:rsidRPr="00C25CF7">
        <w:rPr>
          <w:rFonts w:ascii="Times New Roman" w:hAnsi="Times New Roman" w:cs="Times New Roman"/>
          <w:color w:val="000000"/>
          <w:spacing w:val="-3"/>
          <w:sz w:val="24"/>
          <w:szCs w:val="24"/>
        </w:rPr>
        <w:t xml:space="preserve">культуры взаимодействия, терпимости и толерантности в </w:t>
      </w:r>
      <w:r w:rsidRPr="00C25CF7">
        <w:rPr>
          <w:rFonts w:ascii="Times New Roman" w:hAnsi="Times New Roman" w:cs="Times New Roman"/>
          <w:color w:val="000000"/>
          <w:spacing w:val="-1"/>
          <w:sz w:val="24"/>
          <w:szCs w:val="24"/>
        </w:rPr>
        <w:t xml:space="preserve">достижении общих целей при совместной деятельности; </w:t>
      </w:r>
      <w:r w:rsidRPr="00C25CF7">
        <w:rPr>
          <w:rFonts w:ascii="Times New Roman" w:hAnsi="Times New Roman" w:cs="Times New Roman"/>
          <w:color w:val="000000"/>
          <w:spacing w:val="-2"/>
          <w:sz w:val="24"/>
          <w:szCs w:val="24"/>
        </w:rPr>
        <w:t>ответственное отношение к порученному делу, проявле</w:t>
      </w:r>
      <w:r w:rsidRPr="00C25CF7">
        <w:rPr>
          <w:rFonts w:ascii="Times New Roman" w:hAnsi="Times New Roman" w:cs="Times New Roman"/>
          <w:color w:val="000000"/>
          <w:spacing w:val="-2"/>
          <w:sz w:val="24"/>
          <w:szCs w:val="24"/>
        </w:rPr>
        <w:softHyphen/>
      </w:r>
      <w:r w:rsidRPr="00C25CF7">
        <w:rPr>
          <w:rFonts w:ascii="Times New Roman" w:hAnsi="Times New Roman" w:cs="Times New Roman"/>
          <w:color w:val="000000"/>
          <w:spacing w:val="4"/>
          <w:sz w:val="24"/>
          <w:szCs w:val="24"/>
        </w:rPr>
        <w:t xml:space="preserve">ние осознанной дисциплинированности и готовности </w:t>
      </w:r>
      <w:r w:rsidRPr="00C25CF7">
        <w:rPr>
          <w:rFonts w:ascii="Times New Roman" w:hAnsi="Times New Roman" w:cs="Times New Roman"/>
          <w:color w:val="000000"/>
          <w:spacing w:val="1"/>
          <w:sz w:val="24"/>
          <w:szCs w:val="24"/>
        </w:rPr>
        <w:t>отстаивать собственные позиции, отвечать за результа</w:t>
      </w:r>
      <w:r w:rsidRPr="00C25CF7">
        <w:rPr>
          <w:rFonts w:ascii="Times New Roman" w:hAnsi="Times New Roman" w:cs="Times New Roman"/>
          <w:color w:val="000000"/>
          <w:sz w:val="24"/>
          <w:szCs w:val="24"/>
        </w:rPr>
        <w:t>ты собственной деятельности.</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b/>
          <w:bCs/>
          <w:i/>
          <w:iCs/>
          <w:color w:val="000000"/>
          <w:spacing w:val="4"/>
          <w:sz w:val="24"/>
          <w:szCs w:val="24"/>
        </w:rPr>
        <w:lastRenderedPageBreak/>
        <w:t xml:space="preserve">В области трудовой культуры: </w:t>
      </w:r>
      <w:r w:rsidRPr="00C25CF7">
        <w:rPr>
          <w:rFonts w:ascii="Times New Roman" w:hAnsi="Times New Roman" w:cs="Times New Roman"/>
          <w:color w:val="000000"/>
          <w:spacing w:val="-1"/>
          <w:sz w:val="24"/>
          <w:szCs w:val="24"/>
        </w:rPr>
        <w:t>добросовестное выполнение учебных заданий, осознан</w:t>
      </w:r>
      <w:r w:rsidRPr="00C25CF7">
        <w:rPr>
          <w:rFonts w:ascii="Times New Roman" w:hAnsi="Times New Roman" w:cs="Times New Roman"/>
          <w:color w:val="000000"/>
          <w:spacing w:val="6"/>
          <w:sz w:val="24"/>
          <w:szCs w:val="24"/>
        </w:rPr>
        <w:t xml:space="preserve">ное стремление к освоению новых знаний и умений; </w:t>
      </w:r>
      <w:r w:rsidRPr="00C25CF7">
        <w:rPr>
          <w:rFonts w:ascii="Times New Roman" w:hAnsi="Times New Roman" w:cs="Times New Roman"/>
          <w:color w:val="000000"/>
          <w:spacing w:val="-3"/>
          <w:sz w:val="24"/>
          <w:szCs w:val="24"/>
        </w:rPr>
        <w:t>уме</w:t>
      </w:r>
      <w:r w:rsidRPr="00C25CF7">
        <w:rPr>
          <w:rFonts w:ascii="Times New Roman" w:hAnsi="Times New Roman" w:cs="Times New Roman"/>
          <w:color w:val="000000"/>
          <w:spacing w:val="4"/>
          <w:sz w:val="24"/>
          <w:szCs w:val="24"/>
        </w:rPr>
        <w:t xml:space="preserve">ние организовывать места занятий и обеспечивать их </w:t>
      </w:r>
      <w:r w:rsidRPr="00C25CF7">
        <w:rPr>
          <w:rFonts w:ascii="Times New Roman" w:hAnsi="Times New Roman" w:cs="Times New Roman"/>
          <w:color w:val="000000"/>
          <w:spacing w:val="-4"/>
          <w:sz w:val="24"/>
          <w:szCs w:val="24"/>
        </w:rPr>
        <w:t xml:space="preserve">безопасность; </w:t>
      </w:r>
      <w:r w:rsidRPr="00C25CF7">
        <w:rPr>
          <w:rFonts w:ascii="Times New Roman" w:hAnsi="Times New Roman" w:cs="Times New Roman"/>
          <w:color w:val="000000"/>
          <w:spacing w:val="1"/>
          <w:sz w:val="24"/>
          <w:szCs w:val="24"/>
        </w:rPr>
        <w:t>активное использова</w:t>
      </w:r>
      <w:r w:rsidRPr="00C25CF7">
        <w:rPr>
          <w:rFonts w:ascii="Times New Roman" w:hAnsi="Times New Roman" w:cs="Times New Roman"/>
          <w:color w:val="000000"/>
          <w:spacing w:val="2"/>
          <w:sz w:val="24"/>
          <w:szCs w:val="24"/>
        </w:rPr>
        <w:t xml:space="preserve">ние занятий физической культурой для профилактики </w:t>
      </w:r>
      <w:r w:rsidRPr="00C25CF7">
        <w:rPr>
          <w:rFonts w:ascii="Times New Roman" w:hAnsi="Times New Roman" w:cs="Times New Roman"/>
          <w:color w:val="000000"/>
          <w:sz w:val="24"/>
          <w:szCs w:val="24"/>
        </w:rPr>
        <w:t>психического и физического утомления.</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b/>
          <w:bCs/>
          <w:i/>
          <w:iCs/>
          <w:color w:val="000000"/>
          <w:spacing w:val="4"/>
          <w:sz w:val="24"/>
          <w:szCs w:val="24"/>
        </w:rPr>
        <w:t xml:space="preserve">В области эстетической культуры: </w:t>
      </w:r>
      <w:r w:rsidRPr="00C25CF7">
        <w:rPr>
          <w:rFonts w:ascii="Times New Roman" w:hAnsi="Times New Roman" w:cs="Times New Roman"/>
          <w:color w:val="000000"/>
          <w:spacing w:val="2"/>
          <w:sz w:val="24"/>
          <w:szCs w:val="24"/>
        </w:rPr>
        <w:t xml:space="preserve">понимание культуры движений человека, постижение </w:t>
      </w:r>
      <w:r w:rsidRPr="00C25CF7">
        <w:rPr>
          <w:rFonts w:ascii="Times New Roman" w:hAnsi="Times New Roman" w:cs="Times New Roman"/>
          <w:color w:val="000000"/>
          <w:sz w:val="24"/>
          <w:szCs w:val="24"/>
        </w:rPr>
        <w:t xml:space="preserve">жизненно важных двигательных умений в соответствии </w:t>
      </w:r>
      <w:r w:rsidRPr="00C25CF7">
        <w:rPr>
          <w:rFonts w:ascii="Times New Roman" w:hAnsi="Times New Roman" w:cs="Times New Roman"/>
          <w:color w:val="000000"/>
          <w:spacing w:val="1"/>
          <w:sz w:val="24"/>
          <w:szCs w:val="24"/>
        </w:rPr>
        <w:t>с их целесообразностью и эстетической привлекатель</w:t>
      </w:r>
      <w:r w:rsidRPr="00C25CF7">
        <w:rPr>
          <w:rFonts w:ascii="Times New Roman" w:hAnsi="Times New Roman" w:cs="Times New Roman"/>
          <w:color w:val="000000"/>
          <w:spacing w:val="-7"/>
          <w:sz w:val="24"/>
          <w:szCs w:val="24"/>
        </w:rPr>
        <w:t xml:space="preserve">ностью; </w:t>
      </w:r>
      <w:r w:rsidRPr="00C25CF7">
        <w:rPr>
          <w:rFonts w:ascii="Times New Roman" w:hAnsi="Times New Roman" w:cs="Times New Roman"/>
          <w:color w:val="000000"/>
          <w:spacing w:val="1"/>
          <w:sz w:val="24"/>
          <w:szCs w:val="24"/>
        </w:rPr>
        <w:t>восприятие спортивного соревнования как культурно-массового зрелищного мероприятия, проявление адек</w:t>
      </w:r>
      <w:r w:rsidRPr="00C25CF7">
        <w:rPr>
          <w:rFonts w:ascii="Times New Roman" w:hAnsi="Times New Roman" w:cs="Times New Roman"/>
          <w:color w:val="000000"/>
          <w:spacing w:val="-2"/>
          <w:sz w:val="24"/>
          <w:szCs w:val="24"/>
        </w:rPr>
        <w:t xml:space="preserve">ватных норм поведения, неантагонистических способов </w:t>
      </w:r>
      <w:r w:rsidRPr="00C25CF7">
        <w:rPr>
          <w:rFonts w:ascii="Times New Roman" w:hAnsi="Times New Roman" w:cs="Times New Roman"/>
          <w:color w:val="000000"/>
          <w:spacing w:val="1"/>
          <w:sz w:val="24"/>
          <w:szCs w:val="24"/>
        </w:rPr>
        <w:t>общения и взаимодействия.</w:t>
      </w:r>
    </w:p>
    <w:p w:rsidR="00C25CF7" w:rsidRPr="00C25CF7" w:rsidRDefault="00C25CF7" w:rsidP="00C25CF7">
      <w:pPr>
        <w:spacing w:after="0" w:line="240" w:lineRule="auto"/>
        <w:ind w:firstLine="567"/>
        <w:jc w:val="both"/>
        <w:rPr>
          <w:rFonts w:ascii="Times New Roman" w:hAnsi="Times New Roman" w:cs="Times New Roman"/>
          <w:color w:val="000000"/>
          <w:sz w:val="24"/>
          <w:szCs w:val="24"/>
        </w:rPr>
      </w:pPr>
      <w:r w:rsidRPr="00C25CF7">
        <w:rPr>
          <w:rFonts w:ascii="Times New Roman" w:hAnsi="Times New Roman" w:cs="Times New Roman"/>
          <w:b/>
          <w:bCs/>
          <w:i/>
          <w:iCs/>
          <w:color w:val="000000"/>
          <w:spacing w:val="4"/>
          <w:sz w:val="24"/>
          <w:szCs w:val="24"/>
        </w:rPr>
        <w:t xml:space="preserve">В области коммуникативной культуры: </w:t>
      </w:r>
      <w:r w:rsidRPr="00C25CF7">
        <w:rPr>
          <w:rFonts w:ascii="Times New Roman" w:hAnsi="Times New Roman" w:cs="Times New Roman"/>
          <w:color w:val="000000"/>
          <w:spacing w:val="-2"/>
          <w:sz w:val="24"/>
          <w:szCs w:val="24"/>
        </w:rPr>
        <w:t>владение культурой речи, ведение диалога в доброжела</w:t>
      </w:r>
      <w:r w:rsidRPr="00C25CF7">
        <w:rPr>
          <w:rFonts w:ascii="Times New Roman" w:hAnsi="Times New Roman" w:cs="Times New Roman"/>
          <w:color w:val="000000"/>
          <w:spacing w:val="-2"/>
          <w:sz w:val="24"/>
          <w:szCs w:val="24"/>
        </w:rPr>
        <w:softHyphen/>
      </w:r>
      <w:r w:rsidRPr="00C25CF7">
        <w:rPr>
          <w:rFonts w:ascii="Times New Roman" w:hAnsi="Times New Roman" w:cs="Times New Roman"/>
          <w:color w:val="000000"/>
          <w:spacing w:val="2"/>
          <w:sz w:val="24"/>
          <w:szCs w:val="24"/>
        </w:rPr>
        <w:t xml:space="preserve">тельной и открытой форме, проявление к собеседнику внимания, интереса и уважения; </w:t>
      </w:r>
      <w:r w:rsidRPr="00C25CF7">
        <w:rPr>
          <w:rFonts w:ascii="Times New Roman" w:hAnsi="Times New Roman" w:cs="Times New Roman"/>
          <w:color w:val="000000"/>
          <w:spacing w:val="-3"/>
          <w:sz w:val="24"/>
          <w:szCs w:val="24"/>
        </w:rPr>
        <w:t>владение умением вести дискуссию, обсуждать содержа</w:t>
      </w:r>
      <w:r w:rsidRPr="00C25CF7">
        <w:rPr>
          <w:rFonts w:ascii="Times New Roman" w:hAnsi="Times New Roman" w:cs="Times New Roman"/>
          <w:color w:val="000000"/>
          <w:spacing w:val="4"/>
          <w:sz w:val="24"/>
          <w:szCs w:val="24"/>
        </w:rPr>
        <w:t xml:space="preserve">ние и результаты совместной деятельности, находить  </w:t>
      </w:r>
      <w:r w:rsidRPr="00C25CF7">
        <w:rPr>
          <w:rFonts w:ascii="Times New Roman" w:hAnsi="Times New Roman" w:cs="Times New Roman"/>
          <w:color w:val="000000"/>
          <w:spacing w:val="2"/>
          <w:sz w:val="24"/>
          <w:szCs w:val="24"/>
        </w:rPr>
        <w:t>компромиссы при принятии общих решений.</w:t>
      </w:r>
    </w:p>
    <w:p w:rsidR="00C25CF7" w:rsidRPr="00C25CF7" w:rsidRDefault="00C25CF7" w:rsidP="00C25CF7">
      <w:pPr>
        <w:spacing w:after="0" w:line="240" w:lineRule="auto"/>
        <w:ind w:firstLine="567"/>
        <w:jc w:val="both"/>
        <w:rPr>
          <w:rFonts w:ascii="Times New Roman" w:hAnsi="Times New Roman" w:cs="Times New Roman"/>
          <w:sz w:val="24"/>
          <w:szCs w:val="24"/>
        </w:rPr>
      </w:pPr>
      <w:r w:rsidRPr="00C25CF7">
        <w:rPr>
          <w:rFonts w:ascii="Times New Roman" w:hAnsi="Times New Roman" w:cs="Times New Roman"/>
          <w:b/>
          <w:bCs/>
          <w:i/>
          <w:iCs/>
          <w:color w:val="000000"/>
          <w:spacing w:val="4"/>
          <w:sz w:val="24"/>
          <w:szCs w:val="24"/>
        </w:rPr>
        <w:t>В области физической культуры:</w:t>
      </w:r>
      <w:r w:rsidRPr="00C25CF7">
        <w:rPr>
          <w:rFonts w:ascii="Times New Roman" w:hAnsi="Times New Roman" w:cs="Times New Roman"/>
          <w:sz w:val="24"/>
          <w:szCs w:val="24"/>
        </w:rPr>
        <w:t xml:space="preserve"> </w:t>
      </w:r>
      <w:r w:rsidRPr="00C25CF7">
        <w:rPr>
          <w:rFonts w:ascii="Times New Roman" w:hAnsi="Times New Roman" w:cs="Times New Roman"/>
          <w:color w:val="000000"/>
          <w:spacing w:val="2"/>
          <w:sz w:val="24"/>
          <w:szCs w:val="24"/>
        </w:rPr>
        <w:t>владение способами организации и проведения разно</w:t>
      </w:r>
      <w:r w:rsidRPr="00C25CF7">
        <w:rPr>
          <w:rFonts w:ascii="Times New Roman" w:hAnsi="Times New Roman" w:cs="Times New Roman"/>
          <w:color w:val="000000"/>
          <w:spacing w:val="-1"/>
          <w:sz w:val="24"/>
          <w:szCs w:val="24"/>
        </w:rPr>
        <w:t>образных форм занятий физической культурой, их план</w:t>
      </w:r>
      <w:r w:rsidRPr="00C25CF7">
        <w:rPr>
          <w:rFonts w:ascii="Times New Roman" w:hAnsi="Times New Roman" w:cs="Times New Roman"/>
          <w:color w:val="000000"/>
          <w:spacing w:val="1"/>
          <w:sz w:val="24"/>
          <w:szCs w:val="24"/>
        </w:rPr>
        <w:t>ирования и содержательного наполнения;</w:t>
      </w:r>
      <w:r w:rsidRPr="00C25CF7">
        <w:rPr>
          <w:rFonts w:ascii="Times New Roman" w:hAnsi="Times New Roman" w:cs="Times New Roman"/>
          <w:sz w:val="24"/>
          <w:szCs w:val="24"/>
        </w:rPr>
        <w:t xml:space="preserve"> </w:t>
      </w:r>
      <w:r w:rsidRPr="00C25CF7">
        <w:rPr>
          <w:rFonts w:ascii="Times New Roman" w:hAnsi="Times New Roman" w:cs="Times New Roman"/>
          <w:color w:val="000000"/>
          <w:spacing w:val="-1"/>
          <w:sz w:val="24"/>
          <w:szCs w:val="24"/>
        </w:rPr>
        <w:t xml:space="preserve">владение широким арсеналом двигательных действий и </w:t>
      </w:r>
      <w:r w:rsidRPr="00C25CF7">
        <w:rPr>
          <w:rFonts w:ascii="Times New Roman" w:hAnsi="Times New Roman" w:cs="Times New Roman"/>
          <w:color w:val="000000"/>
          <w:sz w:val="24"/>
          <w:szCs w:val="24"/>
        </w:rPr>
        <w:t>физических упражнений из базовых видов спорта и оз</w:t>
      </w:r>
      <w:r w:rsidRPr="00C25CF7">
        <w:rPr>
          <w:rFonts w:ascii="Times New Roman" w:hAnsi="Times New Roman" w:cs="Times New Roman"/>
          <w:color w:val="000000"/>
          <w:sz w:val="24"/>
          <w:szCs w:val="24"/>
        </w:rPr>
        <w:softHyphen/>
      </w:r>
      <w:r w:rsidRPr="00C25CF7">
        <w:rPr>
          <w:rFonts w:ascii="Times New Roman" w:hAnsi="Times New Roman" w:cs="Times New Roman"/>
          <w:color w:val="000000"/>
          <w:spacing w:val="2"/>
          <w:sz w:val="24"/>
          <w:szCs w:val="24"/>
        </w:rPr>
        <w:t>доровительной физической культуры, активное их ис</w:t>
      </w:r>
      <w:r w:rsidRPr="00C25CF7">
        <w:rPr>
          <w:rFonts w:ascii="Times New Roman" w:hAnsi="Times New Roman" w:cs="Times New Roman"/>
          <w:color w:val="000000"/>
          <w:spacing w:val="-3"/>
          <w:sz w:val="24"/>
          <w:szCs w:val="24"/>
        </w:rPr>
        <w:t>пользование в самостоятельно организуемой спортивно-</w:t>
      </w:r>
      <w:r w:rsidRPr="00C25CF7">
        <w:rPr>
          <w:rFonts w:ascii="Times New Roman" w:hAnsi="Times New Roman" w:cs="Times New Roman"/>
          <w:color w:val="000000"/>
          <w:spacing w:val="-2"/>
          <w:sz w:val="24"/>
          <w:szCs w:val="24"/>
        </w:rPr>
        <w:t>оздоровительной и физкультурно-оздоровительной дея</w:t>
      </w:r>
      <w:r w:rsidRPr="00C25CF7">
        <w:rPr>
          <w:rFonts w:ascii="Times New Roman" w:hAnsi="Times New Roman" w:cs="Times New Roman"/>
          <w:color w:val="000000"/>
          <w:spacing w:val="-2"/>
          <w:sz w:val="24"/>
          <w:szCs w:val="24"/>
        </w:rPr>
        <w:softHyphen/>
      </w:r>
      <w:r w:rsidRPr="00C25CF7">
        <w:rPr>
          <w:rFonts w:ascii="Times New Roman" w:hAnsi="Times New Roman" w:cs="Times New Roman"/>
          <w:color w:val="000000"/>
          <w:spacing w:val="-5"/>
          <w:sz w:val="24"/>
          <w:szCs w:val="24"/>
        </w:rPr>
        <w:t>тельности;</w:t>
      </w:r>
      <w:r w:rsidRPr="00C25CF7">
        <w:rPr>
          <w:rFonts w:ascii="Times New Roman" w:hAnsi="Times New Roman" w:cs="Times New Roman"/>
          <w:sz w:val="24"/>
          <w:szCs w:val="24"/>
        </w:rPr>
        <w:t xml:space="preserve"> </w:t>
      </w:r>
      <w:r w:rsidRPr="00C25CF7">
        <w:rPr>
          <w:rFonts w:ascii="Times New Roman" w:hAnsi="Times New Roman" w:cs="Times New Roman"/>
          <w:color w:val="000000"/>
          <w:spacing w:val="-1"/>
          <w:sz w:val="24"/>
          <w:szCs w:val="24"/>
        </w:rPr>
        <w:t>владение способами наблюдения за показателями индивидуального здоровья, физического развития и физиче</w:t>
      </w:r>
      <w:r w:rsidRPr="00C25CF7">
        <w:rPr>
          <w:rFonts w:ascii="Times New Roman" w:hAnsi="Times New Roman" w:cs="Times New Roman"/>
          <w:color w:val="000000"/>
          <w:spacing w:val="-1"/>
          <w:sz w:val="24"/>
          <w:szCs w:val="24"/>
        </w:rPr>
        <w:softHyphen/>
      </w:r>
      <w:r w:rsidRPr="00C25CF7">
        <w:rPr>
          <w:rFonts w:ascii="Times New Roman" w:hAnsi="Times New Roman" w:cs="Times New Roman"/>
          <w:color w:val="000000"/>
          <w:spacing w:val="2"/>
          <w:sz w:val="24"/>
          <w:szCs w:val="24"/>
        </w:rPr>
        <w:t>ской подготовленности, использование этих показате</w:t>
      </w:r>
      <w:r w:rsidR="00905409">
        <w:rPr>
          <w:rFonts w:ascii="Times New Roman" w:hAnsi="Times New Roman" w:cs="Times New Roman"/>
          <w:noProof/>
          <w:sz w:val="24"/>
          <w:szCs w:val="24"/>
        </w:rPr>
        <w:pict>
          <v:line id="_x0000_s1026" style="position:absolute;left:0;text-align:left;z-index:251660288;mso-position-horizontal-relative:margin;mso-position-vertical-relative:text" from="-47.3pt,38.9pt" to="-47.3pt,47.55pt" o:allowincell="f" strokeweight=".25pt">
            <w10:wrap anchorx="margin"/>
          </v:line>
        </w:pict>
      </w:r>
      <w:r w:rsidRPr="00C25CF7">
        <w:rPr>
          <w:rFonts w:ascii="Times New Roman" w:hAnsi="Times New Roman" w:cs="Times New Roman"/>
          <w:color w:val="000000"/>
          <w:spacing w:val="-4"/>
          <w:sz w:val="24"/>
          <w:szCs w:val="24"/>
        </w:rPr>
        <w:t xml:space="preserve">лей в организации и проведении самостоятельных форм </w:t>
      </w:r>
      <w:r w:rsidRPr="00C25CF7">
        <w:rPr>
          <w:rFonts w:ascii="Times New Roman" w:hAnsi="Times New Roman" w:cs="Times New Roman"/>
          <w:color w:val="000000"/>
          <w:spacing w:val="-1"/>
          <w:sz w:val="24"/>
          <w:szCs w:val="24"/>
        </w:rPr>
        <w:t>занятий физической культурой.</w:t>
      </w:r>
    </w:p>
    <w:p w:rsidR="00C25CF7" w:rsidRPr="00C25CF7" w:rsidRDefault="00C25CF7" w:rsidP="00C25CF7">
      <w:pPr>
        <w:spacing w:after="0" w:line="240" w:lineRule="auto"/>
        <w:ind w:firstLine="567"/>
        <w:jc w:val="both"/>
        <w:rPr>
          <w:rFonts w:ascii="Times New Roman" w:hAnsi="Times New Roman" w:cs="Times New Roman"/>
          <w:sz w:val="24"/>
          <w:szCs w:val="24"/>
        </w:rPr>
      </w:pPr>
      <w:r w:rsidRPr="00C25CF7">
        <w:rPr>
          <w:rFonts w:ascii="Times New Roman" w:hAnsi="Times New Roman" w:cs="Times New Roman"/>
          <w:b/>
          <w:bCs/>
          <w:color w:val="000000"/>
          <w:spacing w:val="-6"/>
          <w:sz w:val="24"/>
          <w:szCs w:val="24"/>
        </w:rPr>
        <w:t xml:space="preserve">Предметные результаты </w:t>
      </w:r>
      <w:r w:rsidRPr="00C25CF7">
        <w:rPr>
          <w:rFonts w:ascii="Times New Roman" w:hAnsi="Times New Roman" w:cs="Times New Roman"/>
          <w:color w:val="000000"/>
          <w:spacing w:val="-3"/>
          <w:sz w:val="24"/>
          <w:szCs w:val="24"/>
        </w:rPr>
        <w:t>Приобретаемый опыт проявляется в знаниях и способах двигательной деятельности, умениях твор</w:t>
      </w:r>
      <w:r w:rsidRPr="00C25CF7">
        <w:rPr>
          <w:rFonts w:ascii="Times New Roman" w:hAnsi="Times New Roman" w:cs="Times New Roman"/>
          <w:color w:val="000000"/>
          <w:spacing w:val="-3"/>
          <w:sz w:val="24"/>
          <w:szCs w:val="24"/>
        </w:rPr>
        <w:softHyphen/>
      </w:r>
      <w:r w:rsidRPr="00C25CF7">
        <w:rPr>
          <w:rFonts w:ascii="Times New Roman" w:hAnsi="Times New Roman" w:cs="Times New Roman"/>
          <w:color w:val="000000"/>
          <w:sz w:val="24"/>
          <w:szCs w:val="24"/>
        </w:rPr>
        <w:t>чески их применять при решении практических задач, свя</w:t>
      </w:r>
      <w:r w:rsidRPr="00C25CF7">
        <w:rPr>
          <w:rFonts w:ascii="Times New Roman" w:hAnsi="Times New Roman" w:cs="Times New Roman"/>
          <w:color w:val="000000"/>
          <w:sz w:val="24"/>
          <w:szCs w:val="24"/>
        </w:rPr>
        <w:softHyphen/>
      </w:r>
      <w:r w:rsidRPr="00C25CF7">
        <w:rPr>
          <w:rFonts w:ascii="Times New Roman" w:hAnsi="Times New Roman" w:cs="Times New Roman"/>
          <w:color w:val="000000"/>
          <w:spacing w:val="-2"/>
          <w:sz w:val="24"/>
          <w:szCs w:val="24"/>
        </w:rPr>
        <w:t>занных с организацией и проведением самостоятельных заня</w:t>
      </w:r>
      <w:r w:rsidRPr="00C25CF7">
        <w:rPr>
          <w:rFonts w:ascii="Times New Roman" w:hAnsi="Times New Roman" w:cs="Times New Roman"/>
          <w:color w:val="000000"/>
          <w:spacing w:val="-2"/>
          <w:sz w:val="24"/>
          <w:szCs w:val="24"/>
        </w:rPr>
        <w:softHyphen/>
      </w:r>
      <w:r w:rsidRPr="00C25CF7">
        <w:rPr>
          <w:rFonts w:ascii="Times New Roman" w:hAnsi="Times New Roman" w:cs="Times New Roman"/>
          <w:color w:val="000000"/>
          <w:spacing w:val="-1"/>
          <w:sz w:val="24"/>
          <w:szCs w:val="24"/>
        </w:rPr>
        <w:t xml:space="preserve">тий физической культурой. </w:t>
      </w:r>
      <w:r w:rsidRPr="00C25CF7">
        <w:rPr>
          <w:rFonts w:ascii="Times New Roman" w:hAnsi="Times New Roman" w:cs="Times New Roman"/>
          <w:color w:val="000000"/>
          <w:spacing w:val="-3"/>
          <w:sz w:val="24"/>
          <w:szCs w:val="24"/>
        </w:rPr>
        <w:t xml:space="preserve">Предметные результаты </w:t>
      </w:r>
      <w:r w:rsidRPr="00C25CF7">
        <w:rPr>
          <w:rFonts w:ascii="Times New Roman" w:hAnsi="Times New Roman" w:cs="Times New Roman"/>
          <w:color w:val="000000"/>
          <w:sz w:val="24"/>
          <w:szCs w:val="24"/>
        </w:rPr>
        <w:t>проявляются в разных областях культуры.</w:t>
      </w:r>
    </w:p>
    <w:p w:rsidR="00C25CF7" w:rsidRPr="00C25CF7" w:rsidRDefault="00C25CF7" w:rsidP="00C25CF7">
      <w:pPr>
        <w:spacing w:after="0" w:line="240" w:lineRule="auto"/>
        <w:ind w:firstLine="567"/>
        <w:jc w:val="both"/>
        <w:rPr>
          <w:rFonts w:ascii="Times New Roman" w:hAnsi="Times New Roman" w:cs="Times New Roman"/>
          <w:sz w:val="24"/>
          <w:szCs w:val="24"/>
        </w:rPr>
      </w:pPr>
      <w:r w:rsidRPr="00C25CF7">
        <w:rPr>
          <w:rFonts w:ascii="Times New Roman" w:hAnsi="Times New Roman" w:cs="Times New Roman"/>
          <w:b/>
          <w:bCs/>
          <w:i/>
          <w:iCs/>
          <w:color w:val="000000"/>
          <w:spacing w:val="3"/>
          <w:sz w:val="24"/>
          <w:szCs w:val="24"/>
        </w:rPr>
        <w:t>В области познавательной культуры:</w:t>
      </w:r>
      <w:r w:rsidRPr="00C25CF7">
        <w:rPr>
          <w:rFonts w:ascii="Times New Roman" w:hAnsi="Times New Roman" w:cs="Times New Roman"/>
          <w:sz w:val="24"/>
          <w:szCs w:val="24"/>
        </w:rPr>
        <w:t xml:space="preserve"> </w:t>
      </w:r>
      <w:r w:rsidRPr="00C25CF7">
        <w:rPr>
          <w:rFonts w:ascii="Times New Roman" w:hAnsi="Times New Roman" w:cs="Times New Roman"/>
          <w:color w:val="000000"/>
          <w:spacing w:val="2"/>
          <w:sz w:val="24"/>
          <w:szCs w:val="24"/>
        </w:rPr>
        <w:t xml:space="preserve">знания по истории и развитию спорта и олимпийского </w:t>
      </w:r>
      <w:r w:rsidRPr="00C25CF7">
        <w:rPr>
          <w:rFonts w:ascii="Times New Roman" w:hAnsi="Times New Roman" w:cs="Times New Roman"/>
          <w:color w:val="000000"/>
          <w:sz w:val="24"/>
          <w:szCs w:val="24"/>
        </w:rPr>
        <w:t xml:space="preserve">движения, о положительном их влиянии на укрепление </w:t>
      </w:r>
      <w:r w:rsidRPr="00C25CF7">
        <w:rPr>
          <w:rFonts w:ascii="Times New Roman" w:hAnsi="Times New Roman" w:cs="Times New Roman"/>
          <w:color w:val="000000"/>
          <w:spacing w:val="1"/>
          <w:sz w:val="24"/>
          <w:szCs w:val="24"/>
        </w:rPr>
        <w:t xml:space="preserve">мира и дружбы между народами; </w:t>
      </w:r>
      <w:r w:rsidRPr="00C25CF7">
        <w:rPr>
          <w:rFonts w:ascii="Times New Roman" w:hAnsi="Times New Roman" w:cs="Times New Roman"/>
          <w:color w:val="000000"/>
          <w:spacing w:val="-5"/>
          <w:sz w:val="24"/>
          <w:szCs w:val="24"/>
        </w:rPr>
        <w:t>знание основных направлений развития физической куль</w:t>
      </w:r>
      <w:r w:rsidRPr="00C25CF7">
        <w:rPr>
          <w:rFonts w:ascii="Times New Roman" w:hAnsi="Times New Roman" w:cs="Times New Roman"/>
          <w:color w:val="000000"/>
          <w:spacing w:val="-5"/>
          <w:sz w:val="24"/>
          <w:szCs w:val="24"/>
        </w:rPr>
        <w:softHyphen/>
      </w:r>
      <w:r w:rsidRPr="00C25CF7">
        <w:rPr>
          <w:rFonts w:ascii="Times New Roman" w:hAnsi="Times New Roman" w:cs="Times New Roman"/>
          <w:color w:val="000000"/>
          <w:sz w:val="24"/>
          <w:szCs w:val="24"/>
        </w:rPr>
        <w:t>туры в обществе, их целей, задач и форм организации;</w:t>
      </w:r>
      <w:r w:rsidRPr="00C25CF7">
        <w:rPr>
          <w:rFonts w:ascii="Times New Roman" w:hAnsi="Times New Roman" w:cs="Times New Roman"/>
          <w:i/>
          <w:iCs/>
          <w:color w:val="000000"/>
          <w:sz w:val="24"/>
          <w:szCs w:val="24"/>
        </w:rPr>
        <w:t xml:space="preserve"> </w:t>
      </w:r>
      <w:r w:rsidRPr="00C25CF7">
        <w:rPr>
          <w:rFonts w:ascii="Times New Roman" w:hAnsi="Times New Roman" w:cs="Times New Roman"/>
          <w:color w:val="000000"/>
          <w:spacing w:val="3"/>
          <w:sz w:val="24"/>
          <w:szCs w:val="24"/>
        </w:rPr>
        <w:t>знания о здоровом образе жизни, его связи с укрепле</w:t>
      </w:r>
      <w:r w:rsidRPr="00C25CF7">
        <w:rPr>
          <w:rFonts w:ascii="Times New Roman" w:hAnsi="Times New Roman" w:cs="Times New Roman"/>
          <w:color w:val="000000"/>
          <w:spacing w:val="2"/>
          <w:sz w:val="24"/>
          <w:szCs w:val="24"/>
        </w:rPr>
        <w:t xml:space="preserve">нием здоровья и профилактикой вредных привычек, о </w:t>
      </w:r>
      <w:r w:rsidRPr="00C25CF7">
        <w:rPr>
          <w:rFonts w:ascii="Times New Roman" w:hAnsi="Times New Roman" w:cs="Times New Roman"/>
          <w:color w:val="000000"/>
          <w:spacing w:val="1"/>
          <w:sz w:val="24"/>
          <w:szCs w:val="24"/>
        </w:rPr>
        <w:t>роли и месте физической культуры в организации здо</w:t>
      </w:r>
      <w:r w:rsidRPr="00C25CF7">
        <w:rPr>
          <w:rFonts w:ascii="Times New Roman" w:hAnsi="Times New Roman" w:cs="Times New Roman"/>
          <w:color w:val="000000"/>
          <w:spacing w:val="2"/>
          <w:sz w:val="24"/>
          <w:szCs w:val="24"/>
        </w:rPr>
        <w:t>рового образа жизни.</w:t>
      </w:r>
    </w:p>
    <w:p w:rsidR="00C25CF7" w:rsidRPr="00C25CF7" w:rsidRDefault="00C25CF7" w:rsidP="00C25CF7">
      <w:pPr>
        <w:spacing w:after="0" w:line="240" w:lineRule="auto"/>
        <w:ind w:firstLine="567"/>
        <w:jc w:val="both"/>
        <w:rPr>
          <w:rFonts w:ascii="Times New Roman" w:hAnsi="Times New Roman" w:cs="Times New Roman"/>
          <w:sz w:val="24"/>
          <w:szCs w:val="24"/>
        </w:rPr>
      </w:pPr>
      <w:r w:rsidRPr="00C25CF7">
        <w:rPr>
          <w:rFonts w:ascii="Times New Roman" w:hAnsi="Times New Roman" w:cs="Times New Roman"/>
          <w:b/>
          <w:bCs/>
          <w:i/>
          <w:iCs/>
          <w:color w:val="000000"/>
          <w:spacing w:val="4"/>
          <w:sz w:val="24"/>
          <w:szCs w:val="24"/>
        </w:rPr>
        <w:t>В области нравственной культуры:</w:t>
      </w:r>
      <w:r w:rsidRPr="00C25CF7">
        <w:rPr>
          <w:rFonts w:ascii="Times New Roman" w:hAnsi="Times New Roman" w:cs="Times New Roman"/>
          <w:sz w:val="24"/>
          <w:szCs w:val="24"/>
        </w:rPr>
        <w:t xml:space="preserve"> </w:t>
      </w:r>
      <w:r w:rsidRPr="00C25CF7">
        <w:rPr>
          <w:rFonts w:ascii="Times New Roman" w:hAnsi="Times New Roman" w:cs="Times New Roman"/>
          <w:color w:val="000000"/>
          <w:spacing w:val="4"/>
          <w:sz w:val="24"/>
          <w:szCs w:val="24"/>
        </w:rPr>
        <w:t xml:space="preserve">способность проявлять инициативу и творчество при </w:t>
      </w:r>
      <w:r w:rsidRPr="00C25CF7">
        <w:rPr>
          <w:rFonts w:ascii="Times New Roman" w:hAnsi="Times New Roman" w:cs="Times New Roman"/>
          <w:color w:val="000000"/>
          <w:spacing w:val="3"/>
          <w:sz w:val="24"/>
          <w:szCs w:val="24"/>
        </w:rPr>
        <w:t>организации совместных занятий физической культу</w:t>
      </w:r>
      <w:r w:rsidRPr="00C25CF7">
        <w:rPr>
          <w:rFonts w:ascii="Times New Roman" w:hAnsi="Times New Roman" w:cs="Times New Roman"/>
          <w:color w:val="000000"/>
          <w:spacing w:val="-2"/>
          <w:sz w:val="24"/>
          <w:szCs w:val="24"/>
        </w:rPr>
        <w:t xml:space="preserve">рой, доброжелательное и уважительное отношение к занимающимся, независимо от особенностей их здоровья, </w:t>
      </w:r>
      <w:r w:rsidRPr="00C25CF7">
        <w:rPr>
          <w:rFonts w:ascii="Times New Roman" w:hAnsi="Times New Roman" w:cs="Times New Roman"/>
          <w:color w:val="000000"/>
          <w:sz w:val="24"/>
          <w:szCs w:val="24"/>
        </w:rPr>
        <w:t>физической и технической подготовленности;</w:t>
      </w:r>
      <w:r w:rsidRPr="00C25CF7">
        <w:rPr>
          <w:rFonts w:ascii="Times New Roman" w:hAnsi="Times New Roman" w:cs="Times New Roman"/>
          <w:i/>
          <w:iCs/>
          <w:color w:val="000000"/>
          <w:sz w:val="24"/>
          <w:szCs w:val="24"/>
        </w:rPr>
        <w:t xml:space="preserve"> </w:t>
      </w:r>
      <w:r w:rsidRPr="00C25CF7">
        <w:rPr>
          <w:rFonts w:ascii="Times New Roman" w:hAnsi="Times New Roman" w:cs="Times New Roman"/>
          <w:color w:val="000000"/>
          <w:spacing w:val="-2"/>
          <w:sz w:val="24"/>
          <w:szCs w:val="24"/>
        </w:rPr>
        <w:t xml:space="preserve">умение оказывать помощь занимающимся, при освоении </w:t>
      </w:r>
      <w:r w:rsidRPr="00C25CF7">
        <w:rPr>
          <w:rFonts w:ascii="Times New Roman" w:hAnsi="Times New Roman" w:cs="Times New Roman"/>
          <w:color w:val="000000"/>
          <w:spacing w:val="2"/>
          <w:sz w:val="24"/>
          <w:szCs w:val="24"/>
        </w:rPr>
        <w:t xml:space="preserve">новых двигательных действий, корректно объяснять и </w:t>
      </w:r>
      <w:r w:rsidRPr="00C25CF7">
        <w:rPr>
          <w:rFonts w:ascii="Times New Roman" w:hAnsi="Times New Roman" w:cs="Times New Roman"/>
          <w:color w:val="000000"/>
          <w:spacing w:val="1"/>
          <w:sz w:val="24"/>
          <w:szCs w:val="24"/>
        </w:rPr>
        <w:t xml:space="preserve">объективно оценивать технику их выполнения; </w:t>
      </w:r>
      <w:r w:rsidRPr="00C25CF7">
        <w:rPr>
          <w:rFonts w:ascii="Times New Roman" w:hAnsi="Times New Roman" w:cs="Times New Roman"/>
          <w:color w:val="000000"/>
          <w:spacing w:val="-2"/>
          <w:sz w:val="24"/>
          <w:szCs w:val="24"/>
        </w:rPr>
        <w:t>способность проявлять дисциплинированность и уважи</w:t>
      </w:r>
      <w:r w:rsidRPr="00C25CF7">
        <w:rPr>
          <w:rFonts w:ascii="Times New Roman" w:hAnsi="Times New Roman" w:cs="Times New Roman"/>
          <w:color w:val="000000"/>
          <w:spacing w:val="-2"/>
          <w:sz w:val="24"/>
          <w:szCs w:val="24"/>
        </w:rPr>
        <w:softHyphen/>
      </w:r>
      <w:r w:rsidRPr="00C25CF7">
        <w:rPr>
          <w:rFonts w:ascii="Times New Roman" w:hAnsi="Times New Roman" w:cs="Times New Roman"/>
          <w:color w:val="000000"/>
          <w:spacing w:val="3"/>
          <w:sz w:val="24"/>
          <w:szCs w:val="24"/>
        </w:rPr>
        <w:t xml:space="preserve">тельное отношение к сопернику в условиях игровой и </w:t>
      </w:r>
      <w:r w:rsidRPr="00C25CF7">
        <w:rPr>
          <w:rFonts w:ascii="Times New Roman" w:hAnsi="Times New Roman" w:cs="Times New Roman"/>
          <w:color w:val="000000"/>
          <w:spacing w:val="-1"/>
          <w:sz w:val="24"/>
          <w:szCs w:val="24"/>
        </w:rPr>
        <w:t>соревновательной деятельности, соблюдать правила иг</w:t>
      </w:r>
      <w:r w:rsidRPr="00C25CF7">
        <w:rPr>
          <w:rFonts w:ascii="Times New Roman" w:hAnsi="Times New Roman" w:cs="Times New Roman"/>
          <w:color w:val="000000"/>
          <w:spacing w:val="2"/>
          <w:sz w:val="24"/>
          <w:szCs w:val="24"/>
        </w:rPr>
        <w:t>ры и соревнований.</w:t>
      </w:r>
    </w:p>
    <w:p w:rsidR="00C25CF7" w:rsidRPr="00C25CF7" w:rsidRDefault="00C25CF7" w:rsidP="00C25CF7">
      <w:pPr>
        <w:spacing w:after="0" w:line="240" w:lineRule="auto"/>
        <w:ind w:firstLine="567"/>
        <w:jc w:val="both"/>
        <w:rPr>
          <w:rFonts w:ascii="Times New Roman" w:hAnsi="Times New Roman" w:cs="Times New Roman"/>
          <w:sz w:val="24"/>
          <w:szCs w:val="24"/>
        </w:rPr>
      </w:pPr>
      <w:r w:rsidRPr="00C25CF7">
        <w:rPr>
          <w:rFonts w:ascii="Times New Roman" w:hAnsi="Times New Roman" w:cs="Times New Roman"/>
          <w:b/>
          <w:bCs/>
          <w:i/>
          <w:iCs/>
          <w:color w:val="000000"/>
          <w:spacing w:val="5"/>
          <w:sz w:val="24"/>
          <w:szCs w:val="24"/>
        </w:rPr>
        <w:t>В области трудовой культуры:</w:t>
      </w:r>
      <w:r w:rsidRPr="00C25CF7">
        <w:rPr>
          <w:rFonts w:ascii="Times New Roman" w:hAnsi="Times New Roman" w:cs="Times New Roman"/>
          <w:sz w:val="24"/>
          <w:szCs w:val="24"/>
        </w:rPr>
        <w:t xml:space="preserve"> </w:t>
      </w:r>
      <w:r w:rsidRPr="00C25CF7">
        <w:rPr>
          <w:rFonts w:ascii="Times New Roman" w:hAnsi="Times New Roman" w:cs="Times New Roman"/>
          <w:color w:val="000000"/>
          <w:sz w:val="24"/>
          <w:szCs w:val="24"/>
        </w:rPr>
        <w:t>способность преодолевать трудности, выполнять учеб</w:t>
      </w:r>
      <w:r w:rsidRPr="00C25CF7">
        <w:rPr>
          <w:rFonts w:ascii="Times New Roman" w:hAnsi="Times New Roman" w:cs="Times New Roman"/>
          <w:color w:val="000000"/>
          <w:spacing w:val="3"/>
          <w:sz w:val="24"/>
          <w:szCs w:val="24"/>
        </w:rPr>
        <w:t xml:space="preserve">ные задания по технической и физической подготовке </w:t>
      </w:r>
      <w:r w:rsidRPr="00C25CF7">
        <w:rPr>
          <w:rFonts w:ascii="Times New Roman" w:hAnsi="Times New Roman" w:cs="Times New Roman"/>
          <w:color w:val="000000"/>
          <w:spacing w:val="1"/>
          <w:sz w:val="24"/>
          <w:szCs w:val="24"/>
        </w:rPr>
        <w:t>в полном объеме;</w:t>
      </w:r>
      <w:r w:rsidRPr="00C25CF7">
        <w:rPr>
          <w:rFonts w:ascii="Times New Roman" w:hAnsi="Times New Roman" w:cs="Times New Roman"/>
          <w:color w:val="000000"/>
          <w:sz w:val="24"/>
          <w:szCs w:val="24"/>
        </w:rPr>
        <w:t xml:space="preserve"> </w:t>
      </w:r>
      <w:r w:rsidRPr="00C25CF7">
        <w:rPr>
          <w:rFonts w:ascii="Times New Roman" w:hAnsi="Times New Roman" w:cs="Times New Roman"/>
          <w:color w:val="000000"/>
          <w:spacing w:val="1"/>
          <w:sz w:val="24"/>
          <w:szCs w:val="24"/>
        </w:rPr>
        <w:t xml:space="preserve">способность организовывать самостоятельные занятия </w:t>
      </w:r>
      <w:r w:rsidRPr="00C25CF7">
        <w:rPr>
          <w:rFonts w:ascii="Times New Roman" w:hAnsi="Times New Roman" w:cs="Times New Roman"/>
          <w:color w:val="000000"/>
          <w:sz w:val="24"/>
          <w:szCs w:val="24"/>
        </w:rPr>
        <w:t>физической культурой разной направленности, обеспе</w:t>
      </w:r>
      <w:r w:rsidRPr="00C25CF7">
        <w:rPr>
          <w:rFonts w:ascii="Times New Roman" w:hAnsi="Times New Roman" w:cs="Times New Roman"/>
          <w:color w:val="000000"/>
          <w:spacing w:val="1"/>
          <w:sz w:val="24"/>
          <w:szCs w:val="24"/>
        </w:rPr>
        <w:t>чивать безопасность мест занятий, спортивного инвентаря и оборудования, спортивной одежды.</w:t>
      </w:r>
    </w:p>
    <w:p w:rsidR="00C25CF7" w:rsidRPr="00C25CF7" w:rsidRDefault="00C25CF7" w:rsidP="00C25CF7">
      <w:pPr>
        <w:spacing w:after="0" w:line="240" w:lineRule="auto"/>
        <w:ind w:firstLine="567"/>
        <w:jc w:val="both"/>
        <w:rPr>
          <w:rFonts w:ascii="Times New Roman" w:hAnsi="Times New Roman" w:cs="Times New Roman"/>
          <w:sz w:val="24"/>
          <w:szCs w:val="24"/>
        </w:rPr>
      </w:pPr>
      <w:r w:rsidRPr="00C25CF7">
        <w:rPr>
          <w:rFonts w:ascii="Times New Roman" w:hAnsi="Times New Roman" w:cs="Times New Roman"/>
          <w:b/>
          <w:bCs/>
          <w:i/>
          <w:iCs/>
          <w:color w:val="000000"/>
          <w:spacing w:val="4"/>
          <w:sz w:val="24"/>
          <w:szCs w:val="24"/>
        </w:rPr>
        <w:t>В области эстетической культуры:</w:t>
      </w:r>
      <w:r w:rsidRPr="00C25CF7">
        <w:rPr>
          <w:rFonts w:ascii="Times New Roman" w:hAnsi="Times New Roman" w:cs="Times New Roman"/>
          <w:sz w:val="24"/>
          <w:szCs w:val="24"/>
        </w:rPr>
        <w:t xml:space="preserve"> </w:t>
      </w:r>
      <w:r w:rsidRPr="00C25CF7">
        <w:rPr>
          <w:rFonts w:ascii="Times New Roman" w:hAnsi="Times New Roman" w:cs="Times New Roman"/>
          <w:color w:val="000000"/>
          <w:spacing w:val="-7"/>
          <w:sz w:val="24"/>
          <w:szCs w:val="24"/>
        </w:rPr>
        <w:t>способность организовывать самостоятельные занятия фи</w:t>
      </w:r>
      <w:r w:rsidRPr="00C25CF7">
        <w:rPr>
          <w:rFonts w:ascii="Times New Roman" w:hAnsi="Times New Roman" w:cs="Times New Roman"/>
          <w:color w:val="000000"/>
          <w:spacing w:val="-7"/>
          <w:sz w:val="24"/>
          <w:szCs w:val="24"/>
        </w:rPr>
        <w:softHyphen/>
      </w:r>
      <w:r w:rsidRPr="00C25CF7">
        <w:rPr>
          <w:rFonts w:ascii="Times New Roman" w:hAnsi="Times New Roman" w:cs="Times New Roman"/>
          <w:color w:val="000000"/>
          <w:sz w:val="24"/>
          <w:szCs w:val="24"/>
        </w:rPr>
        <w:t xml:space="preserve">зической культурой по формированию телосложения и </w:t>
      </w:r>
      <w:r w:rsidRPr="00C25CF7">
        <w:rPr>
          <w:rFonts w:ascii="Times New Roman" w:hAnsi="Times New Roman" w:cs="Times New Roman"/>
          <w:color w:val="000000"/>
          <w:spacing w:val="-5"/>
          <w:sz w:val="24"/>
          <w:szCs w:val="24"/>
        </w:rPr>
        <w:t>правильной осанки, подбирать комплексы физических уп</w:t>
      </w:r>
      <w:r w:rsidRPr="00C25CF7">
        <w:rPr>
          <w:rFonts w:ascii="Times New Roman" w:hAnsi="Times New Roman" w:cs="Times New Roman"/>
          <w:color w:val="000000"/>
          <w:spacing w:val="-4"/>
          <w:sz w:val="24"/>
          <w:szCs w:val="24"/>
        </w:rPr>
        <w:t xml:space="preserve">ражнений и режимы физической нагрузки в зависимости </w:t>
      </w:r>
      <w:r w:rsidRPr="00C25CF7">
        <w:rPr>
          <w:rFonts w:ascii="Times New Roman" w:hAnsi="Times New Roman" w:cs="Times New Roman"/>
          <w:color w:val="000000"/>
          <w:spacing w:val="-5"/>
          <w:sz w:val="24"/>
          <w:szCs w:val="24"/>
        </w:rPr>
        <w:t>от индивидуальных особенностей физического развития;</w:t>
      </w:r>
      <w:r w:rsidRPr="00C25CF7">
        <w:rPr>
          <w:rFonts w:ascii="Times New Roman" w:hAnsi="Times New Roman" w:cs="Times New Roman"/>
          <w:sz w:val="24"/>
          <w:szCs w:val="24"/>
        </w:rPr>
        <w:t xml:space="preserve"> </w:t>
      </w:r>
      <w:r w:rsidRPr="00C25CF7">
        <w:rPr>
          <w:rFonts w:ascii="Times New Roman" w:hAnsi="Times New Roman" w:cs="Times New Roman"/>
          <w:color w:val="000000"/>
          <w:sz w:val="24"/>
          <w:szCs w:val="24"/>
        </w:rPr>
        <w:t>способность вести наблюдения за динамикой показателей физического развития и осанки, объективно оцени</w:t>
      </w:r>
      <w:r w:rsidRPr="00C25CF7">
        <w:rPr>
          <w:rFonts w:ascii="Times New Roman" w:hAnsi="Times New Roman" w:cs="Times New Roman"/>
          <w:color w:val="000000"/>
          <w:spacing w:val="4"/>
          <w:sz w:val="24"/>
          <w:szCs w:val="24"/>
        </w:rPr>
        <w:t>вать их, соотнося с общепринятыми нормами и пред</w:t>
      </w:r>
      <w:r w:rsidRPr="00C25CF7">
        <w:rPr>
          <w:rFonts w:ascii="Times New Roman" w:hAnsi="Times New Roman" w:cs="Times New Roman"/>
          <w:color w:val="000000"/>
          <w:spacing w:val="-4"/>
          <w:sz w:val="24"/>
          <w:szCs w:val="24"/>
        </w:rPr>
        <w:t>ставлениями.</w:t>
      </w:r>
    </w:p>
    <w:p w:rsidR="00C25CF7" w:rsidRPr="00C25CF7" w:rsidRDefault="00C25CF7" w:rsidP="00C25CF7">
      <w:pPr>
        <w:spacing w:after="0" w:line="240" w:lineRule="auto"/>
        <w:ind w:firstLine="567"/>
        <w:jc w:val="both"/>
        <w:rPr>
          <w:rFonts w:ascii="Times New Roman" w:hAnsi="Times New Roman" w:cs="Times New Roman"/>
          <w:sz w:val="24"/>
          <w:szCs w:val="24"/>
        </w:rPr>
      </w:pPr>
      <w:r w:rsidRPr="00C25CF7">
        <w:rPr>
          <w:rFonts w:ascii="Times New Roman" w:hAnsi="Times New Roman" w:cs="Times New Roman"/>
          <w:b/>
          <w:bCs/>
          <w:i/>
          <w:iCs/>
          <w:color w:val="000000"/>
          <w:spacing w:val="4"/>
          <w:sz w:val="24"/>
          <w:szCs w:val="24"/>
        </w:rPr>
        <w:t>В области коммуникативной культуры:</w:t>
      </w:r>
      <w:r w:rsidRPr="00C25CF7">
        <w:rPr>
          <w:rFonts w:ascii="Times New Roman" w:hAnsi="Times New Roman" w:cs="Times New Roman"/>
          <w:sz w:val="24"/>
          <w:szCs w:val="24"/>
        </w:rPr>
        <w:t xml:space="preserve"> </w:t>
      </w:r>
      <w:r w:rsidRPr="00C25CF7">
        <w:rPr>
          <w:rFonts w:ascii="Times New Roman" w:hAnsi="Times New Roman" w:cs="Times New Roman"/>
          <w:color w:val="000000"/>
          <w:spacing w:val="4"/>
          <w:sz w:val="24"/>
          <w:szCs w:val="24"/>
        </w:rPr>
        <w:t xml:space="preserve">способность интересно и доступно излагать знания о </w:t>
      </w:r>
      <w:r w:rsidRPr="00C25CF7">
        <w:rPr>
          <w:rFonts w:ascii="Times New Roman" w:hAnsi="Times New Roman" w:cs="Times New Roman"/>
          <w:color w:val="000000"/>
          <w:sz w:val="24"/>
          <w:szCs w:val="24"/>
        </w:rPr>
        <w:t>физической культуре, грамотно пользоваться понятийным аппаратом;</w:t>
      </w:r>
      <w:r w:rsidRPr="00C25CF7">
        <w:rPr>
          <w:rFonts w:ascii="Times New Roman" w:hAnsi="Times New Roman" w:cs="Times New Roman"/>
          <w:sz w:val="24"/>
          <w:szCs w:val="24"/>
        </w:rPr>
        <w:t xml:space="preserve"> </w:t>
      </w:r>
      <w:r w:rsidRPr="00C25CF7">
        <w:rPr>
          <w:rFonts w:ascii="Times New Roman" w:hAnsi="Times New Roman" w:cs="Times New Roman"/>
          <w:color w:val="000000"/>
          <w:sz w:val="24"/>
          <w:szCs w:val="24"/>
        </w:rPr>
        <w:t>способность формулировать цели и задачи занятий фи</w:t>
      </w:r>
      <w:r w:rsidRPr="00C25CF7">
        <w:rPr>
          <w:rFonts w:ascii="Times New Roman" w:hAnsi="Times New Roman" w:cs="Times New Roman"/>
          <w:color w:val="000000"/>
          <w:spacing w:val="-3"/>
          <w:sz w:val="24"/>
          <w:szCs w:val="24"/>
        </w:rPr>
        <w:t>зическими упражнениями, аргументировано вести диа</w:t>
      </w:r>
      <w:r w:rsidRPr="00C25CF7">
        <w:rPr>
          <w:rFonts w:ascii="Times New Roman" w:hAnsi="Times New Roman" w:cs="Times New Roman"/>
          <w:color w:val="000000"/>
          <w:spacing w:val="-3"/>
          <w:sz w:val="24"/>
          <w:szCs w:val="24"/>
        </w:rPr>
        <w:softHyphen/>
      </w:r>
      <w:r w:rsidRPr="00C25CF7">
        <w:rPr>
          <w:rFonts w:ascii="Times New Roman" w:hAnsi="Times New Roman" w:cs="Times New Roman"/>
          <w:color w:val="000000"/>
          <w:spacing w:val="4"/>
          <w:sz w:val="24"/>
          <w:szCs w:val="24"/>
        </w:rPr>
        <w:t>лог по основам их организации и проведения.</w:t>
      </w:r>
    </w:p>
    <w:p w:rsidR="00C25CF7" w:rsidRPr="00C25CF7" w:rsidRDefault="00C25CF7" w:rsidP="00C25CF7">
      <w:pPr>
        <w:spacing w:after="0" w:line="240" w:lineRule="auto"/>
        <w:ind w:firstLine="567"/>
        <w:jc w:val="both"/>
        <w:rPr>
          <w:rFonts w:ascii="Times New Roman" w:hAnsi="Times New Roman" w:cs="Times New Roman"/>
          <w:color w:val="000000"/>
          <w:spacing w:val="2"/>
          <w:sz w:val="24"/>
          <w:szCs w:val="24"/>
        </w:rPr>
      </w:pPr>
      <w:r w:rsidRPr="00C25CF7">
        <w:rPr>
          <w:rFonts w:ascii="Times New Roman" w:hAnsi="Times New Roman" w:cs="Times New Roman"/>
          <w:b/>
          <w:bCs/>
          <w:i/>
          <w:iCs/>
          <w:color w:val="000000"/>
          <w:spacing w:val="4"/>
          <w:sz w:val="24"/>
          <w:szCs w:val="24"/>
        </w:rPr>
        <w:lastRenderedPageBreak/>
        <w:t>В области физической культуры:</w:t>
      </w:r>
      <w:r w:rsidRPr="00C25CF7">
        <w:rPr>
          <w:rFonts w:ascii="Times New Roman" w:hAnsi="Times New Roman" w:cs="Times New Roman"/>
          <w:sz w:val="24"/>
          <w:szCs w:val="24"/>
        </w:rPr>
        <w:t xml:space="preserve"> </w:t>
      </w:r>
      <w:r w:rsidRPr="00C25CF7">
        <w:rPr>
          <w:rFonts w:ascii="Times New Roman" w:hAnsi="Times New Roman" w:cs="Times New Roman"/>
          <w:color w:val="000000"/>
          <w:spacing w:val="5"/>
          <w:sz w:val="24"/>
          <w:szCs w:val="24"/>
        </w:rPr>
        <w:t xml:space="preserve">способность отбирать физические упражнения по их функциональной направленности,  составлять из них </w:t>
      </w:r>
      <w:r w:rsidRPr="00C25CF7">
        <w:rPr>
          <w:rFonts w:ascii="Times New Roman" w:hAnsi="Times New Roman" w:cs="Times New Roman"/>
          <w:color w:val="000000"/>
          <w:sz w:val="24"/>
          <w:szCs w:val="24"/>
        </w:rPr>
        <w:t>индивидуальные комплексы для оздоровительной гим</w:t>
      </w:r>
      <w:r w:rsidRPr="00C25CF7">
        <w:rPr>
          <w:rFonts w:ascii="Times New Roman" w:hAnsi="Times New Roman" w:cs="Times New Roman"/>
          <w:color w:val="000000"/>
          <w:spacing w:val="1"/>
          <w:sz w:val="24"/>
          <w:szCs w:val="24"/>
        </w:rPr>
        <w:t>настики и физической подготовки;</w:t>
      </w:r>
      <w:r w:rsidRPr="00C25CF7">
        <w:rPr>
          <w:rFonts w:ascii="Times New Roman" w:hAnsi="Times New Roman" w:cs="Times New Roman"/>
          <w:sz w:val="24"/>
          <w:szCs w:val="24"/>
        </w:rPr>
        <w:t xml:space="preserve"> </w:t>
      </w:r>
      <w:r w:rsidRPr="00C25CF7">
        <w:rPr>
          <w:rFonts w:ascii="Times New Roman" w:hAnsi="Times New Roman" w:cs="Times New Roman"/>
          <w:color w:val="000000"/>
          <w:spacing w:val="-1"/>
          <w:sz w:val="24"/>
          <w:szCs w:val="24"/>
        </w:rPr>
        <w:t>способность проводить самостоятельные занятия по ос</w:t>
      </w:r>
      <w:r w:rsidRPr="00C25CF7">
        <w:rPr>
          <w:rFonts w:ascii="Times New Roman" w:hAnsi="Times New Roman" w:cs="Times New Roman"/>
          <w:color w:val="000000"/>
          <w:spacing w:val="2"/>
          <w:sz w:val="24"/>
          <w:szCs w:val="24"/>
        </w:rPr>
        <w:t>воению новых двигательных действий и развитию ос</w:t>
      </w:r>
      <w:r w:rsidRPr="00C25CF7">
        <w:rPr>
          <w:rFonts w:ascii="Times New Roman" w:hAnsi="Times New Roman" w:cs="Times New Roman"/>
          <w:color w:val="000000"/>
          <w:spacing w:val="-2"/>
          <w:sz w:val="24"/>
          <w:szCs w:val="24"/>
        </w:rPr>
        <w:t>новных физических качеств, контролировать и анализи</w:t>
      </w:r>
      <w:r w:rsidRPr="00C25CF7">
        <w:rPr>
          <w:rFonts w:ascii="Times New Roman" w:hAnsi="Times New Roman" w:cs="Times New Roman"/>
          <w:color w:val="000000"/>
          <w:spacing w:val="2"/>
          <w:sz w:val="24"/>
          <w:szCs w:val="24"/>
        </w:rPr>
        <w:t>ровать эффективность этих занятий.</w:t>
      </w:r>
    </w:p>
    <w:p w:rsidR="00C25CF7" w:rsidRPr="0098448F" w:rsidRDefault="00C25CF7" w:rsidP="00C25CF7">
      <w:pPr>
        <w:pStyle w:val="a6"/>
        <w:jc w:val="center"/>
        <w:rPr>
          <w:rFonts w:ascii="Times New Roman" w:hAnsi="Times New Roman" w:cs="Times New Roman"/>
          <w:b/>
          <w:sz w:val="24"/>
          <w:szCs w:val="24"/>
        </w:rPr>
      </w:pPr>
      <w:r w:rsidRPr="0098448F">
        <w:rPr>
          <w:rFonts w:ascii="Times New Roman" w:hAnsi="Times New Roman" w:cs="Times New Roman"/>
          <w:b/>
          <w:sz w:val="24"/>
          <w:szCs w:val="24"/>
        </w:rPr>
        <w:t>Годовой  план-график распределения учебного материала</w:t>
      </w:r>
    </w:p>
    <w:p w:rsidR="00C25CF7" w:rsidRPr="0098448F" w:rsidRDefault="00C25CF7" w:rsidP="00C25CF7">
      <w:pPr>
        <w:pStyle w:val="a6"/>
        <w:jc w:val="center"/>
        <w:rPr>
          <w:rFonts w:ascii="Times New Roman" w:hAnsi="Times New Roman" w:cs="Times New Roman"/>
          <w:b/>
          <w:sz w:val="24"/>
          <w:szCs w:val="24"/>
        </w:rPr>
      </w:pPr>
      <w:r>
        <w:rPr>
          <w:rFonts w:ascii="Times New Roman" w:hAnsi="Times New Roman" w:cs="Times New Roman"/>
          <w:b/>
          <w:sz w:val="24"/>
          <w:szCs w:val="24"/>
        </w:rPr>
        <w:t>по физической культуре в 5</w:t>
      </w:r>
      <w:r w:rsidRPr="0098448F">
        <w:rPr>
          <w:rFonts w:ascii="Times New Roman" w:hAnsi="Times New Roman" w:cs="Times New Roman"/>
          <w:b/>
          <w:sz w:val="24"/>
          <w:szCs w:val="24"/>
        </w:rPr>
        <w:t xml:space="preserve"> классе (3 часа в неделю)</w:t>
      </w:r>
    </w:p>
    <w:p w:rsidR="00C25CF7" w:rsidRPr="009A5702" w:rsidRDefault="00C25CF7" w:rsidP="00C25CF7">
      <w:pPr>
        <w:pStyle w:val="a6"/>
        <w:jc w:val="center"/>
        <w:rPr>
          <w:rFonts w:ascii="Times New Roman" w:hAnsi="Times New Roman" w:cs="Times New Roman"/>
          <w:b/>
          <w:sz w:val="24"/>
          <w:szCs w:val="24"/>
        </w:rPr>
      </w:pPr>
    </w:p>
    <w:p w:rsidR="00C25CF7" w:rsidRPr="005302F6" w:rsidRDefault="00C25CF7" w:rsidP="00C25CF7">
      <w:pPr>
        <w:pStyle w:val="a6"/>
        <w:jc w:val="center"/>
        <w:rPr>
          <w:rFonts w:ascii="Times New Roman" w:hAnsi="Times New Roman" w:cs="Times New Roman"/>
          <w:b/>
          <w:sz w:val="18"/>
          <w:szCs w:val="18"/>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9"/>
        <w:gridCol w:w="1559"/>
        <w:gridCol w:w="1979"/>
        <w:gridCol w:w="2338"/>
      </w:tblGrid>
      <w:tr w:rsidR="00C25CF7" w:rsidRPr="00C03135" w:rsidTr="007A703F">
        <w:trPr>
          <w:cantSplit/>
        </w:trPr>
        <w:tc>
          <w:tcPr>
            <w:tcW w:w="4069" w:type="dxa"/>
            <w:vMerge w:val="restart"/>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Разделы программы</w:t>
            </w:r>
          </w:p>
        </w:tc>
        <w:tc>
          <w:tcPr>
            <w:tcW w:w="5876" w:type="dxa"/>
            <w:gridSpan w:val="3"/>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Pr>
                <w:rFonts w:ascii="Times New Roman" w:hAnsi="Times New Roman" w:cs="Times New Roman"/>
                <w:sz w:val="24"/>
                <w:szCs w:val="24"/>
              </w:rPr>
              <w:t>1 четверть – 27</w:t>
            </w:r>
            <w:r w:rsidRPr="00C03135">
              <w:rPr>
                <w:rFonts w:ascii="Times New Roman" w:hAnsi="Times New Roman" w:cs="Times New Roman"/>
                <w:sz w:val="24"/>
                <w:szCs w:val="24"/>
              </w:rPr>
              <w:t>часов</w:t>
            </w:r>
          </w:p>
        </w:tc>
      </w:tr>
      <w:tr w:rsidR="00C25CF7" w:rsidRPr="00C03135" w:rsidTr="007A703F">
        <w:trPr>
          <w:cantSplit/>
        </w:trPr>
        <w:tc>
          <w:tcPr>
            <w:tcW w:w="4069" w:type="dxa"/>
            <w:vMerge/>
            <w:tcBorders>
              <w:top w:val="single" w:sz="4" w:space="0" w:color="auto"/>
              <w:left w:val="single" w:sz="4" w:space="0" w:color="auto"/>
              <w:bottom w:val="single" w:sz="4" w:space="0" w:color="auto"/>
              <w:right w:val="single" w:sz="4" w:space="0" w:color="auto"/>
            </w:tcBorders>
            <w:vAlign w:val="center"/>
          </w:tcPr>
          <w:p w:rsidR="00C25CF7" w:rsidRPr="00C03135" w:rsidRDefault="00C25CF7" w:rsidP="007A703F">
            <w:pPr>
              <w:pStyle w:val="a6"/>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sidRPr="00C03135">
              <w:rPr>
                <w:rFonts w:ascii="Times New Roman" w:hAnsi="Times New Roman" w:cs="Times New Roman"/>
                <w:sz w:val="24"/>
                <w:szCs w:val="24"/>
              </w:rPr>
              <w:t>Количество</w:t>
            </w:r>
          </w:p>
          <w:p w:rsidR="00C25CF7" w:rsidRPr="00C03135" w:rsidRDefault="00C25CF7" w:rsidP="007A703F">
            <w:pPr>
              <w:pStyle w:val="a6"/>
              <w:jc w:val="center"/>
              <w:rPr>
                <w:rFonts w:ascii="Times New Roman" w:hAnsi="Times New Roman" w:cs="Times New Roman"/>
                <w:sz w:val="24"/>
                <w:szCs w:val="24"/>
              </w:rPr>
            </w:pPr>
            <w:r w:rsidRPr="00C03135">
              <w:rPr>
                <w:rFonts w:ascii="Times New Roman" w:hAnsi="Times New Roman" w:cs="Times New Roman"/>
                <w:sz w:val="24"/>
                <w:szCs w:val="24"/>
              </w:rPr>
              <w:t>часов</w:t>
            </w:r>
          </w:p>
        </w:tc>
        <w:tc>
          <w:tcPr>
            <w:tcW w:w="1979" w:type="dxa"/>
            <w:tcBorders>
              <w:top w:val="nil"/>
              <w:left w:val="single" w:sz="4" w:space="0" w:color="auto"/>
              <w:bottom w:val="single" w:sz="4" w:space="0" w:color="auto"/>
              <w:right w:val="single" w:sz="4" w:space="0" w:color="auto"/>
            </w:tcBorders>
            <w:vAlign w:val="center"/>
          </w:tcPr>
          <w:p w:rsidR="00C25CF7" w:rsidRPr="00C03135" w:rsidRDefault="00C25CF7" w:rsidP="007A703F">
            <w:pPr>
              <w:pStyle w:val="a6"/>
              <w:jc w:val="center"/>
              <w:rPr>
                <w:rFonts w:ascii="Times New Roman" w:hAnsi="Times New Roman" w:cs="Times New Roman"/>
                <w:sz w:val="24"/>
                <w:szCs w:val="24"/>
              </w:rPr>
            </w:pPr>
            <w:r w:rsidRPr="00C03135">
              <w:rPr>
                <w:rFonts w:ascii="Times New Roman" w:hAnsi="Times New Roman" w:cs="Times New Roman"/>
                <w:sz w:val="24"/>
                <w:szCs w:val="24"/>
              </w:rPr>
              <w:t>1-12 урок</w:t>
            </w:r>
          </w:p>
        </w:tc>
        <w:tc>
          <w:tcPr>
            <w:tcW w:w="2338" w:type="dxa"/>
            <w:tcBorders>
              <w:top w:val="single" w:sz="4" w:space="0" w:color="auto"/>
              <w:left w:val="single" w:sz="4" w:space="0" w:color="auto"/>
              <w:bottom w:val="single" w:sz="4" w:space="0" w:color="auto"/>
              <w:right w:val="single" w:sz="4" w:space="0" w:color="auto"/>
            </w:tcBorders>
            <w:vAlign w:val="center"/>
          </w:tcPr>
          <w:p w:rsidR="00C25CF7" w:rsidRPr="00C03135" w:rsidRDefault="00C25CF7" w:rsidP="007A703F">
            <w:pPr>
              <w:pStyle w:val="a6"/>
              <w:jc w:val="center"/>
              <w:rPr>
                <w:rFonts w:ascii="Times New Roman" w:hAnsi="Times New Roman" w:cs="Times New Roman"/>
                <w:sz w:val="24"/>
                <w:szCs w:val="24"/>
              </w:rPr>
            </w:pPr>
            <w:r>
              <w:rPr>
                <w:rFonts w:ascii="Times New Roman" w:hAnsi="Times New Roman" w:cs="Times New Roman"/>
                <w:sz w:val="24"/>
                <w:szCs w:val="24"/>
              </w:rPr>
              <w:t>13-27</w:t>
            </w:r>
            <w:r w:rsidRPr="00C03135">
              <w:rPr>
                <w:rFonts w:ascii="Times New Roman" w:hAnsi="Times New Roman" w:cs="Times New Roman"/>
                <w:sz w:val="24"/>
                <w:szCs w:val="24"/>
              </w:rPr>
              <w:t xml:space="preserve"> урок</w:t>
            </w: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Теоретические сведения</w:t>
            </w:r>
          </w:p>
        </w:tc>
        <w:tc>
          <w:tcPr>
            <w:tcW w:w="5876" w:type="dxa"/>
            <w:gridSpan w:val="3"/>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 xml:space="preserve">                                                           в процессе уроков</w:t>
            </w: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Легкая атлетика (кроссовая подготовка)</w:t>
            </w:r>
          </w:p>
        </w:tc>
        <w:tc>
          <w:tcPr>
            <w:tcW w:w="1559" w:type="dxa"/>
            <w:tcBorders>
              <w:top w:val="single" w:sz="4" w:space="0" w:color="auto"/>
              <w:left w:val="single" w:sz="4" w:space="0" w:color="auto"/>
              <w:bottom w:val="single" w:sz="4" w:space="0" w:color="auto"/>
              <w:right w:val="single" w:sz="4" w:space="0" w:color="auto"/>
            </w:tcBorders>
          </w:tcPr>
          <w:p w:rsidR="00C25CF7" w:rsidRPr="00C03135" w:rsidRDefault="0062028D" w:rsidP="007A703F">
            <w:pPr>
              <w:pStyle w:val="a6"/>
              <w:jc w:val="center"/>
              <w:rPr>
                <w:rFonts w:ascii="Times New Roman" w:hAnsi="Times New Roman" w:cs="Times New Roman"/>
                <w:sz w:val="24"/>
                <w:szCs w:val="24"/>
              </w:rPr>
            </w:pPr>
            <w:r>
              <w:rPr>
                <w:rFonts w:ascii="Times New Roman" w:hAnsi="Times New Roman" w:cs="Times New Roman"/>
                <w:sz w:val="24"/>
                <w:szCs w:val="24"/>
              </w:rPr>
              <w:t>27</w:t>
            </w:r>
          </w:p>
        </w:tc>
        <w:tc>
          <w:tcPr>
            <w:tcW w:w="197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sidRPr="00C03135">
              <w:rPr>
                <w:rFonts w:ascii="Times New Roman" w:hAnsi="Times New Roman" w:cs="Times New Roman"/>
                <w:sz w:val="24"/>
                <w:szCs w:val="24"/>
              </w:rPr>
              <w:t>12</w:t>
            </w:r>
          </w:p>
        </w:tc>
        <w:tc>
          <w:tcPr>
            <w:tcW w:w="2338" w:type="dxa"/>
            <w:tcBorders>
              <w:top w:val="single" w:sz="4" w:space="0" w:color="auto"/>
              <w:left w:val="single" w:sz="4" w:space="0" w:color="auto"/>
              <w:bottom w:val="single" w:sz="4" w:space="0" w:color="auto"/>
              <w:right w:val="single" w:sz="4" w:space="0" w:color="auto"/>
            </w:tcBorders>
          </w:tcPr>
          <w:p w:rsidR="00C25CF7" w:rsidRPr="00C03135" w:rsidRDefault="0062028D" w:rsidP="007A703F">
            <w:pPr>
              <w:pStyle w:val="a6"/>
              <w:jc w:val="center"/>
              <w:rPr>
                <w:rFonts w:ascii="Times New Roman" w:hAnsi="Times New Roman" w:cs="Times New Roman"/>
                <w:sz w:val="24"/>
                <w:szCs w:val="24"/>
              </w:rPr>
            </w:pPr>
            <w:r>
              <w:rPr>
                <w:rFonts w:ascii="Times New Roman" w:hAnsi="Times New Roman" w:cs="Times New Roman"/>
                <w:sz w:val="24"/>
                <w:szCs w:val="24"/>
              </w:rPr>
              <w:t>15</w:t>
            </w: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Спортивные игры (баскетбол)</w:t>
            </w:r>
          </w:p>
        </w:tc>
        <w:tc>
          <w:tcPr>
            <w:tcW w:w="155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p>
        </w:tc>
        <w:tc>
          <w:tcPr>
            <w:tcW w:w="197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Гимнастика</w:t>
            </w:r>
          </w:p>
        </w:tc>
        <w:tc>
          <w:tcPr>
            <w:tcW w:w="155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p>
        </w:tc>
        <w:tc>
          <w:tcPr>
            <w:tcW w:w="197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Развитие физических способностей</w:t>
            </w:r>
          </w:p>
        </w:tc>
        <w:tc>
          <w:tcPr>
            <w:tcW w:w="5876" w:type="dxa"/>
            <w:gridSpan w:val="3"/>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sidRPr="00C03135">
              <w:rPr>
                <w:rFonts w:ascii="Times New Roman" w:hAnsi="Times New Roman" w:cs="Times New Roman"/>
                <w:sz w:val="24"/>
                <w:szCs w:val="24"/>
              </w:rPr>
              <w:t>в процессе уроков</w:t>
            </w: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Подвижные игры</w:t>
            </w:r>
          </w:p>
        </w:tc>
        <w:tc>
          <w:tcPr>
            <w:tcW w:w="5876" w:type="dxa"/>
            <w:gridSpan w:val="3"/>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sidRPr="00C03135">
              <w:rPr>
                <w:rFonts w:ascii="Times New Roman" w:hAnsi="Times New Roman" w:cs="Times New Roman"/>
                <w:sz w:val="24"/>
                <w:szCs w:val="24"/>
              </w:rPr>
              <w:t>в процессе уроков с учётом программного материала</w:t>
            </w:r>
          </w:p>
        </w:tc>
      </w:tr>
    </w:tbl>
    <w:p w:rsidR="00C25CF7" w:rsidRPr="00C03135" w:rsidRDefault="00C25CF7" w:rsidP="00C25CF7">
      <w:pPr>
        <w:pStyle w:val="a6"/>
        <w:rPr>
          <w:rFonts w:ascii="Times New Roman" w:hAnsi="Times New Roman" w:cs="Times New Roman"/>
          <w:sz w:val="24"/>
          <w:szCs w:val="24"/>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9"/>
        <w:gridCol w:w="1559"/>
        <w:gridCol w:w="4317"/>
      </w:tblGrid>
      <w:tr w:rsidR="00C25CF7" w:rsidRPr="00C03135" w:rsidTr="007A703F">
        <w:trPr>
          <w:cantSplit/>
        </w:trPr>
        <w:tc>
          <w:tcPr>
            <w:tcW w:w="4069" w:type="dxa"/>
            <w:vMerge w:val="restart"/>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Разделы программы</w:t>
            </w:r>
          </w:p>
        </w:tc>
        <w:tc>
          <w:tcPr>
            <w:tcW w:w="5876" w:type="dxa"/>
            <w:gridSpan w:val="2"/>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sidRPr="00C03135">
              <w:rPr>
                <w:rFonts w:ascii="Times New Roman" w:hAnsi="Times New Roman" w:cs="Times New Roman"/>
                <w:sz w:val="24"/>
                <w:szCs w:val="24"/>
              </w:rPr>
              <w:t>2 четверть – 21 час</w:t>
            </w:r>
          </w:p>
        </w:tc>
      </w:tr>
      <w:tr w:rsidR="00C25CF7" w:rsidRPr="00C03135" w:rsidTr="007A703F">
        <w:trPr>
          <w:cantSplit/>
        </w:trPr>
        <w:tc>
          <w:tcPr>
            <w:tcW w:w="4069" w:type="dxa"/>
            <w:vMerge/>
            <w:tcBorders>
              <w:top w:val="single" w:sz="4" w:space="0" w:color="auto"/>
              <w:left w:val="single" w:sz="4" w:space="0" w:color="auto"/>
              <w:bottom w:val="single" w:sz="4" w:space="0" w:color="auto"/>
              <w:right w:val="single" w:sz="4" w:space="0" w:color="auto"/>
            </w:tcBorders>
            <w:vAlign w:val="center"/>
          </w:tcPr>
          <w:p w:rsidR="00C25CF7" w:rsidRPr="00C03135" w:rsidRDefault="00C25CF7" w:rsidP="007A703F">
            <w:pPr>
              <w:pStyle w:val="a6"/>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sidRPr="00C03135">
              <w:rPr>
                <w:rFonts w:ascii="Times New Roman" w:hAnsi="Times New Roman" w:cs="Times New Roman"/>
                <w:sz w:val="24"/>
                <w:szCs w:val="24"/>
              </w:rPr>
              <w:t>Количество</w:t>
            </w:r>
          </w:p>
          <w:p w:rsidR="00C25CF7" w:rsidRPr="00C03135" w:rsidRDefault="00C25CF7" w:rsidP="007A703F">
            <w:pPr>
              <w:pStyle w:val="a6"/>
              <w:jc w:val="center"/>
              <w:rPr>
                <w:rFonts w:ascii="Times New Roman" w:hAnsi="Times New Roman" w:cs="Times New Roman"/>
                <w:sz w:val="24"/>
                <w:szCs w:val="24"/>
              </w:rPr>
            </w:pPr>
            <w:r w:rsidRPr="00C03135">
              <w:rPr>
                <w:rFonts w:ascii="Times New Roman" w:hAnsi="Times New Roman" w:cs="Times New Roman"/>
                <w:sz w:val="24"/>
                <w:szCs w:val="24"/>
              </w:rPr>
              <w:t>часов</w:t>
            </w:r>
          </w:p>
        </w:tc>
        <w:tc>
          <w:tcPr>
            <w:tcW w:w="4317" w:type="dxa"/>
            <w:tcBorders>
              <w:top w:val="nil"/>
              <w:left w:val="single" w:sz="4" w:space="0" w:color="auto"/>
              <w:bottom w:val="single" w:sz="4" w:space="0" w:color="auto"/>
              <w:right w:val="single" w:sz="4" w:space="0" w:color="auto"/>
            </w:tcBorders>
            <w:vAlign w:val="center"/>
          </w:tcPr>
          <w:p w:rsidR="00C25CF7" w:rsidRPr="00C03135" w:rsidRDefault="00C25CF7" w:rsidP="007A703F">
            <w:pPr>
              <w:pStyle w:val="a6"/>
              <w:jc w:val="center"/>
              <w:rPr>
                <w:rFonts w:ascii="Times New Roman" w:hAnsi="Times New Roman" w:cs="Times New Roman"/>
                <w:sz w:val="24"/>
                <w:szCs w:val="24"/>
              </w:rPr>
            </w:pPr>
            <w:r>
              <w:rPr>
                <w:rFonts w:ascii="Times New Roman" w:hAnsi="Times New Roman" w:cs="Times New Roman"/>
                <w:sz w:val="24"/>
                <w:szCs w:val="24"/>
              </w:rPr>
              <w:t>28-48</w:t>
            </w:r>
            <w:r w:rsidRPr="00C03135">
              <w:rPr>
                <w:rFonts w:ascii="Times New Roman" w:hAnsi="Times New Roman" w:cs="Times New Roman"/>
                <w:sz w:val="24"/>
                <w:szCs w:val="24"/>
              </w:rPr>
              <w:t xml:space="preserve"> урок</w:t>
            </w: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Теоретические сведения</w:t>
            </w:r>
          </w:p>
        </w:tc>
        <w:tc>
          <w:tcPr>
            <w:tcW w:w="5876" w:type="dxa"/>
            <w:gridSpan w:val="2"/>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Pr>
                <w:rFonts w:ascii="Times New Roman" w:hAnsi="Times New Roman" w:cs="Times New Roman"/>
                <w:sz w:val="24"/>
                <w:szCs w:val="24"/>
              </w:rPr>
              <w:t xml:space="preserve">                      </w:t>
            </w:r>
            <w:r w:rsidRPr="00C03135">
              <w:rPr>
                <w:rFonts w:ascii="Times New Roman" w:hAnsi="Times New Roman" w:cs="Times New Roman"/>
                <w:sz w:val="24"/>
                <w:szCs w:val="24"/>
              </w:rPr>
              <w:t>в процессе уроков</w:t>
            </w: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Легкая атлетика</w:t>
            </w:r>
          </w:p>
        </w:tc>
        <w:tc>
          <w:tcPr>
            <w:tcW w:w="155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p>
        </w:tc>
        <w:tc>
          <w:tcPr>
            <w:tcW w:w="4317"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Спортивные игры (баскетбол)</w:t>
            </w:r>
          </w:p>
        </w:tc>
        <w:tc>
          <w:tcPr>
            <w:tcW w:w="155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p>
        </w:tc>
        <w:tc>
          <w:tcPr>
            <w:tcW w:w="4317"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p>
        </w:tc>
      </w:tr>
      <w:tr w:rsidR="00C25CF7" w:rsidRPr="00C03135" w:rsidTr="007A703F">
        <w:trPr>
          <w:cantSplit/>
          <w:trHeight w:val="171"/>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Гимнастика</w:t>
            </w:r>
          </w:p>
        </w:tc>
        <w:tc>
          <w:tcPr>
            <w:tcW w:w="155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Pr>
                <w:rFonts w:ascii="Times New Roman" w:hAnsi="Times New Roman" w:cs="Times New Roman"/>
                <w:sz w:val="24"/>
                <w:szCs w:val="24"/>
              </w:rPr>
              <w:t>21</w:t>
            </w:r>
          </w:p>
        </w:tc>
        <w:tc>
          <w:tcPr>
            <w:tcW w:w="4317"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 xml:space="preserve">    </w:t>
            </w:r>
            <w:r>
              <w:rPr>
                <w:rFonts w:ascii="Times New Roman" w:hAnsi="Times New Roman" w:cs="Times New Roman"/>
                <w:sz w:val="24"/>
                <w:szCs w:val="24"/>
              </w:rPr>
              <w:t xml:space="preserve">                              21</w:t>
            </w: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Развитие физических способностей</w:t>
            </w:r>
          </w:p>
        </w:tc>
        <w:tc>
          <w:tcPr>
            <w:tcW w:w="5876" w:type="dxa"/>
            <w:gridSpan w:val="2"/>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sidRPr="00C03135">
              <w:rPr>
                <w:rFonts w:ascii="Times New Roman" w:hAnsi="Times New Roman" w:cs="Times New Roman"/>
                <w:sz w:val="24"/>
                <w:szCs w:val="24"/>
              </w:rPr>
              <w:t>в процессе уроков</w:t>
            </w: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Подвижные игры</w:t>
            </w:r>
          </w:p>
        </w:tc>
        <w:tc>
          <w:tcPr>
            <w:tcW w:w="5876" w:type="dxa"/>
            <w:gridSpan w:val="2"/>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sidRPr="00C03135">
              <w:rPr>
                <w:rFonts w:ascii="Times New Roman" w:hAnsi="Times New Roman" w:cs="Times New Roman"/>
                <w:sz w:val="24"/>
                <w:szCs w:val="24"/>
              </w:rPr>
              <w:t>в процессе уроков с учётом программного материала</w:t>
            </w:r>
          </w:p>
        </w:tc>
      </w:tr>
    </w:tbl>
    <w:p w:rsidR="00C25CF7" w:rsidRPr="006F42C2" w:rsidRDefault="00C25CF7" w:rsidP="00C25CF7">
      <w:pPr>
        <w:pStyle w:val="a6"/>
        <w:rPr>
          <w:rFonts w:ascii="Times New Roman" w:hAnsi="Times New Roman" w:cs="Times New Roman"/>
          <w:sz w:val="24"/>
          <w:szCs w:val="24"/>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9"/>
        <w:gridCol w:w="1559"/>
        <w:gridCol w:w="4317"/>
      </w:tblGrid>
      <w:tr w:rsidR="00C25CF7" w:rsidRPr="00C03135" w:rsidTr="007A703F">
        <w:trPr>
          <w:cantSplit/>
        </w:trPr>
        <w:tc>
          <w:tcPr>
            <w:tcW w:w="4069" w:type="dxa"/>
            <w:vMerge w:val="restart"/>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Разделы программы</w:t>
            </w:r>
          </w:p>
        </w:tc>
        <w:tc>
          <w:tcPr>
            <w:tcW w:w="5876" w:type="dxa"/>
            <w:gridSpan w:val="2"/>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sidRPr="00C03135">
              <w:rPr>
                <w:rFonts w:ascii="Times New Roman" w:hAnsi="Times New Roman" w:cs="Times New Roman"/>
                <w:sz w:val="24"/>
                <w:szCs w:val="24"/>
              </w:rPr>
              <w:t>3 четверть – 30 часов</w:t>
            </w:r>
          </w:p>
        </w:tc>
      </w:tr>
      <w:tr w:rsidR="00C25CF7" w:rsidRPr="00C03135" w:rsidTr="007A703F">
        <w:trPr>
          <w:cantSplit/>
        </w:trPr>
        <w:tc>
          <w:tcPr>
            <w:tcW w:w="4069" w:type="dxa"/>
            <w:vMerge/>
            <w:tcBorders>
              <w:top w:val="single" w:sz="4" w:space="0" w:color="auto"/>
              <w:left w:val="single" w:sz="4" w:space="0" w:color="auto"/>
              <w:bottom w:val="single" w:sz="4" w:space="0" w:color="auto"/>
              <w:right w:val="single" w:sz="4" w:space="0" w:color="auto"/>
            </w:tcBorders>
            <w:vAlign w:val="center"/>
          </w:tcPr>
          <w:p w:rsidR="00C25CF7" w:rsidRPr="00C03135" w:rsidRDefault="00C25CF7" w:rsidP="007A703F">
            <w:pPr>
              <w:pStyle w:val="a6"/>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sidRPr="00C03135">
              <w:rPr>
                <w:rFonts w:ascii="Times New Roman" w:hAnsi="Times New Roman" w:cs="Times New Roman"/>
                <w:sz w:val="24"/>
                <w:szCs w:val="24"/>
              </w:rPr>
              <w:t>Количество</w:t>
            </w:r>
          </w:p>
          <w:p w:rsidR="00C25CF7" w:rsidRPr="00C03135" w:rsidRDefault="00C25CF7" w:rsidP="007A703F">
            <w:pPr>
              <w:pStyle w:val="a6"/>
              <w:jc w:val="center"/>
              <w:rPr>
                <w:rFonts w:ascii="Times New Roman" w:hAnsi="Times New Roman" w:cs="Times New Roman"/>
                <w:sz w:val="24"/>
                <w:szCs w:val="24"/>
              </w:rPr>
            </w:pPr>
            <w:r w:rsidRPr="00C03135">
              <w:rPr>
                <w:rFonts w:ascii="Times New Roman" w:hAnsi="Times New Roman" w:cs="Times New Roman"/>
                <w:sz w:val="24"/>
                <w:szCs w:val="24"/>
              </w:rPr>
              <w:t>часов</w:t>
            </w:r>
          </w:p>
        </w:tc>
        <w:tc>
          <w:tcPr>
            <w:tcW w:w="4317" w:type="dxa"/>
            <w:tcBorders>
              <w:top w:val="nil"/>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Pr>
                <w:rFonts w:ascii="Times New Roman" w:hAnsi="Times New Roman" w:cs="Times New Roman"/>
                <w:sz w:val="24"/>
                <w:szCs w:val="24"/>
              </w:rPr>
              <w:t>49-78</w:t>
            </w:r>
            <w:r w:rsidRPr="00C03135">
              <w:rPr>
                <w:rFonts w:ascii="Times New Roman" w:hAnsi="Times New Roman" w:cs="Times New Roman"/>
                <w:sz w:val="24"/>
                <w:szCs w:val="24"/>
              </w:rPr>
              <w:t xml:space="preserve"> урок</w:t>
            </w: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Теоретические сведения</w:t>
            </w:r>
          </w:p>
        </w:tc>
        <w:tc>
          <w:tcPr>
            <w:tcW w:w="5876" w:type="dxa"/>
            <w:gridSpan w:val="2"/>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 xml:space="preserve">                                                           в процессе уроков</w:t>
            </w: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Легкая атлетика</w:t>
            </w:r>
          </w:p>
        </w:tc>
        <w:tc>
          <w:tcPr>
            <w:tcW w:w="155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p>
        </w:tc>
        <w:tc>
          <w:tcPr>
            <w:tcW w:w="4317"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Спортивные игры (волейбол</w:t>
            </w:r>
            <w:r w:rsidR="0062028D">
              <w:rPr>
                <w:rFonts w:ascii="Times New Roman" w:hAnsi="Times New Roman" w:cs="Times New Roman"/>
                <w:sz w:val="24"/>
                <w:szCs w:val="24"/>
              </w:rPr>
              <w:t>, баскетбол</w:t>
            </w:r>
            <w:r w:rsidRPr="00C03135">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25CF7" w:rsidRPr="00C03135" w:rsidRDefault="0062028D" w:rsidP="007A703F">
            <w:pPr>
              <w:pStyle w:val="a6"/>
              <w:jc w:val="center"/>
              <w:rPr>
                <w:rFonts w:ascii="Times New Roman" w:hAnsi="Times New Roman" w:cs="Times New Roman"/>
                <w:sz w:val="24"/>
                <w:szCs w:val="24"/>
              </w:rPr>
            </w:pPr>
            <w:r>
              <w:rPr>
                <w:rFonts w:ascii="Times New Roman" w:hAnsi="Times New Roman" w:cs="Times New Roman"/>
                <w:sz w:val="24"/>
                <w:szCs w:val="24"/>
              </w:rPr>
              <w:t>30</w:t>
            </w:r>
          </w:p>
        </w:tc>
        <w:tc>
          <w:tcPr>
            <w:tcW w:w="4317"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 xml:space="preserve">    </w:t>
            </w:r>
            <w:r w:rsidR="0062028D">
              <w:rPr>
                <w:rFonts w:ascii="Times New Roman" w:hAnsi="Times New Roman" w:cs="Times New Roman"/>
                <w:sz w:val="24"/>
                <w:szCs w:val="24"/>
              </w:rPr>
              <w:t xml:space="preserve">                              15 +15</w:t>
            </w: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Гимнастика</w:t>
            </w:r>
          </w:p>
        </w:tc>
        <w:tc>
          <w:tcPr>
            <w:tcW w:w="155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p>
        </w:tc>
        <w:tc>
          <w:tcPr>
            <w:tcW w:w="4317"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Развитие физических способностей</w:t>
            </w:r>
          </w:p>
        </w:tc>
        <w:tc>
          <w:tcPr>
            <w:tcW w:w="5876" w:type="dxa"/>
            <w:gridSpan w:val="2"/>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sidRPr="00C03135">
              <w:rPr>
                <w:rFonts w:ascii="Times New Roman" w:hAnsi="Times New Roman" w:cs="Times New Roman"/>
                <w:sz w:val="24"/>
                <w:szCs w:val="24"/>
              </w:rPr>
              <w:t>в процессе уроков</w:t>
            </w: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Подвижные игры</w:t>
            </w:r>
          </w:p>
        </w:tc>
        <w:tc>
          <w:tcPr>
            <w:tcW w:w="5876" w:type="dxa"/>
            <w:gridSpan w:val="2"/>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sidRPr="00C03135">
              <w:rPr>
                <w:rFonts w:ascii="Times New Roman" w:hAnsi="Times New Roman" w:cs="Times New Roman"/>
                <w:sz w:val="24"/>
                <w:szCs w:val="24"/>
              </w:rPr>
              <w:t>в процессе уроков с учётом программного материала</w:t>
            </w:r>
          </w:p>
        </w:tc>
      </w:tr>
    </w:tbl>
    <w:p w:rsidR="0062028D" w:rsidRPr="00C03135" w:rsidRDefault="0062028D" w:rsidP="00C25CF7">
      <w:pPr>
        <w:pStyle w:val="a6"/>
        <w:rPr>
          <w:rFonts w:ascii="Times New Roman" w:hAnsi="Times New Roman" w:cs="Times New Roman"/>
          <w:sz w:val="24"/>
          <w:szCs w:val="24"/>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9"/>
        <w:gridCol w:w="1559"/>
        <w:gridCol w:w="1979"/>
        <w:gridCol w:w="2338"/>
      </w:tblGrid>
      <w:tr w:rsidR="00C25CF7" w:rsidRPr="00C03135" w:rsidTr="007A703F">
        <w:trPr>
          <w:cantSplit/>
        </w:trPr>
        <w:tc>
          <w:tcPr>
            <w:tcW w:w="4069" w:type="dxa"/>
            <w:vMerge w:val="restart"/>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Разделы программы</w:t>
            </w:r>
          </w:p>
        </w:tc>
        <w:tc>
          <w:tcPr>
            <w:tcW w:w="5876" w:type="dxa"/>
            <w:gridSpan w:val="3"/>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Pr>
                <w:rFonts w:ascii="Times New Roman" w:hAnsi="Times New Roman" w:cs="Times New Roman"/>
                <w:sz w:val="24"/>
                <w:szCs w:val="24"/>
              </w:rPr>
              <w:t>4 четверть – 27</w:t>
            </w:r>
            <w:r w:rsidRPr="00C03135">
              <w:rPr>
                <w:rFonts w:ascii="Times New Roman" w:hAnsi="Times New Roman" w:cs="Times New Roman"/>
                <w:sz w:val="24"/>
                <w:szCs w:val="24"/>
              </w:rPr>
              <w:t>часов</w:t>
            </w:r>
          </w:p>
        </w:tc>
      </w:tr>
      <w:tr w:rsidR="00C25CF7" w:rsidRPr="00C03135" w:rsidTr="007A703F">
        <w:trPr>
          <w:cantSplit/>
        </w:trPr>
        <w:tc>
          <w:tcPr>
            <w:tcW w:w="4069" w:type="dxa"/>
            <w:vMerge/>
            <w:tcBorders>
              <w:top w:val="single" w:sz="4" w:space="0" w:color="auto"/>
              <w:left w:val="single" w:sz="4" w:space="0" w:color="auto"/>
              <w:bottom w:val="single" w:sz="4" w:space="0" w:color="auto"/>
              <w:right w:val="single" w:sz="4" w:space="0" w:color="auto"/>
            </w:tcBorders>
            <w:vAlign w:val="center"/>
          </w:tcPr>
          <w:p w:rsidR="00C25CF7" w:rsidRPr="00C03135" w:rsidRDefault="00C25CF7" w:rsidP="007A703F">
            <w:pPr>
              <w:pStyle w:val="a6"/>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sidRPr="00C03135">
              <w:rPr>
                <w:rFonts w:ascii="Times New Roman" w:hAnsi="Times New Roman" w:cs="Times New Roman"/>
                <w:sz w:val="24"/>
                <w:szCs w:val="24"/>
              </w:rPr>
              <w:t>Количество</w:t>
            </w:r>
          </w:p>
          <w:p w:rsidR="00C25CF7" w:rsidRPr="00C03135" w:rsidRDefault="00C25CF7" w:rsidP="007A703F">
            <w:pPr>
              <w:pStyle w:val="a6"/>
              <w:jc w:val="center"/>
              <w:rPr>
                <w:rFonts w:ascii="Times New Roman" w:hAnsi="Times New Roman" w:cs="Times New Roman"/>
                <w:sz w:val="24"/>
                <w:szCs w:val="24"/>
              </w:rPr>
            </w:pPr>
            <w:r w:rsidRPr="00C03135">
              <w:rPr>
                <w:rFonts w:ascii="Times New Roman" w:hAnsi="Times New Roman" w:cs="Times New Roman"/>
                <w:sz w:val="24"/>
                <w:szCs w:val="24"/>
              </w:rPr>
              <w:t>часов</w:t>
            </w:r>
          </w:p>
        </w:tc>
        <w:tc>
          <w:tcPr>
            <w:tcW w:w="1979" w:type="dxa"/>
            <w:tcBorders>
              <w:top w:val="nil"/>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Pr>
                <w:rFonts w:ascii="Times New Roman" w:hAnsi="Times New Roman" w:cs="Times New Roman"/>
                <w:sz w:val="24"/>
                <w:szCs w:val="24"/>
              </w:rPr>
              <w:t>79-90</w:t>
            </w:r>
            <w:r w:rsidRPr="00C03135">
              <w:rPr>
                <w:rFonts w:ascii="Times New Roman" w:hAnsi="Times New Roman" w:cs="Times New Roman"/>
                <w:sz w:val="24"/>
                <w:szCs w:val="24"/>
              </w:rPr>
              <w:t xml:space="preserve"> урок</w:t>
            </w:r>
          </w:p>
        </w:tc>
        <w:tc>
          <w:tcPr>
            <w:tcW w:w="2338"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Pr>
                <w:rFonts w:ascii="Times New Roman" w:hAnsi="Times New Roman" w:cs="Times New Roman"/>
                <w:sz w:val="24"/>
                <w:szCs w:val="24"/>
              </w:rPr>
              <w:t>91-105</w:t>
            </w:r>
            <w:r w:rsidRPr="00C03135">
              <w:rPr>
                <w:rFonts w:ascii="Times New Roman" w:hAnsi="Times New Roman" w:cs="Times New Roman"/>
                <w:sz w:val="24"/>
                <w:szCs w:val="24"/>
              </w:rPr>
              <w:t xml:space="preserve"> урок</w:t>
            </w: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Теоретические сведения</w:t>
            </w:r>
          </w:p>
        </w:tc>
        <w:tc>
          <w:tcPr>
            <w:tcW w:w="5876" w:type="dxa"/>
            <w:gridSpan w:val="3"/>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 xml:space="preserve">                                                           в процессе уроков</w:t>
            </w: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Легкая атлетика (кроссовая подготовка)</w:t>
            </w:r>
          </w:p>
        </w:tc>
        <w:tc>
          <w:tcPr>
            <w:tcW w:w="1559" w:type="dxa"/>
            <w:tcBorders>
              <w:top w:val="single" w:sz="4" w:space="0" w:color="auto"/>
              <w:left w:val="single" w:sz="4" w:space="0" w:color="auto"/>
              <w:bottom w:val="single" w:sz="4" w:space="0" w:color="auto"/>
              <w:right w:val="single" w:sz="4" w:space="0" w:color="auto"/>
            </w:tcBorders>
          </w:tcPr>
          <w:p w:rsidR="00C25CF7" w:rsidRPr="00C03135" w:rsidRDefault="007A703F" w:rsidP="007A703F">
            <w:pPr>
              <w:pStyle w:val="a6"/>
              <w:jc w:val="center"/>
              <w:rPr>
                <w:rFonts w:ascii="Times New Roman" w:hAnsi="Times New Roman" w:cs="Times New Roman"/>
                <w:sz w:val="24"/>
                <w:szCs w:val="24"/>
              </w:rPr>
            </w:pPr>
            <w:r>
              <w:rPr>
                <w:rFonts w:ascii="Times New Roman" w:hAnsi="Times New Roman" w:cs="Times New Roman"/>
                <w:sz w:val="24"/>
                <w:szCs w:val="24"/>
              </w:rPr>
              <w:t>27</w:t>
            </w:r>
          </w:p>
        </w:tc>
        <w:tc>
          <w:tcPr>
            <w:tcW w:w="197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rsidR="00C25CF7" w:rsidRPr="00C03135" w:rsidRDefault="007A703F" w:rsidP="007A703F">
            <w:pPr>
              <w:pStyle w:val="a6"/>
              <w:jc w:val="center"/>
              <w:rPr>
                <w:rFonts w:ascii="Times New Roman" w:hAnsi="Times New Roman" w:cs="Times New Roman"/>
                <w:sz w:val="24"/>
                <w:szCs w:val="24"/>
              </w:rPr>
            </w:pPr>
            <w:r>
              <w:rPr>
                <w:rFonts w:ascii="Times New Roman" w:hAnsi="Times New Roman" w:cs="Times New Roman"/>
                <w:sz w:val="24"/>
                <w:szCs w:val="24"/>
              </w:rPr>
              <w:t>27</w:t>
            </w: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Спортивные игры (баскетбол)</w:t>
            </w:r>
          </w:p>
        </w:tc>
        <w:tc>
          <w:tcPr>
            <w:tcW w:w="155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p>
        </w:tc>
        <w:tc>
          <w:tcPr>
            <w:tcW w:w="197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Гимнастика</w:t>
            </w:r>
          </w:p>
        </w:tc>
        <w:tc>
          <w:tcPr>
            <w:tcW w:w="155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p>
        </w:tc>
        <w:tc>
          <w:tcPr>
            <w:tcW w:w="197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p>
        </w:tc>
      </w:tr>
      <w:tr w:rsidR="0062028D"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62028D" w:rsidRPr="00C03135" w:rsidRDefault="0062028D" w:rsidP="007A703F">
            <w:pPr>
              <w:pStyle w:val="a6"/>
              <w:rPr>
                <w:rFonts w:ascii="Times New Roman" w:hAnsi="Times New Roman" w:cs="Times New Roman"/>
                <w:sz w:val="24"/>
                <w:szCs w:val="24"/>
              </w:rPr>
            </w:pPr>
            <w:r>
              <w:rPr>
                <w:rFonts w:ascii="Times New Roman" w:hAnsi="Times New Roman" w:cs="Times New Roman"/>
                <w:sz w:val="24"/>
                <w:szCs w:val="24"/>
              </w:rPr>
              <w:t>Кроссовая подготовка</w:t>
            </w:r>
          </w:p>
        </w:tc>
        <w:tc>
          <w:tcPr>
            <w:tcW w:w="1559" w:type="dxa"/>
            <w:tcBorders>
              <w:top w:val="single" w:sz="4" w:space="0" w:color="auto"/>
              <w:left w:val="single" w:sz="4" w:space="0" w:color="auto"/>
              <w:bottom w:val="single" w:sz="4" w:space="0" w:color="auto"/>
              <w:right w:val="single" w:sz="4" w:space="0" w:color="auto"/>
            </w:tcBorders>
          </w:tcPr>
          <w:p w:rsidR="0062028D" w:rsidRPr="00C03135" w:rsidRDefault="0062028D" w:rsidP="007A703F">
            <w:pPr>
              <w:pStyle w:val="a6"/>
              <w:jc w:val="center"/>
              <w:rPr>
                <w:rFonts w:ascii="Times New Roman" w:hAnsi="Times New Roman" w:cs="Times New Roman"/>
                <w:sz w:val="24"/>
                <w:szCs w:val="24"/>
              </w:rPr>
            </w:pPr>
            <w:r>
              <w:rPr>
                <w:rFonts w:ascii="Times New Roman" w:hAnsi="Times New Roman" w:cs="Times New Roman"/>
                <w:sz w:val="24"/>
                <w:szCs w:val="24"/>
              </w:rPr>
              <w:t xml:space="preserve"> Процессе занятий</w:t>
            </w:r>
          </w:p>
        </w:tc>
        <w:tc>
          <w:tcPr>
            <w:tcW w:w="1979" w:type="dxa"/>
            <w:tcBorders>
              <w:top w:val="single" w:sz="4" w:space="0" w:color="auto"/>
              <w:left w:val="single" w:sz="4" w:space="0" w:color="auto"/>
              <w:bottom w:val="single" w:sz="4" w:space="0" w:color="auto"/>
              <w:right w:val="single" w:sz="4" w:space="0" w:color="auto"/>
            </w:tcBorders>
          </w:tcPr>
          <w:p w:rsidR="0062028D" w:rsidRPr="00C03135" w:rsidRDefault="0062028D" w:rsidP="007A703F">
            <w:pPr>
              <w:pStyle w:val="a6"/>
              <w:jc w:val="cente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rsidR="0062028D" w:rsidRPr="00C03135" w:rsidRDefault="0062028D" w:rsidP="007A703F">
            <w:pPr>
              <w:pStyle w:val="a6"/>
              <w:jc w:val="center"/>
              <w:rPr>
                <w:rFonts w:ascii="Times New Roman" w:hAnsi="Times New Roman" w:cs="Times New Roman"/>
                <w:sz w:val="24"/>
                <w:szCs w:val="24"/>
              </w:rPr>
            </w:pP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Развитие физических способностей</w:t>
            </w:r>
          </w:p>
        </w:tc>
        <w:tc>
          <w:tcPr>
            <w:tcW w:w="5876" w:type="dxa"/>
            <w:gridSpan w:val="3"/>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sidRPr="00C03135">
              <w:rPr>
                <w:rFonts w:ascii="Times New Roman" w:hAnsi="Times New Roman" w:cs="Times New Roman"/>
                <w:sz w:val="24"/>
                <w:szCs w:val="24"/>
              </w:rPr>
              <w:t>в процессе уроков</w:t>
            </w:r>
          </w:p>
        </w:tc>
      </w:tr>
      <w:tr w:rsidR="00C25CF7" w:rsidRPr="00C03135" w:rsidTr="007A703F">
        <w:trPr>
          <w:cantSplit/>
        </w:trPr>
        <w:tc>
          <w:tcPr>
            <w:tcW w:w="4069" w:type="dxa"/>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rPr>
                <w:rFonts w:ascii="Times New Roman" w:hAnsi="Times New Roman" w:cs="Times New Roman"/>
                <w:sz w:val="24"/>
                <w:szCs w:val="24"/>
              </w:rPr>
            </w:pPr>
            <w:r w:rsidRPr="00C03135">
              <w:rPr>
                <w:rFonts w:ascii="Times New Roman" w:hAnsi="Times New Roman" w:cs="Times New Roman"/>
                <w:sz w:val="24"/>
                <w:szCs w:val="24"/>
              </w:rPr>
              <w:t>Подвижные игры</w:t>
            </w:r>
          </w:p>
        </w:tc>
        <w:tc>
          <w:tcPr>
            <w:tcW w:w="5876" w:type="dxa"/>
            <w:gridSpan w:val="3"/>
            <w:tcBorders>
              <w:top w:val="single" w:sz="4" w:space="0" w:color="auto"/>
              <w:left w:val="single" w:sz="4" w:space="0" w:color="auto"/>
              <w:bottom w:val="single" w:sz="4" w:space="0" w:color="auto"/>
              <w:right w:val="single" w:sz="4" w:space="0" w:color="auto"/>
            </w:tcBorders>
          </w:tcPr>
          <w:p w:rsidR="00C25CF7" w:rsidRPr="00C03135" w:rsidRDefault="00C25CF7" w:rsidP="007A703F">
            <w:pPr>
              <w:pStyle w:val="a6"/>
              <w:jc w:val="center"/>
              <w:rPr>
                <w:rFonts w:ascii="Times New Roman" w:hAnsi="Times New Roman" w:cs="Times New Roman"/>
                <w:sz w:val="24"/>
                <w:szCs w:val="24"/>
              </w:rPr>
            </w:pPr>
            <w:r w:rsidRPr="00C03135">
              <w:rPr>
                <w:rFonts w:ascii="Times New Roman" w:hAnsi="Times New Roman" w:cs="Times New Roman"/>
                <w:sz w:val="24"/>
                <w:szCs w:val="24"/>
              </w:rPr>
              <w:t>в процессе уроков с учётом программного материала</w:t>
            </w:r>
          </w:p>
        </w:tc>
      </w:tr>
    </w:tbl>
    <w:p w:rsidR="00C25CF7" w:rsidRPr="0017140F" w:rsidRDefault="00C25CF7" w:rsidP="00C25CF7">
      <w:pPr>
        <w:spacing w:after="0" w:line="240" w:lineRule="auto"/>
        <w:ind w:firstLine="567"/>
        <w:jc w:val="both"/>
        <w:rPr>
          <w:rFonts w:ascii="Times New Roman" w:hAnsi="Times New Roman" w:cs="Times New Roman"/>
          <w:color w:val="000000"/>
          <w:spacing w:val="2"/>
          <w:sz w:val="20"/>
          <w:szCs w:val="20"/>
        </w:rPr>
        <w:sectPr w:rsidR="00C25CF7" w:rsidRPr="0017140F" w:rsidSect="00AA48E4">
          <w:pgSz w:w="11906" w:h="16838"/>
          <w:pgMar w:top="567" w:right="1133" w:bottom="567" w:left="1134" w:header="709" w:footer="709" w:gutter="0"/>
          <w:cols w:space="708"/>
          <w:docGrid w:linePitch="360"/>
        </w:sectPr>
      </w:pPr>
    </w:p>
    <w:p w:rsidR="00C25CF7" w:rsidRPr="00786726" w:rsidRDefault="00C25CF7" w:rsidP="00C25CF7">
      <w:pPr>
        <w:jc w:val="center"/>
        <w:rPr>
          <w:rFonts w:ascii="Times New Roman" w:hAnsi="Times New Roman" w:cs="Times New Roman"/>
          <w:b/>
          <w:sz w:val="24"/>
          <w:szCs w:val="24"/>
        </w:rPr>
      </w:pPr>
      <w:r w:rsidRPr="00786726">
        <w:rPr>
          <w:rFonts w:ascii="Times New Roman" w:hAnsi="Times New Roman" w:cs="Times New Roman"/>
          <w:b/>
          <w:sz w:val="24"/>
          <w:szCs w:val="24"/>
        </w:rPr>
        <w:lastRenderedPageBreak/>
        <w:t>Календарно-тематическое планирование  для</w:t>
      </w:r>
      <w:r>
        <w:rPr>
          <w:rFonts w:ascii="Times New Roman" w:hAnsi="Times New Roman" w:cs="Times New Roman"/>
          <w:b/>
          <w:sz w:val="24"/>
          <w:szCs w:val="24"/>
        </w:rPr>
        <w:t xml:space="preserve"> учащихся  5</w:t>
      </w:r>
      <w:r w:rsidRPr="00786726">
        <w:rPr>
          <w:rFonts w:ascii="Times New Roman" w:hAnsi="Times New Roman" w:cs="Times New Roman"/>
          <w:b/>
          <w:sz w:val="24"/>
          <w:szCs w:val="24"/>
        </w:rPr>
        <w:t xml:space="preserve"> класса при 3-х разовых занятиях в неделю</w:t>
      </w:r>
    </w:p>
    <w:p w:rsidR="00C25CF7" w:rsidRPr="00786726" w:rsidRDefault="00C25CF7" w:rsidP="00C25CF7">
      <w:pPr>
        <w:jc w:val="center"/>
        <w:rPr>
          <w:rFonts w:ascii="Times New Roman" w:hAnsi="Times New Roman" w:cs="Times New Roman"/>
          <w:b/>
          <w:sz w:val="24"/>
          <w:szCs w:val="24"/>
        </w:rPr>
      </w:pPr>
      <w:r w:rsidRPr="00786726">
        <w:rPr>
          <w:rFonts w:ascii="Times New Roman" w:hAnsi="Times New Roman" w:cs="Times New Roman"/>
          <w:b/>
          <w:sz w:val="24"/>
          <w:szCs w:val="24"/>
        </w:rPr>
        <w:t>1 четверть</w:t>
      </w:r>
    </w:p>
    <w:p w:rsidR="00C25CF7" w:rsidRPr="00C03135" w:rsidRDefault="00C25CF7" w:rsidP="00C25CF7">
      <w:pPr>
        <w:pStyle w:val="a6"/>
        <w:rPr>
          <w:rFonts w:ascii="Times New Roman" w:hAnsi="Times New Roman" w:cs="Times New Roman"/>
          <w:sz w:val="16"/>
          <w:szCs w:val="16"/>
        </w:rPr>
      </w:pPr>
    </w:p>
    <w:tbl>
      <w:tblPr>
        <w:tblW w:w="20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051"/>
        <w:gridCol w:w="1100"/>
        <w:gridCol w:w="1980"/>
        <w:gridCol w:w="3945"/>
        <w:gridCol w:w="15"/>
        <w:gridCol w:w="3740"/>
        <w:gridCol w:w="1210"/>
        <w:gridCol w:w="1650"/>
        <w:gridCol w:w="65"/>
        <w:gridCol w:w="45"/>
        <w:gridCol w:w="15"/>
        <w:gridCol w:w="865"/>
        <w:gridCol w:w="880"/>
        <w:gridCol w:w="514"/>
        <w:gridCol w:w="312"/>
        <w:gridCol w:w="1850"/>
        <w:gridCol w:w="635"/>
      </w:tblGrid>
      <w:tr w:rsidR="007A703F" w:rsidRPr="00CF744F" w:rsidTr="007A703F">
        <w:trPr>
          <w:gridAfter w:val="5"/>
          <w:wAfter w:w="4191" w:type="dxa"/>
          <w:trHeight w:val="495"/>
        </w:trPr>
        <w:tc>
          <w:tcPr>
            <w:tcW w:w="709" w:type="dxa"/>
            <w:vMerge w:val="restart"/>
            <w:tcBorders>
              <w:top w:val="single" w:sz="4" w:space="0" w:color="auto"/>
              <w:left w:val="single" w:sz="4" w:space="0" w:color="auto"/>
              <w:right w:val="single" w:sz="4" w:space="0" w:color="auto"/>
            </w:tcBorders>
            <w:shd w:val="clear" w:color="auto" w:fill="auto"/>
          </w:tcPr>
          <w:p w:rsidR="007A703F" w:rsidRPr="00CF744F" w:rsidRDefault="007A703F" w:rsidP="007A703F">
            <w:pPr>
              <w:pStyle w:val="a6"/>
              <w:rPr>
                <w:rFonts w:ascii="Times New Roman" w:hAnsi="Times New Roman" w:cs="Times New Roman"/>
                <w:sz w:val="16"/>
                <w:szCs w:val="16"/>
              </w:rPr>
            </w:pPr>
            <w:r w:rsidRPr="00CF744F">
              <w:rPr>
                <w:rFonts w:ascii="Times New Roman" w:hAnsi="Times New Roman" w:cs="Times New Roman"/>
                <w:sz w:val="16"/>
                <w:szCs w:val="16"/>
              </w:rPr>
              <w:t>№ урока</w:t>
            </w:r>
          </w:p>
        </w:tc>
        <w:tc>
          <w:tcPr>
            <w:tcW w:w="1051" w:type="dxa"/>
            <w:tcBorders>
              <w:top w:val="single" w:sz="4" w:space="0" w:color="auto"/>
              <w:left w:val="single" w:sz="4" w:space="0" w:color="auto"/>
              <w:right w:val="single" w:sz="4" w:space="0" w:color="auto"/>
            </w:tcBorders>
            <w:shd w:val="clear" w:color="auto" w:fill="auto"/>
          </w:tcPr>
          <w:p w:rsidR="007A703F" w:rsidRPr="00CF744F" w:rsidRDefault="007A703F" w:rsidP="007A703F">
            <w:pPr>
              <w:pStyle w:val="a6"/>
              <w:rPr>
                <w:rFonts w:ascii="Times New Roman" w:hAnsi="Times New Roman" w:cs="Times New Roman"/>
                <w:sz w:val="16"/>
                <w:szCs w:val="16"/>
              </w:rPr>
            </w:pPr>
            <w:r w:rsidRPr="00CF744F">
              <w:rPr>
                <w:rFonts w:ascii="Times New Roman" w:hAnsi="Times New Roman" w:cs="Times New Roman"/>
                <w:sz w:val="16"/>
                <w:szCs w:val="16"/>
              </w:rPr>
              <w:t>Дата проведения</w:t>
            </w:r>
          </w:p>
        </w:tc>
        <w:tc>
          <w:tcPr>
            <w:tcW w:w="1100" w:type="dxa"/>
            <w:vMerge w:val="restart"/>
            <w:tcBorders>
              <w:top w:val="single" w:sz="4" w:space="0" w:color="auto"/>
              <w:left w:val="single" w:sz="4" w:space="0" w:color="auto"/>
              <w:right w:val="single" w:sz="4" w:space="0" w:color="auto"/>
            </w:tcBorders>
            <w:shd w:val="clear" w:color="auto" w:fill="auto"/>
          </w:tcPr>
          <w:p w:rsidR="007A703F" w:rsidRPr="00CF744F" w:rsidRDefault="007A703F" w:rsidP="007A703F">
            <w:pPr>
              <w:pStyle w:val="a6"/>
              <w:rPr>
                <w:rFonts w:ascii="Times New Roman" w:hAnsi="Times New Roman" w:cs="Times New Roman"/>
                <w:sz w:val="16"/>
                <w:szCs w:val="16"/>
              </w:rPr>
            </w:pPr>
            <w:r w:rsidRPr="00CF744F">
              <w:rPr>
                <w:rFonts w:ascii="Times New Roman" w:hAnsi="Times New Roman" w:cs="Times New Roman"/>
                <w:sz w:val="16"/>
                <w:szCs w:val="16"/>
              </w:rPr>
              <w:t>Раздел программы</w:t>
            </w:r>
          </w:p>
          <w:p w:rsidR="007A703F" w:rsidRPr="00CF744F" w:rsidRDefault="007A703F" w:rsidP="007A703F">
            <w:pPr>
              <w:pStyle w:val="a6"/>
              <w:rPr>
                <w:rFonts w:ascii="Times New Roman" w:hAnsi="Times New Roman" w:cs="Times New Roman"/>
                <w:sz w:val="16"/>
                <w:szCs w:val="16"/>
              </w:rPr>
            </w:pPr>
          </w:p>
        </w:tc>
        <w:tc>
          <w:tcPr>
            <w:tcW w:w="1980" w:type="dxa"/>
            <w:vMerge w:val="restart"/>
            <w:tcBorders>
              <w:top w:val="single" w:sz="4" w:space="0" w:color="auto"/>
              <w:left w:val="single" w:sz="4" w:space="0" w:color="auto"/>
              <w:right w:val="single" w:sz="4" w:space="0" w:color="auto"/>
            </w:tcBorders>
            <w:shd w:val="clear" w:color="auto" w:fill="auto"/>
          </w:tcPr>
          <w:p w:rsidR="007A703F" w:rsidRPr="00CF744F" w:rsidRDefault="007A703F" w:rsidP="007A703F">
            <w:pPr>
              <w:pStyle w:val="a6"/>
              <w:rPr>
                <w:rFonts w:ascii="Times New Roman" w:hAnsi="Times New Roman" w:cs="Times New Roman"/>
                <w:sz w:val="16"/>
                <w:szCs w:val="16"/>
              </w:rPr>
            </w:pPr>
            <w:r w:rsidRPr="00CF744F">
              <w:rPr>
                <w:rFonts w:ascii="Times New Roman" w:hAnsi="Times New Roman" w:cs="Times New Roman"/>
                <w:sz w:val="16"/>
                <w:szCs w:val="16"/>
              </w:rPr>
              <w:t>Цели,</w:t>
            </w:r>
          </w:p>
          <w:p w:rsidR="007A703F" w:rsidRPr="00CF744F" w:rsidRDefault="007A703F" w:rsidP="007A703F">
            <w:pPr>
              <w:pStyle w:val="a6"/>
              <w:rPr>
                <w:rFonts w:ascii="Times New Roman" w:hAnsi="Times New Roman" w:cs="Times New Roman"/>
                <w:sz w:val="16"/>
                <w:szCs w:val="16"/>
              </w:rPr>
            </w:pPr>
            <w:r w:rsidRPr="00CF744F">
              <w:rPr>
                <w:rFonts w:ascii="Times New Roman" w:hAnsi="Times New Roman" w:cs="Times New Roman"/>
                <w:sz w:val="16"/>
                <w:szCs w:val="16"/>
              </w:rPr>
              <w:t>задачи урока</w:t>
            </w:r>
          </w:p>
        </w:tc>
        <w:tc>
          <w:tcPr>
            <w:tcW w:w="3960" w:type="dxa"/>
            <w:gridSpan w:val="2"/>
            <w:vMerge w:val="restart"/>
            <w:tcBorders>
              <w:top w:val="single" w:sz="4" w:space="0" w:color="auto"/>
              <w:left w:val="single" w:sz="4" w:space="0" w:color="auto"/>
              <w:right w:val="single" w:sz="4" w:space="0" w:color="auto"/>
            </w:tcBorders>
            <w:shd w:val="clear" w:color="auto" w:fill="auto"/>
          </w:tcPr>
          <w:p w:rsidR="007A703F" w:rsidRDefault="007A703F" w:rsidP="007A703F">
            <w:pPr>
              <w:pStyle w:val="a6"/>
              <w:rPr>
                <w:rFonts w:ascii="Times New Roman" w:hAnsi="Times New Roman" w:cs="Times New Roman"/>
                <w:sz w:val="16"/>
                <w:szCs w:val="16"/>
              </w:rPr>
            </w:pPr>
            <w:r w:rsidRPr="00CF744F">
              <w:rPr>
                <w:rFonts w:ascii="Times New Roman" w:hAnsi="Times New Roman" w:cs="Times New Roman"/>
                <w:sz w:val="16"/>
                <w:szCs w:val="16"/>
              </w:rPr>
              <w:t>Основная направленность элементы содержание: формы и виды деятельности, общеразвивающие упражнения, подвижные, спортивные игры, физические  упражнения и др.)</w:t>
            </w:r>
          </w:p>
          <w:p w:rsidR="007A703F" w:rsidRPr="00CF744F" w:rsidRDefault="007A703F" w:rsidP="007A703F">
            <w:pPr>
              <w:pStyle w:val="a6"/>
              <w:rPr>
                <w:rFonts w:ascii="Times New Roman" w:hAnsi="Times New Roman" w:cs="Times New Roman"/>
                <w:sz w:val="16"/>
                <w:szCs w:val="16"/>
              </w:rPr>
            </w:pPr>
          </w:p>
        </w:tc>
        <w:tc>
          <w:tcPr>
            <w:tcW w:w="3740" w:type="dxa"/>
            <w:vMerge w:val="restart"/>
            <w:tcBorders>
              <w:top w:val="single" w:sz="4" w:space="0" w:color="auto"/>
              <w:left w:val="single" w:sz="4" w:space="0" w:color="auto"/>
              <w:right w:val="single" w:sz="4" w:space="0" w:color="auto"/>
            </w:tcBorders>
            <w:shd w:val="clear" w:color="auto" w:fill="auto"/>
          </w:tcPr>
          <w:p w:rsidR="007A703F" w:rsidRPr="00CF744F" w:rsidRDefault="007A703F" w:rsidP="007A703F">
            <w:pPr>
              <w:pStyle w:val="a6"/>
              <w:jc w:val="center"/>
              <w:rPr>
                <w:rFonts w:ascii="Times New Roman" w:hAnsi="Times New Roman" w:cs="Times New Roman"/>
                <w:sz w:val="16"/>
                <w:szCs w:val="16"/>
              </w:rPr>
            </w:pPr>
            <w:r>
              <w:rPr>
                <w:rFonts w:ascii="Times New Roman" w:hAnsi="Times New Roman" w:cs="Times New Roman"/>
                <w:sz w:val="16"/>
                <w:szCs w:val="16"/>
              </w:rPr>
              <w:t>Планируемые результаты (в соответствии с ФГОС)</w:t>
            </w:r>
          </w:p>
        </w:tc>
        <w:tc>
          <w:tcPr>
            <w:tcW w:w="1210" w:type="dxa"/>
            <w:vMerge w:val="restart"/>
            <w:tcBorders>
              <w:top w:val="single" w:sz="4" w:space="0" w:color="auto"/>
              <w:left w:val="single" w:sz="4" w:space="0" w:color="auto"/>
              <w:right w:val="single" w:sz="4" w:space="0" w:color="auto"/>
            </w:tcBorders>
            <w:shd w:val="clear" w:color="auto" w:fill="auto"/>
          </w:tcPr>
          <w:p w:rsidR="007A703F" w:rsidRPr="00CF744F" w:rsidRDefault="007A703F" w:rsidP="007A703F">
            <w:pPr>
              <w:pStyle w:val="a6"/>
              <w:rPr>
                <w:rFonts w:ascii="Times New Roman" w:hAnsi="Times New Roman" w:cs="Times New Roman"/>
                <w:sz w:val="16"/>
                <w:szCs w:val="16"/>
              </w:rPr>
            </w:pPr>
            <w:r w:rsidRPr="00CF744F">
              <w:rPr>
                <w:rFonts w:ascii="Times New Roman" w:hAnsi="Times New Roman" w:cs="Times New Roman"/>
                <w:sz w:val="16"/>
                <w:szCs w:val="16"/>
              </w:rPr>
              <w:t>Название игр,  игровые упражнения</w:t>
            </w:r>
          </w:p>
        </w:tc>
        <w:tc>
          <w:tcPr>
            <w:tcW w:w="1650" w:type="dxa"/>
            <w:vMerge w:val="restart"/>
            <w:tcBorders>
              <w:top w:val="single" w:sz="4" w:space="0" w:color="auto"/>
              <w:left w:val="single" w:sz="4" w:space="0" w:color="auto"/>
              <w:right w:val="single" w:sz="4" w:space="0" w:color="auto"/>
            </w:tcBorders>
            <w:shd w:val="clear" w:color="auto" w:fill="auto"/>
          </w:tcPr>
          <w:p w:rsidR="007A703F" w:rsidRPr="00CF744F" w:rsidRDefault="007A703F" w:rsidP="007A703F">
            <w:pPr>
              <w:pStyle w:val="a6"/>
              <w:rPr>
                <w:rFonts w:ascii="Times New Roman" w:hAnsi="Times New Roman" w:cs="Times New Roman"/>
                <w:sz w:val="16"/>
                <w:szCs w:val="16"/>
              </w:rPr>
            </w:pPr>
            <w:r w:rsidRPr="00CF744F">
              <w:rPr>
                <w:rFonts w:ascii="Times New Roman" w:hAnsi="Times New Roman" w:cs="Times New Roman"/>
                <w:sz w:val="16"/>
                <w:szCs w:val="16"/>
              </w:rPr>
              <w:t>Домашнее задание</w:t>
            </w:r>
          </w:p>
        </w:tc>
        <w:tc>
          <w:tcPr>
            <w:tcW w:w="990" w:type="dxa"/>
            <w:gridSpan w:val="4"/>
            <w:vMerge w:val="restart"/>
            <w:tcBorders>
              <w:top w:val="single" w:sz="4" w:space="0" w:color="auto"/>
              <w:left w:val="single" w:sz="4" w:space="0" w:color="auto"/>
              <w:right w:val="single" w:sz="4" w:space="0" w:color="auto"/>
            </w:tcBorders>
            <w:shd w:val="clear" w:color="auto" w:fill="auto"/>
          </w:tcPr>
          <w:p w:rsidR="007A703F" w:rsidRPr="00CF744F" w:rsidRDefault="007A703F" w:rsidP="007A703F">
            <w:pPr>
              <w:pStyle w:val="a6"/>
              <w:rPr>
                <w:rFonts w:ascii="Times New Roman" w:hAnsi="Times New Roman" w:cs="Times New Roman"/>
                <w:sz w:val="16"/>
                <w:szCs w:val="16"/>
              </w:rPr>
            </w:pPr>
            <w:r>
              <w:rPr>
                <w:rFonts w:ascii="Times New Roman" w:hAnsi="Times New Roman" w:cs="Times New Roman"/>
                <w:sz w:val="16"/>
                <w:szCs w:val="16"/>
              </w:rPr>
              <w:t>Примечание</w:t>
            </w:r>
          </w:p>
        </w:tc>
      </w:tr>
      <w:tr w:rsidR="007A703F" w:rsidRPr="00CF744F" w:rsidTr="007A703F">
        <w:trPr>
          <w:gridAfter w:val="5"/>
          <w:wAfter w:w="4191" w:type="dxa"/>
          <w:trHeight w:val="410"/>
        </w:trPr>
        <w:tc>
          <w:tcPr>
            <w:tcW w:w="709" w:type="dxa"/>
            <w:vMerge/>
            <w:tcBorders>
              <w:left w:val="single" w:sz="4" w:space="0" w:color="auto"/>
              <w:right w:val="single" w:sz="4" w:space="0" w:color="auto"/>
            </w:tcBorders>
            <w:shd w:val="clear" w:color="auto" w:fill="auto"/>
          </w:tcPr>
          <w:p w:rsidR="007A703F" w:rsidRPr="00CF744F" w:rsidRDefault="007A703F" w:rsidP="007A703F">
            <w:pPr>
              <w:pStyle w:val="a6"/>
              <w:rPr>
                <w:rFonts w:ascii="Times New Roman" w:hAnsi="Times New Roman" w:cs="Times New Roman"/>
                <w:sz w:val="16"/>
                <w:szCs w:val="16"/>
              </w:rPr>
            </w:pPr>
          </w:p>
        </w:tc>
        <w:tc>
          <w:tcPr>
            <w:tcW w:w="1051" w:type="dxa"/>
            <w:tcBorders>
              <w:top w:val="single" w:sz="4" w:space="0" w:color="auto"/>
              <w:left w:val="single" w:sz="4" w:space="0" w:color="auto"/>
              <w:right w:val="single" w:sz="4" w:space="0" w:color="auto"/>
            </w:tcBorders>
            <w:shd w:val="clear" w:color="auto" w:fill="auto"/>
          </w:tcPr>
          <w:p w:rsidR="007A703F" w:rsidRPr="00CF744F" w:rsidRDefault="007A703F" w:rsidP="007A703F">
            <w:pPr>
              <w:pStyle w:val="a6"/>
              <w:rPr>
                <w:rFonts w:ascii="Times New Roman" w:hAnsi="Times New Roman" w:cs="Times New Roman"/>
                <w:sz w:val="16"/>
                <w:szCs w:val="16"/>
              </w:rPr>
            </w:pPr>
          </w:p>
        </w:tc>
        <w:tc>
          <w:tcPr>
            <w:tcW w:w="1100" w:type="dxa"/>
            <w:vMerge/>
            <w:tcBorders>
              <w:left w:val="single" w:sz="4" w:space="0" w:color="auto"/>
              <w:right w:val="single" w:sz="4" w:space="0" w:color="auto"/>
            </w:tcBorders>
            <w:shd w:val="clear" w:color="auto" w:fill="auto"/>
          </w:tcPr>
          <w:p w:rsidR="007A703F" w:rsidRPr="00CF744F" w:rsidRDefault="007A703F" w:rsidP="007A703F">
            <w:pPr>
              <w:pStyle w:val="a6"/>
              <w:rPr>
                <w:rFonts w:ascii="Times New Roman" w:hAnsi="Times New Roman" w:cs="Times New Roman"/>
                <w:sz w:val="16"/>
                <w:szCs w:val="16"/>
              </w:rPr>
            </w:pPr>
          </w:p>
        </w:tc>
        <w:tc>
          <w:tcPr>
            <w:tcW w:w="1980" w:type="dxa"/>
            <w:vMerge/>
            <w:tcBorders>
              <w:left w:val="single" w:sz="4" w:space="0" w:color="auto"/>
              <w:right w:val="single" w:sz="4" w:space="0" w:color="auto"/>
            </w:tcBorders>
            <w:shd w:val="clear" w:color="auto" w:fill="auto"/>
          </w:tcPr>
          <w:p w:rsidR="007A703F" w:rsidRPr="00CF744F" w:rsidRDefault="007A703F" w:rsidP="007A703F">
            <w:pPr>
              <w:pStyle w:val="a6"/>
              <w:rPr>
                <w:rFonts w:ascii="Times New Roman" w:hAnsi="Times New Roman" w:cs="Times New Roman"/>
                <w:sz w:val="16"/>
                <w:szCs w:val="16"/>
              </w:rPr>
            </w:pPr>
          </w:p>
        </w:tc>
        <w:tc>
          <w:tcPr>
            <w:tcW w:w="3960" w:type="dxa"/>
            <w:gridSpan w:val="2"/>
            <w:vMerge/>
            <w:tcBorders>
              <w:left w:val="single" w:sz="4" w:space="0" w:color="auto"/>
              <w:right w:val="single" w:sz="4" w:space="0" w:color="auto"/>
            </w:tcBorders>
            <w:shd w:val="clear" w:color="auto" w:fill="auto"/>
          </w:tcPr>
          <w:p w:rsidR="007A703F" w:rsidRPr="00CF744F" w:rsidRDefault="007A703F" w:rsidP="007A703F">
            <w:pPr>
              <w:pStyle w:val="a6"/>
              <w:rPr>
                <w:rFonts w:ascii="Times New Roman" w:hAnsi="Times New Roman" w:cs="Times New Roman"/>
                <w:sz w:val="16"/>
                <w:szCs w:val="16"/>
              </w:rPr>
            </w:pPr>
          </w:p>
        </w:tc>
        <w:tc>
          <w:tcPr>
            <w:tcW w:w="3740" w:type="dxa"/>
            <w:vMerge/>
            <w:tcBorders>
              <w:left w:val="single" w:sz="4" w:space="0" w:color="auto"/>
              <w:right w:val="single" w:sz="4" w:space="0" w:color="auto"/>
            </w:tcBorders>
            <w:shd w:val="clear" w:color="auto" w:fill="auto"/>
          </w:tcPr>
          <w:p w:rsidR="007A703F" w:rsidRDefault="007A703F" w:rsidP="007A703F">
            <w:pPr>
              <w:pStyle w:val="a6"/>
              <w:jc w:val="center"/>
              <w:rPr>
                <w:rFonts w:ascii="Times New Roman" w:hAnsi="Times New Roman" w:cs="Times New Roman"/>
                <w:sz w:val="16"/>
                <w:szCs w:val="16"/>
              </w:rPr>
            </w:pPr>
          </w:p>
        </w:tc>
        <w:tc>
          <w:tcPr>
            <w:tcW w:w="1210" w:type="dxa"/>
            <w:vMerge/>
            <w:tcBorders>
              <w:left w:val="single" w:sz="4" w:space="0" w:color="auto"/>
              <w:right w:val="single" w:sz="4" w:space="0" w:color="auto"/>
            </w:tcBorders>
            <w:shd w:val="clear" w:color="auto" w:fill="auto"/>
          </w:tcPr>
          <w:p w:rsidR="007A703F" w:rsidRPr="00CF744F" w:rsidRDefault="007A703F" w:rsidP="007A703F">
            <w:pPr>
              <w:pStyle w:val="a6"/>
              <w:rPr>
                <w:rFonts w:ascii="Times New Roman" w:hAnsi="Times New Roman" w:cs="Times New Roman"/>
                <w:sz w:val="16"/>
                <w:szCs w:val="16"/>
              </w:rPr>
            </w:pPr>
          </w:p>
        </w:tc>
        <w:tc>
          <w:tcPr>
            <w:tcW w:w="1650" w:type="dxa"/>
            <w:vMerge/>
            <w:tcBorders>
              <w:left w:val="single" w:sz="4" w:space="0" w:color="auto"/>
              <w:right w:val="single" w:sz="4" w:space="0" w:color="auto"/>
            </w:tcBorders>
            <w:shd w:val="clear" w:color="auto" w:fill="auto"/>
          </w:tcPr>
          <w:p w:rsidR="007A703F" w:rsidRPr="00CF744F" w:rsidRDefault="007A703F" w:rsidP="007A703F">
            <w:pPr>
              <w:pStyle w:val="a6"/>
              <w:rPr>
                <w:rFonts w:ascii="Times New Roman" w:hAnsi="Times New Roman" w:cs="Times New Roman"/>
                <w:sz w:val="16"/>
                <w:szCs w:val="16"/>
              </w:rPr>
            </w:pPr>
          </w:p>
        </w:tc>
        <w:tc>
          <w:tcPr>
            <w:tcW w:w="990" w:type="dxa"/>
            <w:gridSpan w:val="4"/>
            <w:vMerge/>
            <w:tcBorders>
              <w:left w:val="single" w:sz="4" w:space="0" w:color="auto"/>
              <w:right w:val="single" w:sz="4" w:space="0" w:color="auto"/>
            </w:tcBorders>
            <w:shd w:val="clear" w:color="auto" w:fill="auto"/>
          </w:tcPr>
          <w:p w:rsidR="007A703F" w:rsidRDefault="007A703F" w:rsidP="007A703F">
            <w:pPr>
              <w:pStyle w:val="a6"/>
              <w:rPr>
                <w:rFonts w:ascii="Times New Roman" w:hAnsi="Times New Roman" w:cs="Times New Roman"/>
                <w:sz w:val="16"/>
                <w:szCs w:val="16"/>
              </w:rPr>
            </w:pPr>
          </w:p>
        </w:tc>
      </w:tr>
      <w:tr w:rsidR="00C25CF7" w:rsidRPr="00CF744F" w:rsidTr="007A703F">
        <w:trPr>
          <w:gridAfter w:val="5"/>
          <w:wAfter w:w="4191" w:type="dxa"/>
          <w:cantSplit/>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CF744F" w:rsidRDefault="00C25CF7"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7A703F" w:rsidP="007A703F">
            <w:pPr>
              <w:pStyle w:val="a6"/>
              <w:rPr>
                <w:rFonts w:ascii="Times New Roman" w:hAnsi="Times New Roman" w:cs="Times New Roman"/>
                <w:sz w:val="16"/>
                <w:szCs w:val="16"/>
              </w:rPr>
            </w:pPr>
            <w:r>
              <w:rPr>
                <w:rFonts w:ascii="Times New Roman" w:hAnsi="Times New Roman" w:cs="Times New Roman"/>
                <w:sz w:val="16"/>
                <w:szCs w:val="16"/>
              </w:rPr>
              <w:t>02</w:t>
            </w:r>
            <w:r w:rsidR="00C25CF7">
              <w:rPr>
                <w:rFonts w:ascii="Times New Roman" w:hAnsi="Times New Roman" w:cs="Times New Roman"/>
                <w:sz w:val="16"/>
                <w:szCs w:val="16"/>
              </w:rPr>
              <w:t>.09.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234040" w:rsidRDefault="00C25CF7" w:rsidP="007A703F">
            <w:pPr>
              <w:jc w:val="center"/>
              <w:rPr>
                <w:rFonts w:ascii="Times New Roman" w:hAnsi="Times New Roman" w:cs="Times New Roman"/>
                <w:sz w:val="16"/>
                <w:szCs w:val="16"/>
              </w:rPr>
            </w:pPr>
            <w:r w:rsidRPr="00234040">
              <w:rPr>
                <w:rFonts w:ascii="Times New Roman" w:hAnsi="Times New Roman" w:cs="Times New Roman"/>
                <w:sz w:val="16"/>
                <w:szCs w:val="16"/>
              </w:rPr>
              <w:t>Лёгкая атлетика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25CF7" w:rsidRDefault="00C25CF7" w:rsidP="007A703F">
            <w:pPr>
              <w:jc w:val="both"/>
              <w:rPr>
                <w:rFonts w:ascii="Times New Roman" w:hAnsi="Times New Roman" w:cs="Times New Roman"/>
                <w:sz w:val="16"/>
                <w:szCs w:val="16"/>
              </w:rPr>
            </w:pPr>
            <w:r w:rsidRPr="00CF744F">
              <w:rPr>
                <w:rFonts w:ascii="Times New Roman" w:hAnsi="Times New Roman" w:cs="Times New Roman"/>
                <w:sz w:val="16"/>
                <w:szCs w:val="16"/>
              </w:rPr>
              <w:t xml:space="preserve">Инструктаж по технике безопасности  на уроках легкой атлетики. </w:t>
            </w:r>
          </w:p>
          <w:p w:rsidR="00C25CF7" w:rsidRPr="00CF744F" w:rsidRDefault="00C25CF7" w:rsidP="007A703F">
            <w:pPr>
              <w:jc w:val="both"/>
              <w:rPr>
                <w:rFonts w:ascii="Times New Roman" w:hAnsi="Times New Roman" w:cs="Times New Roman"/>
                <w:sz w:val="16"/>
                <w:szCs w:val="16"/>
              </w:rPr>
            </w:pPr>
            <w:r>
              <w:rPr>
                <w:rFonts w:ascii="Times New Roman" w:hAnsi="Times New Roman" w:cs="Times New Roman"/>
                <w:sz w:val="16"/>
                <w:szCs w:val="16"/>
              </w:rPr>
              <w:t>Развитие ловкости в подвижных играх разученных в начальной школе</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F32680">
              <w:rPr>
                <w:rFonts w:ascii="Times New Roman" w:hAnsi="Times New Roman" w:cs="Times New Roman"/>
                <w:color w:val="000000"/>
                <w:sz w:val="16"/>
                <w:szCs w:val="16"/>
              </w:rPr>
              <w:t>Вводный инструктаж по ТБ при занятиях Л/а, ОРУ,</w:t>
            </w:r>
            <w:r w:rsidRPr="00F32680">
              <w:rPr>
                <w:rFonts w:ascii="Times New Roman" w:hAnsi="Times New Roman" w:cs="Times New Roman"/>
                <w:b/>
                <w:color w:val="000000"/>
                <w:sz w:val="16"/>
                <w:szCs w:val="16"/>
              </w:rPr>
              <w:t xml:space="preserve"> </w:t>
            </w:r>
            <w:r w:rsidRPr="00F32680">
              <w:rPr>
                <w:rFonts w:ascii="Times New Roman" w:hAnsi="Times New Roman" w:cs="Times New Roman"/>
                <w:color w:val="000000"/>
                <w:sz w:val="16"/>
                <w:szCs w:val="16"/>
              </w:rPr>
              <w:t>Специальные л/а упражнения. Разучивание  техники высокого старта. Медленный бег без учёта времени. Л/а эстафеты, подвижная игра</w:t>
            </w:r>
            <w:r w:rsidRPr="00EB285E">
              <w:rPr>
                <w:color w:val="000000"/>
              </w:rPr>
              <w:t>.</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C25CF7" w:rsidRPr="00D7640C" w:rsidRDefault="00C25CF7" w:rsidP="007A703F">
            <w:pPr>
              <w:pStyle w:val="a6"/>
              <w:rPr>
                <w:rFonts w:ascii="Times New Roman" w:hAnsi="Times New Roman"/>
                <w:spacing w:val="7"/>
                <w:sz w:val="16"/>
              </w:rPr>
            </w:pPr>
            <w:r w:rsidRPr="00D7640C">
              <w:rPr>
                <w:rFonts w:ascii="Times New Roman" w:hAnsi="Times New Roman"/>
                <w:spacing w:val="7"/>
                <w:sz w:val="16"/>
              </w:rPr>
              <w:t>Знать правила ТБ</w:t>
            </w:r>
          </w:p>
          <w:p w:rsidR="00C25CF7" w:rsidRDefault="00C25CF7" w:rsidP="007A703F">
            <w:pPr>
              <w:pStyle w:val="a6"/>
              <w:rPr>
                <w:rFonts w:ascii="Times New Roman" w:hAnsi="Times New Roman" w:cs="Times New Roman"/>
                <w:b/>
                <w:i/>
                <w:sz w:val="24"/>
                <w:szCs w:val="24"/>
              </w:rPr>
            </w:pPr>
          </w:p>
          <w:p w:rsidR="00C25CF7" w:rsidRPr="00CF744F" w:rsidRDefault="00C25CF7" w:rsidP="007A703F">
            <w:pPr>
              <w:pStyle w:val="a6"/>
              <w:rPr>
                <w:rFonts w:ascii="Times New Roman" w:hAnsi="Times New Roman" w:cs="Times New Roman"/>
                <w:bCs/>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Pr>
                <w:rFonts w:ascii="Times New Roman" w:hAnsi="Times New Roman" w:cs="Times New Roman"/>
                <w:sz w:val="16"/>
                <w:szCs w:val="16"/>
              </w:rPr>
              <w:t>подвижных играх разученных в начальной школе</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Сгибание и разгибание рук (девочки -10 раз, мальчики 20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p>
        </w:tc>
      </w:tr>
      <w:tr w:rsidR="00C25CF7" w:rsidRPr="00CF744F" w:rsidTr="007A703F">
        <w:trPr>
          <w:gridAfter w:val="5"/>
          <w:wAfter w:w="4191" w:type="dxa"/>
          <w:cantSplit/>
          <w:trHeight w:val="81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25CF7" w:rsidRPr="00036A3A" w:rsidRDefault="00C25CF7" w:rsidP="007A703F">
            <w:pPr>
              <w:pStyle w:val="a6"/>
              <w:jc w:val="center"/>
              <w:rPr>
                <w:rFonts w:ascii="Times New Roman" w:hAnsi="Times New Roman" w:cs="Times New Roman"/>
                <w:sz w:val="16"/>
                <w:szCs w:val="16"/>
              </w:rPr>
            </w:pPr>
            <w:r w:rsidRPr="00036A3A">
              <w:rPr>
                <w:rFonts w:ascii="Times New Roman" w:hAnsi="Times New Roman" w:cs="Times New Roman"/>
                <w:sz w:val="16"/>
                <w:szCs w:val="16"/>
              </w:rPr>
              <w:t>2</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25CF7" w:rsidRPr="00CF744F" w:rsidRDefault="00C25CF7" w:rsidP="007A703F">
            <w:pPr>
              <w:rPr>
                <w:rFonts w:ascii="Times New Roman" w:hAnsi="Times New Roman" w:cs="Times New Roman"/>
                <w:sz w:val="16"/>
                <w:szCs w:val="16"/>
              </w:rPr>
            </w:pPr>
            <w:r>
              <w:rPr>
                <w:rFonts w:ascii="Times New Roman" w:hAnsi="Times New Roman" w:cs="Times New Roman"/>
                <w:sz w:val="16"/>
                <w:szCs w:val="16"/>
              </w:rPr>
              <w:t>04.09.</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C25CF7" w:rsidRPr="00036A3A" w:rsidRDefault="00C25CF7" w:rsidP="007A703F">
            <w:pPr>
              <w:pStyle w:val="a6"/>
              <w:jc w:val="center"/>
              <w:rPr>
                <w:rFonts w:ascii="Times New Roman" w:hAnsi="Times New Roman" w:cs="Times New Roman"/>
                <w:sz w:val="16"/>
                <w:szCs w:val="16"/>
              </w:rPr>
            </w:pPr>
            <w:r w:rsidRPr="00036A3A">
              <w:rPr>
                <w:rFonts w:ascii="Times New Roman" w:hAnsi="Times New Roman" w:cs="Times New Roman"/>
                <w:sz w:val="16"/>
                <w:szCs w:val="16"/>
              </w:rPr>
              <w:t>Лёгкая атлетика</w:t>
            </w:r>
          </w:p>
          <w:p w:rsidR="00C25CF7" w:rsidRPr="00036A3A" w:rsidRDefault="00C25CF7" w:rsidP="007A703F">
            <w:pPr>
              <w:pStyle w:val="a6"/>
              <w:jc w:val="center"/>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C25CF7" w:rsidRPr="00CF744F" w:rsidRDefault="00C25CF7"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Развитие скоростных способностей. </w:t>
            </w:r>
          </w:p>
          <w:p w:rsidR="00C25CF7" w:rsidRPr="00CF744F" w:rsidRDefault="00C25CF7"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Спринтерский бег </w:t>
            </w:r>
          </w:p>
          <w:p w:rsidR="00C25CF7" w:rsidRPr="00CF744F" w:rsidRDefault="00C25CF7"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Стартовый разгон. </w:t>
            </w:r>
          </w:p>
          <w:p w:rsidR="00C25CF7" w:rsidRPr="00036A3A" w:rsidRDefault="00C25CF7" w:rsidP="007A703F">
            <w:pPr>
              <w:pStyle w:val="a6"/>
              <w:jc w:val="both"/>
              <w:rPr>
                <w:rFonts w:ascii="Times New Roman" w:hAnsi="Times New Roman" w:cs="Times New Roman"/>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tcPr>
          <w:p w:rsidR="00C25CF7" w:rsidRDefault="00C25CF7" w:rsidP="007A703F">
            <w:pPr>
              <w:pStyle w:val="a6"/>
              <w:jc w:val="both"/>
              <w:rPr>
                <w:color w:val="000000"/>
              </w:rPr>
            </w:pPr>
            <w:r w:rsidRPr="00036A3A">
              <w:rPr>
                <w:rFonts w:ascii="Times New Roman" w:hAnsi="Times New Roman" w:cs="Times New Roman"/>
                <w:color w:val="000000"/>
                <w:sz w:val="16"/>
                <w:szCs w:val="16"/>
              </w:rPr>
              <w:t xml:space="preserve"> ОРУ,</w:t>
            </w:r>
            <w:r w:rsidRPr="00036A3A">
              <w:rPr>
                <w:rFonts w:ascii="Times New Roman" w:hAnsi="Times New Roman" w:cs="Times New Roman"/>
                <w:b/>
                <w:color w:val="000000"/>
                <w:sz w:val="16"/>
                <w:szCs w:val="16"/>
              </w:rPr>
              <w:t xml:space="preserve"> </w:t>
            </w:r>
            <w:r w:rsidRPr="00036A3A">
              <w:rPr>
                <w:rFonts w:ascii="Times New Roman" w:hAnsi="Times New Roman" w:cs="Times New Roman"/>
                <w:color w:val="000000"/>
                <w:sz w:val="16"/>
                <w:szCs w:val="16"/>
              </w:rPr>
              <w:t>Специальные л/а упражнения. Разучивание  техники высокого старта. Медленный бег без учёта времени. Л/а эстафеты, подвижная игра</w:t>
            </w:r>
            <w:r w:rsidRPr="00036A3A">
              <w:rPr>
                <w:color w:val="000000"/>
              </w:rPr>
              <w:t>.</w:t>
            </w:r>
          </w:p>
          <w:p w:rsidR="00C25CF7" w:rsidRPr="001D4C16" w:rsidRDefault="00C25CF7" w:rsidP="007A703F">
            <w:pPr>
              <w:pStyle w:val="a6"/>
              <w:jc w:val="both"/>
              <w:rPr>
                <w:rFonts w:ascii="Times New Roman" w:hAnsi="Times New Roman" w:cs="Times New Roman"/>
                <w:bCs/>
                <w:sz w:val="16"/>
                <w:szCs w:val="16"/>
              </w:rPr>
            </w:pPr>
            <w:r w:rsidRPr="001D4C16">
              <w:rPr>
                <w:rFonts w:ascii="Times New Roman" w:hAnsi="Times New Roman" w:cs="Times New Roman"/>
                <w:color w:val="000000"/>
                <w:sz w:val="16"/>
                <w:szCs w:val="16"/>
              </w:rPr>
              <w:t>Влияние легкоатлетических упражнений на здоровье человека</w:t>
            </w:r>
          </w:p>
        </w:tc>
        <w:tc>
          <w:tcPr>
            <w:tcW w:w="3740" w:type="dxa"/>
            <w:tcBorders>
              <w:top w:val="single" w:sz="4" w:space="0" w:color="auto"/>
              <w:left w:val="single" w:sz="4" w:space="0" w:color="auto"/>
              <w:bottom w:val="single" w:sz="4" w:space="0" w:color="auto"/>
              <w:right w:val="single" w:sz="4" w:space="0" w:color="auto"/>
            </w:tcBorders>
            <w:shd w:val="clear" w:color="auto" w:fill="FFFFFF"/>
          </w:tcPr>
          <w:p w:rsidR="00C25CF7" w:rsidRPr="00484733" w:rsidRDefault="00C25CF7" w:rsidP="007A703F">
            <w:pPr>
              <w:pStyle w:val="a6"/>
              <w:rPr>
                <w:rFonts w:ascii="Times New Roman" w:hAnsi="Times New Roman" w:cs="Times New Roman"/>
                <w:sz w:val="16"/>
                <w:szCs w:val="16"/>
              </w:rPr>
            </w:pPr>
            <w:r w:rsidRPr="00484733">
              <w:rPr>
                <w:rFonts w:ascii="Times New Roman" w:hAnsi="Times New Roman" w:cs="Times New Roman"/>
                <w:b/>
                <w:sz w:val="16"/>
                <w:szCs w:val="16"/>
              </w:rPr>
              <w:t xml:space="preserve">Определять </w:t>
            </w:r>
            <w:r w:rsidRPr="00484733">
              <w:rPr>
                <w:rFonts w:ascii="Times New Roman" w:hAnsi="Times New Roman" w:cs="Times New Roman"/>
                <w:sz w:val="16"/>
                <w:szCs w:val="16"/>
              </w:rPr>
              <w:t>и кратко характеризовать физическую культуру как занятия  физическими упражнениями, подвижными   играми.</w:t>
            </w:r>
          </w:p>
          <w:p w:rsidR="00C25CF7" w:rsidRPr="00484733" w:rsidRDefault="00C25CF7" w:rsidP="007A703F">
            <w:pPr>
              <w:pStyle w:val="a6"/>
              <w:rPr>
                <w:rFonts w:ascii="Times New Roman" w:hAnsi="Times New Roman" w:cs="Times New Roman"/>
                <w:sz w:val="16"/>
                <w:szCs w:val="16"/>
              </w:rPr>
            </w:pPr>
            <w:r w:rsidRPr="00484733">
              <w:rPr>
                <w:rFonts w:ascii="Times New Roman" w:hAnsi="Times New Roman" w:cs="Times New Roman"/>
                <w:b/>
                <w:sz w:val="16"/>
                <w:szCs w:val="16"/>
              </w:rPr>
              <w:t>Определять</w:t>
            </w:r>
            <w:r w:rsidRPr="00484733">
              <w:rPr>
                <w:rFonts w:ascii="Times New Roman" w:hAnsi="Times New Roman" w:cs="Times New Roman"/>
                <w:sz w:val="16"/>
                <w:szCs w:val="16"/>
              </w:rPr>
              <w:t xml:space="preserve"> ситуации, требующие применения правил предупреждения травматизма.</w:t>
            </w:r>
          </w:p>
          <w:p w:rsidR="00C25CF7" w:rsidRPr="00484733" w:rsidRDefault="00C25CF7" w:rsidP="007A703F">
            <w:pPr>
              <w:pStyle w:val="a6"/>
              <w:rPr>
                <w:rFonts w:ascii="Times New Roman" w:hAnsi="Times New Roman" w:cs="Times New Roman"/>
                <w:sz w:val="16"/>
                <w:szCs w:val="16"/>
              </w:rPr>
            </w:pPr>
            <w:r w:rsidRPr="00484733">
              <w:rPr>
                <w:rFonts w:ascii="Times New Roman" w:hAnsi="Times New Roman" w:cs="Times New Roman"/>
                <w:b/>
                <w:sz w:val="16"/>
                <w:szCs w:val="16"/>
              </w:rPr>
              <w:t>Выявлять</w:t>
            </w:r>
            <w:r w:rsidRPr="00484733">
              <w:rPr>
                <w:rFonts w:ascii="Times New Roman" w:hAnsi="Times New Roman" w:cs="Times New Roman"/>
                <w:sz w:val="16"/>
                <w:szCs w:val="16"/>
              </w:rPr>
              <w:t xml:space="preserve"> различия в основных способах передвижения человека. </w:t>
            </w:r>
          </w:p>
          <w:p w:rsidR="00C25CF7" w:rsidRPr="00484733" w:rsidRDefault="00C25CF7" w:rsidP="007A703F">
            <w:pPr>
              <w:pStyle w:val="a6"/>
              <w:rPr>
                <w:rFonts w:ascii="Times New Roman" w:hAnsi="Times New Roman" w:cs="Times New Roman"/>
                <w:sz w:val="16"/>
                <w:szCs w:val="16"/>
              </w:rPr>
            </w:pPr>
            <w:r w:rsidRPr="00484733">
              <w:rPr>
                <w:rFonts w:ascii="Times New Roman" w:hAnsi="Times New Roman" w:cs="Times New Roman"/>
                <w:b/>
                <w:sz w:val="16"/>
                <w:szCs w:val="16"/>
              </w:rPr>
              <w:t>Осваивать</w:t>
            </w:r>
            <w:r w:rsidRPr="00484733">
              <w:rPr>
                <w:rFonts w:ascii="Times New Roman" w:hAnsi="Times New Roman" w:cs="Times New Roman"/>
                <w:sz w:val="16"/>
                <w:szCs w:val="16"/>
              </w:rPr>
              <w:t xml:space="preserve"> универсальные умения,   связанные   с выполнением  организующих   упражнений.</w:t>
            </w:r>
          </w:p>
          <w:p w:rsidR="00C25CF7" w:rsidRPr="00D7640C" w:rsidRDefault="00C25CF7" w:rsidP="007A703F">
            <w:pPr>
              <w:pStyle w:val="a6"/>
              <w:jc w:val="both"/>
              <w:rPr>
                <w:rFonts w:ascii="Times New Roman" w:hAnsi="Times New Roman" w:cs="Times New Roman"/>
                <w:bCs/>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C25CF7" w:rsidRPr="00036A3A" w:rsidRDefault="00C25CF7" w:rsidP="007A703F">
            <w:pPr>
              <w:pStyle w:val="a6"/>
              <w:jc w:val="both"/>
              <w:rPr>
                <w:rFonts w:ascii="Times New Roman" w:hAnsi="Times New Roman" w:cs="Times New Roman"/>
                <w:bCs/>
                <w:sz w:val="16"/>
                <w:szCs w:val="16"/>
              </w:rPr>
            </w:pPr>
            <w:r>
              <w:rPr>
                <w:rFonts w:ascii="Times New Roman" w:hAnsi="Times New Roman" w:cs="Times New Roman"/>
                <w:sz w:val="16"/>
                <w:szCs w:val="16"/>
              </w:rPr>
              <w:t>подвижных играх разученных в начальной школе</w:t>
            </w:r>
          </w:p>
        </w:tc>
        <w:tc>
          <w:tcPr>
            <w:tcW w:w="1650" w:type="dxa"/>
            <w:tcBorders>
              <w:top w:val="single" w:sz="4" w:space="0" w:color="auto"/>
              <w:left w:val="single" w:sz="4" w:space="0" w:color="auto"/>
              <w:bottom w:val="single" w:sz="4" w:space="0" w:color="auto"/>
              <w:right w:val="single" w:sz="4" w:space="0" w:color="auto"/>
            </w:tcBorders>
            <w:shd w:val="clear" w:color="auto" w:fill="FFFFFF"/>
          </w:tcPr>
          <w:p w:rsidR="00C25CF7" w:rsidRPr="00036A3A" w:rsidRDefault="00C25CF7" w:rsidP="007A703F">
            <w:pPr>
              <w:pStyle w:val="a6"/>
              <w:jc w:val="both"/>
              <w:rPr>
                <w:rFonts w:ascii="Times New Roman" w:hAnsi="Times New Roman" w:cs="Times New Roman"/>
                <w:bCs/>
                <w:sz w:val="16"/>
                <w:szCs w:val="16"/>
              </w:rPr>
            </w:pPr>
            <w:r w:rsidRPr="00036A3A">
              <w:rPr>
                <w:rFonts w:ascii="Times New Roman" w:hAnsi="Times New Roman" w:cs="Times New Roman"/>
                <w:bCs/>
                <w:sz w:val="16"/>
                <w:szCs w:val="16"/>
              </w:rPr>
              <w:t>Приседание на одной ноге (девочки – по 3 раза на каждую ногу, мальчики – по 5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cPr>
          <w:p w:rsidR="00C25CF7" w:rsidRPr="00036A3A" w:rsidRDefault="00C25CF7" w:rsidP="007A703F">
            <w:pPr>
              <w:pStyle w:val="a6"/>
              <w:jc w:val="both"/>
              <w:rPr>
                <w:rFonts w:ascii="Times New Roman" w:hAnsi="Times New Roman" w:cs="Times New Roman"/>
                <w:bCs/>
                <w:sz w:val="16"/>
                <w:szCs w:val="16"/>
              </w:rPr>
            </w:pPr>
          </w:p>
        </w:tc>
      </w:tr>
      <w:tr w:rsidR="00C25CF7" w:rsidRPr="00CF744F" w:rsidTr="007A703F">
        <w:trPr>
          <w:gridAfter w:val="5"/>
          <w:wAfter w:w="4191" w:type="dxa"/>
          <w:cantSplit/>
          <w:trHeight w:val="3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CF744F" w:rsidRDefault="00C25CF7"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rPr>
                <w:rFonts w:ascii="Times New Roman" w:hAnsi="Times New Roman" w:cs="Times New Roman"/>
                <w:sz w:val="16"/>
                <w:szCs w:val="16"/>
              </w:rPr>
            </w:pPr>
            <w:r>
              <w:rPr>
                <w:rFonts w:ascii="Times New Roman" w:hAnsi="Times New Roman" w:cs="Times New Roman"/>
                <w:sz w:val="16"/>
                <w:szCs w:val="16"/>
              </w:rPr>
              <w:t>05.09.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234040" w:rsidRDefault="00C25CF7" w:rsidP="007A703F">
            <w:pPr>
              <w:pStyle w:val="a6"/>
              <w:jc w:val="center"/>
              <w:rPr>
                <w:rFonts w:ascii="Times New Roman" w:hAnsi="Times New Roman" w:cs="Times New Roman"/>
                <w:sz w:val="16"/>
                <w:szCs w:val="16"/>
                <w:u w:val="single"/>
              </w:rPr>
            </w:pPr>
            <w:r w:rsidRPr="00234040">
              <w:rPr>
                <w:rFonts w:ascii="Times New Roman" w:hAnsi="Times New Roman" w:cs="Times New Roman"/>
                <w:sz w:val="16"/>
                <w:szCs w:val="16"/>
              </w:rPr>
              <w:t>Легкая атлетика</w:t>
            </w:r>
          </w:p>
          <w:p w:rsidR="00C25CF7" w:rsidRPr="00234040" w:rsidRDefault="00C25CF7" w:rsidP="007A703F">
            <w:pPr>
              <w:pStyle w:val="a6"/>
              <w:jc w:val="center"/>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Развитие скоростных способностей. </w:t>
            </w:r>
          </w:p>
          <w:p w:rsidR="00C25CF7" w:rsidRPr="00CF744F" w:rsidRDefault="00C25CF7"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Спринтерский бег </w:t>
            </w:r>
          </w:p>
          <w:p w:rsidR="00C25CF7" w:rsidRPr="00CF744F" w:rsidRDefault="00C25CF7"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Стартовый разгон. </w:t>
            </w:r>
          </w:p>
          <w:p w:rsidR="00C25CF7" w:rsidRPr="00CF744F" w:rsidRDefault="00C25CF7" w:rsidP="007A703F">
            <w:pPr>
              <w:pStyle w:val="a6"/>
              <w:jc w:val="both"/>
              <w:rPr>
                <w:rFonts w:ascii="Times New Roman" w:hAnsi="Times New Roman" w:cs="Times New Roman"/>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ОРУ</w:t>
            </w:r>
            <w:r w:rsidRPr="00CF744F">
              <w:rPr>
                <w:rFonts w:ascii="Times New Roman" w:hAnsi="Times New Roman" w:cs="Times New Roman"/>
                <w:sz w:val="16"/>
                <w:szCs w:val="16"/>
              </w:rPr>
              <w:t xml:space="preserve">. Специальные беговые упражнения. Максимально быстрый бег на месте (сериями по 15 – 20 сек). Бег с хода  40 – </w:t>
            </w:r>
            <w:smartTag w:uri="urn:schemas-microsoft-com:office:smarttags" w:element="metricconverter">
              <w:smartTagPr>
                <w:attr w:name="ProductID" w:val="60 метров"/>
              </w:smartTagPr>
              <w:r w:rsidRPr="00CF744F">
                <w:rPr>
                  <w:rFonts w:ascii="Times New Roman" w:hAnsi="Times New Roman" w:cs="Times New Roman"/>
                  <w:sz w:val="16"/>
                  <w:szCs w:val="16"/>
                </w:rPr>
                <w:t>60 метров</w:t>
              </w:r>
            </w:smartTag>
            <w:r w:rsidRPr="00CF744F">
              <w:rPr>
                <w:rFonts w:ascii="Times New Roman" w:hAnsi="Times New Roman" w:cs="Times New Roman"/>
                <w:sz w:val="16"/>
                <w:szCs w:val="16"/>
              </w:rPr>
              <w:t xml:space="preserve">. Бег с ускорением 15– </w:t>
            </w:r>
            <w:smartTag w:uri="urn:schemas-microsoft-com:office:smarttags" w:element="metricconverter">
              <w:smartTagPr>
                <w:attr w:name="ProductID" w:val="30 м"/>
              </w:smartTagPr>
              <w:r w:rsidRPr="00CF744F">
                <w:rPr>
                  <w:rFonts w:ascii="Times New Roman" w:hAnsi="Times New Roman" w:cs="Times New Roman"/>
                  <w:sz w:val="16"/>
                  <w:szCs w:val="16"/>
                </w:rPr>
                <w:t>30 м</w:t>
              </w:r>
            </w:smartTag>
            <w:r w:rsidRPr="00CF744F">
              <w:rPr>
                <w:rFonts w:ascii="Times New Roman" w:hAnsi="Times New Roman" w:cs="Times New Roman"/>
                <w:spacing w:val="-6"/>
                <w:sz w:val="16"/>
                <w:szCs w:val="16"/>
              </w:rPr>
              <w:t xml:space="preserve">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C25CF7" w:rsidRPr="00484733" w:rsidRDefault="00C25CF7" w:rsidP="007A703F">
            <w:pPr>
              <w:pStyle w:val="a6"/>
              <w:rPr>
                <w:rFonts w:ascii="Times New Roman" w:hAnsi="Times New Roman" w:cs="Times New Roman"/>
                <w:spacing w:val="-2"/>
                <w:sz w:val="16"/>
                <w:szCs w:val="16"/>
              </w:rPr>
            </w:pPr>
            <w:r w:rsidRPr="00484733">
              <w:rPr>
                <w:rFonts w:ascii="Times New Roman" w:hAnsi="Times New Roman" w:cs="Times New Roman"/>
                <w:b/>
                <w:spacing w:val="-2"/>
                <w:sz w:val="16"/>
                <w:szCs w:val="16"/>
              </w:rPr>
              <w:t xml:space="preserve">Выявлять </w:t>
            </w:r>
            <w:r w:rsidRPr="00484733">
              <w:rPr>
                <w:rFonts w:ascii="Times New Roman" w:hAnsi="Times New Roman" w:cs="Times New Roman"/>
                <w:spacing w:val="-2"/>
                <w:sz w:val="16"/>
                <w:szCs w:val="16"/>
              </w:rPr>
              <w:t>различия</w:t>
            </w:r>
            <w:r>
              <w:rPr>
                <w:rFonts w:ascii="Times New Roman" w:hAnsi="Times New Roman" w:cs="Times New Roman"/>
                <w:spacing w:val="-2"/>
                <w:sz w:val="16"/>
                <w:szCs w:val="16"/>
              </w:rPr>
              <w:t xml:space="preserve"> в основных способах </w:t>
            </w:r>
            <w:r w:rsidRPr="00CF744F">
              <w:rPr>
                <w:rFonts w:ascii="Times New Roman" w:hAnsi="Times New Roman" w:cs="Times New Roman"/>
                <w:sz w:val="16"/>
                <w:szCs w:val="16"/>
              </w:rPr>
              <w:t>б</w:t>
            </w:r>
            <w:r>
              <w:rPr>
                <w:rFonts w:ascii="Times New Roman" w:hAnsi="Times New Roman" w:cs="Times New Roman"/>
                <w:sz w:val="16"/>
                <w:szCs w:val="16"/>
              </w:rPr>
              <w:t>еговых</w:t>
            </w:r>
            <w:r w:rsidRPr="00CF744F">
              <w:rPr>
                <w:rFonts w:ascii="Times New Roman" w:hAnsi="Times New Roman" w:cs="Times New Roman"/>
                <w:sz w:val="16"/>
                <w:szCs w:val="16"/>
              </w:rPr>
              <w:t xml:space="preserve"> упражнения</w:t>
            </w:r>
            <w:r>
              <w:rPr>
                <w:rFonts w:ascii="Times New Roman" w:hAnsi="Times New Roman" w:cs="Times New Roman"/>
                <w:sz w:val="16"/>
                <w:szCs w:val="16"/>
              </w:rPr>
              <w:t>х</w:t>
            </w:r>
          </w:p>
          <w:p w:rsidR="00C25CF7" w:rsidRPr="00484733" w:rsidRDefault="00C25CF7" w:rsidP="007A703F">
            <w:pPr>
              <w:pStyle w:val="a6"/>
              <w:rPr>
                <w:rFonts w:ascii="Times New Roman" w:hAnsi="Times New Roman" w:cs="Times New Roman"/>
                <w:spacing w:val="-2"/>
                <w:sz w:val="16"/>
                <w:szCs w:val="16"/>
              </w:rPr>
            </w:pPr>
            <w:r w:rsidRPr="00484733">
              <w:rPr>
                <w:rFonts w:ascii="Times New Roman" w:hAnsi="Times New Roman" w:cs="Times New Roman"/>
                <w:b/>
                <w:spacing w:val="-2"/>
                <w:sz w:val="16"/>
                <w:szCs w:val="16"/>
              </w:rPr>
              <w:t xml:space="preserve">Осваивать </w:t>
            </w:r>
            <w:r w:rsidRPr="00484733">
              <w:rPr>
                <w:rFonts w:ascii="Times New Roman" w:hAnsi="Times New Roman" w:cs="Times New Roman"/>
                <w:spacing w:val="-2"/>
                <w:sz w:val="16"/>
                <w:szCs w:val="16"/>
              </w:rPr>
              <w:t>технику выполнения беговых упражнений.</w:t>
            </w:r>
          </w:p>
          <w:p w:rsidR="00C25CF7" w:rsidRPr="00D7640C" w:rsidRDefault="00C25CF7" w:rsidP="007A703F">
            <w:pPr>
              <w:pStyle w:val="a6"/>
              <w:jc w:val="both"/>
              <w:rPr>
                <w:rFonts w:ascii="Times New Roman" w:hAnsi="Times New Roman" w:cs="Times New Roman"/>
                <w:bCs/>
                <w:sz w:val="16"/>
                <w:szCs w:val="16"/>
              </w:rPr>
            </w:pPr>
            <w:r w:rsidRPr="00484733">
              <w:rPr>
                <w:rFonts w:ascii="Times New Roman" w:hAnsi="Times New Roman" w:cs="Times New Roman"/>
                <w:b/>
                <w:spacing w:val="-2"/>
                <w:sz w:val="16"/>
                <w:szCs w:val="16"/>
              </w:rPr>
              <w:t>Уметь</w:t>
            </w:r>
            <w:r w:rsidRPr="00484733">
              <w:rPr>
                <w:rFonts w:ascii="Times New Roman" w:hAnsi="Times New Roman" w:cs="Times New Roman"/>
                <w:spacing w:val="-2"/>
                <w:sz w:val="16"/>
                <w:szCs w:val="16"/>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30 метров"/>
              </w:smartTagPr>
              <w:r w:rsidRPr="00484733">
                <w:rPr>
                  <w:rFonts w:ascii="Times New Roman" w:hAnsi="Times New Roman" w:cs="Times New Roman"/>
                  <w:spacing w:val="-2"/>
                  <w:sz w:val="16"/>
                  <w:szCs w:val="16"/>
                </w:rPr>
                <w:t>30 метров</w:t>
              </w:r>
            </w:smartTag>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Pr>
                <w:rFonts w:ascii="Times New Roman" w:hAnsi="Times New Roman" w:cs="Times New Roman"/>
                <w:sz w:val="16"/>
                <w:szCs w:val="16"/>
              </w:rPr>
              <w:t>подвижных играх разученных в начальной школе</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Поднимание туловища  из положения лежа</w:t>
            </w:r>
          </w:p>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(девочки - 15 раз, мальчики -20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p>
        </w:tc>
      </w:tr>
      <w:tr w:rsidR="00C25CF7" w:rsidRPr="00CF744F" w:rsidTr="007A703F">
        <w:trPr>
          <w:gridAfter w:val="5"/>
          <w:wAfter w:w="4191" w:type="dxa"/>
          <w:cantSplit/>
          <w:trHeight w:val="3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CF744F" w:rsidRDefault="00C25CF7" w:rsidP="007A703F">
            <w:pPr>
              <w:pStyle w:val="a6"/>
              <w:jc w:val="center"/>
              <w:rPr>
                <w:rFonts w:ascii="Times New Roman" w:hAnsi="Times New Roman" w:cs="Times New Roman"/>
                <w:sz w:val="16"/>
                <w:szCs w:val="16"/>
              </w:rPr>
            </w:pPr>
            <w:r>
              <w:rPr>
                <w:rFonts w:ascii="Times New Roman" w:hAnsi="Times New Roman" w:cs="Times New Roman"/>
                <w:sz w:val="16"/>
                <w:szCs w:val="16"/>
              </w:rPr>
              <w:t>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rPr>
                <w:rFonts w:ascii="Times New Roman" w:hAnsi="Times New Roman" w:cs="Times New Roman"/>
                <w:sz w:val="16"/>
                <w:szCs w:val="16"/>
              </w:rPr>
            </w:pPr>
            <w:r>
              <w:rPr>
                <w:rFonts w:ascii="Times New Roman" w:hAnsi="Times New Roman" w:cs="Times New Roman"/>
                <w:sz w:val="16"/>
                <w:szCs w:val="16"/>
              </w:rPr>
              <w:t>08.09.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234040" w:rsidRDefault="00C25CF7" w:rsidP="007A703F">
            <w:pPr>
              <w:pStyle w:val="a6"/>
              <w:jc w:val="center"/>
              <w:rPr>
                <w:rFonts w:ascii="Times New Roman" w:hAnsi="Times New Roman" w:cs="Times New Roman"/>
                <w:sz w:val="16"/>
                <w:szCs w:val="16"/>
              </w:rPr>
            </w:pPr>
            <w:r w:rsidRPr="00234040">
              <w:rPr>
                <w:rFonts w:ascii="Times New Roman" w:hAnsi="Times New Roman" w:cs="Times New Roman"/>
                <w:sz w:val="16"/>
                <w:szCs w:val="16"/>
              </w:rPr>
              <w:t>Лёгкая атлетика</w:t>
            </w:r>
          </w:p>
          <w:p w:rsidR="00C25CF7" w:rsidRPr="00234040" w:rsidRDefault="00C25CF7" w:rsidP="007A703F">
            <w:pPr>
              <w:pStyle w:val="a6"/>
              <w:jc w:val="center"/>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sz w:val="16"/>
                <w:szCs w:val="16"/>
              </w:rPr>
            </w:pPr>
          </w:p>
          <w:p w:rsidR="00C25CF7" w:rsidRPr="00CF744F" w:rsidRDefault="00C25CF7" w:rsidP="007A703F">
            <w:pPr>
              <w:pStyle w:val="a6"/>
              <w:jc w:val="both"/>
              <w:rPr>
                <w:rFonts w:ascii="Times New Roman" w:hAnsi="Times New Roman" w:cs="Times New Roman"/>
                <w:sz w:val="16"/>
                <w:szCs w:val="16"/>
                <w:lang w:val="en-US"/>
              </w:rPr>
            </w:pPr>
            <w:r w:rsidRPr="00CF744F">
              <w:rPr>
                <w:rFonts w:ascii="Times New Roman" w:hAnsi="Times New Roman" w:cs="Times New Roman"/>
                <w:sz w:val="16"/>
                <w:szCs w:val="16"/>
              </w:rPr>
              <w:t xml:space="preserve">Урок - </w:t>
            </w:r>
            <w:r w:rsidRPr="00CF744F">
              <w:rPr>
                <w:rFonts w:ascii="Times New Roman" w:hAnsi="Times New Roman" w:cs="Times New Roman"/>
                <w:bCs/>
                <w:sz w:val="16"/>
                <w:szCs w:val="16"/>
              </w:rPr>
              <w:t>соревнование</w:t>
            </w:r>
          </w:p>
          <w:p w:rsidR="00C25CF7" w:rsidRPr="00CF744F" w:rsidRDefault="00C25CF7" w:rsidP="007A703F">
            <w:pPr>
              <w:pStyle w:val="a6"/>
              <w:jc w:val="both"/>
              <w:rPr>
                <w:rFonts w:ascii="Times New Roman" w:hAnsi="Times New Roman" w:cs="Times New Roman"/>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Pr>
                <w:rFonts w:ascii="Times New Roman" w:hAnsi="Times New Roman" w:cs="Times New Roman"/>
                <w:bCs/>
                <w:sz w:val="16"/>
                <w:szCs w:val="16"/>
              </w:rPr>
              <w:t xml:space="preserve">Тестирование: бег </w:t>
            </w:r>
            <w:smartTag w:uri="urn:schemas-microsoft-com:office:smarttags" w:element="metricconverter">
              <w:smartTagPr>
                <w:attr w:name="ProductID" w:val="30 метров"/>
              </w:smartTagPr>
              <w:r>
                <w:rPr>
                  <w:rFonts w:ascii="Times New Roman" w:hAnsi="Times New Roman" w:cs="Times New Roman"/>
                  <w:bCs/>
                  <w:sz w:val="16"/>
                  <w:szCs w:val="16"/>
                </w:rPr>
                <w:t>3</w:t>
              </w:r>
              <w:r w:rsidRPr="00CF744F">
                <w:rPr>
                  <w:rFonts w:ascii="Times New Roman" w:hAnsi="Times New Roman" w:cs="Times New Roman"/>
                  <w:bCs/>
                  <w:sz w:val="16"/>
                  <w:szCs w:val="16"/>
                </w:rPr>
                <w:t>0 метров</w:t>
              </w:r>
            </w:smartTag>
          </w:p>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Прыжки в длину с места.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C25CF7" w:rsidRPr="00484733" w:rsidRDefault="00C25CF7" w:rsidP="007A703F">
            <w:pPr>
              <w:pStyle w:val="a6"/>
              <w:rPr>
                <w:rFonts w:ascii="Times New Roman" w:hAnsi="Times New Roman" w:cs="Times New Roman"/>
                <w:b/>
                <w:spacing w:val="-2"/>
                <w:sz w:val="16"/>
                <w:szCs w:val="16"/>
              </w:rPr>
            </w:pPr>
            <w:r w:rsidRPr="00484733">
              <w:rPr>
                <w:rFonts w:ascii="Times New Roman" w:hAnsi="Times New Roman" w:cs="Times New Roman"/>
                <w:b/>
                <w:sz w:val="16"/>
                <w:szCs w:val="16"/>
              </w:rPr>
              <w:t>Моделировать</w:t>
            </w:r>
            <w:r w:rsidRPr="00484733">
              <w:rPr>
                <w:rFonts w:ascii="Times New Roman" w:hAnsi="Times New Roman" w:cs="Times New Roman"/>
                <w:sz w:val="16"/>
                <w:szCs w:val="16"/>
              </w:rPr>
              <w:t xml:space="preserve"> ситуации, требующие перехода от одних действий к другим.</w:t>
            </w:r>
            <w:r w:rsidRPr="00484733">
              <w:rPr>
                <w:rFonts w:ascii="Times New Roman" w:hAnsi="Times New Roman" w:cs="Times New Roman"/>
                <w:b/>
                <w:spacing w:val="-2"/>
                <w:sz w:val="16"/>
                <w:szCs w:val="16"/>
              </w:rPr>
              <w:t xml:space="preserve"> </w:t>
            </w:r>
          </w:p>
          <w:p w:rsidR="00C25CF7" w:rsidRPr="00484733" w:rsidRDefault="00C25CF7" w:rsidP="007A703F">
            <w:pPr>
              <w:pStyle w:val="a6"/>
              <w:rPr>
                <w:rFonts w:ascii="Times New Roman" w:hAnsi="Times New Roman" w:cs="Times New Roman"/>
                <w:sz w:val="16"/>
                <w:szCs w:val="16"/>
              </w:rPr>
            </w:pPr>
            <w:r w:rsidRPr="00484733">
              <w:rPr>
                <w:rFonts w:ascii="Times New Roman" w:hAnsi="Times New Roman" w:cs="Times New Roman"/>
                <w:b/>
                <w:spacing w:val="-2"/>
                <w:sz w:val="16"/>
                <w:szCs w:val="16"/>
              </w:rPr>
              <w:t>Уметь</w:t>
            </w:r>
            <w:r w:rsidRPr="00484733">
              <w:rPr>
                <w:rFonts w:ascii="Times New Roman" w:hAnsi="Times New Roman" w:cs="Times New Roman"/>
                <w:spacing w:val="-2"/>
                <w:sz w:val="16"/>
                <w:szCs w:val="16"/>
              </w:rPr>
              <w:t xml:space="preserve">: правильно выполнять основные движения в прыжках в длину с места; бегать с максимальной скоростью до </w:t>
            </w:r>
            <w:smartTag w:uri="urn:schemas-microsoft-com:office:smarttags" w:element="metricconverter">
              <w:smartTagPr>
                <w:attr w:name="ProductID" w:val="30 метров"/>
              </w:smartTagPr>
              <w:r w:rsidRPr="00484733">
                <w:rPr>
                  <w:rFonts w:ascii="Times New Roman" w:hAnsi="Times New Roman" w:cs="Times New Roman"/>
                  <w:spacing w:val="-2"/>
                  <w:sz w:val="16"/>
                  <w:szCs w:val="16"/>
                </w:rPr>
                <w:t>30 метров</w:t>
              </w:r>
            </w:smartTag>
          </w:p>
          <w:p w:rsidR="00C25CF7" w:rsidRPr="00484733" w:rsidRDefault="00C25CF7" w:rsidP="007A703F">
            <w:pPr>
              <w:pStyle w:val="a6"/>
              <w:rPr>
                <w:rFonts w:ascii="Times New Roman" w:hAnsi="Times New Roman" w:cs="Times New Roman"/>
                <w:sz w:val="16"/>
                <w:szCs w:val="16"/>
              </w:rPr>
            </w:pPr>
          </w:p>
          <w:p w:rsidR="00C25CF7" w:rsidRPr="00D7640C" w:rsidRDefault="00C25CF7" w:rsidP="007A703F">
            <w:pPr>
              <w:ind w:left="57" w:right="57"/>
              <w:rPr>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25CF7" w:rsidRPr="00D7640C"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 </w:t>
            </w:r>
            <w:r>
              <w:rPr>
                <w:rFonts w:ascii="Times New Roman" w:hAnsi="Times New Roman" w:cs="Times New Roman"/>
                <w:sz w:val="16"/>
                <w:szCs w:val="16"/>
              </w:rPr>
              <w:t>С</w:t>
            </w:r>
            <w:r w:rsidRPr="00CF744F">
              <w:rPr>
                <w:rFonts w:ascii="Times New Roman" w:hAnsi="Times New Roman" w:cs="Times New Roman"/>
                <w:sz w:val="16"/>
                <w:szCs w:val="16"/>
              </w:rPr>
              <w:t>оревнование с элементами лёгкой атлетики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Бег на  месте – 10 секунд, высоко поднимая колени</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w:t>
            </w:r>
          </w:p>
        </w:tc>
      </w:tr>
      <w:tr w:rsidR="00C25CF7" w:rsidRPr="00CF744F" w:rsidTr="007A703F">
        <w:trPr>
          <w:gridAfter w:val="5"/>
          <w:wAfter w:w="4191" w:type="dxa"/>
          <w:cantSplit/>
          <w:trHeight w:val="7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25CF7" w:rsidRPr="00CF744F" w:rsidRDefault="00C25CF7"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5</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25CF7" w:rsidRPr="00CF744F" w:rsidRDefault="00C25CF7" w:rsidP="007A703F">
            <w:pPr>
              <w:rPr>
                <w:rFonts w:ascii="Times New Roman" w:hAnsi="Times New Roman" w:cs="Times New Roman"/>
                <w:sz w:val="16"/>
                <w:szCs w:val="16"/>
              </w:rPr>
            </w:pPr>
            <w:r>
              <w:rPr>
                <w:rFonts w:ascii="Times New Roman" w:hAnsi="Times New Roman" w:cs="Times New Roman"/>
                <w:sz w:val="16"/>
                <w:szCs w:val="16"/>
              </w:rPr>
              <w:t>11.09.</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C25CF7" w:rsidRPr="00234040" w:rsidRDefault="00C25CF7" w:rsidP="007A703F">
            <w:pPr>
              <w:pStyle w:val="a6"/>
              <w:jc w:val="center"/>
              <w:rPr>
                <w:rFonts w:ascii="Times New Roman" w:hAnsi="Times New Roman" w:cs="Times New Roman"/>
                <w:sz w:val="16"/>
                <w:szCs w:val="16"/>
              </w:rPr>
            </w:pPr>
            <w:r w:rsidRPr="00234040">
              <w:rPr>
                <w:rFonts w:ascii="Times New Roman" w:hAnsi="Times New Roman" w:cs="Times New Roman"/>
                <w:sz w:val="16"/>
                <w:szCs w:val="16"/>
              </w:rPr>
              <w:t>Лёгкая атлетика</w:t>
            </w:r>
          </w:p>
          <w:p w:rsidR="00C25CF7" w:rsidRPr="00234040" w:rsidRDefault="00C25CF7" w:rsidP="007A703F">
            <w:pPr>
              <w:pStyle w:val="a6"/>
              <w:jc w:val="center"/>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Повторение бега с низкого старта</w:t>
            </w:r>
          </w:p>
          <w:p w:rsidR="00C25CF7" w:rsidRPr="00CF744F" w:rsidRDefault="00C25CF7"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Обучение игры в лапту</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tcPr>
          <w:p w:rsidR="00C25CF7" w:rsidRPr="00CF744F" w:rsidRDefault="00C25CF7"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ОРУ в движении.  Специальные беговые упражнения. Низкий старт и стартовое ускорение 5-6 х </w:t>
            </w:r>
            <w:smartTag w:uri="urn:schemas-microsoft-com:office:smarttags" w:element="metricconverter">
              <w:smartTagPr>
                <w:attr w:name="ProductID" w:val="30 метров"/>
              </w:smartTagPr>
              <w:r w:rsidRPr="00CF744F">
                <w:rPr>
                  <w:rFonts w:ascii="Times New Roman" w:hAnsi="Times New Roman" w:cs="Times New Roman"/>
                  <w:sz w:val="16"/>
                  <w:szCs w:val="16"/>
                </w:rPr>
                <w:t>30 метров</w:t>
              </w:r>
            </w:smartTag>
            <w:r w:rsidRPr="00CF744F">
              <w:rPr>
                <w:rFonts w:ascii="Times New Roman" w:hAnsi="Times New Roman" w:cs="Times New Roman"/>
                <w:sz w:val="16"/>
                <w:szCs w:val="16"/>
              </w:rPr>
              <w:t xml:space="preserve">. Бег со старта 3-4 х 30– </w:t>
            </w:r>
            <w:smartTag w:uri="urn:schemas-microsoft-com:office:smarttags" w:element="metricconverter">
              <w:smartTagPr>
                <w:attr w:name="ProductID" w:val="60 метров"/>
              </w:smartTagPr>
              <w:r w:rsidRPr="00CF744F">
                <w:rPr>
                  <w:rFonts w:ascii="Times New Roman" w:hAnsi="Times New Roman" w:cs="Times New Roman"/>
                  <w:sz w:val="16"/>
                  <w:szCs w:val="16"/>
                </w:rPr>
                <w:t>60 метров</w:t>
              </w:r>
            </w:smartTag>
            <w:r w:rsidRPr="00CF744F">
              <w:rPr>
                <w:rFonts w:ascii="Times New Roman" w:hAnsi="Times New Roman" w:cs="Times New Roman"/>
                <w:sz w:val="16"/>
                <w:szCs w:val="16"/>
              </w:rPr>
              <w:t>.</w:t>
            </w:r>
          </w:p>
          <w:p w:rsidR="00C25CF7" w:rsidRPr="00CF744F" w:rsidRDefault="00C25CF7" w:rsidP="007A703F">
            <w:pPr>
              <w:pStyle w:val="a6"/>
              <w:jc w:val="both"/>
              <w:rPr>
                <w:rFonts w:ascii="Times New Roman" w:hAnsi="Times New Roman" w:cs="Times New Roman"/>
                <w:sz w:val="16"/>
                <w:szCs w:val="16"/>
              </w:rPr>
            </w:pPr>
            <w:r>
              <w:rPr>
                <w:rFonts w:ascii="Times New Roman" w:hAnsi="Times New Roman" w:cs="Times New Roman"/>
                <w:sz w:val="16"/>
                <w:szCs w:val="16"/>
              </w:rPr>
              <w:t>Ознакомление с правилами игры в лапту</w:t>
            </w:r>
          </w:p>
        </w:tc>
        <w:tc>
          <w:tcPr>
            <w:tcW w:w="3740" w:type="dxa"/>
            <w:tcBorders>
              <w:top w:val="single" w:sz="4" w:space="0" w:color="auto"/>
              <w:left w:val="single" w:sz="4" w:space="0" w:color="auto"/>
              <w:bottom w:val="single" w:sz="4" w:space="0" w:color="auto"/>
              <w:right w:val="single" w:sz="4" w:space="0" w:color="auto"/>
            </w:tcBorders>
            <w:shd w:val="clear" w:color="auto" w:fill="FFFFFF"/>
          </w:tcPr>
          <w:p w:rsidR="00C25CF7" w:rsidRPr="00340A42" w:rsidRDefault="00C25CF7" w:rsidP="007A703F">
            <w:pPr>
              <w:pStyle w:val="a6"/>
              <w:rPr>
                <w:rFonts w:ascii="Times New Roman" w:hAnsi="Times New Roman" w:cs="Times New Roman"/>
                <w:sz w:val="16"/>
                <w:szCs w:val="16"/>
              </w:rPr>
            </w:pPr>
            <w:r w:rsidRPr="00340A42">
              <w:rPr>
                <w:rFonts w:ascii="Times New Roman" w:hAnsi="Times New Roman" w:cs="Times New Roman"/>
                <w:b/>
                <w:sz w:val="16"/>
                <w:szCs w:val="16"/>
              </w:rPr>
              <w:t xml:space="preserve">Понимать </w:t>
            </w:r>
            <w:r w:rsidRPr="00340A42">
              <w:rPr>
                <w:rFonts w:ascii="Times New Roman" w:hAnsi="Times New Roman" w:cs="Times New Roman"/>
                <w:sz w:val="16"/>
                <w:szCs w:val="16"/>
              </w:rPr>
              <w:t>информацию из истории физической культуры</w:t>
            </w:r>
          </w:p>
          <w:p w:rsidR="00C25CF7" w:rsidRPr="00340A42" w:rsidRDefault="00C25CF7" w:rsidP="007A703F">
            <w:pPr>
              <w:pStyle w:val="a6"/>
              <w:rPr>
                <w:rFonts w:ascii="Times New Roman" w:hAnsi="Times New Roman" w:cs="Times New Roman"/>
                <w:b/>
                <w:sz w:val="16"/>
                <w:szCs w:val="16"/>
              </w:rPr>
            </w:pPr>
            <w:r w:rsidRPr="00340A42">
              <w:rPr>
                <w:rFonts w:ascii="Times New Roman" w:hAnsi="Times New Roman" w:cs="Times New Roman"/>
                <w:b/>
                <w:sz w:val="16"/>
                <w:szCs w:val="16"/>
              </w:rPr>
              <w:t xml:space="preserve">Общаться </w:t>
            </w:r>
            <w:r w:rsidRPr="00340A42">
              <w:rPr>
                <w:rFonts w:ascii="Times New Roman" w:hAnsi="Times New Roman" w:cs="Times New Roman"/>
                <w:sz w:val="16"/>
                <w:szCs w:val="16"/>
              </w:rPr>
              <w:t>и взаимодействовать в</w:t>
            </w:r>
            <w:r w:rsidRPr="00340A42">
              <w:rPr>
                <w:rFonts w:ascii="Times New Roman" w:hAnsi="Times New Roman" w:cs="Times New Roman"/>
                <w:b/>
                <w:sz w:val="16"/>
                <w:szCs w:val="16"/>
              </w:rPr>
              <w:t xml:space="preserve"> </w:t>
            </w:r>
            <w:r w:rsidRPr="00340A42">
              <w:rPr>
                <w:rFonts w:ascii="Times New Roman" w:hAnsi="Times New Roman" w:cs="Times New Roman"/>
                <w:sz w:val="16"/>
                <w:szCs w:val="16"/>
              </w:rPr>
              <w:t>игровой деятельности</w:t>
            </w:r>
          </w:p>
          <w:p w:rsidR="00C25CF7" w:rsidRPr="00340A42" w:rsidRDefault="00C25CF7" w:rsidP="007A703F">
            <w:pPr>
              <w:pStyle w:val="a6"/>
              <w:rPr>
                <w:rFonts w:ascii="Times New Roman" w:hAnsi="Times New Roman" w:cs="Times New Roman"/>
                <w:sz w:val="16"/>
                <w:szCs w:val="16"/>
              </w:rPr>
            </w:pPr>
            <w:r w:rsidRPr="00340A42">
              <w:rPr>
                <w:rFonts w:ascii="Times New Roman" w:hAnsi="Times New Roman" w:cs="Times New Roman"/>
                <w:b/>
                <w:sz w:val="16"/>
                <w:szCs w:val="16"/>
              </w:rPr>
              <w:t>Моделировать</w:t>
            </w:r>
            <w:r w:rsidRPr="00340A42">
              <w:rPr>
                <w:rFonts w:ascii="Times New Roman" w:hAnsi="Times New Roman" w:cs="Times New Roman"/>
                <w:sz w:val="16"/>
                <w:szCs w:val="16"/>
              </w:rPr>
              <w:t xml:space="preserve"> ситуации, требующие перехода от одних действий к другим.</w:t>
            </w:r>
          </w:p>
          <w:p w:rsidR="00C25CF7" w:rsidRPr="001D4C16" w:rsidRDefault="00C25CF7" w:rsidP="007A703F">
            <w:pPr>
              <w:pStyle w:val="a6"/>
              <w:rPr>
                <w:rFonts w:ascii="Times New Roman" w:hAnsi="Times New Roman" w:cs="Times New Roman"/>
                <w:sz w:val="16"/>
                <w:szCs w:val="16"/>
              </w:rPr>
            </w:pPr>
            <w:r w:rsidRPr="00340A42">
              <w:rPr>
                <w:rFonts w:ascii="Times New Roman" w:hAnsi="Times New Roman" w:cs="Times New Roman"/>
                <w:b/>
                <w:sz w:val="16"/>
                <w:szCs w:val="16"/>
              </w:rPr>
              <w:t>Осваивать</w:t>
            </w:r>
            <w:r w:rsidRPr="00340A42">
              <w:rPr>
                <w:rFonts w:ascii="Times New Roman" w:hAnsi="Times New Roman" w:cs="Times New Roman"/>
                <w:sz w:val="16"/>
                <w:szCs w:val="16"/>
              </w:rPr>
              <w:t xml:space="preserve"> технику бега различными способами.</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Соревнование с элементами лёгкой атлетики</w:t>
            </w:r>
          </w:p>
        </w:tc>
        <w:tc>
          <w:tcPr>
            <w:tcW w:w="1650" w:type="dxa"/>
            <w:tcBorders>
              <w:top w:val="single" w:sz="4" w:space="0" w:color="auto"/>
              <w:left w:val="single" w:sz="4" w:space="0" w:color="auto"/>
              <w:bottom w:val="single" w:sz="4" w:space="0" w:color="auto"/>
              <w:right w:val="single" w:sz="4" w:space="0" w:color="auto"/>
            </w:tcBorders>
            <w:shd w:val="clear" w:color="auto" w:fill="FFFFFF"/>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Бег на  месте – 10 секунд, высоко поднимая колени.</w:t>
            </w: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cPr>
          <w:p w:rsidR="00C25CF7" w:rsidRPr="00CF744F" w:rsidRDefault="00C25CF7" w:rsidP="007A703F">
            <w:pPr>
              <w:pStyle w:val="a6"/>
              <w:jc w:val="both"/>
              <w:rPr>
                <w:rFonts w:ascii="Times New Roman" w:hAnsi="Times New Roman" w:cs="Times New Roman"/>
                <w:bCs/>
                <w:sz w:val="16"/>
                <w:szCs w:val="16"/>
              </w:rPr>
            </w:pPr>
          </w:p>
        </w:tc>
      </w:tr>
      <w:tr w:rsidR="00C25CF7" w:rsidRPr="00CF744F" w:rsidTr="007A703F">
        <w:trPr>
          <w:gridAfter w:val="5"/>
          <w:wAfter w:w="4191" w:type="dxa"/>
          <w:cantSplit/>
          <w:trHeight w:val="1025"/>
        </w:trPr>
        <w:tc>
          <w:tcPr>
            <w:tcW w:w="709" w:type="dxa"/>
            <w:tcBorders>
              <w:top w:val="single" w:sz="4" w:space="0" w:color="auto"/>
              <w:left w:val="single" w:sz="4" w:space="0" w:color="auto"/>
              <w:right w:val="single" w:sz="4" w:space="0" w:color="auto"/>
            </w:tcBorders>
            <w:shd w:val="clear" w:color="auto" w:fill="auto"/>
            <w:vAlign w:val="center"/>
          </w:tcPr>
          <w:p w:rsidR="00C25CF7" w:rsidRPr="00CF744F" w:rsidRDefault="00C25CF7"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6</w:t>
            </w:r>
          </w:p>
        </w:tc>
        <w:tc>
          <w:tcPr>
            <w:tcW w:w="1051" w:type="dxa"/>
            <w:tcBorders>
              <w:top w:val="single" w:sz="4" w:space="0" w:color="auto"/>
              <w:left w:val="single" w:sz="4" w:space="0" w:color="auto"/>
              <w:right w:val="single" w:sz="4" w:space="0" w:color="auto"/>
            </w:tcBorders>
            <w:shd w:val="clear" w:color="auto" w:fill="auto"/>
          </w:tcPr>
          <w:p w:rsidR="00C25CF7" w:rsidRPr="00CF744F" w:rsidRDefault="00C25CF7" w:rsidP="007A703F">
            <w:pPr>
              <w:rPr>
                <w:rFonts w:ascii="Times New Roman" w:hAnsi="Times New Roman" w:cs="Times New Roman"/>
                <w:sz w:val="16"/>
                <w:szCs w:val="16"/>
              </w:rPr>
            </w:pPr>
            <w:r>
              <w:rPr>
                <w:rFonts w:ascii="Times New Roman" w:hAnsi="Times New Roman" w:cs="Times New Roman"/>
                <w:sz w:val="16"/>
                <w:szCs w:val="16"/>
              </w:rPr>
              <w:t>12.09.</w:t>
            </w:r>
          </w:p>
        </w:tc>
        <w:tc>
          <w:tcPr>
            <w:tcW w:w="1100" w:type="dxa"/>
            <w:tcBorders>
              <w:top w:val="single" w:sz="4" w:space="0" w:color="auto"/>
              <w:left w:val="single" w:sz="4" w:space="0" w:color="auto"/>
              <w:right w:val="single" w:sz="4" w:space="0" w:color="auto"/>
            </w:tcBorders>
            <w:shd w:val="clear" w:color="auto" w:fill="auto"/>
            <w:vAlign w:val="center"/>
          </w:tcPr>
          <w:p w:rsidR="00C25CF7" w:rsidRPr="00234040" w:rsidRDefault="00C25CF7" w:rsidP="007A703F">
            <w:pPr>
              <w:pStyle w:val="a6"/>
              <w:jc w:val="center"/>
              <w:rPr>
                <w:rFonts w:ascii="Times New Roman" w:hAnsi="Times New Roman" w:cs="Times New Roman"/>
                <w:sz w:val="16"/>
                <w:szCs w:val="16"/>
              </w:rPr>
            </w:pPr>
            <w:r w:rsidRPr="00234040">
              <w:rPr>
                <w:rFonts w:ascii="Times New Roman" w:hAnsi="Times New Roman" w:cs="Times New Roman"/>
                <w:sz w:val="16"/>
                <w:szCs w:val="16"/>
              </w:rPr>
              <w:t>Лёгкая атлетика</w:t>
            </w:r>
          </w:p>
        </w:tc>
        <w:tc>
          <w:tcPr>
            <w:tcW w:w="1980" w:type="dxa"/>
            <w:tcBorders>
              <w:top w:val="single" w:sz="4" w:space="0" w:color="auto"/>
              <w:left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Финальное усилие в беге на короткие дистанции. Эстафетный бег Прыжки в длину с места.</w:t>
            </w:r>
          </w:p>
        </w:tc>
        <w:tc>
          <w:tcPr>
            <w:tcW w:w="3960" w:type="dxa"/>
            <w:gridSpan w:val="2"/>
            <w:tcBorders>
              <w:top w:val="single" w:sz="4" w:space="0" w:color="auto"/>
              <w:left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ОРУ в движении. СУ. Специальные беговые упражнения. Бег с ускорением  3 х </w:t>
            </w:r>
            <w:smartTag w:uri="urn:schemas-microsoft-com:office:smarttags" w:element="metricconverter">
              <w:smartTagPr>
                <w:attr w:name="ProductID" w:val="60 метров"/>
              </w:smartTagPr>
              <w:r w:rsidRPr="00CF744F">
                <w:rPr>
                  <w:rFonts w:ascii="Times New Roman" w:hAnsi="Times New Roman" w:cs="Times New Roman"/>
                  <w:sz w:val="16"/>
                  <w:szCs w:val="16"/>
                </w:rPr>
                <w:t>60 метров</w:t>
              </w:r>
            </w:smartTag>
            <w:r w:rsidRPr="00CF744F">
              <w:rPr>
                <w:rFonts w:ascii="Times New Roman" w:hAnsi="Times New Roman" w:cs="Times New Roman"/>
                <w:sz w:val="16"/>
                <w:szCs w:val="16"/>
              </w:rPr>
              <w:t xml:space="preserve">. Передача эстафетной палочки. Скоростной бег до </w:t>
            </w:r>
            <w:smartTag w:uri="urn:schemas-microsoft-com:office:smarttags" w:element="metricconverter">
              <w:smartTagPr>
                <w:attr w:name="ProductID" w:val="50 метров"/>
              </w:smartTagPr>
              <w:r w:rsidRPr="00CF744F">
                <w:rPr>
                  <w:rFonts w:ascii="Times New Roman" w:hAnsi="Times New Roman" w:cs="Times New Roman"/>
                  <w:sz w:val="16"/>
                  <w:szCs w:val="16"/>
                </w:rPr>
                <w:t>50 метров</w:t>
              </w:r>
            </w:smartTag>
            <w:r w:rsidRPr="00CF744F">
              <w:rPr>
                <w:rFonts w:ascii="Times New Roman" w:hAnsi="Times New Roman" w:cs="Times New Roman"/>
                <w:sz w:val="16"/>
                <w:szCs w:val="16"/>
              </w:rPr>
              <w:t xml:space="preserve"> с передачей эстафетной палочки. Прыжки в длину с места. Фаза отталкивания и приземления. </w:t>
            </w:r>
          </w:p>
        </w:tc>
        <w:tc>
          <w:tcPr>
            <w:tcW w:w="3740" w:type="dxa"/>
            <w:tcBorders>
              <w:top w:val="single" w:sz="4" w:space="0" w:color="auto"/>
              <w:left w:val="single" w:sz="4" w:space="0" w:color="auto"/>
              <w:right w:val="single" w:sz="4" w:space="0" w:color="auto"/>
            </w:tcBorders>
            <w:shd w:val="clear" w:color="auto" w:fill="auto"/>
          </w:tcPr>
          <w:p w:rsidR="00C25CF7" w:rsidRDefault="00C25CF7" w:rsidP="007A703F">
            <w:pPr>
              <w:pStyle w:val="a6"/>
              <w:rPr>
                <w:rFonts w:ascii="Times New Roman" w:hAnsi="Times New Roman" w:cs="Times New Roman"/>
                <w:sz w:val="16"/>
                <w:szCs w:val="16"/>
              </w:rPr>
            </w:pPr>
            <w:r w:rsidRPr="00340A42">
              <w:rPr>
                <w:rFonts w:ascii="Times New Roman" w:hAnsi="Times New Roman" w:cs="Times New Roman"/>
                <w:b/>
                <w:sz w:val="16"/>
                <w:szCs w:val="16"/>
              </w:rPr>
              <w:t>Осваиват</w:t>
            </w:r>
            <w:r w:rsidRPr="00340A42">
              <w:rPr>
                <w:rFonts w:ascii="Times New Roman" w:hAnsi="Times New Roman" w:cs="Times New Roman"/>
                <w:sz w:val="16"/>
                <w:szCs w:val="16"/>
              </w:rPr>
              <w:t>ь</w:t>
            </w:r>
            <w:r>
              <w:rPr>
                <w:rFonts w:ascii="Times New Roman" w:hAnsi="Times New Roman" w:cs="Times New Roman"/>
                <w:sz w:val="16"/>
                <w:szCs w:val="16"/>
              </w:rPr>
              <w:t xml:space="preserve"> технику  финального усилия</w:t>
            </w:r>
            <w:r w:rsidRPr="00CF744F">
              <w:rPr>
                <w:rFonts w:ascii="Times New Roman" w:hAnsi="Times New Roman" w:cs="Times New Roman"/>
                <w:sz w:val="16"/>
                <w:szCs w:val="16"/>
              </w:rPr>
              <w:t xml:space="preserve"> в беге на короткие дистанции. </w:t>
            </w:r>
          </w:p>
          <w:p w:rsidR="00C25CF7" w:rsidRPr="00340A42" w:rsidRDefault="00C25CF7" w:rsidP="007A703F">
            <w:pPr>
              <w:pStyle w:val="a6"/>
              <w:rPr>
                <w:rFonts w:ascii="Times New Roman" w:hAnsi="Times New Roman" w:cs="Times New Roman"/>
                <w:bCs/>
                <w:sz w:val="16"/>
                <w:szCs w:val="16"/>
              </w:rPr>
            </w:pPr>
            <w:r w:rsidRPr="00340A42">
              <w:rPr>
                <w:rFonts w:ascii="Times New Roman" w:hAnsi="Times New Roman" w:cs="Times New Roman"/>
                <w:b/>
                <w:sz w:val="16"/>
                <w:szCs w:val="16"/>
              </w:rPr>
              <w:t>Осваивать</w:t>
            </w:r>
            <w:r w:rsidRPr="00340A42">
              <w:rPr>
                <w:rFonts w:ascii="Times New Roman" w:hAnsi="Times New Roman" w:cs="Times New Roman"/>
                <w:sz w:val="16"/>
                <w:szCs w:val="16"/>
              </w:rPr>
              <w:t xml:space="preserve"> технику прыжков различными способами</w:t>
            </w:r>
          </w:p>
        </w:tc>
        <w:tc>
          <w:tcPr>
            <w:tcW w:w="1210" w:type="dxa"/>
            <w:tcBorders>
              <w:top w:val="single" w:sz="4" w:space="0" w:color="auto"/>
              <w:left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Русская лапта</w:t>
            </w:r>
          </w:p>
        </w:tc>
        <w:tc>
          <w:tcPr>
            <w:tcW w:w="1650" w:type="dxa"/>
            <w:tcBorders>
              <w:top w:val="single" w:sz="4" w:space="0" w:color="auto"/>
              <w:left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Наклоны на</w:t>
            </w:r>
          </w:p>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 гибкость</w:t>
            </w:r>
          </w:p>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(девочки и  мальчики  - по 10 наклонов).</w:t>
            </w:r>
          </w:p>
        </w:tc>
        <w:tc>
          <w:tcPr>
            <w:tcW w:w="990" w:type="dxa"/>
            <w:gridSpan w:val="4"/>
            <w:tcBorders>
              <w:top w:val="single" w:sz="4" w:space="0" w:color="auto"/>
              <w:left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p>
        </w:tc>
      </w:tr>
      <w:tr w:rsidR="00C25CF7" w:rsidRPr="00CF744F" w:rsidTr="007A703F">
        <w:trPr>
          <w:gridAfter w:val="5"/>
          <w:wAfter w:w="4191" w:type="dxa"/>
          <w:cantSplit/>
          <w:trHeight w:val="5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7A703F" w:rsidRDefault="00C25CF7" w:rsidP="007A703F">
            <w:pPr>
              <w:pStyle w:val="a6"/>
              <w:jc w:val="center"/>
              <w:rPr>
                <w:rFonts w:ascii="Times New Roman" w:hAnsi="Times New Roman" w:cs="Times New Roman"/>
                <w:sz w:val="16"/>
                <w:szCs w:val="16"/>
              </w:rPr>
            </w:pPr>
            <w:r w:rsidRPr="007A703F">
              <w:rPr>
                <w:rFonts w:ascii="Times New Roman" w:hAnsi="Times New Roman" w:cs="Times New Roman"/>
                <w:sz w:val="16"/>
                <w:szCs w:val="16"/>
              </w:rPr>
              <w:lastRenderedPageBreak/>
              <w:t>7</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C25CF7" w:rsidRPr="007A703F" w:rsidRDefault="00C25CF7" w:rsidP="007A703F">
            <w:pPr>
              <w:rPr>
                <w:rFonts w:ascii="Times New Roman" w:hAnsi="Times New Roman" w:cs="Times New Roman"/>
                <w:sz w:val="16"/>
                <w:szCs w:val="16"/>
              </w:rPr>
            </w:pPr>
            <w:r w:rsidRPr="007A703F">
              <w:rPr>
                <w:rFonts w:ascii="Times New Roman" w:hAnsi="Times New Roman" w:cs="Times New Roman"/>
                <w:sz w:val="16"/>
                <w:szCs w:val="16"/>
              </w:rPr>
              <w:t>15.09.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7A703F" w:rsidRDefault="00C25CF7" w:rsidP="007A703F">
            <w:pPr>
              <w:pStyle w:val="a6"/>
              <w:jc w:val="center"/>
              <w:rPr>
                <w:rFonts w:ascii="Times New Roman" w:hAnsi="Times New Roman" w:cs="Times New Roman"/>
                <w:sz w:val="16"/>
                <w:szCs w:val="16"/>
              </w:rPr>
            </w:pPr>
            <w:r w:rsidRPr="007A703F">
              <w:rPr>
                <w:rFonts w:ascii="Times New Roman" w:hAnsi="Times New Roman" w:cs="Times New Roman"/>
                <w:sz w:val="16"/>
                <w:szCs w:val="16"/>
              </w:rPr>
              <w:t>Лёгкая атлетика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25CF7" w:rsidRPr="007A703F" w:rsidRDefault="00C25CF7" w:rsidP="007A703F">
            <w:pPr>
              <w:pStyle w:val="a6"/>
              <w:jc w:val="both"/>
              <w:rPr>
                <w:rFonts w:ascii="Times New Roman" w:hAnsi="Times New Roman" w:cs="Times New Roman"/>
                <w:sz w:val="16"/>
                <w:szCs w:val="16"/>
              </w:rPr>
            </w:pPr>
            <w:r w:rsidRPr="007A703F">
              <w:rPr>
                <w:rFonts w:ascii="Times New Roman" w:hAnsi="Times New Roman" w:cs="Times New Roman"/>
                <w:sz w:val="16"/>
                <w:szCs w:val="16"/>
              </w:rPr>
              <w:t xml:space="preserve">Урок- </w:t>
            </w:r>
            <w:r w:rsidRPr="007A703F">
              <w:rPr>
                <w:rFonts w:ascii="Times New Roman" w:hAnsi="Times New Roman" w:cs="Times New Roman"/>
                <w:bCs/>
                <w:sz w:val="16"/>
                <w:szCs w:val="16"/>
              </w:rPr>
              <w:t>соревнование</w:t>
            </w:r>
          </w:p>
          <w:p w:rsidR="00C25CF7" w:rsidRPr="007A703F" w:rsidRDefault="00C25CF7" w:rsidP="007A703F">
            <w:pPr>
              <w:pStyle w:val="a6"/>
              <w:jc w:val="both"/>
              <w:rPr>
                <w:rFonts w:ascii="Times New Roman" w:hAnsi="Times New Roman" w:cs="Times New Roman"/>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C25CF7" w:rsidRPr="007A703F" w:rsidRDefault="00C25CF7" w:rsidP="007A703F">
            <w:pPr>
              <w:pStyle w:val="a6"/>
              <w:jc w:val="both"/>
              <w:rPr>
                <w:rFonts w:ascii="Times New Roman" w:hAnsi="Times New Roman" w:cs="Times New Roman"/>
                <w:bCs/>
                <w:sz w:val="16"/>
                <w:szCs w:val="16"/>
              </w:rPr>
            </w:pPr>
            <w:r w:rsidRPr="007A703F">
              <w:rPr>
                <w:rFonts w:ascii="Times New Roman" w:hAnsi="Times New Roman" w:cs="Times New Roman"/>
                <w:bCs/>
                <w:sz w:val="16"/>
                <w:szCs w:val="16"/>
              </w:rPr>
              <w:t>Тестирование: прыжки в длину с разбега.</w:t>
            </w:r>
          </w:p>
          <w:p w:rsidR="00C25CF7" w:rsidRPr="007A703F" w:rsidRDefault="00C25CF7" w:rsidP="007A703F">
            <w:pPr>
              <w:pStyle w:val="a6"/>
              <w:jc w:val="both"/>
              <w:rPr>
                <w:rFonts w:ascii="Times New Roman" w:hAnsi="Times New Roman" w:cs="Times New Roman"/>
                <w:bCs/>
                <w:sz w:val="16"/>
                <w:szCs w:val="16"/>
              </w:rPr>
            </w:pPr>
            <w:r w:rsidRPr="007A703F">
              <w:rPr>
                <w:rFonts w:ascii="Times New Roman" w:hAnsi="Times New Roman" w:cs="Times New Roman"/>
                <w:bCs/>
                <w:sz w:val="16"/>
                <w:szCs w:val="16"/>
              </w:rPr>
              <w:t>Челночный бег 3×10 метров.</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C25CF7" w:rsidRPr="007A703F" w:rsidRDefault="00C25CF7" w:rsidP="007A703F">
            <w:pPr>
              <w:pStyle w:val="a6"/>
              <w:rPr>
                <w:rFonts w:ascii="Times New Roman" w:hAnsi="Times New Roman" w:cs="Times New Roman"/>
                <w:bCs/>
                <w:sz w:val="16"/>
                <w:szCs w:val="16"/>
              </w:rPr>
            </w:pPr>
            <w:r w:rsidRPr="007A703F">
              <w:rPr>
                <w:rFonts w:ascii="Times New Roman" w:hAnsi="Times New Roman" w:cs="Times New Roman"/>
                <w:b/>
                <w:spacing w:val="-2"/>
                <w:sz w:val="16"/>
                <w:szCs w:val="16"/>
              </w:rPr>
              <w:t>Уметь</w:t>
            </w:r>
            <w:r w:rsidRPr="007A703F">
              <w:rPr>
                <w:rFonts w:ascii="Times New Roman" w:hAnsi="Times New Roman" w:cs="Times New Roman"/>
                <w:spacing w:val="-2"/>
                <w:sz w:val="16"/>
                <w:szCs w:val="16"/>
              </w:rPr>
              <w:t>: правильно выполнять основные дв</w:t>
            </w:r>
            <w:r w:rsidR="00564819">
              <w:rPr>
                <w:rFonts w:ascii="Times New Roman" w:hAnsi="Times New Roman" w:cs="Times New Roman"/>
                <w:spacing w:val="-2"/>
                <w:sz w:val="16"/>
                <w:szCs w:val="16"/>
              </w:rPr>
              <w:t>ижения в прыжках в длину с разбега</w:t>
            </w:r>
            <w:r w:rsidRPr="007A703F">
              <w:rPr>
                <w:rFonts w:ascii="Times New Roman" w:hAnsi="Times New Roman" w:cs="Times New Roman"/>
                <w:spacing w:val="-2"/>
                <w:sz w:val="16"/>
                <w:szCs w:val="16"/>
              </w:rPr>
              <w:t xml:space="preserve">; бегать челночный бег </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25CF7" w:rsidRPr="007A703F" w:rsidRDefault="00C25CF7" w:rsidP="007A703F">
            <w:pPr>
              <w:pStyle w:val="a6"/>
              <w:jc w:val="both"/>
              <w:rPr>
                <w:rFonts w:ascii="Times New Roman" w:hAnsi="Times New Roman" w:cs="Times New Roman"/>
                <w:bCs/>
                <w:sz w:val="16"/>
                <w:szCs w:val="16"/>
              </w:rPr>
            </w:pPr>
            <w:r w:rsidRPr="007A703F">
              <w:rPr>
                <w:rFonts w:ascii="Times New Roman" w:hAnsi="Times New Roman" w:cs="Times New Roman"/>
                <w:bCs/>
                <w:sz w:val="16"/>
                <w:szCs w:val="16"/>
              </w:rPr>
              <w:t>Кто дальше</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C25CF7" w:rsidRPr="007A703F" w:rsidRDefault="00C25CF7" w:rsidP="007A703F">
            <w:pPr>
              <w:pStyle w:val="a6"/>
              <w:jc w:val="both"/>
              <w:rPr>
                <w:rFonts w:ascii="Times New Roman" w:hAnsi="Times New Roman" w:cs="Times New Roman"/>
                <w:bCs/>
                <w:sz w:val="16"/>
                <w:szCs w:val="16"/>
              </w:rPr>
            </w:pPr>
            <w:r w:rsidRPr="007A703F">
              <w:rPr>
                <w:rFonts w:ascii="Times New Roman" w:hAnsi="Times New Roman" w:cs="Times New Roman"/>
                <w:bCs/>
                <w:sz w:val="16"/>
                <w:szCs w:val="16"/>
              </w:rPr>
              <w:t xml:space="preserve">Прыжки в длину с места </w:t>
            </w:r>
          </w:p>
          <w:p w:rsidR="00C25CF7" w:rsidRPr="007A703F" w:rsidRDefault="00C25CF7" w:rsidP="007A703F">
            <w:pPr>
              <w:pStyle w:val="a6"/>
              <w:jc w:val="both"/>
              <w:rPr>
                <w:rFonts w:ascii="Times New Roman" w:hAnsi="Times New Roman" w:cs="Times New Roman"/>
                <w:bCs/>
                <w:sz w:val="16"/>
                <w:szCs w:val="16"/>
              </w:rPr>
            </w:pPr>
            <w:r w:rsidRPr="007A703F">
              <w:rPr>
                <w:rFonts w:ascii="Times New Roman" w:hAnsi="Times New Roman" w:cs="Times New Roman"/>
                <w:bCs/>
                <w:sz w:val="16"/>
                <w:szCs w:val="16"/>
              </w:rPr>
              <w:t>(6-8 попыток).</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C25CF7" w:rsidRPr="007A703F" w:rsidRDefault="00C25CF7" w:rsidP="007A703F">
            <w:pPr>
              <w:pStyle w:val="a6"/>
              <w:jc w:val="both"/>
              <w:rPr>
                <w:rFonts w:ascii="Times New Roman" w:hAnsi="Times New Roman" w:cs="Times New Roman"/>
                <w:bCs/>
                <w:sz w:val="16"/>
                <w:szCs w:val="16"/>
              </w:rPr>
            </w:pPr>
          </w:p>
        </w:tc>
      </w:tr>
      <w:tr w:rsidR="00C25CF7" w:rsidRPr="00CF744F" w:rsidTr="007A703F">
        <w:trPr>
          <w:gridAfter w:val="5"/>
          <w:wAfter w:w="4191" w:type="dxa"/>
          <w:cantSplit/>
          <w:trHeight w:val="46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25CF7" w:rsidRPr="00CF744F" w:rsidRDefault="00C25CF7"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8</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25CF7" w:rsidRPr="00CF744F" w:rsidRDefault="00C25CF7" w:rsidP="007A703F">
            <w:pPr>
              <w:rPr>
                <w:rFonts w:ascii="Times New Roman" w:hAnsi="Times New Roman" w:cs="Times New Roman"/>
                <w:sz w:val="16"/>
                <w:szCs w:val="16"/>
              </w:rPr>
            </w:pPr>
            <w:r>
              <w:rPr>
                <w:rFonts w:ascii="Times New Roman" w:hAnsi="Times New Roman" w:cs="Times New Roman"/>
                <w:sz w:val="16"/>
                <w:szCs w:val="16"/>
              </w:rPr>
              <w:t>18.0</w:t>
            </w:r>
            <w:r w:rsidR="00564819">
              <w:rPr>
                <w:rFonts w:ascii="Times New Roman" w:hAnsi="Times New Roman" w:cs="Times New Roman"/>
                <w:sz w:val="16"/>
                <w:szCs w:val="16"/>
              </w:rPr>
              <w:t>9</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C25CF7" w:rsidRPr="00CF744F" w:rsidRDefault="00C25CF7"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C25CF7" w:rsidRPr="00CF744F" w:rsidRDefault="00C25CF7"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бега на короткие дистанции.</w:t>
            </w:r>
            <w:r w:rsidRPr="00CF744F">
              <w:rPr>
                <w:rFonts w:ascii="Times New Roman" w:hAnsi="Times New Roman" w:cs="Times New Roman"/>
                <w:bCs/>
                <w:sz w:val="16"/>
                <w:szCs w:val="16"/>
              </w:rPr>
              <w:t xml:space="preserve"> Обучение прыжкам в длину с разбега. </w:t>
            </w:r>
            <w:r w:rsidRPr="00CF744F">
              <w:rPr>
                <w:rFonts w:ascii="Times New Roman" w:hAnsi="Times New Roman" w:cs="Times New Roman"/>
                <w:sz w:val="16"/>
                <w:szCs w:val="16"/>
              </w:rPr>
              <w:t xml:space="preserve">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tcPr>
          <w:p w:rsidR="00C25CF7" w:rsidRPr="00CF744F" w:rsidRDefault="00C25CF7" w:rsidP="007A703F">
            <w:pPr>
              <w:pStyle w:val="a6"/>
              <w:jc w:val="both"/>
              <w:rPr>
                <w:rFonts w:ascii="Times New Roman" w:hAnsi="Times New Roman" w:cs="Times New Roman"/>
                <w:sz w:val="16"/>
                <w:szCs w:val="16"/>
              </w:rPr>
            </w:pPr>
            <w:r w:rsidRPr="00CF744F">
              <w:rPr>
                <w:rFonts w:ascii="Times New Roman" w:hAnsi="Times New Roman" w:cs="Times New Roman"/>
                <w:color w:val="000000"/>
                <w:spacing w:val="-7"/>
                <w:sz w:val="16"/>
                <w:szCs w:val="16"/>
              </w:rPr>
              <w:t xml:space="preserve">Бег до 5 мин. ОРУ. </w:t>
            </w:r>
            <w:r w:rsidRPr="00CF744F">
              <w:rPr>
                <w:rFonts w:ascii="Times New Roman" w:hAnsi="Times New Roman" w:cs="Times New Roman"/>
                <w:sz w:val="16"/>
                <w:szCs w:val="16"/>
              </w:rPr>
              <w:t xml:space="preserve">Специальные беговые упражнения. Бег со старта  1 -2 х 30 – </w:t>
            </w:r>
            <w:smartTag w:uri="urn:schemas-microsoft-com:office:smarttags" w:element="metricconverter">
              <w:smartTagPr>
                <w:attr w:name="ProductID" w:val="60 метров"/>
              </w:smartTagPr>
              <w:r w:rsidRPr="00CF744F">
                <w:rPr>
                  <w:rFonts w:ascii="Times New Roman" w:hAnsi="Times New Roman" w:cs="Times New Roman"/>
                  <w:sz w:val="16"/>
                  <w:szCs w:val="16"/>
                </w:rPr>
                <w:t>60 метров</w:t>
              </w:r>
            </w:smartTag>
            <w:r w:rsidRPr="00CF744F">
              <w:rPr>
                <w:rFonts w:ascii="Times New Roman" w:hAnsi="Times New Roman" w:cs="Times New Roman"/>
                <w:sz w:val="16"/>
                <w:szCs w:val="16"/>
              </w:rPr>
              <w:t xml:space="preserve">. Прыжки в длину с места, с разбега (5 – 7 шагов). </w:t>
            </w:r>
          </w:p>
        </w:tc>
        <w:tc>
          <w:tcPr>
            <w:tcW w:w="3740" w:type="dxa"/>
            <w:tcBorders>
              <w:top w:val="single" w:sz="4" w:space="0" w:color="auto"/>
              <w:left w:val="single" w:sz="4" w:space="0" w:color="auto"/>
              <w:bottom w:val="single" w:sz="4" w:space="0" w:color="auto"/>
              <w:right w:val="single" w:sz="4" w:space="0" w:color="auto"/>
            </w:tcBorders>
            <w:shd w:val="clear" w:color="auto" w:fill="FFFFFF"/>
          </w:tcPr>
          <w:p w:rsidR="00C25CF7" w:rsidRPr="00340A42" w:rsidRDefault="00C25CF7" w:rsidP="007A703F">
            <w:pPr>
              <w:pStyle w:val="a6"/>
              <w:rPr>
                <w:rFonts w:ascii="Times New Roman" w:hAnsi="Times New Roman" w:cs="Times New Roman"/>
                <w:sz w:val="16"/>
                <w:szCs w:val="16"/>
              </w:rPr>
            </w:pPr>
            <w:r w:rsidRPr="00340A42">
              <w:rPr>
                <w:rFonts w:ascii="Times New Roman" w:hAnsi="Times New Roman" w:cs="Times New Roman"/>
                <w:b/>
                <w:sz w:val="16"/>
                <w:szCs w:val="16"/>
              </w:rPr>
              <w:t>Проявлять</w:t>
            </w:r>
            <w:r w:rsidRPr="00340A42">
              <w:rPr>
                <w:rFonts w:ascii="Times New Roman" w:hAnsi="Times New Roman" w:cs="Times New Roman"/>
                <w:sz w:val="16"/>
                <w:szCs w:val="16"/>
              </w:rPr>
              <w:t xml:space="preserve"> качества силы,</w:t>
            </w:r>
            <w:r>
              <w:rPr>
                <w:rFonts w:ascii="Times New Roman" w:hAnsi="Times New Roman" w:cs="Times New Roman"/>
                <w:sz w:val="16"/>
                <w:szCs w:val="16"/>
              </w:rPr>
              <w:t xml:space="preserve"> </w:t>
            </w:r>
            <w:r w:rsidRPr="00340A42">
              <w:rPr>
                <w:rFonts w:ascii="Times New Roman" w:hAnsi="Times New Roman" w:cs="Times New Roman"/>
                <w:sz w:val="16"/>
                <w:szCs w:val="16"/>
              </w:rPr>
              <w:t>быстроты, выносливости и координации при выполнении беговых упражнений</w:t>
            </w:r>
            <w:r w:rsidRPr="00340A42">
              <w:rPr>
                <w:rFonts w:ascii="Times New Roman" w:hAnsi="Times New Roman" w:cs="Times New Roman"/>
                <w:b/>
                <w:sz w:val="16"/>
                <w:szCs w:val="16"/>
              </w:rPr>
              <w:t xml:space="preserve"> </w:t>
            </w:r>
          </w:p>
          <w:p w:rsidR="00C25CF7" w:rsidRPr="00340A42" w:rsidRDefault="00C25CF7" w:rsidP="007A703F">
            <w:pPr>
              <w:pStyle w:val="a6"/>
              <w:rPr>
                <w:rFonts w:ascii="Times New Roman" w:hAnsi="Times New Roman" w:cs="Times New Roman"/>
                <w:sz w:val="16"/>
                <w:szCs w:val="16"/>
              </w:rPr>
            </w:pPr>
            <w:r w:rsidRPr="00484733">
              <w:rPr>
                <w:rFonts w:ascii="Times New Roman" w:hAnsi="Times New Roman" w:cs="Times New Roman"/>
                <w:b/>
                <w:spacing w:val="-2"/>
                <w:sz w:val="16"/>
                <w:szCs w:val="16"/>
              </w:rPr>
              <w:t>Уметь</w:t>
            </w:r>
            <w:r w:rsidRPr="00484733">
              <w:rPr>
                <w:rFonts w:ascii="Times New Roman" w:hAnsi="Times New Roman" w:cs="Times New Roman"/>
                <w:spacing w:val="-2"/>
                <w:sz w:val="16"/>
                <w:szCs w:val="16"/>
              </w:rPr>
              <w:t>: правильно выполнять основные движения в прыжках в длину с места; бегать с макси</w:t>
            </w:r>
            <w:r>
              <w:rPr>
                <w:rFonts w:ascii="Times New Roman" w:hAnsi="Times New Roman" w:cs="Times New Roman"/>
                <w:spacing w:val="-2"/>
                <w:sz w:val="16"/>
                <w:szCs w:val="16"/>
              </w:rPr>
              <w:t xml:space="preserve">мальной скоростью до </w:t>
            </w:r>
            <w:smartTag w:uri="urn:schemas-microsoft-com:office:smarttags" w:element="metricconverter">
              <w:smartTagPr>
                <w:attr w:name="ProductID" w:val="60 метров"/>
              </w:smartTagPr>
              <w:r>
                <w:rPr>
                  <w:rFonts w:ascii="Times New Roman" w:hAnsi="Times New Roman" w:cs="Times New Roman"/>
                  <w:spacing w:val="-2"/>
                  <w:sz w:val="16"/>
                  <w:szCs w:val="16"/>
                </w:rPr>
                <w:t>6</w:t>
              </w:r>
              <w:r w:rsidRPr="00484733">
                <w:rPr>
                  <w:rFonts w:ascii="Times New Roman" w:hAnsi="Times New Roman" w:cs="Times New Roman"/>
                  <w:spacing w:val="-2"/>
                  <w:sz w:val="16"/>
                  <w:szCs w:val="16"/>
                </w:rPr>
                <w:t>0 метров</w:t>
              </w:r>
            </w:smartTag>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Перестрелка</w:t>
            </w:r>
          </w:p>
        </w:tc>
        <w:tc>
          <w:tcPr>
            <w:tcW w:w="1650" w:type="dxa"/>
            <w:tcBorders>
              <w:top w:val="single" w:sz="4" w:space="0" w:color="auto"/>
              <w:left w:val="single" w:sz="4" w:space="0" w:color="auto"/>
              <w:bottom w:val="single" w:sz="4" w:space="0" w:color="auto"/>
              <w:right w:val="single" w:sz="4" w:space="0" w:color="auto"/>
            </w:tcBorders>
            <w:shd w:val="clear" w:color="auto" w:fill="FFFFFF"/>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Подтягивание на перекладине - (мальчики -8 раз, девочки  в висе лежа-14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FFFFFF"/>
          </w:tcPr>
          <w:p w:rsidR="00C25CF7" w:rsidRPr="00CF744F" w:rsidRDefault="00C25CF7" w:rsidP="007A703F">
            <w:pPr>
              <w:pStyle w:val="a6"/>
              <w:jc w:val="both"/>
              <w:rPr>
                <w:rFonts w:ascii="Times New Roman" w:hAnsi="Times New Roman" w:cs="Times New Roman"/>
                <w:bCs/>
                <w:sz w:val="16"/>
                <w:szCs w:val="16"/>
              </w:rPr>
            </w:pPr>
          </w:p>
        </w:tc>
      </w:tr>
      <w:tr w:rsidR="00C25CF7" w:rsidRPr="00CF744F" w:rsidTr="007A703F">
        <w:trPr>
          <w:gridAfter w:val="5"/>
          <w:wAfter w:w="4191" w:type="dxa"/>
          <w:cantSplit/>
          <w:trHeight w:val="3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CF744F" w:rsidRDefault="00C25CF7"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9</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rPr>
                <w:rFonts w:ascii="Times New Roman" w:hAnsi="Times New Roman" w:cs="Times New Roman"/>
                <w:sz w:val="16"/>
                <w:szCs w:val="16"/>
              </w:rPr>
            </w:pPr>
            <w:r>
              <w:rPr>
                <w:rFonts w:ascii="Times New Roman" w:hAnsi="Times New Roman" w:cs="Times New Roman"/>
                <w:sz w:val="16"/>
                <w:szCs w:val="16"/>
              </w:rPr>
              <w:t>19.09.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CF744F" w:rsidRDefault="00C25CF7"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Развитие скоростной выносливости</w:t>
            </w:r>
          </w:p>
          <w:p w:rsidR="00C25CF7" w:rsidRPr="00CF744F" w:rsidRDefault="00C25CF7" w:rsidP="007A703F">
            <w:pPr>
              <w:pStyle w:val="a6"/>
              <w:jc w:val="both"/>
              <w:rPr>
                <w:rFonts w:ascii="Times New Roman" w:hAnsi="Times New Roman" w:cs="Times New Roman"/>
                <w:sz w:val="16"/>
                <w:szCs w:val="16"/>
              </w:rPr>
            </w:pPr>
            <w:r w:rsidRPr="00CF744F">
              <w:rPr>
                <w:rFonts w:ascii="Times New Roman" w:hAnsi="Times New Roman" w:cs="Times New Roman"/>
                <w:bCs/>
                <w:sz w:val="16"/>
                <w:szCs w:val="16"/>
              </w:rPr>
              <w:t>Совершенствование  прыжкам в длину с разбега</w:t>
            </w:r>
            <w:r w:rsidRPr="00CF744F">
              <w:rPr>
                <w:rFonts w:ascii="Times New Roman" w:hAnsi="Times New Roman" w:cs="Times New Roman"/>
                <w:sz w:val="16"/>
                <w:szCs w:val="16"/>
              </w:rPr>
              <w:t xml:space="preserve"> </w:t>
            </w:r>
            <w:r w:rsidRPr="00CF744F">
              <w:rPr>
                <w:rFonts w:ascii="Times New Roman" w:hAnsi="Times New Roman" w:cs="Times New Roman"/>
                <w:color w:val="000000"/>
                <w:spacing w:val="-2"/>
                <w:sz w:val="16"/>
                <w:szCs w:val="16"/>
              </w:rPr>
              <w:t xml:space="preserve">Освоение </w:t>
            </w:r>
            <w:r w:rsidRPr="00CF744F">
              <w:rPr>
                <w:rFonts w:ascii="Times New Roman" w:hAnsi="Times New Roman" w:cs="Times New Roman"/>
                <w:color w:val="000000"/>
                <w:spacing w:val="-1"/>
                <w:sz w:val="16"/>
                <w:szCs w:val="16"/>
              </w:rPr>
              <w:t xml:space="preserve">техники </w:t>
            </w:r>
            <w:r w:rsidRPr="00CF744F">
              <w:rPr>
                <w:rFonts w:ascii="Times New Roman" w:hAnsi="Times New Roman" w:cs="Times New Roman"/>
                <w:color w:val="000000"/>
                <w:spacing w:val="1"/>
                <w:sz w:val="16"/>
                <w:szCs w:val="16"/>
              </w:rPr>
              <w:t>броска и ловли мяча в игре «Лапта»</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ОРУ в движении. Специальные беговые упражнения. Повторный бег с повышенной скоростью от 400 – до </w:t>
            </w:r>
            <w:smartTag w:uri="urn:schemas-microsoft-com:office:smarttags" w:element="metricconverter">
              <w:smartTagPr>
                <w:attr w:name="ProductID" w:val="800 метров"/>
              </w:smartTagPr>
              <w:r w:rsidRPr="00CF744F">
                <w:rPr>
                  <w:rFonts w:ascii="Times New Roman" w:hAnsi="Times New Roman" w:cs="Times New Roman"/>
                  <w:sz w:val="16"/>
                  <w:szCs w:val="16"/>
                </w:rPr>
                <w:t>800 метров</w:t>
              </w:r>
            </w:smartTag>
            <w:r w:rsidRPr="00CF744F">
              <w:rPr>
                <w:rFonts w:ascii="Times New Roman" w:hAnsi="Times New Roman" w:cs="Times New Roman"/>
                <w:sz w:val="16"/>
                <w:szCs w:val="16"/>
              </w:rPr>
              <w:t>.  Разнообразные прыжки и многоскоки.  Ловля  мяча в прыжке в игре «Лапта».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C25CF7" w:rsidRPr="00340A42" w:rsidRDefault="00C25CF7" w:rsidP="007A703F">
            <w:pPr>
              <w:pStyle w:val="a6"/>
              <w:rPr>
                <w:rFonts w:ascii="Times New Roman" w:hAnsi="Times New Roman" w:cs="Times New Roman"/>
                <w:sz w:val="16"/>
                <w:szCs w:val="16"/>
              </w:rPr>
            </w:pPr>
            <w:r w:rsidRPr="00340A42">
              <w:rPr>
                <w:rFonts w:ascii="Times New Roman" w:hAnsi="Times New Roman" w:cs="Times New Roman"/>
                <w:b/>
                <w:sz w:val="16"/>
                <w:szCs w:val="16"/>
              </w:rPr>
              <w:t xml:space="preserve">Моделировать </w:t>
            </w:r>
            <w:r w:rsidRPr="00340A42">
              <w:rPr>
                <w:rFonts w:ascii="Times New Roman" w:hAnsi="Times New Roman" w:cs="Times New Roman"/>
                <w:sz w:val="16"/>
                <w:szCs w:val="16"/>
              </w:rPr>
              <w:t xml:space="preserve">комплексы упражнений с учетом их цели: на развитие силы, быстроты, выносливости </w:t>
            </w:r>
          </w:p>
          <w:p w:rsidR="00C25CF7" w:rsidRPr="00340A42" w:rsidRDefault="00C25CF7" w:rsidP="007A703F">
            <w:pPr>
              <w:pStyle w:val="a6"/>
              <w:rPr>
                <w:rFonts w:ascii="Times New Roman" w:hAnsi="Times New Roman" w:cs="Times New Roman"/>
                <w:sz w:val="16"/>
                <w:szCs w:val="16"/>
              </w:rPr>
            </w:pPr>
            <w:r w:rsidRPr="00340A42">
              <w:rPr>
                <w:rFonts w:ascii="Times New Roman" w:hAnsi="Times New Roman" w:cs="Times New Roman"/>
                <w:b/>
                <w:sz w:val="16"/>
                <w:szCs w:val="16"/>
              </w:rPr>
              <w:t>Осваивать</w:t>
            </w:r>
            <w:r w:rsidRPr="00340A42">
              <w:rPr>
                <w:rFonts w:ascii="Times New Roman" w:hAnsi="Times New Roman" w:cs="Times New Roman"/>
                <w:sz w:val="16"/>
                <w:szCs w:val="16"/>
              </w:rPr>
              <w:t xml:space="preserve"> технику</w:t>
            </w:r>
            <w:r>
              <w:rPr>
                <w:rFonts w:ascii="Times New Roman" w:hAnsi="Times New Roman" w:cs="Times New Roman"/>
                <w:sz w:val="16"/>
                <w:szCs w:val="16"/>
              </w:rPr>
              <w:t xml:space="preserve"> бега на средние дистанции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 Русская лапта</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Прыжки на скакалке </w:t>
            </w:r>
          </w:p>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(девочки - 100 раз,</w:t>
            </w:r>
          </w:p>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 мальчики - 80 раз).</w:t>
            </w:r>
          </w:p>
          <w:p w:rsidR="00C25CF7" w:rsidRPr="00CF744F" w:rsidRDefault="00C25CF7" w:rsidP="007A703F">
            <w:pPr>
              <w:pStyle w:val="a6"/>
              <w:jc w:val="both"/>
              <w:rPr>
                <w:rFonts w:ascii="Times New Roman" w:hAnsi="Times New Roman" w:cs="Times New Roman"/>
                <w:bCs/>
                <w:sz w:val="16"/>
                <w:szCs w:val="16"/>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p>
        </w:tc>
      </w:tr>
      <w:tr w:rsidR="00C25CF7" w:rsidRPr="00CF744F" w:rsidTr="007A703F">
        <w:trPr>
          <w:gridAfter w:val="5"/>
          <w:wAfter w:w="4191" w:type="dxa"/>
          <w:cantSplit/>
          <w:trHeight w:val="5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CF744F" w:rsidRDefault="00C25CF7"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10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rPr>
                <w:rFonts w:ascii="Times New Roman" w:hAnsi="Times New Roman" w:cs="Times New Roman"/>
                <w:sz w:val="16"/>
                <w:szCs w:val="16"/>
              </w:rPr>
            </w:pPr>
            <w:r>
              <w:rPr>
                <w:rFonts w:ascii="Times New Roman" w:hAnsi="Times New Roman" w:cs="Times New Roman"/>
                <w:sz w:val="16"/>
                <w:szCs w:val="16"/>
              </w:rPr>
              <w:t>22.09.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CF744F" w:rsidRDefault="00C25CF7"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p w:rsidR="00C25CF7" w:rsidRPr="00CF744F" w:rsidRDefault="00C25CF7" w:rsidP="007A703F">
            <w:pPr>
              <w:pStyle w:val="a6"/>
              <w:jc w:val="center"/>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Урок - </w:t>
            </w:r>
            <w:r w:rsidRPr="00CF744F">
              <w:rPr>
                <w:rFonts w:ascii="Times New Roman" w:hAnsi="Times New Roman" w:cs="Times New Roman"/>
                <w:bCs/>
                <w:sz w:val="16"/>
                <w:szCs w:val="16"/>
              </w:rPr>
              <w:t>соревнование</w:t>
            </w:r>
          </w:p>
          <w:p w:rsidR="00C25CF7" w:rsidRPr="00CF744F" w:rsidRDefault="00C25CF7" w:rsidP="007A703F">
            <w:pPr>
              <w:pStyle w:val="a6"/>
              <w:jc w:val="both"/>
              <w:rPr>
                <w:rFonts w:ascii="Times New Roman" w:hAnsi="Times New Roman" w:cs="Times New Roman"/>
                <w:sz w:val="16"/>
                <w:szCs w:val="16"/>
              </w:rPr>
            </w:pPr>
          </w:p>
          <w:p w:rsidR="00C25CF7" w:rsidRPr="00CF744F" w:rsidRDefault="00C25CF7" w:rsidP="007A703F">
            <w:pPr>
              <w:pStyle w:val="a6"/>
              <w:jc w:val="both"/>
              <w:rPr>
                <w:rFonts w:ascii="Times New Roman" w:hAnsi="Times New Roman" w:cs="Times New Roman"/>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Тестирование: бег </w:t>
            </w:r>
            <w:smartTag w:uri="urn:schemas-microsoft-com:office:smarttags" w:element="metricconverter">
              <w:smartTagPr>
                <w:attr w:name="ProductID" w:val="1000 метров"/>
              </w:smartTagPr>
              <w:r w:rsidRPr="00CF744F">
                <w:rPr>
                  <w:rFonts w:ascii="Times New Roman" w:hAnsi="Times New Roman" w:cs="Times New Roman"/>
                  <w:bCs/>
                  <w:sz w:val="16"/>
                  <w:szCs w:val="16"/>
                </w:rPr>
                <w:t>1000 метров</w:t>
              </w:r>
            </w:smartTag>
            <w:r w:rsidRPr="00CF744F">
              <w:rPr>
                <w:rFonts w:ascii="Times New Roman" w:hAnsi="Times New Roman" w:cs="Times New Roman"/>
                <w:bCs/>
                <w:sz w:val="16"/>
                <w:szCs w:val="16"/>
              </w:rPr>
              <w:t>.</w:t>
            </w:r>
          </w:p>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Метание теннисного мяча на дальность.</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C25CF7" w:rsidRPr="00340A42" w:rsidRDefault="00C25CF7" w:rsidP="007A703F">
            <w:pPr>
              <w:pStyle w:val="a6"/>
              <w:rPr>
                <w:rFonts w:ascii="Times New Roman" w:hAnsi="Times New Roman" w:cs="Times New Roman"/>
                <w:sz w:val="16"/>
                <w:szCs w:val="16"/>
              </w:rPr>
            </w:pPr>
            <w:r w:rsidRPr="00340A42">
              <w:rPr>
                <w:rFonts w:ascii="Times New Roman" w:hAnsi="Times New Roman" w:cs="Times New Roman"/>
                <w:b/>
                <w:sz w:val="16"/>
                <w:szCs w:val="16"/>
              </w:rPr>
              <w:t>Проявлять</w:t>
            </w:r>
            <w:r w:rsidRPr="00340A42">
              <w:rPr>
                <w:rFonts w:ascii="Times New Roman" w:hAnsi="Times New Roman" w:cs="Times New Roman"/>
                <w:sz w:val="16"/>
                <w:szCs w:val="16"/>
              </w:rPr>
              <w:t xml:space="preserve"> качества силы, быстроты, координации</w:t>
            </w:r>
          </w:p>
          <w:p w:rsidR="00C25CF7" w:rsidRPr="00ED13F7" w:rsidRDefault="00C25CF7" w:rsidP="007A703F">
            <w:pPr>
              <w:pStyle w:val="a6"/>
              <w:rPr>
                <w:rFonts w:ascii="Times New Roman" w:hAnsi="Times New Roman" w:cs="Times New Roman"/>
                <w:bCs/>
                <w:sz w:val="16"/>
                <w:szCs w:val="16"/>
              </w:rPr>
            </w:pPr>
            <w:r w:rsidRPr="00340A42">
              <w:rPr>
                <w:rFonts w:ascii="Times New Roman" w:hAnsi="Times New Roman" w:cs="Times New Roman"/>
                <w:b/>
                <w:sz w:val="16"/>
                <w:szCs w:val="16"/>
              </w:rPr>
              <w:t xml:space="preserve">Общаться и взаимодействовать </w:t>
            </w:r>
            <w:r w:rsidRPr="00340A42">
              <w:rPr>
                <w:rFonts w:ascii="Times New Roman" w:hAnsi="Times New Roman" w:cs="Times New Roman"/>
                <w:sz w:val="16"/>
                <w:szCs w:val="16"/>
              </w:rPr>
              <w:t>в</w:t>
            </w:r>
            <w:r w:rsidRPr="00340A42">
              <w:rPr>
                <w:rFonts w:ascii="Times New Roman" w:hAnsi="Times New Roman" w:cs="Times New Roman"/>
                <w:b/>
                <w:sz w:val="16"/>
                <w:szCs w:val="16"/>
              </w:rPr>
              <w:t xml:space="preserve"> </w:t>
            </w:r>
            <w:r w:rsidRPr="00340A42">
              <w:rPr>
                <w:rFonts w:ascii="Times New Roman" w:hAnsi="Times New Roman" w:cs="Times New Roman"/>
                <w:sz w:val="16"/>
                <w:szCs w:val="16"/>
              </w:rPr>
              <w:t>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rPr>
                <w:rFonts w:ascii="Times New Roman" w:hAnsi="Times New Roman" w:cs="Times New Roman"/>
                <w:sz w:val="16"/>
                <w:szCs w:val="16"/>
              </w:rPr>
            </w:pPr>
            <w:r w:rsidRPr="00CF744F">
              <w:rPr>
                <w:rFonts w:ascii="Times New Roman" w:hAnsi="Times New Roman" w:cs="Times New Roman"/>
                <w:sz w:val="16"/>
                <w:szCs w:val="16"/>
              </w:rPr>
              <w:t>Соревнование с элементами лёгкой атлетики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Поднимание туловища </w:t>
            </w:r>
          </w:p>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(девочки - 20 раз, мальчики -25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p>
        </w:tc>
      </w:tr>
      <w:tr w:rsidR="00C25CF7" w:rsidRPr="00CF744F" w:rsidTr="007A703F">
        <w:trPr>
          <w:gridAfter w:val="5"/>
          <w:wAfter w:w="4191" w:type="dxa"/>
          <w:cantSplit/>
          <w:trHeight w:val="9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CF744F" w:rsidRDefault="00C25CF7"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11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rPr>
                <w:rFonts w:ascii="Times New Roman" w:hAnsi="Times New Roman" w:cs="Times New Roman"/>
                <w:sz w:val="16"/>
                <w:szCs w:val="16"/>
              </w:rPr>
            </w:pPr>
            <w:r>
              <w:rPr>
                <w:rFonts w:ascii="Times New Roman" w:hAnsi="Times New Roman" w:cs="Times New Roman"/>
                <w:sz w:val="16"/>
                <w:szCs w:val="16"/>
              </w:rPr>
              <w:t>25.09.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CF744F" w:rsidRDefault="00C25CF7"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Развитие скоростно-силовых качеств.</w:t>
            </w:r>
          </w:p>
          <w:p w:rsidR="00C25CF7" w:rsidRPr="00CF744F" w:rsidRDefault="00C25CF7"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метания мяча.</w:t>
            </w:r>
          </w:p>
          <w:p w:rsidR="00C25CF7" w:rsidRPr="00CF744F" w:rsidRDefault="00C25CF7" w:rsidP="007A703F">
            <w:pPr>
              <w:pStyle w:val="a6"/>
              <w:jc w:val="both"/>
              <w:rPr>
                <w:rFonts w:ascii="Times New Roman" w:hAnsi="Times New Roman" w:cs="Times New Roman"/>
                <w:sz w:val="16"/>
                <w:szCs w:val="16"/>
              </w:rPr>
            </w:pPr>
          </w:p>
          <w:p w:rsidR="00C25CF7" w:rsidRPr="00CF744F" w:rsidRDefault="00C25CF7" w:rsidP="007A703F">
            <w:pPr>
              <w:pStyle w:val="a6"/>
              <w:jc w:val="both"/>
              <w:rPr>
                <w:rFonts w:ascii="Times New Roman" w:hAnsi="Times New Roman" w:cs="Times New Roman"/>
                <w:sz w:val="16"/>
                <w:szCs w:val="16"/>
              </w:rPr>
            </w:pPr>
          </w:p>
        </w:tc>
        <w:tc>
          <w:tcPr>
            <w:tcW w:w="3960" w:type="dxa"/>
            <w:gridSpan w:val="2"/>
            <w:tcBorders>
              <w:top w:val="nil"/>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color w:val="000000"/>
                <w:spacing w:val="-7"/>
                <w:sz w:val="16"/>
                <w:szCs w:val="16"/>
              </w:rPr>
              <w:t xml:space="preserve">Кроссовый бег  до </w:t>
            </w:r>
            <w:smartTag w:uri="urn:schemas-microsoft-com:office:smarttags" w:element="metricconverter">
              <w:smartTagPr>
                <w:attr w:name="ProductID" w:val="1500 метров"/>
              </w:smartTagPr>
              <w:r w:rsidRPr="00CF744F">
                <w:rPr>
                  <w:rFonts w:ascii="Times New Roman" w:hAnsi="Times New Roman" w:cs="Times New Roman"/>
                  <w:color w:val="000000"/>
                  <w:spacing w:val="-7"/>
                  <w:sz w:val="16"/>
                  <w:szCs w:val="16"/>
                </w:rPr>
                <w:t>1500 метров</w:t>
              </w:r>
            </w:smartTag>
            <w:r w:rsidRPr="00CF744F">
              <w:rPr>
                <w:rFonts w:ascii="Times New Roman" w:hAnsi="Times New Roman" w:cs="Times New Roman"/>
                <w:color w:val="000000"/>
                <w:spacing w:val="-7"/>
                <w:sz w:val="16"/>
                <w:szCs w:val="16"/>
              </w:rPr>
              <w:t>.</w:t>
            </w:r>
            <w:r w:rsidRPr="00CF744F">
              <w:rPr>
                <w:rFonts w:ascii="Times New Roman" w:hAnsi="Times New Roman" w:cs="Times New Roman"/>
                <w:sz w:val="16"/>
                <w:szCs w:val="16"/>
              </w:rPr>
              <w:t xml:space="preserve"> Специальные беговые упражнения.  Метание теннисного мяча на дальность, на заданное расстояние, 3-5 бросковых шагов. Метание в горизонтальную и вертикальную цель (1×1 метров) с расстояния  6-8, 8-</w:t>
            </w:r>
            <w:smartTag w:uri="urn:schemas-microsoft-com:office:smarttags" w:element="metricconverter">
              <w:smartTagPr>
                <w:attr w:name="ProductID" w:val="10 метров"/>
              </w:smartTagPr>
              <w:r w:rsidRPr="00CF744F">
                <w:rPr>
                  <w:rFonts w:ascii="Times New Roman" w:hAnsi="Times New Roman" w:cs="Times New Roman"/>
                  <w:sz w:val="16"/>
                  <w:szCs w:val="16"/>
                </w:rPr>
                <w:t>10 метров</w:t>
              </w:r>
            </w:smartTag>
            <w:r w:rsidRPr="00CF744F">
              <w:rPr>
                <w:rFonts w:ascii="Times New Roman" w:hAnsi="Times New Roman" w:cs="Times New Roman"/>
                <w:sz w:val="16"/>
                <w:szCs w:val="16"/>
              </w:rPr>
              <w:t xml:space="preserve">. </w:t>
            </w:r>
          </w:p>
        </w:tc>
        <w:tc>
          <w:tcPr>
            <w:tcW w:w="3740" w:type="dxa"/>
            <w:tcBorders>
              <w:top w:val="nil"/>
              <w:left w:val="single" w:sz="4" w:space="0" w:color="auto"/>
              <w:right w:val="single" w:sz="4" w:space="0" w:color="auto"/>
            </w:tcBorders>
            <w:shd w:val="clear" w:color="auto" w:fill="auto"/>
          </w:tcPr>
          <w:p w:rsidR="00C25CF7" w:rsidRPr="00ED13F7" w:rsidRDefault="00C25CF7" w:rsidP="007A703F">
            <w:pPr>
              <w:pStyle w:val="a6"/>
              <w:rPr>
                <w:rFonts w:ascii="Times New Roman" w:hAnsi="Times New Roman" w:cs="Times New Roman"/>
                <w:sz w:val="16"/>
                <w:szCs w:val="16"/>
              </w:rPr>
            </w:pPr>
            <w:r w:rsidRPr="00ED13F7">
              <w:rPr>
                <w:rFonts w:ascii="Times New Roman" w:hAnsi="Times New Roman" w:cs="Times New Roman"/>
                <w:b/>
                <w:sz w:val="16"/>
                <w:szCs w:val="16"/>
              </w:rPr>
              <w:t>Уметь</w:t>
            </w:r>
            <w:r w:rsidRPr="00ED13F7">
              <w:rPr>
                <w:rFonts w:ascii="Times New Roman" w:hAnsi="Times New Roman" w:cs="Times New Roman"/>
                <w:sz w:val="16"/>
                <w:szCs w:val="16"/>
              </w:rPr>
              <w:t xml:space="preserve"> метать из различных положений. </w:t>
            </w:r>
            <w:r w:rsidRPr="00ED13F7">
              <w:rPr>
                <w:rFonts w:ascii="Times New Roman" w:hAnsi="Times New Roman" w:cs="Times New Roman"/>
                <w:b/>
                <w:sz w:val="16"/>
                <w:szCs w:val="16"/>
              </w:rPr>
              <w:t>Соблюдать</w:t>
            </w:r>
            <w:r w:rsidRPr="00ED13F7">
              <w:rPr>
                <w:rFonts w:ascii="Times New Roman" w:hAnsi="Times New Roman" w:cs="Times New Roman"/>
                <w:sz w:val="16"/>
                <w:szCs w:val="16"/>
              </w:rPr>
              <w:t xml:space="preserve"> правила техники безопасности при метании малого мяча. </w:t>
            </w:r>
          </w:p>
          <w:p w:rsidR="00C25CF7" w:rsidRPr="00340A42" w:rsidRDefault="00C25CF7" w:rsidP="007A703F">
            <w:pPr>
              <w:pStyle w:val="a6"/>
              <w:rPr>
                <w:rFonts w:ascii="Times New Roman" w:hAnsi="Times New Roman" w:cs="Times New Roman"/>
                <w:bCs/>
                <w:sz w:val="16"/>
                <w:szCs w:val="16"/>
              </w:rPr>
            </w:pPr>
            <w:r w:rsidRPr="00ED13F7">
              <w:rPr>
                <w:rFonts w:ascii="Times New Roman" w:hAnsi="Times New Roman" w:cs="Times New Roman"/>
                <w:b/>
                <w:sz w:val="16"/>
                <w:szCs w:val="16"/>
              </w:rPr>
              <w:t>Сравниват</w:t>
            </w:r>
            <w:r w:rsidRPr="00ED13F7">
              <w:rPr>
                <w:rFonts w:ascii="Times New Roman" w:hAnsi="Times New Roman" w:cs="Times New Roman"/>
                <w:sz w:val="16"/>
                <w:szCs w:val="16"/>
              </w:rPr>
              <w:t>ь разные способы выполнения упражнений, выбирать удобный.</w:t>
            </w:r>
          </w:p>
        </w:tc>
        <w:tc>
          <w:tcPr>
            <w:tcW w:w="1210" w:type="dxa"/>
            <w:tcBorders>
              <w:top w:val="single" w:sz="4" w:space="0" w:color="auto"/>
              <w:left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Перестрелка</w:t>
            </w:r>
          </w:p>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Футбол</w:t>
            </w:r>
          </w:p>
        </w:tc>
        <w:tc>
          <w:tcPr>
            <w:tcW w:w="1650" w:type="dxa"/>
            <w:tcBorders>
              <w:top w:val="single" w:sz="4" w:space="0" w:color="auto"/>
              <w:left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Вис на перекладине</w:t>
            </w:r>
          </w:p>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( 2-3 подхода)</w:t>
            </w:r>
          </w:p>
        </w:tc>
        <w:tc>
          <w:tcPr>
            <w:tcW w:w="990" w:type="dxa"/>
            <w:gridSpan w:val="4"/>
            <w:tcBorders>
              <w:top w:val="single" w:sz="4" w:space="0" w:color="auto"/>
              <w:left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p>
        </w:tc>
      </w:tr>
      <w:tr w:rsidR="00C25CF7" w:rsidRPr="00CF744F" w:rsidTr="007A703F">
        <w:trPr>
          <w:gridAfter w:val="5"/>
          <w:wAfter w:w="4191" w:type="dxa"/>
          <w:cantSplit/>
          <w:trHeight w:val="651"/>
        </w:trPr>
        <w:tc>
          <w:tcPr>
            <w:tcW w:w="709" w:type="dxa"/>
            <w:tcBorders>
              <w:top w:val="single" w:sz="4" w:space="0" w:color="auto"/>
              <w:left w:val="single" w:sz="4" w:space="0" w:color="auto"/>
              <w:right w:val="single" w:sz="4" w:space="0" w:color="auto"/>
            </w:tcBorders>
            <w:shd w:val="clear" w:color="auto" w:fill="auto"/>
            <w:vAlign w:val="center"/>
          </w:tcPr>
          <w:p w:rsidR="00C25CF7" w:rsidRPr="00CF744F" w:rsidRDefault="00C25CF7"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12</w:t>
            </w:r>
          </w:p>
        </w:tc>
        <w:tc>
          <w:tcPr>
            <w:tcW w:w="1051" w:type="dxa"/>
            <w:tcBorders>
              <w:top w:val="single" w:sz="4" w:space="0" w:color="auto"/>
              <w:left w:val="single" w:sz="4" w:space="0" w:color="auto"/>
              <w:right w:val="single" w:sz="4" w:space="0" w:color="auto"/>
            </w:tcBorders>
            <w:shd w:val="clear" w:color="auto" w:fill="auto"/>
          </w:tcPr>
          <w:p w:rsidR="00C25CF7" w:rsidRPr="00CF744F" w:rsidRDefault="00C25CF7" w:rsidP="007A703F">
            <w:pPr>
              <w:rPr>
                <w:rFonts w:ascii="Times New Roman" w:hAnsi="Times New Roman" w:cs="Times New Roman"/>
                <w:sz w:val="16"/>
                <w:szCs w:val="16"/>
              </w:rPr>
            </w:pPr>
            <w:r>
              <w:rPr>
                <w:rFonts w:ascii="Times New Roman" w:hAnsi="Times New Roman" w:cs="Times New Roman"/>
                <w:sz w:val="16"/>
                <w:szCs w:val="16"/>
              </w:rPr>
              <w:t>26.09.</w:t>
            </w:r>
          </w:p>
        </w:tc>
        <w:tc>
          <w:tcPr>
            <w:tcW w:w="1100" w:type="dxa"/>
            <w:tcBorders>
              <w:top w:val="single" w:sz="4" w:space="0" w:color="auto"/>
              <w:left w:val="single" w:sz="4" w:space="0" w:color="auto"/>
              <w:right w:val="single" w:sz="4" w:space="0" w:color="auto"/>
            </w:tcBorders>
            <w:shd w:val="clear" w:color="auto" w:fill="auto"/>
            <w:vAlign w:val="center"/>
          </w:tcPr>
          <w:p w:rsidR="00C25CF7" w:rsidRPr="00CF744F" w:rsidRDefault="00C25CF7"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tcBorders>
              <w:top w:val="single" w:sz="4" w:space="0" w:color="auto"/>
              <w:left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Прыжки в длину с разбега. Метание мяча  на дальность.</w:t>
            </w:r>
          </w:p>
        </w:tc>
        <w:tc>
          <w:tcPr>
            <w:tcW w:w="3960" w:type="dxa"/>
            <w:gridSpan w:val="2"/>
            <w:tcBorders>
              <w:top w:val="single" w:sz="4" w:space="0" w:color="auto"/>
              <w:left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Бег до 10 мин. ОРУ. </w:t>
            </w:r>
            <w:r w:rsidRPr="00CF744F">
              <w:rPr>
                <w:rFonts w:ascii="Times New Roman" w:hAnsi="Times New Roman" w:cs="Times New Roman"/>
                <w:sz w:val="16"/>
                <w:szCs w:val="16"/>
              </w:rPr>
              <w:t xml:space="preserve">Специальные беговые упражнения. </w:t>
            </w:r>
            <w:r w:rsidRPr="00CF744F">
              <w:rPr>
                <w:rFonts w:ascii="Times New Roman" w:hAnsi="Times New Roman" w:cs="Times New Roman"/>
                <w:bCs/>
                <w:sz w:val="16"/>
                <w:szCs w:val="16"/>
              </w:rPr>
              <w:t>Совершенствование  прыжки в длину с разбега с 3-5, 7-9 беговых шагов. Метание мяча на дальность, в горизонтальную и вертикальную цель.</w:t>
            </w:r>
          </w:p>
        </w:tc>
        <w:tc>
          <w:tcPr>
            <w:tcW w:w="3740" w:type="dxa"/>
            <w:tcBorders>
              <w:left w:val="single" w:sz="4" w:space="0" w:color="auto"/>
              <w:right w:val="single" w:sz="4" w:space="0" w:color="auto"/>
            </w:tcBorders>
            <w:shd w:val="clear" w:color="auto" w:fill="auto"/>
          </w:tcPr>
          <w:p w:rsidR="00C25CF7" w:rsidRDefault="00C25CF7" w:rsidP="007A703F">
            <w:pPr>
              <w:pStyle w:val="a6"/>
              <w:rPr>
                <w:rFonts w:ascii="Times New Roman" w:hAnsi="Times New Roman" w:cs="Times New Roman"/>
                <w:sz w:val="16"/>
                <w:szCs w:val="16"/>
              </w:rPr>
            </w:pPr>
            <w:r w:rsidRPr="00340A42">
              <w:rPr>
                <w:rFonts w:ascii="Times New Roman" w:hAnsi="Times New Roman" w:cs="Times New Roman"/>
                <w:b/>
                <w:sz w:val="16"/>
                <w:szCs w:val="16"/>
              </w:rPr>
              <w:t>Осваивать</w:t>
            </w:r>
            <w:r w:rsidRPr="00340A42">
              <w:rPr>
                <w:rFonts w:ascii="Times New Roman" w:hAnsi="Times New Roman" w:cs="Times New Roman"/>
                <w:sz w:val="16"/>
                <w:szCs w:val="16"/>
              </w:rPr>
              <w:t xml:space="preserve"> технику</w:t>
            </w:r>
            <w:r>
              <w:rPr>
                <w:rFonts w:ascii="Times New Roman" w:hAnsi="Times New Roman" w:cs="Times New Roman"/>
                <w:sz w:val="16"/>
                <w:szCs w:val="16"/>
              </w:rPr>
              <w:t xml:space="preserve"> бега на средние дистанции</w:t>
            </w:r>
          </w:p>
          <w:p w:rsidR="00C25CF7" w:rsidRPr="00ED13F7" w:rsidRDefault="00C25CF7" w:rsidP="007A703F">
            <w:pPr>
              <w:pStyle w:val="a6"/>
              <w:rPr>
                <w:rFonts w:ascii="Times New Roman" w:hAnsi="Times New Roman" w:cs="Times New Roman"/>
                <w:bCs/>
                <w:sz w:val="16"/>
                <w:szCs w:val="16"/>
              </w:rPr>
            </w:pPr>
            <w:r w:rsidRPr="009C0287">
              <w:rPr>
                <w:rFonts w:ascii="Times New Roman" w:hAnsi="Times New Roman" w:cs="Times New Roman"/>
                <w:b/>
                <w:spacing w:val="-2"/>
                <w:sz w:val="16"/>
                <w:szCs w:val="16"/>
              </w:rPr>
              <w:t>Уметь</w:t>
            </w:r>
            <w:r>
              <w:rPr>
                <w:rFonts w:ascii="Times New Roman" w:hAnsi="Times New Roman" w:cs="Times New Roman"/>
                <w:b/>
                <w:spacing w:val="-2"/>
                <w:sz w:val="16"/>
                <w:szCs w:val="16"/>
              </w:rPr>
              <w:t xml:space="preserve">: </w:t>
            </w:r>
            <w:r w:rsidRPr="00690A83">
              <w:rPr>
                <w:rFonts w:ascii="Times New Roman" w:hAnsi="Times New Roman" w:cs="Times New Roman"/>
                <w:spacing w:val="-2"/>
                <w:sz w:val="16"/>
                <w:szCs w:val="16"/>
              </w:rPr>
              <w:t>выполнять прыжки в длину с разбега</w:t>
            </w:r>
          </w:p>
        </w:tc>
        <w:tc>
          <w:tcPr>
            <w:tcW w:w="1210" w:type="dxa"/>
            <w:tcBorders>
              <w:left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p>
        </w:tc>
        <w:tc>
          <w:tcPr>
            <w:tcW w:w="1650" w:type="dxa"/>
            <w:tcBorders>
              <w:left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 (девочки -12 раз, мальчики 22 раза)</w:t>
            </w:r>
          </w:p>
        </w:tc>
        <w:tc>
          <w:tcPr>
            <w:tcW w:w="990" w:type="dxa"/>
            <w:gridSpan w:val="4"/>
            <w:tcBorders>
              <w:left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p>
        </w:tc>
      </w:tr>
      <w:tr w:rsidR="00C25CF7" w:rsidRPr="00CF744F" w:rsidTr="007A703F">
        <w:trPr>
          <w:gridAfter w:val="5"/>
          <w:wAfter w:w="4191" w:type="dxa"/>
          <w:cantSplit/>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CF744F" w:rsidRDefault="00C25CF7"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13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rPr>
                <w:rFonts w:ascii="Times New Roman" w:hAnsi="Times New Roman" w:cs="Times New Roman"/>
                <w:sz w:val="16"/>
                <w:szCs w:val="16"/>
              </w:rPr>
            </w:pPr>
            <w:r>
              <w:rPr>
                <w:rFonts w:ascii="Times New Roman" w:hAnsi="Times New Roman" w:cs="Times New Roman"/>
                <w:sz w:val="16"/>
                <w:szCs w:val="16"/>
              </w:rPr>
              <w:t>29.09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564819" w:rsidP="007A703F">
            <w:pPr>
              <w:pStyle w:val="a6"/>
              <w:jc w:val="both"/>
              <w:rPr>
                <w:rFonts w:ascii="Times New Roman" w:hAnsi="Times New Roman" w:cs="Times New Roman"/>
                <w:sz w:val="16"/>
                <w:szCs w:val="16"/>
              </w:rPr>
            </w:pPr>
            <w:r>
              <w:rPr>
                <w:rFonts w:ascii="Times New Roman" w:hAnsi="Times New Roman" w:cs="Times New Roman"/>
                <w:sz w:val="16"/>
                <w:szCs w:val="16"/>
              </w:rPr>
              <w:t>Равномерный бег 10 минут ОРУ Развитие выносливости. Подвижные игры.</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C25CF7" w:rsidRDefault="00564819" w:rsidP="007A703F">
            <w:pPr>
              <w:pStyle w:val="a6"/>
              <w:jc w:val="both"/>
              <w:rPr>
                <w:rFonts w:ascii="Times New Roman" w:hAnsi="Times New Roman" w:cs="Times New Roman"/>
                <w:sz w:val="16"/>
                <w:szCs w:val="16"/>
              </w:rPr>
            </w:pPr>
            <w:r>
              <w:rPr>
                <w:rFonts w:ascii="Times New Roman" w:hAnsi="Times New Roman" w:cs="Times New Roman"/>
                <w:sz w:val="16"/>
                <w:szCs w:val="16"/>
              </w:rPr>
              <w:t xml:space="preserve">Бег до 10 мин. </w:t>
            </w:r>
            <w:r w:rsidRPr="00CF744F">
              <w:rPr>
                <w:rFonts w:ascii="Times New Roman" w:hAnsi="Times New Roman" w:cs="Times New Roman"/>
                <w:sz w:val="16"/>
                <w:szCs w:val="16"/>
              </w:rPr>
              <w:t>Специальные беговые упражнения.</w:t>
            </w:r>
          </w:p>
          <w:p w:rsidR="00564819" w:rsidRPr="00CF744F" w:rsidRDefault="00564819" w:rsidP="007A703F">
            <w:pPr>
              <w:pStyle w:val="a6"/>
              <w:jc w:val="both"/>
              <w:rPr>
                <w:rFonts w:ascii="Times New Roman" w:hAnsi="Times New Roman" w:cs="Times New Roman"/>
                <w:sz w:val="16"/>
                <w:szCs w:val="16"/>
              </w:rPr>
            </w:pPr>
            <w:r>
              <w:rPr>
                <w:rFonts w:ascii="Times New Roman" w:hAnsi="Times New Roman" w:cs="Times New Roman"/>
                <w:sz w:val="16"/>
                <w:szCs w:val="16"/>
              </w:rPr>
              <w:t>Ускорение с чередованием с ходьбой. Полоса препятствий. Подвижные игры с бегом. Тестирование: Метание мяча на дальность.</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C25CF7" w:rsidRPr="00ED13F7" w:rsidRDefault="00C25CF7"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 Принимать </w:t>
            </w:r>
            <w:r w:rsidRPr="00ED13F7">
              <w:rPr>
                <w:rFonts w:ascii="Times New Roman" w:hAnsi="Times New Roman" w:cs="Times New Roman"/>
                <w:sz w:val="16"/>
                <w:szCs w:val="16"/>
              </w:rPr>
              <w:t>адекватные решения в условиях игровой деятельности.</w:t>
            </w:r>
          </w:p>
          <w:p w:rsidR="00C25CF7" w:rsidRDefault="00C25CF7" w:rsidP="007A703F">
            <w:pPr>
              <w:pStyle w:val="a6"/>
              <w:rPr>
                <w:rFonts w:ascii="Times New Roman" w:hAnsi="Times New Roman" w:cs="Times New Roman"/>
                <w:sz w:val="16"/>
                <w:szCs w:val="16"/>
              </w:rPr>
            </w:pPr>
            <w:r w:rsidRPr="00ED13F7">
              <w:rPr>
                <w:rFonts w:ascii="Times New Roman" w:hAnsi="Times New Roman" w:cs="Times New Roman"/>
                <w:b/>
                <w:sz w:val="16"/>
                <w:szCs w:val="16"/>
              </w:rPr>
              <w:t>Освоить</w:t>
            </w:r>
            <w:r w:rsidR="00564819">
              <w:rPr>
                <w:rFonts w:ascii="Times New Roman" w:hAnsi="Times New Roman" w:cs="Times New Roman"/>
                <w:sz w:val="16"/>
                <w:szCs w:val="16"/>
              </w:rPr>
              <w:t xml:space="preserve"> специальные беговые упражнения.</w:t>
            </w:r>
          </w:p>
          <w:p w:rsidR="00564819" w:rsidRDefault="00C25CF7" w:rsidP="00564819">
            <w:pPr>
              <w:pStyle w:val="a6"/>
              <w:rPr>
                <w:rFonts w:ascii="Times New Roman" w:hAnsi="Times New Roman" w:cs="Times New Roman"/>
                <w:sz w:val="16"/>
                <w:szCs w:val="16"/>
              </w:rPr>
            </w:pPr>
            <w:r w:rsidRPr="009C0287">
              <w:rPr>
                <w:rFonts w:ascii="Times New Roman" w:hAnsi="Times New Roman" w:cs="Times New Roman"/>
                <w:b/>
                <w:sz w:val="16"/>
                <w:szCs w:val="16"/>
              </w:rPr>
              <w:t xml:space="preserve"> Проявлять</w:t>
            </w:r>
            <w:r w:rsidR="00564819">
              <w:rPr>
                <w:rFonts w:ascii="Times New Roman" w:hAnsi="Times New Roman" w:cs="Times New Roman"/>
                <w:sz w:val="16"/>
                <w:szCs w:val="16"/>
              </w:rPr>
              <w:t xml:space="preserve"> выносливость</w:t>
            </w:r>
            <w:r w:rsidRPr="00ED13F7">
              <w:rPr>
                <w:rFonts w:ascii="Times New Roman" w:hAnsi="Times New Roman" w:cs="Times New Roman"/>
                <w:sz w:val="16"/>
                <w:szCs w:val="16"/>
              </w:rPr>
              <w:t xml:space="preserve"> при выполнении упражнений.</w:t>
            </w:r>
          </w:p>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 xml:space="preserve"> Соблюдать</w:t>
            </w:r>
            <w:r w:rsidRPr="00ED13F7">
              <w:rPr>
                <w:rFonts w:ascii="Times New Roman" w:hAnsi="Times New Roman" w:cs="Times New Roman"/>
                <w:sz w:val="16"/>
                <w:szCs w:val="16"/>
              </w:rPr>
              <w:t xml:space="preserve"> правила техники безопасности при метании малого мяча. </w:t>
            </w:r>
          </w:p>
          <w:p w:rsidR="00C25CF7" w:rsidRPr="00ED13F7" w:rsidRDefault="00C25CF7" w:rsidP="007A703F">
            <w:pPr>
              <w:pStyle w:val="a6"/>
              <w:rPr>
                <w:rFonts w:ascii="Times New Roman" w:hAnsi="Times New Roman" w:cs="Times New Roman"/>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564819" w:rsidP="007A703F">
            <w:pPr>
              <w:pStyle w:val="a6"/>
              <w:rPr>
                <w:rFonts w:ascii="Times New Roman" w:hAnsi="Times New Roman" w:cs="Times New Roman"/>
                <w:bCs/>
                <w:sz w:val="16"/>
                <w:szCs w:val="16"/>
              </w:rPr>
            </w:pPr>
            <w:r>
              <w:rPr>
                <w:rFonts w:ascii="Times New Roman" w:hAnsi="Times New Roman" w:cs="Times New Roman"/>
                <w:bCs/>
                <w:sz w:val="16"/>
                <w:szCs w:val="16"/>
              </w:rPr>
              <w:t>Переход границы, Лапта.</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Наклоны на гибкость</w:t>
            </w:r>
          </w:p>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(девочки и  мальчики  - по10 наклонов, </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p>
        </w:tc>
      </w:tr>
      <w:tr w:rsidR="00C25CF7" w:rsidRPr="00CF744F" w:rsidTr="007A703F">
        <w:trPr>
          <w:gridAfter w:val="5"/>
          <w:wAfter w:w="4191" w:type="dxa"/>
          <w:cantSplit/>
          <w:trHeight w:val="5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CF744F" w:rsidRDefault="00C25CF7"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14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rPr>
                <w:rFonts w:ascii="Times New Roman" w:hAnsi="Times New Roman" w:cs="Times New Roman"/>
                <w:sz w:val="16"/>
                <w:szCs w:val="16"/>
              </w:rPr>
            </w:pPr>
            <w:r>
              <w:rPr>
                <w:rFonts w:ascii="Times New Roman" w:hAnsi="Times New Roman" w:cs="Times New Roman"/>
                <w:sz w:val="16"/>
                <w:szCs w:val="16"/>
              </w:rPr>
              <w:t>2.10.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564819" w:rsidP="007A703F">
            <w:pPr>
              <w:pStyle w:val="a6"/>
              <w:jc w:val="both"/>
              <w:rPr>
                <w:rFonts w:ascii="Times New Roman" w:hAnsi="Times New Roman" w:cs="Times New Roman"/>
                <w:sz w:val="16"/>
                <w:szCs w:val="16"/>
              </w:rPr>
            </w:pPr>
            <w:r>
              <w:rPr>
                <w:rFonts w:ascii="Times New Roman" w:hAnsi="Times New Roman" w:cs="Times New Roman"/>
                <w:sz w:val="16"/>
                <w:szCs w:val="16"/>
              </w:rPr>
              <w:t>Равномерный бег в течении 12 минут Чередование бега с ходьбой. ОРУ. Развитие выносливости. Подвижные игры.</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Default="00564819" w:rsidP="00564819">
            <w:pPr>
              <w:pStyle w:val="a6"/>
              <w:jc w:val="both"/>
              <w:rPr>
                <w:rFonts w:ascii="Times New Roman" w:hAnsi="Times New Roman" w:cs="Times New Roman"/>
                <w:sz w:val="16"/>
                <w:szCs w:val="16"/>
              </w:rPr>
            </w:pPr>
            <w:r>
              <w:rPr>
                <w:rFonts w:ascii="Times New Roman" w:hAnsi="Times New Roman" w:cs="Times New Roman"/>
                <w:sz w:val="16"/>
                <w:szCs w:val="16"/>
              </w:rPr>
              <w:t xml:space="preserve">Бег до 12 мин. </w:t>
            </w:r>
            <w:r w:rsidRPr="00CF744F">
              <w:rPr>
                <w:rFonts w:ascii="Times New Roman" w:hAnsi="Times New Roman" w:cs="Times New Roman"/>
                <w:sz w:val="16"/>
                <w:szCs w:val="16"/>
              </w:rPr>
              <w:t>Специальные беговые упражнения.</w:t>
            </w:r>
          </w:p>
          <w:p w:rsidR="00C25CF7" w:rsidRPr="00CF744F" w:rsidRDefault="00564819" w:rsidP="00564819">
            <w:pPr>
              <w:pStyle w:val="a6"/>
              <w:jc w:val="both"/>
              <w:rPr>
                <w:rFonts w:ascii="Times New Roman" w:hAnsi="Times New Roman" w:cs="Times New Roman"/>
                <w:bCs/>
                <w:sz w:val="16"/>
                <w:szCs w:val="16"/>
              </w:rPr>
            </w:pPr>
            <w:r>
              <w:rPr>
                <w:rFonts w:ascii="Times New Roman" w:hAnsi="Times New Roman" w:cs="Times New Roman"/>
                <w:sz w:val="16"/>
                <w:szCs w:val="16"/>
              </w:rPr>
              <w:t>Ускорение с чередованием с ходьбой. Полоса препятствий. Подвижные игры с бегом.</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 xml:space="preserve">Принимать </w:t>
            </w:r>
            <w:r w:rsidRPr="00ED13F7">
              <w:rPr>
                <w:rFonts w:ascii="Times New Roman" w:hAnsi="Times New Roman" w:cs="Times New Roman"/>
                <w:sz w:val="16"/>
                <w:szCs w:val="16"/>
              </w:rPr>
              <w:t>адекватные решения в условиях игровой деятельности.</w:t>
            </w:r>
          </w:p>
          <w:p w:rsidR="00564819"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Освоить</w:t>
            </w:r>
            <w:r>
              <w:rPr>
                <w:rFonts w:ascii="Times New Roman" w:hAnsi="Times New Roman" w:cs="Times New Roman"/>
                <w:sz w:val="16"/>
                <w:szCs w:val="16"/>
              </w:rPr>
              <w:t xml:space="preserve"> специальные беговые упражнения.</w:t>
            </w:r>
          </w:p>
          <w:p w:rsidR="00C25CF7" w:rsidRPr="00ED13F7" w:rsidRDefault="00564819" w:rsidP="00564819">
            <w:pPr>
              <w:pStyle w:val="a6"/>
              <w:rPr>
                <w:rFonts w:ascii="Times New Roman" w:hAnsi="Times New Roman" w:cs="Times New Roman"/>
                <w:bCs/>
                <w:sz w:val="16"/>
                <w:szCs w:val="16"/>
              </w:rPr>
            </w:pPr>
            <w:r w:rsidRPr="009C0287">
              <w:rPr>
                <w:rFonts w:ascii="Times New Roman" w:hAnsi="Times New Roman" w:cs="Times New Roman"/>
                <w:b/>
                <w:sz w:val="16"/>
                <w:szCs w:val="16"/>
              </w:rPr>
              <w:t xml:space="preserve"> Проявлять</w:t>
            </w:r>
            <w:r>
              <w:rPr>
                <w:rFonts w:ascii="Times New Roman" w:hAnsi="Times New Roman" w:cs="Times New Roman"/>
                <w:sz w:val="16"/>
                <w:szCs w:val="16"/>
              </w:rPr>
              <w:t xml:space="preserve"> выносливость</w:t>
            </w:r>
            <w:r w:rsidRPr="00ED13F7">
              <w:rPr>
                <w:rFonts w:ascii="Times New Roman" w:hAnsi="Times New Roman" w:cs="Times New Roman"/>
                <w:sz w:val="16"/>
                <w:szCs w:val="16"/>
              </w:rPr>
              <w:t xml:space="preserve"> при выполнении упражнений</w:t>
            </w:r>
            <w:r>
              <w:rPr>
                <w:rFonts w:ascii="Times New Roman" w:hAnsi="Times New Roman" w:cs="Times New Roman"/>
                <w:sz w:val="16"/>
                <w:szCs w:val="16"/>
              </w:rPr>
              <w:t>.</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Эстафеты.</w:t>
            </w:r>
          </w:p>
          <w:p w:rsidR="00C25CF7" w:rsidRPr="00CF744F" w:rsidRDefault="00C25CF7" w:rsidP="007A703F">
            <w:pPr>
              <w:pStyle w:val="a6"/>
              <w:jc w:val="both"/>
              <w:rPr>
                <w:rFonts w:ascii="Times New Roman" w:hAnsi="Times New Roman" w:cs="Times New Roman"/>
                <w:bCs/>
                <w:sz w:val="16"/>
                <w:szCs w:val="16"/>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Приседание на одной ноге (девочки – по 3 раза на каждую ногу, мальчики – по 5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p>
        </w:tc>
      </w:tr>
      <w:tr w:rsidR="00C25CF7" w:rsidRPr="00CF744F" w:rsidTr="007A703F">
        <w:trPr>
          <w:gridAfter w:val="5"/>
          <w:wAfter w:w="4191" w:type="dxa"/>
          <w:cantSplit/>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CF744F" w:rsidRDefault="00C25CF7"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15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rPr>
                <w:rFonts w:ascii="Times New Roman" w:hAnsi="Times New Roman" w:cs="Times New Roman"/>
                <w:sz w:val="16"/>
                <w:szCs w:val="16"/>
              </w:rPr>
            </w:pPr>
            <w:r>
              <w:rPr>
                <w:rFonts w:ascii="Times New Roman" w:hAnsi="Times New Roman" w:cs="Times New Roman"/>
                <w:sz w:val="16"/>
                <w:szCs w:val="16"/>
              </w:rPr>
              <w:t>3.10.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564819" w:rsidP="007A703F">
            <w:pPr>
              <w:pStyle w:val="a6"/>
              <w:jc w:val="both"/>
              <w:rPr>
                <w:rFonts w:ascii="Times New Roman" w:hAnsi="Times New Roman" w:cs="Times New Roman"/>
                <w:sz w:val="16"/>
                <w:szCs w:val="16"/>
              </w:rPr>
            </w:pPr>
            <w:r>
              <w:rPr>
                <w:rFonts w:ascii="Times New Roman" w:hAnsi="Times New Roman" w:cs="Times New Roman"/>
                <w:sz w:val="16"/>
                <w:szCs w:val="16"/>
              </w:rPr>
              <w:t>Равномерный бег в течении 12 минут. Подвижные игры.</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Default="00564819" w:rsidP="00564819">
            <w:pPr>
              <w:pStyle w:val="a6"/>
              <w:jc w:val="both"/>
              <w:rPr>
                <w:rFonts w:ascii="Times New Roman" w:hAnsi="Times New Roman" w:cs="Times New Roman"/>
                <w:sz w:val="16"/>
                <w:szCs w:val="16"/>
              </w:rPr>
            </w:pPr>
            <w:r>
              <w:rPr>
                <w:rFonts w:ascii="Times New Roman" w:hAnsi="Times New Roman" w:cs="Times New Roman"/>
                <w:sz w:val="16"/>
                <w:szCs w:val="16"/>
              </w:rPr>
              <w:t xml:space="preserve">Бег до 12 мин. </w:t>
            </w:r>
            <w:r w:rsidRPr="00CF744F">
              <w:rPr>
                <w:rFonts w:ascii="Times New Roman" w:hAnsi="Times New Roman" w:cs="Times New Roman"/>
                <w:sz w:val="16"/>
                <w:szCs w:val="16"/>
              </w:rPr>
              <w:t>Специальные беговые упражнения.</w:t>
            </w:r>
          </w:p>
          <w:p w:rsidR="00C25CF7"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Футбол, Лапта.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C25CF7" w:rsidRDefault="00C25CF7" w:rsidP="007A703F">
            <w:pPr>
              <w:pStyle w:val="a6"/>
              <w:rPr>
                <w:rFonts w:ascii="Times New Roman" w:hAnsi="Times New Roman" w:cs="Times New Roman"/>
                <w:sz w:val="16"/>
                <w:szCs w:val="16"/>
              </w:rPr>
            </w:pPr>
            <w:r w:rsidRPr="00ED13F7">
              <w:rPr>
                <w:rFonts w:ascii="Times New Roman" w:hAnsi="Times New Roman" w:cs="Times New Roman"/>
                <w:b/>
                <w:sz w:val="16"/>
                <w:szCs w:val="16"/>
              </w:rPr>
              <w:t>Излагать</w:t>
            </w:r>
            <w:r w:rsidRPr="00ED13F7">
              <w:rPr>
                <w:rFonts w:ascii="Times New Roman" w:hAnsi="Times New Roman" w:cs="Times New Roman"/>
                <w:sz w:val="16"/>
                <w:szCs w:val="16"/>
              </w:rPr>
              <w:t xml:space="preserve"> правила и условия про</w:t>
            </w:r>
            <w:r>
              <w:rPr>
                <w:rFonts w:ascii="Times New Roman" w:hAnsi="Times New Roman" w:cs="Times New Roman"/>
                <w:sz w:val="16"/>
                <w:szCs w:val="16"/>
              </w:rPr>
              <w:t>веде</w:t>
            </w:r>
            <w:r w:rsidR="00564819">
              <w:rPr>
                <w:rFonts w:ascii="Times New Roman" w:hAnsi="Times New Roman" w:cs="Times New Roman"/>
                <w:sz w:val="16"/>
                <w:szCs w:val="16"/>
              </w:rPr>
              <w:t>ния подвижной игры «Лапта</w:t>
            </w:r>
            <w:r>
              <w:rPr>
                <w:rFonts w:ascii="Times New Roman" w:hAnsi="Times New Roman" w:cs="Times New Roman"/>
                <w:sz w:val="16"/>
                <w:szCs w:val="16"/>
              </w:rPr>
              <w:t>"</w:t>
            </w:r>
            <w:r w:rsidRPr="00ED13F7">
              <w:rPr>
                <w:rFonts w:ascii="Times New Roman" w:hAnsi="Times New Roman" w:cs="Times New Roman"/>
                <w:sz w:val="16"/>
                <w:szCs w:val="16"/>
              </w:rPr>
              <w:t>.</w:t>
            </w:r>
          </w:p>
          <w:p w:rsidR="00C25CF7" w:rsidRPr="00ED13F7" w:rsidRDefault="00C25CF7" w:rsidP="007A703F">
            <w:pPr>
              <w:pStyle w:val="a6"/>
              <w:rPr>
                <w:rFonts w:ascii="Times New Roman" w:hAnsi="Times New Roman" w:cs="Times New Roman"/>
                <w:sz w:val="16"/>
                <w:szCs w:val="16"/>
              </w:rPr>
            </w:pPr>
            <w:r w:rsidRPr="00ED13F7">
              <w:rPr>
                <w:rFonts w:ascii="Times New Roman" w:hAnsi="Times New Roman" w:cs="Times New Roman"/>
                <w:sz w:val="16"/>
                <w:szCs w:val="16"/>
              </w:rPr>
              <w:t xml:space="preserve"> </w:t>
            </w:r>
            <w:r w:rsidRPr="00ED13F7">
              <w:rPr>
                <w:rFonts w:ascii="Times New Roman" w:hAnsi="Times New Roman" w:cs="Times New Roman"/>
                <w:b/>
                <w:sz w:val="16"/>
                <w:szCs w:val="16"/>
              </w:rPr>
              <w:t>Принимать</w:t>
            </w:r>
            <w:r w:rsidRPr="00ED13F7">
              <w:rPr>
                <w:rFonts w:ascii="Times New Roman" w:hAnsi="Times New Roman" w:cs="Times New Roman"/>
                <w:sz w:val="16"/>
                <w:szCs w:val="16"/>
              </w:rPr>
              <w:t xml:space="preserve"> адекватные решения в условиях 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Лапта,. Футбол.</w:t>
            </w:r>
            <w:r w:rsidR="00C25CF7" w:rsidRPr="00CF744F">
              <w:rPr>
                <w:rFonts w:ascii="Times New Roman" w:hAnsi="Times New Roman" w:cs="Times New Roman"/>
                <w:bCs/>
                <w:sz w:val="16"/>
                <w:szCs w:val="16"/>
              </w:rPr>
              <w:t xml:space="preserve"> </w:t>
            </w:r>
          </w:p>
          <w:p w:rsidR="00C25CF7" w:rsidRPr="00CF744F" w:rsidRDefault="00C25CF7" w:rsidP="007A703F">
            <w:pPr>
              <w:pStyle w:val="a6"/>
              <w:jc w:val="both"/>
              <w:rPr>
                <w:rFonts w:ascii="Times New Roman" w:hAnsi="Times New Roman" w:cs="Times New Roman"/>
                <w:bCs/>
                <w:sz w:val="16"/>
                <w:szCs w:val="16"/>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Выпрыгивание из полуприседа   (девочки - 12 раз, </w:t>
            </w:r>
          </w:p>
          <w:p w:rsidR="00C25CF7" w:rsidRPr="00CF744F" w:rsidRDefault="00C25CF7"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мальчики - 18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p>
        </w:tc>
      </w:tr>
      <w:tr w:rsidR="00C25CF7" w:rsidRPr="00CF744F" w:rsidTr="007A703F">
        <w:trPr>
          <w:gridAfter w:val="5"/>
          <w:wAfter w:w="4191" w:type="dxa"/>
          <w:cantSplit/>
          <w:trHeight w:val="6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CF744F" w:rsidRDefault="00C25CF7"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16</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rPr>
                <w:rFonts w:ascii="Times New Roman" w:hAnsi="Times New Roman" w:cs="Times New Roman"/>
                <w:sz w:val="16"/>
                <w:szCs w:val="16"/>
              </w:rPr>
            </w:pPr>
            <w:r>
              <w:rPr>
                <w:rFonts w:ascii="Times New Roman" w:hAnsi="Times New Roman" w:cs="Times New Roman"/>
                <w:sz w:val="16"/>
                <w:szCs w:val="16"/>
              </w:rPr>
              <w:t>6.10.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C25CF7"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Default="00564819" w:rsidP="00564819">
            <w:pPr>
              <w:pStyle w:val="a6"/>
              <w:jc w:val="both"/>
              <w:rPr>
                <w:rFonts w:ascii="Times New Roman" w:hAnsi="Times New Roman" w:cs="Times New Roman"/>
                <w:sz w:val="16"/>
                <w:szCs w:val="16"/>
              </w:rPr>
            </w:pPr>
            <w:r>
              <w:rPr>
                <w:rFonts w:ascii="Times New Roman" w:hAnsi="Times New Roman" w:cs="Times New Roman"/>
                <w:sz w:val="16"/>
                <w:szCs w:val="16"/>
              </w:rPr>
              <w:t xml:space="preserve">Бег до 12 мин. </w:t>
            </w:r>
            <w:r w:rsidRPr="00CF744F">
              <w:rPr>
                <w:rFonts w:ascii="Times New Roman" w:hAnsi="Times New Roman" w:cs="Times New Roman"/>
                <w:sz w:val="16"/>
                <w:szCs w:val="16"/>
              </w:rPr>
              <w:t>Специальные беговые упражнения.</w:t>
            </w:r>
            <w:r>
              <w:rPr>
                <w:rFonts w:ascii="Times New Roman" w:hAnsi="Times New Roman" w:cs="Times New Roman"/>
                <w:sz w:val="16"/>
                <w:szCs w:val="16"/>
              </w:rPr>
              <w:t xml:space="preserve"> Бег в гору. Преодоление препятствий. ОРУ</w:t>
            </w:r>
          </w:p>
          <w:p w:rsidR="00C25CF7" w:rsidRPr="00CF744F" w:rsidRDefault="00C25CF7" w:rsidP="007A703F">
            <w:pPr>
              <w:pStyle w:val="a6"/>
              <w:jc w:val="both"/>
              <w:rPr>
                <w:rFonts w:ascii="Times New Roman" w:hAnsi="Times New Roman" w:cs="Times New Roman"/>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Бег до 20 мин. Ускорение в гору, преодоление препятствий.</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C25CF7" w:rsidRPr="00ED13F7" w:rsidRDefault="00C25CF7" w:rsidP="007A703F">
            <w:pPr>
              <w:pStyle w:val="a6"/>
              <w:rPr>
                <w:rFonts w:ascii="Times New Roman" w:hAnsi="Times New Roman" w:cs="Times New Roman"/>
                <w:b/>
                <w:sz w:val="16"/>
                <w:szCs w:val="16"/>
              </w:rPr>
            </w:pPr>
            <w:r w:rsidRPr="00ED13F7">
              <w:rPr>
                <w:rFonts w:ascii="Times New Roman" w:hAnsi="Times New Roman" w:cs="Times New Roman"/>
                <w:b/>
                <w:sz w:val="16"/>
                <w:szCs w:val="16"/>
              </w:rPr>
              <w:t xml:space="preserve">Моделировать </w:t>
            </w:r>
            <w:r w:rsidRPr="00ED13F7">
              <w:rPr>
                <w:rFonts w:ascii="Times New Roman" w:hAnsi="Times New Roman" w:cs="Times New Roman"/>
                <w:sz w:val="16"/>
                <w:szCs w:val="16"/>
              </w:rPr>
              <w:t>физические нагрузки для развития  физического качеств во время игровой деятельности</w:t>
            </w:r>
            <w:r w:rsidRPr="00ED13F7">
              <w:rPr>
                <w:rFonts w:ascii="Times New Roman" w:hAnsi="Times New Roman" w:cs="Times New Roman"/>
                <w:b/>
                <w:sz w:val="16"/>
                <w:szCs w:val="16"/>
              </w:rPr>
              <w:t>.</w:t>
            </w:r>
          </w:p>
          <w:p w:rsidR="00C25CF7" w:rsidRPr="00ED13F7" w:rsidRDefault="00C25CF7"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Общаться </w:t>
            </w:r>
            <w:r w:rsidRPr="00ED13F7">
              <w:rPr>
                <w:rFonts w:ascii="Times New Roman" w:hAnsi="Times New Roman" w:cs="Times New Roman"/>
                <w:sz w:val="16"/>
                <w:szCs w:val="16"/>
              </w:rPr>
              <w:t>и взаимодействовать</w:t>
            </w:r>
            <w:r w:rsidRPr="00ED13F7">
              <w:rPr>
                <w:rFonts w:ascii="Times New Roman" w:hAnsi="Times New Roman" w:cs="Times New Roman"/>
                <w:b/>
                <w:sz w:val="16"/>
                <w:szCs w:val="16"/>
              </w:rPr>
              <w:t xml:space="preserve"> </w:t>
            </w:r>
            <w:r w:rsidRPr="00ED13F7">
              <w:rPr>
                <w:rFonts w:ascii="Times New Roman" w:hAnsi="Times New Roman" w:cs="Times New Roman"/>
                <w:sz w:val="16"/>
                <w:szCs w:val="16"/>
              </w:rPr>
              <w:t>в 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rPr>
                <w:rFonts w:ascii="Times New Roman" w:hAnsi="Times New Roman" w:cs="Times New Roman"/>
                <w:bCs/>
                <w:sz w:val="16"/>
                <w:szCs w:val="16"/>
              </w:rPr>
            </w:pPr>
            <w:r w:rsidRPr="00CF744F">
              <w:rPr>
                <w:rFonts w:ascii="Times New Roman" w:hAnsi="Times New Roman" w:cs="Times New Roman"/>
                <w:sz w:val="16"/>
                <w:szCs w:val="16"/>
              </w:rPr>
              <w:t xml:space="preserve">Соревнование </w:t>
            </w:r>
            <w:r>
              <w:rPr>
                <w:rFonts w:ascii="Times New Roman" w:hAnsi="Times New Roman" w:cs="Times New Roman"/>
                <w:sz w:val="16"/>
                <w:szCs w:val="16"/>
              </w:rPr>
              <w:t xml:space="preserve">                   </w:t>
            </w:r>
            <w:r w:rsidRPr="00CF744F">
              <w:rPr>
                <w:rFonts w:ascii="Times New Roman" w:hAnsi="Times New Roman" w:cs="Times New Roman"/>
                <w:sz w:val="16"/>
                <w:szCs w:val="16"/>
              </w:rPr>
              <w:t>с элементами спортивных игр</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Приседание с выпрыгиванием.</w:t>
            </w:r>
            <w:r w:rsidR="00C25CF7" w:rsidRPr="00CF744F">
              <w:rPr>
                <w:rFonts w:ascii="Times New Roman" w:hAnsi="Times New Roman" w:cs="Times New Roman"/>
                <w:bCs/>
                <w:sz w:val="16"/>
                <w:szCs w:val="16"/>
              </w:rPr>
              <w:t xml:space="preserve"> </w:t>
            </w:r>
          </w:p>
          <w:p w:rsidR="00C25CF7"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(девочки - 4</w:t>
            </w:r>
            <w:r w:rsidR="00C25CF7" w:rsidRPr="00CF744F">
              <w:rPr>
                <w:rFonts w:ascii="Times New Roman" w:hAnsi="Times New Roman" w:cs="Times New Roman"/>
                <w:bCs/>
                <w:sz w:val="16"/>
                <w:szCs w:val="16"/>
              </w:rPr>
              <w:t xml:space="preserve">0 раз, </w:t>
            </w:r>
          </w:p>
          <w:p w:rsidR="00C25CF7"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мальчики - 60</w:t>
            </w:r>
            <w:r w:rsidR="00C25CF7" w:rsidRPr="00CF744F">
              <w:rPr>
                <w:rFonts w:ascii="Times New Roman" w:hAnsi="Times New Roman" w:cs="Times New Roman"/>
                <w:bCs/>
                <w:sz w:val="16"/>
                <w:szCs w:val="16"/>
              </w:rPr>
              <w:t xml:space="preserve">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C25CF7" w:rsidRPr="00CF744F" w:rsidRDefault="00C25CF7"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7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17</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rPr>
                <w:rFonts w:ascii="Times New Roman" w:hAnsi="Times New Roman" w:cs="Times New Roman"/>
                <w:sz w:val="16"/>
                <w:szCs w:val="16"/>
              </w:rPr>
            </w:pPr>
            <w:r>
              <w:rPr>
                <w:rFonts w:ascii="Times New Roman" w:hAnsi="Times New Roman" w:cs="Times New Roman"/>
                <w:sz w:val="16"/>
                <w:szCs w:val="16"/>
              </w:rPr>
              <w:t>9.10.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Pr>
                <w:rFonts w:ascii="Times New Roman" w:hAnsi="Times New Roman" w:cs="Times New Roman"/>
                <w:sz w:val="16"/>
                <w:szCs w:val="16"/>
              </w:rPr>
              <w:t xml:space="preserve">Равномерный бег 12 минут ОРУ Преодоление препятствий. Спортивные игры.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Бег до 20 мин. Ускорение в гору, преодоление препятствий. Полоса препятствий по ОБЖ.</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340A42">
              <w:rPr>
                <w:rFonts w:ascii="Times New Roman" w:hAnsi="Times New Roman" w:cs="Times New Roman"/>
                <w:b/>
                <w:sz w:val="16"/>
                <w:szCs w:val="16"/>
              </w:rPr>
              <w:t>Осваиват</w:t>
            </w:r>
            <w:r w:rsidRPr="00340A42">
              <w:rPr>
                <w:rFonts w:ascii="Times New Roman" w:hAnsi="Times New Roman" w:cs="Times New Roman"/>
                <w:sz w:val="16"/>
                <w:szCs w:val="16"/>
              </w:rPr>
              <w:t>ь</w:t>
            </w:r>
            <w:r>
              <w:rPr>
                <w:rFonts w:ascii="Times New Roman" w:hAnsi="Times New Roman" w:cs="Times New Roman"/>
                <w:sz w:val="16"/>
                <w:szCs w:val="16"/>
              </w:rPr>
              <w:t xml:space="preserve"> технику  финального усилия</w:t>
            </w:r>
            <w:r w:rsidRPr="00CF744F">
              <w:rPr>
                <w:rFonts w:ascii="Times New Roman" w:hAnsi="Times New Roman" w:cs="Times New Roman"/>
                <w:sz w:val="16"/>
                <w:szCs w:val="16"/>
              </w:rPr>
              <w:t xml:space="preserve"> в </w:t>
            </w:r>
            <w:r>
              <w:rPr>
                <w:rFonts w:ascii="Times New Roman" w:hAnsi="Times New Roman" w:cs="Times New Roman"/>
                <w:sz w:val="16"/>
                <w:szCs w:val="16"/>
              </w:rPr>
              <w:t xml:space="preserve">финишном </w:t>
            </w:r>
            <w:r w:rsidRPr="00CF744F">
              <w:rPr>
                <w:rFonts w:ascii="Times New Roman" w:hAnsi="Times New Roman" w:cs="Times New Roman"/>
                <w:sz w:val="16"/>
                <w:szCs w:val="16"/>
              </w:rPr>
              <w:t>беге</w:t>
            </w:r>
            <w:r>
              <w:rPr>
                <w:rFonts w:ascii="Times New Roman" w:hAnsi="Times New Roman" w:cs="Times New Roman"/>
                <w:sz w:val="16"/>
                <w:szCs w:val="16"/>
              </w:rPr>
              <w:t>.</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Русская лапта</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Бег на  месте – 10 секунд, высоко поднимая колени</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1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lastRenderedPageBreak/>
              <w:t>18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rPr>
                <w:rFonts w:ascii="Times New Roman" w:hAnsi="Times New Roman" w:cs="Times New Roman"/>
                <w:sz w:val="16"/>
                <w:szCs w:val="16"/>
              </w:rPr>
            </w:pPr>
            <w:r>
              <w:rPr>
                <w:rFonts w:ascii="Times New Roman" w:hAnsi="Times New Roman" w:cs="Times New Roman"/>
                <w:sz w:val="16"/>
                <w:szCs w:val="16"/>
              </w:rPr>
              <w:t>10.10.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Pr>
                <w:rFonts w:ascii="Times New Roman" w:hAnsi="Times New Roman" w:cs="Times New Roman"/>
                <w:sz w:val="16"/>
                <w:szCs w:val="16"/>
              </w:rPr>
              <w:t>Медленный бег в течении 15 мин. Игры с бегом.</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Pr>
                <w:rFonts w:ascii="Times New Roman" w:hAnsi="Times New Roman" w:cs="Times New Roman"/>
                <w:sz w:val="16"/>
                <w:szCs w:val="16"/>
              </w:rPr>
              <w:t>Бег до 20мин. Подтягивание на перекладине. Отжимание от пола. Лапта.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666CCD" w:rsidRDefault="00564819" w:rsidP="007A703F">
            <w:pPr>
              <w:pStyle w:val="a6"/>
              <w:jc w:val="both"/>
              <w:rPr>
                <w:rFonts w:ascii="Times New Roman" w:hAnsi="Times New Roman" w:cs="Times New Roman"/>
                <w:bCs/>
                <w:sz w:val="16"/>
                <w:szCs w:val="16"/>
              </w:rPr>
            </w:pPr>
            <w:r w:rsidRPr="00340A42">
              <w:rPr>
                <w:rFonts w:ascii="Times New Roman" w:hAnsi="Times New Roman" w:cs="Times New Roman"/>
                <w:b/>
                <w:sz w:val="16"/>
                <w:szCs w:val="16"/>
              </w:rPr>
              <w:t>Осваивать</w:t>
            </w:r>
            <w:r w:rsidRPr="00340A42">
              <w:rPr>
                <w:rFonts w:ascii="Times New Roman" w:hAnsi="Times New Roman" w:cs="Times New Roman"/>
                <w:sz w:val="16"/>
                <w:szCs w:val="16"/>
              </w:rPr>
              <w:t xml:space="preserve"> технику</w:t>
            </w:r>
            <w:r>
              <w:rPr>
                <w:rFonts w:ascii="Times New Roman" w:hAnsi="Times New Roman" w:cs="Times New Roman"/>
                <w:sz w:val="16"/>
                <w:szCs w:val="16"/>
              </w:rPr>
              <w:t xml:space="preserve"> бега на длинные дистанции.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Русская лапта</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Подтягивание на перекладине - (мальчики -10 раз, девочки  в висе лежа-10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564819">
        <w:trPr>
          <w:gridAfter w:val="5"/>
          <w:wAfter w:w="4191" w:type="dxa"/>
          <w:cantSplit/>
          <w:trHeight w:val="83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19</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rPr>
                <w:rFonts w:ascii="Times New Roman" w:hAnsi="Times New Roman" w:cs="Times New Roman"/>
                <w:sz w:val="16"/>
                <w:szCs w:val="16"/>
              </w:rPr>
            </w:pPr>
            <w:r>
              <w:rPr>
                <w:rFonts w:ascii="Times New Roman" w:hAnsi="Times New Roman" w:cs="Times New Roman"/>
                <w:sz w:val="16"/>
                <w:szCs w:val="16"/>
              </w:rPr>
              <w:t>13.10.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Pr>
                <w:rFonts w:ascii="Times New Roman" w:hAnsi="Times New Roman" w:cs="Times New Roman"/>
                <w:sz w:val="16"/>
                <w:szCs w:val="16"/>
              </w:rPr>
              <w:t>Бег по пересечённой местности 2км. ОРУ Развитие выносливости. Подвижные игры.</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Развитие выносливости. Бег 2км без учёта времени.</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Default="00564819" w:rsidP="007A703F">
            <w:pPr>
              <w:pStyle w:val="a6"/>
              <w:rPr>
                <w:rFonts w:ascii="Times New Roman" w:hAnsi="Times New Roman" w:cs="Times New Roman"/>
                <w:sz w:val="16"/>
                <w:szCs w:val="16"/>
              </w:rPr>
            </w:pPr>
            <w:r w:rsidRPr="00340A42">
              <w:rPr>
                <w:rFonts w:ascii="Times New Roman" w:hAnsi="Times New Roman" w:cs="Times New Roman"/>
                <w:b/>
                <w:sz w:val="16"/>
                <w:szCs w:val="16"/>
              </w:rPr>
              <w:t>Осваивать</w:t>
            </w:r>
            <w:r w:rsidRPr="00340A42">
              <w:rPr>
                <w:rFonts w:ascii="Times New Roman" w:hAnsi="Times New Roman" w:cs="Times New Roman"/>
                <w:sz w:val="16"/>
                <w:szCs w:val="16"/>
              </w:rPr>
              <w:t xml:space="preserve"> технику</w:t>
            </w:r>
            <w:r>
              <w:rPr>
                <w:rFonts w:ascii="Times New Roman" w:hAnsi="Times New Roman" w:cs="Times New Roman"/>
                <w:sz w:val="16"/>
                <w:szCs w:val="16"/>
              </w:rPr>
              <w:t xml:space="preserve"> бега на длинные дистанции.</w:t>
            </w:r>
          </w:p>
          <w:p w:rsidR="00564819" w:rsidRPr="00564819" w:rsidRDefault="00564819" w:rsidP="007A703F">
            <w:pPr>
              <w:pStyle w:val="a6"/>
              <w:rPr>
                <w:rFonts w:ascii="Times New Roman" w:hAnsi="Times New Roman" w:cs="Times New Roman"/>
                <w:b/>
                <w:sz w:val="16"/>
                <w:szCs w:val="16"/>
              </w:rPr>
            </w:pPr>
            <w:r>
              <w:rPr>
                <w:rFonts w:ascii="Times New Roman" w:hAnsi="Times New Roman" w:cs="Times New Roman"/>
                <w:b/>
                <w:sz w:val="16"/>
                <w:szCs w:val="16"/>
              </w:rPr>
              <w:t>Уметь</w:t>
            </w:r>
            <w:r w:rsidRPr="00564819">
              <w:rPr>
                <w:rFonts w:ascii="Times New Roman" w:hAnsi="Times New Roman" w:cs="Times New Roman"/>
                <w:sz w:val="16"/>
                <w:szCs w:val="16"/>
              </w:rPr>
              <w:t>: пробегать дистанции без перехода на ходьбу.</w:t>
            </w:r>
            <w:r>
              <w:rPr>
                <w:rFonts w:ascii="Times New Roman" w:hAnsi="Times New Roman" w:cs="Times New Roman"/>
                <w:b/>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Футбол</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Сгибание и разгибание рук (девочки -15 раз, мальчики 25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51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20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rPr>
                <w:rFonts w:ascii="Times New Roman" w:hAnsi="Times New Roman" w:cs="Times New Roman"/>
                <w:sz w:val="16"/>
                <w:szCs w:val="16"/>
              </w:rPr>
            </w:pPr>
            <w:r>
              <w:rPr>
                <w:rFonts w:ascii="Times New Roman" w:hAnsi="Times New Roman" w:cs="Times New Roman"/>
                <w:sz w:val="16"/>
                <w:szCs w:val="16"/>
              </w:rPr>
              <w:t>16.10.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Pr>
                <w:rFonts w:ascii="Times New Roman" w:hAnsi="Times New Roman" w:cs="Times New Roman"/>
                <w:sz w:val="16"/>
                <w:szCs w:val="16"/>
              </w:rPr>
              <w:t>Бег в равномерном темпе до 20 мин. Подвижные игры.</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Бег в равномерном темпе до 20 мин. Беговые упражнения. Прыжки в длину с места. Подвижные игры.</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484733">
              <w:rPr>
                <w:rFonts w:ascii="Times New Roman" w:hAnsi="Times New Roman" w:cs="Times New Roman"/>
                <w:b/>
                <w:spacing w:val="-2"/>
                <w:sz w:val="16"/>
                <w:szCs w:val="16"/>
              </w:rPr>
              <w:t>Уметь</w:t>
            </w:r>
            <w:r w:rsidRPr="00484733">
              <w:rPr>
                <w:rFonts w:ascii="Times New Roman" w:hAnsi="Times New Roman" w:cs="Times New Roman"/>
                <w:spacing w:val="-2"/>
                <w:sz w:val="16"/>
                <w:szCs w:val="16"/>
              </w:rPr>
              <w:t>: правильно выполнять основные движения в прыжках</w:t>
            </w:r>
            <w:r>
              <w:rPr>
                <w:rFonts w:ascii="Times New Roman" w:hAnsi="Times New Roman" w:cs="Times New Roman"/>
                <w:spacing w:val="-2"/>
                <w:sz w:val="16"/>
                <w:szCs w:val="16"/>
              </w:rPr>
              <w:t xml:space="preserve"> в длину с места; бегать с равномерной скоростью до 20 мин</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Русская лапта</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Прыжки в длину с места </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(6-8 попыток)</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21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rPr>
                <w:rFonts w:ascii="Times New Roman" w:hAnsi="Times New Roman" w:cs="Times New Roman"/>
                <w:sz w:val="16"/>
                <w:szCs w:val="16"/>
              </w:rPr>
            </w:pPr>
            <w:r>
              <w:rPr>
                <w:rFonts w:ascii="Times New Roman" w:hAnsi="Times New Roman" w:cs="Times New Roman"/>
                <w:sz w:val="16"/>
                <w:szCs w:val="16"/>
              </w:rPr>
              <w:t>17.10.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Pr>
                <w:rFonts w:ascii="Times New Roman" w:hAnsi="Times New Roman" w:cs="Times New Roman"/>
                <w:sz w:val="16"/>
                <w:szCs w:val="16"/>
              </w:rPr>
              <w:t>Медленный бег в течении 6 мин. Прыжки в длину с места.</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Бег до 10 мин Беговые упражнения. Тестирование: Прыжки в длину с места.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7A703F">
              <w:rPr>
                <w:rFonts w:ascii="Times New Roman" w:hAnsi="Times New Roman" w:cs="Times New Roman"/>
                <w:b/>
                <w:spacing w:val="-2"/>
                <w:sz w:val="16"/>
                <w:szCs w:val="16"/>
              </w:rPr>
              <w:t>Уметь</w:t>
            </w:r>
            <w:r w:rsidRPr="007A703F">
              <w:rPr>
                <w:rFonts w:ascii="Times New Roman" w:hAnsi="Times New Roman" w:cs="Times New Roman"/>
                <w:spacing w:val="-2"/>
                <w:sz w:val="16"/>
                <w:szCs w:val="16"/>
              </w:rPr>
              <w:t>: правильно выполнять основные дви</w:t>
            </w:r>
            <w:r>
              <w:rPr>
                <w:rFonts w:ascii="Times New Roman" w:hAnsi="Times New Roman" w:cs="Times New Roman"/>
                <w:spacing w:val="-2"/>
                <w:sz w:val="16"/>
                <w:szCs w:val="16"/>
              </w:rPr>
              <w:t>жения в прыжках в длину с места.</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Вис на перекладине</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( 3-5 подхода)</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55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22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rPr>
                <w:rFonts w:ascii="Times New Roman" w:hAnsi="Times New Roman" w:cs="Times New Roman"/>
                <w:sz w:val="16"/>
                <w:szCs w:val="16"/>
              </w:rPr>
            </w:pPr>
            <w:r>
              <w:rPr>
                <w:rFonts w:ascii="Times New Roman" w:hAnsi="Times New Roman" w:cs="Times New Roman"/>
                <w:sz w:val="16"/>
                <w:szCs w:val="16"/>
              </w:rPr>
              <w:t>20.10.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564819" w:rsidRDefault="00564819" w:rsidP="007A703F">
            <w:pPr>
              <w:pStyle w:val="a6"/>
              <w:jc w:val="both"/>
              <w:rPr>
                <w:rFonts w:ascii="Times New Roman" w:hAnsi="Times New Roman" w:cs="Times New Roman"/>
                <w:sz w:val="16"/>
                <w:szCs w:val="16"/>
              </w:rPr>
            </w:pPr>
            <w:r w:rsidRPr="00564819">
              <w:rPr>
                <w:rFonts w:ascii="Times New Roman" w:hAnsi="Times New Roman" w:cs="Times New Roman"/>
                <w:sz w:val="16"/>
                <w:szCs w:val="16"/>
              </w:rPr>
              <w:t xml:space="preserve">Бег до 10мин. </w:t>
            </w:r>
            <w:r>
              <w:rPr>
                <w:rFonts w:ascii="Times New Roman" w:hAnsi="Times New Roman" w:cs="Times New Roman"/>
                <w:sz w:val="16"/>
                <w:szCs w:val="16"/>
              </w:rPr>
              <w:t>ОРУ Развитие выносливости. Подвижные игры.</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Default="00564819" w:rsidP="007A703F">
            <w:pPr>
              <w:pStyle w:val="a6"/>
              <w:jc w:val="both"/>
              <w:rPr>
                <w:rFonts w:ascii="Times New Roman" w:hAnsi="Times New Roman" w:cs="Times New Roman"/>
                <w:sz w:val="16"/>
                <w:szCs w:val="16"/>
              </w:rPr>
            </w:pPr>
            <w:r>
              <w:rPr>
                <w:rFonts w:ascii="Times New Roman" w:hAnsi="Times New Roman" w:cs="Times New Roman"/>
                <w:sz w:val="16"/>
                <w:szCs w:val="16"/>
              </w:rPr>
              <w:t xml:space="preserve">Бег до 10 мин. Беговые упражнения. ОРУ. </w:t>
            </w:r>
          </w:p>
          <w:p w:rsidR="00564819" w:rsidRPr="00CF744F" w:rsidRDefault="00564819" w:rsidP="007A703F">
            <w:pPr>
              <w:pStyle w:val="a6"/>
              <w:jc w:val="both"/>
              <w:rPr>
                <w:rFonts w:ascii="Times New Roman" w:hAnsi="Times New Roman" w:cs="Times New Roman"/>
                <w:sz w:val="16"/>
                <w:szCs w:val="16"/>
              </w:rPr>
            </w:pPr>
            <w:r>
              <w:rPr>
                <w:rFonts w:ascii="Times New Roman" w:hAnsi="Times New Roman" w:cs="Times New Roman"/>
                <w:sz w:val="16"/>
                <w:szCs w:val="16"/>
              </w:rPr>
              <w:t xml:space="preserve">Подвижные игры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Default="00564819" w:rsidP="007A703F">
            <w:pPr>
              <w:pStyle w:val="a6"/>
              <w:rPr>
                <w:rFonts w:ascii="Times New Roman" w:hAnsi="Times New Roman" w:cs="Times New Roman"/>
                <w:sz w:val="16"/>
                <w:szCs w:val="16"/>
              </w:rPr>
            </w:pPr>
            <w:r>
              <w:rPr>
                <w:rFonts w:ascii="Times New Roman" w:hAnsi="Times New Roman" w:cs="Times New Roman"/>
                <w:b/>
                <w:sz w:val="16"/>
                <w:szCs w:val="16"/>
              </w:rPr>
              <w:t>Уметь</w:t>
            </w:r>
            <w:r w:rsidRPr="00564819">
              <w:rPr>
                <w:rFonts w:ascii="Times New Roman" w:hAnsi="Times New Roman" w:cs="Times New Roman"/>
                <w:sz w:val="16"/>
                <w:szCs w:val="16"/>
              </w:rPr>
              <w:t>: пробегать дистанции без перехода на ходьбу.</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Принимать</w:t>
            </w:r>
            <w:r w:rsidRPr="00ED13F7">
              <w:rPr>
                <w:rFonts w:ascii="Times New Roman" w:hAnsi="Times New Roman" w:cs="Times New Roman"/>
                <w:sz w:val="16"/>
                <w:szCs w:val="16"/>
              </w:rPr>
              <w:t xml:space="preserve"> адекватные решения в условиях 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Футбол.</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Выпрыгивание из полуприседа   (девочки -10 раз, мальчики -15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1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23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rPr>
                <w:rFonts w:ascii="Times New Roman" w:hAnsi="Times New Roman" w:cs="Times New Roman"/>
                <w:sz w:val="16"/>
                <w:szCs w:val="16"/>
              </w:rPr>
            </w:pPr>
            <w:r>
              <w:rPr>
                <w:rFonts w:ascii="Times New Roman" w:hAnsi="Times New Roman" w:cs="Times New Roman"/>
                <w:sz w:val="16"/>
                <w:szCs w:val="16"/>
              </w:rPr>
              <w:t>23.10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Pr>
                <w:rFonts w:ascii="Times New Roman" w:hAnsi="Times New Roman" w:cs="Times New Roman"/>
                <w:sz w:val="16"/>
                <w:szCs w:val="16"/>
              </w:rPr>
              <w:t>Бег до 15 мин. ОРУ Развитие координационных способностей.</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Бег до 15 мин. Беговые упражнения. ОРУ. Тестирование: Челночный бег 5*10м.</w:t>
            </w:r>
          </w:p>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Поднимание туловища за 30 сек.</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564819" w:rsidRDefault="00564819" w:rsidP="007A703F">
            <w:pPr>
              <w:pStyle w:val="a6"/>
              <w:rPr>
                <w:rFonts w:ascii="Times New Roman" w:hAnsi="Times New Roman" w:cs="Times New Roman"/>
                <w:spacing w:val="1"/>
                <w:sz w:val="16"/>
                <w:szCs w:val="16"/>
              </w:rPr>
            </w:pPr>
            <w:r>
              <w:rPr>
                <w:rFonts w:ascii="Times New Roman" w:hAnsi="Times New Roman" w:cs="Times New Roman"/>
                <w:b/>
                <w:spacing w:val="1"/>
                <w:sz w:val="16"/>
                <w:szCs w:val="16"/>
              </w:rPr>
              <w:t>Уметь</w:t>
            </w:r>
            <w:r w:rsidRPr="007A703F">
              <w:rPr>
                <w:rFonts w:ascii="Times New Roman" w:hAnsi="Times New Roman" w:cs="Times New Roman"/>
                <w:spacing w:val="-2"/>
                <w:sz w:val="16"/>
                <w:szCs w:val="16"/>
              </w:rPr>
              <w:t>; бегать челночный бег</w:t>
            </w:r>
            <w:r>
              <w:rPr>
                <w:rFonts w:ascii="Times New Roman" w:hAnsi="Times New Roman" w:cs="Times New Roman"/>
                <w:spacing w:val="-2"/>
                <w:sz w:val="16"/>
                <w:szCs w:val="16"/>
              </w:rPr>
              <w:t>.</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Поднимание туловища </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(девочки -15 раз, мальчики -20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24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rPr>
                <w:rFonts w:ascii="Times New Roman" w:hAnsi="Times New Roman" w:cs="Times New Roman"/>
                <w:sz w:val="16"/>
                <w:szCs w:val="16"/>
              </w:rPr>
            </w:pPr>
            <w:r>
              <w:rPr>
                <w:rFonts w:ascii="Times New Roman" w:hAnsi="Times New Roman" w:cs="Times New Roman"/>
                <w:sz w:val="16"/>
                <w:szCs w:val="16"/>
              </w:rPr>
              <w:t>24.10.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Pr>
                <w:rFonts w:ascii="Times New Roman" w:hAnsi="Times New Roman" w:cs="Times New Roman"/>
                <w:sz w:val="16"/>
                <w:szCs w:val="16"/>
              </w:rPr>
              <w:t>Бег до 25 мин. Развитие выносливости.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 xml:space="preserve">Бег до 25 мин. ОРУ. Беговые упражнения. </w:t>
            </w:r>
          </w:p>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Развитие выносливости - бег 92м. «Ёлочка».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9C0287">
              <w:rPr>
                <w:rFonts w:ascii="Times New Roman" w:hAnsi="Times New Roman" w:cs="Times New Roman"/>
                <w:b/>
                <w:sz w:val="16"/>
                <w:szCs w:val="16"/>
              </w:rPr>
              <w:t>Проявлять</w:t>
            </w:r>
            <w:r>
              <w:rPr>
                <w:rFonts w:ascii="Times New Roman" w:hAnsi="Times New Roman" w:cs="Times New Roman"/>
                <w:sz w:val="16"/>
                <w:szCs w:val="16"/>
              </w:rPr>
              <w:t xml:space="preserve"> выносливость</w:t>
            </w:r>
            <w:r w:rsidRPr="00ED13F7">
              <w:rPr>
                <w:rFonts w:ascii="Times New Roman" w:hAnsi="Times New Roman" w:cs="Times New Roman"/>
                <w:sz w:val="16"/>
                <w:szCs w:val="16"/>
              </w:rPr>
              <w:t xml:space="preserve"> при выполнении упражнений</w:t>
            </w:r>
            <w:r>
              <w:rPr>
                <w:rFonts w:ascii="Times New Roman" w:hAnsi="Times New Roman" w:cs="Times New Roman"/>
                <w:sz w:val="16"/>
                <w:szCs w:val="16"/>
              </w:rPr>
              <w:t>. И длительного бега.</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Приседание на одной ноге (девочки – по 3 раза на каждую ногу, мальчики – по 5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564819">
        <w:trPr>
          <w:gridAfter w:val="5"/>
          <w:wAfter w:w="4191" w:type="dxa"/>
          <w:cantSplit/>
          <w:trHeight w:val="5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25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rPr>
                <w:rFonts w:ascii="Times New Roman" w:hAnsi="Times New Roman" w:cs="Times New Roman"/>
                <w:sz w:val="16"/>
                <w:szCs w:val="16"/>
              </w:rPr>
            </w:pPr>
            <w:r>
              <w:rPr>
                <w:rFonts w:ascii="Times New Roman" w:hAnsi="Times New Roman" w:cs="Times New Roman"/>
                <w:sz w:val="16"/>
                <w:szCs w:val="16"/>
              </w:rPr>
              <w:t>27.10.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Default="00564819" w:rsidP="007A703F">
            <w:pPr>
              <w:pStyle w:val="a6"/>
              <w:jc w:val="both"/>
              <w:rPr>
                <w:rFonts w:ascii="Times New Roman" w:hAnsi="Times New Roman" w:cs="Times New Roman"/>
                <w:sz w:val="16"/>
                <w:szCs w:val="16"/>
              </w:rPr>
            </w:pPr>
            <w:r>
              <w:rPr>
                <w:rFonts w:ascii="Times New Roman" w:hAnsi="Times New Roman" w:cs="Times New Roman"/>
                <w:sz w:val="16"/>
                <w:szCs w:val="16"/>
              </w:rPr>
              <w:t>Подвижные игры с элементами бега.</w:t>
            </w:r>
          </w:p>
          <w:p w:rsidR="00564819" w:rsidRPr="00CF744F" w:rsidRDefault="00564819" w:rsidP="007A703F">
            <w:pPr>
              <w:pStyle w:val="a6"/>
              <w:jc w:val="both"/>
              <w:rPr>
                <w:rFonts w:ascii="Times New Roman" w:hAnsi="Times New Roman" w:cs="Times New Roman"/>
                <w:sz w:val="16"/>
                <w:szCs w:val="16"/>
              </w:rPr>
            </w:pPr>
            <w:r>
              <w:rPr>
                <w:rFonts w:ascii="Times New Roman" w:hAnsi="Times New Roman" w:cs="Times New Roman"/>
                <w:sz w:val="16"/>
                <w:szCs w:val="16"/>
              </w:rPr>
              <w:t xml:space="preserve">Прыжки через скакалку.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Бег до 10 мин. ОРУ. Беговые упражнения. Приседание на одной ноге. Приседание с выпрыгиванием. Перестрелка, баскетбол.</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Default="00564819" w:rsidP="007A703F">
            <w:pPr>
              <w:pStyle w:val="a6"/>
              <w:rPr>
                <w:rFonts w:ascii="Times New Roman" w:hAnsi="Times New Roman" w:cs="Times New Roman"/>
                <w:spacing w:val="-2"/>
                <w:sz w:val="16"/>
                <w:szCs w:val="16"/>
              </w:rPr>
            </w:pPr>
            <w:r w:rsidRPr="00484733">
              <w:rPr>
                <w:rFonts w:ascii="Times New Roman" w:hAnsi="Times New Roman" w:cs="Times New Roman"/>
                <w:b/>
                <w:spacing w:val="-2"/>
                <w:sz w:val="16"/>
                <w:szCs w:val="16"/>
              </w:rPr>
              <w:t>Уметь</w:t>
            </w:r>
            <w:r w:rsidRPr="00484733">
              <w:rPr>
                <w:rFonts w:ascii="Times New Roman" w:hAnsi="Times New Roman" w:cs="Times New Roman"/>
                <w:spacing w:val="-2"/>
                <w:sz w:val="16"/>
                <w:szCs w:val="16"/>
              </w:rPr>
              <w:t>: правильно выполнять основные движения в</w:t>
            </w:r>
            <w:r>
              <w:rPr>
                <w:rFonts w:ascii="Times New Roman" w:hAnsi="Times New Roman" w:cs="Times New Roman"/>
                <w:spacing w:val="-2"/>
                <w:sz w:val="16"/>
                <w:szCs w:val="16"/>
              </w:rPr>
              <w:t xml:space="preserve"> приседаниях</w:t>
            </w:r>
          </w:p>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 xml:space="preserve">Принимать </w:t>
            </w:r>
            <w:r w:rsidRPr="00ED13F7">
              <w:rPr>
                <w:rFonts w:ascii="Times New Roman" w:hAnsi="Times New Roman" w:cs="Times New Roman"/>
                <w:sz w:val="16"/>
                <w:szCs w:val="16"/>
              </w:rPr>
              <w:t>адекватные решения в условиях игровой деятельности.</w:t>
            </w:r>
          </w:p>
          <w:p w:rsidR="00564819" w:rsidRPr="00ED13F7" w:rsidRDefault="00564819" w:rsidP="007A703F">
            <w:pPr>
              <w:pStyle w:val="a6"/>
              <w:rPr>
                <w:rFonts w:ascii="Times New Roman" w:hAnsi="Times New Roman" w:cs="Times New Roman"/>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Снайпер, баскетбол.</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Подтягивание на перекладине- (мальчики -10 раз, девочки  в висе лежа-10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3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26</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rPr>
                <w:rFonts w:ascii="Times New Roman" w:hAnsi="Times New Roman" w:cs="Times New Roman"/>
                <w:sz w:val="16"/>
                <w:szCs w:val="16"/>
              </w:rPr>
            </w:pPr>
            <w:r>
              <w:rPr>
                <w:rFonts w:ascii="Times New Roman" w:hAnsi="Times New Roman" w:cs="Times New Roman"/>
                <w:sz w:val="16"/>
                <w:szCs w:val="16"/>
              </w:rPr>
              <w:t>30.10.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Pr>
                <w:rFonts w:ascii="Times New Roman" w:hAnsi="Times New Roman" w:cs="Times New Roman"/>
                <w:sz w:val="16"/>
                <w:szCs w:val="16"/>
              </w:rPr>
              <w:t>Бег до 10 мин.</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Бег до 10 мин. Подвижные игры.</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 xml:space="preserve">Принимать </w:t>
            </w:r>
            <w:r w:rsidRPr="00ED13F7">
              <w:rPr>
                <w:rFonts w:ascii="Times New Roman" w:hAnsi="Times New Roman" w:cs="Times New Roman"/>
                <w:sz w:val="16"/>
                <w:szCs w:val="16"/>
              </w:rPr>
              <w:t>адекватные решения в условиях игровой деятельности.</w:t>
            </w:r>
          </w:p>
          <w:p w:rsidR="00564819" w:rsidRPr="00ED13F7" w:rsidRDefault="00564819" w:rsidP="007A703F">
            <w:pPr>
              <w:pStyle w:val="a6"/>
              <w:rPr>
                <w:rFonts w:ascii="Times New Roman" w:hAnsi="Times New Roman" w:cs="Times New Roman"/>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Снайпер.</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Выпрыгивание из полуприседа   (девочки -10 раз, мальчики -15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27</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rPr>
                <w:rFonts w:ascii="Times New Roman" w:hAnsi="Times New Roman" w:cs="Times New Roman"/>
                <w:sz w:val="16"/>
                <w:szCs w:val="16"/>
              </w:rPr>
            </w:pPr>
            <w:r>
              <w:rPr>
                <w:rFonts w:ascii="Times New Roman" w:hAnsi="Times New Roman" w:cs="Times New Roman"/>
                <w:sz w:val="16"/>
                <w:szCs w:val="16"/>
              </w:rPr>
              <w:t>31.10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rPr>
                <w:rFonts w:ascii="Times New Roman" w:hAnsi="Times New Roman" w:cs="Times New Roman"/>
                <w:sz w:val="16"/>
                <w:szCs w:val="16"/>
              </w:rPr>
            </w:pPr>
            <w:r>
              <w:rPr>
                <w:rFonts w:ascii="Times New Roman" w:hAnsi="Times New Roman" w:cs="Times New Roman"/>
                <w:sz w:val="16"/>
                <w:szCs w:val="16"/>
              </w:rPr>
              <w:t>Подвижные игры.</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Pr>
                <w:rFonts w:ascii="Times New Roman" w:hAnsi="Times New Roman" w:cs="Times New Roman"/>
                <w:sz w:val="16"/>
                <w:szCs w:val="16"/>
              </w:rPr>
              <w:t>Подвижные игры.</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Подвижные игры.</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 xml:space="preserve">Принимать </w:t>
            </w:r>
            <w:r w:rsidRPr="00ED13F7">
              <w:rPr>
                <w:rFonts w:ascii="Times New Roman" w:hAnsi="Times New Roman" w:cs="Times New Roman"/>
                <w:sz w:val="16"/>
                <w:szCs w:val="16"/>
              </w:rPr>
              <w:t>адекватные решения в условиях игровой деятельности.</w:t>
            </w:r>
          </w:p>
          <w:p w:rsidR="00564819" w:rsidRPr="00ED13F7" w:rsidRDefault="00564819" w:rsidP="007A703F">
            <w:pPr>
              <w:pStyle w:val="a6"/>
              <w:rPr>
                <w:rFonts w:ascii="Times New Roman" w:hAnsi="Times New Roman" w:cs="Times New Roman"/>
                <w:b/>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Баскетбол.</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Прыжки на скакалке</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(девочки - 100 раз,</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 мальчики - 80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564819">
        <w:trPr>
          <w:gridAfter w:val="5"/>
          <w:wAfter w:w="4191" w:type="dxa"/>
          <w:cantSplit/>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Default="00564819" w:rsidP="007A703F">
            <w:pPr>
              <w:pStyle w:val="a6"/>
              <w:jc w:val="center"/>
              <w:rPr>
                <w:rFonts w:ascii="Times New Roman" w:hAnsi="Times New Roman" w:cs="Times New Roman"/>
                <w:sz w:val="16"/>
                <w:szCs w:val="16"/>
              </w:rPr>
            </w:pPr>
          </w:p>
          <w:p w:rsidR="00564819" w:rsidRDefault="00564819" w:rsidP="007A703F">
            <w:pPr>
              <w:pStyle w:val="a6"/>
              <w:jc w:val="center"/>
              <w:rPr>
                <w:rFonts w:ascii="Times New Roman" w:hAnsi="Times New Roman" w:cs="Times New Roman"/>
                <w:sz w:val="16"/>
                <w:szCs w:val="16"/>
              </w:rPr>
            </w:pPr>
          </w:p>
          <w:p w:rsidR="00564819" w:rsidRPr="00CF744F" w:rsidRDefault="00564819" w:rsidP="007A703F">
            <w:pPr>
              <w:pStyle w:val="a6"/>
              <w:jc w:val="center"/>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564819" w:rsidRDefault="00564819" w:rsidP="007A703F">
            <w:pPr>
              <w:pStyle w:val="a6"/>
              <w:rPr>
                <w:rFonts w:ascii="Times New Roman" w:hAnsi="Times New Roman" w:cs="Times New Roman"/>
                <w:b/>
                <w:sz w:val="28"/>
                <w:szCs w:val="28"/>
              </w:rPr>
            </w:pPr>
            <w:r w:rsidRPr="00564819">
              <w:rPr>
                <w:rFonts w:ascii="Times New Roman" w:hAnsi="Times New Roman" w:cs="Times New Roman"/>
                <w:b/>
                <w:sz w:val="28"/>
                <w:szCs w:val="28"/>
              </w:rPr>
              <w:t>2 четверть</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564819">
        <w:trPr>
          <w:gridAfter w:val="5"/>
          <w:wAfter w:w="4191" w:type="dxa"/>
          <w:cantSplit/>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 xml:space="preserve">    1/ 28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10.11.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center"/>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p>
          <w:p w:rsidR="00564819" w:rsidRPr="00786726" w:rsidRDefault="00564819" w:rsidP="007A703F">
            <w:pPr>
              <w:pStyle w:val="a6"/>
              <w:jc w:val="both"/>
              <w:rPr>
                <w:rFonts w:ascii="Times New Roman" w:hAnsi="Times New Roman" w:cs="Times New Roman"/>
                <w:b/>
                <w:sz w:val="16"/>
                <w:szCs w:val="16"/>
              </w:rPr>
            </w:pPr>
            <w:r w:rsidRPr="00786726">
              <w:rPr>
                <w:rFonts w:ascii="Times New Roman" w:hAnsi="Times New Roman" w:cs="Times New Roman"/>
                <w:b/>
                <w:sz w:val="16"/>
                <w:szCs w:val="16"/>
              </w:rPr>
              <w:t xml:space="preserve">Урок - </w:t>
            </w:r>
            <w:r w:rsidRPr="00786726">
              <w:rPr>
                <w:rFonts w:ascii="Times New Roman" w:hAnsi="Times New Roman" w:cs="Times New Roman"/>
                <w:b/>
                <w:bCs/>
                <w:sz w:val="16"/>
                <w:szCs w:val="16"/>
              </w:rPr>
              <w:t>соревнование</w:t>
            </w:r>
          </w:p>
          <w:p w:rsidR="00564819" w:rsidRPr="00CF744F" w:rsidRDefault="00564819" w:rsidP="007A703F">
            <w:pPr>
              <w:pStyle w:val="a6"/>
              <w:jc w:val="both"/>
              <w:rPr>
                <w:rFonts w:ascii="Times New Roman" w:hAnsi="Times New Roman" w:cs="Times New Roman"/>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Соревнование с элементами спортивных игр.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Излагать</w:t>
            </w:r>
            <w:r w:rsidRPr="00ED13F7">
              <w:rPr>
                <w:rFonts w:ascii="Times New Roman" w:hAnsi="Times New Roman" w:cs="Times New Roman"/>
                <w:sz w:val="16"/>
                <w:szCs w:val="16"/>
              </w:rPr>
              <w:t xml:space="preserve"> правил</w:t>
            </w:r>
            <w:r>
              <w:rPr>
                <w:rFonts w:ascii="Times New Roman" w:hAnsi="Times New Roman" w:cs="Times New Roman"/>
                <w:sz w:val="16"/>
                <w:szCs w:val="16"/>
              </w:rPr>
              <w:t>а и условия проведения  игры «</w:t>
            </w:r>
            <w:r w:rsidRPr="00CF744F">
              <w:rPr>
                <w:rFonts w:ascii="Times New Roman" w:hAnsi="Times New Roman" w:cs="Times New Roman"/>
                <w:bCs/>
                <w:sz w:val="16"/>
                <w:szCs w:val="16"/>
              </w:rPr>
              <w:t>Баскетбол</w:t>
            </w:r>
            <w:r w:rsidRPr="00ED13F7">
              <w:rPr>
                <w:rFonts w:ascii="Times New Roman" w:hAnsi="Times New Roman" w:cs="Times New Roman"/>
                <w:sz w:val="16"/>
                <w:szCs w:val="16"/>
              </w:rPr>
              <w:t xml:space="preserve">». </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Принимать</w:t>
            </w:r>
            <w:r w:rsidRPr="00ED13F7">
              <w:rPr>
                <w:rFonts w:ascii="Times New Roman" w:hAnsi="Times New Roman" w:cs="Times New Roman"/>
                <w:sz w:val="16"/>
                <w:szCs w:val="16"/>
              </w:rPr>
              <w:t xml:space="preserve"> адекватные решения в условиях игровой</w:t>
            </w:r>
            <w:r>
              <w:rPr>
                <w:rFonts w:ascii="Times New Roman" w:hAnsi="Times New Roman" w:cs="Times New Roman"/>
                <w:sz w:val="16"/>
                <w:szCs w:val="16"/>
              </w:rPr>
              <w:t xml:space="preserve">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Подвижные и спортивные игры по выбору учащихся</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Приседание на одной ноге (девочки – по 3 раза на каждую ногу, мальчики – по 5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78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2/29</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13.11.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Беседа по технике безопасности  на уроках гимнастики.</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Теоретические основы.</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Совершенствование акробатических элементов пройденных в предыдущих классах.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 Инструктаж по т/б на уроках физической культуры, инструктаж по т/б  на уроках гимнастики. </w:t>
            </w:r>
            <w:r>
              <w:rPr>
                <w:rFonts w:ascii="Times New Roman" w:hAnsi="Times New Roman" w:cs="Times New Roman"/>
                <w:bCs/>
                <w:sz w:val="16"/>
                <w:szCs w:val="16"/>
              </w:rPr>
              <w:t>Перестроение из колонны по одному в колонну по четыре дроблением и сведением.</w:t>
            </w:r>
            <w:r w:rsidRPr="00CF744F">
              <w:rPr>
                <w:rFonts w:ascii="Times New Roman" w:hAnsi="Times New Roman" w:cs="Times New Roman"/>
                <w:bCs/>
                <w:sz w:val="16"/>
                <w:szCs w:val="16"/>
              </w:rPr>
              <w:t xml:space="preserve"> </w:t>
            </w:r>
            <w:r w:rsidRPr="00CF744F">
              <w:rPr>
                <w:rFonts w:ascii="Times New Roman" w:hAnsi="Times New Roman" w:cs="Times New Roman"/>
                <w:color w:val="000000"/>
                <w:spacing w:val="-4"/>
                <w:sz w:val="16"/>
                <w:szCs w:val="16"/>
              </w:rPr>
              <w:t xml:space="preserve">Пройденный в предыдущих классах материал. </w:t>
            </w:r>
            <w:r w:rsidRPr="00CF744F">
              <w:rPr>
                <w:rFonts w:ascii="Times New Roman" w:hAnsi="Times New Roman" w:cs="Times New Roman"/>
                <w:sz w:val="16"/>
                <w:szCs w:val="16"/>
              </w:rPr>
              <w:t xml:space="preserve">О.Р.У. с движениями руками в ходьбе на месте, в движении; с подскоками, с приседаниями, поворотами. СУ. </w:t>
            </w:r>
            <w:r w:rsidRPr="00CF744F">
              <w:rPr>
                <w:rFonts w:ascii="Times New Roman" w:hAnsi="Times New Roman" w:cs="Times New Roman"/>
                <w:color w:val="000000"/>
                <w:spacing w:val="-6"/>
                <w:sz w:val="16"/>
                <w:szCs w:val="16"/>
              </w:rPr>
              <w:t>Кувырок вперед, назад; стойка на лопатках, равновесие на одной ноге.</w:t>
            </w:r>
            <w:r w:rsidRPr="00CF744F">
              <w:rPr>
                <w:rFonts w:ascii="Times New Roman" w:hAnsi="Times New Roman" w:cs="Times New Roman"/>
                <w:sz w:val="16"/>
                <w:szCs w:val="16"/>
              </w:rPr>
              <w:t xml:space="preserve"> Упражнения на гибкость.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Определять </w:t>
            </w:r>
            <w:r w:rsidRPr="00ED13F7">
              <w:rPr>
                <w:rFonts w:ascii="Times New Roman" w:hAnsi="Times New Roman" w:cs="Times New Roman"/>
                <w:sz w:val="16"/>
                <w:szCs w:val="16"/>
              </w:rPr>
              <w:t>ситуации, требующие применения пр</w:t>
            </w:r>
            <w:r>
              <w:rPr>
                <w:rFonts w:ascii="Times New Roman" w:hAnsi="Times New Roman" w:cs="Times New Roman"/>
                <w:sz w:val="16"/>
                <w:szCs w:val="16"/>
              </w:rPr>
              <w:t>авил предупреждения травматизма при занятиях гимнастикой</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sz w:val="16"/>
                <w:szCs w:val="16"/>
              </w:rPr>
              <w:t xml:space="preserve"> </w:t>
            </w:r>
            <w:r w:rsidRPr="00A8727C">
              <w:rPr>
                <w:rFonts w:ascii="Times New Roman" w:hAnsi="Times New Roman" w:cs="Times New Roman"/>
                <w:b/>
                <w:sz w:val="16"/>
                <w:szCs w:val="16"/>
              </w:rPr>
              <w:t>Различать</w:t>
            </w:r>
            <w:r w:rsidRPr="00ED13F7">
              <w:rPr>
                <w:rFonts w:ascii="Times New Roman" w:hAnsi="Times New Roman" w:cs="Times New Roman"/>
                <w:sz w:val="16"/>
                <w:szCs w:val="16"/>
              </w:rPr>
              <w:t xml:space="preserve"> и выполнять строевые команды: «Смирно!», «Вольно!», «Шагом марш!», «На мес</w:t>
            </w:r>
            <w:r>
              <w:rPr>
                <w:rFonts w:ascii="Times New Roman" w:hAnsi="Times New Roman" w:cs="Times New Roman"/>
                <w:sz w:val="16"/>
                <w:szCs w:val="16"/>
              </w:rPr>
              <w:t xml:space="preserve">те!»,  « Равняйсь!», «Стой!».  </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универсальные умения по выполнению группировки  и перекатов в группировке лежа на животе и из упора стоя на коленях</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Перетягивание каната</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Выпрыгивание из полуприседа   (девочки -10 раз, мальчики -15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564819">
        <w:trPr>
          <w:gridAfter w:val="5"/>
          <w:wAfter w:w="4191" w:type="dxa"/>
          <w:cantSplit/>
          <w:trHeight w:val="5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lastRenderedPageBreak/>
              <w:t>3/30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14.11.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564819" w:rsidRDefault="00564819" w:rsidP="00564819">
            <w:pPr>
              <w:pStyle w:val="a6"/>
              <w:rPr>
                <w:sz w:val="16"/>
                <w:szCs w:val="16"/>
              </w:rPr>
            </w:pPr>
            <w:r w:rsidRPr="00564819">
              <w:rPr>
                <w:sz w:val="16"/>
                <w:szCs w:val="16"/>
              </w:rPr>
              <w:t>Гимнастика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Обучение кувырку вперед в группировке.</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Повторение стойки на лопатках.</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Совершенствование прыжков через скакалку.</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О.Р.У. с различными положениями рук, ног, туловища. СУ. Кувырок вперед, назад, </w:t>
            </w:r>
            <w:r>
              <w:rPr>
                <w:rFonts w:ascii="Times New Roman" w:hAnsi="Times New Roman" w:cs="Times New Roman"/>
                <w:sz w:val="16"/>
                <w:szCs w:val="16"/>
              </w:rPr>
              <w:t xml:space="preserve">Девочки </w:t>
            </w:r>
            <w:r w:rsidRPr="00CF744F">
              <w:rPr>
                <w:rFonts w:ascii="Times New Roman" w:hAnsi="Times New Roman" w:cs="Times New Roman"/>
                <w:sz w:val="16"/>
                <w:szCs w:val="16"/>
              </w:rPr>
              <w:t>– равновесие на одной ноге, кувырок вперед; кувырок назад, полушпагат. Упражнения на гибкость. Упражнен</w:t>
            </w:r>
            <w:r>
              <w:rPr>
                <w:rFonts w:ascii="Times New Roman" w:hAnsi="Times New Roman" w:cs="Times New Roman"/>
                <w:sz w:val="16"/>
                <w:szCs w:val="16"/>
              </w:rPr>
              <w:t xml:space="preserve">ия на пресс. Подтягивание: мальчики </w:t>
            </w:r>
            <w:r w:rsidRPr="00CF744F">
              <w:rPr>
                <w:rFonts w:ascii="Times New Roman" w:hAnsi="Times New Roman" w:cs="Times New Roman"/>
                <w:sz w:val="16"/>
                <w:szCs w:val="16"/>
              </w:rPr>
              <w:t xml:space="preserve">  - на высоко</w:t>
            </w:r>
            <w:r>
              <w:rPr>
                <w:rFonts w:ascii="Times New Roman" w:hAnsi="Times New Roman" w:cs="Times New Roman"/>
                <w:sz w:val="16"/>
                <w:szCs w:val="16"/>
              </w:rPr>
              <w:t>й перекладине, девочки</w:t>
            </w:r>
            <w:r w:rsidRPr="00CF744F">
              <w:rPr>
                <w:rFonts w:ascii="Times New Roman" w:hAnsi="Times New Roman" w:cs="Times New Roman"/>
                <w:sz w:val="16"/>
                <w:szCs w:val="16"/>
              </w:rPr>
              <w:t xml:space="preserve"> – из положения виса лежа.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комплексы упражнений для утренней зарядки</w:t>
            </w:r>
          </w:p>
          <w:p w:rsidR="00564819"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w:t>
            </w:r>
            <w:r>
              <w:rPr>
                <w:rFonts w:ascii="Times New Roman" w:hAnsi="Times New Roman" w:cs="Times New Roman"/>
                <w:sz w:val="16"/>
                <w:szCs w:val="16"/>
              </w:rPr>
              <w:t>упражнений</w:t>
            </w:r>
            <w:r w:rsidRPr="00CF744F">
              <w:rPr>
                <w:rFonts w:ascii="Times New Roman" w:hAnsi="Times New Roman" w:cs="Times New Roman"/>
                <w:sz w:val="16"/>
                <w:szCs w:val="16"/>
              </w:rPr>
              <w:t xml:space="preserve"> на гибкость</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ь правила техники безопасности при выполнении</w:t>
            </w:r>
            <w:r>
              <w:rPr>
                <w:rFonts w:ascii="Times New Roman" w:hAnsi="Times New Roman" w:cs="Times New Roman"/>
                <w:sz w:val="16"/>
                <w:szCs w:val="16"/>
              </w:rPr>
              <w:t xml:space="preserve"> упражнений со скакалкой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Пробегание через большую вращающую скакалку.</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Наклоны на гибкость</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(15 наклонов) </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p>
        </w:tc>
      </w:tr>
      <w:tr w:rsidR="00564819" w:rsidRPr="00CF744F" w:rsidTr="00564819">
        <w:trPr>
          <w:gridAfter w:val="5"/>
          <w:wAfter w:w="4191" w:type="dxa"/>
          <w:cantSplit/>
          <w:trHeight w:val="4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4/31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17.11.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p w:rsidR="00564819" w:rsidRPr="00CF744F" w:rsidRDefault="00564819" w:rsidP="007A703F">
            <w:pPr>
              <w:pStyle w:val="a6"/>
              <w:jc w:val="center"/>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Урок - </w:t>
            </w:r>
            <w:r w:rsidRPr="00CF744F">
              <w:rPr>
                <w:rFonts w:ascii="Times New Roman" w:hAnsi="Times New Roman" w:cs="Times New Roman"/>
                <w:bCs/>
                <w:sz w:val="16"/>
                <w:szCs w:val="16"/>
              </w:rPr>
              <w:t>соревнование</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Тестирование: прыжки на скакалке на время,  </w:t>
            </w:r>
          </w:p>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 xml:space="preserve">наклоны вперед </w:t>
            </w:r>
            <w:r w:rsidRPr="00CF744F">
              <w:rPr>
                <w:rFonts w:ascii="Times New Roman" w:hAnsi="Times New Roman" w:cs="Times New Roman"/>
                <w:bCs/>
                <w:sz w:val="16"/>
                <w:szCs w:val="16"/>
              </w:rPr>
              <w:t xml:space="preserve"> сидя на гибкость.</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sz w:val="16"/>
                <w:szCs w:val="16"/>
              </w:rPr>
              <w:t>Освоение универсальных умений по самостоятельному выполнению упражнений по строевой подготовке</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универсальные умения по выполнению группировки  и перекатов в группировке лежа на животе и из упора стоя на коленях</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bCs/>
                <w:sz w:val="16"/>
                <w:szCs w:val="16"/>
              </w:rPr>
            </w:pPr>
            <w:r w:rsidRPr="00CF744F">
              <w:rPr>
                <w:rFonts w:ascii="Times New Roman" w:hAnsi="Times New Roman" w:cs="Times New Roman"/>
                <w:bCs/>
                <w:sz w:val="16"/>
                <w:szCs w:val="16"/>
              </w:rPr>
              <w:t>Соревнование с элементами гимнастики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Бег на  месте – 10 секунд, высоко поднимая колени</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p>
        </w:tc>
      </w:tr>
      <w:tr w:rsidR="00564819" w:rsidRPr="00CF744F" w:rsidTr="007A703F">
        <w:trPr>
          <w:gridAfter w:val="5"/>
          <w:wAfter w:w="4191" w:type="dxa"/>
          <w:cantSplit/>
          <w:trHeight w:val="6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5/32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20.11.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Совершенствование  акробатические упражнения. </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Развитие физических качеств (сила рук) (подтягивание).</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О.Р.У., СУ. Кувырок</w:t>
            </w:r>
            <w:r>
              <w:rPr>
                <w:rFonts w:ascii="Times New Roman" w:hAnsi="Times New Roman" w:cs="Times New Roman"/>
                <w:sz w:val="16"/>
                <w:szCs w:val="16"/>
              </w:rPr>
              <w:t xml:space="preserve"> вперед, назад, стойка на лопатках. Девочки</w:t>
            </w:r>
            <w:r w:rsidRPr="00CF744F">
              <w:rPr>
                <w:rFonts w:ascii="Times New Roman" w:hAnsi="Times New Roman" w:cs="Times New Roman"/>
                <w:sz w:val="16"/>
                <w:szCs w:val="16"/>
              </w:rPr>
              <w:t xml:space="preserve"> – равновесие на одной, кувырок вперед, назад, полушпагат.   Упражнения на гибкость. Упражнен</w:t>
            </w:r>
            <w:r>
              <w:rPr>
                <w:rFonts w:ascii="Times New Roman" w:hAnsi="Times New Roman" w:cs="Times New Roman"/>
                <w:sz w:val="16"/>
                <w:szCs w:val="16"/>
              </w:rPr>
              <w:t>ия на пресс. Подтягивание: мальчики</w:t>
            </w:r>
            <w:r w:rsidRPr="00CF744F">
              <w:rPr>
                <w:rFonts w:ascii="Times New Roman" w:hAnsi="Times New Roman" w:cs="Times New Roman"/>
                <w:sz w:val="16"/>
                <w:szCs w:val="16"/>
              </w:rPr>
              <w:t xml:space="preserve">  - </w:t>
            </w:r>
            <w:r>
              <w:rPr>
                <w:rFonts w:ascii="Times New Roman" w:hAnsi="Times New Roman" w:cs="Times New Roman"/>
                <w:sz w:val="16"/>
                <w:szCs w:val="16"/>
              </w:rPr>
              <w:t xml:space="preserve">на высокой перекладине, девочки </w:t>
            </w:r>
            <w:r w:rsidRPr="00CF744F">
              <w:rPr>
                <w:rFonts w:ascii="Times New Roman" w:hAnsi="Times New Roman" w:cs="Times New Roman"/>
                <w:sz w:val="16"/>
                <w:szCs w:val="16"/>
              </w:rPr>
              <w:t>– на низкой перекладине.</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Уметь</w:t>
            </w:r>
            <w:r w:rsidRPr="00ED13F7">
              <w:rPr>
                <w:rFonts w:ascii="Times New Roman" w:hAnsi="Times New Roman" w:cs="Times New Roman"/>
                <w:sz w:val="16"/>
                <w:szCs w:val="16"/>
              </w:rPr>
              <w:t xml:space="preserve"> выполнять строевые команды, акробатические упражнения раздельно и слитно.</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ь правила техники безопасности при выполнении акробатического упражнения.</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Знать и различать</w:t>
            </w:r>
            <w:r w:rsidRPr="00ED13F7">
              <w:rPr>
                <w:rFonts w:ascii="Times New Roman" w:hAnsi="Times New Roman" w:cs="Times New Roman"/>
                <w:sz w:val="16"/>
                <w:szCs w:val="16"/>
              </w:rPr>
              <w:t xml:space="preserve"> строевые приемы.</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Выталкивание из круга</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Подтягивание на перекладине- (мальчики -10 раз, девочки  в висе лежа-12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p>
        </w:tc>
      </w:tr>
      <w:tr w:rsidR="00564819" w:rsidRPr="00CF744F" w:rsidTr="007A703F">
        <w:trPr>
          <w:gridAfter w:val="5"/>
          <w:wAfter w:w="4191" w:type="dxa"/>
          <w:cantSplit/>
          <w:trHeight w:val="72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6/</w:t>
            </w:r>
            <w:r w:rsidRPr="00CF744F">
              <w:rPr>
                <w:rFonts w:ascii="Times New Roman" w:hAnsi="Times New Roman" w:cs="Times New Roman"/>
                <w:sz w:val="16"/>
                <w:szCs w:val="16"/>
              </w:rPr>
              <w:t>3</w:t>
            </w:r>
            <w:r>
              <w:rPr>
                <w:rFonts w:ascii="Times New Roman" w:hAnsi="Times New Roman" w:cs="Times New Roman"/>
                <w:sz w:val="16"/>
                <w:szCs w:val="16"/>
              </w:rPr>
              <w:t>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21.11.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Ознакомление с упражнениями в равновесии.</w:t>
            </w:r>
          </w:p>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Совершенствование освоенных акробатических элементов в комбинациях. </w:t>
            </w:r>
          </w:p>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лазанию по канату.</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О.Р.У.,  СУ. Комбинации из ранее освоенных акробатических эл</w:t>
            </w:r>
            <w:r>
              <w:rPr>
                <w:rFonts w:ascii="Times New Roman" w:hAnsi="Times New Roman" w:cs="Times New Roman"/>
                <w:sz w:val="16"/>
                <w:szCs w:val="16"/>
              </w:rPr>
              <w:t>ементов.  Упражнениями на акробатике</w:t>
            </w:r>
            <w:r w:rsidRPr="00CF744F">
              <w:rPr>
                <w:rFonts w:ascii="Times New Roman" w:hAnsi="Times New Roman" w:cs="Times New Roman"/>
                <w:sz w:val="16"/>
                <w:szCs w:val="16"/>
              </w:rPr>
              <w:t xml:space="preserve"> (девочки) и на параллельных брусьях (мальчики).   Лазание по канату. Метание набивного мяча из-за головы из положения сидя</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Понимать</w:t>
            </w:r>
            <w:r w:rsidRPr="00ED13F7">
              <w:rPr>
                <w:rFonts w:ascii="Times New Roman" w:hAnsi="Times New Roman" w:cs="Times New Roman"/>
                <w:sz w:val="16"/>
                <w:szCs w:val="16"/>
              </w:rPr>
              <w:t xml:space="preserve"> информацию о личной гигиене человека</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ь правила техники безопасности при выполнении</w:t>
            </w:r>
            <w:r>
              <w:rPr>
                <w:rFonts w:ascii="Times New Roman" w:hAnsi="Times New Roman" w:cs="Times New Roman"/>
                <w:sz w:val="16"/>
                <w:szCs w:val="16"/>
              </w:rPr>
              <w:t xml:space="preserve"> лазанию по канату</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Не дай обручу упасть</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Прыжки на скакалке </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(девочки - 120 раз, </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мальчики - 100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5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7/34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24.11.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p w:rsidR="00564819" w:rsidRPr="00CF744F" w:rsidRDefault="00564819" w:rsidP="007A703F">
            <w:pPr>
              <w:pStyle w:val="a6"/>
              <w:jc w:val="center"/>
              <w:rPr>
                <w:rFonts w:ascii="Times New Roman" w:hAnsi="Times New Roman" w:cs="Times New Roman"/>
                <w:sz w:val="16"/>
                <w:szCs w:val="16"/>
              </w:rPr>
            </w:pPr>
          </w:p>
          <w:p w:rsidR="00564819" w:rsidRPr="00CF744F" w:rsidRDefault="00564819" w:rsidP="007A703F">
            <w:pPr>
              <w:pStyle w:val="a6"/>
              <w:jc w:val="center"/>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Урок - соревнование</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Тестирование: подтягивание в висе,</w:t>
            </w:r>
          </w:p>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 удержание ног под углом 45 * на время</w:t>
            </w:r>
          </w:p>
          <w:p w:rsidR="00564819" w:rsidRPr="00CF744F" w:rsidRDefault="00564819" w:rsidP="007A703F">
            <w:pPr>
              <w:pStyle w:val="a6"/>
              <w:jc w:val="both"/>
              <w:rPr>
                <w:rFonts w:ascii="Times New Roman" w:hAnsi="Times New Roman" w:cs="Times New Roman"/>
                <w:sz w:val="16"/>
                <w:szCs w:val="16"/>
              </w:rPr>
            </w:pP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A8727C">
              <w:rPr>
                <w:rFonts w:ascii="Times New Roman" w:hAnsi="Times New Roman" w:cs="Times New Roman"/>
                <w:b/>
                <w:sz w:val="16"/>
                <w:szCs w:val="16"/>
              </w:rPr>
              <w:t>Уметь</w:t>
            </w:r>
            <w:r w:rsidRPr="00ED13F7">
              <w:rPr>
                <w:rFonts w:ascii="Times New Roman" w:hAnsi="Times New Roman" w:cs="Times New Roman"/>
                <w:sz w:val="16"/>
                <w:szCs w:val="16"/>
              </w:rPr>
              <w:t xml:space="preserve"> выполнять строевые команды, акробатические элементы раздельно и в комбинации </w:t>
            </w:r>
          </w:p>
          <w:p w:rsidR="00564819" w:rsidRPr="00CF744F" w:rsidRDefault="00564819" w:rsidP="007A703F">
            <w:pPr>
              <w:pStyle w:val="a6"/>
              <w:jc w:val="both"/>
              <w:rPr>
                <w:rFonts w:ascii="Times New Roman" w:hAnsi="Times New Roman" w:cs="Times New Roman"/>
                <w:sz w:val="16"/>
                <w:szCs w:val="16"/>
              </w:rPr>
            </w:pPr>
            <w:r w:rsidRPr="00A8727C">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w:t>
            </w:r>
            <w:r>
              <w:rPr>
                <w:rFonts w:ascii="Times New Roman" w:hAnsi="Times New Roman" w:cs="Times New Roman"/>
                <w:sz w:val="16"/>
                <w:szCs w:val="16"/>
              </w:rPr>
              <w:t xml:space="preserve">упражнения </w:t>
            </w:r>
            <w:r w:rsidRPr="00CF744F">
              <w:rPr>
                <w:rFonts w:ascii="Times New Roman" w:hAnsi="Times New Roman" w:cs="Times New Roman"/>
                <w:sz w:val="16"/>
                <w:szCs w:val="16"/>
              </w:rPr>
              <w:t>: подтягивание в висе,</w:t>
            </w:r>
            <w:r>
              <w:rPr>
                <w:rFonts w:ascii="Times New Roman" w:hAnsi="Times New Roman" w:cs="Times New Roman"/>
                <w:sz w:val="16"/>
                <w:szCs w:val="16"/>
              </w:rPr>
              <w:t xml:space="preserve"> </w:t>
            </w:r>
            <w:r w:rsidRPr="00CF744F">
              <w:rPr>
                <w:rFonts w:ascii="Times New Roman" w:hAnsi="Times New Roman" w:cs="Times New Roman"/>
                <w:sz w:val="16"/>
                <w:szCs w:val="16"/>
              </w:rPr>
              <w:t>удержание ног под углом 45 * на время</w:t>
            </w:r>
          </w:p>
          <w:p w:rsidR="00564819" w:rsidRPr="00ED13F7" w:rsidRDefault="00564819" w:rsidP="007A703F">
            <w:pPr>
              <w:pStyle w:val="a6"/>
              <w:rPr>
                <w:rFonts w:ascii="Times New Roman" w:hAnsi="Times New Roman" w:cs="Times New Roman"/>
                <w:sz w:val="16"/>
                <w:szCs w:val="16"/>
              </w:rPr>
            </w:pPr>
            <w:r w:rsidRPr="00A8727C">
              <w:rPr>
                <w:rFonts w:ascii="Times New Roman" w:hAnsi="Times New Roman" w:cs="Times New Roman"/>
                <w:b/>
                <w:sz w:val="16"/>
                <w:szCs w:val="16"/>
              </w:rPr>
              <w:t>Знать</w:t>
            </w:r>
            <w:r w:rsidRPr="00ED13F7">
              <w:rPr>
                <w:rFonts w:ascii="Times New Roman" w:hAnsi="Times New Roman" w:cs="Times New Roman"/>
                <w:sz w:val="16"/>
                <w:szCs w:val="16"/>
              </w:rPr>
              <w:t xml:space="preserve"> основные гимнастические снаряды</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Соревнование с элементами гимнастики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Прыжки в длину с места </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(6-8 попыток)</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69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8/</w:t>
            </w:r>
            <w:r w:rsidRPr="00CF744F">
              <w:rPr>
                <w:rFonts w:ascii="Times New Roman" w:hAnsi="Times New Roman" w:cs="Times New Roman"/>
                <w:sz w:val="16"/>
                <w:szCs w:val="16"/>
              </w:rPr>
              <w:t>3</w:t>
            </w:r>
            <w:r>
              <w:rPr>
                <w:rFonts w:ascii="Times New Roman" w:hAnsi="Times New Roman" w:cs="Times New Roman"/>
                <w:sz w:val="16"/>
                <w:szCs w:val="16"/>
              </w:rPr>
              <w:t>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27.11.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Теоретические основы.</w:t>
            </w:r>
          </w:p>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 Обучение элементам  упражнений на разновысоких брусьях (девочки) и на низкой перекладине (мальчики) Совершенствование лазанию по канату Совершенствование акробатическим элементам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ОРУ.  Упражнения  </w:t>
            </w:r>
            <w:r>
              <w:rPr>
                <w:rFonts w:ascii="Times New Roman" w:hAnsi="Times New Roman" w:cs="Times New Roman"/>
                <w:sz w:val="16"/>
                <w:szCs w:val="16"/>
              </w:rPr>
              <w:t>в висах и упорах: Мальчики: вис согнувшись и прогнувшись</w:t>
            </w:r>
            <w:r w:rsidRPr="00CF744F">
              <w:rPr>
                <w:rFonts w:ascii="Times New Roman" w:hAnsi="Times New Roman" w:cs="Times New Roman"/>
                <w:sz w:val="16"/>
                <w:szCs w:val="16"/>
              </w:rPr>
              <w:t>. Девочки:</w:t>
            </w:r>
            <w:r>
              <w:rPr>
                <w:rFonts w:ascii="Times New Roman" w:hAnsi="Times New Roman" w:cs="Times New Roman"/>
                <w:sz w:val="16"/>
                <w:szCs w:val="16"/>
              </w:rPr>
              <w:t xml:space="preserve"> смешанные висы</w:t>
            </w:r>
            <w:r w:rsidRPr="00CF744F">
              <w:rPr>
                <w:rFonts w:ascii="Times New Roman" w:hAnsi="Times New Roman" w:cs="Times New Roman"/>
                <w:sz w:val="16"/>
                <w:szCs w:val="16"/>
              </w:rPr>
              <w:t>. Лазание по канату.</w:t>
            </w:r>
          </w:p>
          <w:p w:rsidR="00564819"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 </w:t>
            </w:r>
            <w:r>
              <w:rPr>
                <w:rFonts w:ascii="Times New Roman" w:hAnsi="Times New Roman" w:cs="Times New Roman"/>
                <w:sz w:val="16"/>
                <w:szCs w:val="16"/>
              </w:rPr>
              <w:t xml:space="preserve">Подтягивание: мальчики </w:t>
            </w:r>
            <w:r w:rsidRPr="00CF744F">
              <w:rPr>
                <w:rFonts w:ascii="Times New Roman" w:hAnsi="Times New Roman" w:cs="Times New Roman"/>
                <w:sz w:val="16"/>
                <w:szCs w:val="16"/>
              </w:rPr>
              <w:t xml:space="preserve">  - на высоко</w:t>
            </w:r>
            <w:r>
              <w:rPr>
                <w:rFonts w:ascii="Times New Roman" w:hAnsi="Times New Roman" w:cs="Times New Roman"/>
                <w:sz w:val="16"/>
                <w:szCs w:val="16"/>
              </w:rPr>
              <w:t>й перекладине, девочки</w:t>
            </w:r>
            <w:r w:rsidRPr="00CF744F">
              <w:rPr>
                <w:rFonts w:ascii="Times New Roman" w:hAnsi="Times New Roman" w:cs="Times New Roman"/>
                <w:sz w:val="16"/>
                <w:szCs w:val="16"/>
              </w:rPr>
              <w:t xml:space="preserve"> – из положения виса лежа</w:t>
            </w:r>
            <w:r>
              <w:rPr>
                <w:rFonts w:ascii="Times New Roman" w:hAnsi="Times New Roman" w:cs="Times New Roman"/>
                <w:sz w:val="16"/>
                <w:szCs w:val="16"/>
              </w:rPr>
              <w:t>.</w:t>
            </w:r>
          </w:p>
          <w:p w:rsidR="00564819" w:rsidRPr="00CF744F" w:rsidRDefault="00564819" w:rsidP="007A703F">
            <w:pPr>
              <w:pStyle w:val="a6"/>
              <w:jc w:val="both"/>
              <w:rPr>
                <w:rFonts w:ascii="Times New Roman" w:hAnsi="Times New Roman" w:cs="Times New Roman"/>
                <w:sz w:val="16"/>
                <w:szCs w:val="16"/>
              </w:rPr>
            </w:pPr>
            <w:r>
              <w:rPr>
                <w:rFonts w:ascii="Times New Roman" w:hAnsi="Times New Roman" w:cs="Times New Roman"/>
                <w:sz w:val="16"/>
                <w:szCs w:val="16"/>
              </w:rPr>
              <w:t>Акробатические упражнения (кувырки, стойка на лопатках)</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ловкости  при выполнении упражнений прикладной направленности.</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Классифицировать</w:t>
            </w:r>
            <w:r w:rsidRPr="00ED13F7">
              <w:rPr>
                <w:rFonts w:ascii="Times New Roman" w:hAnsi="Times New Roman" w:cs="Times New Roman"/>
                <w:sz w:val="16"/>
                <w:szCs w:val="16"/>
              </w:rPr>
              <w:t xml:space="preserve"> упражнения по функциональной направленности, использовать их в самостоятельных занятиях физической и спортивной подготовки.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Перетягивание каната</w:t>
            </w:r>
          </w:p>
          <w:p w:rsidR="00564819" w:rsidRPr="00CF744F" w:rsidRDefault="00564819" w:rsidP="007A703F">
            <w:pPr>
              <w:pStyle w:val="a6"/>
              <w:jc w:val="both"/>
              <w:rPr>
                <w:rFonts w:ascii="Times New Roman" w:hAnsi="Times New Roman" w:cs="Times New Roman"/>
                <w:sz w:val="16"/>
                <w:szCs w:val="16"/>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Вис на перекладине</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(3-5 подхода)</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9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9/36</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28.11.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Обучение прыжков через козла ноги врозь</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Совершенствование элементам  упражнений на разновысоких брусьях (девочки) и на низкой перекладине (мальчики)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О.Р.У.  на осанку. СУ.</w:t>
            </w:r>
            <w:r w:rsidRPr="00CF744F">
              <w:rPr>
                <w:rFonts w:ascii="Times New Roman" w:hAnsi="Times New Roman" w:cs="Times New Roman"/>
                <w:bCs/>
                <w:sz w:val="16"/>
                <w:szCs w:val="16"/>
              </w:rPr>
              <w:t xml:space="preserve"> Упражнений на разновысоких брусьях (девочки) и на низкой перекладине (мальчики).</w:t>
            </w:r>
            <w:r w:rsidRPr="00CF744F">
              <w:rPr>
                <w:rFonts w:ascii="Times New Roman" w:hAnsi="Times New Roman" w:cs="Times New Roman"/>
                <w:sz w:val="16"/>
                <w:szCs w:val="16"/>
              </w:rPr>
              <w:t xml:space="preserve"> Опорный прыжок</w:t>
            </w:r>
            <w:r>
              <w:rPr>
                <w:rFonts w:ascii="Times New Roman" w:hAnsi="Times New Roman" w:cs="Times New Roman"/>
                <w:sz w:val="16"/>
                <w:szCs w:val="16"/>
              </w:rPr>
              <w:t xml:space="preserve">: вскок в упор присев, соскок прогнувшись </w:t>
            </w:r>
            <w:r>
              <w:rPr>
                <w:rFonts w:ascii="Times New Roman" w:hAnsi="Times New Roman" w:cs="Times New Roman"/>
                <w:color w:val="000000"/>
                <w:spacing w:val="-6"/>
                <w:sz w:val="16"/>
                <w:szCs w:val="16"/>
              </w:rPr>
              <w:t>(козел в ширину, высота 80-</w:t>
            </w:r>
            <w:smartTag w:uri="urn:schemas-microsoft-com:office:smarttags" w:element="metricconverter">
              <w:smartTagPr>
                <w:attr w:name="ProductID" w:val="100 см"/>
              </w:smartTagPr>
              <w:r>
                <w:rPr>
                  <w:rFonts w:ascii="Times New Roman" w:hAnsi="Times New Roman" w:cs="Times New Roman"/>
                  <w:color w:val="000000"/>
                  <w:spacing w:val="-6"/>
                  <w:sz w:val="16"/>
                  <w:szCs w:val="16"/>
                </w:rPr>
                <w:t>10</w:t>
              </w:r>
              <w:r w:rsidRPr="00CF744F">
                <w:rPr>
                  <w:rFonts w:ascii="Times New Roman" w:hAnsi="Times New Roman" w:cs="Times New Roman"/>
                  <w:color w:val="000000"/>
                  <w:spacing w:val="-6"/>
                  <w:sz w:val="16"/>
                  <w:szCs w:val="16"/>
                </w:rPr>
                <w:t>0 см</w:t>
              </w:r>
            </w:smartTag>
            <w:r w:rsidRPr="00CF744F">
              <w:rPr>
                <w:rFonts w:ascii="Times New Roman" w:hAnsi="Times New Roman" w:cs="Times New Roman"/>
                <w:color w:val="000000"/>
                <w:spacing w:val="-6"/>
                <w:sz w:val="16"/>
                <w:szCs w:val="16"/>
              </w:rPr>
              <w:t>).</w:t>
            </w:r>
            <w:r w:rsidRPr="00CF744F">
              <w:rPr>
                <w:rFonts w:ascii="Times New Roman" w:hAnsi="Times New Roman" w:cs="Times New Roman"/>
                <w:sz w:val="16"/>
                <w:szCs w:val="16"/>
              </w:rPr>
              <w:t xml:space="preserve"> Метание набивного мяча из–за головы (сидя, стоя), назад (через голову, между ног), от груди двумя руками или одной, сбоку одной рукой. Лазание по канату. Упражнения для мышц брюшного пресса на гимнастической скамейке и стенке.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b/>
                <w:sz w:val="16"/>
                <w:szCs w:val="16"/>
              </w:rPr>
            </w:pPr>
            <w:r w:rsidRPr="00ED13F7">
              <w:rPr>
                <w:rFonts w:ascii="Times New Roman" w:hAnsi="Times New Roman" w:cs="Times New Roman"/>
                <w:b/>
                <w:sz w:val="16"/>
                <w:szCs w:val="16"/>
              </w:rPr>
              <w:t>Проявлять качества координации</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Анализировать</w:t>
            </w:r>
            <w:r w:rsidRPr="00ED13F7">
              <w:rPr>
                <w:rFonts w:ascii="Times New Roman" w:hAnsi="Times New Roman" w:cs="Times New Roman"/>
                <w:sz w:val="16"/>
                <w:szCs w:val="16"/>
              </w:rPr>
              <w:t xml:space="preserve"> технику движений и предупреждать появление ошибок в процессе их усвоения</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bCs/>
                <w:sz w:val="16"/>
                <w:szCs w:val="16"/>
              </w:rPr>
            </w:pPr>
            <w:r>
              <w:rPr>
                <w:rFonts w:ascii="Times New Roman" w:hAnsi="Times New Roman" w:cs="Times New Roman"/>
                <w:bCs/>
                <w:sz w:val="16"/>
                <w:szCs w:val="16"/>
              </w:rPr>
              <w:t>Эстафеты со скакалками, обручами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Сгибание и разгибание рук (девочки -15 раз, </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мальчики - 20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43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10/37</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01.12.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 xml:space="preserve">Урок- </w:t>
            </w:r>
            <w:r w:rsidRPr="00CF744F">
              <w:rPr>
                <w:rFonts w:ascii="Times New Roman" w:hAnsi="Times New Roman" w:cs="Times New Roman"/>
                <w:bCs/>
                <w:sz w:val="16"/>
                <w:szCs w:val="16"/>
              </w:rPr>
              <w:t>соревнование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Урок - </w:t>
            </w:r>
            <w:r w:rsidRPr="00CF744F">
              <w:rPr>
                <w:rFonts w:ascii="Times New Roman" w:hAnsi="Times New Roman" w:cs="Times New Roman"/>
                <w:bCs/>
                <w:sz w:val="16"/>
                <w:szCs w:val="16"/>
              </w:rPr>
              <w:t>соревнование</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Учет техники лазания по канату;</w:t>
            </w:r>
          </w:p>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bCs/>
                <w:sz w:val="16"/>
                <w:szCs w:val="16"/>
              </w:rPr>
              <w:t>Тестирование: приседание на одной ноге.</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силы при выполнении упражнений прикладной направленности</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Осваиват</w:t>
            </w:r>
            <w:r w:rsidRPr="00ED13F7">
              <w:rPr>
                <w:rFonts w:ascii="Times New Roman" w:hAnsi="Times New Roman" w:cs="Times New Roman"/>
                <w:sz w:val="16"/>
                <w:szCs w:val="16"/>
              </w:rPr>
              <w:t xml:space="preserve">ь технику лазания на гимнастической </w:t>
            </w:r>
            <w:r>
              <w:rPr>
                <w:rFonts w:ascii="Times New Roman" w:hAnsi="Times New Roman" w:cs="Times New Roman"/>
                <w:sz w:val="16"/>
                <w:szCs w:val="16"/>
              </w:rPr>
              <w:t>стенке</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4C5294" w:rsidRDefault="00564819" w:rsidP="007A703F">
            <w:pPr>
              <w:pStyle w:val="a6"/>
              <w:rPr>
                <w:rFonts w:ascii="Times New Roman" w:hAnsi="Times New Roman" w:cs="Times New Roman"/>
                <w:bCs/>
                <w:sz w:val="16"/>
                <w:szCs w:val="16"/>
              </w:rPr>
            </w:pPr>
            <w:r w:rsidRPr="004C5294">
              <w:rPr>
                <w:rFonts w:ascii="Times New Roman" w:hAnsi="Times New Roman" w:cs="Times New Roman"/>
                <w:bCs/>
                <w:sz w:val="16"/>
                <w:szCs w:val="16"/>
              </w:rPr>
              <w:t>Соревнование с элементами гимнастики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Поднимание туловища </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(девочки -15 раз, мальчики -20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7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lastRenderedPageBreak/>
              <w:t>11/38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04.12.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Совершенствование элементам  упражнений на разновысоких брусьях (девочки) и на низкой перекладине (мальчики) Совершенствование лазанию по канату. Совершенствование  упражнений в равновесии.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color w:val="000000"/>
                <w:spacing w:val="-6"/>
                <w:sz w:val="16"/>
                <w:szCs w:val="16"/>
              </w:rPr>
              <w:t xml:space="preserve">Перестроение из </w:t>
            </w:r>
            <w:r w:rsidRPr="00CF744F">
              <w:rPr>
                <w:rFonts w:ascii="Times New Roman" w:hAnsi="Times New Roman" w:cs="Times New Roman"/>
                <w:color w:val="000000"/>
                <w:spacing w:val="-2"/>
                <w:sz w:val="16"/>
                <w:szCs w:val="16"/>
              </w:rPr>
              <w:t>колонны по одному в колонну по два, по четы</w:t>
            </w:r>
            <w:r w:rsidRPr="00CF744F">
              <w:rPr>
                <w:rFonts w:ascii="Times New Roman" w:hAnsi="Times New Roman" w:cs="Times New Roman"/>
                <w:color w:val="000000"/>
                <w:spacing w:val="-2"/>
                <w:sz w:val="16"/>
                <w:szCs w:val="16"/>
              </w:rPr>
              <w:softHyphen/>
            </w:r>
            <w:r w:rsidRPr="00CF744F">
              <w:rPr>
                <w:rFonts w:ascii="Times New Roman" w:hAnsi="Times New Roman" w:cs="Times New Roman"/>
                <w:color w:val="000000"/>
                <w:sz w:val="16"/>
                <w:szCs w:val="16"/>
              </w:rPr>
              <w:t>ре, по восемь в движении.</w:t>
            </w:r>
            <w:r w:rsidRPr="00CF744F">
              <w:rPr>
                <w:rFonts w:ascii="Times New Roman" w:hAnsi="Times New Roman" w:cs="Times New Roman"/>
                <w:sz w:val="16"/>
                <w:szCs w:val="16"/>
              </w:rPr>
              <w:t>. О.Р.У. в движении. У</w:t>
            </w:r>
            <w:r w:rsidRPr="00CF744F">
              <w:rPr>
                <w:rFonts w:ascii="Times New Roman" w:hAnsi="Times New Roman" w:cs="Times New Roman"/>
                <w:bCs/>
                <w:sz w:val="16"/>
                <w:szCs w:val="16"/>
              </w:rPr>
              <w:t xml:space="preserve">пражнения на разновысоких брусьях (девочки) и на низкой перекладине (мальчики). Лазание по канату. Упражнения на бревне (девочки). </w:t>
            </w:r>
            <w:r w:rsidRPr="00CF744F">
              <w:rPr>
                <w:rFonts w:ascii="Times New Roman" w:hAnsi="Times New Roman" w:cs="Times New Roman"/>
                <w:sz w:val="16"/>
                <w:szCs w:val="16"/>
              </w:rPr>
              <w:t xml:space="preserve">Челночный бег с кубиками (6×5 метров). Упражнения на гибкость. Прыжки со скакалкой.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силы при выполнении упражнений прикладной направленности.</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силы и координации</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ь правила техники безопасности при выполнении упражнений на гимнастической стенке.</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Придумай сам</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Приседание на одной ноге (девочки – по 3 раза на каждую ногу, мальчики – по 5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13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12/39</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05.12.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Совершенствование  прыжков через козла ноги врозь.Совершенствование элементам  упражнений на разновысоких брусьях (девочки) и на низкой перекладине (мальчики). </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Совершенствование  упражнений в равновесии.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О.Р.У., СУ. Сгибание</w:t>
            </w:r>
            <w:r>
              <w:rPr>
                <w:rFonts w:ascii="Times New Roman" w:hAnsi="Times New Roman" w:cs="Times New Roman"/>
                <w:sz w:val="16"/>
                <w:szCs w:val="16"/>
              </w:rPr>
              <w:t xml:space="preserve"> и разгибание рук в упоре: девочки</w:t>
            </w:r>
            <w:r w:rsidRPr="00CF744F">
              <w:rPr>
                <w:rFonts w:ascii="Times New Roman" w:hAnsi="Times New Roman" w:cs="Times New Roman"/>
                <w:sz w:val="16"/>
                <w:szCs w:val="16"/>
              </w:rPr>
              <w:t xml:space="preserve"> от пола, ноги на </w:t>
            </w:r>
            <w:r>
              <w:rPr>
                <w:rFonts w:ascii="Times New Roman" w:hAnsi="Times New Roman" w:cs="Times New Roman"/>
                <w:sz w:val="16"/>
                <w:szCs w:val="16"/>
              </w:rPr>
              <w:t>гимнастической скамейке; девочки</w:t>
            </w:r>
            <w:r w:rsidRPr="00CF744F">
              <w:rPr>
                <w:rFonts w:ascii="Times New Roman" w:hAnsi="Times New Roman" w:cs="Times New Roman"/>
                <w:sz w:val="16"/>
                <w:szCs w:val="16"/>
              </w:rPr>
              <w:t xml:space="preserve"> с опорой руками на гимнастическую скамейку.  Опорный прыжок</w:t>
            </w:r>
            <w:r>
              <w:rPr>
                <w:rFonts w:ascii="Times New Roman" w:hAnsi="Times New Roman" w:cs="Times New Roman"/>
                <w:color w:val="000000"/>
                <w:spacing w:val="-6"/>
                <w:sz w:val="16"/>
                <w:szCs w:val="16"/>
              </w:rPr>
              <w:t xml:space="preserve"> (козел в ширину, высота 80-</w:t>
            </w:r>
            <w:smartTag w:uri="urn:schemas-microsoft-com:office:smarttags" w:element="metricconverter">
              <w:smartTagPr>
                <w:attr w:name="ProductID" w:val="100 см"/>
              </w:smartTagPr>
              <w:r>
                <w:rPr>
                  <w:rFonts w:ascii="Times New Roman" w:hAnsi="Times New Roman" w:cs="Times New Roman"/>
                  <w:color w:val="000000"/>
                  <w:spacing w:val="-6"/>
                  <w:sz w:val="16"/>
                  <w:szCs w:val="16"/>
                </w:rPr>
                <w:t>10</w:t>
              </w:r>
              <w:r w:rsidRPr="00CF744F">
                <w:rPr>
                  <w:rFonts w:ascii="Times New Roman" w:hAnsi="Times New Roman" w:cs="Times New Roman"/>
                  <w:color w:val="000000"/>
                  <w:spacing w:val="-6"/>
                  <w:sz w:val="16"/>
                  <w:szCs w:val="16"/>
                </w:rPr>
                <w:t>0 см</w:t>
              </w:r>
            </w:smartTag>
            <w:r w:rsidRPr="00CF744F">
              <w:rPr>
                <w:rFonts w:ascii="Times New Roman" w:hAnsi="Times New Roman" w:cs="Times New Roman"/>
                <w:color w:val="000000"/>
                <w:spacing w:val="-6"/>
                <w:sz w:val="16"/>
                <w:szCs w:val="16"/>
              </w:rPr>
              <w:t xml:space="preserve">). </w:t>
            </w:r>
            <w:r w:rsidRPr="00CF744F">
              <w:rPr>
                <w:rFonts w:ascii="Times New Roman" w:hAnsi="Times New Roman" w:cs="Times New Roman"/>
                <w:bCs/>
                <w:sz w:val="16"/>
                <w:szCs w:val="16"/>
              </w:rPr>
              <w:t>Упражнения на разновысоких брусьях;</w:t>
            </w:r>
            <w:r>
              <w:rPr>
                <w:rFonts w:ascii="Times New Roman" w:hAnsi="Times New Roman" w:cs="Times New Roman"/>
                <w:sz w:val="16"/>
                <w:szCs w:val="16"/>
              </w:rPr>
              <w:t xml:space="preserve"> махом одной толчком другой об  верхнюю жердь подъем переворота  в упор на нижнюю жердь, махом назад соскок</w:t>
            </w:r>
            <w:r w:rsidRPr="00CF744F">
              <w:rPr>
                <w:rFonts w:ascii="Times New Roman" w:hAnsi="Times New Roman" w:cs="Times New Roman"/>
                <w:sz w:val="16"/>
                <w:szCs w:val="16"/>
              </w:rPr>
              <w:t xml:space="preserve">. </w:t>
            </w:r>
            <w:r w:rsidRPr="00CF744F">
              <w:rPr>
                <w:rFonts w:ascii="Times New Roman" w:hAnsi="Times New Roman" w:cs="Times New Roman"/>
                <w:bCs/>
                <w:sz w:val="16"/>
                <w:szCs w:val="16"/>
              </w:rPr>
              <w:t xml:space="preserve"> (девочки) и на низкой перекладине </w:t>
            </w:r>
            <w:r>
              <w:rPr>
                <w:rFonts w:ascii="Times New Roman" w:hAnsi="Times New Roman" w:cs="Times New Roman"/>
                <w:bCs/>
                <w:sz w:val="16"/>
                <w:szCs w:val="16"/>
              </w:rPr>
              <w:t xml:space="preserve">– махи </w:t>
            </w:r>
            <w:r w:rsidRPr="00CF744F">
              <w:rPr>
                <w:rFonts w:ascii="Times New Roman" w:hAnsi="Times New Roman" w:cs="Times New Roman"/>
                <w:bCs/>
                <w:sz w:val="16"/>
                <w:szCs w:val="16"/>
              </w:rPr>
              <w:t xml:space="preserve">(мальчики). Упражнения на бревне (девочки).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ь правила техники безопасности при выполнении эстафет</w:t>
            </w:r>
            <w:r w:rsidRPr="00ED13F7">
              <w:rPr>
                <w:rFonts w:ascii="Times New Roman" w:hAnsi="Times New Roman" w:cs="Times New Roman"/>
                <w:b/>
                <w:sz w:val="16"/>
                <w:szCs w:val="16"/>
              </w:rPr>
              <w:t xml:space="preserve"> Анализировать</w:t>
            </w:r>
            <w:r w:rsidRPr="00ED13F7">
              <w:rPr>
                <w:rFonts w:ascii="Times New Roman" w:hAnsi="Times New Roman" w:cs="Times New Roman"/>
                <w:sz w:val="16"/>
                <w:szCs w:val="16"/>
              </w:rPr>
              <w:t xml:space="preserve"> технику движений и предупреждать появление ошибок в процессе их усвоения</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bCs/>
                <w:sz w:val="16"/>
                <w:szCs w:val="16"/>
              </w:rPr>
            </w:pPr>
            <w:r w:rsidRPr="00CF744F">
              <w:rPr>
                <w:rFonts w:ascii="Times New Roman" w:hAnsi="Times New Roman" w:cs="Times New Roman"/>
                <w:bCs/>
                <w:sz w:val="16"/>
                <w:szCs w:val="16"/>
              </w:rPr>
              <w:t>Эстафеты со скакалкой</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Выпрыгивание из полуприседа   (девочки -10 раз, мальчики -15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13/40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08.12.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p w:rsidR="00564819" w:rsidRPr="00CF744F" w:rsidRDefault="00564819" w:rsidP="007A703F">
            <w:pPr>
              <w:pStyle w:val="a6"/>
              <w:jc w:val="center"/>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Урок - </w:t>
            </w:r>
            <w:r w:rsidRPr="00CF744F">
              <w:rPr>
                <w:rFonts w:ascii="Times New Roman" w:hAnsi="Times New Roman" w:cs="Times New Roman"/>
                <w:bCs/>
                <w:sz w:val="16"/>
                <w:szCs w:val="16"/>
              </w:rPr>
              <w:t>соревнование</w:t>
            </w:r>
          </w:p>
          <w:p w:rsidR="00564819" w:rsidRPr="00CF744F" w:rsidRDefault="00564819" w:rsidP="007A703F">
            <w:pPr>
              <w:pStyle w:val="a6"/>
              <w:jc w:val="both"/>
              <w:rPr>
                <w:rFonts w:ascii="Times New Roman" w:hAnsi="Times New Roman" w:cs="Times New Roman"/>
                <w:bCs/>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Учет техники выполнения упражнения на бревне (девочки);</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упражнения на низкой перекладине (мальчики).</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технику выполнения упражнений на гимнастических снарядах, перелезание через гимнастического коня.</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координации при выполнении упражнений прикладной направленности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bCs/>
                <w:sz w:val="16"/>
                <w:szCs w:val="16"/>
              </w:rPr>
            </w:pPr>
            <w:r w:rsidRPr="00CF744F">
              <w:rPr>
                <w:rFonts w:ascii="Times New Roman" w:hAnsi="Times New Roman" w:cs="Times New Roman"/>
                <w:bCs/>
                <w:sz w:val="16"/>
                <w:szCs w:val="16"/>
              </w:rPr>
              <w:t>Соревнование с элементами гимнастики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Наклоны на гибкость</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(12 наклонов)</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7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14/41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11.12.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Совершенствование  прыжков через козла ноги врозь</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Совершенствование элементам  упражнений на разновысоких брусьях (девочки) и на низкой перекладине (мальчики)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О.Р.У., СУ. Прыжки через козла ноги врозь. Упражнения на бревне (девочки); опорный прыжок (мальчики). Упражнения на разновысоких брусьях (девочки) и на низкой перекладине (мальчики).</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Прыжки через скакалку. Упражнение на развитие силы рук: сгибание и разгибание рук в упоре лежа.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универсальные умения при выполнении организующих упражнений</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Выявлят</w:t>
            </w:r>
            <w:r w:rsidRPr="00ED13F7">
              <w:rPr>
                <w:rFonts w:ascii="Times New Roman" w:hAnsi="Times New Roman" w:cs="Times New Roman"/>
                <w:sz w:val="16"/>
                <w:szCs w:val="16"/>
              </w:rPr>
              <w:t>ь и характеризовать ошибки при выполнении гимнастических упражнений.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bCs/>
                <w:sz w:val="16"/>
                <w:szCs w:val="16"/>
              </w:rPr>
            </w:pPr>
            <w:r w:rsidRPr="00CF744F">
              <w:rPr>
                <w:rFonts w:ascii="Times New Roman" w:hAnsi="Times New Roman" w:cs="Times New Roman"/>
                <w:bCs/>
                <w:sz w:val="16"/>
                <w:szCs w:val="16"/>
              </w:rPr>
              <w:t>Пробегание через большую вращающую скакалку.</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Бег на  месте – 10 секунд, высоко поднимая колени</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7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15/42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12.12.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Совершенствование элементам  упражнений на разновысоких брусьях (девочки) и на низкой перекладине (мальчики)</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Совершенствование лазанию по канату</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О.Р.У., СУ. Прыжки через козла. Комбинация из освоенных акробатических элементов. Упражнения на разновысоких брусьях (девочки) и на низкой перекладине (мальчики). Прыжки через скакалку. Лазание по канату.</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Default="00564819" w:rsidP="007A703F">
            <w:pPr>
              <w:pStyle w:val="a6"/>
              <w:rPr>
                <w:rFonts w:ascii="Times New Roman" w:hAnsi="Times New Roman" w:cs="Times New Roman"/>
                <w:sz w:val="16"/>
                <w:szCs w:val="16"/>
              </w:rPr>
            </w:pPr>
            <w:r w:rsidRPr="009C0287">
              <w:rPr>
                <w:rFonts w:ascii="Times New Roman" w:hAnsi="Times New Roman" w:cs="Times New Roman"/>
                <w:b/>
                <w:sz w:val="16"/>
                <w:szCs w:val="16"/>
              </w:rPr>
              <w:t>Проявлят</w:t>
            </w:r>
            <w:r w:rsidRPr="00ED13F7">
              <w:rPr>
                <w:rFonts w:ascii="Times New Roman" w:hAnsi="Times New Roman" w:cs="Times New Roman"/>
                <w:sz w:val="16"/>
                <w:szCs w:val="16"/>
              </w:rPr>
              <w:t>ь качества силы, координации и ловкости</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технику</w:t>
            </w:r>
            <w:r>
              <w:rPr>
                <w:rFonts w:ascii="Times New Roman" w:hAnsi="Times New Roman" w:cs="Times New Roman"/>
                <w:sz w:val="16"/>
                <w:szCs w:val="16"/>
              </w:rPr>
              <w:t xml:space="preserve"> прыжка через козла</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Салки </w:t>
            </w:r>
            <w:r>
              <w:rPr>
                <w:rFonts w:ascii="Times New Roman" w:hAnsi="Times New Roman" w:cs="Times New Roman"/>
                <w:bCs/>
                <w:sz w:val="16"/>
                <w:szCs w:val="16"/>
              </w:rPr>
              <w:t>простые</w:t>
            </w:r>
          </w:p>
          <w:p w:rsidR="00564819" w:rsidRPr="00CF744F" w:rsidRDefault="00564819" w:rsidP="007A703F">
            <w:pPr>
              <w:pStyle w:val="a6"/>
              <w:jc w:val="both"/>
              <w:rPr>
                <w:rFonts w:ascii="Times New Roman" w:hAnsi="Times New Roman" w:cs="Times New Roman"/>
                <w:bCs/>
                <w:sz w:val="16"/>
                <w:szCs w:val="16"/>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Подтягивание на перекладине - (мальчики -10 раз, девочки  в висе лежа-12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4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16/43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15.12.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p w:rsidR="00564819" w:rsidRPr="00CF744F" w:rsidRDefault="00564819" w:rsidP="007A703F">
            <w:pPr>
              <w:pStyle w:val="a6"/>
              <w:jc w:val="center"/>
              <w:rPr>
                <w:rFonts w:ascii="Times New Roman" w:hAnsi="Times New Roman" w:cs="Times New Roman"/>
                <w:sz w:val="16"/>
                <w:szCs w:val="16"/>
              </w:rPr>
            </w:pPr>
          </w:p>
          <w:p w:rsidR="00564819" w:rsidRPr="00CF744F" w:rsidRDefault="00564819" w:rsidP="007A703F">
            <w:pPr>
              <w:pStyle w:val="a6"/>
              <w:jc w:val="center"/>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Урок - </w:t>
            </w:r>
            <w:r w:rsidRPr="00CF744F">
              <w:rPr>
                <w:rFonts w:ascii="Times New Roman" w:hAnsi="Times New Roman" w:cs="Times New Roman"/>
                <w:bCs/>
                <w:sz w:val="16"/>
                <w:szCs w:val="16"/>
              </w:rPr>
              <w:t>соревнование</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Учет техники выполнения комбинации (связки) акробатических элементов. </w:t>
            </w:r>
          </w:p>
          <w:p w:rsidR="00564819" w:rsidRPr="00CF744F" w:rsidRDefault="00564819" w:rsidP="007A703F">
            <w:pPr>
              <w:pStyle w:val="a6"/>
              <w:jc w:val="both"/>
              <w:rPr>
                <w:rFonts w:ascii="Times New Roman" w:hAnsi="Times New Roman" w:cs="Times New Roman"/>
                <w:bCs/>
                <w:sz w:val="16"/>
                <w:szCs w:val="16"/>
              </w:rPr>
            </w:pP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b/>
                <w:sz w:val="16"/>
                <w:szCs w:val="16"/>
              </w:rPr>
            </w:pPr>
            <w:r w:rsidRPr="00ED13F7">
              <w:rPr>
                <w:rFonts w:ascii="Times New Roman" w:hAnsi="Times New Roman" w:cs="Times New Roman"/>
                <w:b/>
                <w:sz w:val="16"/>
                <w:szCs w:val="16"/>
              </w:rPr>
              <w:t xml:space="preserve">Составлять </w:t>
            </w:r>
            <w:r w:rsidRPr="00ED13F7">
              <w:rPr>
                <w:rFonts w:ascii="Times New Roman" w:hAnsi="Times New Roman" w:cs="Times New Roman"/>
                <w:sz w:val="16"/>
                <w:szCs w:val="16"/>
              </w:rPr>
              <w:t>(с помощью учителя) режим дня</w:t>
            </w:r>
            <w:r w:rsidRPr="00ED13F7">
              <w:rPr>
                <w:rFonts w:ascii="Times New Roman" w:hAnsi="Times New Roman" w:cs="Times New Roman"/>
                <w:b/>
                <w:sz w:val="16"/>
                <w:szCs w:val="16"/>
              </w:rPr>
              <w:t>.</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Знать и различать</w:t>
            </w:r>
            <w:r w:rsidRPr="00ED13F7">
              <w:rPr>
                <w:rFonts w:ascii="Times New Roman" w:hAnsi="Times New Roman" w:cs="Times New Roman"/>
                <w:sz w:val="16"/>
                <w:szCs w:val="16"/>
              </w:rPr>
              <w:t xml:space="preserve"> строевые приемы </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sz w:val="16"/>
                <w:szCs w:val="16"/>
              </w:rPr>
              <w:t>Осваивать технику равновесия</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Соревнование с элементами гимнастики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Прыжки на скакалке (девочки -120 раз, мальчики -100 раз)</w:t>
            </w:r>
          </w:p>
          <w:p w:rsidR="00564819" w:rsidRPr="00CF744F" w:rsidRDefault="00564819" w:rsidP="007A703F">
            <w:pPr>
              <w:pStyle w:val="a6"/>
              <w:jc w:val="both"/>
              <w:rPr>
                <w:rFonts w:ascii="Times New Roman" w:hAnsi="Times New Roman" w:cs="Times New Roman"/>
                <w:sz w:val="16"/>
                <w:szCs w:val="16"/>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48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17/44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18.12.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Совершенствование акробатических элементов </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Совершенствование  прыжков через козла.</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pacing w:val="7"/>
                <w:sz w:val="16"/>
                <w:szCs w:val="16"/>
              </w:rPr>
            </w:pPr>
            <w:r w:rsidRPr="00CF744F">
              <w:rPr>
                <w:rFonts w:ascii="Times New Roman" w:hAnsi="Times New Roman" w:cs="Times New Roman"/>
                <w:bCs/>
                <w:sz w:val="16"/>
                <w:szCs w:val="16"/>
              </w:rPr>
              <w:t xml:space="preserve">О.Р.У., СУ. Прыжки через козла. </w:t>
            </w:r>
            <w:r w:rsidRPr="00CF744F">
              <w:rPr>
                <w:rFonts w:ascii="Times New Roman" w:hAnsi="Times New Roman" w:cs="Times New Roman"/>
                <w:sz w:val="16"/>
                <w:szCs w:val="16"/>
              </w:rPr>
              <w:t xml:space="preserve"> Акробатика: (М: два кувырка в</w:t>
            </w:r>
            <w:r>
              <w:rPr>
                <w:rFonts w:ascii="Times New Roman" w:hAnsi="Times New Roman" w:cs="Times New Roman"/>
                <w:sz w:val="16"/>
                <w:szCs w:val="16"/>
              </w:rPr>
              <w:t xml:space="preserve">перед в стойку на лопатках; </w:t>
            </w:r>
            <w:r w:rsidRPr="00CF744F">
              <w:rPr>
                <w:rFonts w:ascii="Times New Roman" w:hAnsi="Times New Roman" w:cs="Times New Roman"/>
                <w:sz w:val="16"/>
                <w:szCs w:val="16"/>
              </w:rPr>
              <w:t xml:space="preserve"> Д. два кувырка вперед, кувырок назад в полушп</w:t>
            </w:r>
            <w:r>
              <w:rPr>
                <w:rFonts w:ascii="Times New Roman" w:hAnsi="Times New Roman" w:cs="Times New Roman"/>
                <w:sz w:val="16"/>
                <w:szCs w:val="16"/>
              </w:rPr>
              <w:t>агат,</w:t>
            </w:r>
            <w:r w:rsidRPr="00CF744F">
              <w:rPr>
                <w:rFonts w:ascii="Times New Roman" w:hAnsi="Times New Roman" w:cs="Times New Roman"/>
                <w:sz w:val="16"/>
                <w:szCs w:val="16"/>
              </w:rPr>
              <w:t>)</w:t>
            </w:r>
            <w:r w:rsidRPr="00CF744F">
              <w:rPr>
                <w:rFonts w:ascii="Times New Roman" w:hAnsi="Times New Roman" w:cs="Times New Roman"/>
                <w:spacing w:val="7"/>
                <w:sz w:val="16"/>
                <w:szCs w:val="16"/>
              </w:rPr>
              <w:t xml:space="preserve"> Упражнения в равновесии.</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 xml:space="preserve">технику физических упражнений прикладной направленности; </w:t>
            </w:r>
          </w:p>
          <w:p w:rsidR="00564819" w:rsidRPr="00ED13F7" w:rsidRDefault="00564819" w:rsidP="007A703F">
            <w:pPr>
              <w:pStyle w:val="a6"/>
              <w:rPr>
                <w:rFonts w:ascii="Times New Roman" w:hAnsi="Times New Roman" w:cs="Times New Roman"/>
                <w:sz w:val="16"/>
                <w:szCs w:val="16"/>
              </w:rPr>
            </w:pPr>
            <w:r w:rsidRPr="009C028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силы, координации и выносливости при выполнении  гимнастических упражнений и комбинаций.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Тяни в круг</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Прыжки в длину с места </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(6-8 попыток)</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5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18/45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19.12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bCs/>
                <w:sz w:val="16"/>
                <w:szCs w:val="16"/>
              </w:rPr>
            </w:pPr>
            <w:r w:rsidRPr="00CF744F">
              <w:rPr>
                <w:rFonts w:ascii="Times New Roman" w:hAnsi="Times New Roman" w:cs="Times New Roman"/>
                <w:sz w:val="16"/>
                <w:szCs w:val="16"/>
              </w:rPr>
              <w:t>Гимнастика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Развитие</w:t>
            </w:r>
            <w:r w:rsidRPr="00CF744F">
              <w:rPr>
                <w:rFonts w:ascii="Times New Roman" w:hAnsi="Times New Roman" w:cs="Times New Roman"/>
                <w:spacing w:val="-2"/>
                <w:sz w:val="16"/>
                <w:szCs w:val="16"/>
              </w:rPr>
              <w:t xml:space="preserve"> сило</w:t>
            </w:r>
            <w:r w:rsidRPr="00CF744F">
              <w:rPr>
                <w:rFonts w:ascii="Times New Roman" w:hAnsi="Times New Roman" w:cs="Times New Roman"/>
                <w:spacing w:val="-2"/>
                <w:sz w:val="16"/>
                <w:szCs w:val="16"/>
              </w:rPr>
              <w:softHyphen/>
              <w:t xml:space="preserve">вых способностей </w:t>
            </w:r>
            <w:r w:rsidRPr="00CF744F">
              <w:rPr>
                <w:rFonts w:ascii="Times New Roman" w:hAnsi="Times New Roman" w:cs="Times New Roman"/>
                <w:spacing w:val="-4"/>
                <w:sz w:val="16"/>
                <w:szCs w:val="16"/>
              </w:rPr>
              <w:t>и силовой вынос</w:t>
            </w:r>
            <w:r w:rsidRPr="00CF744F">
              <w:rPr>
                <w:rFonts w:ascii="Times New Roman" w:hAnsi="Times New Roman" w:cs="Times New Roman"/>
                <w:spacing w:val="-4"/>
                <w:sz w:val="16"/>
                <w:szCs w:val="16"/>
              </w:rPr>
              <w:softHyphen/>
            </w:r>
            <w:r w:rsidRPr="00CF744F">
              <w:rPr>
                <w:rFonts w:ascii="Times New Roman" w:hAnsi="Times New Roman" w:cs="Times New Roman"/>
                <w:sz w:val="16"/>
                <w:szCs w:val="16"/>
              </w:rPr>
              <w:t>ливости</w:t>
            </w:r>
            <w:r w:rsidRPr="00CF744F">
              <w:rPr>
                <w:rFonts w:ascii="Times New Roman" w:hAnsi="Times New Roman" w:cs="Times New Roman"/>
                <w:bCs/>
                <w:sz w:val="16"/>
                <w:szCs w:val="16"/>
              </w:rPr>
              <w:t>. Совершенствование лазание по канату.</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bCs/>
                <w:sz w:val="16"/>
                <w:szCs w:val="16"/>
              </w:rPr>
              <w:t xml:space="preserve">О.Р.У. </w:t>
            </w:r>
            <w:r w:rsidRPr="00CF744F">
              <w:rPr>
                <w:rFonts w:ascii="Times New Roman" w:hAnsi="Times New Roman" w:cs="Times New Roman"/>
                <w:sz w:val="16"/>
                <w:szCs w:val="16"/>
              </w:rPr>
              <w:t xml:space="preserve">Метание набивного мяча из – за головы (сидя, стоя), назад (через голову, между ног), от груди двумя руками или одной, сбоку одной рукой. </w:t>
            </w:r>
            <w:r w:rsidRPr="00CF744F">
              <w:rPr>
                <w:rFonts w:ascii="Times New Roman" w:hAnsi="Times New Roman" w:cs="Times New Roman"/>
                <w:bCs/>
                <w:sz w:val="16"/>
                <w:szCs w:val="16"/>
              </w:rPr>
              <w:t>Лазание по канату.</w:t>
            </w:r>
            <w:r w:rsidRPr="00CF744F">
              <w:rPr>
                <w:rFonts w:ascii="Times New Roman" w:hAnsi="Times New Roman" w:cs="Times New Roman"/>
                <w:sz w:val="16"/>
                <w:szCs w:val="16"/>
              </w:rPr>
              <w:t xml:space="preserve"> Гимнастическая полоса препятствий.</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9C0287">
              <w:rPr>
                <w:rFonts w:ascii="Times New Roman" w:hAnsi="Times New Roman" w:cs="Times New Roman"/>
                <w:b/>
                <w:sz w:val="16"/>
                <w:szCs w:val="16"/>
              </w:rPr>
              <w:t>Различать</w:t>
            </w:r>
            <w:r w:rsidRPr="00ED13F7">
              <w:rPr>
                <w:rFonts w:ascii="Times New Roman" w:hAnsi="Times New Roman" w:cs="Times New Roman"/>
                <w:sz w:val="16"/>
                <w:szCs w:val="16"/>
              </w:rPr>
              <w:t xml:space="preserve"> упражнения по воздействию на развитие основных физических качеств</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Бой петухов</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Вис на перекладине</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(3-5 подхода)</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32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lastRenderedPageBreak/>
              <w:t>19/46</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22.12.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bCs/>
                <w:sz w:val="16"/>
                <w:szCs w:val="16"/>
              </w:rPr>
            </w:pPr>
            <w:r w:rsidRPr="00CF744F">
              <w:rPr>
                <w:rFonts w:ascii="Times New Roman" w:hAnsi="Times New Roman" w:cs="Times New Roman"/>
                <w:sz w:val="16"/>
                <w:szCs w:val="16"/>
              </w:rPr>
              <w:t>Гимнастика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Урок - </w:t>
            </w:r>
            <w:r w:rsidRPr="00CF744F">
              <w:rPr>
                <w:rFonts w:ascii="Times New Roman" w:hAnsi="Times New Roman" w:cs="Times New Roman"/>
                <w:bCs/>
                <w:sz w:val="16"/>
                <w:szCs w:val="16"/>
              </w:rPr>
              <w:t>соревнование</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Тестирование: челночный бег с кубиками 4×9 метров;</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метание набивного мяча из-за головы из положения сидя, стоя.</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 Осваивать </w:t>
            </w:r>
            <w:r w:rsidRPr="00ED13F7">
              <w:rPr>
                <w:rFonts w:ascii="Times New Roman" w:hAnsi="Times New Roman" w:cs="Times New Roman"/>
                <w:sz w:val="16"/>
                <w:szCs w:val="16"/>
              </w:rPr>
              <w:t xml:space="preserve">технику физических упражнений прикладной направленности; </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sz w:val="16"/>
                <w:szCs w:val="16"/>
              </w:rPr>
              <w:t>Проявлять качества силы, координации и выносливости при выполнении  гимнастических упражнений и комбинаций.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bCs/>
                <w:sz w:val="16"/>
                <w:szCs w:val="16"/>
              </w:rPr>
            </w:pPr>
            <w:r w:rsidRPr="00CF744F">
              <w:rPr>
                <w:rFonts w:ascii="Times New Roman" w:hAnsi="Times New Roman" w:cs="Times New Roman"/>
                <w:bCs/>
                <w:sz w:val="16"/>
                <w:szCs w:val="16"/>
              </w:rPr>
              <w:t>Часовые и разведчики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p>
        </w:tc>
      </w:tr>
      <w:tr w:rsidR="00564819" w:rsidRPr="00CF744F" w:rsidTr="007A703F">
        <w:trPr>
          <w:gridAfter w:val="5"/>
          <w:wAfter w:w="4191" w:type="dxa"/>
          <w:cantSplit/>
          <w:trHeight w:val="5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20/</w:t>
            </w:r>
            <w:r w:rsidRPr="00CF744F">
              <w:rPr>
                <w:rFonts w:ascii="Times New Roman" w:hAnsi="Times New Roman" w:cs="Times New Roman"/>
                <w:sz w:val="16"/>
                <w:szCs w:val="16"/>
              </w:rPr>
              <w:t>4</w:t>
            </w:r>
            <w:r>
              <w:rPr>
                <w:rFonts w:ascii="Times New Roman" w:hAnsi="Times New Roman" w:cs="Times New Roman"/>
                <w:sz w:val="16"/>
                <w:szCs w:val="16"/>
              </w:rPr>
              <w:t>7</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25.12.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Совершенствование  прыжков через козла ноги врозь</w:t>
            </w:r>
            <w:r>
              <w:rPr>
                <w:rFonts w:ascii="Times New Roman" w:hAnsi="Times New Roman" w:cs="Times New Roman"/>
                <w:bCs/>
                <w:sz w:val="16"/>
                <w:szCs w:val="16"/>
              </w:rPr>
              <w:t xml:space="preserve"> </w:t>
            </w:r>
            <w:r w:rsidRPr="00CF744F">
              <w:rPr>
                <w:rFonts w:ascii="Times New Roman" w:hAnsi="Times New Roman" w:cs="Times New Roman"/>
                <w:bCs/>
                <w:sz w:val="16"/>
                <w:szCs w:val="16"/>
              </w:rPr>
              <w:t>Совершенствование акробатических элементов</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color w:val="000000"/>
                <w:spacing w:val="-6"/>
                <w:sz w:val="16"/>
                <w:szCs w:val="16"/>
              </w:rPr>
              <w:t>О.</w:t>
            </w:r>
            <w:r>
              <w:rPr>
                <w:rFonts w:ascii="Times New Roman" w:hAnsi="Times New Roman" w:cs="Times New Roman"/>
                <w:color w:val="000000"/>
                <w:spacing w:val="-6"/>
                <w:sz w:val="16"/>
                <w:szCs w:val="16"/>
              </w:rPr>
              <w:t xml:space="preserve">Р.У. Строевые упражненя. </w:t>
            </w:r>
            <w:r w:rsidRPr="00CF744F">
              <w:rPr>
                <w:rFonts w:ascii="Times New Roman" w:hAnsi="Times New Roman" w:cs="Times New Roman"/>
                <w:color w:val="000000"/>
                <w:spacing w:val="-6"/>
                <w:sz w:val="16"/>
                <w:szCs w:val="16"/>
              </w:rPr>
              <w:t xml:space="preserve"> </w:t>
            </w:r>
            <w:r w:rsidRPr="00CF744F">
              <w:rPr>
                <w:rFonts w:ascii="Times New Roman" w:hAnsi="Times New Roman" w:cs="Times New Roman"/>
                <w:bCs/>
                <w:sz w:val="16"/>
                <w:szCs w:val="16"/>
              </w:rPr>
              <w:t xml:space="preserve">Акробатические упражнения (связка). </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  Прыжки через козла.  Полоса препятствий с гимнастическим оборудованием.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 xml:space="preserve">технику физических упражнений прикладной направленности; </w:t>
            </w:r>
          </w:p>
          <w:p w:rsidR="00564819" w:rsidRPr="00ED13F7" w:rsidRDefault="00564819" w:rsidP="007A703F">
            <w:pPr>
              <w:pStyle w:val="a6"/>
              <w:rPr>
                <w:rFonts w:ascii="Times New Roman" w:hAnsi="Times New Roman" w:cs="Times New Roman"/>
                <w:sz w:val="16"/>
                <w:szCs w:val="16"/>
              </w:rPr>
            </w:pPr>
            <w:r w:rsidRPr="009C0287">
              <w:rPr>
                <w:rFonts w:ascii="Times New Roman" w:hAnsi="Times New Roman" w:cs="Times New Roman"/>
                <w:b/>
                <w:sz w:val="16"/>
                <w:szCs w:val="16"/>
              </w:rPr>
              <w:t>Проявлят</w:t>
            </w:r>
            <w:r w:rsidRPr="00ED13F7">
              <w:rPr>
                <w:rFonts w:ascii="Times New Roman" w:hAnsi="Times New Roman" w:cs="Times New Roman"/>
                <w:sz w:val="16"/>
                <w:szCs w:val="16"/>
              </w:rPr>
              <w:t>ь качества силы, координации и выносливости при выполнении  гимнастических упражнений и комбинаций.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Перетягивание каната</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Выпрыгивание из полуприседа   (девочки -10 раз, мальчики -15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p>
        </w:tc>
      </w:tr>
      <w:tr w:rsidR="00564819" w:rsidRPr="00CF744F" w:rsidTr="007A703F">
        <w:trPr>
          <w:gridAfter w:val="5"/>
          <w:wAfter w:w="4191" w:type="dxa"/>
          <w:cantSplit/>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21/48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25.12.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Совершенствование  прыжков через козла </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Совершенствование акробатических элементов</w:t>
            </w:r>
            <w:r>
              <w:rPr>
                <w:rFonts w:ascii="Times New Roman" w:hAnsi="Times New Roman" w:cs="Times New Roman"/>
                <w:bCs/>
                <w:sz w:val="16"/>
                <w:szCs w:val="16"/>
              </w:rPr>
              <w:t xml:space="preserve"> </w:t>
            </w:r>
            <w:r w:rsidRPr="00CF744F">
              <w:rPr>
                <w:rFonts w:ascii="Times New Roman" w:hAnsi="Times New Roman" w:cs="Times New Roman"/>
                <w:bCs/>
                <w:sz w:val="16"/>
                <w:szCs w:val="16"/>
              </w:rPr>
              <w:t>Строевые упражнения</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color w:val="000000"/>
                <w:spacing w:val="-6"/>
                <w:sz w:val="16"/>
                <w:szCs w:val="16"/>
              </w:rPr>
              <w:t xml:space="preserve">Медленный бег. О.Р.У. </w:t>
            </w:r>
            <w:r w:rsidRPr="00CF744F">
              <w:rPr>
                <w:rFonts w:ascii="Times New Roman" w:hAnsi="Times New Roman" w:cs="Times New Roman"/>
                <w:bCs/>
                <w:sz w:val="16"/>
                <w:szCs w:val="16"/>
              </w:rPr>
              <w:t>Гимнастическая полоса препятствий. Акробатические упражнения (связка)</w:t>
            </w:r>
            <w:r>
              <w:rPr>
                <w:rFonts w:ascii="Times New Roman" w:hAnsi="Times New Roman" w:cs="Times New Roman"/>
                <w:bCs/>
                <w:sz w:val="16"/>
                <w:szCs w:val="16"/>
              </w:rPr>
              <w:t>. Прыжки через козла согнув ноги.</w:t>
            </w:r>
            <w:r w:rsidRPr="00CF744F">
              <w:rPr>
                <w:rFonts w:ascii="Times New Roman" w:hAnsi="Times New Roman" w:cs="Times New Roman"/>
                <w:bCs/>
                <w:sz w:val="16"/>
                <w:szCs w:val="16"/>
              </w:rPr>
              <w:t xml:space="preserve"> Упражнение на развитие силы ног</w:t>
            </w:r>
            <w:r>
              <w:rPr>
                <w:rFonts w:ascii="Times New Roman" w:hAnsi="Times New Roman" w:cs="Times New Roman"/>
                <w:bCs/>
                <w:sz w:val="16"/>
                <w:szCs w:val="16"/>
              </w:rPr>
              <w:t>.</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9C0287">
              <w:rPr>
                <w:rFonts w:ascii="Times New Roman" w:hAnsi="Times New Roman" w:cs="Times New Roman"/>
                <w:b/>
                <w:sz w:val="16"/>
                <w:szCs w:val="16"/>
              </w:rPr>
              <w:t xml:space="preserve">Различать </w:t>
            </w:r>
            <w:r w:rsidRPr="00ED13F7">
              <w:rPr>
                <w:rFonts w:ascii="Times New Roman" w:hAnsi="Times New Roman" w:cs="Times New Roman"/>
                <w:sz w:val="16"/>
                <w:szCs w:val="16"/>
              </w:rPr>
              <w:t>упражнения по воздействию на развитие основных физических качеств</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 xml:space="preserve">Полоса препятствий </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Прыжки на скакалке</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(девочки - 100 раз,</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 мальчики - 80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p>
        </w:tc>
      </w:tr>
      <w:tr w:rsidR="00564819" w:rsidRPr="00CF744F" w:rsidTr="007A703F">
        <w:trPr>
          <w:gridAfter w:val="5"/>
          <w:wAfter w:w="4191" w:type="dxa"/>
          <w:cantSplit/>
          <w:trHeight w:val="4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22/49</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r>
              <w:rPr>
                <w:rFonts w:ascii="Times New Roman" w:hAnsi="Times New Roman" w:cs="Times New Roman"/>
                <w:sz w:val="16"/>
                <w:szCs w:val="16"/>
              </w:rPr>
              <w:t>29.12.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p w:rsidR="00564819" w:rsidRPr="00CF744F" w:rsidRDefault="00564819" w:rsidP="007A703F">
            <w:pPr>
              <w:pStyle w:val="a6"/>
              <w:jc w:val="center"/>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Урок - соревнование</w:t>
            </w:r>
          </w:p>
          <w:p w:rsidR="00564819" w:rsidRPr="00CF744F" w:rsidRDefault="00564819" w:rsidP="007A703F">
            <w:pPr>
              <w:pStyle w:val="a6"/>
              <w:jc w:val="both"/>
              <w:rPr>
                <w:rFonts w:ascii="Times New Roman" w:hAnsi="Times New Roman" w:cs="Times New Roman"/>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Учет техники выполнения опорного прыжка.</w:t>
            </w:r>
          </w:p>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Тестирование: вис на перекладине.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 Осваивать </w:t>
            </w:r>
            <w:r w:rsidRPr="00ED13F7">
              <w:rPr>
                <w:rFonts w:ascii="Times New Roman" w:hAnsi="Times New Roman" w:cs="Times New Roman"/>
                <w:sz w:val="16"/>
                <w:szCs w:val="16"/>
              </w:rPr>
              <w:t xml:space="preserve">технику физических упражнений прикладной направленности; </w:t>
            </w:r>
          </w:p>
          <w:p w:rsidR="00564819" w:rsidRPr="00ED13F7" w:rsidRDefault="00564819" w:rsidP="007A703F">
            <w:pPr>
              <w:pStyle w:val="a6"/>
              <w:rPr>
                <w:rFonts w:ascii="Times New Roman" w:hAnsi="Times New Roman" w:cs="Times New Roman"/>
                <w:sz w:val="16"/>
                <w:szCs w:val="16"/>
              </w:rPr>
            </w:pPr>
            <w:r w:rsidRPr="009C028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силы, координации и выносливости при выполнении  гимнастических упражнений и комбинаций.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Соревнование с элементами гимнастики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Прыжки в длину с места </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(6-8 попыток)</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p>
        </w:tc>
      </w:tr>
      <w:tr w:rsidR="00564819" w:rsidRPr="00CF744F" w:rsidTr="00564819">
        <w:trPr>
          <w:gridAfter w:val="5"/>
          <w:wAfter w:w="4191" w:type="dxa"/>
          <w:cantSplit/>
          <w:trHeight w:val="4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Default="00564819" w:rsidP="007A703F">
            <w:pPr>
              <w:pStyle w:val="a6"/>
              <w:jc w:val="center"/>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bCs/>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Default="00564819" w:rsidP="007A703F">
            <w:pPr>
              <w:pStyle w:val="a6"/>
              <w:rPr>
                <w:rFonts w:ascii="Times New Roman" w:hAnsi="Times New Roman" w:cs="Times New Roman"/>
                <w:bCs/>
                <w:sz w:val="16"/>
                <w:szCs w:val="16"/>
              </w:rPr>
            </w:pPr>
          </w:p>
          <w:p w:rsidR="00564819" w:rsidRPr="00564819" w:rsidRDefault="00564819" w:rsidP="007A703F">
            <w:pPr>
              <w:pStyle w:val="a6"/>
              <w:rPr>
                <w:rFonts w:ascii="Times New Roman" w:hAnsi="Times New Roman" w:cs="Times New Roman"/>
                <w:bCs/>
                <w:sz w:val="28"/>
                <w:szCs w:val="28"/>
              </w:rPr>
            </w:pPr>
            <w:r>
              <w:rPr>
                <w:rFonts w:ascii="Times New Roman" w:hAnsi="Times New Roman" w:cs="Times New Roman"/>
                <w:bCs/>
                <w:sz w:val="28"/>
                <w:szCs w:val="28"/>
              </w:rPr>
              <w:t xml:space="preserve">           </w:t>
            </w:r>
            <w:r w:rsidRPr="00564819">
              <w:rPr>
                <w:rFonts w:ascii="Times New Roman" w:hAnsi="Times New Roman" w:cs="Times New Roman"/>
                <w:bCs/>
                <w:sz w:val="28"/>
                <w:szCs w:val="28"/>
              </w:rPr>
              <w:t xml:space="preserve">  </w:t>
            </w:r>
            <w:r w:rsidRPr="00564819">
              <w:rPr>
                <w:rFonts w:ascii="Times New Roman" w:hAnsi="Times New Roman" w:cs="Times New Roman"/>
                <w:b/>
                <w:bCs/>
                <w:sz w:val="28"/>
                <w:szCs w:val="28"/>
              </w:rPr>
              <w:t>3 четверть</w:t>
            </w:r>
          </w:p>
          <w:p w:rsidR="00564819" w:rsidRPr="00CF744F" w:rsidRDefault="00564819" w:rsidP="007A703F">
            <w:pPr>
              <w:pStyle w:val="a6"/>
              <w:rPr>
                <w:rFonts w:ascii="Times New Roman" w:hAnsi="Times New Roman" w:cs="Times New Roman"/>
                <w:bCs/>
                <w:sz w:val="16"/>
                <w:szCs w:val="16"/>
              </w:rPr>
            </w:pP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bCs/>
                <w:sz w:val="16"/>
                <w:szCs w:val="16"/>
              </w:rPr>
            </w:pPr>
          </w:p>
          <w:p w:rsidR="00564819" w:rsidRPr="00ED13F7" w:rsidRDefault="00564819" w:rsidP="007A703F">
            <w:pPr>
              <w:pStyle w:val="a6"/>
              <w:rPr>
                <w:rFonts w:ascii="Times New Roman" w:hAnsi="Times New Roman" w:cs="Times New Roman"/>
                <w:bCs/>
                <w:sz w:val="16"/>
                <w:szCs w:val="16"/>
              </w:rPr>
            </w:pPr>
          </w:p>
          <w:p w:rsidR="00564819" w:rsidRPr="00ED13F7" w:rsidRDefault="00564819" w:rsidP="007A703F">
            <w:pPr>
              <w:pStyle w:val="a6"/>
              <w:rPr>
                <w:rFonts w:ascii="Times New Roman" w:hAnsi="Times New Roman" w:cs="Times New Roman"/>
                <w:bCs/>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bCs/>
                <w:sz w:val="16"/>
                <w:szCs w:val="16"/>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bCs/>
                <w:sz w:val="16"/>
                <w:szCs w:val="16"/>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bCs/>
                <w:sz w:val="16"/>
                <w:szCs w:val="16"/>
              </w:rPr>
            </w:pPr>
          </w:p>
        </w:tc>
      </w:tr>
      <w:tr w:rsidR="00564819" w:rsidRPr="00CF744F" w:rsidTr="007A703F">
        <w:trPr>
          <w:gridAfter w:val="5"/>
          <w:wAfter w:w="4191" w:type="dxa"/>
          <w:cantSplit/>
          <w:trHeight w:val="4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1/50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Волейбол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Беседа по технике безопасности на уроках кроссовой подготовке и спортивных игр.</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Теоретические основы.</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Ознакомлением со стойкой волейболиста, с перемещением в стойке приставными шагами.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Инструктаж по т/б на уроках кроссовой подготовки и спортивных игр.</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Бег 3 минуты. </w:t>
            </w:r>
            <w:r w:rsidRPr="00CF744F">
              <w:rPr>
                <w:rFonts w:ascii="Times New Roman" w:hAnsi="Times New Roman" w:cs="Times New Roman"/>
                <w:sz w:val="16"/>
                <w:szCs w:val="16"/>
              </w:rPr>
              <w:t>О.Р.У. Специальные беговые упражнения. Перемещение в стойке волейболиста.</w:t>
            </w:r>
            <w:r w:rsidRPr="00CF744F">
              <w:rPr>
                <w:rFonts w:ascii="Times New Roman" w:hAnsi="Times New Roman" w:cs="Times New Roman"/>
                <w:color w:val="000000"/>
                <w:sz w:val="16"/>
                <w:szCs w:val="16"/>
              </w:rPr>
              <w:t xml:space="preserve"> Комбинации из освоенных элементов техники перемещений (шагом, приставным шагом, скрестным шагом, двойным шагом, бегом, скачком, прыжком, падением). Ходьба, бег и выполнение заданий (сесть на пол, встать, подпрыгнуть). </w:t>
            </w:r>
            <w:r w:rsidRPr="00CF744F">
              <w:rPr>
                <w:rFonts w:ascii="Times New Roman" w:hAnsi="Times New Roman" w:cs="Times New Roman"/>
                <w:sz w:val="16"/>
                <w:szCs w:val="16"/>
              </w:rPr>
              <w:t>Развитие координационных способностей. Терминология игры в волейбол. Правила игры в волейбол.</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 умения управлять эмоциями во время игровой деятельности.</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Уметь</w:t>
            </w:r>
            <w:r w:rsidRPr="00ED13F7">
              <w:rPr>
                <w:rFonts w:ascii="Times New Roman" w:hAnsi="Times New Roman" w:cs="Times New Roman"/>
                <w:sz w:val="16"/>
                <w:szCs w:val="16"/>
              </w:rPr>
              <w:t xml:space="preserve"> демонстрировать физические кондиции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Охотники и утки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Прыжки в длину с места</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(8-10 попыток)</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564819">
        <w:trPr>
          <w:gridAfter w:val="5"/>
          <w:wAfter w:w="4191" w:type="dxa"/>
          <w:cantSplit/>
          <w:trHeight w:val="4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2/51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Волейбол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Совершенствование: стойки и передвижения, повороты, остановки.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Кроссовый бег 3 минуты.</w:t>
            </w:r>
            <w:r w:rsidRPr="00CF744F">
              <w:rPr>
                <w:rFonts w:ascii="Times New Roman" w:hAnsi="Times New Roman" w:cs="Times New Roman"/>
                <w:color w:val="000000"/>
                <w:sz w:val="16"/>
                <w:szCs w:val="16"/>
              </w:rPr>
              <w:t xml:space="preserve"> Комбинации из освоенных элементов техники перемещений (шагом, приставным шагом, скрестным шагом, двойным шагом, бегом, скачком, прыжком; остановки, ускорения).  </w:t>
            </w:r>
            <w:r w:rsidRPr="00CF744F">
              <w:rPr>
                <w:rFonts w:ascii="Times New Roman" w:hAnsi="Times New Roman" w:cs="Times New Roman"/>
                <w:sz w:val="16"/>
                <w:szCs w:val="16"/>
              </w:rPr>
              <w:t>Развитие координационных способностей.</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9C028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универсальные умения по взаимодействию в парах и группах</w:t>
            </w:r>
          </w:p>
          <w:p w:rsidR="00564819" w:rsidRPr="00ED13F7" w:rsidRDefault="00564819" w:rsidP="007A703F">
            <w:pPr>
              <w:pStyle w:val="a6"/>
              <w:rPr>
                <w:rFonts w:ascii="Times New Roman" w:hAnsi="Times New Roman" w:cs="Times New Roman"/>
                <w:sz w:val="16"/>
                <w:szCs w:val="16"/>
              </w:rPr>
            </w:pPr>
            <w:r w:rsidRPr="009C028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w:t>
            </w:r>
            <w:r>
              <w:rPr>
                <w:rFonts w:ascii="Times New Roman" w:hAnsi="Times New Roman" w:cs="Times New Roman"/>
                <w:sz w:val="16"/>
                <w:szCs w:val="16"/>
              </w:rPr>
              <w:t>элементы волейбола</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Встречные эстафеты</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Вис на перекладине</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( 2-3 подхода)</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564819">
        <w:trPr>
          <w:gridAfter w:val="5"/>
          <w:wAfter w:w="4191" w:type="dxa"/>
          <w:cantSplit/>
          <w:trHeight w:val="20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3/52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bCs/>
                <w:sz w:val="16"/>
                <w:szCs w:val="16"/>
              </w:rPr>
              <w:t>Волейбол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Совершенствование передачи мяча сверху двумя руками на месте.</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Кроссовый бег 4 минуты.</w:t>
            </w:r>
            <w:r w:rsidRPr="00CF744F">
              <w:rPr>
                <w:rFonts w:ascii="Times New Roman" w:hAnsi="Times New Roman" w:cs="Times New Roman"/>
                <w:sz w:val="16"/>
                <w:szCs w:val="16"/>
              </w:rPr>
              <w:t xml:space="preserve"> О.Р.У., СУ. </w:t>
            </w:r>
            <w:r w:rsidRPr="00CF744F">
              <w:rPr>
                <w:rFonts w:ascii="Times New Roman" w:hAnsi="Times New Roman" w:cs="Times New Roman"/>
                <w:color w:val="000000"/>
                <w:sz w:val="16"/>
                <w:szCs w:val="16"/>
              </w:rPr>
              <w:t>Комбинации из освоенных элементов техники перемещений. Передача мяча сверху двумя руками на месте и после перемещения  вперед. Передачи мяча над собой. То же через сетку. Игры и игровые задания с ограниченным числом игроков (2:2, 3:2, 3:3), на укороченных площадках.</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Pr>
                <w:rFonts w:ascii="Times New Roman" w:hAnsi="Times New Roman" w:cs="Times New Roman"/>
                <w:sz w:val="16"/>
                <w:szCs w:val="16"/>
              </w:rPr>
              <w:t>Осваивать технику передачи мяча</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sz w:val="16"/>
                <w:szCs w:val="16"/>
              </w:rPr>
              <w:t xml:space="preserve">Осваивать </w:t>
            </w:r>
            <w:r>
              <w:rPr>
                <w:rFonts w:ascii="Times New Roman" w:hAnsi="Times New Roman" w:cs="Times New Roman"/>
                <w:sz w:val="16"/>
                <w:szCs w:val="16"/>
              </w:rPr>
              <w:t>правила игры в волейбол</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Мяч среднему</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Сгибание и разгибание рук (девочки -15 раз, мальчики -20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10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4/5</w:t>
            </w:r>
            <w:r>
              <w:rPr>
                <w:rFonts w:ascii="Times New Roman" w:hAnsi="Times New Roman" w:cs="Times New Roman"/>
                <w:sz w:val="16"/>
                <w:szCs w:val="16"/>
              </w:rPr>
              <w:t>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Волейбол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Урок - соревнование</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Развитие ловкости, координации, быстроты в подвижной игре.</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Медленный бег до 3 мин. О.Р.У.  Подвижная игра.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sz w:val="16"/>
                <w:szCs w:val="16"/>
              </w:rPr>
              <w:t>Осваивать универсальные умения по самостоятельному выполнению упражнений в оздоровительных формах занятий</w:t>
            </w:r>
          </w:p>
          <w:p w:rsidR="00564819" w:rsidRPr="00ED13F7" w:rsidRDefault="00564819" w:rsidP="007A703F">
            <w:pPr>
              <w:pStyle w:val="a6"/>
              <w:rPr>
                <w:rFonts w:ascii="Times New Roman" w:hAnsi="Times New Roman" w:cs="Times New Roman"/>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Перестрелка</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Поднимание туловища (девочки -15 раз, мальчики -20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7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lastRenderedPageBreak/>
              <w:t>5/54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Волейбол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Совершенствование передачи мяча сверху двумя руками на месте и после перемещения вперед.</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Обучение нижней прямой подаче мяча.</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Кроссовый бег  4 минуты.</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Упражнения по овладению и совершенствованию в технике передвижений и владения мячом (бег с изменением скорости, направления).</w:t>
            </w:r>
            <w:r w:rsidRPr="00CF744F">
              <w:rPr>
                <w:rFonts w:ascii="Times New Roman" w:hAnsi="Times New Roman" w:cs="Times New Roman"/>
                <w:color w:val="000000"/>
                <w:sz w:val="16"/>
                <w:szCs w:val="16"/>
              </w:rPr>
              <w:t xml:space="preserve"> Передача мяча сверху двумя руками на месте и после перемещения  вперед. Передачи мяча над собой. То же через сетку. Нижняя прямая подача мяча с расстояния 3-</w:t>
            </w:r>
            <w:smartTag w:uri="urn:schemas-microsoft-com:office:smarttags" w:element="metricconverter">
              <w:smartTagPr>
                <w:attr w:name="ProductID" w:val="6 м"/>
              </w:smartTagPr>
              <w:r w:rsidRPr="00CF744F">
                <w:rPr>
                  <w:rFonts w:ascii="Times New Roman" w:hAnsi="Times New Roman" w:cs="Times New Roman"/>
                  <w:color w:val="000000"/>
                  <w:sz w:val="16"/>
                  <w:szCs w:val="16"/>
                </w:rPr>
                <w:t>6 м</w:t>
              </w:r>
            </w:smartTag>
            <w:r w:rsidRPr="00CF744F">
              <w:rPr>
                <w:rFonts w:ascii="Times New Roman" w:hAnsi="Times New Roman" w:cs="Times New Roman"/>
                <w:color w:val="000000"/>
                <w:sz w:val="16"/>
                <w:szCs w:val="16"/>
              </w:rPr>
              <w:t xml:space="preserve"> от сетки.</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 умения управлять эмоциями в процессе учебной и 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 xml:space="preserve">Пионербол </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Приседание на одной ноге (девочки – по 3 раза на каждую ногу, мальчики – по 5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3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6/55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bCs/>
                <w:sz w:val="16"/>
                <w:szCs w:val="16"/>
              </w:rPr>
              <w:t>Волейбол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техники нижней прямой подачи мяча.</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Обучение приему мяча после подачи.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Кроссовый бег 4,5 минуты.</w:t>
            </w:r>
            <w:r w:rsidRPr="00CF744F">
              <w:rPr>
                <w:rFonts w:ascii="Times New Roman" w:hAnsi="Times New Roman" w:cs="Times New Roman"/>
                <w:sz w:val="16"/>
                <w:szCs w:val="16"/>
              </w:rPr>
              <w:t xml:space="preserve"> О.Р.У. на локальное развитие мышц туловища.</w:t>
            </w:r>
            <w:r w:rsidRPr="00CF744F">
              <w:rPr>
                <w:rFonts w:ascii="Times New Roman" w:hAnsi="Times New Roman" w:cs="Times New Roman"/>
                <w:color w:val="000000"/>
                <w:sz w:val="16"/>
                <w:szCs w:val="16"/>
              </w:rPr>
              <w:t xml:space="preserve"> Групповые упражнения с подач через сетку. Индивидуально – верхняя и нижняя передача у стенки. Обучение приему мяча снизу после подачи.</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 умения управлять эмоциями в процессе учебной и 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Передал – садись!</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Выпрыгивание из полуприседа   (девочки -10 раз, мальчики -15 раз)</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84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7</w:t>
            </w:r>
            <w:r>
              <w:rPr>
                <w:rFonts w:ascii="Times New Roman" w:hAnsi="Times New Roman" w:cs="Times New Roman"/>
                <w:sz w:val="16"/>
                <w:szCs w:val="16"/>
              </w:rPr>
              <w:t>/56</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Волейбол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Урок - соревнование</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Совершенствование ранее изученных элементов в игре волейбол.</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Развитие координационных, скоростно-силовых способностей, интереса занятием спортом в спортивной игре «Волейбол».</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Уметь</w:t>
            </w:r>
            <w:r w:rsidRPr="00ED13F7">
              <w:rPr>
                <w:rFonts w:ascii="Times New Roman" w:hAnsi="Times New Roman" w:cs="Times New Roman"/>
                <w:sz w:val="16"/>
                <w:szCs w:val="16"/>
              </w:rPr>
              <w:t xml:space="preserve"> выполнять передачи мяча</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Соблюдать</w:t>
            </w:r>
            <w:r w:rsidRPr="00ED13F7">
              <w:rPr>
                <w:rFonts w:ascii="Times New Roman" w:hAnsi="Times New Roman" w:cs="Times New Roman"/>
                <w:sz w:val="16"/>
                <w:szCs w:val="16"/>
              </w:rPr>
              <w:t xml:space="preserve"> дисциплину и правила техники безопасности во время подвижных игр.</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Взаимодействовать </w:t>
            </w:r>
            <w:r w:rsidRPr="00ED13F7">
              <w:rPr>
                <w:rFonts w:ascii="Times New Roman" w:hAnsi="Times New Roman" w:cs="Times New Roman"/>
                <w:sz w:val="16"/>
                <w:szCs w:val="16"/>
              </w:rPr>
              <w:t>со сверстниками в процессе совместного освоения техники игровых действий и приемов.</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Волейбол</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Наклоны на гибкость</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(девочки и  мальчики  -по10 наклонов,</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9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8/57</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Волейбол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bCs/>
                <w:sz w:val="16"/>
                <w:szCs w:val="16"/>
              </w:rPr>
              <w:t>Совершенствование ранее изученных элементов в игре волейбол.</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Совершенствование приема мяча после подачи.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Кроссовый бег 4,5 минуты.</w:t>
            </w:r>
            <w:r w:rsidRPr="00CF744F">
              <w:rPr>
                <w:rFonts w:ascii="Times New Roman" w:hAnsi="Times New Roman" w:cs="Times New Roman"/>
                <w:sz w:val="16"/>
                <w:szCs w:val="16"/>
              </w:rPr>
              <w:t xml:space="preserve"> О.Р.У. Специальные беговые упражнения. </w:t>
            </w:r>
            <w:r w:rsidRPr="00CF744F">
              <w:rPr>
                <w:rFonts w:ascii="Times New Roman" w:hAnsi="Times New Roman" w:cs="Times New Roman"/>
                <w:color w:val="000000"/>
                <w:sz w:val="16"/>
                <w:szCs w:val="16"/>
              </w:rPr>
              <w:t>Комбинации из освоенных элементов техники перемещений. Передача мяча сверху двумя руками на месте и после перемещения  вперед. Передачи мяча над собой; передача мяча партнеру. Нижняя прямая подача мяча. Прием мяча снизу двумя руками.</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Соблюдать</w:t>
            </w:r>
            <w:r w:rsidRPr="00ED13F7">
              <w:rPr>
                <w:rFonts w:ascii="Times New Roman" w:hAnsi="Times New Roman" w:cs="Times New Roman"/>
                <w:sz w:val="16"/>
                <w:szCs w:val="16"/>
              </w:rPr>
              <w:t xml:space="preserve"> дисциплину и правила техники безопасности во время подвижных игр.</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 умения управлять эмоциями во время 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Борьба за мяч</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Бег на  месте – 10 секунд, высоко поднимая колени</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9/5</w:t>
            </w:r>
            <w:r>
              <w:rPr>
                <w:rFonts w:ascii="Times New Roman" w:hAnsi="Times New Roman" w:cs="Times New Roman"/>
                <w:sz w:val="16"/>
                <w:szCs w:val="16"/>
              </w:rPr>
              <w:t>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Волейбол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Совершенствование нижней  подачи мяча с расстояния 3-</w:t>
            </w:r>
            <w:smartTag w:uri="urn:schemas-microsoft-com:office:smarttags" w:element="metricconverter">
              <w:smartTagPr>
                <w:attr w:name="ProductID" w:val="6 метров"/>
              </w:smartTagPr>
              <w:r w:rsidRPr="00CF744F">
                <w:rPr>
                  <w:rFonts w:ascii="Times New Roman" w:hAnsi="Times New Roman" w:cs="Times New Roman"/>
                  <w:bCs/>
                  <w:sz w:val="16"/>
                  <w:szCs w:val="16"/>
                </w:rPr>
                <w:t>6 метров</w:t>
              </w:r>
            </w:smartTag>
            <w:r w:rsidRPr="00CF744F">
              <w:rPr>
                <w:rFonts w:ascii="Times New Roman" w:hAnsi="Times New Roman" w:cs="Times New Roman"/>
                <w:bCs/>
                <w:sz w:val="16"/>
                <w:szCs w:val="16"/>
              </w:rPr>
              <w:t xml:space="preserve"> от сетки.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Бег 5 минут. </w:t>
            </w:r>
            <w:r w:rsidRPr="00CF744F">
              <w:rPr>
                <w:rFonts w:ascii="Times New Roman" w:hAnsi="Times New Roman" w:cs="Times New Roman"/>
                <w:sz w:val="16"/>
                <w:szCs w:val="16"/>
              </w:rPr>
              <w:t>О.Р.У. Передача мяча сверху двумя руками правым, левым боком; с продвижением вперед, назад. Нижняя подача мяча: а) имитация подачи</w:t>
            </w:r>
            <w:r>
              <w:rPr>
                <w:rFonts w:ascii="Times New Roman" w:hAnsi="Times New Roman" w:cs="Times New Roman"/>
                <w:sz w:val="16"/>
                <w:szCs w:val="16"/>
              </w:rPr>
              <w:t xml:space="preserve"> мяча и подача мяча в стенку с 3 – 6</w:t>
            </w:r>
            <w:r w:rsidRPr="00CF744F">
              <w:rPr>
                <w:rFonts w:ascii="Times New Roman" w:hAnsi="Times New Roman" w:cs="Times New Roman"/>
                <w:sz w:val="16"/>
                <w:szCs w:val="16"/>
              </w:rPr>
              <w:t>метров; подач</w:t>
            </w:r>
            <w:r>
              <w:rPr>
                <w:rFonts w:ascii="Times New Roman" w:hAnsi="Times New Roman" w:cs="Times New Roman"/>
                <w:sz w:val="16"/>
                <w:szCs w:val="16"/>
              </w:rPr>
              <w:t>а на партнера</w:t>
            </w:r>
            <w:r w:rsidRPr="00CF744F">
              <w:rPr>
                <w:rFonts w:ascii="Times New Roman" w:hAnsi="Times New Roman" w:cs="Times New Roman"/>
                <w:sz w:val="16"/>
                <w:szCs w:val="16"/>
              </w:rPr>
              <w:t>;</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Моделировать </w:t>
            </w:r>
            <w:r w:rsidRPr="00ED13F7">
              <w:rPr>
                <w:rFonts w:ascii="Times New Roman" w:hAnsi="Times New Roman" w:cs="Times New Roman"/>
                <w:sz w:val="16"/>
                <w:szCs w:val="16"/>
              </w:rPr>
              <w:t>технические действия в игровой деятельности.</w:t>
            </w:r>
          </w:p>
          <w:p w:rsidR="00564819" w:rsidRPr="00ED13F7" w:rsidRDefault="00564819" w:rsidP="007A703F">
            <w:pPr>
              <w:pStyle w:val="a6"/>
              <w:rPr>
                <w:rFonts w:ascii="Times New Roman" w:hAnsi="Times New Roman" w:cs="Times New Roman"/>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Pr>
                <w:rFonts w:ascii="Times New Roman" w:hAnsi="Times New Roman" w:cs="Times New Roman"/>
                <w:bCs/>
                <w:sz w:val="16"/>
                <w:szCs w:val="16"/>
              </w:rPr>
              <w:t>Пустое место</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Подтягивание на перекладине- (мальчики -10 раз, девочки  в висе лежа-10 раз)</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5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10/59</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bCs/>
                <w:sz w:val="16"/>
                <w:szCs w:val="16"/>
              </w:rPr>
              <w:t>Волейбол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Урок - соревнование</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Развитие двигательных качеств в играх (ловкости, координации, быстроты)</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bCs/>
                <w:sz w:val="16"/>
                <w:szCs w:val="16"/>
              </w:rPr>
              <w:t>Учет техники выполнения передачи мяча сверху двумя руками в парах на месте. Совершенствование изученных элементов в игре волейбол.</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Моделировать </w:t>
            </w:r>
            <w:r w:rsidRPr="00ED13F7">
              <w:rPr>
                <w:rFonts w:ascii="Times New Roman" w:hAnsi="Times New Roman" w:cs="Times New Roman"/>
                <w:sz w:val="16"/>
                <w:szCs w:val="16"/>
              </w:rPr>
              <w:t>технические действия в игровой деятельности.</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Уметь</w:t>
            </w:r>
            <w:r w:rsidRPr="00ED13F7">
              <w:rPr>
                <w:rFonts w:ascii="Times New Roman" w:hAnsi="Times New Roman" w:cs="Times New Roman"/>
                <w:sz w:val="16"/>
                <w:szCs w:val="16"/>
              </w:rPr>
              <w:t xml:space="preserve"> владеть мячом: передачи на расстоянии, ловля, ведение, броски в процессе подвижных игр.</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Взаимодействовать </w:t>
            </w:r>
            <w:r w:rsidRPr="00ED13F7">
              <w:rPr>
                <w:rFonts w:ascii="Times New Roman" w:hAnsi="Times New Roman" w:cs="Times New Roman"/>
                <w:sz w:val="16"/>
                <w:szCs w:val="16"/>
              </w:rPr>
              <w:t>со сверстниками в процессе совместного освоения техники игровых действий и приемов.</w:t>
            </w:r>
          </w:p>
          <w:p w:rsidR="00564819" w:rsidRPr="00ED13F7" w:rsidRDefault="00564819" w:rsidP="007A703F">
            <w:pPr>
              <w:pStyle w:val="a6"/>
              <w:rPr>
                <w:rFonts w:ascii="Times New Roman" w:hAnsi="Times New Roman" w:cs="Times New Roman"/>
                <w:sz w:val="16"/>
                <w:szCs w:val="16"/>
              </w:rPr>
            </w:pPr>
            <w:r w:rsidRPr="009C0287">
              <w:rPr>
                <w:rFonts w:ascii="Times New Roman" w:hAnsi="Times New Roman" w:cs="Times New Roman"/>
                <w:b/>
                <w:sz w:val="16"/>
                <w:szCs w:val="16"/>
              </w:rPr>
              <w:t>Выполнят</w:t>
            </w:r>
            <w:r w:rsidRPr="00ED13F7">
              <w:rPr>
                <w:rFonts w:ascii="Times New Roman" w:hAnsi="Times New Roman" w:cs="Times New Roman"/>
                <w:sz w:val="16"/>
                <w:szCs w:val="16"/>
              </w:rPr>
              <w:t>ь правила игры, уважительно относится к сопернику.</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Волейбол</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Прыжки на скакалке (девочки -100 раз, мальчики -80 раз)</w:t>
            </w:r>
          </w:p>
          <w:p w:rsidR="00564819" w:rsidRPr="00CF744F" w:rsidRDefault="00564819" w:rsidP="007A703F">
            <w:pPr>
              <w:pStyle w:val="a6"/>
              <w:jc w:val="both"/>
              <w:rPr>
                <w:rFonts w:ascii="Times New Roman" w:hAnsi="Times New Roman" w:cs="Times New Roman"/>
                <w:bCs/>
                <w:sz w:val="16"/>
                <w:szCs w:val="16"/>
              </w:rPr>
            </w:pP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8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11/60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Волейбол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bCs/>
                <w:sz w:val="16"/>
                <w:szCs w:val="16"/>
              </w:rPr>
              <w:t xml:space="preserve">Совершенствование передачи мяча сверху двумя руками. </w:t>
            </w:r>
            <w:r w:rsidRPr="00CF744F">
              <w:rPr>
                <w:rFonts w:ascii="Times New Roman" w:hAnsi="Times New Roman" w:cs="Times New Roman"/>
                <w:sz w:val="16"/>
                <w:szCs w:val="16"/>
              </w:rPr>
              <w:t>Совершенствование нижней  прямой подачи с расстояния 3-</w:t>
            </w:r>
            <w:smartTag w:uri="urn:schemas-microsoft-com:office:smarttags" w:element="metricconverter">
              <w:smartTagPr>
                <w:attr w:name="ProductID" w:val="6 метров"/>
              </w:smartTagPr>
              <w:r w:rsidRPr="00CF744F">
                <w:rPr>
                  <w:rFonts w:ascii="Times New Roman" w:hAnsi="Times New Roman" w:cs="Times New Roman"/>
                  <w:sz w:val="16"/>
                  <w:szCs w:val="16"/>
                </w:rPr>
                <w:t>6 метров</w:t>
              </w:r>
            </w:smartTag>
            <w:r w:rsidRPr="00CF744F">
              <w:rPr>
                <w:rFonts w:ascii="Times New Roman" w:hAnsi="Times New Roman" w:cs="Times New Roman"/>
                <w:sz w:val="16"/>
                <w:szCs w:val="16"/>
              </w:rPr>
              <w:t xml:space="preserve"> от сетки.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Кроссовый бег 5 мин. О.Р.У. Нижняя прямая подача мяча. Прием мяча после подачи. Развитие быстроты, ловкости, интереса к самостоятельным занятиям спортом.</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iCs/>
                <w:sz w:val="16"/>
                <w:szCs w:val="16"/>
              </w:rPr>
            </w:pPr>
            <w:r w:rsidRPr="009C0287">
              <w:rPr>
                <w:rFonts w:ascii="Times New Roman" w:hAnsi="Times New Roman" w:cs="Times New Roman"/>
                <w:b/>
                <w:iCs/>
                <w:sz w:val="16"/>
                <w:szCs w:val="16"/>
              </w:rPr>
              <w:t>Соблюдат</w:t>
            </w:r>
            <w:r w:rsidRPr="00ED13F7">
              <w:rPr>
                <w:rFonts w:ascii="Times New Roman" w:hAnsi="Times New Roman" w:cs="Times New Roman"/>
                <w:iCs/>
                <w:sz w:val="16"/>
                <w:szCs w:val="16"/>
              </w:rPr>
              <w:t xml:space="preserve">ь правила техники безопасности при выполнении метания на дальность и точность. </w:t>
            </w:r>
            <w:r w:rsidRPr="009C0287">
              <w:rPr>
                <w:rFonts w:ascii="Times New Roman" w:hAnsi="Times New Roman" w:cs="Times New Roman"/>
                <w:b/>
                <w:iCs/>
                <w:sz w:val="16"/>
                <w:szCs w:val="16"/>
              </w:rPr>
              <w:t>Описыват</w:t>
            </w:r>
            <w:r>
              <w:rPr>
                <w:rFonts w:ascii="Times New Roman" w:hAnsi="Times New Roman" w:cs="Times New Roman"/>
                <w:iCs/>
                <w:sz w:val="16"/>
                <w:szCs w:val="16"/>
              </w:rPr>
              <w:t>ь технику нападающего удара</w:t>
            </w:r>
          </w:p>
          <w:p w:rsidR="00564819" w:rsidRPr="00ED13F7" w:rsidRDefault="00564819" w:rsidP="007A703F">
            <w:pPr>
              <w:pStyle w:val="a6"/>
              <w:rPr>
                <w:rFonts w:ascii="Times New Roman" w:hAnsi="Times New Roman" w:cs="Times New Roman"/>
                <w:sz w:val="16"/>
                <w:szCs w:val="16"/>
              </w:rPr>
            </w:pPr>
            <w:r w:rsidRPr="009C0287">
              <w:rPr>
                <w:rFonts w:ascii="Times New Roman" w:hAnsi="Times New Roman" w:cs="Times New Roman"/>
                <w:b/>
                <w:iCs/>
                <w:sz w:val="16"/>
                <w:szCs w:val="16"/>
              </w:rPr>
              <w:t xml:space="preserve"> Принимать</w:t>
            </w:r>
            <w:r w:rsidRPr="00ED13F7">
              <w:rPr>
                <w:rFonts w:ascii="Times New Roman" w:hAnsi="Times New Roman" w:cs="Times New Roman"/>
                <w:iCs/>
                <w:sz w:val="16"/>
                <w:szCs w:val="16"/>
              </w:rPr>
              <w:t xml:space="preserve"> адекватные решения в условиях 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Эстафеты с мячом</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Прыжки в длину с места (6-8 попыток)</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p>
        </w:tc>
      </w:tr>
      <w:tr w:rsidR="00564819" w:rsidRPr="00CF744F" w:rsidTr="007A703F">
        <w:trPr>
          <w:gridAfter w:val="5"/>
          <w:wAfter w:w="4191" w:type="dxa"/>
          <w:cantSplit/>
          <w:trHeight w:val="48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12/61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Волейбол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color w:val="000000"/>
                <w:spacing w:val="-8"/>
                <w:sz w:val="16"/>
                <w:szCs w:val="16"/>
              </w:rPr>
            </w:pPr>
            <w:r w:rsidRPr="00CF744F">
              <w:rPr>
                <w:rFonts w:ascii="Times New Roman" w:hAnsi="Times New Roman" w:cs="Times New Roman"/>
                <w:color w:val="000000"/>
                <w:spacing w:val="-2"/>
                <w:sz w:val="16"/>
                <w:szCs w:val="16"/>
              </w:rPr>
              <w:t xml:space="preserve">Освоение </w:t>
            </w:r>
            <w:r w:rsidRPr="00CF744F">
              <w:rPr>
                <w:rFonts w:ascii="Times New Roman" w:hAnsi="Times New Roman" w:cs="Times New Roman"/>
                <w:color w:val="000000"/>
                <w:spacing w:val="-1"/>
                <w:sz w:val="16"/>
                <w:szCs w:val="16"/>
              </w:rPr>
              <w:t>техники пря</w:t>
            </w:r>
            <w:r w:rsidRPr="00CF744F">
              <w:rPr>
                <w:rFonts w:ascii="Times New Roman" w:hAnsi="Times New Roman" w:cs="Times New Roman"/>
                <w:color w:val="000000"/>
                <w:spacing w:val="-1"/>
                <w:sz w:val="16"/>
                <w:szCs w:val="16"/>
              </w:rPr>
              <w:softHyphen/>
              <w:t>мого напада</w:t>
            </w:r>
            <w:r w:rsidRPr="00CF744F">
              <w:rPr>
                <w:rFonts w:ascii="Times New Roman" w:hAnsi="Times New Roman" w:cs="Times New Roman"/>
                <w:color w:val="000000"/>
                <w:spacing w:val="-1"/>
                <w:sz w:val="16"/>
                <w:szCs w:val="16"/>
              </w:rPr>
              <w:softHyphen/>
            </w:r>
            <w:r w:rsidRPr="00CF744F">
              <w:rPr>
                <w:rFonts w:ascii="Times New Roman" w:hAnsi="Times New Roman" w:cs="Times New Roman"/>
                <w:color w:val="000000"/>
                <w:spacing w:val="-8"/>
                <w:sz w:val="16"/>
                <w:szCs w:val="16"/>
              </w:rPr>
              <w:t>ющего удара.</w:t>
            </w:r>
          </w:p>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bCs/>
                <w:sz w:val="16"/>
                <w:szCs w:val="16"/>
              </w:rPr>
              <w:t>Совершенствование нижней прямой подачи с расстояния 3-</w:t>
            </w:r>
            <w:smartTag w:uri="urn:schemas-microsoft-com:office:smarttags" w:element="metricconverter">
              <w:smartTagPr>
                <w:attr w:name="ProductID" w:val="6 метров"/>
              </w:smartTagPr>
              <w:r w:rsidRPr="00CF744F">
                <w:rPr>
                  <w:rFonts w:ascii="Times New Roman" w:hAnsi="Times New Roman" w:cs="Times New Roman"/>
                  <w:bCs/>
                  <w:sz w:val="16"/>
                  <w:szCs w:val="16"/>
                </w:rPr>
                <w:t>6 метров</w:t>
              </w:r>
            </w:smartTag>
            <w:r w:rsidRPr="00CF744F">
              <w:rPr>
                <w:rFonts w:ascii="Times New Roman" w:hAnsi="Times New Roman" w:cs="Times New Roman"/>
                <w:bCs/>
                <w:sz w:val="16"/>
                <w:szCs w:val="16"/>
              </w:rPr>
              <w:t xml:space="preserve"> от сетки</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Кроссовый бег 5,5 минуты. </w:t>
            </w:r>
            <w:r w:rsidRPr="00CF744F">
              <w:rPr>
                <w:rFonts w:ascii="Times New Roman" w:hAnsi="Times New Roman" w:cs="Times New Roman"/>
                <w:sz w:val="16"/>
                <w:szCs w:val="16"/>
              </w:rPr>
              <w:t>О.Р.У.</w:t>
            </w:r>
            <w:r w:rsidRPr="00CF744F">
              <w:rPr>
                <w:rFonts w:ascii="Times New Roman" w:hAnsi="Times New Roman" w:cs="Times New Roman"/>
                <w:bCs/>
                <w:sz w:val="16"/>
                <w:szCs w:val="16"/>
              </w:rPr>
              <w:t xml:space="preserve"> Комбинации из освоенных элементов техники перемещения и владения мячом. </w:t>
            </w:r>
            <w:r w:rsidRPr="00CF744F">
              <w:rPr>
                <w:rFonts w:ascii="Times New Roman" w:hAnsi="Times New Roman" w:cs="Times New Roman"/>
                <w:sz w:val="16"/>
                <w:szCs w:val="16"/>
              </w:rPr>
              <w:t>Нижняя прямая подача мяча. Развитие координационных способностей. Прямой нападающий удар после подбрасывания мяча партнером.</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b/>
                <w:sz w:val="16"/>
                <w:szCs w:val="16"/>
              </w:rPr>
            </w:pP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Моделировать</w:t>
            </w:r>
            <w:r w:rsidRPr="00ED13F7">
              <w:rPr>
                <w:rFonts w:ascii="Times New Roman" w:hAnsi="Times New Roman" w:cs="Times New Roman"/>
                <w:sz w:val="16"/>
                <w:szCs w:val="16"/>
              </w:rPr>
              <w:t xml:space="preserve"> технику выполнения игровых действий в зависимости от изменения условий и двигательных задач.</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Взаимодействовать </w:t>
            </w:r>
            <w:r w:rsidRPr="00ED13F7">
              <w:rPr>
                <w:rFonts w:ascii="Times New Roman" w:hAnsi="Times New Roman" w:cs="Times New Roman"/>
                <w:sz w:val="16"/>
                <w:szCs w:val="16"/>
              </w:rPr>
              <w:t>со сверстниками в процессе совместных игр, соблюдать правила безопасности</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Осваиват</w:t>
            </w:r>
            <w:r w:rsidRPr="00ED13F7">
              <w:rPr>
                <w:rFonts w:ascii="Times New Roman" w:hAnsi="Times New Roman" w:cs="Times New Roman"/>
                <w:i/>
                <w:sz w:val="16"/>
                <w:szCs w:val="16"/>
              </w:rPr>
              <w:t>ь</w:t>
            </w:r>
            <w:r w:rsidRPr="00ED13F7">
              <w:rPr>
                <w:rFonts w:ascii="Times New Roman" w:hAnsi="Times New Roman" w:cs="Times New Roman"/>
                <w:sz w:val="16"/>
                <w:szCs w:val="16"/>
              </w:rPr>
              <w:t xml:space="preserve"> универсальные умения в самостоятельной организации и проведении подвижных игр </w:t>
            </w:r>
          </w:p>
          <w:p w:rsidR="00564819" w:rsidRPr="00ED13F7" w:rsidRDefault="00564819" w:rsidP="007A703F">
            <w:pPr>
              <w:pStyle w:val="a6"/>
              <w:rPr>
                <w:rFonts w:ascii="Times New Roman" w:hAnsi="Times New Roman" w:cs="Times New Roman"/>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Перестрелка</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Вис на перекладине</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( 2-3 подхода)</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564819">
        <w:trPr>
          <w:gridAfter w:val="5"/>
          <w:wAfter w:w="4191" w:type="dxa"/>
          <w:cantSplit/>
          <w:trHeight w:val="8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lastRenderedPageBreak/>
              <w:t>13/62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Волейбол</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Урок - соревнование</w:t>
            </w:r>
          </w:p>
          <w:p w:rsidR="00564819" w:rsidRPr="00CF744F" w:rsidRDefault="00564819" w:rsidP="007A703F">
            <w:pPr>
              <w:pStyle w:val="a6"/>
              <w:jc w:val="both"/>
              <w:rPr>
                <w:rFonts w:ascii="Times New Roman" w:hAnsi="Times New Roman" w:cs="Times New Roman"/>
                <w:bCs/>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Совершенствование изученных элементов волейбола. Развитие координации, быстроты, формирование чувства коллективизма.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двигательные действия, составляющие содержание подвижных игр.</w:t>
            </w:r>
          </w:p>
          <w:p w:rsidR="00564819" w:rsidRPr="00ED13F7" w:rsidRDefault="00564819" w:rsidP="007A703F">
            <w:pPr>
              <w:pStyle w:val="a6"/>
              <w:rPr>
                <w:rFonts w:ascii="Times New Roman" w:hAnsi="Times New Roman" w:cs="Times New Roman"/>
                <w:b/>
                <w:sz w:val="16"/>
                <w:szCs w:val="16"/>
              </w:rPr>
            </w:pP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Моделировать</w:t>
            </w:r>
            <w:r w:rsidRPr="00ED13F7">
              <w:rPr>
                <w:rFonts w:ascii="Times New Roman" w:hAnsi="Times New Roman" w:cs="Times New Roman"/>
                <w:sz w:val="16"/>
                <w:szCs w:val="16"/>
              </w:rPr>
              <w:t xml:space="preserve"> технику выполнения игровых действий в зависимости от изменения условий и двигательных задач.</w:t>
            </w:r>
          </w:p>
          <w:p w:rsidR="00564819" w:rsidRPr="00ED13F7" w:rsidRDefault="00564819" w:rsidP="007A703F">
            <w:pPr>
              <w:pStyle w:val="a6"/>
              <w:rPr>
                <w:rFonts w:ascii="Times New Roman" w:hAnsi="Times New Roman" w:cs="Times New Roman"/>
                <w:b/>
                <w:sz w:val="16"/>
                <w:szCs w:val="16"/>
              </w:rPr>
            </w:pP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 умения управлять эмоциями во время игровой деятельности.</w:t>
            </w:r>
          </w:p>
          <w:p w:rsidR="00564819" w:rsidRPr="00ED13F7" w:rsidRDefault="00564819" w:rsidP="007A703F">
            <w:pPr>
              <w:pStyle w:val="a6"/>
              <w:rPr>
                <w:rFonts w:ascii="Times New Roman" w:hAnsi="Times New Roman" w:cs="Times New Roman"/>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Волейбол</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Сгибание и разгибание рук (девочки -10раз, мальчики 20 раз)</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14/63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Волейбол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color w:val="000000"/>
                <w:spacing w:val="-8"/>
                <w:sz w:val="16"/>
                <w:szCs w:val="16"/>
              </w:rPr>
            </w:pPr>
            <w:r w:rsidRPr="00CF744F">
              <w:rPr>
                <w:rFonts w:ascii="Times New Roman" w:hAnsi="Times New Roman" w:cs="Times New Roman"/>
                <w:color w:val="000000"/>
                <w:spacing w:val="-2"/>
                <w:sz w:val="16"/>
                <w:szCs w:val="16"/>
              </w:rPr>
              <w:t xml:space="preserve">Совершенствование </w:t>
            </w:r>
            <w:r w:rsidRPr="00CF744F">
              <w:rPr>
                <w:rFonts w:ascii="Times New Roman" w:hAnsi="Times New Roman" w:cs="Times New Roman"/>
                <w:bCs/>
                <w:sz w:val="16"/>
                <w:szCs w:val="16"/>
              </w:rPr>
              <w:t>освоенных элементов техники перемещения и владения мячом</w:t>
            </w:r>
            <w:r w:rsidRPr="00CF744F">
              <w:rPr>
                <w:rFonts w:ascii="Times New Roman" w:hAnsi="Times New Roman" w:cs="Times New Roman"/>
                <w:color w:val="000000"/>
                <w:spacing w:val="-2"/>
                <w:sz w:val="16"/>
                <w:szCs w:val="16"/>
              </w:rPr>
              <w:t xml:space="preserve">. Освоение </w:t>
            </w:r>
            <w:r w:rsidRPr="00CF744F">
              <w:rPr>
                <w:rFonts w:ascii="Times New Roman" w:hAnsi="Times New Roman" w:cs="Times New Roman"/>
                <w:color w:val="000000"/>
                <w:spacing w:val="-1"/>
                <w:sz w:val="16"/>
                <w:szCs w:val="16"/>
              </w:rPr>
              <w:t>техники пря</w:t>
            </w:r>
            <w:r w:rsidRPr="00CF744F">
              <w:rPr>
                <w:rFonts w:ascii="Times New Roman" w:hAnsi="Times New Roman" w:cs="Times New Roman"/>
                <w:color w:val="000000"/>
                <w:spacing w:val="-1"/>
                <w:sz w:val="16"/>
                <w:szCs w:val="16"/>
              </w:rPr>
              <w:softHyphen/>
              <w:t>мого напада</w:t>
            </w:r>
            <w:r w:rsidRPr="00CF744F">
              <w:rPr>
                <w:rFonts w:ascii="Times New Roman" w:hAnsi="Times New Roman" w:cs="Times New Roman"/>
                <w:color w:val="000000"/>
                <w:spacing w:val="-1"/>
                <w:sz w:val="16"/>
                <w:szCs w:val="16"/>
              </w:rPr>
              <w:softHyphen/>
            </w:r>
            <w:r w:rsidRPr="00CF744F">
              <w:rPr>
                <w:rFonts w:ascii="Times New Roman" w:hAnsi="Times New Roman" w:cs="Times New Roman"/>
                <w:color w:val="000000"/>
                <w:spacing w:val="-8"/>
                <w:sz w:val="16"/>
                <w:szCs w:val="16"/>
              </w:rPr>
              <w:t>ющего удара.</w:t>
            </w:r>
          </w:p>
          <w:p w:rsidR="00564819" w:rsidRPr="00CF744F" w:rsidRDefault="00564819" w:rsidP="007A703F">
            <w:pPr>
              <w:pStyle w:val="a6"/>
              <w:jc w:val="both"/>
              <w:rPr>
                <w:rFonts w:ascii="Times New Roman" w:hAnsi="Times New Roman" w:cs="Times New Roman"/>
                <w:bCs/>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Кроссовый бег 5,5 минуты. </w:t>
            </w:r>
            <w:r w:rsidRPr="00CF744F">
              <w:rPr>
                <w:rFonts w:ascii="Times New Roman" w:hAnsi="Times New Roman" w:cs="Times New Roman"/>
                <w:sz w:val="16"/>
                <w:szCs w:val="16"/>
              </w:rPr>
              <w:t>О.Р.У.</w:t>
            </w:r>
            <w:r w:rsidRPr="00CF744F">
              <w:rPr>
                <w:rFonts w:ascii="Times New Roman" w:hAnsi="Times New Roman" w:cs="Times New Roman"/>
                <w:bCs/>
                <w:sz w:val="16"/>
                <w:szCs w:val="16"/>
              </w:rPr>
              <w:t xml:space="preserve"> Комбинации из освоенных элементов техники перемещения и владения мячом</w:t>
            </w:r>
            <w:r w:rsidRPr="00CF744F">
              <w:rPr>
                <w:rFonts w:ascii="Times New Roman" w:hAnsi="Times New Roman" w:cs="Times New Roman"/>
                <w:sz w:val="16"/>
                <w:szCs w:val="16"/>
              </w:rPr>
              <w:t>. Прямой нападающий удар после подбрасывания мяча партнером.</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скоростно  – силовые способности при выполнении упраж</w:t>
            </w:r>
            <w:r>
              <w:rPr>
                <w:rFonts w:ascii="Times New Roman" w:hAnsi="Times New Roman" w:cs="Times New Roman"/>
                <w:sz w:val="16"/>
                <w:szCs w:val="16"/>
              </w:rPr>
              <w:t>нений в игре волейбол</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Моделировать </w:t>
            </w:r>
            <w:r w:rsidRPr="00ED13F7">
              <w:rPr>
                <w:rFonts w:ascii="Times New Roman" w:hAnsi="Times New Roman" w:cs="Times New Roman"/>
                <w:sz w:val="16"/>
                <w:szCs w:val="16"/>
              </w:rPr>
              <w:t>способы передвижения, в зависимости от выполнения упражнений для развития физическихих качеств</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Осваивать</w:t>
            </w:r>
            <w:r>
              <w:rPr>
                <w:rFonts w:ascii="Times New Roman" w:hAnsi="Times New Roman" w:cs="Times New Roman"/>
                <w:sz w:val="16"/>
                <w:szCs w:val="16"/>
              </w:rPr>
              <w:t xml:space="preserve"> двигательные действия в эстафетах</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Встречные эстафеты</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Поднимание туловища (девочки -15 раз, мальчики -20 раз)</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564819">
        <w:trPr>
          <w:gridAfter w:val="5"/>
          <w:wAfter w:w="4191" w:type="dxa"/>
          <w:cantSplit/>
          <w:trHeight w:val="4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15/64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bCs/>
                <w:sz w:val="16"/>
                <w:szCs w:val="16"/>
              </w:rPr>
              <w:t>Волейбол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03135" w:rsidRDefault="00564819" w:rsidP="007A703F">
            <w:pPr>
              <w:pStyle w:val="a6"/>
              <w:rPr>
                <w:rFonts w:ascii="Times New Roman" w:hAnsi="Times New Roman" w:cs="Times New Roman"/>
                <w:sz w:val="16"/>
                <w:szCs w:val="16"/>
              </w:rPr>
            </w:pPr>
            <w:r w:rsidRPr="00C03135">
              <w:rPr>
                <w:rFonts w:ascii="Times New Roman" w:hAnsi="Times New Roman" w:cs="Times New Roman"/>
                <w:sz w:val="16"/>
                <w:szCs w:val="16"/>
              </w:rPr>
              <w:t xml:space="preserve">Совершенствование нижней и верхней  прямой подачи </w:t>
            </w:r>
          </w:p>
          <w:p w:rsidR="00564819" w:rsidRPr="00C03135" w:rsidRDefault="00564819" w:rsidP="007A703F">
            <w:pPr>
              <w:pStyle w:val="a6"/>
              <w:rPr>
                <w:rFonts w:ascii="Times New Roman" w:hAnsi="Times New Roman" w:cs="Times New Roman"/>
                <w:sz w:val="16"/>
                <w:szCs w:val="16"/>
              </w:rPr>
            </w:pPr>
            <w:r w:rsidRPr="00C03135">
              <w:rPr>
                <w:rFonts w:ascii="Times New Roman" w:hAnsi="Times New Roman" w:cs="Times New Roman"/>
                <w:sz w:val="16"/>
                <w:szCs w:val="16"/>
              </w:rPr>
              <w:t>Совершенствование техники защитных действий.</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03135" w:rsidRDefault="00564819" w:rsidP="007A703F">
            <w:pPr>
              <w:pStyle w:val="a6"/>
              <w:rPr>
                <w:rFonts w:ascii="Times New Roman" w:hAnsi="Times New Roman" w:cs="Times New Roman"/>
                <w:sz w:val="16"/>
                <w:szCs w:val="16"/>
              </w:rPr>
            </w:pPr>
            <w:r>
              <w:rPr>
                <w:rFonts w:ascii="Times New Roman" w:hAnsi="Times New Roman" w:cs="Times New Roman"/>
                <w:bCs/>
                <w:sz w:val="16"/>
                <w:szCs w:val="16"/>
              </w:rPr>
              <w:t>Кроссовый б</w:t>
            </w:r>
            <w:r w:rsidRPr="00C03135">
              <w:rPr>
                <w:rFonts w:ascii="Times New Roman" w:hAnsi="Times New Roman" w:cs="Times New Roman"/>
                <w:bCs/>
                <w:sz w:val="16"/>
                <w:szCs w:val="16"/>
              </w:rPr>
              <w:t>ег</w:t>
            </w:r>
            <w:r w:rsidRPr="00C03135">
              <w:rPr>
                <w:rFonts w:ascii="Times New Roman" w:hAnsi="Times New Roman" w:cs="Times New Roman"/>
                <w:sz w:val="16"/>
                <w:szCs w:val="16"/>
              </w:rPr>
              <w:t xml:space="preserve"> 6 минут. ОРУ. Прием и передача. Групповые упражнения с под</w:t>
            </w:r>
            <w:r>
              <w:rPr>
                <w:rFonts w:ascii="Times New Roman" w:hAnsi="Times New Roman" w:cs="Times New Roman"/>
                <w:sz w:val="16"/>
                <w:szCs w:val="16"/>
              </w:rPr>
              <w:t>ач через сетки,</w:t>
            </w:r>
            <w:r w:rsidRPr="00C03135">
              <w:rPr>
                <w:rFonts w:ascii="Times New Roman" w:hAnsi="Times New Roman" w:cs="Times New Roman"/>
                <w:sz w:val="16"/>
                <w:szCs w:val="16"/>
              </w:rPr>
              <w:t xml:space="preserve"> нижняя подача мяча..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Взаимодействовать</w:t>
            </w:r>
            <w:r w:rsidRPr="00ED13F7">
              <w:rPr>
                <w:rFonts w:ascii="Times New Roman" w:hAnsi="Times New Roman" w:cs="Times New Roman"/>
                <w:sz w:val="16"/>
                <w:szCs w:val="16"/>
              </w:rPr>
              <w:t xml:space="preserve"> в парах</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sz w:val="16"/>
                <w:szCs w:val="16"/>
              </w:rPr>
              <w:t>и группах при выполнении технических действий в подвижных играх.</w:t>
            </w:r>
            <w:r w:rsidRPr="00ED13F7">
              <w:rPr>
                <w:rFonts w:ascii="Times New Roman" w:hAnsi="Times New Roman" w:cs="Times New Roman"/>
                <w:b/>
                <w:sz w:val="16"/>
                <w:szCs w:val="16"/>
              </w:rPr>
              <w:t xml:space="preserve"> </w:t>
            </w:r>
          </w:p>
          <w:p w:rsidR="00564819" w:rsidRPr="00ED13F7" w:rsidRDefault="00564819" w:rsidP="007A703F">
            <w:pPr>
              <w:pStyle w:val="a6"/>
              <w:rPr>
                <w:rFonts w:ascii="Times New Roman" w:hAnsi="Times New Roman" w:cs="Times New Roman"/>
                <w:b/>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sz w:val="16"/>
                <w:szCs w:val="16"/>
              </w:rPr>
              <w:t>умения в самостоятельной организации и проведении подвижных игр</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03135" w:rsidRDefault="00564819" w:rsidP="007A703F">
            <w:pPr>
              <w:pStyle w:val="a6"/>
              <w:rPr>
                <w:rFonts w:ascii="Times New Roman" w:hAnsi="Times New Roman" w:cs="Times New Roman"/>
                <w:sz w:val="16"/>
                <w:szCs w:val="16"/>
              </w:rPr>
            </w:pPr>
            <w:r w:rsidRPr="00C03135">
              <w:rPr>
                <w:rFonts w:ascii="Times New Roman" w:hAnsi="Times New Roman" w:cs="Times New Roman"/>
                <w:sz w:val="16"/>
                <w:szCs w:val="16"/>
              </w:rPr>
              <w:t>Передал – садись</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Приседание на одной ноге (девочки – по 3 раза на каждую ногу, мальчики – по 5 раз)</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564819">
        <w:trPr>
          <w:gridAfter w:val="5"/>
          <w:wAfter w:w="4191" w:type="dxa"/>
          <w:cantSplit/>
          <w:trHeight w:val="8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16/65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Волейбол</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Урок - соревнование</w:t>
            </w:r>
          </w:p>
          <w:p w:rsidR="00564819" w:rsidRPr="00CF744F" w:rsidRDefault="00564819" w:rsidP="007A703F">
            <w:pPr>
              <w:pStyle w:val="a6"/>
              <w:jc w:val="both"/>
              <w:rPr>
                <w:rFonts w:ascii="Times New Roman" w:hAnsi="Times New Roman" w:cs="Times New Roman"/>
                <w:bCs/>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Совершенствование изученных элементов волейбола. Развитие координации, быстроты, формирование чувства коллективизма.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Моделировать</w:t>
            </w:r>
            <w:r w:rsidRPr="00ED13F7">
              <w:rPr>
                <w:rFonts w:ascii="Times New Roman" w:hAnsi="Times New Roman" w:cs="Times New Roman"/>
                <w:sz w:val="16"/>
                <w:szCs w:val="16"/>
              </w:rPr>
              <w:t xml:space="preserve"> ситуации, требующие перехода от одних действий к другим.</w:t>
            </w:r>
          </w:p>
          <w:p w:rsidR="00564819" w:rsidRPr="00ED13F7" w:rsidRDefault="00564819"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Уметь </w:t>
            </w:r>
            <w:r w:rsidRPr="00ED13F7">
              <w:rPr>
                <w:rFonts w:ascii="Times New Roman" w:hAnsi="Times New Roman" w:cs="Times New Roman"/>
                <w:sz w:val="16"/>
                <w:szCs w:val="16"/>
              </w:rPr>
              <w:t>демонстрировать физические кондиции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Волейбол</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Выпрыгивание из полуприседа   (девочки -10 раз, мальчики -15 раз)</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p>
        </w:tc>
      </w:tr>
      <w:tr w:rsidR="00564819" w:rsidRPr="00CF744F" w:rsidTr="007A703F">
        <w:trPr>
          <w:gridAfter w:val="5"/>
          <w:wAfter w:w="4191" w:type="dxa"/>
          <w:cantSplit/>
          <w:trHeight w:val="9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17/6</w:t>
            </w:r>
            <w:r>
              <w:rPr>
                <w:rFonts w:ascii="Times New Roman" w:hAnsi="Times New Roman" w:cs="Times New Roman"/>
                <w:sz w:val="16"/>
                <w:szCs w:val="16"/>
              </w:rPr>
              <w:t>6</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Баскетбол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стойкам, передвижениям, поворотам, остановкам в баскетболе.</w:t>
            </w:r>
          </w:p>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ведения мяча различными способами. Теоретические знания</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Инструктаж по т/б на уроках баскетбола.. О.Р.У. с мячом. Специальные беговые упражнения Перемещение в стойке </w:t>
            </w:r>
            <w:r w:rsidRPr="00CF744F">
              <w:rPr>
                <w:rFonts w:ascii="Times New Roman" w:hAnsi="Times New Roman" w:cs="Times New Roman"/>
                <w:color w:val="000000"/>
                <w:sz w:val="16"/>
                <w:szCs w:val="16"/>
              </w:rPr>
              <w:t xml:space="preserve">баскетболиста; приставными шагами боком, лицом и спиной вперед. Остановка двумя шагами и прыжком. Повороты без мяча и с мячом. </w:t>
            </w:r>
            <w:r w:rsidRPr="00CF744F">
              <w:rPr>
                <w:rFonts w:ascii="Times New Roman" w:hAnsi="Times New Roman" w:cs="Times New Roman"/>
                <w:sz w:val="16"/>
                <w:szCs w:val="16"/>
              </w:rPr>
              <w:t>Развитие координационных способностей. Ведение мяча в низкой, средней, высокой стойке на месте, в движении, по прямой, с изменением направления. Правила игры в баскетбол.</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Взаимодействовать</w:t>
            </w:r>
            <w:r w:rsidRPr="00ED13F7">
              <w:rPr>
                <w:rFonts w:ascii="Times New Roman" w:hAnsi="Times New Roman" w:cs="Times New Roman"/>
                <w:sz w:val="16"/>
                <w:szCs w:val="16"/>
              </w:rPr>
              <w:t xml:space="preserve"> в парах</w:t>
            </w:r>
          </w:p>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sz w:val="16"/>
                <w:szCs w:val="16"/>
              </w:rPr>
              <w:t>и группах при выполнении технических действий в подвижных играх.</w:t>
            </w:r>
            <w:r w:rsidRPr="00ED13F7">
              <w:rPr>
                <w:rFonts w:ascii="Times New Roman" w:hAnsi="Times New Roman" w:cs="Times New Roman"/>
                <w:b/>
                <w:sz w:val="16"/>
                <w:szCs w:val="16"/>
              </w:rPr>
              <w:t xml:space="preserve"> </w:t>
            </w:r>
          </w:p>
          <w:p w:rsidR="00564819" w:rsidRPr="00ED13F7" w:rsidRDefault="00564819" w:rsidP="00564819">
            <w:pPr>
              <w:pStyle w:val="a6"/>
              <w:rPr>
                <w:rFonts w:ascii="Times New Roman" w:hAnsi="Times New Roman" w:cs="Times New Roman"/>
                <w:b/>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w:t>
            </w:r>
          </w:p>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sz w:val="16"/>
                <w:szCs w:val="16"/>
              </w:rPr>
              <w:t>умения в самостоятельной организации и проведении подвижных игр.</w:t>
            </w:r>
          </w:p>
          <w:p w:rsidR="00564819" w:rsidRPr="00ED13F7" w:rsidRDefault="00564819" w:rsidP="00564819">
            <w:pPr>
              <w:pStyle w:val="a6"/>
              <w:rPr>
                <w:rFonts w:ascii="Times New Roman" w:hAnsi="Times New Roman" w:cs="Times New Roman"/>
                <w:sz w:val="16"/>
                <w:szCs w:val="16"/>
              </w:rPr>
            </w:pPr>
          </w:p>
          <w:p w:rsidR="00564819" w:rsidRPr="00ED13F7" w:rsidRDefault="00564819" w:rsidP="00564819">
            <w:pPr>
              <w:pStyle w:val="a6"/>
              <w:rPr>
                <w:rFonts w:ascii="Times New Roman" w:hAnsi="Times New Roman" w:cs="Times New Roman"/>
                <w:bCs/>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Передал – садись</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Наклоны на гибкость</w:t>
            </w:r>
          </w:p>
          <w:p w:rsidR="00564819" w:rsidRPr="00CF744F" w:rsidRDefault="00564819"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(девочки и  мальчики  -по10 наклонов,</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p>
        </w:tc>
      </w:tr>
      <w:tr w:rsidR="00564819" w:rsidRPr="00CF744F" w:rsidTr="00564819">
        <w:trPr>
          <w:gridAfter w:val="5"/>
          <w:wAfter w:w="4191" w:type="dxa"/>
          <w:cantSplit/>
          <w:trHeight w:val="5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18/67</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Баскетбол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ведения мяча, ловли и передачи мяча.</w:t>
            </w:r>
          </w:p>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Закрепление ловли и передачи мяча в игре.</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 Комплекс упражнений в движении. Ведение мяча. Варианты ловли и передачи мяча без сопротивления (в различных построениях), различными способами на месте и в движении (ловля двумя руками и одной; передачи двумя руками сверху, снизу; двумя руками от груди; одной рукой сверху, снизу, от плеча, над головой, с отскоком от пола).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 умения управлять эмоциями во время игровой деятельности.</w:t>
            </w:r>
          </w:p>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скоростно – силовые способности при выполнении упражнений прикладной направленности.</w:t>
            </w:r>
          </w:p>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 xml:space="preserve">Моделировать </w:t>
            </w:r>
            <w:r w:rsidRPr="00ED13F7">
              <w:rPr>
                <w:rFonts w:ascii="Times New Roman" w:hAnsi="Times New Roman" w:cs="Times New Roman"/>
                <w:sz w:val="16"/>
                <w:szCs w:val="16"/>
              </w:rPr>
              <w:t>способы передвижения, в зависимости от выполнения упражнений для развития физических качеств.</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Мяч среднему</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Бег на  месте – 10 секунд, высоко поднимая колени</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564819">
        <w:trPr>
          <w:gridAfter w:val="5"/>
          <w:wAfter w:w="4191" w:type="dxa"/>
          <w:cantSplit/>
          <w:trHeight w:val="56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19/68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sz w:val="16"/>
                <w:szCs w:val="16"/>
              </w:rPr>
            </w:pPr>
            <w:r w:rsidRPr="00CF744F">
              <w:rPr>
                <w:rFonts w:ascii="Times New Roman" w:hAnsi="Times New Roman" w:cs="Times New Roman"/>
                <w:bCs/>
                <w:sz w:val="16"/>
                <w:szCs w:val="16"/>
              </w:rPr>
              <w:t>Баскетбол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Урок- </w:t>
            </w:r>
            <w:r w:rsidRPr="00CF744F">
              <w:rPr>
                <w:rFonts w:ascii="Times New Roman" w:hAnsi="Times New Roman" w:cs="Times New Roman"/>
                <w:bCs/>
                <w:sz w:val="16"/>
                <w:szCs w:val="16"/>
              </w:rPr>
              <w:t>соревнование</w:t>
            </w:r>
          </w:p>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Развитие двигательных качеств и техники баскетбола в эстафетах.</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Учет техники ведения мяча; ловли и передачи мяча освоенными способами.</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 xml:space="preserve">Взаимодействовать </w:t>
            </w:r>
            <w:r w:rsidRPr="00ED13F7">
              <w:rPr>
                <w:rFonts w:ascii="Times New Roman" w:hAnsi="Times New Roman" w:cs="Times New Roman"/>
                <w:sz w:val="16"/>
                <w:szCs w:val="16"/>
              </w:rPr>
              <w:t>со сверстниками в процессе совместных игр,</w:t>
            </w:r>
          </w:p>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 xml:space="preserve"> Соблюдать</w:t>
            </w:r>
            <w:r w:rsidRPr="00ED13F7">
              <w:rPr>
                <w:rFonts w:ascii="Times New Roman" w:hAnsi="Times New Roman" w:cs="Times New Roman"/>
                <w:sz w:val="16"/>
                <w:szCs w:val="16"/>
              </w:rPr>
              <w:t xml:space="preserve"> правила безопасности при выполнении эстафет </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03135" w:rsidRDefault="00564819" w:rsidP="007A703F">
            <w:pPr>
              <w:pStyle w:val="a6"/>
              <w:rPr>
                <w:rFonts w:ascii="Times New Roman" w:hAnsi="Times New Roman" w:cs="Times New Roman"/>
                <w:bCs/>
                <w:sz w:val="16"/>
                <w:szCs w:val="16"/>
              </w:rPr>
            </w:pP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Подтягивание на перекладине- (мальчики -10 раз, девочки  в висе лежа-10 раз)</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84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20/69</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Баскетбол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ведению мяча.</w:t>
            </w:r>
          </w:p>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ловли и передачи мяча.</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 Упражнения для рук и плечевого пояса. Варианты ловли и передачи мяча. Варианты ведения мяча без сопротивления (обычное ведение и ведение со сниженным отскоком).</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Моделировать</w:t>
            </w:r>
            <w:r w:rsidRPr="00ED13F7">
              <w:rPr>
                <w:rFonts w:ascii="Times New Roman" w:hAnsi="Times New Roman" w:cs="Times New Roman"/>
                <w:sz w:val="16"/>
                <w:szCs w:val="16"/>
              </w:rPr>
              <w:t xml:space="preserve"> технику выполнения игровых действий в зависимости от изменения условий и двигательных задач.</w:t>
            </w:r>
          </w:p>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 xml:space="preserve">Взаимодействовать </w:t>
            </w:r>
            <w:r w:rsidRPr="00ED13F7">
              <w:rPr>
                <w:rFonts w:ascii="Times New Roman" w:hAnsi="Times New Roman" w:cs="Times New Roman"/>
                <w:sz w:val="16"/>
                <w:szCs w:val="16"/>
              </w:rPr>
              <w:t xml:space="preserve">со сверстниками в процессе совместных игр, соблюдать правила безопасности. </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bCs/>
                <w:sz w:val="16"/>
                <w:szCs w:val="16"/>
              </w:rPr>
            </w:pPr>
            <w:r>
              <w:rPr>
                <w:rFonts w:ascii="Times New Roman" w:hAnsi="Times New Roman" w:cs="Times New Roman"/>
                <w:bCs/>
                <w:sz w:val="16"/>
                <w:szCs w:val="16"/>
              </w:rPr>
              <w:t xml:space="preserve">Перестрелка </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Прыжки на скакалке (девочки -100 раз, мальчики -80 раз)</w:t>
            </w:r>
          </w:p>
          <w:p w:rsidR="00564819" w:rsidRPr="00CF744F" w:rsidRDefault="00564819" w:rsidP="007A703F">
            <w:pPr>
              <w:pStyle w:val="a6"/>
              <w:jc w:val="both"/>
              <w:rPr>
                <w:rFonts w:ascii="Times New Roman" w:hAnsi="Times New Roman" w:cs="Times New Roman"/>
                <w:bCs/>
                <w:sz w:val="16"/>
                <w:szCs w:val="16"/>
              </w:rPr>
            </w:pP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lastRenderedPageBreak/>
              <w:t>21/70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sz w:val="16"/>
                <w:szCs w:val="16"/>
              </w:rPr>
            </w:pPr>
            <w:r w:rsidRPr="00CF744F">
              <w:rPr>
                <w:rFonts w:ascii="Times New Roman" w:hAnsi="Times New Roman" w:cs="Times New Roman"/>
                <w:bCs/>
                <w:sz w:val="16"/>
                <w:szCs w:val="16"/>
              </w:rPr>
              <w:t>Баскетбол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Овладение техникой бросков мяча.</w:t>
            </w:r>
          </w:p>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ведение мяча.</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Варианты ведения мяча без сопротивления (обычное ведение и ведение со сниженным отскоком). Варианты бросков мяча без сопротивления  (бросок двумя руками от груди и сверху, бросок.  Броски одной и двумя руками в прыжке.</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8F215F"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Взаимодействовать</w:t>
            </w:r>
            <w:r w:rsidRPr="00ED13F7">
              <w:rPr>
                <w:rFonts w:ascii="Times New Roman" w:hAnsi="Times New Roman" w:cs="Times New Roman"/>
                <w:sz w:val="16"/>
                <w:szCs w:val="16"/>
              </w:rPr>
              <w:t xml:space="preserve"> в парах</w:t>
            </w:r>
            <w:r>
              <w:rPr>
                <w:rFonts w:ascii="Times New Roman" w:hAnsi="Times New Roman" w:cs="Times New Roman"/>
                <w:sz w:val="16"/>
                <w:szCs w:val="16"/>
              </w:rPr>
              <w:t xml:space="preserve"> </w:t>
            </w:r>
            <w:r w:rsidRPr="00ED13F7">
              <w:rPr>
                <w:rFonts w:ascii="Times New Roman" w:hAnsi="Times New Roman" w:cs="Times New Roman"/>
                <w:sz w:val="16"/>
                <w:szCs w:val="16"/>
              </w:rPr>
              <w:t>и группах при выполнении технических действий в подвижных</w:t>
            </w:r>
            <w:r>
              <w:rPr>
                <w:rFonts w:ascii="Times New Roman" w:hAnsi="Times New Roman" w:cs="Times New Roman"/>
                <w:sz w:val="16"/>
                <w:szCs w:val="16"/>
              </w:rPr>
              <w:t xml:space="preserve"> </w:t>
            </w:r>
            <w:r w:rsidRPr="00ED13F7">
              <w:rPr>
                <w:rFonts w:ascii="Times New Roman" w:hAnsi="Times New Roman" w:cs="Times New Roman"/>
                <w:sz w:val="16"/>
                <w:szCs w:val="16"/>
              </w:rPr>
              <w:t>играх.</w:t>
            </w:r>
            <w:r w:rsidRPr="00ED13F7">
              <w:rPr>
                <w:rFonts w:ascii="Times New Roman" w:hAnsi="Times New Roman" w:cs="Times New Roman"/>
                <w:b/>
                <w:sz w:val="16"/>
                <w:szCs w:val="16"/>
              </w:rPr>
              <w:t xml:space="preserve"> </w:t>
            </w:r>
          </w:p>
          <w:p w:rsidR="00564819" w:rsidRPr="008F215F" w:rsidRDefault="00564819" w:rsidP="00564819">
            <w:pPr>
              <w:pStyle w:val="a6"/>
              <w:rPr>
                <w:rFonts w:ascii="Times New Roman" w:hAnsi="Times New Roman" w:cs="Times New Roman"/>
                <w:b/>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w:t>
            </w:r>
            <w:r>
              <w:rPr>
                <w:rFonts w:ascii="Times New Roman" w:hAnsi="Times New Roman" w:cs="Times New Roman"/>
                <w:b/>
                <w:sz w:val="16"/>
                <w:szCs w:val="16"/>
              </w:rPr>
              <w:t xml:space="preserve"> </w:t>
            </w:r>
            <w:r w:rsidRPr="00ED13F7">
              <w:rPr>
                <w:rFonts w:ascii="Times New Roman" w:hAnsi="Times New Roman" w:cs="Times New Roman"/>
                <w:sz w:val="16"/>
                <w:szCs w:val="16"/>
              </w:rPr>
              <w:t>умения в самостоятельной организации и проведении подвижных игр.</w:t>
            </w:r>
          </w:p>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Развивать</w:t>
            </w:r>
            <w:r w:rsidRPr="00ED13F7">
              <w:rPr>
                <w:rFonts w:ascii="Times New Roman" w:hAnsi="Times New Roman" w:cs="Times New Roman"/>
                <w:sz w:val="16"/>
                <w:szCs w:val="16"/>
              </w:rPr>
              <w:t xml:space="preserve"> способности к дифференцированию параметров движений.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Эстафеты с мячом</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Прыжки в длину с места (6-8 попыток)</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22/71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sz w:val="16"/>
                <w:szCs w:val="16"/>
              </w:rPr>
            </w:pPr>
            <w:r w:rsidRPr="00CF744F">
              <w:rPr>
                <w:rFonts w:ascii="Times New Roman" w:hAnsi="Times New Roman" w:cs="Times New Roman"/>
                <w:bCs/>
                <w:sz w:val="16"/>
                <w:szCs w:val="16"/>
              </w:rPr>
              <w:t>Баскетбол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sz w:val="16"/>
                <w:szCs w:val="16"/>
              </w:rPr>
            </w:pPr>
          </w:p>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Урок - </w:t>
            </w:r>
            <w:r w:rsidRPr="00CF744F">
              <w:rPr>
                <w:rFonts w:ascii="Times New Roman" w:hAnsi="Times New Roman" w:cs="Times New Roman"/>
                <w:bCs/>
                <w:sz w:val="16"/>
                <w:szCs w:val="16"/>
              </w:rPr>
              <w:t>соревнование</w:t>
            </w:r>
          </w:p>
          <w:p w:rsidR="00564819" w:rsidRPr="00CF744F" w:rsidRDefault="00564819" w:rsidP="00564819">
            <w:pPr>
              <w:pStyle w:val="a6"/>
              <w:jc w:val="both"/>
              <w:rPr>
                <w:rFonts w:ascii="Times New Roman" w:hAnsi="Times New Roman" w:cs="Times New Roman"/>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bCs/>
                <w:sz w:val="16"/>
                <w:szCs w:val="16"/>
              </w:rPr>
              <w:t>Учет техники выполнения комбинаций с ведением и передачей мяча.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Осваивать</w:t>
            </w:r>
            <w:r>
              <w:rPr>
                <w:rFonts w:ascii="Times New Roman" w:hAnsi="Times New Roman" w:cs="Times New Roman"/>
                <w:sz w:val="16"/>
                <w:szCs w:val="16"/>
              </w:rPr>
              <w:t xml:space="preserve"> различные виды упражнений для совершенствования ведения мяча и передачи его партнеру</w:t>
            </w:r>
            <w:r w:rsidRPr="00ED13F7">
              <w:rPr>
                <w:rFonts w:ascii="Times New Roman" w:hAnsi="Times New Roman" w:cs="Times New Roman"/>
                <w:sz w:val="16"/>
                <w:szCs w:val="16"/>
              </w:rPr>
              <w:t>.</w:t>
            </w:r>
          </w:p>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Описывать</w:t>
            </w:r>
            <w:r>
              <w:rPr>
                <w:rFonts w:ascii="Times New Roman" w:hAnsi="Times New Roman" w:cs="Times New Roman"/>
                <w:sz w:val="16"/>
                <w:szCs w:val="16"/>
              </w:rPr>
              <w:t xml:space="preserve"> технику выполнения  выполненных комбинаций с мячом</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Баскетбол</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Вис на перекладине</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( 2-3 подхода)</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69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23/72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Баскетбол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Овладение техникой бросков мяча.</w:t>
            </w:r>
          </w:p>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освоенных элементов баскетбола.</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bCs/>
                <w:sz w:val="16"/>
                <w:szCs w:val="16"/>
              </w:rPr>
            </w:pPr>
            <w:r w:rsidRPr="00CF744F">
              <w:rPr>
                <w:rFonts w:ascii="Times New Roman" w:hAnsi="Times New Roman" w:cs="Times New Roman"/>
                <w:sz w:val="16"/>
                <w:szCs w:val="16"/>
              </w:rPr>
              <w:t>О.Р.У. в движении.  Варианты ведения мяча. Варианты ловли и передачи мяча. Бросок на точность и быстроту в движении одной рукой от плеча после ведения в прыжке со среднего расстояния из – под щита.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Осваиват</w:t>
            </w:r>
            <w:r w:rsidRPr="00ED13F7">
              <w:rPr>
                <w:rFonts w:ascii="Times New Roman" w:hAnsi="Times New Roman" w:cs="Times New Roman"/>
                <w:i/>
                <w:sz w:val="16"/>
                <w:szCs w:val="16"/>
              </w:rPr>
              <w:t>ь</w:t>
            </w:r>
            <w:r w:rsidRPr="00ED13F7">
              <w:rPr>
                <w:rFonts w:ascii="Times New Roman" w:hAnsi="Times New Roman" w:cs="Times New Roman"/>
                <w:sz w:val="16"/>
                <w:szCs w:val="16"/>
              </w:rPr>
              <w:t xml:space="preserve"> универсальные умения в самостоятельной организации и проведении подвижных игр </w:t>
            </w:r>
          </w:p>
          <w:p w:rsidR="00564819" w:rsidRDefault="00564819" w:rsidP="00564819">
            <w:pPr>
              <w:pStyle w:val="a6"/>
              <w:rPr>
                <w:rFonts w:ascii="Times New Roman" w:hAnsi="Times New Roman" w:cs="Times New Roman"/>
                <w:b/>
                <w:sz w:val="16"/>
                <w:szCs w:val="16"/>
              </w:rPr>
            </w:pPr>
            <w:r w:rsidRPr="00ED13F7">
              <w:rPr>
                <w:rFonts w:ascii="Times New Roman" w:hAnsi="Times New Roman" w:cs="Times New Roman"/>
                <w:b/>
                <w:sz w:val="16"/>
                <w:szCs w:val="16"/>
              </w:rPr>
              <w:t xml:space="preserve">Уметь </w:t>
            </w:r>
            <w:r w:rsidRPr="00ED13F7">
              <w:rPr>
                <w:rFonts w:ascii="Times New Roman" w:hAnsi="Times New Roman" w:cs="Times New Roman"/>
                <w:sz w:val="16"/>
                <w:szCs w:val="16"/>
              </w:rPr>
              <w:t>осуществлять индивидуальные  групповые действия в подвижных играх.</w:t>
            </w:r>
            <w:r w:rsidRPr="00ED13F7">
              <w:rPr>
                <w:rFonts w:ascii="Times New Roman" w:hAnsi="Times New Roman" w:cs="Times New Roman"/>
                <w:b/>
                <w:sz w:val="16"/>
                <w:szCs w:val="16"/>
              </w:rPr>
              <w:t xml:space="preserve"> </w:t>
            </w:r>
          </w:p>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 xml:space="preserve">Моделировать </w:t>
            </w:r>
            <w:r w:rsidRPr="00ED13F7">
              <w:rPr>
                <w:rFonts w:ascii="Times New Roman" w:hAnsi="Times New Roman" w:cs="Times New Roman"/>
                <w:sz w:val="16"/>
                <w:szCs w:val="16"/>
              </w:rPr>
              <w:t>способы  выполнения упражнений, в зависимости от данного задания учителем  для развития физических качеств.</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Гонка мячей по кругу</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Сгибание и разгибание рук (девочки -10раз, мальчики 20 раз)</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3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24/73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Баскетбол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Овладение техникой штрафного броска. Совершенствование ведение мяча.</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 О.Р.У. в движении. Специальные беговые упражнения. Варианты ведения мяча. Штрафные броски. Бросок  в движении одной рукой от плеча после ведения в прыжке со среднего расстояния из – под щита.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двигательные действия, состав</w:t>
            </w:r>
            <w:r>
              <w:rPr>
                <w:rFonts w:ascii="Times New Roman" w:hAnsi="Times New Roman" w:cs="Times New Roman"/>
                <w:sz w:val="16"/>
                <w:szCs w:val="16"/>
              </w:rPr>
              <w:t>ляющие содержание игры в баскетбол</w:t>
            </w:r>
          </w:p>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Моделировать</w:t>
            </w:r>
            <w:r w:rsidRPr="00ED13F7">
              <w:rPr>
                <w:rFonts w:ascii="Times New Roman" w:hAnsi="Times New Roman" w:cs="Times New Roman"/>
                <w:sz w:val="16"/>
                <w:szCs w:val="16"/>
              </w:rPr>
              <w:t xml:space="preserve"> технику выполнения игровых действий в зависимости от изменения условий и двигательных задач.</w:t>
            </w:r>
          </w:p>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 умения управлять эмоциями во время 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Прием - передача и перевод мяча на сторону соперника.</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Поднимание туловища (девочки -15 раз, мальчики -20 раз)</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7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25/74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sz w:val="16"/>
                <w:szCs w:val="16"/>
              </w:rPr>
            </w:pPr>
            <w:r w:rsidRPr="00CF744F">
              <w:rPr>
                <w:rFonts w:ascii="Times New Roman" w:hAnsi="Times New Roman" w:cs="Times New Roman"/>
                <w:bCs/>
                <w:sz w:val="16"/>
                <w:szCs w:val="16"/>
              </w:rPr>
              <w:t>Баскетбол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Урок - </w:t>
            </w:r>
            <w:r w:rsidRPr="00CF744F">
              <w:rPr>
                <w:rFonts w:ascii="Times New Roman" w:hAnsi="Times New Roman" w:cs="Times New Roman"/>
                <w:bCs/>
                <w:sz w:val="16"/>
                <w:szCs w:val="16"/>
              </w:rPr>
              <w:t>соревнование</w:t>
            </w:r>
          </w:p>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bCs/>
                <w:sz w:val="16"/>
                <w:szCs w:val="16"/>
              </w:rPr>
              <w:t>Овладение техники ранее изученных элементов  в играх.</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bCs/>
                <w:sz w:val="16"/>
                <w:szCs w:val="16"/>
              </w:rPr>
              <w:t>Учет техники выполнения броска мяча в кольцо слева, справа, по центру от кольца.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sz w:val="16"/>
                <w:szCs w:val="16"/>
              </w:rPr>
              <w:t>Общаться и взаимодействовать в игровой деятельности</w:t>
            </w:r>
          </w:p>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 умения управлять эмоциями во время игровой деятельности.</w:t>
            </w:r>
          </w:p>
          <w:p w:rsidR="00564819" w:rsidRPr="00ED13F7" w:rsidRDefault="00564819" w:rsidP="00564819">
            <w:pPr>
              <w:pStyle w:val="a6"/>
              <w:rPr>
                <w:rFonts w:ascii="Times New Roman" w:hAnsi="Times New Roman" w:cs="Times New Roman"/>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Баскетбол</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Приседание на одной ноге (девочки – по 3 раза на каждую ногу, мальчики – по 5 раз)</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8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26/75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Баскетбол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Ознакомление с зонной системой защиты.</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 О.Р.У. с мячом. Зонная система защиты. Нападение быстрым прорывом. Броски мяча в кольцо  в движении. Эстафеты.  Комплекс на дыхание.</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двигательные действия, составляющие содержание </w:t>
            </w:r>
            <w:r>
              <w:rPr>
                <w:rFonts w:ascii="Times New Roman" w:hAnsi="Times New Roman" w:cs="Times New Roman"/>
                <w:sz w:val="16"/>
                <w:szCs w:val="16"/>
              </w:rPr>
              <w:t>игры в баскетбол</w:t>
            </w:r>
          </w:p>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Моделировать</w:t>
            </w:r>
            <w:r w:rsidRPr="00ED13F7">
              <w:rPr>
                <w:rFonts w:ascii="Times New Roman" w:hAnsi="Times New Roman" w:cs="Times New Roman"/>
                <w:sz w:val="16"/>
                <w:szCs w:val="16"/>
              </w:rPr>
              <w:t xml:space="preserve"> технику выполнения игровых действий в зависимости от изменения условий и двигательных задач.</w:t>
            </w:r>
          </w:p>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 умения управлять эмоциями во время 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Эстафеты с мячами.</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Выпрыгивание из полуприседа   (девочки -10 раз, мальчики -15 раз)</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27/76</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Баскетбол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Развитие кондиционных и координационных способностей.</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О.Р.У. СУ. Личная защита под своим кольцом. Взаимодействие </w:t>
            </w:r>
            <w:r>
              <w:rPr>
                <w:rFonts w:ascii="Times New Roman" w:hAnsi="Times New Roman" w:cs="Times New Roman"/>
                <w:sz w:val="16"/>
                <w:szCs w:val="16"/>
              </w:rPr>
              <w:t xml:space="preserve">двух игроков «Отдай мяч и выйди» </w:t>
            </w:r>
            <w:r w:rsidRPr="00CF744F">
              <w:rPr>
                <w:rFonts w:ascii="Times New Roman" w:hAnsi="Times New Roman" w:cs="Times New Roman"/>
                <w:sz w:val="16"/>
                <w:szCs w:val="16"/>
              </w:rPr>
              <w:t>Учебная игра.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Понимать</w:t>
            </w:r>
            <w:r w:rsidRPr="00ED13F7">
              <w:rPr>
                <w:rFonts w:ascii="Times New Roman" w:hAnsi="Times New Roman" w:cs="Times New Roman"/>
                <w:sz w:val="16"/>
                <w:szCs w:val="16"/>
              </w:rPr>
              <w:t xml:space="preserve"> инфо</w:t>
            </w:r>
            <w:r>
              <w:rPr>
                <w:rFonts w:ascii="Times New Roman" w:hAnsi="Times New Roman" w:cs="Times New Roman"/>
                <w:sz w:val="16"/>
                <w:szCs w:val="16"/>
              </w:rPr>
              <w:t>рмацию о правилах игры в баскетбол</w:t>
            </w:r>
          </w:p>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sz w:val="16"/>
                <w:szCs w:val="16"/>
              </w:rPr>
              <w:t xml:space="preserve"> </w:t>
            </w: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координации, ловкости</w:t>
            </w:r>
          </w:p>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ь правила техники безопасности при выполнении</w:t>
            </w:r>
          </w:p>
          <w:p w:rsidR="00564819" w:rsidRPr="00ED13F7" w:rsidRDefault="00564819" w:rsidP="00564819">
            <w:pPr>
              <w:pStyle w:val="a6"/>
              <w:rPr>
                <w:rFonts w:ascii="Times New Roman" w:hAnsi="Times New Roman" w:cs="Times New Roman"/>
                <w:sz w:val="16"/>
                <w:szCs w:val="16"/>
              </w:rPr>
            </w:pPr>
            <w:r w:rsidRPr="00ED13F7">
              <w:rPr>
                <w:rFonts w:ascii="Times New Roman" w:hAnsi="Times New Roman" w:cs="Times New Roman"/>
                <w:sz w:val="16"/>
                <w:szCs w:val="16"/>
              </w:rPr>
              <w:t>подвижных игр</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Баскетбол</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Наклоны на гибкость</w:t>
            </w:r>
          </w:p>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(девочки и  мальчики  -по10 наклонов,</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63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28/77</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564819">
            <w:pPr>
              <w:pStyle w:val="a6"/>
              <w:jc w:val="center"/>
              <w:rPr>
                <w:rFonts w:ascii="Times New Roman" w:hAnsi="Times New Roman" w:cs="Times New Roman"/>
                <w:sz w:val="16"/>
                <w:szCs w:val="16"/>
              </w:rPr>
            </w:pPr>
            <w:r w:rsidRPr="00CF744F">
              <w:rPr>
                <w:rFonts w:ascii="Times New Roman" w:hAnsi="Times New Roman" w:cs="Times New Roman"/>
                <w:bCs/>
                <w:sz w:val="16"/>
                <w:szCs w:val="16"/>
              </w:rPr>
              <w:t>Баскетбол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Урок - </w:t>
            </w:r>
            <w:r w:rsidRPr="00CF744F">
              <w:rPr>
                <w:rFonts w:ascii="Times New Roman" w:hAnsi="Times New Roman" w:cs="Times New Roman"/>
                <w:bCs/>
                <w:sz w:val="16"/>
                <w:szCs w:val="16"/>
              </w:rPr>
              <w:t>соревнование</w:t>
            </w:r>
          </w:p>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ранее изученных элементов в игре баскетбол</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sz w:val="16"/>
                <w:szCs w:val="16"/>
              </w:rPr>
            </w:pPr>
            <w:r w:rsidRPr="00CF744F">
              <w:rPr>
                <w:rFonts w:ascii="Times New Roman" w:hAnsi="Times New Roman" w:cs="Times New Roman"/>
                <w:sz w:val="16"/>
                <w:szCs w:val="16"/>
              </w:rPr>
              <w:t>Учет техники штрафного броска. Совершенствование освоенных элементов баскетбола в учебной игре.</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564819">
            <w:pPr>
              <w:pStyle w:val="a6"/>
              <w:rPr>
                <w:rFonts w:ascii="Times New Roman" w:hAnsi="Times New Roman" w:cs="Times New Roman"/>
                <w:sz w:val="16"/>
                <w:szCs w:val="16"/>
              </w:rPr>
            </w:pPr>
            <w:r w:rsidRPr="00832F40">
              <w:rPr>
                <w:rFonts w:ascii="Times New Roman" w:hAnsi="Times New Roman" w:cs="Times New Roman"/>
                <w:b/>
                <w:sz w:val="16"/>
                <w:szCs w:val="16"/>
              </w:rPr>
              <w:t>Уметь</w:t>
            </w:r>
            <w:r>
              <w:rPr>
                <w:rFonts w:ascii="Times New Roman" w:hAnsi="Times New Roman" w:cs="Times New Roman"/>
                <w:sz w:val="16"/>
                <w:szCs w:val="16"/>
              </w:rPr>
              <w:t xml:space="preserve"> выполнять  штрафной бросок  с не большого расстояния</w:t>
            </w:r>
          </w:p>
          <w:p w:rsidR="00564819" w:rsidRPr="00ED13F7" w:rsidRDefault="00564819" w:rsidP="00564819">
            <w:pPr>
              <w:pStyle w:val="a6"/>
              <w:rPr>
                <w:rFonts w:ascii="Times New Roman" w:hAnsi="Times New Roman" w:cs="Times New Roman"/>
                <w:sz w:val="16"/>
                <w:szCs w:val="16"/>
              </w:rPr>
            </w:pPr>
            <w:r w:rsidRPr="00832F40">
              <w:rPr>
                <w:rFonts w:ascii="Times New Roman" w:hAnsi="Times New Roman" w:cs="Times New Roman"/>
                <w:b/>
                <w:sz w:val="16"/>
                <w:szCs w:val="16"/>
              </w:rPr>
              <w:t>Осваиват</w:t>
            </w:r>
            <w:r w:rsidRPr="00ED13F7">
              <w:rPr>
                <w:rFonts w:ascii="Times New Roman" w:hAnsi="Times New Roman" w:cs="Times New Roman"/>
                <w:sz w:val="16"/>
                <w:szCs w:val="16"/>
              </w:rPr>
              <w:t>ь</w:t>
            </w:r>
            <w:r>
              <w:rPr>
                <w:rFonts w:ascii="Times New Roman" w:hAnsi="Times New Roman" w:cs="Times New Roman"/>
                <w:sz w:val="16"/>
                <w:szCs w:val="16"/>
              </w:rPr>
              <w:t xml:space="preserve"> технику игры в баскетбол</w:t>
            </w:r>
          </w:p>
          <w:p w:rsidR="00564819" w:rsidRPr="00ED13F7" w:rsidRDefault="00564819" w:rsidP="00564819">
            <w:pPr>
              <w:pStyle w:val="a6"/>
              <w:rPr>
                <w:rFonts w:ascii="Times New Roman" w:hAnsi="Times New Roman" w:cs="Times New Roman"/>
                <w:sz w:val="16"/>
                <w:szCs w:val="16"/>
              </w:rPr>
            </w:pPr>
            <w:r>
              <w:rPr>
                <w:rFonts w:ascii="Times New Roman" w:hAnsi="Times New Roman" w:cs="Times New Roman"/>
                <w:b/>
                <w:sz w:val="16"/>
                <w:szCs w:val="16"/>
              </w:rPr>
              <w:t>Соблюдать  технику безопасности в игре баскетбол</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564819">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Баскетбол</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Бег на  месте – 10 секунд, высоко поднимая колени</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6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29/78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Баскетбол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564819" w:rsidRDefault="00564819" w:rsidP="00564819">
            <w:pPr>
              <w:spacing w:after="0" w:line="0" w:lineRule="atLeast"/>
              <w:rPr>
                <w:rFonts w:eastAsia="Times New Roman" w:cs="Arial"/>
                <w:color w:val="000000"/>
                <w:sz w:val="16"/>
                <w:szCs w:val="16"/>
                <w:lang w:eastAsia="ru-RU"/>
              </w:rPr>
            </w:pPr>
            <w:r w:rsidRPr="00564819">
              <w:rPr>
                <w:rFonts w:eastAsia="Times New Roman" w:cs="Arial"/>
                <w:color w:val="000000"/>
                <w:sz w:val="16"/>
                <w:szCs w:val="16"/>
                <w:lang w:eastAsia="ru-RU"/>
              </w:rPr>
              <w:t>Совершенствование техники бросков в кольцо. Развитие двигательных качеств по средствам СПУ баскетбола. Подведение итогов по разделу.</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03135" w:rsidRDefault="00564819" w:rsidP="007A703F">
            <w:pPr>
              <w:pStyle w:val="a6"/>
              <w:rPr>
                <w:rFonts w:ascii="Times New Roman" w:hAnsi="Times New Roman" w:cs="Times New Roman"/>
                <w:bCs/>
                <w:sz w:val="16"/>
                <w:szCs w:val="16"/>
              </w:rPr>
            </w:pPr>
            <w:r w:rsidRPr="00CF744F">
              <w:rPr>
                <w:rFonts w:ascii="Times New Roman" w:hAnsi="Times New Roman" w:cs="Times New Roman"/>
                <w:sz w:val="16"/>
                <w:szCs w:val="16"/>
              </w:rPr>
              <w:t>Учет техники штрафного броска. Совершенствование освоенных элементов баскетбола в учебной игре.</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564819">
            <w:pPr>
              <w:pStyle w:val="a6"/>
              <w:rPr>
                <w:rFonts w:ascii="Times New Roman" w:hAnsi="Times New Roman" w:cs="Times New Roman"/>
                <w:sz w:val="16"/>
                <w:szCs w:val="16"/>
              </w:rPr>
            </w:pPr>
            <w:r w:rsidRPr="00832F40">
              <w:rPr>
                <w:rFonts w:ascii="Times New Roman" w:hAnsi="Times New Roman" w:cs="Times New Roman"/>
                <w:b/>
                <w:sz w:val="16"/>
                <w:szCs w:val="16"/>
              </w:rPr>
              <w:t>Уметь</w:t>
            </w:r>
            <w:r>
              <w:rPr>
                <w:rFonts w:ascii="Times New Roman" w:hAnsi="Times New Roman" w:cs="Times New Roman"/>
                <w:sz w:val="16"/>
                <w:szCs w:val="16"/>
              </w:rPr>
              <w:t xml:space="preserve"> выполнять  штрафной бросок  с не большого расстояния</w:t>
            </w:r>
          </w:p>
          <w:p w:rsidR="00564819" w:rsidRPr="00ED13F7" w:rsidRDefault="00564819" w:rsidP="00564819">
            <w:pPr>
              <w:pStyle w:val="a6"/>
              <w:rPr>
                <w:rFonts w:ascii="Times New Roman" w:hAnsi="Times New Roman" w:cs="Times New Roman"/>
                <w:sz w:val="16"/>
                <w:szCs w:val="16"/>
              </w:rPr>
            </w:pPr>
            <w:r w:rsidRPr="00832F40">
              <w:rPr>
                <w:rFonts w:ascii="Times New Roman" w:hAnsi="Times New Roman" w:cs="Times New Roman"/>
                <w:b/>
                <w:sz w:val="16"/>
                <w:szCs w:val="16"/>
              </w:rPr>
              <w:t>Осваиват</w:t>
            </w:r>
            <w:r w:rsidRPr="00ED13F7">
              <w:rPr>
                <w:rFonts w:ascii="Times New Roman" w:hAnsi="Times New Roman" w:cs="Times New Roman"/>
                <w:sz w:val="16"/>
                <w:szCs w:val="16"/>
              </w:rPr>
              <w:t>ь</w:t>
            </w:r>
            <w:r>
              <w:rPr>
                <w:rFonts w:ascii="Times New Roman" w:hAnsi="Times New Roman" w:cs="Times New Roman"/>
                <w:sz w:val="16"/>
                <w:szCs w:val="16"/>
              </w:rPr>
              <w:t xml:space="preserve"> технику игры в баскетбол</w:t>
            </w:r>
          </w:p>
          <w:p w:rsidR="00564819" w:rsidRPr="00ED13F7" w:rsidRDefault="00564819" w:rsidP="00564819">
            <w:pPr>
              <w:pStyle w:val="a6"/>
              <w:rPr>
                <w:rFonts w:ascii="Times New Roman" w:hAnsi="Times New Roman" w:cs="Times New Roman"/>
                <w:sz w:val="16"/>
                <w:szCs w:val="16"/>
              </w:rPr>
            </w:pPr>
            <w:r>
              <w:rPr>
                <w:rFonts w:ascii="Times New Roman" w:hAnsi="Times New Roman" w:cs="Times New Roman"/>
                <w:b/>
                <w:sz w:val="16"/>
                <w:szCs w:val="16"/>
              </w:rPr>
              <w:t>Соблюдать  технику безопасности в игре баскетбол</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03135" w:rsidRDefault="00564819" w:rsidP="007A703F">
            <w:pPr>
              <w:pStyle w:val="a6"/>
              <w:rPr>
                <w:rFonts w:ascii="Times New Roman" w:hAnsi="Times New Roman" w:cs="Times New Roman"/>
                <w:sz w:val="16"/>
                <w:szCs w:val="16"/>
              </w:rPr>
            </w:pPr>
            <w:r>
              <w:rPr>
                <w:rFonts w:ascii="Times New Roman" w:hAnsi="Times New Roman" w:cs="Times New Roman"/>
                <w:sz w:val="16"/>
                <w:szCs w:val="16"/>
              </w:rPr>
              <w:t>Баскетбол</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Подтягивание на перекладине- (мальчики -10 раз, девочки  в висе лежа-10 раз)</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lastRenderedPageBreak/>
              <w:t>30/79</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bCs/>
                <w:sz w:val="16"/>
                <w:szCs w:val="16"/>
              </w:rPr>
            </w:pPr>
            <w:r>
              <w:rPr>
                <w:rFonts w:ascii="Times New Roman" w:hAnsi="Times New Roman" w:cs="Times New Roman"/>
                <w:bCs/>
                <w:sz w:val="16"/>
                <w:szCs w:val="16"/>
              </w:rPr>
              <w:t>Баскетбол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03135" w:rsidRDefault="00564819" w:rsidP="007A703F">
            <w:pPr>
              <w:pStyle w:val="a6"/>
              <w:rPr>
                <w:rFonts w:ascii="Times New Roman" w:hAnsi="Times New Roman" w:cs="Times New Roman"/>
                <w:bCs/>
                <w:sz w:val="16"/>
                <w:szCs w:val="16"/>
              </w:rPr>
            </w:pPr>
            <w:r>
              <w:rPr>
                <w:rFonts w:ascii="Times New Roman" w:hAnsi="Times New Roman" w:cs="Times New Roman"/>
                <w:bCs/>
                <w:sz w:val="16"/>
                <w:szCs w:val="16"/>
              </w:rPr>
              <w:t>Двусторонняя учебная игра.</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03135" w:rsidRDefault="007621FC" w:rsidP="007A703F">
            <w:pPr>
              <w:pStyle w:val="a6"/>
              <w:rPr>
                <w:rFonts w:ascii="Times New Roman" w:hAnsi="Times New Roman" w:cs="Times New Roman"/>
                <w:bCs/>
                <w:sz w:val="16"/>
                <w:szCs w:val="16"/>
              </w:rPr>
            </w:pPr>
            <w:r w:rsidRPr="00CF744F">
              <w:rPr>
                <w:rFonts w:ascii="Times New Roman" w:hAnsi="Times New Roman" w:cs="Times New Roman"/>
                <w:sz w:val="16"/>
                <w:szCs w:val="16"/>
              </w:rPr>
              <w:t>Совершенствование освоенных элементов баскетбола в учебной игре.</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ED13F7" w:rsidRDefault="007621FC" w:rsidP="007621FC">
            <w:pPr>
              <w:pStyle w:val="a6"/>
              <w:rPr>
                <w:rFonts w:ascii="Times New Roman" w:hAnsi="Times New Roman" w:cs="Times New Roman"/>
                <w:sz w:val="16"/>
                <w:szCs w:val="16"/>
              </w:rPr>
            </w:pPr>
            <w:r w:rsidRPr="00832F40">
              <w:rPr>
                <w:rFonts w:ascii="Times New Roman" w:hAnsi="Times New Roman" w:cs="Times New Roman"/>
                <w:b/>
                <w:sz w:val="16"/>
                <w:szCs w:val="16"/>
              </w:rPr>
              <w:t>Осваиват</w:t>
            </w:r>
            <w:r w:rsidRPr="00ED13F7">
              <w:rPr>
                <w:rFonts w:ascii="Times New Roman" w:hAnsi="Times New Roman" w:cs="Times New Roman"/>
                <w:sz w:val="16"/>
                <w:szCs w:val="16"/>
              </w:rPr>
              <w:t>ь</w:t>
            </w:r>
            <w:r>
              <w:rPr>
                <w:rFonts w:ascii="Times New Roman" w:hAnsi="Times New Roman" w:cs="Times New Roman"/>
                <w:sz w:val="16"/>
                <w:szCs w:val="16"/>
              </w:rPr>
              <w:t xml:space="preserve"> технику игры в баскетбол</w:t>
            </w:r>
          </w:p>
          <w:p w:rsidR="00564819" w:rsidRPr="00ED13F7" w:rsidRDefault="007621FC" w:rsidP="007621FC">
            <w:pPr>
              <w:pStyle w:val="a6"/>
              <w:rPr>
                <w:rFonts w:ascii="Times New Roman" w:hAnsi="Times New Roman" w:cs="Times New Roman"/>
                <w:sz w:val="16"/>
                <w:szCs w:val="16"/>
              </w:rPr>
            </w:pPr>
            <w:r>
              <w:rPr>
                <w:rFonts w:ascii="Times New Roman" w:hAnsi="Times New Roman" w:cs="Times New Roman"/>
                <w:b/>
                <w:sz w:val="16"/>
                <w:szCs w:val="16"/>
              </w:rPr>
              <w:t>Соблюдать  технику безопасности в игре баскетбол</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03135" w:rsidRDefault="007621FC" w:rsidP="007A703F">
            <w:pPr>
              <w:pStyle w:val="a6"/>
              <w:rPr>
                <w:rFonts w:ascii="Times New Roman" w:hAnsi="Times New Roman" w:cs="Times New Roman"/>
                <w:bCs/>
                <w:sz w:val="16"/>
                <w:szCs w:val="16"/>
              </w:rPr>
            </w:pPr>
            <w:r>
              <w:rPr>
                <w:rFonts w:ascii="Times New Roman" w:hAnsi="Times New Roman" w:cs="Times New Roman"/>
                <w:bCs/>
                <w:sz w:val="16"/>
                <w:szCs w:val="16"/>
              </w:rPr>
              <w:t>Баскетбол</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Прыжки на скакалке (девочки -100 раз, мальчики -80 раз)</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564819">
        <w:trPr>
          <w:gridAfter w:val="5"/>
          <w:wAfter w:w="4191" w:type="dxa"/>
          <w:cantSplit/>
          <w:trHeight w:val="281"/>
        </w:trPr>
        <w:tc>
          <w:tcPr>
            <w:tcW w:w="709"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bCs/>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ED13F7" w:rsidRDefault="00564819" w:rsidP="007A703F">
            <w:pPr>
              <w:pStyle w:val="a6"/>
              <w:rPr>
                <w:rFonts w:ascii="Times New Roman" w:hAnsi="Times New Roman" w:cs="Times New Roman"/>
                <w:bCs/>
                <w:sz w:val="16"/>
                <w:szCs w:val="16"/>
              </w:rPr>
            </w:pPr>
            <w:r w:rsidRPr="00ED13F7">
              <w:rPr>
                <w:rFonts w:ascii="Times New Roman" w:hAnsi="Times New Roman" w:cs="Times New Roman"/>
                <w:bCs/>
                <w:sz w:val="16"/>
                <w:szCs w:val="16"/>
              </w:rPr>
              <w:t xml:space="preserve">                                     </w:t>
            </w:r>
          </w:p>
          <w:p w:rsidR="00564819" w:rsidRPr="00ED13F7" w:rsidRDefault="00564819" w:rsidP="007A703F">
            <w:pPr>
              <w:pStyle w:val="a6"/>
              <w:rPr>
                <w:rFonts w:ascii="Times New Roman" w:hAnsi="Times New Roman" w:cs="Times New Roman"/>
                <w:b/>
                <w:bCs/>
                <w:sz w:val="16"/>
                <w:szCs w:val="16"/>
              </w:rPr>
            </w:pPr>
            <w:r w:rsidRPr="00ED13F7">
              <w:rPr>
                <w:rFonts w:ascii="Times New Roman" w:hAnsi="Times New Roman" w:cs="Times New Roman"/>
                <w:b/>
                <w:bCs/>
                <w:sz w:val="16"/>
                <w:szCs w:val="16"/>
              </w:rPr>
              <w:t>4 четверть</w:t>
            </w:r>
          </w:p>
          <w:p w:rsidR="00564819" w:rsidRPr="00ED13F7" w:rsidRDefault="00564819" w:rsidP="007A703F">
            <w:pPr>
              <w:pStyle w:val="a6"/>
              <w:rPr>
                <w:rFonts w:ascii="Times New Roman" w:hAnsi="Times New Roman" w:cs="Times New Roman"/>
                <w:b/>
                <w:bCs/>
                <w:sz w:val="16"/>
                <w:szCs w:val="16"/>
              </w:rPr>
            </w:pP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564819" w:rsidRPr="00705154" w:rsidRDefault="00564819" w:rsidP="007A703F">
            <w:pPr>
              <w:ind w:left="57" w:right="57"/>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bCs/>
                <w:sz w:val="16"/>
                <w:szCs w:val="16"/>
              </w:rPr>
            </w:pP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bCs/>
                <w:sz w:val="16"/>
                <w:szCs w:val="16"/>
              </w:rPr>
            </w:pPr>
          </w:p>
        </w:tc>
        <w:tc>
          <w:tcPr>
            <w:tcW w:w="880" w:type="dxa"/>
            <w:gridSpan w:val="2"/>
          </w:tcPr>
          <w:p w:rsidR="00564819" w:rsidRPr="00CF744F" w:rsidRDefault="00564819" w:rsidP="007A703F">
            <w:pPr>
              <w:pStyle w:val="a6"/>
              <w:jc w:val="both"/>
              <w:rPr>
                <w:rFonts w:ascii="Times New Roman" w:hAnsi="Times New Roman" w:cs="Times New Roman"/>
                <w:bCs/>
                <w:sz w:val="16"/>
                <w:szCs w:val="16"/>
              </w:rPr>
            </w:pPr>
          </w:p>
        </w:tc>
      </w:tr>
      <w:tr w:rsidR="00564819" w:rsidRPr="00CF744F" w:rsidTr="007A703F">
        <w:trPr>
          <w:gridAfter w:val="5"/>
          <w:wAfter w:w="4191" w:type="dxa"/>
          <w:cantSplit/>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sz w:val="16"/>
                <w:szCs w:val="16"/>
              </w:rPr>
            </w:pPr>
            <w:r>
              <w:rPr>
                <w:rFonts w:ascii="Times New Roman" w:hAnsi="Times New Roman" w:cs="Times New Roman"/>
                <w:sz w:val="16"/>
                <w:szCs w:val="16"/>
              </w:rPr>
              <w:t>1/80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564819" w:rsidRPr="00CF744F" w:rsidRDefault="00564819" w:rsidP="007A703F">
            <w:pPr>
              <w:pStyle w:val="a6"/>
              <w:jc w:val="center"/>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7621FC" w:rsidP="007A703F">
            <w:pPr>
              <w:pStyle w:val="a6"/>
              <w:jc w:val="both"/>
              <w:rPr>
                <w:rFonts w:ascii="Times New Roman" w:hAnsi="Times New Roman" w:cs="Times New Roman"/>
                <w:sz w:val="16"/>
                <w:szCs w:val="16"/>
              </w:rPr>
            </w:pPr>
            <w:r w:rsidRPr="008A689F">
              <w:rPr>
                <w:rFonts w:eastAsia="Times New Roman" w:cs="Arial"/>
                <w:color w:val="000000"/>
                <w:sz w:val="16"/>
                <w:szCs w:val="16"/>
                <w:lang w:eastAsia="ru-RU"/>
              </w:rPr>
              <w:t>ТС и ТБ по разделу. Строевая подготовка. Т</w:t>
            </w:r>
            <w:r>
              <w:rPr>
                <w:rFonts w:eastAsia="Times New Roman" w:cs="Arial"/>
                <w:color w:val="000000"/>
                <w:sz w:val="16"/>
                <w:szCs w:val="16"/>
                <w:lang w:eastAsia="ru-RU"/>
              </w:rPr>
              <w:t>ехника разбега и прыжка в длину с разбега</w:t>
            </w:r>
            <w:r w:rsidRPr="008A689F">
              <w:rPr>
                <w:rFonts w:eastAsia="Times New Roman" w:cs="Arial"/>
                <w:color w:val="000000"/>
                <w:sz w:val="16"/>
                <w:szCs w:val="16"/>
                <w:lang w:eastAsia="ru-RU"/>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7621FC" w:rsidRDefault="007621FC" w:rsidP="007A703F">
            <w:pPr>
              <w:pStyle w:val="a6"/>
              <w:jc w:val="both"/>
              <w:rPr>
                <w:rFonts w:ascii="Times New Roman" w:hAnsi="Times New Roman" w:cs="Times New Roman"/>
                <w:bCs/>
                <w:sz w:val="16"/>
                <w:szCs w:val="16"/>
              </w:rPr>
            </w:pPr>
            <w:r w:rsidRPr="007621FC">
              <w:rPr>
                <w:rFonts w:eastAsia="Times New Roman" w:cs="Arial"/>
                <w:color w:val="000000"/>
                <w:sz w:val="16"/>
                <w:szCs w:val="16"/>
                <w:lang w:eastAsia="ru-RU"/>
              </w:rPr>
              <w:t xml:space="preserve"> выполнять технические действия по  разделу легкой </w:t>
            </w:r>
            <w:r>
              <w:rPr>
                <w:rFonts w:eastAsia="Times New Roman" w:cs="Arial"/>
                <w:color w:val="000000"/>
                <w:sz w:val="16"/>
                <w:szCs w:val="16"/>
                <w:lang w:eastAsia="ru-RU"/>
              </w:rPr>
              <w:t xml:space="preserve">атлетики. </w:t>
            </w:r>
            <w:r w:rsidRPr="007621FC">
              <w:rPr>
                <w:rFonts w:eastAsia="Times New Roman" w:cs="Arial"/>
                <w:color w:val="000000"/>
                <w:sz w:val="16"/>
                <w:szCs w:val="16"/>
                <w:lang w:eastAsia="ru-RU"/>
              </w:rPr>
              <w:t xml:space="preserve"> Выполнять элементы строевой подготовки. Как правильно выполнять технику разбега и прыжка в</w:t>
            </w:r>
            <w:r>
              <w:rPr>
                <w:rFonts w:eastAsia="Times New Roman" w:cs="Arial"/>
                <w:color w:val="000000"/>
                <w:sz w:val="16"/>
                <w:szCs w:val="16"/>
                <w:lang w:eastAsia="ru-RU"/>
              </w:rPr>
              <w:t xml:space="preserve"> длину</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Default="007621FC" w:rsidP="007621FC">
            <w:pPr>
              <w:pStyle w:val="a6"/>
              <w:rPr>
                <w:rFonts w:ascii="Times New Roman" w:hAnsi="Times New Roman"/>
                <w:spacing w:val="7"/>
                <w:sz w:val="16"/>
              </w:rPr>
            </w:pPr>
            <w:r w:rsidRPr="00D7640C">
              <w:rPr>
                <w:rFonts w:ascii="Times New Roman" w:hAnsi="Times New Roman"/>
                <w:spacing w:val="7"/>
                <w:sz w:val="16"/>
              </w:rPr>
              <w:t>Знать правила ТБ</w:t>
            </w:r>
          </w:p>
          <w:p w:rsidR="007621FC" w:rsidRPr="00D7640C" w:rsidRDefault="007621FC" w:rsidP="007621FC">
            <w:pPr>
              <w:pStyle w:val="a6"/>
              <w:rPr>
                <w:rFonts w:ascii="Times New Roman" w:hAnsi="Times New Roman"/>
                <w:spacing w:val="7"/>
                <w:sz w:val="16"/>
              </w:rPr>
            </w:pPr>
            <w:r w:rsidRPr="00484733">
              <w:rPr>
                <w:rFonts w:ascii="Times New Roman" w:hAnsi="Times New Roman" w:cs="Times New Roman"/>
                <w:b/>
                <w:spacing w:val="-2"/>
                <w:sz w:val="16"/>
                <w:szCs w:val="16"/>
              </w:rPr>
              <w:t>Уметь</w:t>
            </w:r>
            <w:r w:rsidRPr="00484733">
              <w:rPr>
                <w:rFonts w:ascii="Times New Roman" w:hAnsi="Times New Roman" w:cs="Times New Roman"/>
                <w:spacing w:val="-2"/>
                <w:sz w:val="16"/>
                <w:szCs w:val="16"/>
              </w:rPr>
              <w:t>: правильно выполнять основные движения в прыжках в длину с</w:t>
            </w:r>
            <w:r>
              <w:rPr>
                <w:rFonts w:ascii="Times New Roman" w:hAnsi="Times New Roman" w:cs="Times New Roman"/>
                <w:spacing w:val="-2"/>
                <w:sz w:val="16"/>
                <w:szCs w:val="16"/>
              </w:rPr>
              <w:t xml:space="preserve"> разбега</w:t>
            </w:r>
          </w:p>
          <w:p w:rsidR="00564819" w:rsidRPr="00ED13F7" w:rsidRDefault="00564819" w:rsidP="007A703F">
            <w:pPr>
              <w:pStyle w:val="a6"/>
              <w:rPr>
                <w:rFonts w:ascii="Times New Roman" w:hAnsi="Times New Roman" w:cs="Times New Roman"/>
                <w:bCs/>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sz w:val="16"/>
                <w:szCs w:val="16"/>
              </w:rPr>
            </w:pP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Прыжки в длину с места (6-8 попыток)</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564819" w:rsidRPr="00CF744F" w:rsidRDefault="00564819" w:rsidP="007A703F">
            <w:pPr>
              <w:pStyle w:val="a6"/>
              <w:jc w:val="both"/>
              <w:rPr>
                <w:rFonts w:ascii="Times New Roman" w:hAnsi="Times New Roman" w:cs="Times New Roman"/>
                <w:bCs/>
                <w:sz w:val="16"/>
                <w:szCs w:val="16"/>
              </w:rPr>
            </w:pPr>
          </w:p>
        </w:tc>
      </w:tr>
      <w:tr w:rsidR="007621FC" w:rsidRPr="00CF744F" w:rsidTr="00564819">
        <w:trPr>
          <w:gridAfter w:val="5"/>
          <w:wAfter w:w="4191" w:type="dxa"/>
          <w:cantSplit/>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2/81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Развитие скоростных способностей. </w:t>
            </w:r>
          </w:p>
          <w:p w:rsidR="007621FC" w:rsidRPr="00CF744F" w:rsidRDefault="007621FC" w:rsidP="005451E4">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Спринтерский бег </w:t>
            </w:r>
          </w:p>
          <w:p w:rsidR="007621FC" w:rsidRPr="00CF744F" w:rsidRDefault="007621FC" w:rsidP="005451E4">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Стартовый разгон. </w:t>
            </w:r>
          </w:p>
          <w:p w:rsidR="007621FC" w:rsidRPr="00036A3A" w:rsidRDefault="007621FC" w:rsidP="005451E4">
            <w:pPr>
              <w:pStyle w:val="a6"/>
              <w:jc w:val="both"/>
              <w:rPr>
                <w:rFonts w:ascii="Times New Roman" w:hAnsi="Times New Roman" w:cs="Times New Roman"/>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Default="007621FC" w:rsidP="005451E4">
            <w:pPr>
              <w:pStyle w:val="a6"/>
              <w:jc w:val="both"/>
              <w:rPr>
                <w:color w:val="000000"/>
              </w:rPr>
            </w:pPr>
            <w:r w:rsidRPr="00036A3A">
              <w:rPr>
                <w:rFonts w:ascii="Times New Roman" w:hAnsi="Times New Roman" w:cs="Times New Roman"/>
                <w:color w:val="000000"/>
                <w:sz w:val="16"/>
                <w:szCs w:val="16"/>
              </w:rPr>
              <w:t xml:space="preserve"> ОРУ,</w:t>
            </w:r>
            <w:r w:rsidRPr="00036A3A">
              <w:rPr>
                <w:rFonts w:ascii="Times New Roman" w:hAnsi="Times New Roman" w:cs="Times New Roman"/>
                <w:b/>
                <w:color w:val="000000"/>
                <w:sz w:val="16"/>
                <w:szCs w:val="16"/>
              </w:rPr>
              <w:t xml:space="preserve"> </w:t>
            </w:r>
            <w:r w:rsidRPr="00036A3A">
              <w:rPr>
                <w:rFonts w:ascii="Times New Roman" w:hAnsi="Times New Roman" w:cs="Times New Roman"/>
                <w:color w:val="000000"/>
                <w:sz w:val="16"/>
                <w:szCs w:val="16"/>
              </w:rPr>
              <w:t>Специальные л/а упражнения. Разучивание  техники высокого старта. Медленный бег без учёта времени. Л/а эстафеты, подвижная игра</w:t>
            </w:r>
            <w:r w:rsidRPr="00036A3A">
              <w:rPr>
                <w:color w:val="000000"/>
              </w:rPr>
              <w:t>.</w:t>
            </w:r>
          </w:p>
          <w:p w:rsidR="007621FC" w:rsidRPr="001D4C16" w:rsidRDefault="007621FC" w:rsidP="005451E4">
            <w:pPr>
              <w:pStyle w:val="a6"/>
              <w:jc w:val="both"/>
              <w:rPr>
                <w:rFonts w:ascii="Times New Roman" w:hAnsi="Times New Roman" w:cs="Times New Roman"/>
                <w:bCs/>
                <w:sz w:val="16"/>
                <w:szCs w:val="16"/>
              </w:rPr>
            </w:pPr>
            <w:r w:rsidRPr="001D4C16">
              <w:rPr>
                <w:rFonts w:ascii="Times New Roman" w:hAnsi="Times New Roman" w:cs="Times New Roman"/>
                <w:color w:val="000000"/>
                <w:sz w:val="16"/>
                <w:szCs w:val="16"/>
              </w:rPr>
              <w:t>Влияние легкоатлетических упражнений на здоровье человека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484733" w:rsidRDefault="007621FC" w:rsidP="005451E4">
            <w:pPr>
              <w:pStyle w:val="a6"/>
              <w:rPr>
                <w:rFonts w:ascii="Times New Roman" w:hAnsi="Times New Roman" w:cs="Times New Roman"/>
                <w:sz w:val="16"/>
                <w:szCs w:val="16"/>
              </w:rPr>
            </w:pPr>
            <w:r w:rsidRPr="00484733">
              <w:rPr>
                <w:rFonts w:ascii="Times New Roman" w:hAnsi="Times New Roman" w:cs="Times New Roman"/>
                <w:b/>
                <w:sz w:val="16"/>
                <w:szCs w:val="16"/>
              </w:rPr>
              <w:t xml:space="preserve">Определять </w:t>
            </w:r>
            <w:r w:rsidRPr="00484733">
              <w:rPr>
                <w:rFonts w:ascii="Times New Roman" w:hAnsi="Times New Roman" w:cs="Times New Roman"/>
                <w:sz w:val="16"/>
                <w:szCs w:val="16"/>
              </w:rPr>
              <w:t>и кратко характеризовать физическую культуру как занятия  физическими упражнениями, подвижными   играми.</w:t>
            </w:r>
          </w:p>
          <w:p w:rsidR="007621FC" w:rsidRPr="00484733" w:rsidRDefault="007621FC" w:rsidP="005451E4">
            <w:pPr>
              <w:pStyle w:val="a6"/>
              <w:rPr>
                <w:rFonts w:ascii="Times New Roman" w:hAnsi="Times New Roman" w:cs="Times New Roman"/>
                <w:sz w:val="16"/>
                <w:szCs w:val="16"/>
              </w:rPr>
            </w:pPr>
            <w:r w:rsidRPr="00484733">
              <w:rPr>
                <w:rFonts w:ascii="Times New Roman" w:hAnsi="Times New Roman" w:cs="Times New Roman"/>
                <w:b/>
                <w:sz w:val="16"/>
                <w:szCs w:val="16"/>
              </w:rPr>
              <w:t>Определять</w:t>
            </w:r>
            <w:r w:rsidRPr="00484733">
              <w:rPr>
                <w:rFonts w:ascii="Times New Roman" w:hAnsi="Times New Roman" w:cs="Times New Roman"/>
                <w:sz w:val="16"/>
                <w:szCs w:val="16"/>
              </w:rPr>
              <w:t xml:space="preserve"> ситуации, требующие применения правил предупреждения травматизма.</w:t>
            </w:r>
          </w:p>
          <w:p w:rsidR="007621FC" w:rsidRPr="00484733" w:rsidRDefault="007621FC" w:rsidP="005451E4">
            <w:pPr>
              <w:pStyle w:val="a6"/>
              <w:rPr>
                <w:rFonts w:ascii="Times New Roman" w:hAnsi="Times New Roman" w:cs="Times New Roman"/>
                <w:sz w:val="16"/>
                <w:szCs w:val="16"/>
              </w:rPr>
            </w:pPr>
            <w:r w:rsidRPr="00484733">
              <w:rPr>
                <w:rFonts w:ascii="Times New Roman" w:hAnsi="Times New Roman" w:cs="Times New Roman"/>
                <w:b/>
                <w:sz w:val="16"/>
                <w:szCs w:val="16"/>
              </w:rPr>
              <w:t>Выявлять</w:t>
            </w:r>
            <w:r w:rsidRPr="00484733">
              <w:rPr>
                <w:rFonts w:ascii="Times New Roman" w:hAnsi="Times New Roman" w:cs="Times New Roman"/>
                <w:sz w:val="16"/>
                <w:szCs w:val="16"/>
              </w:rPr>
              <w:t xml:space="preserve"> различия в основных способах передвижения человека. </w:t>
            </w:r>
          </w:p>
          <w:p w:rsidR="007621FC" w:rsidRPr="00484733" w:rsidRDefault="007621FC" w:rsidP="005451E4">
            <w:pPr>
              <w:pStyle w:val="a6"/>
              <w:rPr>
                <w:rFonts w:ascii="Times New Roman" w:hAnsi="Times New Roman" w:cs="Times New Roman"/>
                <w:sz w:val="16"/>
                <w:szCs w:val="16"/>
              </w:rPr>
            </w:pPr>
            <w:r w:rsidRPr="00484733">
              <w:rPr>
                <w:rFonts w:ascii="Times New Roman" w:hAnsi="Times New Roman" w:cs="Times New Roman"/>
                <w:b/>
                <w:sz w:val="16"/>
                <w:szCs w:val="16"/>
              </w:rPr>
              <w:t>Осваивать</w:t>
            </w:r>
            <w:r w:rsidRPr="00484733">
              <w:rPr>
                <w:rFonts w:ascii="Times New Roman" w:hAnsi="Times New Roman" w:cs="Times New Roman"/>
                <w:sz w:val="16"/>
                <w:szCs w:val="16"/>
              </w:rPr>
              <w:t xml:space="preserve"> универсальные умения,   связанные   с выполнением  организующих   упражнений.</w:t>
            </w:r>
          </w:p>
          <w:p w:rsidR="007621FC" w:rsidRPr="00D7640C" w:rsidRDefault="007621FC" w:rsidP="005451E4">
            <w:pPr>
              <w:pStyle w:val="a6"/>
              <w:jc w:val="both"/>
              <w:rPr>
                <w:rFonts w:ascii="Times New Roman" w:hAnsi="Times New Roman" w:cs="Times New Roman"/>
                <w:bCs/>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036A3A" w:rsidRDefault="007621FC" w:rsidP="005451E4">
            <w:pPr>
              <w:pStyle w:val="a6"/>
              <w:jc w:val="both"/>
              <w:rPr>
                <w:rFonts w:ascii="Times New Roman" w:hAnsi="Times New Roman" w:cs="Times New Roman"/>
                <w:bCs/>
                <w:sz w:val="16"/>
                <w:szCs w:val="16"/>
              </w:rPr>
            </w:pPr>
            <w:r>
              <w:rPr>
                <w:rFonts w:ascii="Times New Roman" w:hAnsi="Times New Roman" w:cs="Times New Roman"/>
                <w:sz w:val="16"/>
                <w:szCs w:val="16"/>
              </w:rPr>
              <w:t>подвижных играх разученных в начальной школе</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Вис на перекладине</w:t>
            </w:r>
          </w:p>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( 2-3 подхода)</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621FC">
        <w:trPr>
          <w:gridAfter w:val="4"/>
          <w:wAfter w:w="3311" w:type="dxa"/>
          <w:cantSplit/>
          <w:trHeight w:val="3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3/82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Развитие скоростных способностей. </w:t>
            </w:r>
          </w:p>
          <w:p w:rsidR="007621FC" w:rsidRPr="00CF744F" w:rsidRDefault="007621FC" w:rsidP="005451E4">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Спринтерский бег </w:t>
            </w:r>
          </w:p>
          <w:p w:rsidR="007621FC" w:rsidRPr="00CF744F" w:rsidRDefault="007621FC" w:rsidP="005451E4">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Стартовый разгон. </w:t>
            </w:r>
          </w:p>
          <w:p w:rsidR="007621FC" w:rsidRPr="00CF744F" w:rsidRDefault="007621FC" w:rsidP="005451E4">
            <w:pPr>
              <w:pStyle w:val="a6"/>
              <w:jc w:val="both"/>
              <w:rPr>
                <w:rFonts w:ascii="Times New Roman" w:hAnsi="Times New Roman" w:cs="Times New Roman"/>
                <w:sz w:val="16"/>
                <w:szCs w:val="16"/>
              </w:rPr>
            </w:pPr>
          </w:p>
        </w:tc>
        <w:tc>
          <w:tcPr>
            <w:tcW w:w="3945"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ОРУ</w:t>
            </w:r>
            <w:r w:rsidRPr="00CF744F">
              <w:rPr>
                <w:rFonts w:ascii="Times New Roman" w:hAnsi="Times New Roman" w:cs="Times New Roman"/>
                <w:sz w:val="16"/>
                <w:szCs w:val="16"/>
              </w:rPr>
              <w:t xml:space="preserve">. Специальные беговые упражнения. Максимально быстрый бег на месте (сериями по 15 – 20 сек). Бег с хода  40 – </w:t>
            </w:r>
            <w:smartTag w:uri="urn:schemas-microsoft-com:office:smarttags" w:element="metricconverter">
              <w:smartTagPr>
                <w:attr w:name="ProductID" w:val="60 метров"/>
              </w:smartTagPr>
              <w:r w:rsidRPr="00CF744F">
                <w:rPr>
                  <w:rFonts w:ascii="Times New Roman" w:hAnsi="Times New Roman" w:cs="Times New Roman"/>
                  <w:sz w:val="16"/>
                  <w:szCs w:val="16"/>
                </w:rPr>
                <w:t>60 метров</w:t>
              </w:r>
            </w:smartTag>
            <w:r w:rsidRPr="00CF744F">
              <w:rPr>
                <w:rFonts w:ascii="Times New Roman" w:hAnsi="Times New Roman" w:cs="Times New Roman"/>
                <w:sz w:val="16"/>
                <w:szCs w:val="16"/>
              </w:rPr>
              <w:t xml:space="preserve">. Бег с ускорением 15– </w:t>
            </w:r>
            <w:smartTag w:uri="urn:schemas-microsoft-com:office:smarttags" w:element="metricconverter">
              <w:smartTagPr>
                <w:attr w:name="ProductID" w:val="30 м"/>
              </w:smartTagPr>
              <w:r w:rsidRPr="00CF744F">
                <w:rPr>
                  <w:rFonts w:ascii="Times New Roman" w:hAnsi="Times New Roman" w:cs="Times New Roman"/>
                  <w:sz w:val="16"/>
                  <w:szCs w:val="16"/>
                </w:rPr>
                <w:t>30 м</w:t>
              </w:r>
            </w:smartTag>
            <w:r w:rsidRPr="00CF744F">
              <w:rPr>
                <w:rFonts w:ascii="Times New Roman" w:hAnsi="Times New Roman" w:cs="Times New Roman"/>
                <w:spacing w:val="-6"/>
                <w:sz w:val="16"/>
                <w:szCs w:val="16"/>
              </w:rPr>
              <w:t xml:space="preserve"> </w:t>
            </w:r>
          </w:p>
        </w:tc>
        <w:tc>
          <w:tcPr>
            <w:tcW w:w="3755"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484733" w:rsidRDefault="007621FC" w:rsidP="005451E4">
            <w:pPr>
              <w:pStyle w:val="a6"/>
              <w:rPr>
                <w:rFonts w:ascii="Times New Roman" w:hAnsi="Times New Roman" w:cs="Times New Roman"/>
                <w:spacing w:val="-2"/>
                <w:sz w:val="16"/>
                <w:szCs w:val="16"/>
              </w:rPr>
            </w:pPr>
            <w:r w:rsidRPr="00484733">
              <w:rPr>
                <w:rFonts w:ascii="Times New Roman" w:hAnsi="Times New Roman" w:cs="Times New Roman"/>
                <w:b/>
                <w:spacing w:val="-2"/>
                <w:sz w:val="16"/>
                <w:szCs w:val="16"/>
              </w:rPr>
              <w:t xml:space="preserve">Выявлять </w:t>
            </w:r>
            <w:r w:rsidRPr="00484733">
              <w:rPr>
                <w:rFonts w:ascii="Times New Roman" w:hAnsi="Times New Roman" w:cs="Times New Roman"/>
                <w:spacing w:val="-2"/>
                <w:sz w:val="16"/>
                <w:szCs w:val="16"/>
              </w:rPr>
              <w:t>различия</w:t>
            </w:r>
            <w:r>
              <w:rPr>
                <w:rFonts w:ascii="Times New Roman" w:hAnsi="Times New Roman" w:cs="Times New Roman"/>
                <w:spacing w:val="-2"/>
                <w:sz w:val="16"/>
                <w:szCs w:val="16"/>
              </w:rPr>
              <w:t xml:space="preserve"> в основных способах </w:t>
            </w:r>
            <w:r w:rsidRPr="00CF744F">
              <w:rPr>
                <w:rFonts w:ascii="Times New Roman" w:hAnsi="Times New Roman" w:cs="Times New Roman"/>
                <w:sz w:val="16"/>
                <w:szCs w:val="16"/>
              </w:rPr>
              <w:t>б</w:t>
            </w:r>
            <w:r>
              <w:rPr>
                <w:rFonts w:ascii="Times New Roman" w:hAnsi="Times New Roman" w:cs="Times New Roman"/>
                <w:sz w:val="16"/>
                <w:szCs w:val="16"/>
              </w:rPr>
              <w:t>еговых</w:t>
            </w:r>
            <w:r w:rsidRPr="00CF744F">
              <w:rPr>
                <w:rFonts w:ascii="Times New Roman" w:hAnsi="Times New Roman" w:cs="Times New Roman"/>
                <w:sz w:val="16"/>
                <w:szCs w:val="16"/>
              </w:rPr>
              <w:t xml:space="preserve"> упражнения</w:t>
            </w:r>
            <w:r>
              <w:rPr>
                <w:rFonts w:ascii="Times New Roman" w:hAnsi="Times New Roman" w:cs="Times New Roman"/>
                <w:sz w:val="16"/>
                <w:szCs w:val="16"/>
              </w:rPr>
              <w:t>х</w:t>
            </w:r>
          </w:p>
          <w:p w:rsidR="007621FC" w:rsidRPr="00484733" w:rsidRDefault="007621FC" w:rsidP="005451E4">
            <w:pPr>
              <w:pStyle w:val="a6"/>
              <w:rPr>
                <w:rFonts w:ascii="Times New Roman" w:hAnsi="Times New Roman" w:cs="Times New Roman"/>
                <w:spacing w:val="-2"/>
                <w:sz w:val="16"/>
                <w:szCs w:val="16"/>
              </w:rPr>
            </w:pPr>
            <w:r w:rsidRPr="00484733">
              <w:rPr>
                <w:rFonts w:ascii="Times New Roman" w:hAnsi="Times New Roman" w:cs="Times New Roman"/>
                <w:b/>
                <w:spacing w:val="-2"/>
                <w:sz w:val="16"/>
                <w:szCs w:val="16"/>
              </w:rPr>
              <w:t xml:space="preserve">Осваивать </w:t>
            </w:r>
            <w:r w:rsidRPr="00484733">
              <w:rPr>
                <w:rFonts w:ascii="Times New Roman" w:hAnsi="Times New Roman" w:cs="Times New Roman"/>
                <w:spacing w:val="-2"/>
                <w:sz w:val="16"/>
                <w:szCs w:val="16"/>
              </w:rPr>
              <w:t>технику выполнения беговых упражнений.</w:t>
            </w:r>
          </w:p>
          <w:p w:rsidR="007621FC" w:rsidRPr="00D7640C" w:rsidRDefault="007621FC" w:rsidP="005451E4">
            <w:pPr>
              <w:pStyle w:val="a6"/>
              <w:jc w:val="both"/>
              <w:rPr>
                <w:rFonts w:ascii="Times New Roman" w:hAnsi="Times New Roman" w:cs="Times New Roman"/>
                <w:bCs/>
                <w:sz w:val="16"/>
                <w:szCs w:val="16"/>
              </w:rPr>
            </w:pPr>
            <w:r w:rsidRPr="00484733">
              <w:rPr>
                <w:rFonts w:ascii="Times New Roman" w:hAnsi="Times New Roman" w:cs="Times New Roman"/>
                <w:b/>
                <w:spacing w:val="-2"/>
                <w:sz w:val="16"/>
                <w:szCs w:val="16"/>
              </w:rPr>
              <w:t>Уметь</w:t>
            </w:r>
            <w:r w:rsidRPr="00484733">
              <w:rPr>
                <w:rFonts w:ascii="Times New Roman" w:hAnsi="Times New Roman" w:cs="Times New Roman"/>
                <w:spacing w:val="-2"/>
                <w:sz w:val="16"/>
                <w:szCs w:val="16"/>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30 метров"/>
              </w:smartTagPr>
              <w:r w:rsidRPr="00484733">
                <w:rPr>
                  <w:rFonts w:ascii="Times New Roman" w:hAnsi="Times New Roman" w:cs="Times New Roman"/>
                  <w:spacing w:val="-2"/>
                  <w:sz w:val="16"/>
                  <w:szCs w:val="16"/>
                </w:rPr>
                <w:t>30 метров</w:t>
              </w:r>
            </w:smartTag>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bCs/>
                <w:sz w:val="16"/>
                <w:szCs w:val="16"/>
              </w:rPr>
            </w:pPr>
            <w:r>
              <w:rPr>
                <w:rFonts w:ascii="Times New Roman" w:hAnsi="Times New Roman" w:cs="Times New Roman"/>
                <w:sz w:val="16"/>
                <w:szCs w:val="16"/>
              </w:rPr>
              <w:t>подвижных играх разученных в начальной школе</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Эстафеты с баскетбольными мячами</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Сгибание и разгибание рук (девочки -10раз, мальчики 20 раз)</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84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4/83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sz w:val="16"/>
                <w:szCs w:val="16"/>
              </w:rPr>
            </w:pPr>
          </w:p>
          <w:p w:rsidR="007621FC" w:rsidRPr="00CF744F" w:rsidRDefault="007621FC" w:rsidP="005451E4">
            <w:pPr>
              <w:pStyle w:val="a6"/>
              <w:jc w:val="both"/>
              <w:rPr>
                <w:rFonts w:ascii="Times New Roman" w:hAnsi="Times New Roman" w:cs="Times New Roman"/>
                <w:sz w:val="16"/>
                <w:szCs w:val="16"/>
                <w:lang w:val="en-US"/>
              </w:rPr>
            </w:pPr>
            <w:r w:rsidRPr="00CF744F">
              <w:rPr>
                <w:rFonts w:ascii="Times New Roman" w:hAnsi="Times New Roman" w:cs="Times New Roman"/>
                <w:sz w:val="16"/>
                <w:szCs w:val="16"/>
              </w:rPr>
              <w:t xml:space="preserve">Урок - </w:t>
            </w:r>
            <w:r w:rsidRPr="00CF744F">
              <w:rPr>
                <w:rFonts w:ascii="Times New Roman" w:hAnsi="Times New Roman" w:cs="Times New Roman"/>
                <w:bCs/>
                <w:sz w:val="16"/>
                <w:szCs w:val="16"/>
              </w:rPr>
              <w:t>соревнование</w:t>
            </w:r>
          </w:p>
          <w:p w:rsidR="007621FC" w:rsidRPr="00CF744F" w:rsidRDefault="007621FC" w:rsidP="005451E4">
            <w:pPr>
              <w:pStyle w:val="a6"/>
              <w:jc w:val="both"/>
              <w:rPr>
                <w:rFonts w:ascii="Times New Roman" w:hAnsi="Times New Roman" w:cs="Times New Roman"/>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bCs/>
                <w:sz w:val="16"/>
                <w:szCs w:val="16"/>
              </w:rPr>
            </w:pPr>
            <w:r>
              <w:rPr>
                <w:rFonts w:ascii="Times New Roman" w:hAnsi="Times New Roman" w:cs="Times New Roman"/>
                <w:bCs/>
                <w:sz w:val="16"/>
                <w:szCs w:val="16"/>
              </w:rPr>
              <w:t xml:space="preserve">Тестирование: бег </w:t>
            </w:r>
            <w:smartTag w:uri="urn:schemas-microsoft-com:office:smarttags" w:element="metricconverter">
              <w:smartTagPr>
                <w:attr w:name="ProductID" w:val="30 метров"/>
              </w:smartTagPr>
              <w:r>
                <w:rPr>
                  <w:rFonts w:ascii="Times New Roman" w:hAnsi="Times New Roman" w:cs="Times New Roman"/>
                  <w:bCs/>
                  <w:sz w:val="16"/>
                  <w:szCs w:val="16"/>
                </w:rPr>
                <w:t>3</w:t>
              </w:r>
              <w:r w:rsidRPr="00CF744F">
                <w:rPr>
                  <w:rFonts w:ascii="Times New Roman" w:hAnsi="Times New Roman" w:cs="Times New Roman"/>
                  <w:bCs/>
                  <w:sz w:val="16"/>
                  <w:szCs w:val="16"/>
                </w:rPr>
                <w:t>0 метров</w:t>
              </w:r>
            </w:smartTag>
          </w:p>
          <w:p w:rsidR="007621FC" w:rsidRPr="00CF744F" w:rsidRDefault="007621FC" w:rsidP="005451E4">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Прыжки в длину с места.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484733" w:rsidRDefault="007621FC" w:rsidP="005451E4">
            <w:pPr>
              <w:pStyle w:val="a6"/>
              <w:rPr>
                <w:rFonts w:ascii="Times New Roman" w:hAnsi="Times New Roman" w:cs="Times New Roman"/>
                <w:b/>
                <w:spacing w:val="-2"/>
                <w:sz w:val="16"/>
                <w:szCs w:val="16"/>
              </w:rPr>
            </w:pPr>
            <w:r w:rsidRPr="00484733">
              <w:rPr>
                <w:rFonts w:ascii="Times New Roman" w:hAnsi="Times New Roman" w:cs="Times New Roman"/>
                <w:b/>
                <w:sz w:val="16"/>
                <w:szCs w:val="16"/>
              </w:rPr>
              <w:t>Моделировать</w:t>
            </w:r>
            <w:r w:rsidRPr="00484733">
              <w:rPr>
                <w:rFonts w:ascii="Times New Roman" w:hAnsi="Times New Roman" w:cs="Times New Roman"/>
                <w:sz w:val="16"/>
                <w:szCs w:val="16"/>
              </w:rPr>
              <w:t xml:space="preserve"> ситуации, требующие перехода от одних действий к другим.</w:t>
            </w:r>
            <w:r w:rsidRPr="00484733">
              <w:rPr>
                <w:rFonts w:ascii="Times New Roman" w:hAnsi="Times New Roman" w:cs="Times New Roman"/>
                <w:b/>
                <w:spacing w:val="-2"/>
                <w:sz w:val="16"/>
                <w:szCs w:val="16"/>
              </w:rPr>
              <w:t xml:space="preserve"> </w:t>
            </w:r>
          </w:p>
          <w:p w:rsidR="007621FC" w:rsidRPr="00484733" w:rsidRDefault="007621FC" w:rsidP="005451E4">
            <w:pPr>
              <w:pStyle w:val="a6"/>
              <w:rPr>
                <w:rFonts w:ascii="Times New Roman" w:hAnsi="Times New Roman" w:cs="Times New Roman"/>
                <w:sz w:val="16"/>
                <w:szCs w:val="16"/>
              </w:rPr>
            </w:pPr>
            <w:r w:rsidRPr="00484733">
              <w:rPr>
                <w:rFonts w:ascii="Times New Roman" w:hAnsi="Times New Roman" w:cs="Times New Roman"/>
                <w:b/>
                <w:spacing w:val="-2"/>
                <w:sz w:val="16"/>
                <w:szCs w:val="16"/>
              </w:rPr>
              <w:t>Уметь</w:t>
            </w:r>
            <w:r w:rsidRPr="00484733">
              <w:rPr>
                <w:rFonts w:ascii="Times New Roman" w:hAnsi="Times New Roman" w:cs="Times New Roman"/>
                <w:spacing w:val="-2"/>
                <w:sz w:val="16"/>
                <w:szCs w:val="16"/>
              </w:rPr>
              <w:t xml:space="preserve">: правильно выполнять основные движения в прыжках в длину с места; бегать с максимальной скоростью до </w:t>
            </w:r>
            <w:smartTag w:uri="urn:schemas-microsoft-com:office:smarttags" w:element="metricconverter">
              <w:smartTagPr>
                <w:attr w:name="ProductID" w:val="30 метров"/>
              </w:smartTagPr>
              <w:r w:rsidRPr="00484733">
                <w:rPr>
                  <w:rFonts w:ascii="Times New Roman" w:hAnsi="Times New Roman" w:cs="Times New Roman"/>
                  <w:spacing w:val="-2"/>
                  <w:sz w:val="16"/>
                  <w:szCs w:val="16"/>
                </w:rPr>
                <w:t>30 метров</w:t>
              </w:r>
            </w:smartTag>
          </w:p>
          <w:p w:rsidR="007621FC" w:rsidRPr="00484733" w:rsidRDefault="007621FC" w:rsidP="005451E4">
            <w:pPr>
              <w:pStyle w:val="a6"/>
              <w:rPr>
                <w:rFonts w:ascii="Times New Roman" w:hAnsi="Times New Roman" w:cs="Times New Roman"/>
                <w:sz w:val="16"/>
                <w:szCs w:val="16"/>
              </w:rPr>
            </w:pPr>
          </w:p>
          <w:p w:rsidR="007621FC" w:rsidRPr="00D7640C" w:rsidRDefault="007621FC" w:rsidP="005451E4">
            <w:pPr>
              <w:ind w:left="57" w:right="57"/>
              <w:rPr>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D7640C" w:rsidRDefault="007621FC" w:rsidP="005451E4">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 </w:t>
            </w:r>
            <w:r>
              <w:rPr>
                <w:rFonts w:ascii="Times New Roman" w:hAnsi="Times New Roman" w:cs="Times New Roman"/>
                <w:sz w:val="16"/>
                <w:szCs w:val="16"/>
              </w:rPr>
              <w:t>С</w:t>
            </w:r>
            <w:r w:rsidRPr="00CF744F">
              <w:rPr>
                <w:rFonts w:ascii="Times New Roman" w:hAnsi="Times New Roman" w:cs="Times New Roman"/>
                <w:sz w:val="16"/>
                <w:szCs w:val="16"/>
              </w:rPr>
              <w:t>оревнование с элементами лёгкой атлетики</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Поднимание туловища (девочки -15 раз, мальчики -20 раз)</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cantSplit/>
          <w:trHeight w:val="79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5/84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Повторение бега с низкого старта</w:t>
            </w:r>
          </w:p>
          <w:p w:rsidR="007621FC" w:rsidRPr="00CF744F" w:rsidRDefault="007621FC" w:rsidP="005451E4">
            <w:pPr>
              <w:pStyle w:val="a6"/>
              <w:jc w:val="both"/>
              <w:rPr>
                <w:rFonts w:ascii="Times New Roman" w:hAnsi="Times New Roman" w:cs="Times New Roman"/>
                <w:sz w:val="16"/>
                <w:szCs w:val="16"/>
              </w:rPr>
            </w:pPr>
            <w:r w:rsidRPr="00CF744F">
              <w:rPr>
                <w:rFonts w:ascii="Times New Roman" w:hAnsi="Times New Roman" w:cs="Times New Roman"/>
                <w:sz w:val="16"/>
                <w:szCs w:val="16"/>
              </w:rPr>
              <w:t>Обучение игры в лапту</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ОРУ в движении.  Специальные беговые упражнения. Низкий старт и стартовое ускорение 5-6 х </w:t>
            </w:r>
            <w:smartTag w:uri="urn:schemas-microsoft-com:office:smarttags" w:element="metricconverter">
              <w:smartTagPr>
                <w:attr w:name="ProductID" w:val="30 метров"/>
              </w:smartTagPr>
              <w:r w:rsidRPr="00CF744F">
                <w:rPr>
                  <w:rFonts w:ascii="Times New Roman" w:hAnsi="Times New Roman" w:cs="Times New Roman"/>
                  <w:sz w:val="16"/>
                  <w:szCs w:val="16"/>
                </w:rPr>
                <w:t>30 метров</w:t>
              </w:r>
            </w:smartTag>
            <w:r w:rsidRPr="00CF744F">
              <w:rPr>
                <w:rFonts w:ascii="Times New Roman" w:hAnsi="Times New Roman" w:cs="Times New Roman"/>
                <w:sz w:val="16"/>
                <w:szCs w:val="16"/>
              </w:rPr>
              <w:t xml:space="preserve">. Бег со старта 3-4 х 30– </w:t>
            </w:r>
            <w:smartTag w:uri="urn:schemas-microsoft-com:office:smarttags" w:element="metricconverter">
              <w:smartTagPr>
                <w:attr w:name="ProductID" w:val="60 метров"/>
              </w:smartTagPr>
              <w:r w:rsidRPr="00CF744F">
                <w:rPr>
                  <w:rFonts w:ascii="Times New Roman" w:hAnsi="Times New Roman" w:cs="Times New Roman"/>
                  <w:sz w:val="16"/>
                  <w:szCs w:val="16"/>
                </w:rPr>
                <w:t>60 метров</w:t>
              </w:r>
            </w:smartTag>
            <w:r w:rsidRPr="00CF744F">
              <w:rPr>
                <w:rFonts w:ascii="Times New Roman" w:hAnsi="Times New Roman" w:cs="Times New Roman"/>
                <w:sz w:val="16"/>
                <w:szCs w:val="16"/>
              </w:rPr>
              <w:t>.</w:t>
            </w:r>
          </w:p>
          <w:p w:rsidR="007621FC" w:rsidRPr="00CF744F" w:rsidRDefault="007621FC" w:rsidP="005451E4">
            <w:pPr>
              <w:pStyle w:val="a6"/>
              <w:jc w:val="both"/>
              <w:rPr>
                <w:rFonts w:ascii="Times New Roman" w:hAnsi="Times New Roman" w:cs="Times New Roman"/>
                <w:sz w:val="16"/>
                <w:szCs w:val="16"/>
              </w:rPr>
            </w:pPr>
            <w:r>
              <w:rPr>
                <w:rFonts w:ascii="Times New Roman" w:hAnsi="Times New Roman" w:cs="Times New Roman"/>
                <w:sz w:val="16"/>
                <w:szCs w:val="16"/>
              </w:rPr>
              <w:t>Ознакомление с правилами игры в лапту</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340A42" w:rsidRDefault="007621FC" w:rsidP="005451E4">
            <w:pPr>
              <w:pStyle w:val="a6"/>
              <w:rPr>
                <w:rFonts w:ascii="Times New Roman" w:hAnsi="Times New Roman" w:cs="Times New Roman"/>
                <w:sz w:val="16"/>
                <w:szCs w:val="16"/>
              </w:rPr>
            </w:pPr>
            <w:r w:rsidRPr="00340A42">
              <w:rPr>
                <w:rFonts w:ascii="Times New Roman" w:hAnsi="Times New Roman" w:cs="Times New Roman"/>
                <w:b/>
                <w:sz w:val="16"/>
                <w:szCs w:val="16"/>
              </w:rPr>
              <w:t xml:space="preserve">Понимать </w:t>
            </w:r>
            <w:r w:rsidRPr="00340A42">
              <w:rPr>
                <w:rFonts w:ascii="Times New Roman" w:hAnsi="Times New Roman" w:cs="Times New Roman"/>
                <w:sz w:val="16"/>
                <w:szCs w:val="16"/>
              </w:rPr>
              <w:t>информацию из истории физической культуры</w:t>
            </w:r>
          </w:p>
          <w:p w:rsidR="007621FC" w:rsidRPr="00340A42" w:rsidRDefault="007621FC" w:rsidP="005451E4">
            <w:pPr>
              <w:pStyle w:val="a6"/>
              <w:rPr>
                <w:rFonts w:ascii="Times New Roman" w:hAnsi="Times New Roman" w:cs="Times New Roman"/>
                <w:b/>
                <w:sz w:val="16"/>
                <w:szCs w:val="16"/>
              </w:rPr>
            </w:pPr>
            <w:r w:rsidRPr="00340A42">
              <w:rPr>
                <w:rFonts w:ascii="Times New Roman" w:hAnsi="Times New Roman" w:cs="Times New Roman"/>
                <w:b/>
                <w:sz w:val="16"/>
                <w:szCs w:val="16"/>
              </w:rPr>
              <w:t xml:space="preserve">Общаться </w:t>
            </w:r>
            <w:r w:rsidRPr="00340A42">
              <w:rPr>
                <w:rFonts w:ascii="Times New Roman" w:hAnsi="Times New Roman" w:cs="Times New Roman"/>
                <w:sz w:val="16"/>
                <w:szCs w:val="16"/>
              </w:rPr>
              <w:t>и взаимодействовать в</w:t>
            </w:r>
            <w:r w:rsidRPr="00340A42">
              <w:rPr>
                <w:rFonts w:ascii="Times New Roman" w:hAnsi="Times New Roman" w:cs="Times New Roman"/>
                <w:b/>
                <w:sz w:val="16"/>
                <w:szCs w:val="16"/>
              </w:rPr>
              <w:t xml:space="preserve"> </w:t>
            </w:r>
            <w:r w:rsidRPr="00340A42">
              <w:rPr>
                <w:rFonts w:ascii="Times New Roman" w:hAnsi="Times New Roman" w:cs="Times New Roman"/>
                <w:sz w:val="16"/>
                <w:szCs w:val="16"/>
              </w:rPr>
              <w:t>игровой деятельности</w:t>
            </w:r>
          </w:p>
          <w:p w:rsidR="007621FC" w:rsidRPr="00340A42" w:rsidRDefault="007621FC" w:rsidP="005451E4">
            <w:pPr>
              <w:pStyle w:val="a6"/>
              <w:rPr>
                <w:rFonts w:ascii="Times New Roman" w:hAnsi="Times New Roman" w:cs="Times New Roman"/>
                <w:sz w:val="16"/>
                <w:szCs w:val="16"/>
              </w:rPr>
            </w:pPr>
            <w:r w:rsidRPr="00340A42">
              <w:rPr>
                <w:rFonts w:ascii="Times New Roman" w:hAnsi="Times New Roman" w:cs="Times New Roman"/>
                <w:b/>
                <w:sz w:val="16"/>
                <w:szCs w:val="16"/>
              </w:rPr>
              <w:t>Моделировать</w:t>
            </w:r>
            <w:r w:rsidRPr="00340A42">
              <w:rPr>
                <w:rFonts w:ascii="Times New Roman" w:hAnsi="Times New Roman" w:cs="Times New Roman"/>
                <w:sz w:val="16"/>
                <w:szCs w:val="16"/>
              </w:rPr>
              <w:t xml:space="preserve"> ситуации, требующие перехода от одних действий к другим.</w:t>
            </w:r>
          </w:p>
          <w:p w:rsidR="007621FC" w:rsidRPr="001D4C16" w:rsidRDefault="007621FC" w:rsidP="005451E4">
            <w:pPr>
              <w:pStyle w:val="a6"/>
              <w:rPr>
                <w:rFonts w:ascii="Times New Roman" w:hAnsi="Times New Roman" w:cs="Times New Roman"/>
                <w:sz w:val="16"/>
                <w:szCs w:val="16"/>
              </w:rPr>
            </w:pPr>
            <w:r w:rsidRPr="00340A42">
              <w:rPr>
                <w:rFonts w:ascii="Times New Roman" w:hAnsi="Times New Roman" w:cs="Times New Roman"/>
                <w:b/>
                <w:sz w:val="16"/>
                <w:szCs w:val="16"/>
              </w:rPr>
              <w:t>Осваивать</w:t>
            </w:r>
            <w:r w:rsidRPr="00340A42">
              <w:rPr>
                <w:rFonts w:ascii="Times New Roman" w:hAnsi="Times New Roman" w:cs="Times New Roman"/>
                <w:sz w:val="16"/>
                <w:szCs w:val="16"/>
              </w:rPr>
              <w:t xml:space="preserve"> технику бега различными способами.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bCs/>
                <w:sz w:val="16"/>
                <w:szCs w:val="16"/>
              </w:rPr>
            </w:pPr>
            <w:r w:rsidRPr="00CF744F">
              <w:rPr>
                <w:rFonts w:ascii="Times New Roman" w:hAnsi="Times New Roman" w:cs="Times New Roman"/>
                <w:sz w:val="16"/>
                <w:szCs w:val="16"/>
              </w:rPr>
              <w:t>Соревнование с элементами лёгкой атлетики</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Приседание на одной ноге (девочки – по 3 раза на каждую ногу, мальчики – по 5 раз)</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c>
          <w:tcPr>
            <w:tcW w:w="1706" w:type="dxa"/>
            <w:gridSpan w:val="3"/>
            <w:tcBorders>
              <w:top w:val="nil"/>
            </w:tcBorders>
            <w:shd w:val="clear" w:color="auto" w:fill="auto"/>
          </w:tcPr>
          <w:p w:rsidR="007621FC" w:rsidRPr="00CF744F" w:rsidRDefault="007621FC" w:rsidP="007A703F">
            <w:pPr>
              <w:pStyle w:val="a6"/>
              <w:rPr>
                <w:rFonts w:ascii="Times New Roman" w:eastAsia="SimSun" w:hAnsi="Times New Roman" w:cs="Times New Roman"/>
                <w:sz w:val="16"/>
                <w:szCs w:val="16"/>
              </w:rPr>
            </w:pPr>
          </w:p>
        </w:tc>
        <w:tc>
          <w:tcPr>
            <w:tcW w:w="2485" w:type="dxa"/>
            <w:gridSpan w:val="2"/>
            <w:shd w:val="clear" w:color="auto" w:fill="auto"/>
          </w:tcPr>
          <w:p w:rsidR="007621FC" w:rsidRPr="00CF744F" w:rsidRDefault="007621FC" w:rsidP="007A703F">
            <w:pPr>
              <w:pStyle w:val="a6"/>
              <w:rPr>
                <w:rFonts w:ascii="Times New Roman" w:hAnsi="Times New Roman" w:cs="Times New Roman"/>
                <w:bCs/>
                <w:sz w:val="16"/>
                <w:szCs w:val="16"/>
              </w:rPr>
            </w:pPr>
            <w:r w:rsidRPr="00CF744F">
              <w:rPr>
                <w:rFonts w:ascii="Times New Roman" w:hAnsi="Times New Roman" w:cs="Times New Roman"/>
                <w:bCs/>
                <w:sz w:val="16"/>
                <w:szCs w:val="16"/>
              </w:rPr>
              <w:t>Вис на перекладине</w:t>
            </w:r>
          </w:p>
          <w:p w:rsidR="007621FC" w:rsidRPr="00CF744F" w:rsidRDefault="007621FC" w:rsidP="007A703F">
            <w:pPr>
              <w:pStyle w:val="a6"/>
              <w:rPr>
                <w:rFonts w:ascii="Times New Roman" w:hAnsi="Times New Roman" w:cs="Times New Roman"/>
                <w:bCs/>
                <w:sz w:val="16"/>
                <w:szCs w:val="16"/>
              </w:rPr>
            </w:pPr>
            <w:r w:rsidRPr="00CF744F">
              <w:rPr>
                <w:rFonts w:ascii="Times New Roman" w:hAnsi="Times New Roman" w:cs="Times New Roman"/>
                <w:bCs/>
                <w:sz w:val="16"/>
                <w:szCs w:val="16"/>
              </w:rPr>
              <w:t>( 2-3 подхода)</w:t>
            </w:r>
          </w:p>
        </w:tc>
      </w:tr>
      <w:tr w:rsidR="007621FC" w:rsidRPr="00CF744F" w:rsidTr="007A703F">
        <w:trPr>
          <w:gridAfter w:val="5"/>
          <w:wAfter w:w="4191" w:type="dxa"/>
          <w:cantSplit/>
          <w:trHeight w:val="5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6/85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sz w:val="16"/>
                <w:szCs w:val="16"/>
              </w:rPr>
            </w:pPr>
            <w:r w:rsidRPr="00CF744F">
              <w:rPr>
                <w:rFonts w:ascii="Times New Roman" w:hAnsi="Times New Roman" w:cs="Times New Roman"/>
                <w:sz w:val="16"/>
                <w:szCs w:val="16"/>
              </w:rPr>
              <w:t>Финальное усилие в беге на короткие дистанции. Эстафетный бег Прыжки в длину с места.</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ОРУ в движении. СУ. Специальные беговые упражнения. Бег с ускорением  3 х </w:t>
            </w:r>
            <w:smartTag w:uri="urn:schemas-microsoft-com:office:smarttags" w:element="metricconverter">
              <w:smartTagPr>
                <w:attr w:name="ProductID" w:val="60 метров"/>
              </w:smartTagPr>
              <w:r w:rsidRPr="00CF744F">
                <w:rPr>
                  <w:rFonts w:ascii="Times New Roman" w:hAnsi="Times New Roman" w:cs="Times New Roman"/>
                  <w:sz w:val="16"/>
                  <w:szCs w:val="16"/>
                </w:rPr>
                <w:t>60 метров</w:t>
              </w:r>
            </w:smartTag>
            <w:r w:rsidRPr="00CF744F">
              <w:rPr>
                <w:rFonts w:ascii="Times New Roman" w:hAnsi="Times New Roman" w:cs="Times New Roman"/>
                <w:sz w:val="16"/>
                <w:szCs w:val="16"/>
              </w:rPr>
              <w:t xml:space="preserve">. Передача эстафетной палочки. Скоростной бег до </w:t>
            </w:r>
            <w:smartTag w:uri="urn:schemas-microsoft-com:office:smarttags" w:element="metricconverter">
              <w:smartTagPr>
                <w:attr w:name="ProductID" w:val="50 метров"/>
              </w:smartTagPr>
              <w:r w:rsidRPr="00CF744F">
                <w:rPr>
                  <w:rFonts w:ascii="Times New Roman" w:hAnsi="Times New Roman" w:cs="Times New Roman"/>
                  <w:sz w:val="16"/>
                  <w:szCs w:val="16"/>
                </w:rPr>
                <w:t>50 метров</w:t>
              </w:r>
            </w:smartTag>
            <w:r w:rsidRPr="00CF744F">
              <w:rPr>
                <w:rFonts w:ascii="Times New Roman" w:hAnsi="Times New Roman" w:cs="Times New Roman"/>
                <w:sz w:val="16"/>
                <w:szCs w:val="16"/>
              </w:rPr>
              <w:t xml:space="preserve"> с передачей эстафетной палочки. Прыжки в длину с места. Фаза отталкивания и приземления.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Default="007621FC" w:rsidP="005451E4">
            <w:pPr>
              <w:pStyle w:val="a6"/>
              <w:rPr>
                <w:rFonts w:ascii="Times New Roman" w:hAnsi="Times New Roman" w:cs="Times New Roman"/>
                <w:sz w:val="16"/>
                <w:szCs w:val="16"/>
              </w:rPr>
            </w:pPr>
            <w:r w:rsidRPr="00340A42">
              <w:rPr>
                <w:rFonts w:ascii="Times New Roman" w:hAnsi="Times New Roman" w:cs="Times New Roman"/>
                <w:b/>
                <w:sz w:val="16"/>
                <w:szCs w:val="16"/>
              </w:rPr>
              <w:t>Осваиват</w:t>
            </w:r>
            <w:r w:rsidRPr="00340A42">
              <w:rPr>
                <w:rFonts w:ascii="Times New Roman" w:hAnsi="Times New Roman" w:cs="Times New Roman"/>
                <w:sz w:val="16"/>
                <w:szCs w:val="16"/>
              </w:rPr>
              <w:t>ь</w:t>
            </w:r>
            <w:r>
              <w:rPr>
                <w:rFonts w:ascii="Times New Roman" w:hAnsi="Times New Roman" w:cs="Times New Roman"/>
                <w:sz w:val="16"/>
                <w:szCs w:val="16"/>
              </w:rPr>
              <w:t xml:space="preserve"> технику  финального усилия</w:t>
            </w:r>
            <w:r w:rsidRPr="00CF744F">
              <w:rPr>
                <w:rFonts w:ascii="Times New Roman" w:hAnsi="Times New Roman" w:cs="Times New Roman"/>
                <w:sz w:val="16"/>
                <w:szCs w:val="16"/>
              </w:rPr>
              <w:t xml:space="preserve"> в беге на короткие дистанции. </w:t>
            </w:r>
          </w:p>
          <w:p w:rsidR="007621FC" w:rsidRPr="00340A42" w:rsidRDefault="007621FC" w:rsidP="005451E4">
            <w:pPr>
              <w:pStyle w:val="a6"/>
              <w:rPr>
                <w:rFonts w:ascii="Times New Roman" w:hAnsi="Times New Roman" w:cs="Times New Roman"/>
                <w:bCs/>
                <w:sz w:val="16"/>
                <w:szCs w:val="16"/>
              </w:rPr>
            </w:pPr>
            <w:r w:rsidRPr="00340A42">
              <w:rPr>
                <w:rFonts w:ascii="Times New Roman" w:hAnsi="Times New Roman" w:cs="Times New Roman"/>
                <w:b/>
                <w:sz w:val="16"/>
                <w:szCs w:val="16"/>
              </w:rPr>
              <w:t>Осваивать</w:t>
            </w:r>
            <w:r w:rsidRPr="00340A42">
              <w:rPr>
                <w:rFonts w:ascii="Times New Roman" w:hAnsi="Times New Roman" w:cs="Times New Roman"/>
                <w:sz w:val="16"/>
                <w:szCs w:val="16"/>
              </w:rPr>
              <w:t xml:space="preserve"> технику прыжков различными способами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Русская лапта</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Выпрыгивание из полуприседа   (девочки -10 раз, мальчики -15 раз)</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4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7/86</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Урок- </w:t>
            </w:r>
            <w:r w:rsidRPr="00CF744F">
              <w:rPr>
                <w:rFonts w:ascii="Times New Roman" w:hAnsi="Times New Roman" w:cs="Times New Roman"/>
                <w:bCs/>
                <w:sz w:val="16"/>
                <w:szCs w:val="16"/>
              </w:rPr>
              <w:t>соревнование</w:t>
            </w:r>
          </w:p>
          <w:p w:rsidR="007621FC" w:rsidRPr="00CF744F" w:rsidRDefault="007621FC" w:rsidP="005451E4">
            <w:pPr>
              <w:pStyle w:val="a6"/>
              <w:jc w:val="both"/>
              <w:rPr>
                <w:rFonts w:ascii="Times New Roman" w:hAnsi="Times New Roman" w:cs="Times New Roman"/>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Тестирование: прыжки в длину с разбега.</w:t>
            </w:r>
          </w:p>
          <w:p w:rsidR="007621FC" w:rsidRPr="00CF744F" w:rsidRDefault="007621FC" w:rsidP="005451E4">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Челночный бег 3×10 метров.</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340A42" w:rsidRDefault="007621FC" w:rsidP="005451E4">
            <w:pPr>
              <w:pStyle w:val="a6"/>
              <w:rPr>
                <w:rFonts w:ascii="Times New Roman" w:hAnsi="Times New Roman" w:cs="Times New Roman"/>
                <w:bCs/>
                <w:sz w:val="16"/>
                <w:szCs w:val="16"/>
              </w:rPr>
            </w:pPr>
            <w:r w:rsidRPr="00484733">
              <w:rPr>
                <w:rFonts w:ascii="Times New Roman" w:hAnsi="Times New Roman" w:cs="Times New Roman"/>
                <w:b/>
                <w:spacing w:val="-2"/>
                <w:sz w:val="16"/>
                <w:szCs w:val="16"/>
              </w:rPr>
              <w:t>Уметь</w:t>
            </w:r>
            <w:r w:rsidRPr="00484733">
              <w:rPr>
                <w:rFonts w:ascii="Times New Roman" w:hAnsi="Times New Roman" w:cs="Times New Roman"/>
                <w:spacing w:val="-2"/>
                <w:sz w:val="16"/>
                <w:szCs w:val="16"/>
              </w:rPr>
              <w:t>: правильно выполнять основные движения в п</w:t>
            </w:r>
            <w:r>
              <w:rPr>
                <w:rFonts w:ascii="Times New Roman" w:hAnsi="Times New Roman" w:cs="Times New Roman"/>
                <w:spacing w:val="-2"/>
                <w:sz w:val="16"/>
                <w:szCs w:val="16"/>
              </w:rPr>
              <w:t xml:space="preserve">рыжках в длину с места; бегать челночный бег </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Кто дальше</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Наклоны на гибкость</w:t>
            </w:r>
          </w:p>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(девочки и  мальчики  -по10 наклонов, </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564819">
        <w:trPr>
          <w:gridAfter w:val="5"/>
          <w:wAfter w:w="4191" w:type="dxa"/>
          <w:cantSplit/>
          <w:trHeight w:val="69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8/87</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tcBorders>
            <w:shd w:val="clear" w:color="auto" w:fill="auto"/>
          </w:tcPr>
          <w:p w:rsidR="007621FC" w:rsidRPr="00CF744F" w:rsidRDefault="007621FC" w:rsidP="005451E4">
            <w:pPr>
              <w:pStyle w:val="a6"/>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бега на короткие дистанции.</w:t>
            </w:r>
            <w:r w:rsidRPr="00CF744F">
              <w:rPr>
                <w:rFonts w:ascii="Times New Roman" w:hAnsi="Times New Roman" w:cs="Times New Roman"/>
                <w:bCs/>
                <w:sz w:val="16"/>
                <w:szCs w:val="16"/>
              </w:rPr>
              <w:t xml:space="preserve"> Обучение прыжкам в длину с разбега. </w:t>
            </w:r>
            <w:r w:rsidRPr="00CF744F">
              <w:rPr>
                <w:rFonts w:ascii="Times New Roman" w:hAnsi="Times New Roman" w:cs="Times New Roman"/>
                <w:sz w:val="16"/>
                <w:szCs w:val="16"/>
              </w:rPr>
              <w:t xml:space="preserve"> </w:t>
            </w:r>
          </w:p>
        </w:tc>
        <w:tc>
          <w:tcPr>
            <w:tcW w:w="3960" w:type="dxa"/>
            <w:gridSpan w:val="2"/>
            <w:tcBorders>
              <w:top w:val="single" w:sz="4" w:space="0" w:color="auto"/>
              <w:left w:val="single" w:sz="4" w:space="0" w:color="auto"/>
              <w:bottom w:val="single" w:sz="4" w:space="0" w:color="auto"/>
            </w:tcBorders>
            <w:shd w:val="clear" w:color="auto" w:fill="auto"/>
          </w:tcPr>
          <w:p w:rsidR="007621FC" w:rsidRPr="00CF744F" w:rsidRDefault="007621FC" w:rsidP="005451E4">
            <w:pPr>
              <w:pStyle w:val="a6"/>
              <w:jc w:val="both"/>
              <w:rPr>
                <w:rFonts w:ascii="Times New Roman" w:hAnsi="Times New Roman" w:cs="Times New Roman"/>
                <w:sz w:val="16"/>
                <w:szCs w:val="16"/>
              </w:rPr>
            </w:pPr>
            <w:r w:rsidRPr="00CF744F">
              <w:rPr>
                <w:rFonts w:ascii="Times New Roman" w:hAnsi="Times New Roman" w:cs="Times New Roman"/>
                <w:color w:val="000000"/>
                <w:spacing w:val="-7"/>
                <w:sz w:val="16"/>
                <w:szCs w:val="16"/>
              </w:rPr>
              <w:t xml:space="preserve">Бег до 5 мин. ОРУ. </w:t>
            </w:r>
            <w:r w:rsidRPr="00CF744F">
              <w:rPr>
                <w:rFonts w:ascii="Times New Roman" w:hAnsi="Times New Roman" w:cs="Times New Roman"/>
                <w:sz w:val="16"/>
                <w:szCs w:val="16"/>
              </w:rPr>
              <w:t xml:space="preserve">Специальные беговые упражнения. Бег со старта  1 -2 х 30 – </w:t>
            </w:r>
            <w:smartTag w:uri="urn:schemas-microsoft-com:office:smarttags" w:element="metricconverter">
              <w:smartTagPr>
                <w:attr w:name="ProductID" w:val="60 метров"/>
              </w:smartTagPr>
              <w:r w:rsidRPr="00CF744F">
                <w:rPr>
                  <w:rFonts w:ascii="Times New Roman" w:hAnsi="Times New Roman" w:cs="Times New Roman"/>
                  <w:sz w:val="16"/>
                  <w:szCs w:val="16"/>
                </w:rPr>
                <w:t>60 метров</w:t>
              </w:r>
            </w:smartTag>
            <w:r w:rsidRPr="00CF744F">
              <w:rPr>
                <w:rFonts w:ascii="Times New Roman" w:hAnsi="Times New Roman" w:cs="Times New Roman"/>
                <w:sz w:val="16"/>
                <w:szCs w:val="16"/>
              </w:rPr>
              <w:t xml:space="preserve">. Прыжки в длину с места, с разбега (5 – 7 шагов). </w:t>
            </w:r>
          </w:p>
        </w:tc>
        <w:tc>
          <w:tcPr>
            <w:tcW w:w="3740" w:type="dxa"/>
            <w:tcBorders>
              <w:top w:val="single" w:sz="4" w:space="0" w:color="auto"/>
              <w:left w:val="single" w:sz="4" w:space="0" w:color="auto"/>
              <w:bottom w:val="single" w:sz="4" w:space="0" w:color="auto"/>
            </w:tcBorders>
            <w:shd w:val="clear" w:color="auto" w:fill="auto"/>
          </w:tcPr>
          <w:p w:rsidR="007621FC" w:rsidRPr="00340A42" w:rsidRDefault="007621FC" w:rsidP="005451E4">
            <w:pPr>
              <w:pStyle w:val="a6"/>
              <w:rPr>
                <w:rFonts w:ascii="Times New Roman" w:hAnsi="Times New Roman" w:cs="Times New Roman"/>
                <w:sz w:val="16"/>
                <w:szCs w:val="16"/>
              </w:rPr>
            </w:pPr>
            <w:r w:rsidRPr="00340A42">
              <w:rPr>
                <w:rFonts w:ascii="Times New Roman" w:hAnsi="Times New Roman" w:cs="Times New Roman"/>
                <w:b/>
                <w:sz w:val="16"/>
                <w:szCs w:val="16"/>
              </w:rPr>
              <w:t>Проявлять</w:t>
            </w:r>
            <w:r w:rsidRPr="00340A42">
              <w:rPr>
                <w:rFonts w:ascii="Times New Roman" w:hAnsi="Times New Roman" w:cs="Times New Roman"/>
                <w:sz w:val="16"/>
                <w:szCs w:val="16"/>
              </w:rPr>
              <w:t xml:space="preserve"> качества силы,</w:t>
            </w:r>
            <w:r>
              <w:rPr>
                <w:rFonts w:ascii="Times New Roman" w:hAnsi="Times New Roman" w:cs="Times New Roman"/>
                <w:sz w:val="16"/>
                <w:szCs w:val="16"/>
              </w:rPr>
              <w:t xml:space="preserve"> </w:t>
            </w:r>
            <w:r w:rsidRPr="00340A42">
              <w:rPr>
                <w:rFonts w:ascii="Times New Roman" w:hAnsi="Times New Roman" w:cs="Times New Roman"/>
                <w:sz w:val="16"/>
                <w:szCs w:val="16"/>
              </w:rPr>
              <w:t>быстроты, выносливости и координации при выполнении беговых упражнений</w:t>
            </w:r>
            <w:r w:rsidRPr="00340A42">
              <w:rPr>
                <w:rFonts w:ascii="Times New Roman" w:hAnsi="Times New Roman" w:cs="Times New Roman"/>
                <w:b/>
                <w:sz w:val="16"/>
                <w:szCs w:val="16"/>
              </w:rPr>
              <w:t xml:space="preserve"> </w:t>
            </w:r>
          </w:p>
          <w:p w:rsidR="007621FC" w:rsidRPr="00340A42" w:rsidRDefault="007621FC" w:rsidP="005451E4">
            <w:pPr>
              <w:pStyle w:val="a6"/>
              <w:rPr>
                <w:rFonts w:ascii="Times New Roman" w:hAnsi="Times New Roman" w:cs="Times New Roman"/>
                <w:sz w:val="16"/>
                <w:szCs w:val="16"/>
              </w:rPr>
            </w:pPr>
            <w:r w:rsidRPr="00484733">
              <w:rPr>
                <w:rFonts w:ascii="Times New Roman" w:hAnsi="Times New Roman" w:cs="Times New Roman"/>
                <w:b/>
                <w:spacing w:val="-2"/>
                <w:sz w:val="16"/>
                <w:szCs w:val="16"/>
              </w:rPr>
              <w:t>Уметь</w:t>
            </w:r>
            <w:r w:rsidRPr="00484733">
              <w:rPr>
                <w:rFonts w:ascii="Times New Roman" w:hAnsi="Times New Roman" w:cs="Times New Roman"/>
                <w:spacing w:val="-2"/>
                <w:sz w:val="16"/>
                <w:szCs w:val="16"/>
              </w:rPr>
              <w:t>: правильно выполнять основные движения в прыжках в длину с места; бегать с макси</w:t>
            </w:r>
            <w:r>
              <w:rPr>
                <w:rFonts w:ascii="Times New Roman" w:hAnsi="Times New Roman" w:cs="Times New Roman"/>
                <w:spacing w:val="-2"/>
                <w:sz w:val="16"/>
                <w:szCs w:val="16"/>
              </w:rPr>
              <w:t xml:space="preserve">мальной скоростью до </w:t>
            </w:r>
            <w:smartTag w:uri="urn:schemas-microsoft-com:office:smarttags" w:element="metricconverter">
              <w:smartTagPr>
                <w:attr w:name="ProductID" w:val="60 метров"/>
              </w:smartTagPr>
              <w:r>
                <w:rPr>
                  <w:rFonts w:ascii="Times New Roman" w:hAnsi="Times New Roman" w:cs="Times New Roman"/>
                  <w:spacing w:val="-2"/>
                  <w:sz w:val="16"/>
                  <w:szCs w:val="16"/>
                </w:rPr>
                <w:t>6</w:t>
              </w:r>
              <w:r w:rsidRPr="00484733">
                <w:rPr>
                  <w:rFonts w:ascii="Times New Roman" w:hAnsi="Times New Roman" w:cs="Times New Roman"/>
                  <w:spacing w:val="-2"/>
                  <w:sz w:val="16"/>
                  <w:szCs w:val="16"/>
                </w:rPr>
                <w:t>0 метров</w:t>
              </w:r>
            </w:smartTag>
          </w:p>
        </w:tc>
        <w:tc>
          <w:tcPr>
            <w:tcW w:w="1210" w:type="dxa"/>
            <w:tcBorders>
              <w:top w:val="single" w:sz="4" w:space="0" w:color="auto"/>
              <w:left w:val="single" w:sz="4" w:space="0" w:color="auto"/>
              <w:bottom w:val="single" w:sz="4" w:space="0" w:color="auto"/>
            </w:tcBorders>
            <w:shd w:val="clear" w:color="auto" w:fill="auto"/>
          </w:tcPr>
          <w:p w:rsidR="007621FC" w:rsidRPr="00CF744F" w:rsidRDefault="007621FC" w:rsidP="005451E4">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Перестрелка</w:t>
            </w:r>
          </w:p>
        </w:tc>
        <w:tc>
          <w:tcPr>
            <w:tcW w:w="1760" w:type="dxa"/>
            <w:gridSpan w:val="3"/>
            <w:tcBorders>
              <w:top w:val="single" w:sz="4" w:space="0" w:color="auto"/>
              <w:left w:val="single" w:sz="4" w:space="0" w:color="auto"/>
              <w:bottom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Подтягивание на перекладине- (мальчики -10 раз, девочки  в висе лежа-10 раз)</w:t>
            </w:r>
          </w:p>
        </w:tc>
        <w:tc>
          <w:tcPr>
            <w:tcW w:w="880" w:type="dxa"/>
            <w:gridSpan w:val="2"/>
            <w:tcBorders>
              <w:top w:val="single" w:sz="4" w:space="0" w:color="auto"/>
              <w:left w:val="single" w:sz="4" w:space="0" w:color="auto"/>
              <w:bottom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lastRenderedPageBreak/>
              <w:t>9/88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sz w:val="16"/>
                <w:szCs w:val="16"/>
              </w:rPr>
            </w:pPr>
            <w:r w:rsidRPr="00CF744F">
              <w:rPr>
                <w:rFonts w:ascii="Times New Roman" w:hAnsi="Times New Roman" w:cs="Times New Roman"/>
                <w:sz w:val="16"/>
                <w:szCs w:val="16"/>
              </w:rPr>
              <w:t>Развитие скоростной выносливости</w:t>
            </w:r>
          </w:p>
          <w:p w:rsidR="007621FC" w:rsidRPr="00CF744F" w:rsidRDefault="007621FC" w:rsidP="005451E4">
            <w:pPr>
              <w:pStyle w:val="a6"/>
              <w:jc w:val="both"/>
              <w:rPr>
                <w:rFonts w:ascii="Times New Roman" w:hAnsi="Times New Roman" w:cs="Times New Roman"/>
                <w:sz w:val="16"/>
                <w:szCs w:val="16"/>
              </w:rPr>
            </w:pPr>
            <w:r w:rsidRPr="00CF744F">
              <w:rPr>
                <w:rFonts w:ascii="Times New Roman" w:hAnsi="Times New Roman" w:cs="Times New Roman"/>
                <w:bCs/>
                <w:sz w:val="16"/>
                <w:szCs w:val="16"/>
              </w:rPr>
              <w:t>Совершенствование  прыжкам в длину с разбега</w:t>
            </w:r>
            <w:r w:rsidRPr="00CF744F">
              <w:rPr>
                <w:rFonts w:ascii="Times New Roman" w:hAnsi="Times New Roman" w:cs="Times New Roman"/>
                <w:sz w:val="16"/>
                <w:szCs w:val="16"/>
              </w:rPr>
              <w:t xml:space="preserve"> </w:t>
            </w:r>
            <w:r w:rsidRPr="00CF744F">
              <w:rPr>
                <w:rFonts w:ascii="Times New Roman" w:hAnsi="Times New Roman" w:cs="Times New Roman"/>
                <w:color w:val="000000"/>
                <w:spacing w:val="-2"/>
                <w:sz w:val="16"/>
                <w:szCs w:val="16"/>
              </w:rPr>
              <w:t xml:space="preserve">Освоение </w:t>
            </w:r>
            <w:r w:rsidRPr="00CF744F">
              <w:rPr>
                <w:rFonts w:ascii="Times New Roman" w:hAnsi="Times New Roman" w:cs="Times New Roman"/>
                <w:color w:val="000000"/>
                <w:spacing w:val="-1"/>
                <w:sz w:val="16"/>
                <w:szCs w:val="16"/>
              </w:rPr>
              <w:t xml:space="preserve">техники </w:t>
            </w:r>
            <w:r w:rsidRPr="00CF744F">
              <w:rPr>
                <w:rFonts w:ascii="Times New Roman" w:hAnsi="Times New Roman" w:cs="Times New Roman"/>
                <w:color w:val="000000"/>
                <w:spacing w:val="1"/>
                <w:sz w:val="16"/>
                <w:szCs w:val="16"/>
              </w:rPr>
              <w:t>броска и ловли мяча в игре «Лапта»</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ОРУ в движении. Специальные беговые упражнения. Повторный бег с повышенной скоростью от 400 – до </w:t>
            </w:r>
            <w:smartTag w:uri="urn:schemas-microsoft-com:office:smarttags" w:element="metricconverter">
              <w:smartTagPr>
                <w:attr w:name="ProductID" w:val="800 метров"/>
              </w:smartTagPr>
              <w:r w:rsidRPr="00CF744F">
                <w:rPr>
                  <w:rFonts w:ascii="Times New Roman" w:hAnsi="Times New Roman" w:cs="Times New Roman"/>
                  <w:sz w:val="16"/>
                  <w:szCs w:val="16"/>
                </w:rPr>
                <w:t>800 метров</w:t>
              </w:r>
            </w:smartTag>
            <w:r w:rsidRPr="00CF744F">
              <w:rPr>
                <w:rFonts w:ascii="Times New Roman" w:hAnsi="Times New Roman" w:cs="Times New Roman"/>
                <w:sz w:val="16"/>
                <w:szCs w:val="16"/>
              </w:rPr>
              <w:t>.  Разнообразные прыжки и многоскоки.  Ловля  мяча в прыжке в игре «Лапта».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340A42" w:rsidRDefault="007621FC" w:rsidP="005451E4">
            <w:pPr>
              <w:pStyle w:val="a6"/>
              <w:rPr>
                <w:rFonts w:ascii="Times New Roman" w:hAnsi="Times New Roman" w:cs="Times New Roman"/>
                <w:sz w:val="16"/>
                <w:szCs w:val="16"/>
              </w:rPr>
            </w:pPr>
            <w:r w:rsidRPr="00340A42">
              <w:rPr>
                <w:rFonts w:ascii="Times New Roman" w:hAnsi="Times New Roman" w:cs="Times New Roman"/>
                <w:b/>
                <w:sz w:val="16"/>
                <w:szCs w:val="16"/>
              </w:rPr>
              <w:t xml:space="preserve">Моделировать </w:t>
            </w:r>
            <w:r w:rsidRPr="00340A42">
              <w:rPr>
                <w:rFonts w:ascii="Times New Roman" w:hAnsi="Times New Roman" w:cs="Times New Roman"/>
                <w:sz w:val="16"/>
                <w:szCs w:val="16"/>
              </w:rPr>
              <w:t xml:space="preserve">комплексы упражнений с учетом их цели: на развитие силы, быстроты, выносливости </w:t>
            </w:r>
          </w:p>
          <w:p w:rsidR="007621FC" w:rsidRPr="00340A42" w:rsidRDefault="007621FC" w:rsidP="005451E4">
            <w:pPr>
              <w:pStyle w:val="a6"/>
              <w:rPr>
                <w:rFonts w:ascii="Times New Roman" w:hAnsi="Times New Roman" w:cs="Times New Roman"/>
                <w:sz w:val="16"/>
                <w:szCs w:val="16"/>
              </w:rPr>
            </w:pPr>
            <w:r w:rsidRPr="00340A42">
              <w:rPr>
                <w:rFonts w:ascii="Times New Roman" w:hAnsi="Times New Roman" w:cs="Times New Roman"/>
                <w:b/>
                <w:sz w:val="16"/>
                <w:szCs w:val="16"/>
              </w:rPr>
              <w:t>Осваивать</w:t>
            </w:r>
            <w:r w:rsidRPr="00340A42">
              <w:rPr>
                <w:rFonts w:ascii="Times New Roman" w:hAnsi="Times New Roman" w:cs="Times New Roman"/>
                <w:sz w:val="16"/>
                <w:szCs w:val="16"/>
              </w:rPr>
              <w:t xml:space="preserve"> технику</w:t>
            </w:r>
            <w:r>
              <w:rPr>
                <w:rFonts w:ascii="Times New Roman" w:hAnsi="Times New Roman" w:cs="Times New Roman"/>
                <w:sz w:val="16"/>
                <w:szCs w:val="16"/>
              </w:rPr>
              <w:t xml:space="preserve"> бега на средние дистанции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 Русская лапта</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Прыжки на скакалке (девочки -100 раз, мальчики -80 раз)</w:t>
            </w:r>
          </w:p>
          <w:p w:rsidR="007621FC" w:rsidRPr="00CF744F" w:rsidRDefault="007621FC" w:rsidP="007A703F">
            <w:pPr>
              <w:pStyle w:val="a6"/>
              <w:jc w:val="both"/>
              <w:rPr>
                <w:rFonts w:ascii="Times New Roman" w:hAnsi="Times New Roman" w:cs="Times New Roman"/>
                <w:bCs/>
                <w:sz w:val="16"/>
                <w:szCs w:val="16"/>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564819">
        <w:trPr>
          <w:gridAfter w:val="5"/>
          <w:wAfter w:w="4191" w:type="dxa"/>
          <w:cantSplit/>
          <w:trHeight w:val="5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10/89</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Урок - </w:t>
            </w:r>
            <w:r w:rsidRPr="00CF744F">
              <w:rPr>
                <w:rFonts w:ascii="Times New Roman" w:hAnsi="Times New Roman" w:cs="Times New Roman"/>
                <w:bCs/>
                <w:sz w:val="16"/>
                <w:szCs w:val="16"/>
              </w:rPr>
              <w:t>соревнование</w:t>
            </w:r>
          </w:p>
          <w:p w:rsidR="007621FC" w:rsidRPr="00CF744F" w:rsidRDefault="007621FC" w:rsidP="005451E4">
            <w:pPr>
              <w:pStyle w:val="a6"/>
              <w:jc w:val="both"/>
              <w:rPr>
                <w:rFonts w:ascii="Times New Roman" w:hAnsi="Times New Roman" w:cs="Times New Roman"/>
                <w:sz w:val="16"/>
                <w:szCs w:val="16"/>
              </w:rPr>
            </w:pPr>
          </w:p>
          <w:p w:rsidR="007621FC" w:rsidRPr="00CF744F" w:rsidRDefault="007621FC" w:rsidP="005451E4">
            <w:pPr>
              <w:pStyle w:val="a6"/>
              <w:jc w:val="both"/>
              <w:rPr>
                <w:rFonts w:ascii="Times New Roman" w:hAnsi="Times New Roman" w:cs="Times New Roman"/>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Тестирование: бег </w:t>
            </w:r>
            <w:smartTag w:uri="urn:schemas-microsoft-com:office:smarttags" w:element="metricconverter">
              <w:smartTagPr>
                <w:attr w:name="ProductID" w:val="1000 метров"/>
              </w:smartTagPr>
              <w:r w:rsidRPr="00CF744F">
                <w:rPr>
                  <w:rFonts w:ascii="Times New Roman" w:hAnsi="Times New Roman" w:cs="Times New Roman"/>
                  <w:bCs/>
                  <w:sz w:val="16"/>
                  <w:szCs w:val="16"/>
                </w:rPr>
                <w:t>1000 метров</w:t>
              </w:r>
            </w:smartTag>
            <w:r w:rsidRPr="00CF744F">
              <w:rPr>
                <w:rFonts w:ascii="Times New Roman" w:hAnsi="Times New Roman" w:cs="Times New Roman"/>
                <w:bCs/>
                <w:sz w:val="16"/>
                <w:szCs w:val="16"/>
              </w:rPr>
              <w:t>.</w:t>
            </w:r>
          </w:p>
          <w:p w:rsidR="007621FC" w:rsidRPr="00CF744F" w:rsidRDefault="007621FC" w:rsidP="005451E4">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Метание теннисного мяча на дальность.</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340A42" w:rsidRDefault="007621FC" w:rsidP="005451E4">
            <w:pPr>
              <w:pStyle w:val="a6"/>
              <w:rPr>
                <w:rFonts w:ascii="Times New Roman" w:hAnsi="Times New Roman" w:cs="Times New Roman"/>
                <w:sz w:val="16"/>
                <w:szCs w:val="16"/>
              </w:rPr>
            </w:pPr>
            <w:r w:rsidRPr="00340A42">
              <w:rPr>
                <w:rFonts w:ascii="Times New Roman" w:hAnsi="Times New Roman" w:cs="Times New Roman"/>
                <w:b/>
                <w:sz w:val="16"/>
                <w:szCs w:val="16"/>
              </w:rPr>
              <w:t>Проявлять</w:t>
            </w:r>
            <w:r w:rsidRPr="00340A42">
              <w:rPr>
                <w:rFonts w:ascii="Times New Roman" w:hAnsi="Times New Roman" w:cs="Times New Roman"/>
                <w:sz w:val="16"/>
                <w:szCs w:val="16"/>
              </w:rPr>
              <w:t xml:space="preserve"> качества силы, быстроты, координации</w:t>
            </w:r>
          </w:p>
          <w:p w:rsidR="007621FC" w:rsidRPr="00ED13F7" w:rsidRDefault="007621FC" w:rsidP="005451E4">
            <w:pPr>
              <w:pStyle w:val="a6"/>
              <w:rPr>
                <w:rFonts w:ascii="Times New Roman" w:hAnsi="Times New Roman" w:cs="Times New Roman"/>
                <w:bCs/>
                <w:sz w:val="16"/>
                <w:szCs w:val="16"/>
              </w:rPr>
            </w:pPr>
            <w:r w:rsidRPr="00340A42">
              <w:rPr>
                <w:rFonts w:ascii="Times New Roman" w:hAnsi="Times New Roman" w:cs="Times New Roman"/>
                <w:b/>
                <w:sz w:val="16"/>
                <w:szCs w:val="16"/>
              </w:rPr>
              <w:t xml:space="preserve">Общаться и взаимодействовать </w:t>
            </w:r>
            <w:r w:rsidRPr="00340A42">
              <w:rPr>
                <w:rFonts w:ascii="Times New Roman" w:hAnsi="Times New Roman" w:cs="Times New Roman"/>
                <w:sz w:val="16"/>
                <w:szCs w:val="16"/>
              </w:rPr>
              <w:t>в</w:t>
            </w:r>
            <w:r w:rsidRPr="00340A42">
              <w:rPr>
                <w:rFonts w:ascii="Times New Roman" w:hAnsi="Times New Roman" w:cs="Times New Roman"/>
                <w:b/>
                <w:sz w:val="16"/>
                <w:szCs w:val="16"/>
              </w:rPr>
              <w:t xml:space="preserve"> </w:t>
            </w:r>
            <w:r w:rsidRPr="00340A42">
              <w:rPr>
                <w:rFonts w:ascii="Times New Roman" w:hAnsi="Times New Roman" w:cs="Times New Roman"/>
                <w:sz w:val="16"/>
                <w:szCs w:val="16"/>
              </w:rPr>
              <w:t>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rPr>
                <w:rFonts w:ascii="Times New Roman" w:hAnsi="Times New Roman" w:cs="Times New Roman"/>
                <w:sz w:val="16"/>
                <w:szCs w:val="16"/>
              </w:rPr>
            </w:pPr>
            <w:r w:rsidRPr="00CF744F">
              <w:rPr>
                <w:rFonts w:ascii="Times New Roman" w:hAnsi="Times New Roman" w:cs="Times New Roman"/>
                <w:sz w:val="16"/>
                <w:szCs w:val="16"/>
              </w:rPr>
              <w:t>Соревнование с элементами лёгкой атлетики</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Прыжки в длину с места (6-8 попыток)</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564819">
        <w:trPr>
          <w:gridAfter w:val="1"/>
          <w:wAfter w:w="635" w:type="dxa"/>
          <w:cantSplit/>
          <w:trHeight w:val="5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11/90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sz w:val="16"/>
                <w:szCs w:val="16"/>
              </w:rPr>
            </w:pPr>
            <w:r w:rsidRPr="00CF744F">
              <w:rPr>
                <w:rFonts w:ascii="Times New Roman" w:hAnsi="Times New Roman" w:cs="Times New Roman"/>
                <w:sz w:val="16"/>
                <w:szCs w:val="16"/>
              </w:rPr>
              <w:t>Развитие скоростно-силовых качеств.</w:t>
            </w:r>
          </w:p>
          <w:p w:rsidR="007621FC" w:rsidRPr="00CF744F" w:rsidRDefault="007621FC" w:rsidP="005451E4">
            <w:pPr>
              <w:pStyle w:val="a6"/>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метания мяча.</w:t>
            </w:r>
          </w:p>
          <w:p w:rsidR="007621FC" w:rsidRPr="00CF744F" w:rsidRDefault="007621FC" w:rsidP="005451E4">
            <w:pPr>
              <w:pStyle w:val="a6"/>
              <w:jc w:val="both"/>
              <w:rPr>
                <w:rFonts w:ascii="Times New Roman" w:hAnsi="Times New Roman" w:cs="Times New Roman"/>
                <w:sz w:val="16"/>
                <w:szCs w:val="16"/>
              </w:rPr>
            </w:pPr>
          </w:p>
          <w:p w:rsidR="007621FC" w:rsidRPr="00CF744F" w:rsidRDefault="007621FC" w:rsidP="005451E4">
            <w:pPr>
              <w:pStyle w:val="a6"/>
              <w:jc w:val="both"/>
              <w:rPr>
                <w:rFonts w:ascii="Times New Roman" w:hAnsi="Times New Roman" w:cs="Times New Roman"/>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bCs/>
                <w:sz w:val="16"/>
                <w:szCs w:val="16"/>
              </w:rPr>
            </w:pPr>
            <w:r w:rsidRPr="00CF744F">
              <w:rPr>
                <w:rFonts w:ascii="Times New Roman" w:hAnsi="Times New Roman" w:cs="Times New Roman"/>
                <w:color w:val="000000"/>
                <w:spacing w:val="-7"/>
                <w:sz w:val="16"/>
                <w:szCs w:val="16"/>
              </w:rPr>
              <w:t xml:space="preserve">Кроссовый бег  до </w:t>
            </w:r>
            <w:smartTag w:uri="urn:schemas-microsoft-com:office:smarttags" w:element="metricconverter">
              <w:smartTagPr>
                <w:attr w:name="ProductID" w:val="1500 метров"/>
              </w:smartTagPr>
              <w:r w:rsidRPr="00CF744F">
                <w:rPr>
                  <w:rFonts w:ascii="Times New Roman" w:hAnsi="Times New Roman" w:cs="Times New Roman"/>
                  <w:color w:val="000000"/>
                  <w:spacing w:val="-7"/>
                  <w:sz w:val="16"/>
                  <w:szCs w:val="16"/>
                </w:rPr>
                <w:t>1500 метров</w:t>
              </w:r>
            </w:smartTag>
            <w:r w:rsidRPr="00CF744F">
              <w:rPr>
                <w:rFonts w:ascii="Times New Roman" w:hAnsi="Times New Roman" w:cs="Times New Roman"/>
                <w:color w:val="000000"/>
                <w:spacing w:val="-7"/>
                <w:sz w:val="16"/>
                <w:szCs w:val="16"/>
              </w:rPr>
              <w:t>.</w:t>
            </w:r>
            <w:r w:rsidRPr="00CF744F">
              <w:rPr>
                <w:rFonts w:ascii="Times New Roman" w:hAnsi="Times New Roman" w:cs="Times New Roman"/>
                <w:sz w:val="16"/>
                <w:szCs w:val="16"/>
              </w:rPr>
              <w:t xml:space="preserve"> Специальные беговые упражнения.  Метание теннисного мяча на дальность, на заданное расстояние, 3-5 бросковых шагов. Метание в горизонтальную и вертикальную цель (1×1 метров) с расстояния  6-8, 8-</w:t>
            </w:r>
            <w:smartTag w:uri="urn:schemas-microsoft-com:office:smarttags" w:element="metricconverter">
              <w:smartTagPr>
                <w:attr w:name="ProductID" w:val="10 метров"/>
              </w:smartTagPr>
              <w:r w:rsidRPr="00CF744F">
                <w:rPr>
                  <w:rFonts w:ascii="Times New Roman" w:hAnsi="Times New Roman" w:cs="Times New Roman"/>
                  <w:sz w:val="16"/>
                  <w:szCs w:val="16"/>
                </w:rPr>
                <w:t>10 метров</w:t>
              </w:r>
            </w:smartTag>
            <w:r w:rsidRPr="00CF744F">
              <w:rPr>
                <w:rFonts w:ascii="Times New Roman" w:hAnsi="Times New Roman" w:cs="Times New Roman"/>
                <w:sz w:val="16"/>
                <w:szCs w:val="16"/>
              </w:rPr>
              <w:t xml:space="preserve">.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ED13F7" w:rsidRDefault="007621FC" w:rsidP="005451E4">
            <w:pPr>
              <w:pStyle w:val="a6"/>
              <w:rPr>
                <w:rFonts w:ascii="Times New Roman" w:hAnsi="Times New Roman" w:cs="Times New Roman"/>
                <w:sz w:val="16"/>
                <w:szCs w:val="16"/>
              </w:rPr>
            </w:pPr>
            <w:r w:rsidRPr="00ED13F7">
              <w:rPr>
                <w:rFonts w:ascii="Times New Roman" w:hAnsi="Times New Roman" w:cs="Times New Roman"/>
                <w:b/>
                <w:sz w:val="16"/>
                <w:szCs w:val="16"/>
              </w:rPr>
              <w:t>Уметь</w:t>
            </w:r>
            <w:r w:rsidRPr="00ED13F7">
              <w:rPr>
                <w:rFonts w:ascii="Times New Roman" w:hAnsi="Times New Roman" w:cs="Times New Roman"/>
                <w:sz w:val="16"/>
                <w:szCs w:val="16"/>
              </w:rPr>
              <w:t xml:space="preserve"> метать из различных положений. </w:t>
            </w:r>
            <w:r w:rsidRPr="00ED13F7">
              <w:rPr>
                <w:rFonts w:ascii="Times New Roman" w:hAnsi="Times New Roman" w:cs="Times New Roman"/>
                <w:b/>
                <w:sz w:val="16"/>
                <w:szCs w:val="16"/>
              </w:rPr>
              <w:t>Соблюдать</w:t>
            </w:r>
            <w:r w:rsidRPr="00ED13F7">
              <w:rPr>
                <w:rFonts w:ascii="Times New Roman" w:hAnsi="Times New Roman" w:cs="Times New Roman"/>
                <w:sz w:val="16"/>
                <w:szCs w:val="16"/>
              </w:rPr>
              <w:t xml:space="preserve"> правила техники безопасности при метании малого мяча. </w:t>
            </w:r>
          </w:p>
          <w:p w:rsidR="007621FC" w:rsidRPr="00340A42" w:rsidRDefault="007621FC" w:rsidP="005451E4">
            <w:pPr>
              <w:pStyle w:val="a6"/>
              <w:rPr>
                <w:rFonts w:ascii="Times New Roman" w:hAnsi="Times New Roman" w:cs="Times New Roman"/>
                <w:bCs/>
                <w:sz w:val="16"/>
                <w:szCs w:val="16"/>
              </w:rPr>
            </w:pPr>
            <w:r w:rsidRPr="00ED13F7">
              <w:rPr>
                <w:rFonts w:ascii="Times New Roman" w:hAnsi="Times New Roman" w:cs="Times New Roman"/>
                <w:b/>
                <w:sz w:val="16"/>
                <w:szCs w:val="16"/>
              </w:rPr>
              <w:t>Сравниват</w:t>
            </w:r>
            <w:r w:rsidRPr="00ED13F7">
              <w:rPr>
                <w:rFonts w:ascii="Times New Roman" w:hAnsi="Times New Roman" w:cs="Times New Roman"/>
                <w:sz w:val="16"/>
                <w:szCs w:val="16"/>
              </w:rPr>
              <w:t>ь разные способы выполнения упражнений, выбирать удобный.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Перестрелка</w:t>
            </w:r>
          </w:p>
          <w:p w:rsidR="007621FC" w:rsidRPr="00CF744F" w:rsidRDefault="007621FC" w:rsidP="005451E4">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Футбол</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Вис на перекладине</w:t>
            </w:r>
          </w:p>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( 2-3 подхода)</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c>
          <w:tcPr>
            <w:tcW w:w="1394" w:type="dxa"/>
            <w:gridSpan w:val="2"/>
            <w:tcBorders>
              <w:top w:val="single" w:sz="4" w:space="0" w:color="auto"/>
              <w:left w:val="single" w:sz="4" w:space="0" w:color="auto"/>
              <w:bottom w:val="single" w:sz="4" w:space="0" w:color="auto"/>
            </w:tcBorders>
            <w:shd w:val="clear" w:color="auto" w:fill="auto"/>
          </w:tcPr>
          <w:p w:rsidR="007621FC" w:rsidRPr="00CF744F" w:rsidRDefault="007621FC" w:rsidP="007A703F">
            <w:pPr>
              <w:pStyle w:val="a6"/>
              <w:rPr>
                <w:rFonts w:ascii="Times New Roman" w:eastAsia="SimSun" w:hAnsi="Times New Roman" w:cs="Times New Roman"/>
                <w:sz w:val="16"/>
                <w:szCs w:val="16"/>
              </w:rPr>
            </w:pPr>
          </w:p>
        </w:tc>
        <w:tc>
          <w:tcPr>
            <w:tcW w:w="2162" w:type="dxa"/>
            <w:gridSpan w:val="2"/>
            <w:shd w:val="clear" w:color="auto" w:fill="auto"/>
          </w:tcPr>
          <w:p w:rsidR="007621FC" w:rsidRPr="00CF744F" w:rsidRDefault="007621FC" w:rsidP="007A703F">
            <w:pPr>
              <w:pStyle w:val="a6"/>
              <w:rPr>
                <w:rFonts w:ascii="Times New Roman" w:hAnsi="Times New Roman" w:cs="Times New Roman"/>
                <w:bCs/>
                <w:sz w:val="16"/>
                <w:szCs w:val="16"/>
              </w:rPr>
            </w:pPr>
          </w:p>
        </w:tc>
      </w:tr>
      <w:tr w:rsidR="007621FC" w:rsidRPr="00CF744F" w:rsidTr="007A703F">
        <w:trPr>
          <w:gridAfter w:val="5"/>
          <w:wAfter w:w="4191" w:type="dxa"/>
          <w:cantSplit/>
          <w:trHeight w:val="6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12/91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sz w:val="16"/>
                <w:szCs w:val="16"/>
              </w:rPr>
            </w:pPr>
            <w:r w:rsidRPr="00CF744F">
              <w:rPr>
                <w:rFonts w:ascii="Times New Roman" w:hAnsi="Times New Roman" w:cs="Times New Roman"/>
                <w:sz w:val="16"/>
                <w:szCs w:val="16"/>
              </w:rPr>
              <w:t>Прыжки в длину с разбега. Метание мяча  на дальность.</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5451E4">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Бег до 10 мин. ОРУ. </w:t>
            </w:r>
            <w:r w:rsidRPr="00CF744F">
              <w:rPr>
                <w:rFonts w:ascii="Times New Roman" w:hAnsi="Times New Roman" w:cs="Times New Roman"/>
                <w:sz w:val="16"/>
                <w:szCs w:val="16"/>
              </w:rPr>
              <w:t xml:space="preserve">Специальные беговые упражнения. </w:t>
            </w:r>
            <w:r w:rsidRPr="00CF744F">
              <w:rPr>
                <w:rFonts w:ascii="Times New Roman" w:hAnsi="Times New Roman" w:cs="Times New Roman"/>
                <w:bCs/>
                <w:sz w:val="16"/>
                <w:szCs w:val="16"/>
              </w:rPr>
              <w:t>Совершенствование  прыжки в длину с разбега с 3-5, 7-9 беговых шагов. Метание мяча на дальность, в горизонтальную и вертикальную цель.</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Default="007621FC" w:rsidP="005451E4">
            <w:pPr>
              <w:pStyle w:val="a6"/>
              <w:rPr>
                <w:rFonts w:ascii="Times New Roman" w:hAnsi="Times New Roman" w:cs="Times New Roman"/>
                <w:sz w:val="16"/>
                <w:szCs w:val="16"/>
              </w:rPr>
            </w:pPr>
            <w:r w:rsidRPr="00340A42">
              <w:rPr>
                <w:rFonts w:ascii="Times New Roman" w:hAnsi="Times New Roman" w:cs="Times New Roman"/>
                <w:b/>
                <w:sz w:val="16"/>
                <w:szCs w:val="16"/>
              </w:rPr>
              <w:t>Осваивать</w:t>
            </w:r>
            <w:r w:rsidRPr="00340A42">
              <w:rPr>
                <w:rFonts w:ascii="Times New Roman" w:hAnsi="Times New Roman" w:cs="Times New Roman"/>
                <w:sz w:val="16"/>
                <w:szCs w:val="16"/>
              </w:rPr>
              <w:t xml:space="preserve"> технику</w:t>
            </w:r>
            <w:r>
              <w:rPr>
                <w:rFonts w:ascii="Times New Roman" w:hAnsi="Times New Roman" w:cs="Times New Roman"/>
                <w:sz w:val="16"/>
                <w:szCs w:val="16"/>
              </w:rPr>
              <w:t xml:space="preserve"> бега на средние дистанции</w:t>
            </w:r>
          </w:p>
          <w:p w:rsidR="007621FC" w:rsidRPr="00ED13F7" w:rsidRDefault="007621FC" w:rsidP="005451E4">
            <w:pPr>
              <w:pStyle w:val="a6"/>
              <w:rPr>
                <w:rFonts w:ascii="Times New Roman" w:hAnsi="Times New Roman" w:cs="Times New Roman"/>
                <w:bCs/>
                <w:sz w:val="16"/>
                <w:szCs w:val="16"/>
              </w:rPr>
            </w:pPr>
            <w:r w:rsidRPr="009C0287">
              <w:rPr>
                <w:rFonts w:ascii="Times New Roman" w:hAnsi="Times New Roman" w:cs="Times New Roman"/>
                <w:b/>
                <w:spacing w:val="-2"/>
                <w:sz w:val="16"/>
                <w:szCs w:val="16"/>
              </w:rPr>
              <w:t>Уметь</w:t>
            </w:r>
            <w:r>
              <w:rPr>
                <w:rFonts w:ascii="Times New Roman" w:hAnsi="Times New Roman" w:cs="Times New Roman"/>
                <w:b/>
                <w:spacing w:val="-2"/>
                <w:sz w:val="16"/>
                <w:szCs w:val="16"/>
              </w:rPr>
              <w:t xml:space="preserve">: </w:t>
            </w:r>
            <w:r w:rsidRPr="00690A83">
              <w:rPr>
                <w:rFonts w:ascii="Times New Roman" w:hAnsi="Times New Roman" w:cs="Times New Roman"/>
                <w:spacing w:val="-2"/>
                <w:sz w:val="16"/>
                <w:szCs w:val="16"/>
              </w:rPr>
              <w:t>выполнять прыжки в длину с разбега</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Сгибание и разгибание рук (девочки -10раз, мальчики 20 раз)</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5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13/92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Развитие скоростной выносливости</w:t>
            </w:r>
          </w:p>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color w:val="000000"/>
                <w:spacing w:val="-6"/>
                <w:sz w:val="16"/>
                <w:szCs w:val="16"/>
              </w:rPr>
              <w:t xml:space="preserve">На </w:t>
            </w:r>
            <w:r w:rsidRPr="00CF744F">
              <w:rPr>
                <w:rFonts w:ascii="Times New Roman" w:hAnsi="Times New Roman" w:cs="Times New Roman"/>
                <w:color w:val="000000"/>
                <w:spacing w:val="-2"/>
                <w:sz w:val="16"/>
                <w:szCs w:val="16"/>
              </w:rPr>
              <w:t xml:space="preserve">освоение </w:t>
            </w:r>
            <w:r w:rsidRPr="00CF744F">
              <w:rPr>
                <w:rFonts w:ascii="Times New Roman" w:hAnsi="Times New Roman" w:cs="Times New Roman"/>
                <w:color w:val="000000"/>
                <w:spacing w:val="-1"/>
                <w:sz w:val="16"/>
                <w:szCs w:val="16"/>
              </w:rPr>
              <w:t xml:space="preserve">техники </w:t>
            </w:r>
            <w:r w:rsidRPr="00CF744F">
              <w:rPr>
                <w:rFonts w:ascii="Times New Roman" w:hAnsi="Times New Roman" w:cs="Times New Roman"/>
                <w:color w:val="000000"/>
                <w:spacing w:val="-5"/>
                <w:sz w:val="16"/>
                <w:szCs w:val="16"/>
              </w:rPr>
              <w:t>за</w:t>
            </w:r>
            <w:r w:rsidRPr="00CF744F">
              <w:rPr>
                <w:rFonts w:ascii="Times New Roman" w:hAnsi="Times New Roman" w:cs="Times New Roman"/>
                <w:color w:val="000000"/>
                <w:spacing w:val="-5"/>
                <w:sz w:val="16"/>
                <w:szCs w:val="16"/>
              </w:rPr>
              <w:softHyphen/>
            </w:r>
            <w:r w:rsidRPr="00CF744F">
              <w:rPr>
                <w:rFonts w:ascii="Times New Roman" w:hAnsi="Times New Roman" w:cs="Times New Roman"/>
                <w:color w:val="000000"/>
                <w:spacing w:val="-4"/>
                <w:sz w:val="16"/>
                <w:szCs w:val="16"/>
              </w:rPr>
              <w:t>щитных действий в игре «Лапта»</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О.Р.У.  в движении. Специальные беговые упражнения.  Разнообразные прыжки и многоскоки. Бег в равномерном темпе 100, </w:t>
            </w:r>
            <w:smartTag w:uri="urn:schemas-microsoft-com:office:smarttags" w:element="metricconverter">
              <w:smartTagPr>
                <w:attr w:name="ProductID" w:val="200 метров"/>
              </w:smartTagPr>
              <w:r w:rsidRPr="00CF744F">
                <w:rPr>
                  <w:rFonts w:ascii="Times New Roman" w:hAnsi="Times New Roman" w:cs="Times New Roman"/>
                  <w:sz w:val="16"/>
                  <w:szCs w:val="16"/>
                </w:rPr>
                <w:t>200 метров</w:t>
              </w:r>
            </w:smartTag>
            <w:r w:rsidRPr="00CF744F">
              <w:rPr>
                <w:rFonts w:ascii="Times New Roman" w:hAnsi="Times New Roman" w:cs="Times New Roman"/>
                <w:sz w:val="16"/>
                <w:szCs w:val="16"/>
              </w:rPr>
              <w:t xml:space="preserve">. Прыжки в длину с места. Фаза отталкивания, приземления. </w:t>
            </w:r>
            <w:r w:rsidRPr="00CF744F">
              <w:rPr>
                <w:rFonts w:ascii="Times New Roman" w:hAnsi="Times New Roman" w:cs="Times New Roman"/>
                <w:color w:val="000000"/>
                <w:spacing w:val="4"/>
                <w:sz w:val="16"/>
                <w:szCs w:val="16"/>
              </w:rPr>
              <w:t xml:space="preserve">Действия против игрока без мяча и с мячом </w:t>
            </w:r>
            <w:r w:rsidRPr="00CF744F">
              <w:rPr>
                <w:rFonts w:ascii="Times New Roman" w:hAnsi="Times New Roman" w:cs="Times New Roman"/>
                <w:color w:val="000000"/>
                <w:spacing w:val="-2"/>
                <w:sz w:val="16"/>
                <w:szCs w:val="16"/>
              </w:rPr>
              <w:t xml:space="preserve">(перехват) </w:t>
            </w:r>
            <w:r w:rsidRPr="00CF744F">
              <w:rPr>
                <w:rFonts w:ascii="Times New Roman" w:hAnsi="Times New Roman" w:cs="Times New Roman"/>
                <w:color w:val="000000"/>
                <w:spacing w:val="-7"/>
                <w:sz w:val="16"/>
                <w:szCs w:val="16"/>
              </w:rPr>
              <w:t>в игре «Лапта».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ловкости  при выполнении упражнений прикладной направленности.</w:t>
            </w:r>
          </w:p>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Классифицировать</w:t>
            </w:r>
            <w:r w:rsidRPr="00ED13F7">
              <w:rPr>
                <w:rFonts w:ascii="Times New Roman" w:hAnsi="Times New Roman" w:cs="Times New Roman"/>
                <w:sz w:val="16"/>
                <w:szCs w:val="16"/>
              </w:rPr>
              <w:t xml:space="preserve"> упражнения по функциональной направленности, использовать их в самостоятельных занятиях физической и спортивной подготовки.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Русская лапта</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Поднимание туловища (девочки -15 раз, мальчики -20 раз)</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4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14/93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Прыжок в длину с разбега.</w:t>
            </w:r>
          </w:p>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color w:val="000000"/>
                <w:spacing w:val="-4"/>
                <w:sz w:val="16"/>
                <w:szCs w:val="16"/>
              </w:rPr>
              <w:t xml:space="preserve">На </w:t>
            </w:r>
            <w:r w:rsidRPr="00CF744F">
              <w:rPr>
                <w:rFonts w:ascii="Times New Roman" w:hAnsi="Times New Roman" w:cs="Times New Roman"/>
                <w:color w:val="000000"/>
                <w:spacing w:val="-2"/>
                <w:sz w:val="16"/>
                <w:szCs w:val="16"/>
              </w:rPr>
              <w:t xml:space="preserve">освоение </w:t>
            </w:r>
            <w:r w:rsidRPr="00CF744F">
              <w:rPr>
                <w:rFonts w:ascii="Times New Roman" w:hAnsi="Times New Roman" w:cs="Times New Roman"/>
                <w:color w:val="000000"/>
                <w:spacing w:val="-1"/>
                <w:sz w:val="16"/>
                <w:szCs w:val="16"/>
              </w:rPr>
              <w:t xml:space="preserve">тактики </w:t>
            </w:r>
            <w:r w:rsidRPr="00CF744F">
              <w:rPr>
                <w:rFonts w:ascii="Times New Roman" w:hAnsi="Times New Roman" w:cs="Times New Roman"/>
                <w:color w:val="000000"/>
                <w:spacing w:val="-4"/>
                <w:sz w:val="16"/>
                <w:szCs w:val="16"/>
              </w:rPr>
              <w:t>иг</w:t>
            </w:r>
            <w:r w:rsidRPr="00CF744F">
              <w:rPr>
                <w:rFonts w:ascii="Times New Roman" w:hAnsi="Times New Roman" w:cs="Times New Roman"/>
                <w:color w:val="000000"/>
                <w:spacing w:val="-4"/>
                <w:sz w:val="16"/>
                <w:szCs w:val="16"/>
              </w:rPr>
              <w:softHyphen/>
            </w:r>
            <w:r w:rsidRPr="00CF744F">
              <w:rPr>
                <w:rFonts w:ascii="Times New Roman" w:hAnsi="Times New Roman" w:cs="Times New Roman"/>
                <w:color w:val="000000"/>
                <w:spacing w:val="-10"/>
                <w:sz w:val="16"/>
                <w:szCs w:val="16"/>
              </w:rPr>
              <w:t xml:space="preserve">ры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О.Р.У. в движении.  Специальные беговые упражнения. Прыжки в длину с 7 – 9 шагов разбега – на результат.</w:t>
            </w:r>
            <w:r w:rsidRPr="00CF744F">
              <w:rPr>
                <w:rFonts w:ascii="Times New Roman" w:hAnsi="Times New Roman" w:cs="Times New Roman"/>
                <w:color w:val="000000"/>
                <w:spacing w:val="-2"/>
                <w:sz w:val="16"/>
                <w:szCs w:val="16"/>
              </w:rPr>
              <w:t xml:space="preserve"> Индивидуальные, групповые и командные так</w:t>
            </w:r>
            <w:r w:rsidRPr="00CF744F">
              <w:rPr>
                <w:rFonts w:ascii="Times New Roman" w:hAnsi="Times New Roman" w:cs="Times New Roman"/>
                <w:color w:val="000000"/>
                <w:spacing w:val="-2"/>
                <w:sz w:val="16"/>
                <w:szCs w:val="16"/>
              </w:rPr>
              <w:softHyphen/>
            </w:r>
            <w:r w:rsidRPr="00CF744F">
              <w:rPr>
                <w:rFonts w:ascii="Times New Roman" w:hAnsi="Times New Roman" w:cs="Times New Roman"/>
                <w:color w:val="000000"/>
                <w:spacing w:val="1"/>
                <w:sz w:val="16"/>
                <w:szCs w:val="16"/>
              </w:rPr>
              <w:t xml:space="preserve">тические действия в нападении и защите </w:t>
            </w:r>
            <w:r w:rsidRPr="00CF744F">
              <w:rPr>
                <w:rFonts w:ascii="Times New Roman" w:hAnsi="Times New Roman" w:cs="Times New Roman"/>
                <w:color w:val="000000"/>
                <w:spacing w:val="-7"/>
                <w:sz w:val="16"/>
                <w:szCs w:val="16"/>
              </w:rPr>
              <w:t>в игре «Лапта»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ED13F7" w:rsidRDefault="007621FC" w:rsidP="007A703F">
            <w:pPr>
              <w:pStyle w:val="a6"/>
              <w:rPr>
                <w:rFonts w:ascii="Times New Roman" w:hAnsi="Times New Roman" w:cs="Times New Roman"/>
                <w:b/>
                <w:sz w:val="16"/>
                <w:szCs w:val="16"/>
              </w:rPr>
            </w:pPr>
            <w:r w:rsidRPr="00ED13F7">
              <w:rPr>
                <w:rFonts w:ascii="Times New Roman" w:hAnsi="Times New Roman" w:cs="Times New Roman"/>
                <w:b/>
                <w:sz w:val="16"/>
                <w:szCs w:val="16"/>
              </w:rPr>
              <w:t>Проявлять качества координации</w:t>
            </w:r>
          </w:p>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Анализировать</w:t>
            </w:r>
            <w:r w:rsidRPr="00ED13F7">
              <w:rPr>
                <w:rFonts w:ascii="Times New Roman" w:hAnsi="Times New Roman" w:cs="Times New Roman"/>
                <w:sz w:val="16"/>
                <w:szCs w:val="16"/>
              </w:rPr>
              <w:t xml:space="preserve"> технику движений и предупреждать появление ошибок в процессе их усвоения</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Русская лапта</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Приседание на одной ноге (девочки – по 3 раза на каждую ногу, мальчики – по 5 раз)</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3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15/94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Урок- </w:t>
            </w:r>
            <w:r w:rsidRPr="00CF744F">
              <w:rPr>
                <w:rFonts w:ascii="Times New Roman" w:hAnsi="Times New Roman" w:cs="Times New Roman"/>
                <w:bCs/>
                <w:sz w:val="16"/>
                <w:szCs w:val="16"/>
              </w:rPr>
              <w:t>соревнование</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Тестирование: бег </w:t>
            </w:r>
            <w:smartTag w:uri="urn:schemas-microsoft-com:office:smarttags" w:element="metricconverter">
              <w:smartTagPr>
                <w:attr w:name="ProductID" w:val="60 метров"/>
              </w:smartTagPr>
              <w:r w:rsidRPr="00CF744F">
                <w:rPr>
                  <w:rFonts w:ascii="Times New Roman" w:hAnsi="Times New Roman" w:cs="Times New Roman"/>
                  <w:bCs/>
                  <w:sz w:val="16"/>
                  <w:szCs w:val="16"/>
                </w:rPr>
                <w:t>60 метров</w:t>
              </w:r>
            </w:smartTag>
            <w:r w:rsidRPr="00CF744F">
              <w:rPr>
                <w:rFonts w:ascii="Times New Roman" w:hAnsi="Times New Roman" w:cs="Times New Roman"/>
                <w:bCs/>
                <w:sz w:val="16"/>
                <w:szCs w:val="16"/>
              </w:rPr>
              <w:t>;</w:t>
            </w:r>
          </w:p>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bCs/>
                <w:sz w:val="16"/>
                <w:szCs w:val="16"/>
              </w:rPr>
              <w:t xml:space="preserve">Прыжки в длину </w:t>
            </w:r>
            <w:r>
              <w:rPr>
                <w:rFonts w:ascii="Times New Roman" w:hAnsi="Times New Roman" w:cs="Times New Roman"/>
                <w:bCs/>
                <w:sz w:val="16"/>
                <w:szCs w:val="16"/>
              </w:rPr>
              <w:t>с места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w:t>
            </w:r>
            <w:r>
              <w:rPr>
                <w:rFonts w:ascii="Times New Roman" w:hAnsi="Times New Roman" w:cs="Times New Roman"/>
                <w:sz w:val="16"/>
                <w:szCs w:val="16"/>
              </w:rPr>
              <w:t>лидерские качества в соревнованиях по бегу</w:t>
            </w:r>
          </w:p>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Осваиват</w:t>
            </w:r>
            <w:r w:rsidRPr="00ED13F7">
              <w:rPr>
                <w:rFonts w:ascii="Times New Roman" w:hAnsi="Times New Roman" w:cs="Times New Roman"/>
                <w:sz w:val="16"/>
                <w:szCs w:val="16"/>
              </w:rPr>
              <w:t xml:space="preserve">ь технику </w:t>
            </w:r>
            <w:r>
              <w:rPr>
                <w:rFonts w:ascii="Times New Roman" w:hAnsi="Times New Roman" w:cs="Times New Roman"/>
                <w:sz w:val="16"/>
                <w:szCs w:val="16"/>
              </w:rPr>
              <w:t>прыжка в длину с места</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Соревнование с элементами лёгкой атлетики</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Выпрыгивание из полуприседа   (девочки -10 раз, мальчики -15 раз)</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47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16/95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Метание мяча  на дальность.</w:t>
            </w:r>
          </w:p>
          <w:p w:rsidR="007621FC" w:rsidRPr="00CF744F" w:rsidRDefault="007621FC" w:rsidP="007A703F">
            <w:pPr>
              <w:pStyle w:val="a6"/>
              <w:jc w:val="both"/>
              <w:rPr>
                <w:rFonts w:ascii="Times New Roman" w:hAnsi="Times New Roman" w:cs="Times New Roman"/>
                <w:sz w:val="16"/>
                <w:szCs w:val="16"/>
              </w:rPr>
            </w:pPr>
            <w:r>
              <w:rPr>
                <w:rFonts w:ascii="Times New Roman" w:hAnsi="Times New Roman" w:cs="Times New Roman"/>
                <w:sz w:val="16"/>
                <w:szCs w:val="16"/>
              </w:rPr>
              <w:t>Прыжки  в высоту   с разбега</w:t>
            </w:r>
          </w:p>
          <w:p w:rsidR="007621FC" w:rsidRPr="00CF744F" w:rsidRDefault="007621FC" w:rsidP="007A703F">
            <w:pPr>
              <w:pStyle w:val="a6"/>
              <w:jc w:val="both"/>
              <w:rPr>
                <w:rFonts w:ascii="Times New Roman" w:hAnsi="Times New Roman" w:cs="Times New Roman"/>
                <w:bCs/>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О.Р.У. в движении.  Специальные беговые упражнения.  Бег с высокого старта с ускорением 30-40-</w:t>
            </w:r>
            <w:smartTag w:uri="urn:schemas-microsoft-com:office:smarttags" w:element="metricconverter">
              <w:smartTagPr>
                <w:attr w:name="ProductID" w:val="60 метров"/>
              </w:smartTagPr>
              <w:r w:rsidRPr="00CF744F">
                <w:rPr>
                  <w:rFonts w:ascii="Times New Roman" w:hAnsi="Times New Roman" w:cs="Times New Roman"/>
                  <w:sz w:val="16"/>
                  <w:szCs w:val="16"/>
                </w:rPr>
                <w:t>60 метров</w:t>
              </w:r>
            </w:smartTag>
            <w:r w:rsidRPr="00CF744F">
              <w:rPr>
                <w:rFonts w:ascii="Times New Roman" w:hAnsi="Times New Roman" w:cs="Times New Roman"/>
                <w:sz w:val="16"/>
                <w:szCs w:val="16"/>
              </w:rPr>
              <w:t xml:space="preserve">. Фаза финиширования. Метание теннисного мяча в горизонтальную и вертикальную цель. </w:t>
            </w:r>
            <w:r>
              <w:rPr>
                <w:rFonts w:ascii="Times New Roman" w:hAnsi="Times New Roman" w:cs="Times New Roman"/>
                <w:color w:val="000000"/>
                <w:spacing w:val="2"/>
                <w:sz w:val="16"/>
                <w:szCs w:val="16"/>
              </w:rPr>
              <w:t>Прыжки в высоту с 3-5 шагов разбега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w:t>
            </w:r>
            <w:r>
              <w:rPr>
                <w:rFonts w:ascii="Times New Roman" w:hAnsi="Times New Roman" w:cs="Times New Roman"/>
                <w:sz w:val="16"/>
                <w:szCs w:val="16"/>
              </w:rPr>
              <w:t>чества силы в метании мяча на дальность</w:t>
            </w:r>
          </w:p>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Pr>
                <w:rFonts w:ascii="Times New Roman" w:hAnsi="Times New Roman" w:cs="Times New Roman"/>
                <w:sz w:val="16"/>
                <w:szCs w:val="16"/>
              </w:rPr>
              <w:t xml:space="preserve"> качества координации в фазе финиширования в беге на короткие дистанции</w:t>
            </w:r>
          </w:p>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 xml:space="preserve">ь правила техники безопасности при выполнении </w:t>
            </w:r>
            <w:r>
              <w:rPr>
                <w:rFonts w:ascii="Times New Roman" w:hAnsi="Times New Roman" w:cs="Times New Roman"/>
                <w:sz w:val="16"/>
                <w:szCs w:val="16"/>
              </w:rPr>
              <w:t>прыжков в высоту с разбега</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Русская лапта</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Наклоны на гибкость</w:t>
            </w:r>
          </w:p>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(девочки и  мальчики  -по10 наклонов, </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52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17/96</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Метание мяча  на дальность</w:t>
            </w:r>
          </w:p>
          <w:p w:rsidR="007621FC" w:rsidRPr="00CF744F" w:rsidRDefault="007621FC" w:rsidP="007A703F">
            <w:pPr>
              <w:pStyle w:val="a6"/>
              <w:jc w:val="both"/>
              <w:rPr>
                <w:rFonts w:ascii="Times New Roman" w:hAnsi="Times New Roman" w:cs="Times New Roman"/>
                <w:sz w:val="16"/>
                <w:szCs w:val="16"/>
              </w:rPr>
            </w:pPr>
            <w:r>
              <w:rPr>
                <w:rFonts w:ascii="Times New Roman" w:hAnsi="Times New Roman" w:cs="Times New Roman"/>
                <w:sz w:val="16"/>
                <w:szCs w:val="16"/>
              </w:rPr>
              <w:t>Прыжки  в высоту   с разбега</w:t>
            </w:r>
          </w:p>
          <w:p w:rsidR="007621FC" w:rsidRPr="00CF744F" w:rsidRDefault="007621FC" w:rsidP="007A703F">
            <w:pPr>
              <w:pStyle w:val="a6"/>
              <w:jc w:val="both"/>
              <w:rPr>
                <w:rFonts w:ascii="Times New Roman" w:hAnsi="Times New Roman" w:cs="Times New Roman"/>
                <w:bCs/>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color w:val="000000"/>
                <w:spacing w:val="-7"/>
                <w:sz w:val="16"/>
                <w:szCs w:val="16"/>
              </w:rPr>
              <w:t xml:space="preserve">Кроссовый бег до </w:t>
            </w:r>
            <w:smartTag w:uri="urn:schemas-microsoft-com:office:smarttags" w:element="metricconverter">
              <w:smartTagPr>
                <w:attr w:name="ProductID" w:val="2 км"/>
              </w:smartTagPr>
              <w:r w:rsidRPr="00CF744F">
                <w:rPr>
                  <w:rFonts w:ascii="Times New Roman" w:hAnsi="Times New Roman" w:cs="Times New Roman"/>
                  <w:color w:val="000000"/>
                  <w:spacing w:val="-7"/>
                  <w:sz w:val="16"/>
                  <w:szCs w:val="16"/>
                </w:rPr>
                <w:t>2 км</w:t>
              </w:r>
            </w:smartTag>
            <w:r w:rsidRPr="00CF744F">
              <w:rPr>
                <w:rFonts w:ascii="Times New Roman" w:hAnsi="Times New Roman" w:cs="Times New Roman"/>
                <w:color w:val="000000"/>
                <w:spacing w:val="-7"/>
                <w:sz w:val="16"/>
                <w:szCs w:val="16"/>
              </w:rPr>
              <w:t xml:space="preserve">  без учета времени. </w:t>
            </w:r>
            <w:r w:rsidRPr="00CF744F">
              <w:rPr>
                <w:rFonts w:ascii="Times New Roman" w:hAnsi="Times New Roman" w:cs="Times New Roman"/>
                <w:sz w:val="16"/>
                <w:szCs w:val="16"/>
              </w:rPr>
              <w:t xml:space="preserve">О.Р.У. в движении. Специальные беговые упражнения. Метание теннисного мяча с 3 – 5 шагов разбега на дальность. </w:t>
            </w:r>
            <w:r>
              <w:rPr>
                <w:rFonts w:ascii="Times New Roman" w:hAnsi="Times New Roman" w:cs="Times New Roman"/>
                <w:color w:val="000000"/>
                <w:spacing w:val="2"/>
                <w:sz w:val="16"/>
                <w:szCs w:val="16"/>
              </w:rPr>
              <w:t>Прыжки в высоту с 3-5 шагов разбега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ь правила техники без</w:t>
            </w:r>
            <w:r>
              <w:rPr>
                <w:rFonts w:ascii="Times New Roman" w:hAnsi="Times New Roman" w:cs="Times New Roman"/>
                <w:sz w:val="16"/>
                <w:szCs w:val="16"/>
              </w:rPr>
              <w:t>опасности при выполнении метания мяча на дальность</w:t>
            </w:r>
          </w:p>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 Анализировать</w:t>
            </w:r>
            <w:r w:rsidRPr="00ED13F7">
              <w:rPr>
                <w:rFonts w:ascii="Times New Roman" w:hAnsi="Times New Roman" w:cs="Times New Roman"/>
                <w:sz w:val="16"/>
                <w:szCs w:val="16"/>
              </w:rPr>
              <w:t xml:space="preserve"> технику движений и предупреждать появление ошибок в процессе их усвоения</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Русская лапта</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Подтягивание на перекладине- (мальчики -10 раз, девочки  в висе лежа-10 раз)</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3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18/97</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Урок- </w:t>
            </w:r>
            <w:r w:rsidRPr="00CF744F">
              <w:rPr>
                <w:rFonts w:ascii="Times New Roman" w:hAnsi="Times New Roman" w:cs="Times New Roman"/>
                <w:bCs/>
                <w:sz w:val="16"/>
                <w:szCs w:val="16"/>
              </w:rPr>
              <w:t>соревнование</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Тестирование: челночный бег 3×10 метров;  </w:t>
            </w:r>
          </w:p>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Метание мяча </w:t>
            </w:r>
            <w:r w:rsidRPr="00CF744F">
              <w:rPr>
                <w:rFonts w:ascii="Times New Roman" w:hAnsi="Times New Roman" w:cs="Times New Roman"/>
                <w:sz w:val="16"/>
                <w:szCs w:val="16"/>
              </w:rPr>
              <w:t xml:space="preserve">с 3 – 5 шагов разбега </w:t>
            </w:r>
            <w:r w:rsidRPr="00CF744F">
              <w:rPr>
                <w:rFonts w:ascii="Times New Roman" w:hAnsi="Times New Roman" w:cs="Times New Roman"/>
                <w:bCs/>
                <w:sz w:val="16"/>
                <w:szCs w:val="16"/>
              </w:rPr>
              <w:t>на дальность.</w:t>
            </w:r>
            <w:r>
              <w:rPr>
                <w:rFonts w:ascii="Times New Roman" w:hAnsi="Times New Roman" w:cs="Times New Roman"/>
                <w:color w:val="000000"/>
                <w:spacing w:val="2"/>
                <w:sz w:val="16"/>
                <w:szCs w:val="16"/>
              </w:rPr>
              <w:t xml:space="preserve"> Прыжки в высоту с 3-5 шагов разбега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 xml:space="preserve">технику выполнения </w:t>
            </w:r>
            <w:r>
              <w:rPr>
                <w:rFonts w:ascii="Times New Roman" w:hAnsi="Times New Roman" w:cs="Times New Roman"/>
                <w:sz w:val="16"/>
                <w:szCs w:val="16"/>
              </w:rPr>
              <w:t xml:space="preserve"> прыжков в высоту с разбега</w:t>
            </w:r>
          </w:p>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w:t>
            </w:r>
            <w:r>
              <w:rPr>
                <w:rFonts w:ascii="Times New Roman" w:hAnsi="Times New Roman" w:cs="Times New Roman"/>
                <w:sz w:val="16"/>
                <w:szCs w:val="16"/>
              </w:rPr>
              <w:t>качества ловкости в метании мяча на дальность</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Соревнование с элементами лёгкой атлетики</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Прыжки на скакалке (девочки -100 раз, мальчики - 80 раз)</w:t>
            </w:r>
          </w:p>
          <w:p w:rsidR="007621FC" w:rsidRPr="00CF744F" w:rsidRDefault="007621FC" w:rsidP="007A703F">
            <w:pPr>
              <w:pStyle w:val="a6"/>
              <w:jc w:val="both"/>
              <w:rPr>
                <w:rFonts w:ascii="Times New Roman" w:hAnsi="Times New Roman" w:cs="Times New Roman"/>
                <w:bCs/>
                <w:sz w:val="16"/>
                <w:szCs w:val="16"/>
              </w:rPr>
            </w:pP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5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lang w:val="en-US"/>
              </w:rPr>
            </w:pPr>
            <w:r>
              <w:rPr>
                <w:rFonts w:ascii="Times New Roman" w:hAnsi="Times New Roman" w:cs="Times New Roman"/>
                <w:sz w:val="16"/>
                <w:szCs w:val="16"/>
              </w:rPr>
              <w:t>19/</w:t>
            </w:r>
            <w:r w:rsidRPr="00CF744F">
              <w:rPr>
                <w:rFonts w:ascii="Times New Roman" w:hAnsi="Times New Roman" w:cs="Times New Roman"/>
                <w:sz w:val="16"/>
                <w:szCs w:val="16"/>
              </w:rPr>
              <w:t>9</w:t>
            </w:r>
            <w:r>
              <w:rPr>
                <w:rFonts w:ascii="Times New Roman" w:hAnsi="Times New Roman" w:cs="Times New Roman"/>
                <w:sz w:val="16"/>
                <w:szCs w:val="16"/>
              </w:rPr>
              <w:t>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Преодоление горизонтальных препятствий</w:t>
            </w:r>
          </w:p>
          <w:p w:rsidR="007621FC" w:rsidRPr="00CF744F" w:rsidRDefault="007621FC" w:rsidP="007A703F">
            <w:pPr>
              <w:pStyle w:val="a6"/>
              <w:jc w:val="both"/>
              <w:rPr>
                <w:rFonts w:ascii="Times New Roman" w:hAnsi="Times New Roman" w:cs="Times New Roman"/>
                <w:sz w:val="16"/>
                <w:szCs w:val="16"/>
              </w:rPr>
            </w:pPr>
            <w:r>
              <w:rPr>
                <w:rFonts w:ascii="Times New Roman" w:hAnsi="Times New Roman" w:cs="Times New Roman"/>
                <w:sz w:val="16"/>
                <w:szCs w:val="16"/>
              </w:rPr>
              <w:t>Прыжки  в высоту   с разбега</w:t>
            </w:r>
          </w:p>
          <w:p w:rsidR="007621FC" w:rsidRPr="00CF744F" w:rsidRDefault="007621FC" w:rsidP="007A703F">
            <w:pPr>
              <w:pStyle w:val="a6"/>
              <w:jc w:val="both"/>
              <w:rPr>
                <w:rFonts w:ascii="Times New Roman" w:hAnsi="Times New Roman" w:cs="Times New Roman"/>
                <w:bCs/>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color w:val="000000"/>
                <w:spacing w:val="-7"/>
                <w:sz w:val="16"/>
                <w:szCs w:val="16"/>
              </w:rPr>
              <w:t xml:space="preserve">Специальные беговые и прыжковые упражнения. Запрыгивание на высоту до </w:t>
            </w:r>
            <w:smartTag w:uri="urn:schemas-microsoft-com:office:smarttags" w:element="metricconverter">
              <w:smartTagPr>
                <w:attr w:name="ProductID" w:val="70 см"/>
              </w:smartTagPr>
              <w:r w:rsidRPr="00CF744F">
                <w:rPr>
                  <w:rFonts w:ascii="Times New Roman" w:hAnsi="Times New Roman" w:cs="Times New Roman"/>
                  <w:color w:val="000000"/>
                  <w:spacing w:val="-7"/>
                  <w:sz w:val="16"/>
                  <w:szCs w:val="16"/>
                </w:rPr>
                <w:t>70 см</w:t>
              </w:r>
            </w:smartTag>
            <w:r w:rsidRPr="00CF744F">
              <w:rPr>
                <w:rFonts w:ascii="Times New Roman" w:hAnsi="Times New Roman" w:cs="Times New Roman"/>
                <w:color w:val="000000"/>
                <w:spacing w:val="-7"/>
                <w:sz w:val="16"/>
                <w:szCs w:val="16"/>
              </w:rPr>
              <w:t xml:space="preserve">, прыжки на определенное расстояние, в длину с разбега. </w:t>
            </w:r>
            <w:r w:rsidRPr="00CF744F">
              <w:rPr>
                <w:rFonts w:ascii="Times New Roman" w:hAnsi="Times New Roman" w:cs="Times New Roman"/>
                <w:sz w:val="16"/>
                <w:szCs w:val="16"/>
              </w:rPr>
              <w:t>Преодоление полосы препятствий с использованием бега, ходьбы, прыжков, передвижения в висе на руках (юноши), лазанием и перелезанием (девушки)</w:t>
            </w:r>
          </w:p>
          <w:p w:rsidR="007621FC" w:rsidRPr="00CF744F" w:rsidRDefault="007621FC" w:rsidP="007A703F">
            <w:pPr>
              <w:pStyle w:val="a6"/>
              <w:jc w:val="both"/>
              <w:rPr>
                <w:rFonts w:ascii="Times New Roman" w:hAnsi="Times New Roman" w:cs="Times New Roman"/>
                <w:bCs/>
                <w:sz w:val="16"/>
                <w:szCs w:val="16"/>
              </w:rPr>
            </w:pPr>
            <w:r>
              <w:rPr>
                <w:rFonts w:ascii="Times New Roman" w:hAnsi="Times New Roman" w:cs="Times New Roman"/>
                <w:color w:val="000000"/>
                <w:spacing w:val="2"/>
                <w:sz w:val="16"/>
                <w:szCs w:val="16"/>
              </w:rPr>
              <w:t>Прыжки в высоту с 3-5 шагов разбега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Понимать</w:t>
            </w:r>
            <w:r w:rsidRPr="00ED13F7">
              <w:rPr>
                <w:rFonts w:ascii="Times New Roman" w:hAnsi="Times New Roman" w:cs="Times New Roman"/>
                <w:sz w:val="16"/>
                <w:szCs w:val="16"/>
              </w:rPr>
              <w:t xml:space="preserve"> информацию о личной гигиене человека</w:t>
            </w:r>
          </w:p>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sz w:val="16"/>
                <w:szCs w:val="16"/>
              </w:rPr>
              <w:t xml:space="preserve"> </w:t>
            </w: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координации, ловкости</w:t>
            </w:r>
          </w:p>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ь правила техники безопасности при выполнении</w:t>
            </w:r>
          </w:p>
          <w:p w:rsidR="007621FC" w:rsidRPr="00ED13F7" w:rsidRDefault="007621FC" w:rsidP="007A703F">
            <w:pPr>
              <w:pStyle w:val="a6"/>
              <w:rPr>
                <w:rFonts w:ascii="Times New Roman" w:hAnsi="Times New Roman" w:cs="Times New Roman"/>
                <w:sz w:val="16"/>
                <w:szCs w:val="16"/>
              </w:rPr>
            </w:pPr>
            <w:r>
              <w:rPr>
                <w:rFonts w:ascii="Times New Roman" w:hAnsi="Times New Roman" w:cs="Times New Roman"/>
                <w:sz w:val="16"/>
                <w:szCs w:val="16"/>
              </w:rPr>
              <w:t>Прыжков в высоту</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Русская лапта</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Прыжки в длину с места (6-8 попыток)</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5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lastRenderedPageBreak/>
              <w:t>20/99</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Легкая атлетика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Урок - </w:t>
            </w:r>
            <w:r w:rsidRPr="00CF744F">
              <w:rPr>
                <w:rFonts w:ascii="Times New Roman" w:hAnsi="Times New Roman" w:cs="Times New Roman"/>
                <w:bCs/>
                <w:sz w:val="16"/>
                <w:szCs w:val="16"/>
              </w:rPr>
              <w:t>соревнование</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Pr>
                <w:rFonts w:ascii="Times New Roman" w:hAnsi="Times New Roman" w:cs="Times New Roman"/>
                <w:sz w:val="16"/>
                <w:szCs w:val="16"/>
              </w:rPr>
              <w:t xml:space="preserve">Тестирование: бег </w:t>
            </w:r>
            <w:smartTag w:uri="urn:schemas-microsoft-com:office:smarttags" w:element="metricconverter">
              <w:smartTagPr>
                <w:attr w:name="ProductID" w:val="1000 метров"/>
              </w:smartTagPr>
              <w:r>
                <w:rPr>
                  <w:rFonts w:ascii="Times New Roman" w:hAnsi="Times New Roman" w:cs="Times New Roman"/>
                  <w:sz w:val="16"/>
                  <w:szCs w:val="16"/>
                </w:rPr>
                <w:t>1000</w:t>
              </w:r>
              <w:r w:rsidRPr="00CF744F">
                <w:rPr>
                  <w:rFonts w:ascii="Times New Roman" w:hAnsi="Times New Roman" w:cs="Times New Roman"/>
                  <w:sz w:val="16"/>
                  <w:szCs w:val="16"/>
                </w:rPr>
                <w:t xml:space="preserve"> метров</w:t>
              </w:r>
            </w:smartTag>
            <w:r w:rsidRPr="00CF744F">
              <w:rPr>
                <w:rFonts w:ascii="Times New Roman" w:hAnsi="Times New Roman" w:cs="Times New Roman"/>
                <w:sz w:val="16"/>
                <w:szCs w:val="16"/>
              </w:rPr>
              <w:t>; прыжки в длину с места.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ED13F7" w:rsidRDefault="007621FC" w:rsidP="007A703F">
            <w:pPr>
              <w:pStyle w:val="a6"/>
              <w:rPr>
                <w:rFonts w:ascii="Times New Roman" w:hAnsi="Times New Roman" w:cs="Times New Roman"/>
                <w:sz w:val="16"/>
                <w:szCs w:val="16"/>
              </w:rPr>
            </w:pPr>
            <w:r w:rsidRPr="009362DC">
              <w:rPr>
                <w:rFonts w:ascii="Times New Roman" w:hAnsi="Times New Roman" w:cs="Times New Roman"/>
                <w:b/>
                <w:sz w:val="16"/>
                <w:szCs w:val="16"/>
              </w:rPr>
              <w:t>Уметь</w:t>
            </w:r>
            <w:r>
              <w:rPr>
                <w:rFonts w:ascii="Times New Roman" w:hAnsi="Times New Roman" w:cs="Times New Roman"/>
                <w:sz w:val="16"/>
                <w:szCs w:val="16"/>
              </w:rPr>
              <w:t xml:space="preserve">  распределять силы на всю дистанцию </w:t>
            </w:r>
          </w:p>
          <w:p w:rsidR="007621FC" w:rsidRPr="00ED13F7" w:rsidRDefault="007621FC" w:rsidP="007A703F">
            <w:pPr>
              <w:pStyle w:val="a6"/>
              <w:rPr>
                <w:rFonts w:ascii="Times New Roman" w:hAnsi="Times New Roman" w:cs="Times New Roman"/>
                <w:sz w:val="16"/>
                <w:szCs w:val="16"/>
              </w:rPr>
            </w:pPr>
            <w:r w:rsidRPr="009362DC">
              <w:rPr>
                <w:rFonts w:ascii="Times New Roman" w:hAnsi="Times New Roman" w:cs="Times New Roman"/>
                <w:b/>
                <w:sz w:val="16"/>
                <w:szCs w:val="16"/>
              </w:rPr>
              <w:t>Осваивать</w:t>
            </w:r>
            <w:r>
              <w:rPr>
                <w:rFonts w:ascii="Times New Roman" w:hAnsi="Times New Roman" w:cs="Times New Roman"/>
                <w:sz w:val="16"/>
                <w:szCs w:val="16"/>
              </w:rPr>
              <w:t xml:space="preserve"> технику бега на средние дистанции</w:t>
            </w:r>
          </w:p>
          <w:p w:rsidR="007621FC" w:rsidRPr="00ED13F7" w:rsidRDefault="007621FC" w:rsidP="007A703F">
            <w:pPr>
              <w:pStyle w:val="a6"/>
              <w:rPr>
                <w:rFonts w:ascii="Times New Roman" w:hAnsi="Times New Roman" w:cs="Times New Roman"/>
                <w:sz w:val="16"/>
                <w:szCs w:val="16"/>
              </w:rPr>
            </w:pPr>
            <w:r w:rsidRPr="009362DC">
              <w:rPr>
                <w:rFonts w:ascii="Times New Roman" w:hAnsi="Times New Roman" w:cs="Times New Roman"/>
                <w:b/>
                <w:sz w:val="16"/>
                <w:szCs w:val="16"/>
              </w:rPr>
              <w:t>Знать</w:t>
            </w:r>
            <w:r>
              <w:rPr>
                <w:rFonts w:ascii="Times New Roman" w:hAnsi="Times New Roman" w:cs="Times New Roman"/>
                <w:sz w:val="16"/>
                <w:szCs w:val="16"/>
              </w:rPr>
              <w:t xml:space="preserve"> основные правила  при выполнений прыжков в длину с места</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sz w:val="16"/>
                <w:szCs w:val="16"/>
              </w:rPr>
              <w:t>Соревнование с элементами лёгкой атлетики</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Вис на перекладине</w:t>
            </w:r>
          </w:p>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( 2-3 подхода)</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33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21/100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Гладкий бег</w:t>
            </w:r>
          </w:p>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color w:val="000000"/>
                <w:spacing w:val="-5"/>
                <w:sz w:val="16"/>
                <w:szCs w:val="16"/>
              </w:rPr>
              <w:t>Овладение иг</w:t>
            </w:r>
            <w:r w:rsidRPr="00CF744F">
              <w:rPr>
                <w:rFonts w:ascii="Times New Roman" w:hAnsi="Times New Roman" w:cs="Times New Roman"/>
                <w:color w:val="000000"/>
                <w:spacing w:val="-5"/>
                <w:sz w:val="16"/>
                <w:szCs w:val="16"/>
              </w:rPr>
              <w:softHyphen/>
            </w:r>
            <w:r w:rsidRPr="00CF744F">
              <w:rPr>
                <w:rFonts w:ascii="Times New Roman" w:hAnsi="Times New Roman" w:cs="Times New Roman"/>
                <w:color w:val="000000"/>
                <w:sz w:val="16"/>
                <w:szCs w:val="16"/>
              </w:rPr>
              <w:t>рой и комплекс</w:t>
            </w:r>
            <w:r w:rsidRPr="00CF744F">
              <w:rPr>
                <w:rFonts w:ascii="Times New Roman" w:hAnsi="Times New Roman" w:cs="Times New Roman"/>
                <w:color w:val="000000"/>
                <w:sz w:val="16"/>
                <w:szCs w:val="16"/>
              </w:rPr>
              <w:softHyphen/>
            </w:r>
            <w:r w:rsidRPr="00CF744F">
              <w:rPr>
                <w:rFonts w:ascii="Times New Roman" w:hAnsi="Times New Roman" w:cs="Times New Roman"/>
                <w:color w:val="000000"/>
                <w:spacing w:val="-5"/>
                <w:sz w:val="16"/>
                <w:szCs w:val="16"/>
              </w:rPr>
              <w:t>ное развитие пси</w:t>
            </w:r>
            <w:r w:rsidRPr="00CF744F">
              <w:rPr>
                <w:rFonts w:ascii="Times New Roman" w:hAnsi="Times New Roman" w:cs="Times New Roman"/>
                <w:color w:val="000000"/>
                <w:spacing w:val="-5"/>
                <w:sz w:val="16"/>
                <w:szCs w:val="16"/>
              </w:rPr>
              <w:softHyphen/>
            </w:r>
            <w:r w:rsidRPr="00CF744F">
              <w:rPr>
                <w:rFonts w:ascii="Times New Roman" w:hAnsi="Times New Roman" w:cs="Times New Roman"/>
                <w:color w:val="000000"/>
                <w:spacing w:val="-2"/>
                <w:sz w:val="16"/>
                <w:szCs w:val="16"/>
              </w:rPr>
              <w:t>хомоторных спо</w:t>
            </w:r>
            <w:r w:rsidRPr="00CF744F">
              <w:rPr>
                <w:rFonts w:ascii="Times New Roman" w:hAnsi="Times New Roman" w:cs="Times New Roman"/>
                <w:color w:val="000000"/>
                <w:spacing w:val="-2"/>
                <w:sz w:val="16"/>
                <w:szCs w:val="16"/>
              </w:rPr>
              <w:softHyphen/>
            </w:r>
            <w:r w:rsidRPr="00CF744F">
              <w:rPr>
                <w:rFonts w:ascii="Times New Roman" w:hAnsi="Times New Roman" w:cs="Times New Roman"/>
                <w:color w:val="000000"/>
                <w:spacing w:val="-7"/>
                <w:sz w:val="16"/>
                <w:szCs w:val="16"/>
              </w:rPr>
              <w:t>собностей</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Медленный бег </w:t>
            </w:r>
            <w:r w:rsidRPr="00CF744F">
              <w:rPr>
                <w:rFonts w:ascii="Times New Roman" w:hAnsi="Times New Roman" w:cs="Times New Roman"/>
                <w:color w:val="000000"/>
                <w:sz w:val="16"/>
                <w:szCs w:val="16"/>
              </w:rPr>
              <w:t xml:space="preserve">. Бег на короткие дистанции до </w:t>
            </w:r>
            <w:smartTag w:uri="urn:schemas-microsoft-com:office:smarttags" w:element="metricconverter">
              <w:smartTagPr>
                <w:attr w:name="ProductID" w:val="60 м"/>
              </w:smartTagPr>
              <w:r w:rsidRPr="00CF744F">
                <w:rPr>
                  <w:rFonts w:ascii="Times New Roman" w:hAnsi="Times New Roman" w:cs="Times New Roman"/>
                  <w:color w:val="000000"/>
                  <w:sz w:val="16"/>
                  <w:szCs w:val="16"/>
                </w:rPr>
                <w:t>60 м</w:t>
              </w:r>
            </w:smartTag>
            <w:r w:rsidRPr="00CF744F">
              <w:rPr>
                <w:rFonts w:ascii="Times New Roman" w:hAnsi="Times New Roman" w:cs="Times New Roman"/>
                <w:color w:val="000000"/>
                <w:sz w:val="16"/>
                <w:szCs w:val="16"/>
              </w:rPr>
              <w:t xml:space="preserve"> из нестандартных исходных положений. </w:t>
            </w:r>
          </w:p>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color w:val="000000"/>
                <w:sz w:val="16"/>
                <w:szCs w:val="16"/>
              </w:rPr>
              <w:t xml:space="preserve">Изменение расположения игроков в зависимости от тактики игры соперника </w:t>
            </w:r>
            <w:r w:rsidRPr="00CF744F">
              <w:rPr>
                <w:rFonts w:ascii="Times New Roman" w:hAnsi="Times New Roman" w:cs="Times New Roman"/>
                <w:color w:val="000000"/>
                <w:spacing w:val="-4"/>
                <w:sz w:val="16"/>
                <w:szCs w:val="16"/>
              </w:rPr>
              <w:t>в игре «Лапта»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w:t>
            </w:r>
            <w:r>
              <w:rPr>
                <w:rFonts w:ascii="Times New Roman" w:hAnsi="Times New Roman" w:cs="Times New Roman"/>
                <w:sz w:val="16"/>
                <w:szCs w:val="16"/>
              </w:rPr>
              <w:t>а ловкости  при выполнении бега на короткие дистанции</w:t>
            </w:r>
          </w:p>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Классифицировать</w:t>
            </w:r>
            <w:r w:rsidRPr="00ED13F7">
              <w:rPr>
                <w:rFonts w:ascii="Times New Roman" w:hAnsi="Times New Roman" w:cs="Times New Roman"/>
                <w:sz w:val="16"/>
                <w:szCs w:val="16"/>
              </w:rPr>
              <w:t xml:space="preserve"> упражнения по функциональной направленности, использовать их в самостоятельных занятиях физической и спортивной подготовки.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Русская лапта</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Сгибание и разгибание рук (девочки -10раз, мальчики 20 раз)</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69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22/101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Легкая атлетика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Развитие физических качеств в учебной игре «Лапта»</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Медленный бег до 5 мин. О.Р.У. развитие скоростных, координационных способностей в игре «Лапта».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ED13F7" w:rsidRDefault="007621FC" w:rsidP="007A703F">
            <w:pPr>
              <w:pStyle w:val="a6"/>
              <w:rPr>
                <w:rFonts w:ascii="Times New Roman" w:hAnsi="Times New Roman" w:cs="Times New Roman"/>
                <w:b/>
                <w:sz w:val="16"/>
                <w:szCs w:val="16"/>
              </w:rPr>
            </w:pPr>
            <w:r w:rsidRPr="00ED13F7">
              <w:rPr>
                <w:rFonts w:ascii="Times New Roman" w:hAnsi="Times New Roman" w:cs="Times New Roman"/>
                <w:b/>
                <w:sz w:val="16"/>
                <w:szCs w:val="16"/>
              </w:rPr>
              <w:t>Проявлять качества координации</w:t>
            </w:r>
          </w:p>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Анализировать</w:t>
            </w:r>
            <w:r w:rsidRPr="00ED13F7">
              <w:rPr>
                <w:rFonts w:ascii="Times New Roman" w:hAnsi="Times New Roman" w:cs="Times New Roman"/>
                <w:sz w:val="16"/>
                <w:szCs w:val="16"/>
              </w:rPr>
              <w:t xml:space="preserve"> технику движений и предупреждать появление ошибок в процессе их усвоения</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bCs/>
                <w:sz w:val="16"/>
                <w:szCs w:val="16"/>
              </w:rPr>
              <w:t>Русская лапта</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Поднимание туловища (девочки -15 раз, мальчики -20 раз)</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5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lang w:val="en-US"/>
              </w:rPr>
            </w:pPr>
            <w:r>
              <w:rPr>
                <w:rFonts w:ascii="Times New Roman" w:hAnsi="Times New Roman" w:cs="Times New Roman"/>
                <w:sz w:val="16"/>
                <w:szCs w:val="16"/>
              </w:rPr>
              <w:t>23/</w:t>
            </w:r>
            <w:r w:rsidRPr="00CF744F">
              <w:rPr>
                <w:rFonts w:ascii="Times New Roman" w:hAnsi="Times New Roman" w:cs="Times New Roman"/>
                <w:sz w:val="16"/>
                <w:szCs w:val="16"/>
              </w:rPr>
              <w:t>10</w:t>
            </w:r>
            <w:r>
              <w:rPr>
                <w:rFonts w:ascii="Times New Roman" w:hAnsi="Times New Roman" w:cs="Times New Roman"/>
                <w:sz w:val="16"/>
                <w:szCs w:val="16"/>
              </w:rPr>
              <w:t>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Легкая атлетика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03135" w:rsidRDefault="007621FC" w:rsidP="007A703F">
            <w:pPr>
              <w:pStyle w:val="a6"/>
              <w:rPr>
                <w:rFonts w:ascii="Times New Roman" w:hAnsi="Times New Roman" w:cs="Times New Roman"/>
                <w:bCs/>
                <w:sz w:val="16"/>
                <w:szCs w:val="16"/>
              </w:rPr>
            </w:pPr>
            <w:r w:rsidRPr="00C03135">
              <w:rPr>
                <w:rFonts w:ascii="Times New Roman" w:hAnsi="Times New Roman" w:cs="Times New Roman"/>
                <w:sz w:val="16"/>
                <w:szCs w:val="16"/>
              </w:rPr>
              <w:t xml:space="preserve">Урок- </w:t>
            </w:r>
            <w:r w:rsidRPr="00C03135">
              <w:rPr>
                <w:rFonts w:ascii="Times New Roman" w:hAnsi="Times New Roman" w:cs="Times New Roman"/>
                <w:bCs/>
                <w:sz w:val="16"/>
                <w:szCs w:val="16"/>
              </w:rPr>
              <w:t>соревнование</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03135" w:rsidRDefault="007621FC" w:rsidP="007A703F">
            <w:pPr>
              <w:pStyle w:val="a6"/>
              <w:rPr>
                <w:rFonts w:ascii="Times New Roman" w:hAnsi="Times New Roman" w:cs="Times New Roman"/>
                <w:bCs/>
                <w:sz w:val="16"/>
                <w:szCs w:val="16"/>
              </w:rPr>
            </w:pPr>
            <w:r>
              <w:rPr>
                <w:rFonts w:ascii="Times New Roman" w:hAnsi="Times New Roman" w:cs="Times New Roman"/>
                <w:sz w:val="16"/>
                <w:szCs w:val="16"/>
              </w:rPr>
              <w:t xml:space="preserve">Бег на 1500  метров – мальчики, </w:t>
            </w:r>
            <w:smartTag w:uri="urn:schemas-microsoft-com:office:smarttags" w:element="metricconverter">
              <w:smartTagPr>
                <w:attr w:name="ProductID" w:val="500 м"/>
              </w:smartTagPr>
              <w:r w:rsidRPr="00C03135">
                <w:rPr>
                  <w:rFonts w:ascii="Times New Roman" w:hAnsi="Times New Roman" w:cs="Times New Roman"/>
                  <w:sz w:val="16"/>
                  <w:szCs w:val="16"/>
                </w:rPr>
                <w:t>500 м</w:t>
              </w:r>
            </w:smartTag>
            <w:r w:rsidRPr="00C03135">
              <w:rPr>
                <w:rFonts w:ascii="Times New Roman" w:hAnsi="Times New Roman" w:cs="Times New Roman"/>
                <w:sz w:val="16"/>
                <w:szCs w:val="16"/>
              </w:rPr>
              <w:t xml:space="preserve"> -  дев</w:t>
            </w:r>
            <w:r>
              <w:rPr>
                <w:rFonts w:ascii="Times New Roman" w:hAnsi="Times New Roman" w:cs="Times New Roman"/>
                <w:sz w:val="16"/>
                <w:szCs w:val="16"/>
              </w:rPr>
              <w:t>очки.</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w:t>
            </w:r>
            <w:r>
              <w:rPr>
                <w:rFonts w:ascii="Times New Roman" w:hAnsi="Times New Roman" w:cs="Times New Roman"/>
                <w:sz w:val="16"/>
                <w:szCs w:val="16"/>
              </w:rPr>
              <w:t>ачества выносливости на длинные дистанции</w:t>
            </w:r>
          </w:p>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Осваиват</w:t>
            </w:r>
            <w:r w:rsidRPr="00ED13F7">
              <w:rPr>
                <w:rFonts w:ascii="Times New Roman" w:hAnsi="Times New Roman" w:cs="Times New Roman"/>
                <w:sz w:val="16"/>
                <w:szCs w:val="16"/>
              </w:rPr>
              <w:t xml:space="preserve">ь технику </w:t>
            </w:r>
            <w:r>
              <w:rPr>
                <w:rFonts w:ascii="Times New Roman" w:hAnsi="Times New Roman" w:cs="Times New Roman"/>
                <w:sz w:val="16"/>
                <w:szCs w:val="16"/>
              </w:rPr>
              <w:t>бега  по пересеченной местности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03135" w:rsidRDefault="007621FC" w:rsidP="007A703F">
            <w:pPr>
              <w:pStyle w:val="a6"/>
              <w:rPr>
                <w:rFonts w:ascii="Times New Roman" w:hAnsi="Times New Roman" w:cs="Times New Roman"/>
                <w:bCs/>
                <w:sz w:val="16"/>
                <w:szCs w:val="16"/>
              </w:rPr>
            </w:pPr>
            <w:r w:rsidRPr="00C03135">
              <w:rPr>
                <w:rFonts w:ascii="Times New Roman" w:hAnsi="Times New Roman" w:cs="Times New Roman"/>
                <w:sz w:val="16"/>
                <w:szCs w:val="16"/>
              </w:rPr>
              <w:t>Соревнование с элементами лёгкой атлетики</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Приседание на одной ноге (девочки – по 3 раза на каждую ногу, мальчики – по 5 раз)</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4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24/103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Легкая атлетика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Развитие физических способностей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Повышение уровня физической подготовленности в эстафетах с бегом, прыжками.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силы при выполнении упраж</w:t>
            </w:r>
            <w:r>
              <w:rPr>
                <w:rFonts w:ascii="Times New Roman" w:hAnsi="Times New Roman" w:cs="Times New Roman"/>
                <w:sz w:val="16"/>
                <w:szCs w:val="16"/>
              </w:rPr>
              <w:t>нений для развитии силы рук и но</w:t>
            </w:r>
          </w:p>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силы и координации</w:t>
            </w:r>
          </w:p>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 xml:space="preserve">ь правила техники безопасности при выполнении </w:t>
            </w:r>
            <w:r>
              <w:rPr>
                <w:rFonts w:ascii="Times New Roman" w:hAnsi="Times New Roman" w:cs="Times New Roman"/>
                <w:sz w:val="16"/>
                <w:szCs w:val="16"/>
              </w:rPr>
              <w:t>эстафетного бега</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bCs/>
                <w:sz w:val="16"/>
                <w:szCs w:val="16"/>
              </w:rPr>
              <w:t>Русская лапта</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Выпрыгивание из полуприседа   (девочки -10 раз, мальчики -15 раз)</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7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25/</w:t>
            </w:r>
            <w:r w:rsidRPr="00CF744F">
              <w:rPr>
                <w:rFonts w:ascii="Times New Roman" w:hAnsi="Times New Roman" w:cs="Times New Roman"/>
                <w:sz w:val="16"/>
                <w:szCs w:val="16"/>
              </w:rPr>
              <w:t>10</w:t>
            </w:r>
            <w:r>
              <w:rPr>
                <w:rFonts w:ascii="Times New Roman" w:hAnsi="Times New Roman" w:cs="Times New Roman"/>
                <w:sz w:val="16"/>
                <w:szCs w:val="16"/>
              </w:rPr>
              <w:t>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Легкая атлетика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03135" w:rsidRDefault="007621FC" w:rsidP="007A703F">
            <w:pPr>
              <w:pStyle w:val="a6"/>
              <w:rPr>
                <w:rFonts w:ascii="Times New Roman" w:hAnsi="Times New Roman" w:cs="Times New Roman"/>
                <w:sz w:val="16"/>
                <w:szCs w:val="16"/>
              </w:rPr>
            </w:pPr>
            <w:r>
              <w:rPr>
                <w:rFonts w:ascii="Times New Roman" w:hAnsi="Times New Roman" w:cs="Times New Roman"/>
                <w:sz w:val="16"/>
                <w:szCs w:val="16"/>
              </w:rPr>
              <w:t>Развитие скоростных способностей</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03135" w:rsidRDefault="007621FC" w:rsidP="007A703F">
            <w:pPr>
              <w:pStyle w:val="a6"/>
              <w:rPr>
                <w:rFonts w:ascii="Times New Roman" w:hAnsi="Times New Roman" w:cs="Times New Roman"/>
                <w:sz w:val="16"/>
                <w:szCs w:val="16"/>
              </w:rPr>
            </w:pPr>
            <w:r>
              <w:rPr>
                <w:rFonts w:ascii="Times New Roman" w:hAnsi="Times New Roman" w:cs="Times New Roman"/>
                <w:sz w:val="16"/>
                <w:szCs w:val="16"/>
              </w:rPr>
              <w:t>Бег с ускорением, старты из различных положений. Игра.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ED13F7" w:rsidRDefault="007621FC" w:rsidP="007A703F">
            <w:pPr>
              <w:pStyle w:val="a6"/>
              <w:rPr>
                <w:rFonts w:ascii="Times New Roman" w:hAnsi="Times New Roman" w:cs="Times New Roman"/>
                <w:b/>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 xml:space="preserve">ь правила техники безопасности при выполнении </w:t>
            </w:r>
            <w:r>
              <w:rPr>
                <w:rFonts w:ascii="Times New Roman" w:hAnsi="Times New Roman" w:cs="Times New Roman"/>
                <w:sz w:val="16"/>
                <w:szCs w:val="16"/>
              </w:rPr>
              <w:t>подвижных игр</w:t>
            </w:r>
          </w:p>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Анализировать</w:t>
            </w:r>
            <w:r w:rsidRPr="00ED13F7">
              <w:rPr>
                <w:rFonts w:ascii="Times New Roman" w:hAnsi="Times New Roman" w:cs="Times New Roman"/>
                <w:sz w:val="16"/>
                <w:szCs w:val="16"/>
              </w:rPr>
              <w:t xml:space="preserve"> технику движений и предупреждать появление ошибок в процессе их усвоения</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03135" w:rsidRDefault="007621FC" w:rsidP="007A703F">
            <w:pPr>
              <w:pStyle w:val="a6"/>
              <w:rPr>
                <w:rFonts w:ascii="Times New Roman" w:hAnsi="Times New Roman" w:cs="Times New Roman"/>
                <w:sz w:val="16"/>
                <w:szCs w:val="16"/>
              </w:rPr>
            </w:pPr>
            <w:r w:rsidRPr="00C03135">
              <w:rPr>
                <w:rFonts w:ascii="Times New Roman" w:hAnsi="Times New Roman" w:cs="Times New Roman"/>
                <w:bCs/>
                <w:sz w:val="16"/>
                <w:szCs w:val="16"/>
              </w:rPr>
              <w:t>Русская лапта</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Наклоны на гибкость</w:t>
            </w:r>
          </w:p>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(девочки и  мальчики  -по10 наклонов, </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49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26/105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Легкая атлетика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03135" w:rsidRDefault="007621FC" w:rsidP="007A703F">
            <w:pPr>
              <w:pStyle w:val="a6"/>
              <w:rPr>
                <w:rFonts w:ascii="Times New Roman" w:hAnsi="Times New Roman" w:cs="Times New Roman"/>
                <w:sz w:val="16"/>
                <w:szCs w:val="16"/>
              </w:rPr>
            </w:pPr>
            <w:r>
              <w:rPr>
                <w:rFonts w:ascii="Times New Roman" w:hAnsi="Times New Roman" w:cs="Times New Roman"/>
                <w:sz w:val="16"/>
                <w:szCs w:val="16"/>
              </w:rPr>
              <w:t>Развитие координационных способностей</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03135" w:rsidRDefault="007621FC" w:rsidP="007A703F">
            <w:pPr>
              <w:pStyle w:val="a6"/>
              <w:rPr>
                <w:rFonts w:ascii="Times New Roman" w:hAnsi="Times New Roman" w:cs="Times New Roman"/>
                <w:sz w:val="16"/>
                <w:szCs w:val="16"/>
              </w:rPr>
            </w:pPr>
            <w:r>
              <w:rPr>
                <w:rFonts w:ascii="Times New Roman" w:hAnsi="Times New Roman" w:cs="Times New Roman"/>
                <w:sz w:val="16"/>
                <w:szCs w:val="16"/>
              </w:rPr>
              <w:t>Челночный бег. Полоса препятствия. Игра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 xml:space="preserve">технику выполнения </w:t>
            </w:r>
            <w:r>
              <w:rPr>
                <w:rFonts w:ascii="Times New Roman" w:hAnsi="Times New Roman" w:cs="Times New Roman"/>
                <w:sz w:val="16"/>
                <w:szCs w:val="16"/>
              </w:rPr>
              <w:t>в челночном беге</w:t>
            </w:r>
            <w:r w:rsidRPr="00ED13F7">
              <w:rPr>
                <w:rFonts w:ascii="Times New Roman" w:hAnsi="Times New Roman" w:cs="Times New Roman"/>
                <w:sz w:val="16"/>
                <w:szCs w:val="16"/>
              </w:rPr>
              <w:t>.</w:t>
            </w:r>
          </w:p>
          <w:p w:rsidR="007621FC" w:rsidRPr="00ED13F7" w:rsidRDefault="007621FC" w:rsidP="007A703F">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координации при выполнении </w:t>
            </w:r>
            <w:r>
              <w:rPr>
                <w:rFonts w:ascii="Times New Roman" w:hAnsi="Times New Roman" w:cs="Times New Roman"/>
                <w:sz w:val="16"/>
                <w:szCs w:val="16"/>
              </w:rPr>
              <w:t xml:space="preserve"> полосы препятствий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03135" w:rsidRDefault="007621FC" w:rsidP="007A703F">
            <w:pPr>
              <w:pStyle w:val="a6"/>
              <w:rPr>
                <w:rFonts w:ascii="Times New Roman" w:hAnsi="Times New Roman" w:cs="Times New Roman"/>
                <w:sz w:val="16"/>
                <w:szCs w:val="16"/>
              </w:rPr>
            </w:pPr>
            <w:r w:rsidRPr="00C03135">
              <w:rPr>
                <w:rFonts w:ascii="Times New Roman" w:hAnsi="Times New Roman" w:cs="Times New Roman"/>
                <w:bCs/>
                <w:sz w:val="16"/>
                <w:szCs w:val="16"/>
              </w:rPr>
              <w:t>Русская лапта</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Подтягивание на перекладине- (мальчики -10 раз, девочки  в висе лежа-10 раз)</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36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Pr>
                <w:rFonts w:ascii="Times New Roman" w:hAnsi="Times New Roman" w:cs="Times New Roman"/>
                <w:sz w:val="16"/>
                <w:szCs w:val="16"/>
              </w:rPr>
              <w:t>27/</w:t>
            </w:r>
            <w:r w:rsidRPr="00CF744F">
              <w:rPr>
                <w:rFonts w:ascii="Times New Roman" w:hAnsi="Times New Roman" w:cs="Times New Roman"/>
                <w:sz w:val="16"/>
                <w:szCs w:val="16"/>
              </w:rPr>
              <w:t>105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r w:rsidRPr="00CF744F">
              <w:rPr>
                <w:rFonts w:ascii="Times New Roman" w:hAnsi="Times New Roman" w:cs="Times New Roman"/>
                <w:sz w:val="16"/>
                <w:szCs w:val="16"/>
              </w:rPr>
              <w:t>Легкая атлетика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Урок - </w:t>
            </w:r>
            <w:r w:rsidRPr="00CF744F">
              <w:rPr>
                <w:rFonts w:ascii="Times New Roman" w:hAnsi="Times New Roman" w:cs="Times New Roman"/>
                <w:bCs/>
                <w:sz w:val="16"/>
                <w:szCs w:val="16"/>
              </w:rPr>
              <w:t>соревнование</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физических качеств в подвижных и спортивных играх.</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ED13F7" w:rsidRDefault="007621FC" w:rsidP="007A703F">
            <w:pPr>
              <w:pStyle w:val="a6"/>
              <w:rPr>
                <w:rFonts w:ascii="Times New Roman" w:hAnsi="Times New Roman" w:cs="Times New Roman"/>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r w:rsidRPr="00CF744F">
              <w:rPr>
                <w:rFonts w:ascii="Times New Roman" w:hAnsi="Times New Roman" w:cs="Times New Roman"/>
                <w:bCs/>
                <w:sz w:val="16"/>
                <w:szCs w:val="16"/>
              </w:rPr>
              <w:t>Игры по выбору учащихся.</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Комплекс домашнего задания</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36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ED13F7" w:rsidRDefault="007621FC" w:rsidP="007A703F">
            <w:pPr>
              <w:pStyle w:val="a6"/>
              <w:rPr>
                <w:rFonts w:ascii="Times New Roman" w:hAnsi="Times New Roman" w:cs="Times New Roman"/>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36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ED13F7" w:rsidRDefault="007621FC" w:rsidP="007A703F">
            <w:pPr>
              <w:pStyle w:val="a6"/>
              <w:rPr>
                <w:rFonts w:ascii="Times New Roman" w:hAnsi="Times New Roman" w:cs="Times New Roman"/>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r w:rsidR="007621FC" w:rsidRPr="00CF744F" w:rsidTr="007A703F">
        <w:trPr>
          <w:gridAfter w:val="5"/>
          <w:wAfter w:w="4191" w:type="dxa"/>
          <w:cantSplit/>
          <w:trHeight w:val="36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rPr>
                <w:rFonts w:ascii="Times New Roman" w:hAnsi="Times New Roman" w:cs="Times New Roman"/>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621FC" w:rsidRPr="00CF744F" w:rsidRDefault="007621FC" w:rsidP="007A703F">
            <w:pPr>
              <w:pStyle w:val="a6"/>
              <w:jc w:val="center"/>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7621FC" w:rsidRPr="00ED13F7" w:rsidRDefault="007621FC" w:rsidP="007A703F">
            <w:pPr>
              <w:pStyle w:val="a6"/>
              <w:rPr>
                <w:rFonts w:ascii="Times New Roman" w:hAnsi="Times New Roman" w:cs="Times New Roman"/>
                <w:sz w:val="16"/>
                <w:szCs w:val="1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sz w:val="16"/>
                <w:szCs w:val="16"/>
              </w:rPr>
            </w:pP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tcPr>
          <w:p w:rsidR="007621FC" w:rsidRPr="00CF744F" w:rsidRDefault="007621FC" w:rsidP="007A703F">
            <w:pPr>
              <w:pStyle w:val="a6"/>
              <w:jc w:val="both"/>
              <w:rPr>
                <w:rFonts w:ascii="Times New Roman" w:hAnsi="Times New Roman" w:cs="Times New Roman"/>
                <w:bCs/>
                <w:sz w:val="16"/>
                <w:szCs w:val="16"/>
              </w:rPr>
            </w:pPr>
          </w:p>
        </w:tc>
      </w:tr>
    </w:tbl>
    <w:p w:rsidR="00C25CF7" w:rsidRPr="00317401" w:rsidRDefault="00C25CF7" w:rsidP="00C25CF7">
      <w:pPr>
        <w:spacing w:line="240" w:lineRule="auto"/>
        <w:jc w:val="both"/>
        <w:rPr>
          <w:rFonts w:ascii="Times New Roman" w:hAnsi="Times New Roman" w:cs="Times New Roman"/>
          <w:b/>
          <w:sz w:val="16"/>
          <w:szCs w:val="16"/>
        </w:rPr>
        <w:sectPr w:rsidR="00C25CF7" w:rsidRPr="00317401" w:rsidSect="007A703F">
          <w:pgSz w:w="16838" w:h="11906" w:orient="landscape"/>
          <w:pgMar w:top="539" w:right="539" w:bottom="46" w:left="346" w:header="709" w:footer="709" w:gutter="0"/>
          <w:cols w:space="708"/>
          <w:docGrid w:linePitch="360"/>
        </w:sectPr>
      </w:pPr>
    </w:p>
    <w:p w:rsidR="00C25CF7" w:rsidRPr="002C740E" w:rsidRDefault="00C25CF7" w:rsidP="00C25CF7">
      <w:pPr>
        <w:pStyle w:val="1"/>
        <w:spacing w:line="240" w:lineRule="auto"/>
        <w:jc w:val="center"/>
        <w:rPr>
          <w:rFonts w:ascii="Times New Roman" w:hAnsi="Times New Roman"/>
          <w:spacing w:val="-2"/>
          <w:sz w:val="16"/>
          <w:szCs w:val="16"/>
        </w:rPr>
      </w:pPr>
      <w:r w:rsidRPr="00322FEF">
        <w:rPr>
          <w:rFonts w:ascii="Times New Roman" w:hAnsi="Times New Roman"/>
          <w:sz w:val="16"/>
          <w:szCs w:val="16"/>
        </w:rPr>
        <w:lastRenderedPageBreak/>
        <w:t xml:space="preserve">           </w:t>
      </w:r>
      <w:r w:rsidRPr="002C740E">
        <w:rPr>
          <w:rFonts w:ascii="Times New Roman" w:hAnsi="Times New Roman"/>
          <w:sz w:val="16"/>
          <w:szCs w:val="16"/>
        </w:rPr>
        <w:t xml:space="preserve">СОДЕРЖАНИЕ ПРОГРАММНОГО </w:t>
      </w:r>
      <w:r w:rsidRPr="002C740E">
        <w:rPr>
          <w:rFonts w:ascii="Times New Roman" w:hAnsi="Times New Roman"/>
          <w:spacing w:val="-2"/>
          <w:sz w:val="16"/>
          <w:szCs w:val="16"/>
        </w:rPr>
        <w:t>МАТЕРИАЛА</w:t>
      </w:r>
    </w:p>
    <w:p w:rsidR="00C25CF7" w:rsidRPr="002C740E" w:rsidRDefault="00C25CF7" w:rsidP="00C25CF7">
      <w:pPr>
        <w:pStyle w:val="1"/>
        <w:keepNext/>
        <w:numPr>
          <w:ilvl w:val="0"/>
          <w:numId w:val="3"/>
        </w:numPr>
        <w:tabs>
          <w:tab w:val="left" w:pos="0"/>
        </w:tabs>
        <w:spacing w:before="0" w:beforeAutospacing="0" w:after="200" w:afterAutospacing="0" w:line="240" w:lineRule="auto"/>
        <w:ind w:firstLine="567"/>
        <w:jc w:val="center"/>
        <w:rPr>
          <w:rStyle w:val="ad"/>
          <w:rFonts w:ascii="Times New Roman" w:hAnsi="Times New Roman"/>
          <w:i w:val="0"/>
          <w:sz w:val="16"/>
          <w:szCs w:val="16"/>
        </w:rPr>
      </w:pPr>
      <w:r w:rsidRPr="002C740E">
        <w:rPr>
          <w:rStyle w:val="ad"/>
          <w:rFonts w:ascii="Times New Roman" w:hAnsi="Times New Roman"/>
          <w:i w:val="0"/>
          <w:sz w:val="16"/>
          <w:szCs w:val="16"/>
        </w:rPr>
        <w:t>Основы знаний о физической культуре.</w:t>
      </w:r>
    </w:p>
    <w:p w:rsidR="00C25CF7" w:rsidRPr="004C5294" w:rsidRDefault="00C25CF7" w:rsidP="00C25CF7">
      <w:pPr>
        <w:pStyle w:val="a6"/>
        <w:jc w:val="both"/>
        <w:rPr>
          <w:rFonts w:ascii="Times New Roman" w:hAnsi="Times New Roman" w:cs="Times New Roman"/>
          <w:spacing w:val="1"/>
          <w:sz w:val="18"/>
          <w:szCs w:val="18"/>
        </w:rPr>
      </w:pPr>
      <w:r w:rsidRPr="002C740E">
        <w:t xml:space="preserve">      </w:t>
      </w:r>
      <w:r w:rsidRPr="004C5294">
        <w:rPr>
          <w:rStyle w:val="ad"/>
          <w:rFonts w:ascii="Times New Roman" w:hAnsi="Times New Roman" w:cs="Times New Roman"/>
          <w:bCs/>
          <w:sz w:val="18"/>
          <w:szCs w:val="18"/>
        </w:rPr>
        <w:t>Основы знаний о физической культуре, умения и навыки</w:t>
      </w:r>
      <w:r w:rsidRPr="004C5294">
        <w:rPr>
          <w:rFonts w:ascii="Times New Roman" w:hAnsi="Times New Roman" w:cs="Times New Roman"/>
          <w:b/>
          <w:w w:val="83"/>
          <w:sz w:val="18"/>
          <w:szCs w:val="18"/>
        </w:rPr>
        <w:t xml:space="preserve">. </w:t>
      </w:r>
      <w:r w:rsidRPr="004C5294">
        <w:rPr>
          <w:rStyle w:val="ad"/>
          <w:rFonts w:ascii="Times New Roman" w:hAnsi="Times New Roman" w:cs="Times New Roman"/>
          <w:bCs/>
          <w:sz w:val="18"/>
          <w:szCs w:val="18"/>
        </w:rPr>
        <w:t>Ес</w:t>
      </w:r>
      <w:r w:rsidRPr="004C5294">
        <w:rPr>
          <w:rStyle w:val="ad"/>
          <w:rFonts w:ascii="Times New Roman" w:hAnsi="Times New Roman" w:cs="Times New Roman"/>
          <w:bCs/>
          <w:sz w:val="18"/>
          <w:szCs w:val="18"/>
        </w:rPr>
        <w:softHyphen/>
        <w:t>тественные основы.</w:t>
      </w:r>
      <w:r w:rsidRPr="004C5294">
        <w:rPr>
          <w:rFonts w:ascii="Times New Roman" w:hAnsi="Times New Roman" w:cs="Times New Roman"/>
          <w:i/>
          <w:spacing w:val="2"/>
          <w:w w:val="93"/>
          <w:sz w:val="18"/>
          <w:szCs w:val="18"/>
        </w:rPr>
        <w:t xml:space="preserve"> </w:t>
      </w:r>
      <w:r w:rsidRPr="004C5294">
        <w:rPr>
          <w:rFonts w:ascii="Times New Roman" w:hAnsi="Times New Roman" w:cs="Times New Roman"/>
          <w:spacing w:val="1"/>
          <w:sz w:val="18"/>
          <w:szCs w:val="18"/>
        </w:rPr>
        <w:t>Влияние возрастных особенностей организма и его двигательной функции на физическое развитие и физичес</w:t>
      </w:r>
      <w:r w:rsidRPr="004C5294">
        <w:rPr>
          <w:rFonts w:ascii="Times New Roman" w:hAnsi="Times New Roman" w:cs="Times New Roman"/>
          <w:spacing w:val="1"/>
          <w:sz w:val="18"/>
          <w:szCs w:val="18"/>
        </w:rPr>
        <w:softHyphen/>
        <w:t>кую подготовленность школьников. Опорно-двигательный аппарат и мышечная система, их роль в осуществлении двигательных ак</w:t>
      </w:r>
      <w:r w:rsidRPr="004C5294">
        <w:rPr>
          <w:rFonts w:ascii="Times New Roman" w:hAnsi="Times New Roman" w:cs="Times New Roman"/>
          <w:spacing w:val="1"/>
          <w:sz w:val="18"/>
          <w:szCs w:val="18"/>
        </w:rPr>
        <w:softHyphen/>
        <w:t>тов. Значение нервной системы в управлении движениями и ре</w:t>
      </w:r>
      <w:r w:rsidRPr="004C5294">
        <w:rPr>
          <w:rFonts w:ascii="Times New Roman" w:hAnsi="Times New Roman" w:cs="Times New Roman"/>
          <w:spacing w:val="1"/>
          <w:sz w:val="18"/>
          <w:szCs w:val="18"/>
        </w:rPr>
        <w:softHyphen/>
        <w:t>гуляции систем дыхания, кровообращения и энергообеспечения. Роль психических процессов в обучении двигательным действиям и движениям.</w:t>
      </w:r>
      <w:r w:rsidRPr="004C5294">
        <w:rPr>
          <w:rFonts w:ascii="Times New Roman" w:hAnsi="Times New Roman" w:cs="Times New Roman"/>
          <w:spacing w:val="1"/>
          <w:w w:val="93"/>
          <w:sz w:val="18"/>
          <w:szCs w:val="18"/>
        </w:rPr>
        <w:t xml:space="preserve"> </w:t>
      </w:r>
      <w:r w:rsidRPr="004C5294">
        <w:rPr>
          <w:rFonts w:ascii="Times New Roman" w:hAnsi="Times New Roman" w:cs="Times New Roman"/>
          <w:spacing w:val="1"/>
          <w:sz w:val="18"/>
          <w:szCs w:val="18"/>
        </w:rPr>
        <w:t>Защитные свойства организма и их профилактика средствами физической культуры.</w:t>
      </w:r>
    </w:p>
    <w:p w:rsidR="00C25CF7" w:rsidRPr="004C5294" w:rsidRDefault="00C25CF7" w:rsidP="00C25CF7">
      <w:pPr>
        <w:pStyle w:val="a6"/>
        <w:jc w:val="both"/>
        <w:rPr>
          <w:rFonts w:ascii="Times New Roman" w:hAnsi="Times New Roman" w:cs="Times New Roman"/>
          <w:spacing w:val="1"/>
          <w:sz w:val="18"/>
          <w:szCs w:val="18"/>
        </w:rPr>
      </w:pPr>
      <w:r w:rsidRPr="004C5294">
        <w:rPr>
          <w:rFonts w:ascii="Times New Roman" w:hAnsi="Times New Roman" w:cs="Times New Roman"/>
          <w:spacing w:val="1"/>
          <w:sz w:val="18"/>
          <w:szCs w:val="18"/>
        </w:rPr>
        <w:t>Выполнение основных движений и комплексов физических упражнений, учитывающих возрастно-половые особенности школьников и направленно воздействующих на совершенствова</w:t>
      </w:r>
      <w:r w:rsidRPr="004C5294">
        <w:rPr>
          <w:rFonts w:ascii="Times New Roman" w:hAnsi="Times New Roman" w:cs="Times New Roman"/>
          <w:spacing w:val="1"/>
          <w:sz w:val="18"/>
          <w:szCs w:val="18"/>
        </w:rPr>
        <w:softHyphen/>
        <w:t>ние соответствующих физических функций организма. Планиро</w:t>
      </w:r>
      <w:r w:rsidRPr="004C5294">
        <w:rPr>
          <w:rFonts w:ascii="Times New Roman" w:hAnsi="Times New Roman" w:cs="Times New Roman"/>
          <w:spacing w:val="1"/>
          <w:sz w:val="18"/>
          <w:szCs w:val="18"/>
        </w:rPr>
        <w:softHyphen/>
        <w:t>вание и контроль индивидуальных физических нагрузок в процес</w:t>
      </w:r>
      <w:r w:rsidRPr="004C5294">
        <w:rPr>
          <w:rFonts w:ascii="Times New Roman" w:hAnsi="Times New Roman" w:cs="Times New Roman"/>
          <w:spacing w:val="1"/>
          <w:sz w:val="18"/>
          <w:szCs w:val="18"/>
        </w:rPr>
        <w:softHyphen/>
        <w:t>се самостоятельных занятий физическими упражнениями и спор</w:t>
      </w:r>
      <w:r w:rsidRPr="004C5294">
        <w:rPr>
          <w:rFonts w:ascii="Times New Roman" w:hAnsi="Times New Roman" w:cs="Times New Roman"/>
          <w:spacing w:val="1"/>
          <w:sz w:val="18"/>
          <w:szCs w:val="18"/>
        </w:rPr>
        <w:softHyphen/>
        <w:t>том различной направленности.</w:t>
      </w:r>
    </w:p>
    <w:p w:rsidR="00C25CF7" w:rsidRPr="004C5294" w:rsidRDefault="00C25CF7" w:rsidP="00C25CF7">
      <w:pPr>
        <w:pStyle w:val="a6"/>
        <w:ind w:firstLine="708"/>
        <w:jc w:val="both"/>
        <w:rPr>
          <w:rFonts w:ascii="Times New Roman" w:hAnsi="Times New Roman" w:cs="Times New Roman"/>
          <w:spacing w:val="1"/>
          <w:sz w:val="18"/>
          <w:szCs w:val="18"/>
        </w:rPr>
      </w:pPr>
      <w:r w:rsidRPr="004C5294">
        <w:rPr>
          <w:rStyle w:val="ad"/>
          <w:rFonts w:ascii="Times New Roman" w:hAnsi="Times New Roman" w:cs="Times New Roman"/>
          <w:bCs/>
          <w:sz w:val="18"/>
          <w:szCs w:val="18"/>
        </w:rPr>
        <w:t>Социально-психологические основы.</w:t>
      </w:r>
      <w:r w:rsidRPr="004C5294">
        <w:rPr>
          <w:rFonts w:ascii="Times New Roman" w:hAnsi="Times New Roman" w:cs="Times New Roman"/>
          <w:i/>
          <w:spacing w:val="-1"/>
          <w:w w:val="93"/>
          <w:sz w:val="18"/>
          <w:szCs w:val="18"/>
        </w:rPr>
        <w:t xml:space="preserve"> </w:t>
      </w:r>
      <w:r w:rsidRPr="004C5294">
        <w:rPr>
          <w:rFonts w:ascii="Times New Roman" w:hAnsi="Times New Roman" w:cs="Times New Roman"/>
          <w:spacing w:val="1"/>
          <w:sz w:val="18"/>
          <w:szCs w:val="18"/>
        </w:rPr>
        <w:t>Основы обучения и само</w:t>
      </w:r>
      <w:r w:rsidRPr="004C5294">
        <w:rPr>
          <w:rFonts w:ascii="Times New Roman" w:hAnsi="Times New Roman" w:cs="Times New Roman"/>
          <w:spacing w:val="1"/>
          <w:sz w:val="18"/>
          <w:szCs w:val="18"/>
        </w:rPr>
        <w:softHyphen/>
        <w:t>обучения двигательным действиям, их роль в развитии внимания, памяти и мышления. Решение задач игровой и соревновательной деятельности с помощью двигательных действий.</w:t>
      </w:r>
    </w:p>
    <w:p w:rsidR="00C25CF7" w:rsidRPr="004C5294" w:rsidRDefault="00C25CF7" w:rsidP="00C25CF7">
      <w:pPr>
        <w:pStyle w:val="a6"/>
        <w:jc w:val="both"/>
        <w:rPr>
          <w:rFonts w:ascii="Times New Roman" w:hAnsi="Times New Roman" w:cs="Times New Roman"/>
          <w:spacing w:val="1"/>
          <w:sz w:val="18"/>
          <w:szCs w:val="18"/>
        </w:rPr>
      </w:pPr>
      <w:r w:rsidRPr="004C5294">
        <w:rPr>
          <w:rFonts w:ascii="Times New Roman" w:hAnsi="Times New Roman" w:cs="Times New Roman"/>
          <w:spacing w:val="1"/>
          <w:sz w:val="18"/>
          <w:szCs w:val="18"/>
        </w:rPr>
        <w:t>Совершенствование и самосовершенствование физических способностей, влияние этих процессов на физическое развитие, повышение учебно-трудовой активности и формирование личностно-значимых свойств и качеств. Гигиенические основы организации самостоятельных занятий физическими упражнениями, обеспечении их общеукрепляющей и оздоровительной направленности,  предупреждение травматизма и оказание посильной помощи при травмах и ушибах.</w:t>
      </w:r>
    </w:p>
    <w:p w:rsidR="00C25CF7" w:rsidRPr="004C5294" w:rsidRDefault="00C25CF7" w:rsidP="00C25CF7">
      <w:pPr>
        <w:pStyle w:val="a6"/>
        <w:jc w:val="both"/>
        <w:rPr>
          <w:rFonts w:ascii="Times New Roman" w:hAnsi="Times New Roman" w:cs="Times New Roman"/>
          <w:spacing w:val="1"/>
          <w:sz w:val="18"/>
          <w:szCs w:val="18"/>
        </w:rPr>
      </w:pPr>
      <w:r w:rsidRPr="004C5294">
        <w:rPr>
          <w:rFonts w:ascii="Times New Roman" w:hAnsi="Times New Roman" w:cs="Times New Roman"/>
          <w:spacing w:val="1"/>
          <w:sz w:val="18"/>
          <w:szCs w:val="18"/>
        </w:rPr>
        <w:t>Анализ техники физических упражнений, их освоение и выполнение  по показу, объяснению и описанию. Выполнение общеподготовительных и подводящих упражнений, двигательных действий в разнообразных игровых и соревновательных ситуациях. Комплексы физических упражнений для развития физических особенностей и тестирования уровня двигательной подготовленности Ведение тетрадей по самостоятельным занятиям физически</w:t>
      </w:r>
      <w:r w:rsidRPr="004C5294">
        <w:rPr>
          <w:rFonts w:ascii="Times New Roman" w:hAnsi="Times New Roman" w:cs="Times New Roman"/>
          <w:spacing w:val="1"/>
          <w:sz w:val="18"/>
          <w:szCs w:val="18"/>
        </w:rPr>
        <w:softHyphen/>
        <w:t>ми упражнениями, контролю за функциональным состоянием ор</w:t>
      </w:r>
      <w:r w:rsidRPr="004C5294">
        <w:rPr>
          <w:rFonts w:ascii="Times New Roman" w:hAnsi="Times New Roman" w:cs="Times New Roman"/>
          <w:spacing w:val="1"/>
          <w:sz w:val="18"/>
          <w:szCs w:val="18"/>
        </w:rPr>
        <w:softHyphen/>
        <w:t>ганизма, физическим развитием и физической подготовленностью.</w:t>
      </w:r>
    </w:p>
    <w:p w:rsidR="00C25CF7" w:rsidRPr="004C5294" w:rsidRDefault="00C25CF7" w:rsidP="00C25CF7">
      <w:pPr>
        <w:pStyle w:val="a6"/>
        <w:ind w:firstLine="708"/>
        <w:jc w:val="both"/>
        <w:rPr>
          <w:rFonts w:ascii="Times New Roman" w:hAnsi="Times New Roman" w:cs="Times New Roman"/>
          <w:spacing w:val="1"/>
          <w:sz w:val="18"/>
          <w:szCs w:val="18"/>
        </w:rPr>
      </w:pPr>
      <w:r w:rsidRPr="004C5294">
        <w:rPr>
          <w:rStyle w:val="ad"/>
          <w:rFonts w:ascii="Times New Roman" w:hAnsi="Times New Roman" w:cs="Times New Roman"/>
          <w:bCs/>
          <w:sz w:val="18"/>
          <w:szCs w:val="18"/>
        </w:rPr>
        <w:t>Культурно-исторические основы.</w:t>
      </w:r>
      <w:r w:rsidRPr="004C5294">
        <w:rPr>
          <w:rFonts w:ascii="Times New Roman" w:hAnsi="Times New Roman" w:cs="Times New Roman"/>
          <w:i/>
          <w:spacing w:val="-1"/>
          <w:w w:val="93"/>
          <w:sz w:val="18"/>
          <w:szCs w:val="18"/>
        </w:rPr>
        <w:t xml:space="preserve"> </w:t>
      </w:r>
      <w:r w:rsidRPr="004C5294">
        <w:rPr>
          <w:rFonts w:ascii="Times New Roman" w:hAnsi="Times New Roman" w:cs="Times New Roman"/>
          <w:spacing w:val="1"/>
          <w:sz w:val="18"/>
          <w:szCs w:val="18"/>
        </w:rPr>
        <w:t>Основы истории возникнове</w:t>
      </w:r>
      <w:r w:rsidRPr="004C5294">
        <w:rPr>
          <w:rFonts w:ascii="Times New Roman" w:hAnsi="Times New Roman" w:cs="Times New Roman"/>
          <w:spacing w:val="1"/>
          <w:sz w:val="18"/>
          <w:szCs w:val="18"/>
        </w:rPr>
        <w:softHyphen/>
        <w:t>ния и развития физической культуры, олимпийского движения и отечественного спорта. Физическая культура и ее значение в формировании здорового образа жизни современного человека.</w:t>
      </w:r>
    </w:p>
    <w:p w:rsidR="00C25CF7" w:rsidRPr="004C5294" w:rsidRDefault="00C25CF7" w:rsidP="00C25CF7">
      <w:pPr>
        <w:pStyle w:val="a6"/>
        <w:ind w:firstLine="708"/>
        <w:jc w:val="both"/>
        <w:rPr>
          <w:rFonts w:ascii="Times New Roman" w:hAnsi="Times New Roman" w:cs="Times New Roman"/>
          <w:spacing w:val="1"/>
          <w:sz w:val="18"/>
          <w:szCs w:val="18"/>
        </w:rPr>
      </w:pPr>
      <w:r w:rsidRPr="004C5294">
        <w:rPr>
          <w:rFonts w:ascii="Times New Roman" w:hAnsi="Times New Roman" w:cs="Times New Roman"/>
          <w:spacing w:val="1"/>
          <w:sz w:val="18"/>
          <w:szCs w:val="18"/>
        </w:rPr>
        <w:t>Изучение учебной и специальной литературы по физической культуре, изложение взглядов и отношений к ее материальным и духовным ценностям. Самостоятельное выполнение заданий учи</w:t>
      </w:r>
      <w:r w:rsidRPr="004C5294">
        <w:rPr>
          <w:rFonts w:ascii="Times New Roman" w:hAnsi="Times New Roman" w:cs="Times New Roman"/>
          <w:spacing w:val="1"/>
          <w:sz w:val="18"/>
          <w:szCs w:val="18"/>
        </w:rPr>
        <w:softHyphen/>
        <w:t>теля на уроках физической культуры.</w:t>
      </w:r>
    </w:p>
    <w:p w:rsidR="00C25CF7" w:rsidRPr="004C5294" w:rsidRDefault="00C25CF7" w:rsidP="00C25CF7">
      <w:pPr>
        <w:pStyle w:val="a6"/>
        <w:ind w:firstLine="708"/>
        <w:jc w:val="both"/>
        <w:rPr>
          <w:rFonts w:ascii="Times New Roman" w:hAnsi="Times New Roman" w:cs="Times New Roman"/>
          <w:spacing w:val="1"/>
          <w:sz w:val="18"/>
          <w:szCs w:val="18"/>
        </w:rPr>
      </w:pPr>
      <w:r w:rsidRPr="004C5294">
        <w:rPr>
          <w:rFonts w:ascii="Times New Roman" w:hAnsi="Times New Roman" w:cs="Times New Roman"/>
          <w:i/>
          <w:spacing w:val="8"/>
          <w:w w:val="93"/>
          <w:sz w:val="18"/>
          <w:szCs w:val="18"/>
        </w:rPr>
        <w:t>Приемы закаливания.</w:t>
      </w:r>
      <w:r w:rsidRPr="004C5294">
        <w:rPr>
          <w:rFonts w:ascii="Times New Roman" w:hAnsi="Times New Roman" w:cs="Times New Roman"/>
          <w:b/>
          <w:spacing w:val="8"/>
          <w:w w:val="93"/>
          <w:sz w:val="18"/>
          <w:szCs w:val="18"/>
        </w:rPr>
        <w:t xml:space="preserve"> </w:t>
      </w:r>
      <w:r w:rsidRPr="004C5294">
        <w:rPr>
          <w:rStyle w:val="ad"/>
          <w:rFonts w:ascii="Times New Roman" w:hAnsi="Times New Roman" w:cs="Times New Roman"/>
          <w:bCs/>
          <w:sz w:val="18"/>
          <w:szCs w:val="18"/>
        </w:rPr>
        <w:t>Воздушные ванны</w:t>
      </w:r>
      <w:r w:rsidRPr="004C5294">
        <w:rPr>
          <w:rFonts w:ascii="Times New Roman" w:hAnsi="Times New Roman" w:cs="Times New Roman"/>
          <w:i/>
          <w:spacing w:val="8"/>
          <w:w w:val="93"/>
          <w:sz w:val="18"/>
          <w:szCs w:val="18"/>
        </w:rPr>
        <w:t xml:space="preserve">. </w:t>
      </w:r>
      <w:r w:rsidRPr="004C5294">
        <w:rPr>
          <w:rFonts w:ascii="Times New Roman" w:hAnsi="Times New Roman" w:cs="Times New Roman"/>
          <w:spacing w:val="1"/>
          <w:sz w:val="18"/>
          <w:szCs w:val="18"/>
        </w:rPr>
        <w:t>Теплые (свыше +22 °С), безразличные (+20...+22 °С), прохладные (+17...+20 °С), холодные (0...+8 °С), очень холодные (ниже О °С).</w:t>
      </w:r>
    </w:p>
    <w:p w:rsidR="00C25CF7" w:rsidRPr="004C5294" w:rsidRDefault="00C25CF7" w:rsidP="00C25CF7">
      <w:pPr>
        <w:pStyle w:val="a6"/>
        <w:ind w:firstLine="708"/>
        <w:jc w:val="both"/>
        <w:rPr>
          <w:rFonts w:ascii="Times New Roman" w:hAnsi="Times New Roman" w:cs="Times New Roman"/>
          <w:spacing w:val="1"/>
          <w:sz w:val="18"/>
          <w:szCs w:val="18"/>
        </w:rPr>
      </w:pPr>
      <w:r w:rsidRPr="004C5294">
        <w:rPr>
          <w:rStyle w:val="ad"/>
          <w:rFonts w:ascii="Times New Roman" w:hAnsi="Times New Roman" w:cs="Times New Roman"/>
          <w:bCs/>
          <w:sz w:val="18"/>
          <w:szCs w:val="18"/>
        </w:rPr>
        <w:t>Солнечные ванны. Водные процедуры</w:t>
      </w:r>
      <w:r w:rsidRPr="004C5294">
        <w:rPr>
          <w:rFonts w:ascii="Times New Roman" w:hAnsi="Times New Roman" w:cs="Times New Roman"/>
          <w:spacing w:val="1"/>
          <w:sz w:val="18"/>
          <w:szCs w:val="18"/>
        </w:rPr>
        <w:t>. Обтирание. Душ. Купание в реке, водоеме. Дозировка данных процедур указана в програм</w:t>
      </w:r>
      <w:r w:rsidRPr="004C5294">
        <w:rPr>
          <w:rFonts w:ascii="Times New Roman" w:hAnsi="Times New Roman" w:cs="Times New Roman"/>
          <w:spacing w:val="1"/>
          <w:sz w:val="18"/>
          <w:szCs w:val="18"/>
        </w:rPr>
        <w:softHyphen/>
        <w:t>ме начальной школы. Изменение дозировки следует проводить с учетом индивидуальных особенностей и состояния здоровья уча</w:t>
      </w:r>
      <w:r w:rsidRPr="004C5294">
        <w:rPr>
          <w:rFonts w:ascii="Times New Roman" w:hAnsi="Times New Roman" w:cs="Times New Roman"/>
          <w:spacing w:val="1"/>
          <w:sz w:val="18"/>
          <w:szCs w:val="18"/>
        </w:rPr>
        <w:softHyphen/>
        <w:t>щихся. Пользование баней 1—2 раза в неделю. Температура в па</w:t>
      </w:r>
      <w:r w:rsidRPr="004C5294">
        <w:rPr>
          <w:rFonts w:ascii="Times New Roman" w:hAnsi="Times New Roman" w:cs="Times New Roman"/>
          <w:spacing w:val="1"/>
          <w:sz w:val="18"/>
          <w:szCs w:val="18"/>
        </w:rPr>
        <w:softHyphen/>
        <w:t>рильне +70...+90 °С (2-3 захода по 3-7 мин).</w:t>
      </w:r>
    </w:p>
    <w:p w:rsidR="00C25CF7" w:rsidRPr="004C5294" w:rsidRDefault="00C25CF7" w:rsidP="00C25CF7">
      <w:pPr>
        <w:pStyle w:val="a6"/>
        <w:ind w:firstLine="567"/>
        <w:jc w:val="both"/>
        <w:rPr>
          <w:rFonts w:ascii="Times New Roman" w:hAnsi="Times New Roman" w:cs="Times New Roman"/>
          <w:spacing w:val="1"/>
          <w:sz w:val="18"/>
          <w:szCs w:val="18"/>
        </w:rPr>
      </w:pPr>
      <w:r w:rsidRPr="004C5294">
        <w:rPr>
          <w:rFonts w:ascii="Times New Roman" w:hAnsi="Times New Roman" w:cs="Times New Roman"/>
          <w:i/>
          <w:spacing w:val="-1"/>
          <w:w w:val="93"/>
          <w:sz w:val="18"/>
          <w:szCs w:val="18"/>
        </w:rPr>
        <w:t>Способы самоконтроля.</w:t>
      </w:r>
      <w:r w:rsidRPr="004C5294">
        <w:rPr>
          <w:rFonts w:ascii="Times New Roman" w:hAnsi="Times New Roman" w:cs="Times New Roman"/>
          <w:b/>
          <w:spacing w:val="-1"/>
          <w:w w:val="93"/>
          <w:sz w:val="18"/>
          <w:szCs w:val="18"/>
        </w:rPr>
        <w:t xml:space="preserve"> </w:t>
      </w:r>
      <w:r w:rsidRPr="004C5294">
        <w:rPr>
          <w:rFonts w:ascii="Times New Roman" w:hAnsi="Times New Roman" w:cs="Times New Roman"/>
          <w:spacing w:val="1"/>
          <w:sz w:val="18"/>
          <w:szCs w:val="18"/>
        </w:rPr>
        <w:t>Приемы определения самочувствия, работоспособности, сна, аппетита. Определение нормальной мас</w:t>
      </w:r>
      <w:r w:rsidRPr="004C5294">
        <w:rPr>
          <w:rFonts w:ascii="Times New Roman" w:hAnsi="Times New Roman" w:cs="Times New Roman"/>
          <w:spacing w:val="1"/>
          <w:sz w:val="18"/>
          <w:szCs w:val="18"/>
        </w:rPr>
        <w:softHyphen/>
        <w:t>сы (веса), длины тела, окружности грудной клетки и других ан</w:t>
      </w:r>
      <w:r w:rsidRPr="004C5294">
        <w:rPr>
          <w:rFonts w:ascii="Times New Roman" w:hAnsi="Times New Roman" w:cs="Times New Roman"/>
          <w:spacing w:val="1"/>
          <w:sz w:val="18"/>
          <w:szCs w:val="18"/>
        </w:rPr>
        <w:softHyphen/>
        <w:t>тропометрических показателей. Приемы самоконтроля физичес</w:t>
      </w:r>
      <w:r w:rsidRPr="004C5294">
        <w:rPr>
          <w:rFonts w:ascii="Times New Roman" w:hAnsi="Times New Roman" w:cs="Times New Roman"/>
          <w:spacing w:val="1"/>
          <w:sz w:val="18"/>
          <w:szCs w:val="18"/>
        </w:rPr>
        <w:softHyphen/>
        <w:t>ких нагрузок: на выносливость, скоростной, силовой, координа</w:t>
      </w:r>
      <w:r w:rsidRPr="004C5294">
        <w:rPr>
          <w:rFonts w:ascii="Times New Roman" w:hAnsi="Times New Roman" w:cs="Times New Roman"/>
          <w:spacing w:val="1"/>
          <w:sz w:val="18"/>
          <w:szCs w:val="18"/>
        </w:rPr>
        <w:softHyphen/>
        <w:t>ционной направленности. Самоконтроль за уровнем физической подготовленности.</w:t>
      </w:r>
    </w:p>
    <w:p w:rsidR="00C25CF7" w:rsidRPr="002C740E" w:rsidRDefault="00C25CF7" w:rsidP="00C25CF7">
      <w:pPr>
        <w:spacing w:line="240" w:lineRule="auto"/>
        <w:ind w:firstLine="567"/>
        <w:jc w:val="both"/>
        <w:rPr>
          <w:rFonts w:ascii="Times New Roman" w:hAnsi="Times New Roman" w:cs="Times New Roman"/>
          <w:b/>
          <w:sz w:val="16"/>
          <w:szCs w:val="16"/>
        </w:rPr>
      </w:pPr>
    </w:p>
    <w:p w:rsidR="00C25CF7" w:rsidRPr="002C740E" w:rsidRDefault="00C25CF7" w:rsidP="00C25CF7">
      <w:pPr>
        <w:spacing w:line="240" w:lineRule="auto"/>
        <w:ind w:firstLine="567"/>
        <w:jc w:val="center"/>
        <w:rPr>
          <w:rFonts w:ascii="Times New Roman" w:hAnsi="Times New Roman" w:cs="Times New Roman"/>
          <w:b/>
          <w:sz w:val="16"/>
          <w:szCs w:val="16"/>
        </w:rPr>
      </w:pPr>
      <w:r w:rsidRPr="002C740E">
        <w:rPr>
          <w:rFonts w:ascii="Times New Roman" w:hAnsi="Times New Roman" w:cs="Times New Roman"/>
          <w:b/>
          <w:sz w:val="16"/>
          <w:szCs w:val="16"/>
        </w:rPr>
        <w:t>ПРАКТИЧЕСКАЯ ЧАСТЬ</w:t>
      </w:r>
    </w:p>
    <w:tbl>
      <w:tblPr>
        <w:tblW w:w="11141" w:type="dxa"/>
        <w:tblInd w:w="77" w:type="dxa"/>
        <w:tblLayout w:type="fixed"/>
        <w:tblLook w:val="0000"/>
      </w:tblPr>
      <w:tblGrid>
        <w:gridCol w:w="3030"/>
        <w:gridCol w:w="8111"/>
      </w:tblGrid>
      <w:tr w:rsidR="00C25CF7" w:rsidRPr="002C740E" w:rsidTr="007A703F">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napToGrid w:val="0"/>
              <w:spacing w:line="240" w:lineRule="auto"/>
              <w:ind w:firstLine="567"/>
              <w:jc w:val="both"/>
              <w:rPr>
                <w:rFonts w:ascii="Times New Roman" w:hAnsi="Times New Roman" w:cs="Times New Roman"/>
                <w:b/>
                <w:sz w:val="16"/>
                <w:szCs w:val="16"/>
              </w:rPr>
            </w:pPr>
            <w:r w:rsidRPr="002C740E">
              <w:rPr>
                <w:rFonts w:ascii="Times New Roman" w:hAnsi="Times New Roman" w:cs="Times New Roman"/>
                <w:b/>
                <w:sz w:val="16"/>
                <w:szCs w:val="16"/>
              </w:rPr>
              <w:t>Основная направленность</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B247BC" w:rsidRDefault="00C25CF7" w:rsidP="007A703F">
            <w:pPr>
              <w:snapToGrid w:val="0"/>
              <w:spacing w:line="240" w:lineRule="auto"/>
              <w:ind w:firstLine="567"/>
              <w:jc w:val="center"/>
              <w:rPr>
                <w:rFonts w:ascii="Times New Roman" w:hAnsi="Times New Roman" w:cs="Times New Roman"/>
                <w:bCs/>
                <w:sz w:val="24"/>
                <w:szCs w:val="24"/>
              </w:rPr>
            </w:pPr>
            <w:r w:rsidRPr="00B247BC">
              <w:rPr>
                <w:rFonts w:ascii="Times New Roman" w:hAnsi="Times New Roman" w:cs="Times New Roman"/>
                <w:b/>
                <w:bCs/>
                <w:sz w:val="24"/>
                <w:szCs w:val="24"/>
              </w:rPr>
              <w:t>Баскетбол</w:t>
            </w:r>
            <w:r w:rsidRPr="00B247BC">
              <w:rPr>
                <w:rFonts w:ascii="Times New Roman" w:hAnsi="Times New Roman" w:cs="Times New Roman"/>
                <w:bCs/>
                <w:sz w:val="24"/>
                <w:szCs w:val="24"/>
              </w:rPr>
              <w:t>.</w:t>
            </w:r>
          </w:p>
        </w:tc>
      </w:tr>
      <w:tr w:rsidR="00C25CF7" w:rsidRPr="002C740E" w:rsidTr="007A703F">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napToGrid w:val="0"/>
              <w:spacing w:line="240" w:lineRule="auto"/>
              <w:rPr>
                <w:rFonts w:ascii="Times New Roman" w:hAnsi="Times New Roman" w:cs="Times New Roman"/>
                <w:bCs/>
                <w:sz w:val="16"/>
                <w:szCs w:val="16"/>
              </w:rPr>
            </w:pPr>
            <w:r w:rsidRPr="002C740E">
              <w:rPr>
                <w:rFonts w:ascii="Times New Roman" w:hAnsi="Times New Roman" w:cs="Times New Roman"/>
                <w:bCs/>
                <w:sz w:val="16"/>
                <w:szCs w:val="16"/>
              </w:rPr>
              <w:t>На освоение</w:t>
            </w:r>
            <w:r w:rsidRPr="002C740E">
              <w:rPr>
                <w:rFonts w:ascii="Times New Roman" w:hAnsi="Times New Roman" w:cs="Times New Roman"/>
                <w:sz w:val="16"/>
                <w:szCs w:val="16"/>
              </w:rPr>
              <w:t xml:space="preserve"> </w:t>
            </w:r>
            <w:r w:rsidRPr="002C740E">
              <w:rPr>
                <w:rFonts w:ascii="Times New Roman" w:hAnsi="Times New Roman" w:cs="Times New Roman"/>
                <w:bCs/>
                <w:sz w:val="16"/>
                <w:szCs w:val="16"/>
              </w:rPr>
              <w:t xml:space="preserve">техники перемещений, владения мячом     </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2C740E" w:rsidRDefault="00C25CF7" w:rsidP="007A703F">
            <w:pPr>
              <w:snapToGrid w:val="0"/>
              <w:spacing w:line="240" w:lineRule="auto"/>
              <w:jc w:val="both"/>
              <w:rPr>
                <w:rFonts w:ascii="Times New Roman" w:hAnsi="Times New Roman" w:cs="Times New Roman"/>
                <w:sz w:val="16"/>
                <w:szCs w:val="16"/>
              </w:rPr>
            </w:pPr>
            <w:r w:rsidRPr="002C740E">
              <w:rPr>
                <w:rFonts w:ascii="Times New Roman" w:hAnsi="Times New Roman" w:cs="Times New Roman"/>
                <w:sz w:val="16"/>
                <w:szCs w:val="16"/>
              </w:rPr>
              <w:t>Стойка, перемещение приставным шагом боком, лицом, спиной вперед. Остановка двумя шагами прыжком. Комбинации (перемещения в стойке, остановка, поворот, ускорение)</w:t>
            </w:r>
          </w:p>
        </w:tc>
      </w:tr>
      <w:tr w:rsidR="00C25CF7" w:rsidRPr="002C740E" w:rsidTr="007A703F">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napToGrid w:val="0"/>
              <w:spacing w:line="240" w:lineRule="auto"/>
              <w:rPr>
                <w:rFonts w:ascii="Times New Roman" w:hAnsi="Times New Roman" w:cs="Times New Roman"/>
                <w:spacing w:val="-2"/>
                <w:sz w:val="16"/>
                <w:szCs w:val="16"/>
              </w:rPr>
            </w:pPr>
            <w:r w:rsidRPr="002C740E">
              <w:rPr>
                <w:rFonts w:ascii="Times New Roman" w:hAnsi="Times New Roman" w:cs="Times New Roman"/>
                <w:spacing w:val="-2"/>
                <w:sz w:val="16"/>
                <w:szCs w:val="16"/>
              </w:rPr>
              <w:t>На освоение ловли и передач мяча</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2C740E" w:rsidRDefault="00C25CF7" w:rsidP="007A703F">
            <w:pPr>
              <w:pStyle w:val="af8"/>
              <w:snapToGrid w:val="0"/>
              <w:spacing w:after="60" w:line="240" w:lineRule="auto"/>
              <w:jc w:val="both"/>
              <w:rPr>
                <w:rFonts w:ascii="Times New Roman" w:hAnsi="Times New Roman" w:cs="Times New Roman"/>
                <w:sz w:val="16"/>
                <w:szCs w:val="16"/>
              </w:rPr>
            </w:pPr>
            <w:r w:rsidRPr="002C740E">
              <w:rPr>
                <w:rFonts w:ascii="Times New Roman" w:hAnsi="Times New Roman" w:cs="Times New Roman"/>
                <w:spacing w:val="1"/>
                <w:sz w:val="16"/>
                <w:szCs w:val="16"/>
              </w:rPr>
              <w:t>Ловля и передача 2мя от груди и 1ой от плеча, на месте и в движении</w:t>
            </w:r>
            <w:r>
              <w:rPr>
                <w:rFonts w:ascii="Times New Roman" w:hAnsi="Times New Roman" w:cs="Times New Roman"/>
                <w:sz w:val="16"/>
                <w:szCs w:val="16"/>
              </w:rPr>
              <w:t xml:space="preserve"> без сопротивления защитника (в парах, тройках, квадрате, круге). </w:t>
            </w:r>
          </w:p>
        </w:tc>
      </w:tr>
      <w:tr w:rsidR="00C25CF7" w:rsidRPr="002C740E" w:rsidTr="007A703F">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napToGrid w:val="0"/>
              <w:spacing w:line="240" w:lineRule="auto"/>
              <w:rPr>
                <w:rFonts w:ascii="Times New Roman" w:hAnsi="Times New Roman" w:cs="Times New Roman"/>
                <w:sz w:val="16"/>
                <w:szCs w:val="16"/>
              </w:rPr>
            </w:pPr>
            <w:r w:rsidRPr="002C740E">
              <w:rPr>
                <w:rFonts w:ascii="Times New Roman" w:hAnsi="Times New Roman" w:cs="Times New Roman"/>
                <w:sz w:val="16"/>
                <w:szCs w:val="16"/>
              </w:rPr>
              <w:t>На освоение техники ведения мяча</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2C740E" w:rsidRDefault="00C25CF7" w:rsidP="007A703F">
            <w:pPr>
              <w:snapToGrid w:val="0"/>
              <w:spacing w:line="240" w:lineRule="auto"/>
              <w:jc w:val="both"/>
              <w:rPr>
                <w:rFonts w:ascii="Times New Roman" w:hAnsi="Times New Roman" w:cs="Times New Roman"/>
                <w:spacing w:val="1"/>
                <w:sz w:val="16"/>
                <w:szCs w:val="16"/>
              </w:rPr>
            </w:pPr>
            <w:r w:rsidRPr="002C740E">
              <w:rPr>
                <w:rFonts w:ascii="Times New Roman" w:hAnsi="Times New Roman" w:cs="Times New Roman"/>
                <w:spacing w:val="1"/>
                <w:sz w:val="16"/>
                <w:szCs w:val="16"/>
              </w:rPr>
              <w:t>Ведение в низкой, средней и высокой стойке на месте, в движении, с изменением направления и скорости</w:t>
            </w:r>
            <w:r>
              <w:rPr>
                <w:rFonts w:ascii="Times New Roman" w:hAnsi="Times New Roman" w:cs="Times New Roman"/>
                <w:spacing w:val="1"/>
                <w:sz w:val="16"/>
                <w:szCs w:val="16"/>
              </w:rPr>
              <w:t xml:space="preserve">. Ведение без сопротивления защитника ведущей и неведущей рукой. </w:t>
            </w:r>
          </w:p>
        </w:tc>
      </w:tr>
      <w:tr w:rsidR="00C25CF7" w:rsidRPr="002C740E" w:rsidTr="007A703F">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napToGrid w:val="0"/>
              <w:spacing w:line="240" w:lineRule="auto"/>
              <w:rPr>
                <w:rFonts w:ascii="Times New Roman" w:hAnsi="Times New Roman" w:cs="Times New Roman"/>
                <w:sz w:val="16"/>
                <w:szCs w:val="16"/>
              </w:rPr>
            </w:pPr>
            <w:r w:rsidRPr="002C740E">
              <w:rPr>
                <w:rFonts w:ascii="Times New Roman" w:hAnsi="Times New Roman" w:cs="Times New Roman"/>
                <w:sz w:val="16"/>
                <w:szCs w:val="16"/>
              </w:rPr>
              <w:t>На овладение техникой бросков мяча</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2C740E" w:rsidRDefault="00C25CF7" w:rsidP="007A703F">
            <w:pPr>
              <w:snapToGrid w:val="0"/>
              <w:spacing w:line="240" w:lineRule="auto"/>
              <w:jc w:val="both"/>
              <w:rPr>
                <w:rFonts w:ascii="Times New Roman" w:hAnsi="Times New Roman" w:cs="Times New Roman"/>
                <w:sz w:val="16"/>
                <w:szCs w:val="16"/>
              </w:rPr>
            </w:pPr>
            <w:r w:rsidRPr="002C740E">
              <w:rPr>
                <w:rFonts w:ascii="Times New Roman" w:hAnsi="Times New Roman" w:cs="Times New Roman"/>
                <w:sz w:val="16"/>
                <w:szCs w:val="16"/>
              </w:rPr>
              <w:t>Броски одной и двумя руками с ме</w:t>
            </w:r>
            <w:r w:rsidRPr="002C740E">
              <w:rPr>
                <w:rFonts w:ascii="Times New Roman" w:hAnsi="Times New Roman" w:cs="Times New Roman"/>
                <w:sz w:val="16"/>
                <w:szCs w:val="16"/>
              </w:rPr>
              <w:softHyphen/>
              <w:t>ста и в движении (после ведения, после ловли)</w:t>
            </w:r>
            <w:r>
              <w:rPr>
                <w:rFonts w:ascii="Times New Roman" w:hAnsi="Times New Roman" w:cs="Times New Roman"/>
                <w:sz w:val="16"/>
                <w:szCs w:val="16"/>
              </w:rPr>
              <w:t xml:space="preserve"> без сопротивления защитника</w:t>
            </w:r>
            <w:r w:rsidRPr="002C740E">
              <w:rPr>
                <w:rFonts w:ascii="Times New Roman" w:hAnsi="Times New Roman" w:cs="Times New Roman"/>
                <w:sz w:val="16"/>
                <w:szCs w:val="16"/>
              </w:rPr>
              <w:t>. Макси</w:t>
            </w:r>
            <w:r w:rsidRPr="002C740E">
              <w:rPr>
                <w:rFonts w:ascii="Times New Roman" w:hAnsi="Times New Roman" w:cs="Times New Roman"/>
                <w:sz w:val="16"/>
                <w:szCs w:val="16"/>
              </w:rPr>
              <w:softHyphen/>
              <w:t>мальное рассто</w:t>
            </w:r>
            <w:r>
              <w:rPr>
                <w:rFonts w:ascii="Times New Roman" w:hAnsi="Times New Roman" w:cs="Times New Roman"/>
                <w:sz w:val="16"/>
                <w:szCs w:val="16"/>
              </w:rPr>
              <w:t>я</w:t>
            </w:r>
            <w:r>
              <w:rPr>
                <w:rFonts w:ascii="Times New Roman" w:hAnsi="Times New Roman" w:cs="Times New Roman"/>
                <w:sz w:val="16"/>
                <w:szCs w:val="16"/>
              </w:rPr>
              <w:softHyphen/>
              <w:t xml:space="preserve">ние до корзины </w:t>
            </w:r>
            <w:smartTag w:uri="urn:schemas-microsoft-com:office:smarttags" w:element="metricconverter">
              <w:smartTagPr>
                <w:attr w:name="ProductID" w:val="3,60 м"/>
              </w:smartTagPr>
              <w:r>
                <w:rPr>
                  <w:rFonts w:ascii="Times New Roman" w:hAnsi="Times New Roman" w:cs="Times New Roman"/>
                  <w:sz w:val="16"/>
                  <w:szCs w:val="16"/>
                </w:rPr>
                <w:t>3,60 м</w:t>
              </w:r>
            </w:smartTag>
          </w:p>
        </w:tc>
      </w:tr>
      <w:tr w:rsidR="00C25CF7" w:rsidRPr="002C740E" w:rsidTr="007A703F">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napToGrid w:val="0"/>
              <w:spacing w:line="240" w:lineRule="auto"/>
              <w:rPr>
                <w:rFonts w:ascii="Times New Roman" w:hAnsi="Times New Roman" w:cs="Times New Roman"/>
                <w:sz w:val="16"/>
                <w:szCs w:val="16"/>
              </w:rPr>
            </w:pPr>
            <w:r w:rsidRPr="002C740E">
              <w:rPr>
                <w:rFonts w:ascii="Times New Roman" w:hAnsi="Times New Roman" w:cs="Times New Roman"/>
                <w:spacing w:val="2"/>
                <w:sz w:val="16"/>
                <w:szCs w:val="16"/>
              </w:rPr>
              <w:t xml:space="preserve">На освоение </w:t>
            </w:r>
            <w:r w:rsidRPr="002C740E">
              <w:rPr>
                <w:rFonts w:ascii="Times New Roman" w:hAnsi="Times New Roman" w:cs="Times New Roman"/>
                <w:spacing w:val="-7"/>
                <w:sz w:val="16"/>
                <w:szCs w:val="16"/>
              </w:rPr>
              <w:t>индивиду</w:t>
            </w:r>
            <w:r w:rsidRPr="002C740E">
              <w:rPr>
                <w:rFonts w:ascii="Times New Roman" w:hAnsi="Times New Roman" w:cs="Times New Roman"/>
                <w:spacing w:val="-7"/>
                <w:sz w:val="16"/>
                <w:szCs w:val="16"/>
              </w:rPr>
              <w:softHyphen/>
            </w:r>
            <w:r w:rsidRPr="002C740E">
              <w:rPr>
                <w:rFonts w:ascii="Times New Roman" w:hAnsi="Times New Roman" w:cs="Times New Roman"/>
                <w:sz w:val="16"/>
                <w:szCs w:val="16"/>
              </w:rPr>
              <w:t>альной тех</w:t>
            </w:r>
            <w:r w:rsidRPr="002C740E">
              <w:rPr>
                <w:rFonts w:ascii="Times New Roman" w:hAnsi="Times New Roman" w:cs="Times New Roman"/>
                <w:sz w:val="16"/>
                <w:szCs w:val="16"/>
              </w:rPr>
              <w:softHyphen/>
              <w:t>ники защиты</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2C740E" w:rsidRDefault="00C25CF7" w:rsidP="007A703F">
            <w:pPr>
              <w:snapToGrid w:val="0"/>
              <w:spacing w:line="240" w:lineRule="auto"/>
              <w:jc w:val="both"/>
              <w:rPr>
                <w:rFonts w:ascii="Times New Roman" w:hAnsi="Times New Roman" w:cs="Times New Roman"/>
                <w:sz w:val="16"/>
                <w:szCs w:val="16"/>
              </w:rPr>
            </w:pPr>
            <w:r w:rsidRPr="002C740E">
              <w:rPr>
                <w:rFonts w:ascii="Times New Roman" w:hAnsi="Times New Roman" w:cs="Times New Roman"/>
                <w:spacing w:val="-2"/>
                <w:sz w:val="16"/>
                <w:szCs w:val="16"/>
              </w:rPr>
              <w:t>Вырывание и выбивание мяча</w:t>
            </w:r>
            <w:r w:rsidRPr="002C740E">
              <w:rPr>
                <w:rFonts w:ascii="Times New Roman" w:hAnsi="Times New Roman" w:cs="Times New Roman"/>
                <w:sz w:val="16"/>
                <w:szCs w:val="16"/>
              </w:rPr>
              <w:t xml:space="preserve">. </w:t>
            </w:r>
          </w:p>
        </w:tc>
      </w:tr>
      <w:tr w:rsidR="00C25CF7" w:rsidRPr="002C740E" w:rsidTr="007A703F">
        <w:trPr>
          <w:trHeight w:val="619"/>
        </w:trPr>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napToGrid w:val="0"/>
              <w:spacing w:line="240" w:lineRule="auto"/>
              <w:rPr>
                <w:rFonts w:ascii="Times New Roman" w:hAnsi="Times New Roman" w:cs="Times New Roman"/>
                <w:spacing w:val="-5"/>
                <w:sz w:val="16"/>
                <w:szCs w:val="16"/>
              </w:rPr>
            </w:pPr>
            <w:r w:rsidRPr="002C740E">
              <w:rPr>
                <w:rFonts w:ascii="Times New Roman" w:hAnsi="Times New Roman" w:cs="Times New Roman"/>
                <w:sz w:val="16"/>
                <w:szCs w:val="16"/>
              </w:rPr>
              <w:t>На закрепление</w:t>
            </w:r>
            <w:r w:rsidRPr="002C740E">
              <w:rPr>
                <w:rFonts w:ascii="Times New Roman" w:hAnsi="Times New Roman" w:cs="Times New Roman"/>
                <w:spacing w:val="-2"/>
                <w:sz w:val="16"/>
                <w:szCs w:val="16"/>
              </w:rPr>
              <w:t xml:space="preserve">   техники </w:t>
            </w:r>
            <w:r w:rsidRPr="002C740E">
              <w:rPr>
                <w:rFonts w:ascii="Times New Roman" w:hAnsi="Times New Roman" w:cs="Times New Roman"/>
                <w:spacing w:val="-1"/>
                <w:sz w:val="16"/>
                <w:szCs w:val="16"/>
              </w:rPr>
              <w:t>владения мя</w:t>
            </w:r>
            <w:r w:rsidRPr="002C740E">
              <w:rPr>
                <w:rFonts w:ascii="Times New Roman" w:hAnsi="Times New Roman" w:cs="Times New Roman"/>
                <w:spacing w:val="-1"/>
                <w:sz w:val="16"/>
                <w:szCs w:val="16"/>
              </w:rPr>
              <w:softHyphen/>
            </w:r>
            <w:r w:rsidRPr="002C740E">
              <w:rPr>
                <w:rFonts w:ascii="Times New Roman" w:hAnsi="Times New Roman" w:cs="Times New Roman"/>
                <w:spacing w:val="4"/>
                <w:sz w:val="16"/>
                <w:szCs w:val="16"/>
              </w:rPr>
              <w:t>чом и разви</w:t>
            </w:r>
            <w:r w:rsidRPr="002C740E">
              <w:rPr>
                <w:rFonts w:ascii="Times New Roman" w:hAnsi="Times New Roman" w:cs="Times New Roman"/>
                <w:spacing w:val="4"/>
                <w:sz w:val="16"/>
                <w:szCs w:val="16"/>
              </w:rPr>
              <w:softHyphen/>
            </w:r>
            <w:r w:rsidRPr="002C740E">
              <w:rPr>
                <w:rFonts w:ascii="Times New Roman" w:hAnsi="Times New Roman" w:cs="Times New Roman"/>
                <w:sz w:val="16"/>
                <w:szCs w:val="16"/>
              </w:rPr>
              <w:t>тие    коорди</w:t>
            </w:r>
            <w:r w:rsidRPr="002C740E">
              <w:rPr>
                <w:rFonts w:ascii="Times New Roman" w:hAnsi="Times New Roman" w:cs="Times New Roman"/>
                <w:sz w:val="16"/>
                <w:szCs w:val="16"/>
              </w:rPr>
              <w:softHyphen/>
            </w:r>
            <w:r w:rsidRPr="002C740E">
              <w:rPr>
                <w:rFonts w:ascii="Times New Roman" w:hAnsi="Times New Roman" w:cs="Times New Roman"/>
                <w:spacing w:val="-5"/>
                <w:sz w:val="16"/>
                <w:szCs w:val="16"/>
              </w:rPr>
              <w:t>национных способностей</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2C740E" w:rsidRDefault="00C25CF7" w:rsidP="007A703F">
            <w:pPr>
              <w:snapToGrid w:val="0"/>
              <w:spacing w:line="240" w:lineRule="auto"/>
              <w:jc w:val="both"/>
              <w:rPr>
                <w:rFonts w:ascii="Times New Roman" w:hAnsi="Times New Roman" w:cs="Times New Roman"/>
                <w:spacing w:val="-2"/>
                <w:sz w:val="16"/>
                <w:szCs w:val="16"/>
              </w:rPr>
            </w:pPr>
            <w:r w:rsidRPr="002C740E">
              <w:rPr>
                <w:rFonts w:ascii="Times New Roman" w:hAnsi="Times New Roman" w:cs="Times New Roman"/>
                <w:spacing w:val="1"/>
                <w:sz w:val="16"/>
                <w:szCs w:val="16"/>
              </w:rPr>
              <w:t>Комбинация из освоенных элемен</w:t>
            </w:r>
            <w:r w:rsidRPr="002C740E">
              <w:rPr>
                <w:rFonts w:ascii="Times New Roman" w:hAnsi="Times New Roman" w:cs="Times New Roman"/>
                <w:spacing w:val="1"/>
                <w:sz w:val="16"/>
                <w:szCs w:val="16"/>
              </w:rPr>
              <w:softHyphen/>
            </w:r>
            <w:r w:rsidRPr="002C740E">
              <w:rPr>
                <w:rFonts w:ascii="Times New Roman" w:hAnsi="Times New Roman" w:cs="Times New Roman"/>
                <w:spacing w:val="2"/>
                <w:sz w:val="16"/>
                <w:szCs w:val="16"/>
              </w:rPr>
              <w:t>тов: ловля, передача, ведение, бро</w:t>
            </w:r>
            <w:r w:rsidRPr="002C740E">
              <w:rPr>
                <w:rFonts w:ascii="Times New Roman" w:hAnsi="Times New Roman" w:cs="Times New Roman"/>
                <w:spacing w:val="2"/>
                <w:sz w:val="16"/>
                <w:szCs w:val="16"/>
              </w:rPr>
              <w:softHyphen/>
            </w:r>
            <w:r w:rsidRPr="002C740E">
              <w:rPr>
                <w:rFonts w:ascii="Times New Roman" w:hAnsi="Times New Roman" w:cs="Times New Roman"/>
                <w:spacing w:val="-2"/>
                <w:sz w:val="16"/>
                <w:szCs w:val="16"/>
              </w:rPr>
              <w:t>сок</w:t>
            </w:r>
          </w:p>
        </w:tc>
      </w:tr>
      <w:tr w:rsidR="00C25CF7" w:rsidRPr="002C740E" w:rsidTr="007A703F">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napToGrid w:val="0"/>
              <w:spacing w:line="240" w:lineRule="auto"/>
              <w:rPr>
                <w:rFonts w:ascii="Times New Roman" w:hAnsi="Times New Roman" w:cs="Times New Roman"/>
                <w:bCs/>
                <w:spacing w:val="1"/>
                <w:sz w:val="16"/>
                <w:szCs w:val="16"/>
              </w:rPr>
            </w:pPr>
            <w:r w:rsidRPr="002C740E">
              <w:rPr>
                <w:rFonts w:ascii="Times New Roman" w:hAnsi="Times New Roman" w:cs="Times New Roman"/>
                <w:bCs/>
                <w:spacing w:val="1"/>
                <w:sz w:val="16"/>
                <w:szCs w:val="16"/>
              </w:rPr>
              <w:t>На освоение тактики игры</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2C740E" w:rsidRDefault="00C25CF7" w:rsidP="007A703F">
            <w:pPr>
              <w:snapToGrid w:val="0"/>
              <w:spacing w:line="240" w:lineRule="auto"/>
              <w:jc w:val="both"/>
              <w:rPr>
                <w:rFonts w:ascii="Times New Roman" w:hAnsi="Times New Roman" w:cs="Times New Roman"/>
                <w:sz w:val="16"/>
                <w:szCs w:val="16"/>
              </w:rPr>
            </w:pPr>
            <w:r w:rsidRPr="002C740E">
              <w:rPr>
                <w:rFonts w:ascii="Times New Roman" w:hAnsi="Times New Roman" w:cs="Times New Roman"/>
                <w:spacing w:val="1"/>
                <w:sz w:val="16"/>
                <w:szCs w:val="16"/>
              </w:rPr>
              <w:t xml:space="preserve">Тактика свободного нападения. </w:t>
            </w:r>
            <w:r w:rsidRPr="002C740E">
              <w:rPr>
                <w:rFonts w:ascii="Times New Roman" w:hAnsi="Times New Roman" w:cs="Times New Roman"/>
                <w:sz w:val="16"/>
                <w:szCs w:val="16"/>
              </w:rPr>
              <w:t xml:space="preserve">Позиционное нападение </w:t>
            </w:r>
            <w:r>
              <w:rPr>
                <w:rFonts w:ascii="Times New Roman" w:hAnsi="Times New Roman" w:cs="Times New Roman"/>
                <w:sz w:val="16"/>
                <w:szCs w:val="16"/>
              </w:rPr>
              <w:t xml:space="preserve">(5:0) без изменения позиций игроков. </w:t>
            </w:r>
            <w:r w:rsidRPr="002C740E">
              <w:rPr>
                <w:rFonts w:ascii="Times New Roman" w:hAnsi="Times New Roman" w:cs="Times New Roman"/>
                <w:spacing w:val="1"/>
                <w:sz w:val="16"/>
                <w:szCs w:val="16"/>
              </w:rPr>
              <w:t xml:space="preserve">Нападение быстрым прорывом </w:t>
            </w:r>
            <w:r>
              <w:rPr>
                <w:rFonts w:ascii="Times New Roman" w:hAnsi="Times New Roman" w:cs="Times New Roman"/>
                <w:sz w:val="16"/>
                <w:szCs w:val="16"/>
              </w:rPr>
              <w:t>(1:0</w:t>
            </w:r>
            <w:r w:rsidRPr="002C740E">
              <w:rPr>
                <w:rFonts w:ascii="Times New Roman" w:hAnsi="Times New Roman" w:cs="Times New Roman"/>
                <w:sz w:val="16"/>
                <w:szCs w:val="16"/>
              </w:rPr>
              <w:t xml:space="preserve">) </w:t>
            </w:r>
            <w:r>
              <w:rPr>
                <w:rFonts w:ascii="Times New Roman" w:hAnsi="Times New Roman" w:cs="Times New Roman"/>
                <w:sz w:val="16"/>
                <w:szCs w:val="16"/>
              </w:rPr>
              <w:t>Взаимодействие двух игроков «отдай мяч и выйди».</w:t>
            </w:r>
          </w:p>
        </w:tc>
      </w:tr>
      <w:tr w:rsidR="00C25CF7" w:rsidRPr="002C740E" w:rsidTr="007A703F">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napToGrid w:val="0"/>
              <w:spacing w:line="240" w:lineRule="auto"/>
              <w:rPr>
                <w:rFonts w:ascii="Times New Roman" w:hAnsi="Times New Roman" w:cs="Times New Roman"/>
                <w:bCs/>
                <w:spacing w:val="1"/>
                <w:sz w:val="16"/>
                <w:szCs w:val="16"/>
              </w:rPr>
            </w:pPr>
            <w:r w:rsidRPr="002C740E">
              <w:rPr>
                <w:rFonts w:ascii="Times New Roman" w:hAnsi="Times New Roman" w:cs="Times New Roman"/>
                <w:bCs/>
                <w:spacing w:val="1"/>
                <w:sz w:val="16"/>
                <w:szCs w:val="16"/>
              </w:rPr>
              <w:t>На овладение игрой и комплексное развитие психомоторных способностей</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2C740E" w:rsidRDefault="00C25CF7" w:rsidP="007A703F">
            <w:pPr>
              <w:snapToGrid w:val="0"/>
              <w:spacing w:line="240" w:lineRule="auto"/>
              <w:jc w:val="both"/>
              <w:rPr>
                <w:rFonts w:ascii="Times New Roman" w:hAnsi="Times New Roman" w:cs="Times New Roman"/>
                <w:spacing w:val="1"/>
                <w:sz w:val="16"/>
                <w:szCs w:val="16"/>
              </w:rPr>
            </w:pPr>
            <w:r w:rsidRPr="002C740E">
              <w:rPr>
                <w:rFonts w:ascii="Times New Roman" w:hAnsi="Times New Roman" w:cs="Times New Roman"/>
                <w:spacing w:val="1"/>
                <w:sz w:val="16"/>
                <w:szCs w:val="16"/>
              </w:rPr>
              <w:t>Игры и игровые задания 2:1, 3:1, 3:2, 3:3.</w:t>
            </w:r>
            <w:r>
              <w:rPr>
                <w:rFonts w:ascii="Times New Roman" w:hAnsi="Times New Roman" w:cs="Times New Roman"/>
                <w:spacing w:val="1"/>
                <w:sz w:val="16"/>
                <w:szCs w:val="16"/>
              </w:rPr>
              <w:t xml:space="preserve"> </w:t>
            </w:r>
            <w:r w:rsidRPr="002C740E">
              <w:rPr>
                <w:rFonts w:ascii="Times New Roman" w:hAnsi="Times New Roman" w:cs="Times New Roman"/>
                <w:spacing w:val="1"/>
                <w:sz w:val="16"/>
                <w:szCs w:val="16"/>
              </w:rPr>
              <w:t>Игра по упрощенным правилам баскетбола</w:t>
            </w:r>
          </w:p>
        </w:tc>
      </w:tr>
      <w:tr w:rsidR="00C25CF7" w:rsidRPr="002C740E" w:rsidTr="007A703F">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hd w:val="clear" w:color="auto" w:fill="FFFFFF"/>
              <w:snapToGrid w:val="0"/>
              <w:spacing w:line="240" w:lineRule="auto"/>
              <w:ind w:left="38" w:firstLine="567"/>
              <w:rPr>
                <w:rFonts w:ascii="Times New Roman" w:hAnsi="Times New Roman" w:cs="Times New Roman"/>
                <w:b/>
                <w:sz w:val="16"/>
                <w:szCs w:val="16"/>
              </w:rPr>
            </w:pPr>
            <w:r w:rsidRPr="002C740E">
              <w:rPr>
                <w:rFonts w:ascii="Times New Roman" w:hAnsi="Times New Roman" w:cs="Times New Roman"/>
                <w:b/>
                <w:color w:val="000000"/>
                <w:spacing w:val="-4"/>
                <w:sz w:val="16"/>
                <w:szCs w:val="16"/>
              </w:rPr>
              <w:t>Основная на</w:t>
            </w:r>
            <w:r w:rsidRPr="002C740E">
              <w:rPr>
                <w:rFonts w:ascii="Times New Roman" w:hAnsi="Times New Roman" w:cs="Times New Roman"/>
                <w:b/>
                <w:color w:val="000000"/>
                <w:spacing w:val="-7"/>
                <w:sz w:val="16"/>
                <w:szCs w:val="16"/>
              </w:rPr>
              <w:t>правлен</w:t>
            </w:r>
            <w:r w:rsidRPr="002C740E">
              <w:rPr>
                <w:rFonts w:ascii="Times New Roman" w:hAnsi="Times New Roman" w:cs="Times New Roman"/>
                <w:b/>
                <w:sz w:val="16"/>
                <w:szCs w:val="16"/>
              </w:rPr>
              <w:t>ность</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B247BC" w:rsidRDefault="00C25CF7" w:rsidP="007A703F">
            <w:pPr>
              <w:shd w:val="clear" w:color="auto" w:fill="FFFFFF"/>
              <w:snapToGrid w:val="0"/>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B247BC">
              <w:rPr>
                <w:rFonts w:ascii="Times New Roman" w:hAnsi="Times New Roman" w:cs="Times New Roman"/>
                <w:b/>
                <w:sz w:val="24"/>
                <w:szCs w:val="24"/>
              </w:rPr>
              <w:t>Волейбол.</w:t>
            </w:r>
          </w:p>
        </w:tc>
      </w:tr>
      <w:tr w:rsidR="00C25CF7" w:rsidRPr="002C740E" w:rsidTr="007A703F">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hd w:val="clear" w:color="auto" w:fill="FFFFFF"/>
              <w:snapToGrid w:val="0"/>
              <w:spacing w:line="240" w:lineRule="auto"/>
              <w:ind w:right="53"/>
              <w:rPr>
                <w:rFonts w:ascii="Times New Roman" w:hAnsi="Times New Roman" w:cs="Times New Roman"/>
                <w:sz w:val="16"/>
                <w:szCs w:val="16"/>
              </w:rPr>
            </w:pPr>
            <w:r w:rsidRPr="002C740E">
              <w:rPr>
                <w:rFonts w:ascii="Times New Roman" w:hAnsi="Times New Roman" w:cs="Times New Roman"/>
                <w:sz w:val="16"/>
                <w:szCs w:val="16"/>
              </w:rPr>
              <w:t>На овладение</w:t>
            </w:r>
            <w:r>
              <w:rPr>
                <w:rFonts w:ascii="Times New Roman" w:hAnsi="Times New Roman" w:cs="Times New Roman"/>
                <w:sz w:val="16"/>
                <w:szCs w:val="16"/>
              </w:rPr>
              <w:t xml:space="preserve"> </w:t>
            </w:r>
            <w:r w:rsidRPr="002C740E">
              <w:rPr>
                <w:rFonts w:ascii="Times New Roman" w:hAnsi="Times New Roman" w:cs="Times New Roman"/>
                <w:sz w:val="16"/>
                <w:szCs w:val="16"/>
              </w:rPr>
              <w:t>техникой передвижений, остановок, поворотов и стоек.</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2C740E" w:rsidRDefault="00C25CF7" w:rsidP="007A703F">
            <w:pPr>
              <w:shd w:val="clear" w:color="auto" w:fill="FFFFFF"/>
              <w:snapToGrid w:val="0"/>
              <w:spacing w:line="240" w:lineRule="auto"/>
              <w:jc w:val="both"/>
              <w:rPr>
                <w:rFonts w:ascii="Times New Roman" w:hAnsi="Times New Roman" w:cs="Times New Roman"/>
                <w:sz w:val="16"/>
                <w:szCs w:val="16"/>
              </w:rPr>
            </w:pPr>
            <w:r w:rsidRPr="002C740E">
              <w:rPr>
                <w:rFonts w:ascii="Times New Roman" w:hAnsi="Times New Roman" w:cs="Times New Roman"/>
                <w:color w:val="000000"/>
                <w:spacing w:val="-2"/>
                <w:sz w:val="16"/>
                <w:szCs w:val="16"/>
              </w:rPr>
              <w:t>Стойка игрока. Перемещение в стоек приставными шагами боком, лицом и спиной вперед. Комбинации из освоенных элементов техники передви</w:t>
            </w:r>
            <w:r w:rsidRPr="002C740E">
              <w:rPr>
                <w:rFonts w:ascii="Times New Roman" w:hAnsi="Times New Roman" w:cs="Times New Roman"/>
                <w:color w:val="000000"/>
                <w:spacing w:val="-2"/>
                <w:sz w:val="16"/>
                <w:szCs w:val="16"/>
              </w:rPr>
              <w:softHyphen/>
            </w:r>
            <w:r w:rsidRPr="002C740E">
              <w:rPr>
                <w:rFonts w:ascii="Times New Roman" w:hAnsi="Times New Roman" w:cs="Times New Roman"/>
                <w:color w:val="000000"/>
                <w:spacing w:val="1"/>
                <w:sz w:val="16"/>
                <w:szCs w:val="16"/>
              </w:rPr>
              <w:t>жений (перемещения в стойке, остановки, ускорения)</w:t>
            </w:r>
            <w:r w:rsidRPr="002C740E">
              <w:rPr>
                <w:rFonts w:ascii="Times New Roman" w:hAnsi="Times New Roman" w:cs="Times New Roman"/>
                <w:sz w:val="16"/>
                <w:szCs w:val="16"/>
              </w:rPr>
              <w:t xml:space="preserve"> </w:t>
            </w:r>
          </w:p>
        </w:tc>
      </w:tr>
      <w:tr w:rsidR="00C25CF7" w:rsidRPr="002C740E" w:rsidTr="007A703F">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hd w:val="clear" w:color="auto" w:fill="FFFFFF"/>
              <w:snapToGrid w:val="0"/>
              <w:spacing w:line="240" w:lineRule="auto"/>
              <w:ind w:left="9" w:right="62"/>
              <w:rPr>
                <w:rFonts w:ascii="Times New Roman" w:hAnsi="Times New Roman" w:cs="Times New Roman"/>
                <w:sz w:val="16"/>
                <w:szCs w:val="16"/>
              </w:rPr>
            </w:pPr>
            <w:r w:rsidRPr="002C740E">
              <w:rPr>
                <w:rFonts w:ascii="Times New Roman" w:hAnsi="Times New Roman" w:cs="Times New Roman"/>
                <w:color w:val="000000"/>
                <w:spacing w:val="-4"/>
                <w:sz w:val="16"/>
                <w:szCs w:val="16"/>
              </w:rPr>
              <w:t xml:space="preserve">На освоение </w:t>
            </w:r>
            <w:r w:rsidRPr="002C740E">
              <w:rPr>
                <w:rFonts w:ascii="Times New Roman" w:hAnsi="Times New Roman" w:cs="Times New Roman"/>
                <w:color w:val="000000"/>
                <w:spacing w:val="-7"/>
                <w:sz w:val="16"/>
                <w:szCs w:val="16"/>
              </w:rPr>
              <w:t>техники при</w:t>
            </w:r>
            <w:r w:rsidRPr="002C740E">
              <w:rPr>
                <w:rFonts w:ascii="Times New Roman" w:hAnsi="Times New Roman" w:cs="Times New Roman"/>
                <w:color w:val="000000"/>
                <w:spacing w:val="-7"/>
                <w:sz w:val="16"/>
                <w:szCs w:val="16"/>
              </w:rPr>
              <w:softHyphen/>
            </w:r>
            <w:r w:rsidRPr="002C740E">
              <w:rPr>
                <w:rFonts w:ascii="Times New Roman" w:hAnsi="Times New Roman" w:cs="Times New Roman"/>
                <w:color w:val="000000"/>
                <w:spacing w:val="-2"/>
                <w:sz w:val="16"/>
                <w:szCs w:val="16"/>
              </w:rPr>
              <w:t>ема и пере</w:t>
            </w:r>
            <w:r w:rsidRPr="002C740E">
              <w:rPr>
                <w:rFonts w:ascii="Times New Roman" w:hAnsi="Times New Roman" w:cs="Times New Roman"/>
                <w:color w:val="000000"/>
                <w:spacing w:val="-2"/>
                <w:sz w:val="16"/>
                <w:szCs w:val="16"/>
              </w:rPr>
              <w:softHyphen/>
              <w:t>дач мяча</w:t>
            </w:r>
            <w:r w:rsidRPr="002C740E">
              <w:rPr>
                <w:rFonts w:ascii="Times New Roman" w:hAnsi="Times New Roman" w:cs="Times New Roman"/>
                <w:sz w:val="16"/>
                <w:szCs w:val="16"/>
              </w:rPr>
              <w:t xml:space="preserve"> </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2C740E" w:rsidRDefault="00C25CF7" w:rsidP="007A703F">
            <w:pPr>
              <w:shd w:val="clear" w:color="auto" w:fill="FFFFFF"/>
              <w:snapToGrid w:val="0"/>
              <w:spacing w:line="240" w:lineRule="auto"/>
              <w:ind w:right="48"/>
              <w:jc w:val="both"/>
              <w:rPr>
                <w:rFonts w:ascii="Times New Roman" w:hAnsi="Times New Roman" w:cs="Times New Roman"/>
                <w:sz w:val="16"/>
                <w:szCs w:val="16"/>
              </w:rPr>
            </w:pPr>
            <w:r>
              <w:rPr>
                <w:rFonts w:ascii="Times New Roman" w:hAnsi="Times New Roman" w:cs="Times New Roman"/>
                <w:color w:val="000000"/>
                <w:sz w:val="16"/>
                <w:szCs w:val="16"/>
              </w:rPr>
              <w:t>Передача мяча сверху двумя руками на месте и после перемещения  вперед. Передачи мяча над собой . То же через сетку.</w:t>
            </w:r>
          </w:p>
        </w:tc>
      </w:tr>
      <w:tr w:rsidR="00C25CF7" w:rsidRPr="002C740E" w:rsidTr="007A703F">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hd w:val="clear" w:color="auto" w:fill="FFFFFF"/>
              <w:snapToGrid w:val="0"/>
              <w:spacing w:line="240" w:lineRule="auto"/>
              <w:ind w:right="34"/>
              <w:rPr>
                <w:rFonts w:ascii="Times New Roman" w:hAnsi="Times New Roman" w:cs="Times New Roman"/>
                <w:sz w:val="16"/>
                <w:szCs w:val="16"/>
              </w:rPr>
            </w:pPr>
            <w:r w:rsidRPr="002C740E">
              <w:rPr>
                <w:rFonts w:ascii="Times New Roman" w:hAnsi="Times New Roman" w:cs="Times New Roman"/>
                <w:sz w:val="16"/>
                <w:szCs w:val="16"/>
              </w:rPr>
              <w:lastRenderedPageBreak/>
              <w:t>На овладе</w:t>
            </w:r>
            <w:r w:rsidRPr="002C740E">
              <w:rPr>
                <w:rFonts w:ascii="Times New Roman" w:hAnsi="Times New Roman" w:cs="Times New Roman"/>
                <w:sz w:val="16"/>
                <w:szCs w:val="16"/>
              </w:rPr>
              <w:softHyphen/>
              <w:t>ние игрой и комплексное  развитие психомо</w:t>
            </w:r>
            <w:r w:rsidRPr="002C740E">
              <w:rPr>
                <w:rFonts w:ascii="Times New Roman" w:hAnsi="Times New Roman" w:cs="Times New Roman"/>
                <w:sz w:val="16"/>
                <w:szCs w:val="16"/>
              </w:rPr>
              <w:softHyphen/>
              <w:t>торных спо</w:t>
            </w:r>
            <w:r w:rsidRPr="002C740E">
              <w:rPr>
                <w:rFonts w:ascii="Times New Roman" w:hAnsi="Times New Roman" w:cs="Times New Roman"/>
                <w:sz w:val="16"/>
                <w:szCs w:val="16"/>
              </w:rPr>
              <w:softHyphen/>
              <w:t xml:space="preserve">собностей </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2C740E" w:rsidRDefault="00C25CF7" w:rsidP="007A703F">
            <w:pPr>
              <w:shd w:val="clear" w:color="auto" w:fill="FFFFFF"/>
              <w:snapToGrid w:val="0"/>
              <w:spacing w:line="240" w:lineRule="auto"/>
              <w:jc w:val="both"/>
              <w:rPr>
                <w:rFonts w:ascii="Times New Roman" w:hAnsi="Times New Roman" w:cs="Times New Roman"/>
                <w:sz w:val="16"/>
                <w:szCs w:val="16"/>
              </w:rPr>
            </w:pPr>
            <w:r w:rsidRPr="002C740E">
              <w:rPr>
                <w:rFonts w:ascii="Times New Roman" w:hAnsi="Times New Roman" w:cs="Times New Roman"/>
                <w:sz w:val="16"/>
                <w:szCs w:val="16"/>
              </w:rPr>
              <w:t xml:space="preserve">Игры и игровые задания с ограниченным числом игроков (2:2, 3:2, 3:3) и на укороченных площадках. Игра по </w:t>
            </w:r>
            <w:r>
              <w:rPr>
                <w:rFonts w:ascii="Times New Roman" w:hAnsi="Times New Roman" w:cs="Times New Roman"/>
                <w:sz w:val="16"/>
                <w:szCs w:val="16"/>
              </w:rPr>
              <w:t xml:space="preserve">упрощенным </w:t>
            </w:r>
            <w:r w:rsidRPr="002C740E">
              <w:rPr>
                <w:rFonts w:ascii="Times New Roman" w:hAnsi="Times New Roman" w:cs="Times New Roman"/>
                <w:sz w:val="16"/>
                <w:szCs w:val="16"/>
              </w:rPr>
              <w:t>правилам волейбола</w:t>
            </w:r>
          </w:p>
        </w:tc>
      </w:tr>
      <w:tr w:rsidR="00C25CF7" w:rsidRPr="002C740E" w:rsidTr="007A703F">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napToGrid w:val="0"/>
              <w:spacing w:line="240" w:lineRule="auto"/>
              <w:rPr>
                <w:rFonts w:ascii="Times New Roman" w:hAnsi="Times New Roman" w:cs="Times New Roman"/>
                <w:color w:val="000000"/>
                <w:spacing w:val="-7"/>
                <w:sz w:val="16"/>
                <w:szCs w:val="16"/>
              </w:rPr>
            </w:pPr>
            <w:r w:rsidRPr="002C740E">
              <w:rPr>
                <w:rFonts w:ascii="Times New Roman" w:hAnsi="Times New Roman" w:cs="Times New Roman"/>
                <w:color w:val="000000"/>
                <w:spacing w:val="4"/>
                <w:sz w:val="16"/>
                <w:szCs w:val="16"/>
              </w:rPr>
              <w:t>На освое</w:t>
            </w:r>
            <w:r w:rsidRPr="002C740E">
              <w:rPr>
                <w:rFonts w:ascii="Times New Roman" w:hAnsi="Times New Roman" w:cs="Times New Roman"/>
                <w:color w:val="000000"/>
                <w:spacing w:val="4"/>
                <w:sz w:val="16"/>
                <w:szCs w:val="16"/>
              </w:rPr>
              <w:softHyphen/>
            </w:r>
            <w:r w:rsidRPr="002C740E">
              <w:rPr>
                <w:rFonts w:ascii="Times New Roman" w:hAnsi="Times New Roman" w:cs="Times New Roman"/>
                <w:color w:val="000000"/>
                <w:spacing w:val="-3"/>
                <w:sz w:val="16"/>
                <w:szCs w:val="16"/>
              </w:rPr>
              <w:t xml:space="preserve">ние техники </w:t>
            </w:r>
            <w:r w:rsidRPr="002C740E">
              <w:rPr>
                <w:rFonts w:ascii="Times New Roman" w:hAnsi="Times New Roman" w:cs="Times New Roman"/>
                <w:color w:val="000000"/>
                <w:spacing w:val="-5"/>
                <w:sz w:val="16"/>
                <w:szCs w:val="16"/>
              </w:rPr>
              <w:t xml:space="preserve">нижней </w:t>
            </w:r>
            <w:r w:rsidRPr="002C740E">
              <w:rPr>
                <w:rFonts w:ascii="Times New Roman" w:hAnsi="Times New Roman" w:cs="Times New Roman"/>
                <w:color w:val="000000"/>
                <w:spacing w:val="6"/>
                <w:sz w:val="16"/>
                <w:szCs w:val="16"/>
              </w:rPr>
              <w:t>прямой по</w:t>
            </w:r>
            <w:r w:rsidRPr="002C740E">
              <w:rPr>
                <w:rFonts w:ascii="Times New Roman" w:hAnsi="Times New Roman" w:cs="Times New Roman"/>
                <w:color w:val="000000"/>
                <w:spacing w:val="6"/>
                <w:sz w:val="16"/>
                <w:szCs w:val="16"/>
              </w:rPr>
              <w:softHyphen/>
            </w:r>
            <w:r w:rsidRPr="002C740E">
              <w:rPr>
                <w:rFonts w:ascii="Times New Roman" w:hAnsi="Times New Roman" w:cs="Times New Roman"/>
                <w:color w:val="000000"/>
                <w:spacing w:val="-7"/>
                <w:sz w:val="16"/>
                <w:szCs w:val="16"/>
              </w:rPr>
              <w:t>дачи</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2C740E" w:rsidRDefault="00C25CF7" w:rsidP="007A703F">
            <w:pPr>
              <w:shd w:val="clear" w:color="auto" w:fill="FFFFFF"/>
              <w:snapToGrid w:val="0"/>
              <w:spacing w:line="240" w:lineRule="auto"/>
              <w:ind w:right="144"/>
              <w:jc w:val="both"/>
              <w:rPr>
                <w:rFonts w:ascii="Times New Roman" w:hAnsi="Times New Roman" w:cs="Times New Roman"/>
                <w:color w:val="000000"/>
                <w:spacing w:val="-3"/>
                <w:sz w:val="16"/>
                <w:szCs w:val="16"/>
              </w:rPr>
            </w:pPr>
            <w:r w:rsidRPr="002C740E">
              <w:rPr>
                <w:rFonts w:ascii="Times New Roman" w:hAnsi="Times New Roman" w:cs="Times New Roman"/>
                <w:color w:val="000000"/>
                <w:spacing w:val="-3"/>
                <w:sz w:val="16"/>
                <w:szCs w:val="16"/>
              </w:rPr>
              <w:t>Ниж</w:t>
            </w:r>
            <w:r w:rsidRPr="002C740E">
              <w:rPr>
                <w:rFonts w:ascii="Times New Roman" w:hAnsi="Times New Roman" w:cs="Times New Roman"/>
                <w:color w:val="000000"/>
                <w:spacing w:val="-3"/>
                <w:sz w:val="16"/>
                <w:szCs w:val="16"/>
              </w:rPr>
              <w:softHyphen/>
              <w:t>няя прямая по</w:t>
            </w:r>
            <w:r w:rsidRPr="002C740E">
              <w:rPr>
                <w:rFonts w:ascii="Times New Roman" w:hAnsi="Times New Roman" w:cs="Times New Roman"/>
                <w:color w:val="000000"/>
                <w:spacing w:val="-3"/>
                <w:sz w:val="16"/>
                <w:szCs w:val="16"/>
              </w:rPr>
              <w:softHyphen/>
              <w:t>дача мяча</w:t>
            </w:r>
            <w:r>
              <w:rPr>
                <w:rFonts w:ascii="Times New Roman" w:hAnsi="Times New Roman" w:cs="Times New Roman"/>
                <w:color w:val="000000"/>
                <w:spacing w:val="-3"/>
                <w:sz w:val="16"/>
                <w:szCs w:val="16"/>
              </w:rPr>
              <w:t xml:space="preserve"> с расстояния 3-</w:t>
            </w:r>
            <w:smartTag w:uri="urn:schemas-microsoft-com:office:smarttags" w:element="metricconverter">
              <w:smartTagPr>
                <w:attr w:name="ProductID" w:val="6 метра"/>
              </w:smartTagPr>
              <w:r>
                <w:rPr>
                  <w:rFonts w:ascii="Times New Roman" w:hAnsi="Times New Roman" w:cs="Times New Roman"/>
                  <w:color w:val="000000"/>
                  <w:spacing w:val="-3"/>
                  <w:sz w:val="16"/>
                  <w:szCs w:val="16"/>
                </w:rPr>
                <w:t>6 метра</w:t>
              </w:r>
            </w:smartTag>
            <w:r>
              <w:rPr>
                <w:rFonts w:ascii="Times New Roman" w:hAnsi="Times New Roman" w:cs="Times New Roman"/>
                <w:color w:val="000000"/>
                <w:spacing w:val="-3"/>
                <w:sz w:val="16"/>
                <w:szCs w:val="16"/>
              </w:rPr>
              <w:t xml:space="preserve"> от сетки.</w:t>
            </w:r>
          </w:p>
        </w:tc>
      </w:tr>
      <w:tr w:rsidR="00C25CF7" w:rsidRPr="002C740E" w:rsidTr="007A703F">
        <w:trPr>
          <w:trHeight w:val="416"/>
        </w:trPr>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hd w:val="clear" w:color="auto" w:fill="FFFFFF"/>
              <w:snapToGrid w:val="0"/>
              <w:spacing w:line="240" w:lineRule="auto"/>
              <w:ind w:right="29"/>
              <w:rPr>
                <w:rFonts w:ascii="Times New Roman" w:hAnsi="Times New Roman" w:cs="Times New Roman"/>
                <w:sz w:val="16"/>
                <w:szCs w:val="16"/>
              </w:rPr>
            </w:pPr>
            <w:r w:rsidRPr="002C740E">
              <w:rPr>
                <w:rFonts w:ascii="Times New Roman" w:hAnsi="Times New Roman" w:cs="Times New Roman"/>
                <w:color w:val="000000"/>
                <w:spacing w:val="-2"/>
                <w:sz w:val="16"/>
                <w:szCs w:val="16"/>
              </w:rPr>
              <w:t xml:space="preserve">На освоение </w:t>
            </w:r>
            <w:r w:rsidRPr="002C740E">
              <w:rPr>
                <w:rFonts w:ascii="Times New Roman" w:hAnsi="Times New Roman" w:cs="Times New Roman"/>
                <w:color w:val="000000"/>
                <w:spacing w:val="-1"/>
                <w:sz w:val="16"/>
                <w:szCs w:val="16"/>
              </w:rPr>
              <w:t>техники пря</w:t>
            </w:r>
            <w:r w:rsidRPr="002C740E">
              <w:rPr>
                <w:rFonts w:ascii="Times New Roman" w:hAnsi="Times New Roman" w:cs="Times New Roman"/>
                <w:color w:val="000000"/>
                <w:spacing w:val="-1"/>
                <w:sz w:val="16"/>
                <w:szCs w:val="16"/>
              </w:rPr>
              <w:softHyphen/>
              <w:t>мого напада</w:t>
            </w:r>
            <w:r w:rsidRPr="002C740E">
              <w:rPr>
                <w:rFonts w:ascii="Times New Roman" w:hAnsi="Times New Roman" w:cs="Times New Roman"/>
                <w:color w:val="000000"/>
                <w:spacing w:val="-1"/>
                <w:sz w:val="16"/>
                <w:szCs w:val="16"/>
              </w:rPr>
              <w:softHyphen/>
            </w:r>
            <w:r w:rsidRPr="002C740E">
              <w:rPr>
                <w:rFonts w:ascii="Times New Roman" w:hAnsi="Times New Roman" w:cs="Times New Roman"/>
                <w:color w:val="000000"/>
                <w:spacing w:val="-8"/>
                <w:sz w:val="16"/>
                <w:szCs w:val="16"/>
              </w:rPr>
              <w:t>ющего удара</w:t>
            </w:r>
            <w:r w:rsidRPr="002C740E">
              <w:rPr>
                <w:rFonts w:ascii="Times New Roman" w:hAnsi="Times New Roman" w:cs="Times New Roman"/>
                <w:sz w:val="16"/>
                <w:szCs w:val="16"/>
              </w:rPr>
              <w:t xml:space="preserve"> </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FF30A1" w:rsidRDefault="00C25CF7" w:rsidP="007A703F">
            <w:pPr>
              <w:shd w:val="clear" w:color="auto" w:fill="FFFFFF"/>
              <w:snapToGrid w:val="0"/>
              <w:spacing w:line="240" w:lineRule="auto"/>
              <w:jc w:val="both"/>
              <w:rPr>
                <w:rFonts w:ascii="Times New Roman" w:hAnsi="Times New Roman" w:cs="Times New Roman"/>
                <w:color w:val="000000"/>
                <w:spacing w:val="-14"/>
                <w:sz w:val="16"/>
                <w:szCs w:val="16"/>
                <w:vertAlign w:val="superscript"/>
              </w:rPr>
            </w:pPr>
            <w:r w:rsidRPr="002C740E">
              <w:rPr>
                <w:rFonts w:ascii="Times New Roman" w:hAnsi="Times New Roman" w:cs="Times New Roman"/>
                <w:color w:val="000000"/>
                <w:sz w:val="16"/>
                <w:szCs w:val="16"/>
              </w:rPr>
              <w:t>Прямой напа</w:t>
            </w:r>
            <w:r w:rsidRPr="002C740E">
              <w:rPr>
                <w:rFonts w:ascii="Times New Roman" w:hAnsi="Times New Roman" w:cs="Times New Roman"/>
                <w:color w:val="000000"/>
                <w:spacing w:val="1"/>
                <w:sz w:val="16"/>
                <w:szCs w:val="16"/>
              </w:rPr>
              <w:t xml:space="preserve">дающий удар </w:t>
            </w:r>
            <w:r>
              <w:rPr>
                <w:rFonts w:ascii="Times New Roman" w:hAnsi="Times New Roman" w:cs="Times New Roman"/>
                <w:color w:val="000000"/>
                <w:spacing w:val="1"/>
                <w:sz w:val="16"/>
                <w:szCs w:val="16"/>
              </w:rPr>
              <w:t>после подбрасывания мяча партнером.</w:t>
            </w:r>
          </w:p>
        </w:tc>
      </w:tr>
      <w:tr w:rsidR="00C25CF7" w:rsidRPr="002C740E" w:rsidTr="007A703F">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hd w:val="clear" w:color="auto" w:fill="FFFFFF"/>
              <w:snapToGrid w:val="0"/>
              <w:spacing w:line="240" w:lineRule="auto"/>
              <w:rPr>
                <w:rFonts w:ascii="Times New Roman" w:hAnsi="Times New Roman" w:cs="Times New Roman"/>
                <w:sz w:val="16"/>
                <w:szCs w:val="16"/>
              </w:rPr>
            </w:pPr>
            <w:r w:rsidRPr="002C740E">
              <w:rPr>
                <w:rFonts w:ascii="Times New Roman" w:hAnsi="Times New Roman" w:cs="Times New Roman"/>
                <w:color w:val="000000"/>
                <w:spacing w:val="-3"/>
                <w:sz w:val="16"/>
                <w:szCs w:val="16"/>
              </w:rPr>
              <w:t>На закрепле</w:t>
            </w:r>
            <w:r w:rsidRPr="002C740E">
              <w:rPr>
                <w:rFonts w:ascii="Times New Roman" w:hAnsi="Times New Roman" w:cs="Times New Roman"/>
                <w:color w:val="000000"/>
                <w:spacing w:val="-3"/>
                <w:sz w:val="16"/>
                <w:szCs w:val="16"/>
              </w:rPr>
              <w:softHyphen/>
              <w:t>ние техники владения мячом и разви</w:t>
            </w:r>
            <w:r w:rsidRPr="002C740E">
              <w:rPr>
                <w:rFonts w:ascii="Times New Roman" w:hAnsi="Times New Roman" w:cs="Times New Roman"/>
                <w:color w:val="000000"/>
                <w:spacing w:val="-3"/>
                <w:sz w:val="16"/>
                <w:szCs w:val="16"/>
              </w:rPr>
              <w:softHyphen/>
              <w:t xml:space="preserve">тие   координационных     способностей  </w:t>
            </w:r>
            <w:r w:rsidRPr="002C740E">
              <w:rPr>
                <w:rFonts w:ascii="Times New Roman" w:hAnsi="Times New Roman" w:cs="Times New Roman"/>
                <w:sz w:val="16"/>
                <w:szCs w:val="16"/>
              </w:rPr>
              <w:t xml:space="preserve"> </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2C740E" w:rsidRDefault="00C25CF7" w:rsidP="007A703F">
            <w:pPr>
              <w:shd w:val="clear" w:color="auto" w:fill="FFFFFF"/>
              <w:snapToGrid w:val="0"/>
              <w:spacing w:line="240" w:lineRule="auto"/>
              <w:jc w:val="both"/>
              <w:rPr>
                <w:rFonts w:ascii="Times New Roman" w:hAnsi="Times New Roman" w:cs="Times New Roman"/>
                <w:sz w:val="16"/>
                <w:szCs w:val="16"/>
              </w:rPr>
            </w:pPr>
            <w:r w:rsidRPr="002C740E">
              <w:rPr>
                <w:rFonts w:ascii="Times New Roman" w:hAnsi="Times New Roman" w:cs="Times New Roman"/>
                <w:color w:val="000000"/>
                <w:spacing w:val="-3"/>
                <w:sz w:val="16"/>
                <w:szCs w:val="16"/>
              </w:rPr>
              <w:t>Комбинации из освоенных элемен</w:t>
            </w:r>
            <w:r w:rsidRPr="002C740E">
              <w:rPr>
                <w:rFonts w:ascii="Times New Roman" w:hAnsi="Times New Roman" w:cs="Times New Roman"/>
                <w:color w:val="000000"/>
                <w:spacing w:val="-3"/>
                <w:sz w:val="16"/>
                <w:szCs w:val="16"/>
              </w:rPr>
              <w:softHyphen/>
              <w:t>тов: прием, передача, удар</w:t>
            </w:r>
            <w:r w:rsidRPr="002C740E">
              <w:rPr>
                <w:rFonts w:ascii="Times New Roman" w:hAnsi="Times New Roman" w:cs="Times New Roman"/>
                <w:sz w:val="16"/>
                <w:szCs w:val="16"/>
              </w:rPr>
              <w:t xml:space="preserve"> </w:t>
            </w:r>
          </w:p>
        </w:tc>
      </w:tr>
      <w:tr w:rsidR="00C25CF7" w:rsidRPr="002C740E" w:rsidTr="007A703F">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hd w:val="clear" w:color="auto" w:fill="FFFFFF"/>
              <w:snapToGrid w:val="0"/>
              <w:spacing w:line="240" w:lineRule="auto"/>
              <w:rPr>
                <w:rFonts w:ascii="Times New Roman" w:hAnsi="Times New Roman" w:cs="Times New Roman"/>
                <w:color w:val="000000"/>
                <w:spacing w:val="-3"/>
                <w:sz w:val="16"/>
                <w:szCs w:val="16"/>
              </w:rPr>
            </w:pPr>
            <w:r w:rsidRPr="002C740E">
              <w:rPr>
                <w:rFonts w:ascii="Times New Roman" w:hAnsi="Times New Roman" w:cs="Times New Roman"/>
                <w:color w:val="000000"/>
                <w:spacing w:val="-3"/>
                <w:sz w:val="16"/>
                <w:szCs w:val="16"/>
              </w:rPr>
              <w:t>На освоение тактики игры</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2C740E" w:rsidRDefault="00C25CF7" w:rsidP="007A703F">
            <w:pPr>
              <w:shd w:val="clear" w:color="auto" w:fill="FFFFFF"/>
              <w:snapToGrid w:val="0"/>
              <w:spacing w:line="240" w:lineRule="auto"/>
              <w:jc w:val="both"/>
              <w:rPr>
                <w:rFonts w:ascii="Times New Roman" w:hAnsi="Times New Roman" w:cs="Times New Roman"/>
                <w:color w:val="000000"/>
                <w:spacing w:val="-3"/>
                <w:sz w:val="16"/>
                <w:szCs w:val="16"/>
              </w:rPr>
            </w:pPr>
            <w:r>
              <w:rPr>
                <w:rFonts w:ascii="Times New Roman" w:hAnsi="Times New Roman" w:cs="Times New Roman"/>
                <w:color w:val="000000"/>
                <w:spacing w:val="-3"/>
                <w:sz w:val="16"/>
                <w:szCs w:val="16"/>
              </w:rPr>
              <w:t>Тактика свободного нападения. Позитивное нападение без изменения позиций игроков (6:0)</w:t>
            </w:r>
          </w:p>
        </w:tc>
      </w:tr>
      <w:tr w:rsidR="00C25CF7" w:rsidRPr="002C740E" w:rsidTr="007A703F">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napToGrid w:val="0"/>
              <w:spacing w:line="240" w:lineRule="auto"/>
              <w:ind w:firstLine="567"/>
              <w:rPr>
                <w:rFonts w:ascii="Times New Roman" w:hAnsi="Times New Roman" w:cs="Times New Roman"/>
                <w:b/>
                <w:color w:val="000000"/>
                <w:spacing w:val="-5"/>
                <w:sz w:val="16"/>
                <w:szCs w:val="16"/>
              </w:rPr>
            </w:pPr>
            <w:r w:rsidRPr="002C740E">
              <w:rPr>
                <w:rFonts w:ascii="Times New Roman" w:hAnsi="Times New Roman" w:cs="Times New Roman"/>
                <w:b/>
                <w:color w:val="000000"/>
                <w:spacing w:val="-5"/>
                <w:sz w:val="16"/>
                <w:szCs w:val="16"/>
              </w:rPr>
              <w:t>Основная направленность</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B247BC" w:rsidRDefault="00C25CF7" w:rsidP="007A703F">
            <w:pPr>
              <w:snapToGrid w:val="0"/>
              <w:spacing w:line="240" w:lineRule="auto"/>
              <w:ind w:firstLine="567"/>
              <w:jc w:val="center"/>
              <w:rPr>
                <w:rFonts w:ascii="Times New Roman" w:hAnsi="Times New Roman" w:cs="Times New Roman"/>
                <w:b/>
                <w:color w:val="000000"/>
                <w:spacing w:val="-7"/>
                <w:sz w:val="24"/>
                <w:szCs w:val="24"/>
              </w:rPr>
            </w:pPr>
            <w:r w:rsidRPr="00B247BC">
              <w:rPr>
                <w:rFonts w:ascii="Times New Roman" w:hAnsi="Times New Roman" w:cs="Times New Roman"/>
                <w:b/>
                <w:color w:val="000000"/>
                <w:spacing w:val="-7"/>
                <w:sz w:val="24"/>
                <w:szCs w:val="24"/>
              </w:rPr>
              <w:t>Кроссовая  подготовка.</w:t>
            </w:r>
          </w:p>
        </w:tc>
      </w:tr>
      <w:tr w:rsidR="00C25CF7" w:rsidRPr="002C740E" w:rsidTr="007A703F">
        <w:tc>
          <w:tcPr>
            <w:tcW w:w="3030" w:type="dxa"/>
            <w:tcBorders>
              <w:top w:val="single" w:sz="4" w:space="0" w:color="000000"/>
              <w:left w:val="single" w:sz="4" w:space="0" w:color="000000"/>
              <w:bottom w:val="single" w:sz="4" w:space="0" w:color="000000"/>
            </w:tcBorders>
            <w:shd w:val="clear" w:color="auto" w:fill="FFFFFF"/>
          </w:tcPr>
          <w:p w:rsidR="00C25CF7" w:rsidRPr="002C740E" w:rsidRDefault="00C25CF7" w:rsidP="007A703F">
            <w:pPr>
              <w:snapToGrid w:val="0"/>
              <w:spacing w:line="240" w:lineRule="auto"/>
              <w:rPr>
                <w:rFonts w:ascii="Times New Roman" w:hAnsi="Times New Roman" w:cs="Times New Roman"/>
                <w:color w:val="000000"/>
                <w:spacing w:val="-5"/>
                <w:sz w:val="16"/>
                <w:szCs w:val="16"/>
              </w:rPr>
            </w:pPr>
            <w:r w:rsidRPr="002C740E">
              <w:rPr>
                <w:rFonts w:ascii="Times New Roman" w:hAnsi="Times New Roman" w:cs="Times New Roman"/>
                <w:color w:val="000000"/>
                <w:spacing w:val="-5"/>
                <w:sz w:val="16"/>
                <w:szCs w:val="16"/>
              </w:rPr>
              <w:t>На освоение техники кроссового бега</w:t>
            </w:r>
          </w:p>
        </w:tc>
        <w:tc>
          <w:tcPr>
            <w:tcW w:w="8111" w:type="dxa"/>
            <w:tcBorders>
              <w:top w:val="single" w:sz="4" w:space="0" w:color="000000"/>
              <w:left w:val="single" w:sz="4" w:space="0" w:color="000000"/>
              <w:bottom w:val="single" w:sz="4" w:space="0" w:color="000000"/>
              <w:right w:val="single" w:sz="4" w:space="0" w:color="000000"/>
            </w:tcBorders>
            <w:shd w:val="clear" w:color="auto" w:fill="FFFFFF"/>
          </w:tcPr>
          <w:p w:rsidR="00C25CF7" w:rsidRPr="002C740E" w:rsidRDefault="00C25CF7" w:rsidP="007A703F">
            <w:pPr>
              <w:snapToGrid w:val="0"/>
              <w:spacing w:line="240" w:lineRule="auto"/>
              <w:jc w:val="both"/>
              <w:rPr>
                <w:rFonts w:ascii="Times New Roman" w:hAnsi="Times New Roman" w:cs="Times New Roman"/>
                <w:color w:val="000000"/>
                <w:spacing w:val="-7"/>
                <w:sz w:val="16"/>
                <w:szCs w:val="16"/>
              </w:rPr>
            </w:pPr>
            <w:r>
              <w:rPr>
                <w:rFonts w:ascii="Times New Roman" w:hAnsi="Times New Roman" w:cs="Times New Roman"/>
                <w:color w:val="000000"/>
                <w:spacing w:val="-7"/>
                <w:sz w:val="16"/>
                <w:szCs w:val="16"/>
              </w:rPr>
              <w:t xml:space="preserve"> Кроссовый бег  до </w:t>
            </w:r>
            <w:smartTag w:uri="urn:schemas-microsoft-com:office:smarttags" w:element="metricconverter">
              <w:smartTagPr>
                <w:attr w:name="ProductID" w:val="2 км"/>
              </w:smartTagPr>
              <w:r>
                <w:rPr>
                  <w:rFonts w:ascii="Times New Roman" w:hAnsi="Times New Roman" w:cs="Times New Roman"/>
                  <w:color w:val="000000"/>
                  <w:spacing w:val="-7"/>
                  <w:sz w:val="16"/>
                  <w:szCs w:val="16"/>
                </w:rPr>
                <w:t>2</w:t>
              </w:r>
              <w:r w:rsidRPr="002C740E">
                <w:rPr>
                  <w:rFonts w:ascii="Times New Roman" w:hAnsi="Times New Roman" w:cs="Times New Roman"/>
                  <w:color w:val="000000"/>
                  <w:spacing w:val="-7"/>
                  <w:sz w:val="16"/>
                  <w:szCs w:val="16"/>
                </w:rPr>
                <w:t xml:space="preserve"> км</w:t>
              </w:r>
            </w:smartTag>
            <w:r>
              <w:rPr>
                <w:rFonts w:ascii="Times New Roman" w:hAnsi="Times New Roman" w:cs="Times New Roman"/>
                <w:color w:val="000000"/>
                <w:spacing w:val="-7"/>
                <w:sz w:val="16"/>
                <w:szCs w:val="16"/>
              </w:rPr>
              <w:t xml:space="preserve">  без учета времени</w:t>
            </w:r>
          </w:p>
        </w:tc>
      </w:tr>
      <w:tr w:rsidR="00C25CF7" w:rsidRPr="002C740E" w:rsidTr="007A703F">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napToGrid w:val="0"/>
              <w:spacing w:line="240" w:lineRule="auto"/>
              <w:ind w:firstLine="567"/>
              <w:rPr>
                <w:rFonts w:ascii="Times New Roman" w:hAnsi="Times New Roman" w:cs="Times New Roman"/>
                <w:b/>
                <w:color w:val="000000"/>
                <w:spacing w:val="-5"/>
                <w:sz w:val="16"/>
                <w:szCs w:val="16"/>
              </w:rPr>
            </w:pPr>
            <w:r w:rsidRPr="002C740E">
              <w:rPr>
                <w:rFonts w:ascii="Times New Roman" w:hAnsi="Times New Roman" w:cs="Times New Roman"/>
                <w:b/>
                <w:color w:val="000000"/>
                <w:spacing w:val="-5"/>
                <w:sz w:val="16"/>
                <w:szCs w:val="16"/>
              </w:rPr>
              <w:t>Основная направленность</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B247BC" w:rsidRDefault="00C25CF7" w:rsidP="007A703F">
            <w:pPr>
              <w:snapToGrid w:val="0"/>
              <w:spacing w:line="240" w:lineRule="auto"/>
              <w:ind w:firstLine="567"/>
              <w:jc w:val="center"/>
              <w:rPr>
                <w:rFonts w:ascii="Times New Roman" w:hAnsi="Times New Roman" w:cs="Times New Roman"/>
                <w:b/>
                <w:color w:val="000000"/>
                <w:spacing w:val="-7"/>
                <w:sz w:val="24"/>
                <w:szCs w:val="24"/>
              </w:rPr>
            </w:pPr>
            <w:r w:rsidRPr="00B247BC">
              <w:rPr>
                <w:rFonts w:ascii="Times New Roman" w:hAnsi="Times New Roman" w:cs="Times New Roman"/>
                <w:b/>
                <w:color w:val="000000"/>
                <w:spacing w:val="-7"/>
                <w:sz w:val="24"/>
                <w:szCs w:val="24"/>
              </w:rPr>
              <w:t>Легкая атлетика</w:t>
            </w:r>
          </w:p>
        </w:tc>
      </w:tr>
      <w:tr w:rsidR="00C25CF7" w:rsidRPr="002C740E" w:rsidTr="007A703F">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hd w:val="clear" w:color="auto" w:fill="FFFFFF"/>
              <w:snapToGrid w:val="0"/>
              <w:spacing w:line="240" w:lineRule="auto"/>
              <w:ind w:right="14"/>
              <w:rPr>
                <w:rFonts w:ascii="Times New Roman" w:hAnsi="Times New Roman" w:cs="Times New Roman"/>
                <w:sz w:val="16"/>
                <w:szCs w:val="16"/>
              </w:rPr>
            </w:pPr>
            <w:r w:rsidRPr="002C740E">
              <w:rPr>
                <w:rFonts w:ascii="Times New Roman" w:hAnsi="Times New Roman" w:cs="Times New Roman"/>
                <w:color w:val="000000"/>
                <w:spacing w:val="1"/>
                <w:sz w:val="16"/>
                <w:szCs w:val="16"/>
              </w:rPr>
              <w:t xml:space="preserve">На овладение техникой </w:t>
            </w:r>
            <w:r w:rsidRPr="002C740E">
              <w:rPr>
                <w:rFonts w:ascii="Times New Roman" w:hAnsi="Times New Roman" w:cs="Times New Roman"/>
                <w:color w:val="000000"/>
                <w:spacing w:val="-3"/>
                <w:sz w:val="16"/>
                <w:szCs w:val="16"/>
              </w:rPr>
              <w:t>спринтерского бега</w:t>
            </w:r>
            <w:r w:rsidRPr="002C740E">
              <w:rPr>
                <w:rFonts w:ascii="Times New Roman" w:hAnsi="Times New Roman" w:cs="Times New Roman"/>
                <w:sz w:val="16"/>
                <w:szCs w:val="16"/>
              </w:rPr>
              <w:t xml:space="preserve"> </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2C740E" w:rsidRDefault="00C25CF7" w:rsidP="007A703F">
            <w:pPr>
              <w:snapToGrid w:val="0"/>
              <w:spacing w:after="72" w:line="240" w:lineRule="auto"/>
              <w:jc w:val="both"/>
              <w:rPr>
                <w:rFonts w:ascii="Times New Roman" w:hAnsi="Times New Roman" w:cs="Times New Roman"/>
                <w:color w:val="000000"/>
                <w:spacing w:val="5"/>
                <w:sz w:val="16"/>
                <w:szCs w:val="16"/>
              </w:rPr>
            </w:pPr>
            <w:r w:rsidRPr="002C740E">
              <w:rPr>
                <w:rFonts w:ascii="Times New Roman" w:hAnsi="Times New Roman" w:cs="Times New Roman"/>
                <w:color w:val="000000"/>
                <w:spacing w:val="6"/>
                <w:sz w:val="16"/>
                <w:szCs w:val="16"/>
              </w:rPr>
              <w:t xml:space="preserve">Низкий старт до </w:t>
            </w:r>
            <w:smartTag w:uri="urn:schemas-microsoft-com:office:smarttags" w:element="metricconverter">
              <w:smartTagPr>
                <w:attr w:name="ProductID" w:val="30 м"/>
              </w:smartTagPr>
              <w:r w:rsidRPr="002C740E">
                <w:rPr>
                  <w:rFonts w:ascii="Times New Roman" w:hAnsi="Times New Roman" w:cs="Times New Roman"/>
                  <w:color w:val="000000"/>
                  <w:spacing w:val="6"/>
                  <w:sz w:val="16"/>
                  <w:szCs w:val="16"/>
                </w:rPr>
                <w:t>30 м</w:t>
              </w:r>
            </w:smartTag>
            <w:r>
              <w:rPr>
                <w:rFonts w:ascii="Times New Roman" w:hAnsi="Times New Roman" w:cs="Times New Roman"/>
                <w:color w:val="000000"/>
                <w:spacing w:val="6"/>
                <w:sz w:val="16"/>
                <w:szCs w:val="16"/>
              </w:rPr>
              <w:t>. Бег с ускорением от 30 до 60м</w:t>
            </w:r>
            <w:r w:rsidRPr="002C740E">
              <w:rPr>
                <w:rFonts w:ascii="Times New Roman" w:hAnsi="Times New Roman" w:cs="Times New Roman"/>
                <w:color w:val="000000"/>
                <w:spacing w:val="6"/>
                <w:sz w:val="16"/>
                <w:szCs w:val="16"/>
              </w:rPr>
              <w:t xml:space="preserve">. </w:t>
            </w:r>
            <w:r>
              <w:rPr>
                <w:rFonts w:ascii="Times New Roman" w:hAnsi="Times New Roman" w:cs="Times New Roman"/>
                <w:color w:val="000000"/>
                <w:spacing w:val="5"/>
                <w:sz w:val="16"/>
                <w:szCs w:val="16"/>
              </w:rPr>
              <w:t xml:space="preserve">Бег на результат на </w:t>
            </w:r>
            <w:smartTag w:uri="urn:schemas-microsoft-com:office:smarttags" w:element="metricconverter">
              <w:smartTagPr>
                <w:attr w:name="ProductID" w:val="60 м"/>
              </w:smartTagPr>
              <w:r>
                <w:rPr>
                  <w:rFonts w:ascii="Times New Roman" w:hAnsi="Times New Roman" w:cs="Times New Roman"/>
                  <w:color w:val="000000"/>
                  <w:spacing w:val="5"/>
                  <w:sz w:val="16"/>
                  <w:szCs w:val="16"/>
                </w:rPr>
                <w:t>60</w:t>
              </w:r>
              <w:r w:rsidRPr="002C740E">
                <w:rPr>
                  <w:rFonts w:ascii="Times New Roman" w:hAnsi="Times New Roman" w:cs="Times New Roman"/>
                  <w:color w:val="000000"/>
                  <w:spacing w:val="5"/>
                  <w:sz w:val="16"/>
                  <w:szCs w:val="16"/>
                </w:rPr>
                <w:t xml:space="preserve"> м</w:t>
              </w:r>
            </w:smartTag>
            <w:r w:rsidRPr="002C740E">
              <w:rPr>
                <w:rFonts w:ascii="Times New Roman" w:hAnsi="Times New Roman" w:cs="Times New Roman"/>
                <w:color w:val="000000"/>
                <w:spacing w:val="5"/>
                <w:sz w:val="16"/>
                <w:szCs w:val="16"/>
              </w:rPr>
              <w:t xml:space="preserve">. </w:t>
            </w:r>
          </w:p>
        </w:tc>
      </w:tr>
      <w:tr w:rsidR="00C25CF7" w:rsidRPr="002C740E" w:rsidTr="007A703F">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hd w:val="clear" w:color="auto" w:fill="FFFFFF"/>
              <w:snapToGrid w:val="0"/>
              <w:spacing w:line="240" w:lineRule="auto"/>
              <w:ind w:right="19"/>
              <w:rPr>
                <w:rFonts w:ascii="Times New Roman" w:hAnsi="Times New Roman" w:cs="Times New Roman"/>
                <w:sz w:val="16"/>
                <w:szCs w:val="16"/>
              </w:rPr>
            </w:pPr>
            <w:r w:rsidRPr="002C740E">
              <w:rPr>
                <w:rFonts w:ascii="Times New Roman" w:hAnsi="Times New Roman" w:cs="Times New Roman"/>
                <w:color w:val="000000"/>
                <w:spacing w:val="2"/>
                <w:sz w:val="16"/>
                <w:szCs w:val="16"/>
              </w:rPr>
              <w:t xml:space="preserve">На </w:t>
            </w:r>
            <w:r w:rsidRPr="002C740E">
              <w:rPr>
                <w:rFonts w:ascii="Times New Roman" w:hAnsi="Times New Roman" w:cs="Times New Roman"/>
                <w:color w:val="000000"/>
                <w:spacing w:val="1"/>
                <w:sz w:val="16"/>
                <w:szCs w:val="16"/>
              </w:rPr>
              <w:t xml:space="preserve">овладение техникой </w:t>
            </w:r>
            <w:r w:rsidRPr="002C740E">
              <w:rPr>
                <w:rFonts w:ascii="Times New Roman" w:hAnsi="Times New Roman" w:cs="Times New Roman"/>
                <w:color w:val="000000"/>
                <w:spacing w:val="-4"/>
                <w:sz w:val="16"/>
                <w:szCs w:val="16"/>
              </w:rPr>
              <w:t>дли</w:t>
            </w:r>
            <w:r w:rsidRPr="002C740E">
              <w:rPr>
                <w:rFonts w:ascii="Times New Roman" w:hAnsi="Times New Roman" w:cs="Times New Roman"/>
                <w:color w:val="000000"/>
                <w:spacing w:val="-4"/>
                <w:sz w:val="16"/>
                <w:szCs w:val="16"/>
              </w:rPr>
              <w:softHyphen/>
            </w:r>
            <w:r w:rsidRPr="002C740E">
              <w:rPr>
                <w:rFonts w:ascii="Times New Roman" w:hAnsi="Times New Roman" w:cs="Times New Roman"/>
                <w:color w:val="000000"/>
                <w:spacing w:val="-2"/>
                <w:sz w:val="16"/>
                <w:szCs w:val="16"/>
              </w:rPr>
              <w:t>тельного бега</w:t>
            </w:r>
            <w:r w:rsidRPr="002C740E">
              <w:rPr>
                <w:rFonts w:ascii="Times New Roman" w:hAnsi="Times New Roman" w:cs="Times New Roman"/>
                <w:sz w:val="16"/>
                <w:szCs w:val="16"/>
              </w:rPr>
              <w:t xml:space="preserve"> </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2C740E" w:rsidRDefault="00C25CF7" w:rsidP="007A703F">
            <w:pPr>
              <w:snapToGrid w:val="0"/>
              <w:spacing w:after="72" w:line="240" w:lineRule="auto"/>
              <w:jc w:val="both"/>
              <w:rPr>
                <w:rFonts w:ascii="Times New Roman" w:hAnsi="Times New Roman" w:cs="Times New Roman"/>
                <w:color w:val="000000"/>
                <w:spacing w:val="4"/>
                <w:sz w:val="16"/>
                <w:szCs w:val="16"/>
              </w:rPr>
            </w:pPr>
            <w:r w:rsidRPr="002C740E">
              <w:rPr>
                <w:rFonts w:ascii="Times New Roman" w:hAnsi="Times New Roman" w:cs="Times New Roman"/>
                <w:color w:val="000000"/>
                <w:spacing w:val="5"/>
                <w:sz w:val="16"/>
                <w:szCs w:val="16"/>
              </w:rPr>
              <w:t xml:space="preserve">Бег в равномерном и </w:t>
            </w:r>
            <w:r w:rsidRPr="002C740E">
              <w:rPr>
                <w:rFonts w:ascii="Times New Roman" w:hAnsi="Times New Roman" w:cs="Times New Roman"/>
                <w:color w:val="000000"/>
                <w:spacing w:val="2"/>
                <w:sz w:val="16"/>
                <w:szCs w:val="16"/>
              </w:rPr>
              <w:t xml:space="preserve">переменном темпе до </w:t>
            </w:r>
            <w:r w:rsidRPr="002C740E">
              <w:rPr>
                <w:rFonts w:ascii="Times New Roman" w:hAnsi="Times New Roman" w:cs="Times New Roman"/>
                <w:color w:val="000000"/>
                <w:spacing w:val="11"/>
                <w:sz w:val="16"/>
                <w:szCs w:val="16"/>
              </w:rPr>
              <w:t>20мин (мальчики), до 15 мин (девочки).</w:t>
            </w:r>
            <w:r w:rsidRPr="002C740E">
              <w:rPr>
                <w:rFonts w:ascii="Times New Roman" w:hAnsi="Times New Roman" w:cs="Times New Roman"/>
                <w:color w:val="000000"/>
                <w:spacing w:val="-6"/>
                <w:sz w:val="16"/>
                <w:szCs w:val="16"/>
              </w:rPr>
              <w:t xml:space="preserve"> </w:t>
            </w:r>
            <w:r>
              <w:rPr>
                <w:rFonts w:ascii="Times New Roman" w:hAnsi="Times New Roman" w:cs="Times New Roman"/>
                <w:color w:val="000000"/>
                <w:spacing w:val="4"/>
                <w:sz w:val="16"/>
                <w:szCs w:val="16"/>
              </w:rPr>
              <w:t xml:space="preserve">Бег на </w:t>
            </w:r>
            <w:smartTag w:uri="urn:schemas-microsoft-com:office:smarttags" w:element="metricconverter">
              <w:smartTagPr>
                <w:attr w:name="ProductID" w:val="1500 м"/>
              </w:smartTagPr>
              <w:r>
                <w:rPr>
                  <w:rFonts w:ascii="Times New Roman" w:hAnsi="Times New Roman" w:cs="Times New Roman"/>
                  <w:color w:val="000000"/>
                  <w:spacing w:val="4"/>
                  <w:sz w:val="16"/>
                  <w:szCs w:val="16"/>
                </w:rPr>
                <w:t>1500</w:t>
              </w:r>
              <w:r w:rsidRPr="002C740E">
                <w:rPr>
                  <w:rFonts w:ascii="Times New Roman" w:hAnsi="Times New Roman" w:cs="Times New Roman"/>
                  <w:color w:val="000000"/>
                  <w:spacing w:val="4"/>
                  <w:sz w:val="16"/>
                  <w:szCs w:val="16"/>
                </w:rPr>
                <w:t xml:space="preserve"> м</w:t>
              </w:r>
            </w:smartTag>
          </w:p>
        </w:tc>
      </w:tr>
      <w:tr w:rsidR="00C25CF7" w:rsidRPr="002C740E" w:rsidTr="007A703F">
        <w:tc>
          <w:tcPr>
            <w:tcW w:w="3030" w:type="dxa"/>
            <w:tcBorders>
              <w:top w:val="single" w:sz="4" w:space="0" w:color="000000"/>
              <w:left w:val="single" w:sz="4" w:space="0" w:color="000000"/>
              <w:bottom w:val="single" w:sz="4" w:space="0" w:color="000000"/>
            </w:tcBorders>
            <w:shd w:val="clear" w:color="auto" w:fill="auto"/>
          </w:tcPr>
          <w:p w:rsidR="00C25CF7" w:rsidRPr="002C740E" w:rsidRDefault="00C25CF7" w:rsidP="007A703F">
            <w:pPr>
              <w:shd w:val="clear" w:color="auto" w:fill="FFFFFF"/>
              <w:snapToGrid w:val="0"/>
              <w:spacing w:line="240" w:lineRule="auto"/>
              <w:ind w:right="34"/>
              <w:rPr>
                <w:rFonts w:ascii="Times New Roman" w:hAnsi="Times New Roman" w:cs="Times New Roman"/>
                <w:sz w:val="16"/>
                <w:szCs w:val="16"/>
              </w:rPr>
            </w:pPr>
            <w:r w:rsidRPr="002C740E">
              <w:rPr>
                <w:rFonts w:ascii="Times New Roman" w:hAnsi="Times New Roman" w:cs="Times New Roman"/>
                <w:color w:val="000000"/>
                <w:spacing w:val="1"/>
                <w:sz w:val="16"/>
                <w:szCs w:val="16"/>
              </w:rPr>
              <w:t xml:space="preserve">На овладение техникой </w:t>
            </w:r>
            <w:r w:rsidRPr="002C740E">
              <w:rPr>
                <w:rFonts w:ascii="Times New Roman" w:hAnsi="Times New Roman" w:cs="Times New Roman"/>
                <w:color w:val="000000"/>
                <w:sz w:val="16"/>
                <w:szCs w:val="16"/>
              </w:rPr>
              <w:t xml:space="preserve">прыжка в длину с </w:t>
            </w:r>
            <w:r w:rsidRPr="002C740E">
              <w:rPr>
                <w:rFonts w:ascii="Times New Roman" w:hAnsi="Times New Roman" w:cs="Times New Roman"/>
                <w:color w:val="000000"/>
                <w:spacing w:val="-2"/>
                <w:sz w:val="16"/>
                <w:szCs w:val="16"/>
              </w:rPr>
              <w:t>разбега</w:t>
            </w:r>
            <w:r w:rsidRPr="002C740E">
              <w:rPr>
                <w:rFonts w:ascii="Times New Roman" w:hAnsi="Times New Roman" w:cs="Times New Roman"/>
                <w:sz w:val="16"/>
                <w:szCs w:val="16"/>
              </w:rPr>
              <w:t xml:space="preserve"> </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C25CF7" w:rsidRPr="002C740E" w:rsidRDefault="00C25CF7" w:rsidP="007A703F">
            <w:pPr>
              <w:snapToGrid w:val="0"/>
              <w:spacing w:after="72" w:line="240" w:lineRule="auto"/>
              <w:jc w:val="both"/>
              <w:rPr>
                <w:rFonts w:ascii="Times New Roman" w:hAnsi="Times New Roman" w:cs="Times New Roman"/>
                <w:color w:val="000000"/>
                <w:spacing w:val="2"/>
                <w:sz w:val="16"/>
                <w:szCs w:val="16"/>
              </w:rPr>
            </w:pPr>
            <w:r>
              <w:rPr>
                <w:rFonts w:ascii="Times New Roman" w:hAnsi="Times New Roman" w:cs="Times New Roman"/>
                <w:color w:val="000000"/>
                <w:spacing w:val="2"/>
                <w:sz w:val="16"/>
                <w:szCs w:val="16"/>
              </w:rPr>
              <w:t>Прыжки в длину с 9—11</w:t>
            </w:r>
            <w:r w:rsidRPr="002C740E">
              <w:rPr>
                <w:rFonts w:ascii="Times New Roman" w:hAnsi="Times New Roman" w:cs="Times New Roman"/>
                <w:color w:val="000000"/>
                <w:spacing w:val="2"/>
                <w:sz w:val="16"/>
                <w:szCs w:val="16"/>
              </w:rPr>
              <w:t xml:space="preserve"> шагов разбега</w:t>
            </w:r>
          </w:p>
        </w:tc>
      </w:tr>
      <w:tr w:rsidR="006D7F42" w:rsidRPr="002C740E" w:rsidTr="007A703F">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shd w:val="clear" w:color="auto" w:fill="FFFFFF"/>
              <w:snapToGrid w:val="0"/>
              <w:spacing w:line="240" w:lineRule="auto"/>
              <w:ind w:right="34"/>
              <w:rPr>
                <w:rFonts w:ascii="Times New Roman" w:hAnsi="Times New Roman" w:cs="Times New Roman"/>
                <w:color w:val="000000"/>
                <w:spacing w:val="12"/>
                <w:sz w:val="16"/>
                <w:szCs w:val="16"/>
              </w:rPr>
            </w:pPr>
            <w:r w:rsidRPr="002C740E">
              <w:rPr>
                <w:rFonts w:ascii="Times New Roman" w:hAnsi="Times New Roman" w:cs="Times New Roman"/>
                <w:color w:val="000000"/>
                <w:spacing w:val="-3"/>
                <w:sz w:val="16"/>
                <w:szCs w:val="16"/>
              </w:rPr>
              <w:t xml:space="preserve">На </w:t>
            </w:r>
            <w:r w:rsidRPr="002C740E">
              <w:rPr>
                <w:rFonts w:ascii="Times New Roman" w:hAnsi="Times New Roman" w:cs="Times New Roman"/>
                <w:color w:val="000000"/>
                <w:spacing w:val="1"/>
                <w:sz w:val="16"/>
                <w:szCs w:val="16"/>
              </w:rPr>
              <w:t xml:space="preserve">овладение техникой </w:t>
            </w:r>
            <w:r w:rsidRPr="002C740E">
              <w:rPr>
                <w:rFonts w:ascii="Times New Roman" w:hAnsi="Times New Roman" w:cs="Times New Roman"/>
                <w:color w:val="000000"/>
                <w:spacing w:val="2"/>
                <w:sz w:val="16"/>
                <w:szCs w:val="16"/>
              </w:rPr>
              <w:t xml:space="preserve">метания  в </w:t>
            </w:r>
            <w:r w:rsidRPr="002C740E">
              <w:rPr>
                <w:rFonts w:ascii="Times New Roman" w:hAnsi="Times New Roman" w:cs="Times New Roman"/>
                <w:color w:val="000000"/>
                <w:spacing w:val="12"/>
                <w:sz w:val="16"/>
                <w:szCs w:val="16"/>
              </w:rPr>
              <w:t>цель и  на дальность</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B247BC" w:rsidRDefault="006D7F42" w:rsidP="007A703F">
            <w:pPr>
              <w:shd w:val="clear" w:color="auto" w:fill="FFFFFF"/>
              <w:snapToGrid w:val="0"/>
              <w:spacing w:line="240" w:lineRule="auto"/>
              <w:jc w:val="both"/>
              <w:rPr>
                <w:rFonts w:ascii="Times New Roman" w:hAnsi="Times New Roman" w:cs="Times New Roman"/>
                <w:color w:val="000000"/>
                <w:spacing w:val="1"/>
                <w:sz w:val="16"/>
                <w:szCs w:val="16"/>
              </w:rPr>
            </w:pPr>
            <w:r w:rsidRPr="002C740E">
              <w:rPr>
                <w:rFonts w:ascii="Times New Roman" w:hAnsi="Times New Roman" w:cs="Times New Roman"/>
                <w:color w:val="000000"/>
                <w:spacing w:val="1"/>
                <w:sz w:val="16"/>
                <w:szCs w:val="16"/>
              </w:rPr>
              <w:t xml:space="preserve">Метание теннисного мяча </w:t>
            </w:r>
            <w:r>
              <w:rPr>
                <w:rFonts w:ascii="Times New Roman" w:hAnsi="Times New Roman" w:cs="Times New Roman"/>
                <w:color w:val="000000"/>
                <w:spacing w:val="1"/>
                <w:sz w:val="16"/>
                <w:szCs w:val="16"/>
              </w:rPr>
              <w:t xml:space="preserve"> на дальность от стены с места, </w:t>
            </w:r>
            <w:r w:rsidRPr="002C740E">
              <w:rPr>
                <w:rFonts w:ascii="Times New Roman" w:hAnsi="Times New Roman" w:cs="Times New Roman"/>
                <w:color w:val="000000"/>
                <w:spacing w:val="1"/>
                <w:sz w:val="16"/>
                <w:szCs w:val="16"/>
              </w:rPr>
              <w:t>на дальность, с 4-5</w:t>
            </w:r>
            <w:r>
              <w:rPr>
                <w:rFonts w:ascii="Times New Roman" w:hAnsi="Times New Roman" w:cs="Times New Roman"/>
                <w:color w:val="000000"/>
                <w:spacing w:val="1"/>
                <w:sz w:val="16"/>
                <w:szCs w:val="16"/>
              </w:rPr>
              <w:t xml:space="preserve"> </w:t>
            </w:r>
            <w:r w:rsidRPr="002C740E">
              <w:rPr>
                <w:rFonts w:ascii="Times New Roman" w:hAnsi="Times New Roman" w:cs="Times New Roman"/>
                <w:color w:val="000000"/>
                <w:spacing w:val="1"/>
                <w:sz w:val="16"/>
                <w:szCs w:val="16"/>
              </w:rPr>
              <w:t xml:space="preserve">бросковых шагов с укороченного и полного разбега на дальность и заданное расстояние в коридор </w:t>
            </w:r>
            <w:smartTag w:uri="urn:schemas-microsoft-com:office:smarttags" w:element="metricconverter">
              <w:smartTagPr>
                <w:attr w:name="ProductID" w:val="10 м"/>
              </w:smartTagPr>
              <w:r w:rsidRPr="002C740E">
                <w:rPr>
                  <w:rFonts w:ascii="Times New Roman" w:hAnsi="Times New Roman" w:cs="Times New Roman"/>
                  <w:color w:val="000000"/>
                  <w:spacing w:val="1"/>
                  <w:sz w:val="16"/>
                  <w:szCs w:val="16"/>
                </w:rPr>
                <w:t>10 м</w:t>
              </w:r>
            </w:smartTag>
            <w:r w:rsidRPr="002C740E">
              <w:rPr>
                <w:rFonts w:ascii="Times New Roman" w:hAnsi="Times New Roman" w:cs="Times New Roman"/>
                <w:color w:val="000000"/>
                <w:spacing w:val="1"/>
                <w:sz w:val="16"/>
                <w:szCs w:val="16"/>
              </w:rPr>
              <w:t xml:space="preserve">; в горизонтальную  и  вертикальную цель (1х1 м) с расстояния (мальчики до 18м, девочки -12-14м). </w:t>
            </w:r>
          </w:p>
        </w:tc>
      </w:tr>
      <w:tr w:rsidR="006D7F42" w:rsidRPr="002C740E" w:rsidTr="007A703F">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shd w:val="clear" w:color="auto" w:fill="FFFFFF"/>
              <w:snapToGrid w:val="0"/>
              <w:spacing w:line="240" w:lineRule="auto"/>
              <w:ind w:right="34"/>
              <w:rPr>
                <w:rFonts w:ascii="Times New Roman" w:hAnsi="Times New Roman" w:cs="Times New Roman"/>
                <w:color w:val="000000"/>
                <w:spacing w:val="2"/>
                <w:sz w:val="16"/>
                <w:szCs w:val="16"/>
              </w:rPr>
            </w:pPr>
            <w:r w:rsidRPr="002C740E">
              <w:rPr>
                <w:rFonts w:ascii="Times New Roman" w:hAnsi="Times New Roman" w:cs="Times New Roman"/>
                <w:color w:val="000000"/>
                <w:spacing w:val="2"/>
                <w:sz w:val="16"/>
                <w:szCs w:val="16"/>
              </w:rPr>
              <w:t>На развитие выносливости</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2C740E" w:rsidRDefault="006D7F42" w:rsidP="007A703F">
            <w:pPr>
              <w:snapToGrid w:val="0"/>
              <w:spacing w:after="72" w:line="240" w:lineRule="auto"/>
              <w:jc w:val="both"/>
              <w:rPr>
                <w:rFonts w:ascii="Times New Roman" w:hAnsi="Times New Roman" w:cs="Times New Roman"/>
                <w:color w:val="000000"/>
                <w:spacing w:val="-1"/>
                <w:sz w:val="16"/>
                <w:szCs w:val="16"/>
              </w:rPr>
            </w:pPr>
            <w:r w:rsidRPr="002C740E">
              <w:rPr>
                <w:rFonts w:ascii="Times New Roman" w:hAnsi="Times New Roman" w:cs="Times New Roman"/>
                <w:color w:val="000000"/>
                <w:spacing w:val="-1"/>
                <w:sz w:val="16"/>
                <w:szCs w:val="16"/>
              </w:rPr>
              <w:t xml:space="preserve">Бег с гандикапом,   командами, в   парах, кросс до </w:t>
            </w:r>
            <w:smartTag w:uri="urn:schemas-microsoft-com:office:smarttags" w:element="metricconverter">
              <w:smartTagPr>
                <w:attr w:name="ProductID" w:val="3 км"/>
              </w:smartTagPr>
              <w:r w:rsidRPr="002C740E">
                <w:rPr>
                  <w:rFonts w:ascii="Times New Roman" w:hAnsi="Times New Roman" w:cs="Times New Roman"/>
                  <w:color w:val="000000"/>
                  <w:spacing w:val="-1"/>
                  <w:sz w:val="16"/>
                  <w:szCs w:val="16"/>
                </w:rPr>
                <w:t>3 км</w:t>
              </w:r>
            </w:smartTag>
            <w:r w:rsidRPr="002C740E">
              <w:rPr>
                <w:rFonts w:ascii="Times New Roman" w:hAnsi="Times New Roman" w:cs="Times New Roman"/>
                <w:color w:val="000000"/>
                <w:spacing w:val="-1"/>
                <w:sz w:val="16"/>
                <w:szCs w:val="16"/>
              </w:rPr>
              <w:t>.</w:t>
            </w:r>
          </w:p>
        </w:tc>
      </w:tr>
      <w:tr w:rsidR="006D7F42" w:rsidRPr="002C740E" w:rsidTr="007A703F">
        <w:trPr>
          <w:trHeight w:val="364"/>
        </w:trPr>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shd w:val="clear" w:color="auto" w:fill="FFFFFF"/>
              <w:snapToGrid w:val="0"/>
              <w:spacing w:line="240" w:lineRule="auto"/>
              <w:ind w:left="48" w:right="34"/>
              <w:rPr>
                <w:rFonts w:ascii="Times New Roman" w:hAnsi="Times New Roman" w:cs="Times New Roman"/>
                <w:color w:val="000000"/>
                <w:spacing w:val="-5"/>
                <w:sz w:val="16"/>
                <w:szCs w:val="16"/>
              </w:rPr>
            </w:pPr>
            <w:r w:rsidRPr="002C740E">
              <w:rPr>
                <w:rFonts w:ascii="Times New Roman" w:hAnsi="Times New Roman" w:cs="Times New Roman"/>
                <w:color w:val="000000"/>
                <w:spacing w:val="2"/>
                <w:sz w:val="16"/>
                <w:szCs w:val="16"/>
              </w:rPr>
              <w:t>На развитие ско</w:t>
            </w:r>
            <w:r w:rsidRPr="002C740E">
              <w:rPr>
                <w:rFonts w:ascii="Times New Roman" w:hAnsi="Times New Roman" w:cs="Times New Roman"/>
                <w:color w:val="000000"/>
                <w:spacing w:val="-4"/>
                <w:sz w:val="16"/>
                <w:szCs w:val="16"/>
              </w:rPr>
              <w:t xml:space="preserve">ростно-силовых </w:t>
            </w:r>
            <w:r w:rsidRPr="002C740E">
              <w:rPr>
                <w:rFonts w:ascii="Times New Roman" w:hAnsi="Times New Roman" w:cs="Times New Roman"/>
                <w:color w:val="000000"/>
                <w:spacing w:val="-5"/>
                <w:sz w:val="16"/>
                <w:szCs w:val="16"/>
              </w:rPr>
              <w:t>способностей</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2C740E" w:rsidRDefault="006D7F42" w:rsidP="007A703F">
            <w:pPr>
              <w:snapToGrid w:val="0"/>
              <w:spacing w:after="72" w:line="240" w:lineRule="auto"/>
              <w:jc w:val="both"/>
              <w:rPr>
                <w:rFonts w:ascii="Times New Roman" w:hAnsi="Times New Roman" w:cs="Times New Roman"/>
                <w:color w:val="000000"/>
                <w:spacing w:val="-2"/>
                <w:sz w:val="16"/>
                <w:szCs w:val="16"/>
              </w:rPr>
            </w:pPr>
            <w:r w:rsidRPr="002C740E">
              <w:rPr>
                <w:rFonts w:ascii="Times New Roman" w:hAnsi="Times New Roman" w:cs="Times New Roman"/>
                <w:color w:val="000000"/>
                <w:spacing w:val="-2"/>
                <w:sz w:val="16"/>
                <w:szCs w:val="16"/>
              </w:rPr>
              <w:t xml:space="preserve">Прыжки и многоскоки, метания в цель и на </w:t>
            </w:r>
            <w:r w:rsidRPr="002C740E">
              <w:rPr>
                <w:rFonts w:ascii="Times New Roman" w:hAnsi="Times New Roman" w:cs="Times New Roman"/>
                <w:color w:val="000000"/>
                <w:spacing w:val="-4"/>
                <w:sz w:val="16"/>
                <w:szCs w:val="16"/>
              </w:rPr>
              <w:t xml:space="preserve">дальность разных снарядов из разных и. п., толчки и броски </w:t>
            </w:r>
            <w:r w:rsidRPr="002C740E">
              <w:rPr>
                <w:rFonts w:ascii="Times New Roman" w:hAnsi="Times New Roman" w:cs="Times New Roman"/>
                <w:color w:val="000000"/>
                <w:spacing w:val="-2"/>
                <w:sz w:val="16"/>
                <w:szCs w:val="16"/>
              </w:rPr>
              <w:t xml:space="preserve">набивных мячей до </w:t>
            </w:r>
            <w:smartTag w:uri="urn:schemas-microsoft-com:office:smarttags" w:element="metricconverter">
              <w:smartTagPr>
                <w:attr w:name="ProductID" w:val="3 кг"/>
              </w:smartTagPr>
              <w:r w:rsidRPr="002C740E">
                <w:rPr>
                  <w:rFonts w:ascii="Times New Roman" w:hAnsi="Times New Roman" w:cs="Times New Roman"/>
                  <w:color w:val="000000"/>
                  <w:spacing w:val="-2"/>
                  <w:sz w:val="16"/>
                  <w:szCs w:val="16"/>
                </w:rPr>
                <w:t>3 кг</w:t>
              </w:r>
            </w:smartTag>
          </w:p>
        </w:tc>
      </w:tr>
      <w:tr w:rsidR="006D7F42" w:rsidRPr="002C740E" w:rsidTr="007A703F">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shd w:val="clear" w:color="auto" w:fill="FFFFFF"/>
              <w:snapToGrid w:val="0"/>
              <w:spacing w:line="240" w:lineRule="auto"/>
              <w:ind w:left="43" w:right="34"/>
              <w:rPr>
                <w:rFonts w:ascii="Times New Roman" w:hAnsi="Times New Roman" w:cs="Times New Roman"/>
                <w:color w:val="000000"/>
                <w:spacing w:val="-9"/>
                <w:sz w:val="16"/>
                <w:szCs w:val="16"/>
              </w:rPr>
            </w:pPr>
            <w:r w:rsidRPr="002C740E">
              <w:rPr>
                <w:rFonts w:ascii="Times New Roman" w:hAnsi="Times New Roman" w:cs="Times New Roman"/>
                <w:color w:val="000000"/>
                <w:spacing w:val="-4"/>
                <w:sz w:val="16"/>
                <w:szCs w:val="16"/>
              </w:rPr>
              <w:t>На развитие ско</w:t>
            </w:r>
            <w:r w:rsidRPr="002C740E">
              <w:rPr>
                <w:rFonts w:ascii="Times New Roman" w:hAnsi="Times New Roman" w:cs="Times New Roman"/>
                <w:color w:val="000000"/>
                <w:spacing w:val="-4"/>
                <w:sz w:val="16"/>
                <w:szCs w:val="16"/>
              </w:rPr>
              <w:softHyphen/>
              <w:t>ростных способ</w:t>
            </w:r>
            <w:r w:rsidRPr="002C740E">
              <w:rPr>
                <w:rFonts w:ascii="Times New Roman" w:hAnsi="Times New Roman" w:cs="Times New Roman"/>
                <w:color w:val="000000"/>
                <w:spacing w:val="-4"/>
                <w:sz w:val="16"/>
                <w:szCs w:val="16"/>
              </w:rPr>
              <w:softHyphen/>
            </w:r>
            <w:r w:rsidRPr="002C740E">
              <w:rPr>
                <w:rFonts w:ascii="Times New Roman" w:hAnsi="Times New Roman" w:cs="Times New Roman"/>
                <w:color w:val="000000"/>
                <w:spacing w:val="-9"/>
                <w:sz w:val="16"/>
                <w:szCs w:val="16"/>
              </w:rPr>
              <w:t>ностей</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2C740E" w:rsidRDefault="006D7F42" w:rsidP="007A703F">
            <w:pPr>
              <w:snapToGrid w:val="0"/>
              <w:spacing w:after="72" w:line="240" w:lineRule="auto"/>
              <w:jc w:val="both"/>
              <w:rPr>
                <w:rFonts w:ascii="Times New Roman" w:hAnsi="Times New Roman" w:cs="Times New Roman"/>
                <w:color w:val="000000"/>
                <w:spacing w:val="-4"/>
                <w:sz w:val="16"/>
                <w:szCs w:val="16"/>
              </w:rPr>
            </w:pPr>
            <w:r w:rsidRPr="002C740E">
              <w:rPr>
                <w:rFonts w:ascii="Times New Roman" w:hAnsi="Times New Roman" w:cs="Times New Roman"/>
                <w:color w:val="000000"/>
                <w:spacing w:val="-5"/>
                <w:sz w:val="16"/>
                <w:szCs w:val="16"/>
              </w:rPr>
              <w:t>Эстафеты, старты из различных и. п., бег с ус</w:t>
            </w:r>
            <w:r w:rsidRPr="002C740E">
              <w:rPr>
                <w:rFonts w:ascii="Times New Roman" w:hAnsi="Times New Roman" w:cs="Times New Roman"/>
                <w:color w:val="000000"/>
                <w:spacing w:val="-5"/>
                <w:sz w:val="16"/>
                <w:szCs w:val="16"/>
              </w:rPr>
              <w:softHyphen/>
            </w:r>
            <w:r w:rsidRPr="002C740E">
              <w:rPr>
                <w:rFonts w:ascii="Times New Roman" w:hAnsi="Times New Roman" w:cs="Times New Roman"/>
                <w:color w:val="000000"/>
                <w:spacing w:val="-4"/>
                <w:sz w:val="16"/>
                <w:szCs w:val="16"/>
              </w:rPr>
              <w:t>корением, с максимальной скоростью.</w:t>
            </w:r>
          </w:p>
        </w:tc>
      </w:tr>
      <w:tr w:rsidR="006D7F42" w:rsidRPr="002C740E" w:rsidTr="007A703F">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shd w:val="clear" w:color="auto" w:fill="FFFFFF"/>
              <w:snapToGrid w:val="0"/>
              <w:spacing w:line="240" w:lineRule="auto"/>
              <w:ind w:left="48" w:right="34"/>
              <w:rPr>
                <w:rFonts w:ascii="Times New Roman" w:hAnsi="Times New Roman" w:cs="Times New Roman"/>
                <w:color w:val="000000"/>
                <w:spacing w:val="-5"/>
                <w:sz w:val="16"/>
                <w:szCs w:val="16"/>
              </w:rPr>
            </w:pPr>
            <w:r w:rsidRPr="002C740E">
              <w:rPr>
                <w:rFonts w:ascii="Times New Roman" w:hAnsi="Times New Roman" w:cs="Times New Roman"/>
                <w:color w:val="000000"/>
                <w:spacing w:val="7"/>
                <w:sz w:val="16"/>
                <w:szCs w:val="16"/>
              </w:rPr>
              <w:t>На развитие ко</w:t>
            </w:r>
            <w:r w:rsidRPr="002C740E">
              <w:rPr>
                <w:rFonts w:ascii="Times New Roman" w:hAnsi="Times New Roman" w:cs="Times New Roman"/>
                <w:color w:val="000000"/>
                <w:spacing w:val="-4"/>
                <w:sz w:val="16"/>
                <w:szCs w:val="16"/>
              </w:rPr>
              <w:t xml:space="preserve">ординационных </w:t>
            </w:r>
            <w:r w:rsidRPr="002C740E">
              <w:rPr>
                <w:rFonts w:ascii="Times New Roman" w:hAnsi="Times New Roman" w:cs="Times New Roman"/>
                <w:color w:val="000000"/>
                <w:spacing w:val="-5"/>
                <w:sz w:val="16"/>
                <w:szCs w:val="16"/>
              </w:rPr>
              <w:t>способностей</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2C740E" w:rsidRDefault="006D7F42" w:rsidP="007A703F">
            <w:pPr>
              <w:snapToGrid w:val="0"/>
              <w:spacing w:after="72" w:line="240" w:lineRule="auto"/>
              <w:jc w:val="both"/>
              <w:rPr>
                <w:rFonts w:ascii="Times New Roman" w:hAnsi="Times New Roman" w:cs="Times New Roman"/>
                <w:color w:val="000000"/>
                <w:spacing w:val="-5"/>
                <w:sz w:val="16"/>
                <w:szCs w:val="16"/>
              </w:rPr>
            </w:pPr>
            <w:r w:rsidRPr="002C740E">
              <w:rPr>
                <w:rFonts w:ascii="Times New Roman" w:hAnsi="Times New Roman" w:cs="Times New Roman"/>
                <w:color w:val="000000"/>
                <w:spacing w:val="-4"/>
                <w:sz w:val="16"/>
                <w:szCs w:val="16"/>
              </w:rPr>
              <w:t xml:space="preserve">Варианты челночного бега, бега с изменением </w:t>
            </w:r>
            <w:r w:rsidRPr="002C740E">
              <w:rPr>
                <w:rFonts w:ascii="Times New Roman" w:hAnsi="Times New Roman" w:cs="Times New Roman"/>
                <w:color w:val="000000"/>
                <w:sz w:val="16"/>
                <w:szCs w:val="16"/>
              </w:rPr>
              <w:t xml:space="preserve">направления, скорости, способа перемещения; </w:t>
            </w:r>
            <w:r w:rsidRPr="002C740E">
              <w:rPr>
                <w:rFonts w:ascii="Times New Roman" w:hAnsi="Times New Roman" w:cs="Times New Roman"/>
                <w:color w:val="000000"/>
                <w:spacing w:val="-1"/>
                <w:sz w:val="16"/>
                <w:szCs w:val="16"/>
              </w:rPr>
              <w:t>бег с преодолением препятствий и на местнос</w:t>
            </w:r>
            <w:r w:rsidRPr="002C740E">
              <w:rPr>
                <w:rFonts w:ascii="Times New Roman" w:hAnsi="Times New Roman" w:cs="Times New Roman"/>
                <w:color w:val="000000"/>
                <w:spacing w:val="-1"/>
                <w:sz w:val="16"/>
                <w:szCs w:val="16"/>
              </w:rPr>
              <w:softHyphen/>
            </w:r>
            <w:r w:rsidRPr="002C740E">
              <w:rPr>
                <w:rFonts w:ascii="Times New Roman" w:hAnsi="Times New Roman" w:cs="Times New Roman"/>
                <w:color w:val="000000"/>
                <w:spacing w:val="-3"/>
                <w:sz w:val="16"/>
                <w:szCs w:val="16"/>
              </w:rPr>
              <w:t xml:space="preserve">ти; барьерный бег; прыжки через препятствия и </w:t>
            </w:r>
            <w:r w:rsidRPr="002C740E">
              <w:rPr>
                <w:rFonts w:ascii="Times New Roman" w:hAnsi="Times New Roman" w:cs="Times New Roman"/>
                <w:color w:val="000000"/>
                <w:spacing w:val="-1"/>
                <w:sz w:val="16"/>
                <w:szCs w:val="16"/>
              </w:rPr>
              <w:t xml:space="preserve">на точность приземления; метание различных </w:t>
            </w:r>
            <w:r w:rsidRPr="002C740E">
              <w:rPr>
                <w:rFonts w:ascii="Times New Roman" w:hAnsi="Times New Roman" w:cs="Times New Roman"/>
                <w:color w:val="000000"/>
                <w:spacing w:val="-3"/>
                <w:sz w:val="16"/>
                <w:szCs w:val="16"/>
              </w:rPr>
              <w:t>предметов из различных и. п. в цель и на даль</w:t>
            </w:r>
            <w:r w:rsidRPr="002C740E">
              <w:rPr>
                <w:rFonts w:ascii="Times New Roman" w:hAnsi="Times New Roman" w:cs="Times New Roman"/>
                <w:color w:val="000000"/>
                <w:spacing w:val="-3"/>
                <w:sz w:val="16"/>
                <w:szCs w:val="16"/>
              </w:rPr>
              <w:softHyphen/>
            </w:r>
            <w:r w:rsidRPr="002C740E">
              <w:rPr>
                <w:rFonts w:ascii="Times New Roman" w:hAnsi="Times New Roman" w:cs="Times New Roman"/>
                <w:color w:val="000000"/>
                <w:spacing w:val="-5"/>
                <w:sz w:val="16"/>
                <w:szCs w:val="16"/>
              </w:rPr>
              <w:t>ность (обеими руками)</w:t>
            </w:r>
          </w:p>
        </w:tc>
      </w:tr>
      <w:tr w:rsidR="006D7F42" w:rsidRPr="002C740E" w:rsidTr="007A703F">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shd w:val="clear" w:color="auto" w:fill="FFFFFF"/>
              <w:snapToGrid w:val="0"/>
              <w:spacing w:line="240" w:lineRule="auto"/>
              <w:ind w:right="19"/>
              <w:rPr>
                <w:rFonts w:ascii="Times New Roman" w:hAnsi="Times New Roman" w:cs="Times New Roman"/>
                <w:color w:val="000000"/>
                <w:spacing w:val="-8"/>
                <w:sz w:val="16"/>
                <w:szCs w:val="16"/>
              </w:rPr>
            </w:pPr>
            <w:r w:rsidRPr="002C740E">
              <w:rPr>
                <w:rFonts w:ascii="Times New Roman" w:hAnsi="Times New Roman" w:cs="Times New Roman"/>
                <w:color w:val="000000"/>
                <w:sz w:val="16"/>
                <w:szCs w:val="16"/>
              </w:rPr>
              <w:t>На знания о фи</w:t>
            </w:r>
            <w:r w:rsidRPr="002C740E">
              <w:rPr>
                <w:rFonts w:ascii="Times New Roman" w:hAnsi="Times New Roman" w:cs="Times New Roman"/>
                <w:color w:val="000000"/>
                <w:spacing w:val="-8"/>
                <w:sz w:val="16"/>
                <w:szCs w:val="16"/>
              </w:rPr>
              <w:t>зической культуре</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2C740E" w:rsidRDefault="006D7F42" w:rsidP="007A703F">
            <w:pPr>
              <w:snapToGrid w:val="0"/>
              <w:spacing w:after="72" w:line="240" w:lineRule="auto"/>
              <w:jc w:val="both"/>
              <w:rPr>
                <w:rFonts w:ascii="Times New Roman" w:hAnsi="Times New Roman" w:cs="Times New Roman"/>
                <w:color w:val="000000"/>
                <w:spacing w:val="-5"/>
                <w:sz w:val="16"/>
                <w:szCs w:val="16"/>
              </w:rPr>
            </w:pPr>
            <w:r w:rsidRPr="002C740E">
              <w:rPr>
                <w:rFonts w:ascii="Times New Roman" w:hAnsi="Times New Roman" w:cs="Times New Roman"/>
                <w:color w:val="000000"/>
                <w:spacing w:val="-6"/>
                <w:sz w:val="16"/>
                <w:szCs w:val="16"/>
              </w:rPr>
              <w:t xml:space="preserve">Влияние легкоатлетических упражнений на укрепление здоровья и основные системы организма; названия упражнений, основы правильной техники, правила соревнований; представления о темпе, скорости, легкоатлетических упражнений, направленных на развитие физических качеств. </w:t>
            </w:r>
            <w:r w:rsidRPr="002C740E">
              <w:rPr>
                <w:rFonts w:ascii="Times New Roman" w:hAnsi="Times New Roman" w:cs="Times New Roman"/>
                <w:color w:val="000000"/>
                <w:spacing w:val="-4"/>
                <w:sz w:val="16"/>
                <w:szCs w:val="16"/>
              </w:rPr>
              <w:t>До</w:t>
            </w:r>
            <w:r w:rsidRPr="002C740E">
              <w:rPr>
                <w:rFonts w:ascii="Times New Roman" w:hAnsi="Times New Roman" w:cs="Times New Roman"/>
                <w:color w:val="000000"/>
                <w:spacing w:val="-4"/>
                <w:sz w:val="16"/>
                <w:szCs w:val="16"/>
              </w:rPr>
              <w:softHyphen/>
              <w:t>зирование нагрузки при занятиях бегом, прыж</w:t>
            </w:r>
            <w:r w:rsidRPr="002C740E">
              <w:rPr>
                <w:rFonts w:ascii="Times New Roman" w:hAnsi="Times New Roman" w:cs="Times New Roman"/>
                <w:color w:val="000000"/>
                <w:spacing w:val="-4"/>
                <w:sz w:val="16"/>
                <w:szCs w:val="16"/>
              </w:rPr>
              <w:softHyphen/>
            </w:r>
            <w:r w:rsidRPr="002C740E">
              <w:rPr>
                <w:rFonts w:ascii="Times New Roman" w:hAnsi="Times New Roman" w:cs="Times New Roman"/>
                <w:color w:val="000000"/>
                <w:spacing w:val="-2"/>
                <w:sz w:val="16"/>
                <w:szCs w:val="16"/>
              </w:rPr>
              <w:t xml:space="preserve">ками и метанием. Прикладное значение </w:t>
            </w:r>
            <w:r w:rsidRPr="002C740E">
              <w:rPr>
                <w:rFonts w:ascii="Times New Roman" w:hAnsi="Times New Roman" w:cs="Times New Roman"/>
                <w:color w:val="000000"/>
                <w:spacing w:val="-3"/>
                <w:sz w:val="16"/>
                <w:szCs w:val="16"/>
              </w:rPr>
              <w:t>легкоатлетических упражнений. Техника без</w:t>
            </w:r>
            <w:r w:rsidRPr="002C740E">
              <w:rPr>
                <w:rFonts w:ascii="Times New Roman" w:hAnsi="Times New Roman" w:cs="Times New Roman"/>
                <w:color w:val="000000"/>
                <w:spacing w:val="-3"/>
                <w:sz w:val="16"/>
                <w:szCs w:val="16"/>
              </w:rPr>
              <w:softHyphen/>
            </w:r>
            <w:r w:rsidRPr="002C740E">
              <w:rPr>
                <w:rFonts w:ascii="Times New Roman" w:hAnsi="Times New Roman" w:cs="Times New Roman"/>
                <w:color w:val="000000"/>
                <w:spacing w:val="-4"/>
                <w:sz w:val="16"/>
                <w:szCs w:val="16"/>
              </w:rPr>
              <w:t>опасности при занятиях легкой атлетикой. Дов</w:t>
            </w:r>
            <w:r w:rsidRPr="002C740E">
              <w:rPr>
                <w:rFonts w:ascii="Times New Roman" w:hAnsi="Times New Roman" w:cs="Times New Roman"/>
                <w:color w:val="000000"/>
                <w:spacing w:val="-4"/>
                <w:sz w:val="16"/>
                <w:szCs w:val="16"/>
              </w:rPr>
              <w:softHyphen/>
            </w:r>
            <w:r w:rsidRPr="002C740E">
              <w:rPr>
                <w:rFonts w:ascii="Times New Roman" w:hAnsi="Times New Roman" w:cs="Times New Roman"/>
                <w:color w:val="000000"/>
                <w:spacing w:val="-5"/>
                <w:sz w:val="16"/>
                <w:szCs w:val="16"/>
              </w:rPr>
              <w:t>рачебная помощь при травмах. Правила сорев</w:t>
            </w:r>
            <w:r w:rsidRPr="002C740E">
              <w:rPr>
                <w:rFonts w:ascii="Times New Roman" w:hAnsi="Times New Roman" w:cs="Times New Roman"/>
                <w:color w:val="000000"/>
                <w:spacing w:val="-5"/>
                <w:sz w:val="16"/>
                <w:szCs w:val="16"/>
              </w:rPr>
              <w:softHyphen/>
              <w:t>нований.</w:t>
            </w:r>
          </w:p>
        </w:tc>
      </w:tr>
      <w:tr w:rsidR="006D7F42" w:rsidRPr="002C740E" w:rsidTr="007A703F">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shd w:val="clear" w:color="auto" w:fill="FFFFFF"/>
              <w:snapToGrid w:val="0"/>
              <w:spacing w:line="240" w:lineRule="auto"/>
              <w:ind w:left="48" w:right="34"/>
              <w:rPr>
                <w:rFonts w:ascii="Times New Roman" w:hAnsi="Times New Roman" w:cs="Times New Roman"/>
                <w:color w:val="000000"/>
                <w:spacing w:val="-5"/>
                <w:sz w:val="16"/>
                <w:szCs w:val="16"/>
              </w:rPr>
            </w:pPr>
            <w:r w:rsidRPr="002C740E">
              <w:rPr>
                <w:rFonts w:ascii="Times New Roman" w:hAnsi="Times New Roman" w:cs="Times New Roman"/>
                <w:color w:val="000000"/>
                <w:spacing w:val="-5"/>
                <w:sz w:val="16"/>
                <w:szCs w:val="16"/>
              </w:rPr>
              <w:t xml:space="preserve">На овладение </w:t>
            </w:r>
            <w:r w:rsidRPr="002C740E">
              <w:rPr>
                <w:rFonts w:ascii="Times New Roman" w:hAnsi="Times New Roman" w:cs="Times New Roman"/>
                <w:color w:val="000000"/>
                <w:spacing w:val="-2"/>
                <w:sz w:val="16"/>
                <w:szCs w:val="16"/>
              </w:rPr>
              <w:t>организа</w:t>
            </w:r>
            <w:r w:rsidRPr="002C740E">
              <w:rPr>
                <w:rFonts w:ascii="Times New Roman" w:hAnsi="Times New Roman" w:cs="Times New Roman"/>
                <w:color w:val="000000"/>
                <w:spacing w:val="-2"/>
                <w:sz w:val="16"/>
                <w:szCs w:val="16"/>
              </w:rPr>
              <w:softHyphen/>
            </w:r>
            <w:r w:rsidRPr="002C740E">
              <w:rPr>
                <w:rFonts w:ascii="Times New Roman" w:hAnsi="Times New Roman" w:cs="Times New Roman"/>
                <w:color w:val="000000"/>
                <w:spacing w:val="-5"/>
                <w:sz w:val="16"/>
                <w:szCs w:val="16"/>
              </w:rPr>
              <w:t>торскими умениями</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2C740E" w:rsidRDefault="006D7F42" w:rsidP="007A703F">
            <w:pPr>
              <w:snapToGrid w:val="0"/>
              <w:spacing w:after="72" w:line="240" w:lineRule="auto"/>
              <w:jc w:val="both"/>
              <w:rPr>
                <w:rFonts w:ascii="Times New Roman" w:hAnsi="Times New Roman" w:cs="Times New Roman"/>
                <w:color w:val="000000"/>
                <w:spacing w:val="-5"/>
                <w:sz w:val="16"/>
                <w:szCs w:val="16"/>
              </w:rPr>
            </w:pPr>
            <w:r w:rsidRPr="002C740E">
              <w:rPr>
                <w:rFonts w:ascii="Times New Roman" w:hAnsi="Times New Roman" w:cs="Times New Roman"/>
                <w:color w:val="000000"/>
                <w:spacing w:val="-5"/>
                <w:sz w:val="16"/>
                <w:szCs w:val="16"/>
              </w:rPr>
              <w:t xml:space="preserve">Измерение результатов, подача команд; демонстрация упражнений; помощь в оценке результатов и проведении соревнований, в подготовке места проведения занятий. </w:t>
            </w:r>
          </w:p>
        </w:tc>
      </w:tr>
      <w:tr w:rsidR="006D7F42" w:rsidRPr="002C740E" w:rsidTr="007A703F">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shd w:val="clear" w:color="auto" w:fill="FFFFFF"/>
              <w:snapToGrid w:val="0"/>
              <w:spacing w:line="240" w:lineRule="auto"/>
              <w:ind w:right="34"/>
              <w:rPr>
                <w:rFonts w:ascii="Times New Roman" w:hAnsi="Times New Roman" w:cs="Times New Roman"/>
                <w:color w:val="000000"/>
                <w:spacing w:val="-4"/>
                <w:sz w:val="16"/>
                <w:szCs w:val="16"/>
              </w:rPr>
            </w:pPr>
            <w:r w:rsidRPr="002C740E">
              <w:rPr>
                <w:rFonts w:ascii="Times New Roman" w:hAnsi="Times New Roman" w:cs="Times New Roman"/>
                <w:color w:val="000000"/>
                <w:spacing w:val="-8"/>
                <w:sz w:val="16"/>
                <w:szCs w:val="16"/>
              </w:rPr>
              <w:t xml:space="preserve">Самостоятельные </w:t>
            </w:r>
            <w:r w:rsidRPr="002C740E">
              <w:rPr>
                <w:rFonts w:ascii="Times New Roman" w:hAnsi="Times New Roman" w:cs="Times New Roman"/>
                <w:color w:val="000000"/>
                <w:spacing w:val="-4"/>
                <w:sz w:val="16"/>
                <w:szCs w:val="16"/>
              </w:rPr>
              <w:t>занятия</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2C740E" w:rsidRDefault="006D7F42" w:rsidP="007A703F">
            <w:pPr>
              <w:snapToGrid w:val="0"/>
              <w:spacing w:after="72" w:line="240" w:lineRule="auto"/>
              <w:jc w:val="both"/>
              <w:rPr>
                <w:rFonts w:ascii="Times New Roman" w:hAnsi="Times New Roman" w:cs="Times New Roman"/>
                <w:color w:val="000000"/>
                <w:spacing w:val="-4"/>
                <w:sz w:val="16"/>
                <w:szCs w:val="16"/>
              </w:rPr>
            </w:pPr>
            <w:r w:rsidRPr="002C740E">
              <w:rPr>
                <w:rFonts w:ascii="Times New Roman" w:hAnsi="Times New Roman" w:cs="Times New Roman"/>
                <w:color w:val="000000"/>
                <w:spacing w:val="-4"/>
                <w:sz w:val="16"/>
                <w:szCs w:val="16"/>
              </w:rPr>
              <w:t xml:space="preserve">Упражнения и простейшие программы развития физических качеств, двигательных умений на основе легкоатлетических упражнений. Правила самоконтроля и гигиены. </w:t>
            </w:r>
          </w:p>
        </w:tc>
      </w:tr>
      <w:tr w:rsidR="006D7F42" w:rsidRPr="002C740E" w:rsidTr="007A703F">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shd w:val="clear" w:color="auto" w:fill="FFFFFF"/>
              <w:snapToGrid w:val="0"/>
              <w:spacing w:line="240" w:lineRule="auto"/>
              <w:ind w:left="48" w:right="34" w:firstLine="567"/>
              <w:rPr>
                <w:rFonts w:ascii="Times New Roman" w:hAnsi="Times New Roman" w:cs="Times New Roman"/>
                <w:b/>
                <w:color w:val="000000"/>
                <w:spacing w:val="-8"/>
                <w:sz w:val="16"/>
                <w:szCs w:val="16"/>
              </w:rPr>
            </w:pPr>
            <w:r w:rsidRPr="002C740E">
              <w:rPr>
                <w:rFonts w:ascii="Times New Roman" w:hAnsi="Times New Roman" w:cs="Times New Roman"/>
                <w:b/>
                <w:color w:val="000000"/>
                <w:spacing w:val="-8"/>
                <w:sz w:val="16"/>
                <w:szCs w:val="16"/>
              </w:rPr>
              <w:t xml:space="preserve">Основная направленность                                                    </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B247BC" w:rsidRDefault="006D7F42" w:rsidP="007A703F">
            <w:pPr>
              <w:snapToGrid w:val="0"/>
              <w:spacing w:after="72" w:line="240" w:lineRule="auto"/>
              <w:ind w:firstLine="567"/>
              <w:jc w:val="center"/>
              <w:rPr>
                <w:rFonts w:ascii="Times New Roman" w:hAnsi="Times New Roman" w:cs="Times New Roman"/>
                <w:b/>
                <w:color w:val="000000"/>
                <w:spacing w:val="-4"/>
                <w:sz w:val="24"/>
                <w:szCs w:val="24"/>
              </w:rPr>
            </w:pPr>
            <w:r w:rsidRPr="00B247BC">
              <w:rPr>
                <w:rFonts w:ascii="Times New Roman" w:hAnsi="Times New Roman" w:cs="Times New Roman"/>
                <w:b/>
                <w:color w:val="000000"/>
                <w:spacing w:val="-4"/>
                <w:sz w:val="24"/>
                <w:szCs w:val="24"/>
              </w:rPr>
              <w:t>Гимнастика с элементами акробатики</w:t>
            </w:r>
          </w:p>
        </w:tc>
      </w:tr>
      <w:tr w:rsidR="006D7F42" w:rsidRPr="002C740E" w:rsidTr="007A703F">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shd w:val="clear" w:color="auto" w:fill="FFFFFF"/>
              <w:snapToGrid w:val="0"/>
              <w:spacing w:line="240" w:lineRule="auto"/>
              <w:ind w:left="5" w:right="5"/>
              <w:rPr>
                <w:rFonts w:ascii="Times New Roman" w:hAnsi="Times New Roman" w:cs="Times New Roman"/>
                <w:color w:val="000000"/>
                <w:spacing w:val="-6"/>
                <w:sz w:val="16"/>
                <w:szCs w:val="16"/>
              </w:rPr>
            </w:pPr>
            <w:r w:rsidRPr="002C740E">
              <w:rPr>
                <w:rFonts w:ascii="Times New Roman" w:hAnsi="Times New Roman" w:cs="Times New Roman"/>
                <w:color w:val="000000"/>
                <w:spacing w:val="-3"/>
                <w:sz w:val="16"/>
                <w:szCs w:val="16"/>
              </w:rPr>
              <w:t>На освоение</w:t>
            </w:r>
            <w:r w:rsidRPr="002C740E">
              <w:rPr>
                <w:rFonts w:ascii="Times New Roman" w:hAnsi="Times New Roman" w:cs="Times New Roman"/>
                <w:color w:val="000000"/>
                <w:spacing w:val="-2"/>
                <w:sz w:val="16"/>
                <w:szCs w:val="16"/>
              </w:rPr>
              <w:t xml:space="preserve"> строевых </w:t>
            </w:r>
            <w:r w:rsidRPr="002C740E">
              <w:rPr>
                <w:rFonts w:ascii="Times New Roman" w:hAnsi="Times New Roman" w:cs="Times New Roman"/>
                <w:color w:val="000000"/>
                <w:spacing w:val="-6"/>
                <w:sz w:val="16"/>
                <w:szCs w:val="16"/>
              </w:rPr>
              <w:t>упражнений</w:t>
            </w:r>
          </w:p>
          <w:p w:rsidR="006D7F42" w:rsidRPr="002C740E" w:rsidRDefault="006D7F42" w:rsidP="007A703F">
            <w:pPr>
              <w:tabs>
                <w:tab w:val="left" w:pos="10064"/>
              </w:tabs>
              <w:spacing w:line="240" w:lineRule="auto"/>
              <w:ind w:right="-1" w:firstLine="567"/>
              <w:rPr>
                <w:rFonts w:ascii="Times New Roman" w:hAnsi="Times New Roman" w:cs="Times New Roman"/>
                <w:color w:val="000000"/>
                <w:spacing w:val="7"/>
                <w:sz w:val="16"/>
                <w:szCs w:val="16"/>
              </w:rPr>
            </w:pP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2C740E" w:rsidRDefault="006D7F42" w:rsidP="007A703F">
            <w:pPr>
              <w:shd w:val="clear" w:color="auto" w:fill="FFFFFF"/>
              <w:snapToGrid w:val="0"/>
              <w:spacing w:before="5" w:after="0" w:line="240" w:lineRule="auto"/>
              <w:ind w:left="29"/>
              <w:jc w:val="both"/>
              <w:rPr>
                <w:rFonts w:ascii="Times New Roman" w:hAnsi="Times New Roman" w:cs="Times New Roman"/>
                <w:color w:val="000000"/>
                <w:sz w:val="16"/>
                <w:szCs w:val="16"/>
              </w:rPr>
            </w:pPr>
            <w:r w:rsidRPr="002C740E">
              <w:rPr>
                <w:rFonts w:ascii="Times New Roman" w:hAnsi="Times New Roman" w:cs="Times New Roman"/>
                <w:color w:val="000000"/>
                <w:spacing w:val="-4"/>
                <w:sz w:val="16"/>
                <w:szCs w:val="16"/>
              </w:rPr>
              <w:t xml:space="preserve">Пройденный в предыдущих классах материал. </w:t>
            </w:r>
            <w:r>
              <w:rPr>
                <w:rFonts w:ascii="Times New Roman" w:hAnsi="Times New Roman" w:cs="Times New Roman"/>
                <w:color w:val="000000"/>
                <w:spacing w:val="-6"/>
                <w:sz w:val="16"/>
                <w:szCs w:val="16"/>
              </w:rPr>
              <w:t>Строевой шаг; размыкание и смыкание на месте.</w:t>
            </w:r>
          </w:p>
        </w:tc>
      </w:tr>
      <w:tr w:rsidR="006D7F42" w:rsidRPr="002C740E" w:rsidTr="007A703F">
        <w:trPr>
          <w:trHeight w:val="450"/>
        </w:trPr>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tabs>
                <w:tab w:val="left" w:pos="10064"/>
              </w:tabs>
              <w:snapToGrid w:val="0"/>
              <w:spacing w:line="240" w:lineRule="auto"/>
              <w:ind w:right="-1"/>
              <w:rPr>
                <w:rFonts w:ascii="Times New Roman" w:hAnsi="Times New Roman" w:cs="Times New Roman"/>
                <w:color w:val="000000"/>
                <w:spacing w:val="-3"/>
                <w:sz w:val="16"/>
                <w:szCs w:val="16"/>
              </w:rPr>
            </w:pPr>
            <w:r w:rsidRPr="002C740E">
              <w:rPr>
                <w:rFonts w:ascii="Times New Roman" w:hAnsi="Times New Roman" w:cs="Times New Roman"/>
                <w:color w:val="000000"/>
                <w:spacing w:val="-4"/>
                <w:sz w:val="16"/>
                <w:szCs w:val="16"/>
              </w:rPr>
              <w:t xml:space="preserve">На </w:t>
            </w:r>
            <w:r w:rsidRPr="002C740E">
              <w:rPr>
                <w:rFonts w:ascii="Times New Roman" w:hAnsi="Times New Roman" w:cs="Times New Roman"/>
                <w:color w:val="000000"/>
                <w:spacing w:val="-3"/>
                <w:sz w:val="16"/>
                <w:szCs w:val="16"/>
              </w:rPr>
              <w:t>освоение</w:t>
            </w:r>
            <w:r w:rsidRPr="002C740E">
              <w:rPr>
                <w:rFonts w:ascii="Times New Roman" w:hAnsi="Times New Roman" w:cs="Times New Roman"/>
                <w:color w:val="000000"/>
                <w:spacing w:val="-2"/>
                <w:sz w:val="16"/>
                <w:szCs w:val="16"/>
              </w:rPr>
              <w:t xml:space="preserve"> общеразви</w:t>
            </w:r>
            <w:r w:rsidRPr="002C740E">
              <w:rPr>
                <w:rFonts w:ascii="Times New Roman" w:hAnsi="Times New Roman" w:cs="Times New Roman"/>
                <w:color w:val="000000"/>
                <w:spacing w:val="-2"/>
                <w:sz w:val="16"/>
                <w:szCs w:val="16"/>
              </w:rPr>
              <w:softHyphen/>
            </w:r>
            <w:r w:rsidRPr="002C740E">
              <w:rPr>
                <w:rFonts w:ascii="Times New Roman" w:hAnsi="Times New Roman" w:cs="Times New Roman"/>
                <w:color w:val="000000"/>
                <w:spacing w:val="-4"/>
                <w:sz w:val="16"/>
                <w:szCs w:val="16"/>
              </w:rPr>
              <w:t>вающих упражне</w:t>
            </w:r>
            <w:r w:rsidRPr="002C740E">
              <w:rPr>
                <w:rFonts w:ascii="Times New Roman" w:hAnsi="Times New Roman" w:cs="Times New Roman"/>
                <w:color w:val="000000"/>
                <w:spacing w:val="-4"/>
                <w:sz w:val="16"/>
                <w:szCs w:val="16"/>
              </w:rPr>
              <w:softHyphen/>
            </w:r>
            <w:r w:rsidRPr="002C740E">
              <w:rPr>
                <w:rFonts w:ascii="Times New Roman" w:hAnsi="Times New Roman" w:cs="Times New Roman"/>
                <w:color w:val="000000"/>
                <w:spacing w:val="-3"/>
                <w:sz w:val="16"/>
                <w:szCs w:val="16"/>
              </w:rPr>
              <w:t>ний без предметов</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2C740E" w:rsidRDefault="006D7F42" w:rsidP="007A703F">
            <w:pPr>
              <w:tabs>
                <w:tab w:val="left" w:pos="10064"/>
              </w:tabs>
              <w:snapToGrid w:val="0"/>
              <w:spacing w:line="240" w:lineRule="auto"/>
              <w:ind w:right="-1"/>
              <w:jc w:val="both"/>
              <w:rPr>
                <w:rFonts w:ascii="Times New Roman" w:hAnsi="Times New Roman" w:cs="Times New Roman"/>
                <w:color w:val="000000"/>
                <w:spacing w:val="1"/>
                <w:sz w:val="16"/>
                <w:szCs w:val="16"/>
              </w:rPr>
            </w:pPr>
            <w:r w:rsidRPr="002C740E">
              <w:rPr>
                <w:rFonts w:ascii="Times New Roman" w:hAnsi="Times New Roman" w:cs="Times New Roman"/>
                <w:color w:val="000000"/>
                <w:spacing w:val="-4"/>
                <w:sz w:val="16"/>
                <w:szCs w:val="16"/>
              </w:rPr>
              <w:t>Сочетание различных положений и движе</w:t>
            </w:r>
            <w:r w:rsidRPr="002C740E">
              <w:rPr>
                <w:rFonts w:ascii="Times New Roman" w:hAnsi="Times New Roman" w:cs="Times New Roman"/>
                <w:color w:val="000000"/>
                <w:spacing w:val="-4"/>
                <w:sz w:val="16"/>
                <w:szCs w:val="16"/>
              </w:rPr>
              <w:softHyphen/>
            </w:r>
            <w:r w:rsidRPr="002C740E">
              <w:rPr>
                <w:rFonts w:ascii="Times New Roman" w:hAnsi="Times New Roman" w:cs="Times New Roman"/>
                <w:color w:val="000000"/>
                <w:spacing w:val="1"/>
                <w:sz w:val="16"/>
                <w:szCs w:val="16"/>
              </w:rPr>
              <w:t>ний рук, ног, туловища на месте и в движении, с маховым движением ног, с подскоками, приседанием, поворотами. Простые связки.</w:t>
            </w:r>
            <w:r>
              <w:rPr>
                <w:rFonts w:ascii="Times New Roman" w:hAnsi="Times New Roman" w:cs="Times New Roman"/>
                <w:color w:val="000000"/>
                <w:spacing w:val="1"/>
                <w:sz w:val="16"/>
                <w:szCs w:val="16"/>
              </w:rPr>
              <w:t xml:space="preserve"> Общеразвивающие упражнения в парах</w:t>
            </w:r>
          </w:p>
        </w:tc>
      </w:tr>
      <w:tr w:rsidR="006D7F42" w:rsidRPr="002C740E" w:rsidTr="007A703F">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tabs>
                <w:tab w:val="left" w:pos="10064"/>
              </w:tabs>
              <w:snapToGrid w:val="0"/>
              <w:spacing w:line="240" w:lineRule="auto"/>
              <w:ind w:right="-1"/>
              <w:rPr>
                <w:rFonts w:ascii="Times New Roman" w:hAnsi="Times New Roman" w:cs="Times New Roman"/>
                <w:color w:val="000000"/>
                <w:sz w:val="16"/>
                <w:szCs w:val="16"/>
              </w:rPr>
            </w:pPr>
            <w:r w:rsidRPr="002C740E">
              <w:rPr>
                <w:rFonts w:ascii="Times New Roman" w:hAnsi="Times New Roman" w:cs="Times New Roman"/>
                <w:color w:val="000000"/>
                <w:spacing w:val="-3"/>
                <w:sz w:val="16"/>
                <w:szCs w:val="16"/>
              </w:rPr>
              <w:t>На освоение</w:t>
            </w:r>
            <w:r w:rsidRPr="002C740E">
              <w:rPr>
                <w:rFonts w:ascii="Times New Roman" w:hAnsi="Times New Roman" w:cs="Times New Roman"/>
                <w:color w:val="000000"/>
                <w:spacing w:val="-2"/>
                <w:sz w:val="16"/>
                <w:szCs w:val="16"/>
              </w:rPr>
              <w:t xml:space="preserve"> общеразви</w:t>
            </w:r>
            <w:r w:rsidRPr="002C740E">
              <w:rPr>
                <w:rFonts w:ascii="Times New Roman" w:hAnsi="Times New Roman" w:cs="Times New Roman"/>
                <w:color w:val="000000"/>
                <w:spacing w:val="-2"/>
                <w:sz w:val="16"/>
                <w:szCs w:val="16"/>
              </w:rPr>
              <w:softHyphen/>
            </w:r>
            <w:r w:rsidRPr="002C740E">
              <w:rPr>
                <w:rFonts w:ascii="Times New Roman" w:hAnsi="Times New Roman" w:cs="Times New Roman"/>
                <w:color w:val="000000"/>
                <w:spacing w:val="-3"/>
                <w:sz w:val="16"/>
                <w:szCs w:val="16"/>
              </w:rPr>
              <w:t>вающих упражне</w:t>
            </w:r>
            <w:r w:rsidRPr="002C740E">
              <w:rPr>
                <w:rFonts w:ascii="Times New Roman" w:hAnsi="Times New Roman" w:cs="Times New Roman"/>
                <w:color w:val="000000"/>
                <w:spacing w:val="-3"/>
                <w:sz w:val="16"/>
                <w:szCs w:val="16"/>
              </w:rPr>
              <w:softHyphen/>
            </w:r>
            <w:r w:rsidRPr="002C740E">
              <w:rPr>
                <w:rFonts w:ascii="Times New Roman" w:hAnsi="Times New Roman" w:cs="Times New Roman"/>
                <w:color w:val="000000"/>
                <w:sz w:val="16"/>
                <w:szCs w:val="16"/>
              </w:rPr>
              <w:t>ний с предметами</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2C740E" w:rsidRDefault="006D7F42" w:rsidP="007A703F">
            <w:pPr>
              <w:shd w:val="clear" w:color="auto" w:fill="FFFFFF"/>
              <w:snapToGrid w:val="0"/>
              <w:spacing w:line="240" w:lineRule="auto"/>
              <w:jc w:val="both"/>
              <w:rPr>
                <w:rFonts w:ascii="Times New Roman" w:hAnsi="Times New Roman" w:cs="Times New Roman"/>
                <w:color w:val="000000"/>
                <w:spacing w:val="-7"/>
                <w:sz w:val="16"/>
                <w:szCs w:val="16"/>
              </w:rPr>
            </w:pPr>
            <w:r w:rsidRPr="002C740E">
              <w:rPr>
                <w:rFonts w:ascii="Times New Roman" w:hAnsi="Times New Roman" w:cs="Times New Roman"/>
                <w:color w:val="000000"/>
                <w:spacing w:val="-2"/>
                <w:sz w:val="16"/>
                <w:szCs w:val="16"/>
              </w:rPr>
              <w:t xml:space="preserve">С набивными мячами, </w:t>
            </w:r>
            <w:r w:rsidRPr="002C740E">
              <w:rPr>
                <w:rFonts w:ascii="Times New Roman" w:hAnsi="Times New Roman" w:cs="Times New Roman"/>
                <w:color w:val="000000"/>
                <w:spacing w:val="-5"/>
                <w:sz w:val="16"/>
                <w:szCs w:val="16"/>
              </w:rPr>
              <w:t>ганте</w:t>
            </w:r>
            <w:r w:rsidRPr="002C740E">
              <w:rPr>
                <w:rFonts w:ascii="Times New Roman" w:hAnsi="Times New Roman" w:cs="Times New Roman"/>
                <w:color w:val="000000"/>
                <w:spacing w:val="-5"/>
                <w:sz w:val="16"/>
                <w:szCs w:val="16"/>
              </w:rPr>
              <w:softHyphen/>
            </w:r>
            <w:r w:rsidRPr="002C740E">
              <w:rPr>
                <w:rFonts w:ascii="Times New Roman" w:hAnsi="Times New Roman" w:cs="Times New Roman"/>
                <w:color w:val="000000"/>
                <w:spacing w:val="-2"/>
                <w:sz w:val="16"/>
                <w:szCs w:val="16"/>
              </w:rPr>
              <w:t>лями (3-</w:t>
            </w:r>
            <w:smartTag w:uri="urn:schemas-microsoft-com:office:smarttags" w:element="metricconverter">
              <w:smartTagPr>
                <w:attr w:name="ProductID" w:val="5 кг"/>
              </w:smartTagPr>
              <w:r w:rsidRPr="002C740E">
                <w:rPr>
                  <w:rFonts w:ascii="Times New Roman" w:hAnsi="Times New Roman" w:cs="Times New Roman"/>
                  <w:color w:val="000000"/>
                  <w:spacing w:val="-5"/>
                  <w:sz w:val="16"/>
                  <w:szCs w:val="16"/>
                </w:rPr>
                <w:t>5 кг</w:t>
              </w:r>
            </w:smartTag>
            <w:r w:rsidRPr="002C740E">
              <w:rPr>
                <w:rFonts w:ascii="Times New Roman" w:hAnsi="Times New Roman" w:cs="Times New Roman"/>
                <w:color w:val="000000"/>
                <w:spacing w:val="-5"/>
                <w:sz w:val="16"/>
                <w:szCs w:val="16"/>
              </w:rPr>
              <w:t>),</w:t>
            </w:r>
            <w:r w:rsidRPr="002C740E">
              <w:rPr>
                <w:rFonts w:ascii="Times New Roman" w:hAnsi="Times New Roman" w:cs="Times New Roman"/>
                <w:color w:val="000000"/>
                <w:spacing w:val="-3"/>
                <w:sz w:val="16"/>
                <w:szCs w:val="16"/>
              </w:rPr>
              <w:t xml:space="preserve"> с эс</w:t>
            </w:r>
            <w:r w:rsidRPr="002C740E">
              <w:rPr>
                <w:rFonts w:ascii="Times New Roman" w:hAnsi="Times New Roman" w:cs="Times New Roman"/>
                <w:color w:val="000000"/>
                <w:spacing w:val="-3"/>
                <w:sz w:val="16"/>
                <w:szCs w:val="16"/>
              </w:rPr>
              <w:softHyphen/>
            </w:r>
            <w:r w:rsidRPr="002C740E">
              <w:rPr>
                <w:rFonts w:ascii="Times New Roman" w:hAnsi="Times New Roman" w:cs="Times New Roman"/>
                <w:color w:val="000000"/>
                <w:spacing w:val="-6"/>
                <w:sz w:val="16"/>
                <w:szCs w:val="16"/>
              </w:rPr>
              <w:t xml:space="preserve">пандерами. </w:t>
            </w:r>
            <w:r w:rsidRPr="002C740E">
              <w:rPr>
                <w:rFonts w:ascii="Times New Roman" w:hAnsi="Times New Roman" w:cs="Times New Roman"/>
                <w:color w:val="000000"/>
                <w:spacing w:val="-1"/>
                <w:sz w:val="16"/>
                <w:szCs w:val="16"/>
              </w:rPr>
              <w:t>Комбинации упраж</w:t>
            </w:r>
            <w:r w:rsidRPr="002C740E">
              <w:rPr>
                <w:rFonts w:ascii="Times New Roman" w:hAnsi="Times New Roman" w:cs="Times New Roman"/>
                <w:color w:val="000000"/>
                <w:spacing w:val="-1"/>
                <w:sz w:val="16"/>
                <w:szCs w:val="16"/>
              </w:rPr>
              <w:softHyphen/>
            </w:r>
            <w:r w:rsidRPr="002C740E">
              <w:rPr>
                <w:rFonts w:ascii="Times New Roman" w:hAnsi="Times New Roman" w:cs="Times New Roman"/>
                <w:color w:val="000000"/>
                <w:spacing w:val="-4"/>
                <w:sz w:val="16"/>
                <w:szCs w:val="16"/>
              </w:rPr>
              <w:t>нений с обручами</w:t>
            </w:r>
            <w:r w:rsidRPr="002C740E">
              <w:rPr>
                <w:rFonts w:ascii="Times New Roman" w:hAnsi="Times New Roman" w:cs="Times New Roman"/>
                <w:color w:val="000000"/>
                <w:spacing w:val="-3"/>
                <w:sz w:val="16"/>
                <w:szCs w:val="16"/>
              </w:rPr>
              <w:t>, ска</w:t>
            </w:r>
            <w:r w:rsidRPr="002C740E">
              <w:rPr>
                <w:rFonts w:ascii="Times New Roman" w:hAnsi="Times New Roman" w:cs="Times New Roman"/>
                <w:color w:val="000000"/>
                <w:spacing w:val="-3"/>
                <w:sz w:val="16"/>
                <w:szCs w:val="16"/>
              </w:rPr>
              <w:softHyphen/>
            </w:r>
            <w:r w:rsidRPr="002C740E">
              <w:rPr>
                <w:rFonts w:ascii="Times New Roman" w:hAnsi="Times New Roman" w:cs="Times New Roman"/>
                <w:color w:val="000000"/>
                <w:spacing w:val="-1"/>
                <w:sz w:val="16"/>
                <w:szCs w:val="16"/>
              </w:rPr>
              <w:t xml:space="preserve">калкой, большими </w:t>
            </w:r>
            <w:r w:rsidRPr="002C740E">
              <w:rPr>
                <w:rFonts w:ascii="Times New Roman" w:hAnsi="Times New Roman" w:cs="Times New Roman"/>
                <w:color w:val="000000"/>
                <w:spacing w:val="-7"/>
                <w:sz w:val="16"/>
                <w:szCs w:val="16"/>
              </w:rPr>
              <w:t>мячами</w:t>
            </w:r>
          </w:p>
        </w:tc>
      </w:tr>
      <w:tr w:rsidR="006D7F42" w:rsidRPr="002C740E" w:rsidTr="007A703F">
        <w:trPr>
          <w:trHeight w:val="369"/>
        </w:trPr>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tabs>
                <w:tab w:val="left" w:pos="10064"/>
              </w:tabs>
              <w:snapToGrid w:val="0"/>
              <w:spacing w:line="240" w:lineRule="auto"/>
              <w:ind w:right="-1"/>
              <w:rPr>
                <w:rFonts w:ascii="Times New Roman" w:hAnsi="Times New Roman" w:cs="Times New Roman"/>
                <w:color w:val="000000"/>
                <w:sz w:val="16"/>
                <w:szCs w:val="16"/>
              </w:rPr>
            </w:pPr>
            <w:r w:rsidRPr="002C740E">
              <w:rPr>
                <w:rFonts w:ascii="Times New Roman" w:hAnsi="Times New Roman" w:cs="Times New Roman"/>
                <w:color w:val="000000"/>
                <w:spacing w:val="1"/>
                <w:sz w:val="16"/>
                <w:szCs w:val="16"/>
              </w:rPr>
              <w:t>На освоение и со</w:t>
            </w:r>
            <w:r w:rsidRPr="002C740E">
              <w:rPr>
                <w:rFonts w:ascii="Times New Roman" w:hAnsi="Times New Roman" w:cs="Times New Roman"/>
                <w:color w:val="000000"/>
                <w:spacing w:val="-5"/>
                <w:sz w:val="16"/>
                <w:szCs w:val="16"/>
              </w:rPr>
              <w:t xml:space="preserve">вершенствование </w:t>
            </w:r>
            <w:r w:rsidRPr="002C740E">
              <w:rPr>
                <w:rFonts w:ascii="Times New Roman" w:hAnsi="Times New Roman" w:cs="Times New Roman"/>
                <w:color w:val="000000"/>
                <w:sz w:val="16"/>
                <w:szCs w:val="16"/>
              </w:rPr>
              <w:t>висов и упоров</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B247BC" w:rsidRDefault="006D7F42" w:rsidP="007A703F">
            <w:pPr>
              <w:pStyle w:val="a6"/>
              <w:rPr>
                <w:rFonts w:ascii="Times New Roman" w:hAnsi="Times New Roman" w:cs="Times New Roman"/>
                <w:sz w:val="16"/>
                <w:szCs w:val="16"/>
              </w:rPr>
            </w:pPr>
            <w:r w:rsidRPr="00B247BC">
              <w:rPr>
                <w:rFonts w:ascii="Times New Roman" w:hAnsi="Times New Roman" w:cs="Times New Roman"/>
                <w:sz w:val="16"/>
                <w:szCs w:val="16"/>
              </w:rPr>
              <w:t xml:space="preserve">Мальчики: </w:t>
            </w:r>
            <w:r>
              <w:rPr>
                <w:rFonts w:ascii="Times New Roman" w:hAnsi="Times New Roman" w:cs="Times New Roman"/>
                <w:sz w:val="16"/>
                <w:szCs w:val="16"/>
              </w:rPr>
              <w:t>махом одной и толчком другой подъем переворотом в упор; махом назад соскоком; сед ноги врозь, из седа на бедре соскок поворотом.</w:t>
            </w:r>
          </w:p>
          <w:p w:rsidR="006D7F42" w:rsidRPr="002C740E" w:rsidRDefault="006D7F42" w:rsidP="007A703F">
            <w:pPr>
              <w:pStyle w:val="a6"/>
            </w:pPr>
            <w:r w:rsidRPr="00B247BC">
              <w:rPr>
                <w:rFonts w:ascii="Times New Roman" w:hAnsi="Times New Roman" w:cs="Times New Roman"/>
                <w:sz w:val="16"/>
                <w:szCs w:val="16"/>
              </w:rPr>
              <w:t xml:space="preserve">Девочки: </w:t>
            </w:r>
            <w:r>
              <w:rPr>
                <w:rFonts w:ascii="Times New Roman" w:hAnsi="Times New Roman" w:cs="Times New Roman"/>
                <w:sz w:val="16"/>
                <w:szCs w:val="16"/>
              </w:rPr>
              <w:t>наскоком прыжком в упор на нижнюю жердь; соскок с поворотом; размахивание изгибами; вис лежа; вис присев.</w:t>
            </w:r>
          </w:p>
        </w:tc>
      </w:tr>
      <w:tr w:rsidR="006D7F42" w:rsidRPr="002C740E" w:rsidTr="007A703F">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shd w:val="clear" w:color="auto" w:fill="FFFFFF"/>
              <w:snapToGrid w:val="0"/>
              <w:spacing w:before="82" w:after="0" w:line="240" w:lineRule="auto"/>
              <w:rPr>
                <w:rFonts w:ascii="Times New Roman" w:hAnsi="Times New Roman" w:cs="Times New Roman"/>
                <w:color w:val="000000"/>
                <w:spacing w:val="-7"/>
                <w:sz w:val="16"/>
                <w:szCs w:val="16"/>
              </w:rPr>
            </w:pPr>
            <w:r w:rsidRPr="002C740E">
              <w:rPr>
                <w:rFonts w:ascii="Times New Roman" w:hAnsi="Times New Roman" w:cs="Times New Roman"/>
                <w:color w:val="000000"/>
                <w:spacing w:val="-2"/>
                <w:sz w:val="16"/>
                <w:szCs w:val="16"/>
              </w:rPr>
              <w:t xml:space="preserve">На освоение </w:t>
            </w:r>
            <w:r w:rsidRPr="002C740E">
              <w:rPr>
                <w:rFonts w:ascii="Times New Roman" w:hAnsi="Times New Roman" w:cs="Times New Roman"/>
                <w:color w:val="000000"/>
                <w:spacing w:val="-7"/>
                <w:sz w:val="16"/>
                <w:szCs w:val="16"/>
              </w:rPr>
              <w:t>опорных прыжков</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2C740E" w:rsidRDefault="006D7F42" w:rsidP="007A703F">
            <w:pPr>
              <w:shd w:val="clear" w:color="auto" w:fill="FFFFFF"/>
              <w:tabs>
                <w:tab w:val="left" w:pos="2331"/>
                <w:tab w:val="left" w:pos="3719"/>
              </w:tabs>
              <w:snapToGrid w:val="0"/>
              <w:spacing w:before="34" w:after="0" w:line="240" w:lineRule="auto"/>
              <w:ind w:right="1593"/>
              <w:jc w:val="both"/>
              <w:rPr>
                <w:rFonts w:ascii="Times New Roman" w:hAnsi="Times New Roman" w:cs="Times New Roman"/>
                <w:color w:val="000000"/>
                <w:spacing w:val="4"/>
                <w:sz w:val="16"/>
                <w:szCs w:val="16"/>
              </w:rPr>
            </w:pPr>
            <w:r w:rsidRPr="002C740E">
              <w:rPr>
                <w:rFonts w:ascii="Times New Roman" w:hAnsi="Times New Roman" w:cs="Times New Roman"/>
                <w:color w:val="000000"/>
                <w:spacing w:val="-6"/>
                <w:sz w:val="16"/>
                <w:szCs w:val="16"/>
              </w:rPr>
              <w:t>М: прыжок согнув ноги (</w:t>
            </w:r>
            <w:r>
              <w:rPr>
                <w:rFonts w:ascii="Times New Roman" w:hAnsi="Times New Roman" w:cs="Times New Roman"/>
                <w:color w:val="000000"/>
                <w:spacing w:val="-5"/>
                <w:sz w:val="16"/>
                <w:szCs w:val="16"/>
              </w:rPr>
              <w:t>козел в ширину</w:t>
            </w:r>
            <w:r w:rsidRPr="002C740E">
              <w:rPr>
                <w:rFonts w:ascii="Times New Roman" w:hAnsi="Times New Roman" w:cs="Times New Roman"/>
                <w:color w:val="000000"/>
                <w:spacing w:val="-5"/>
                <w:sz w:val="16"/>
                <w:szCs w:val="16"/>
              </w:rPr>
              <w:t>, высо</w:t>
            </w:r>
            <w:r w:rsidRPr="002C740E">
              <w:rPr>
                <w:rFonts w:ascii="Times New Roman" w:hAnsi="Times New Roman" w:cs="Times New Roman"/>
                <w:color w:val="000000"/>
                <w:spacing w:val="-5"/>
                <w:sz w:val="16"/>
                <w:szCs w:val="16"/>
              </w:rPr>
              <w:softHyphen/>
            </w:r>
            <w:r w:rsidRPr="002C740E">
              <w:rPr>
                <w:rFonts w:ascii="Times New Roman" w:hAnsi="Times New Roman" w:cs="Times New Roman"/>
                <w:color w:val="000000"/>
                <w:spacing w:val="-1"/>
                <w:sz w:val="16"/>
                <w:szCs w:val="16"/>
              </w:rPr>
              <w:t xml:space="preserve">той </w:t>
            </w:r>
            <w:r>
              <w:rPr>
                <w:rFonts w:ascii="Times New Roman" w:hAnsi="Times New Roman" w:cs="Times New Roman"/>
                <w:color w:val="000000"/>
                <w:spacing w:val="-1"/>
                <w:sz w:val="16"/>
                <w:szCs w:val="16"/>
              </w:rPr>
              <w:t>100-</w:t>
            </w:r>
            <w:r w:rsidRPr="002C740E">
              <w:rPr>
                <w:rFonts w:ascii="Times New Roman" w:hAnsi="Times New Roman" w:cs="Times New Roman"/>
                <w:color w:val="000000"/>
                <w:spacing w:val="-1"/>
                <w:sz w:val="16"/>
                <w:szCs w:val="16"/>
              </w:rPr>
              <w:t>115</w:t>
            </w:r>
            <w:r w:rsidRPr="002C740E">
              <w:rPr>
                <w:rFonts w:ascii="Times New Roman" w:hAnsi="Times New Roman" w:cs="Times New Roman"/>
                <w:color w:val="000000"/>
                <w:spacing w:val="4"/>
                <w:sz w:val="16"/>
                <w:szCs w:val="16"/>
              </w:rPr>
              <w:t xml:space="preserve">см)  </w:t>
            </w:r>
          </w:p>
          <w:p w:rsidR="006D7F42" w:rsidRPr="002C740E" w:rsidRDefault="006D7F42" w:rsidP="007A703F">
            <w:pPr>
              <w:shd w:val="clear" w:color="auto" w:fill="FFFFFF"/>
              <w:spacing w:line="240" w:lineRule="auto"/>
              <w:jc w:val="both"/>
              <w:rPr>
                <w:rFonts w:ascii="Times New Roman" w:hAnsi="Times New Roman" w:cs="Times New Roman"/>
                <w:color w:val="000000"/>
                <w:spacing w:val="-4"/>
                <w:sz w:val="16"/>
                <w:szCs w:val="16"/>
              </w:rPr>
            </w:pPr>
            <w:r w:rsidRPr="002C740E">
              <w:rPr>
                <w:rFonts w:ascii="Times New Roman" w:hAnsi="Times New Roman" w:cs="Times New Roman"/>
                <w:color w:val="000000"/>
                <w:spacing w:val="-6"/>
                <w:sz w:val="16"/>
                <w:szCs w:val="16"/>
              </w:rPr>
              <w:t xml:space="preserve">Д: </w:t>
            </w:r>
            <w:r>
              <w:rPr>
                <w:rFonts w:ascii="Times New Roman" w:hAnsi="Times New Roman" w:cs="Times New Roman"/>
                <w:color w:val="000000"/>
                <w:spacing w:val="-6"/>
                <w:sz w:val="16"/>
                <w:szCs w:val="16"/>
              </w:rPr>
              <w:t>прыжок ноги врозь (козел в ширину, высота 105-110см)</w:t>
            </w:r>
            <w:r w:rsidRPr="002C740E">
              <w:rPr>
                <w:rFonts w:ascii="Times New Roman" w:hAnsi="Times New Roman" w:cs="Times New Roman"/>
                <w:color w:val="000000"/>
                <w:spacing w:val="-4"/>
                <w:sz w:val="16"/>
                <w:szCs w:val="16"/>
              </w:rPr>
              <w:t xml:space="preserve"> </w:t>
            </w:r>
          </w:p>
        </w:tc>
      </w:tr>
      <w:tr w:rsidR="006D7F42" w:rsidRPr="002C740E" w:rsidTr="007A703F">
        <w:trPr>
          <w:trHeight w:val="705"/>
        </w:trPr>
        <w:tc>
          <w:tcPr>
            <w:tcW w:w="3030" w:type="dxa"/>
            <w:tcBorders>
              <w:top w:val="single" w:sz="4" w:space="0" w:color="000000"/>
              <w:left w:val="single" w:sz="4" w:space="0" w:color="000000"/>
              <w:bottom w:val="single" w:sz="4" w:space="0" w:color="000000"/>
            </w:tcBorders>
            <w:shd w:val="clear" w:color="auto" w:fill="auto"/>
          </w:tcPr>
          <w:p w:rsidR="006D7F42" w:rsidRPr="00F00A01" w:rsidRDefault="006D7F42" w:rsidP="007A703F">
            <w:pPr>
              <w:pStyle w:val="1"/>
              <w:snapToGrid w:val="0"/>
              <w:spacing w:line="240" w:lineRule="auto"/>
              <w:ind w:left="10"/>
              <w:rPr>
                <w:rFonts w:ascii="Times New Roman" w:hAnsi="Times New Roman"/>
                <w:b w:val="0"/>
                <w:spacing w:val="-6"/>
                <w:sz w:val="16"/>
                <w:szCs w:val="16"/>
              </w:rPr>
            </w:pPr>
            <w:r w:rsidRPr="00F00A01">
              <w:rPr>
                <w:rFonts w:ascii="Times New Roman" w:hAnsi="Times New Roman"/>
                <w:b w:val="0"/>
                <w:spacing w:val="-5"/>
                <w:sz w:val="16"/>
                <w:szCs w:val="16"/>
              </w:rPr>
              <w:t xml:space="preserve">На освоение </w:t>
            </w:r>
            <w:r w:rsidRPr="00F00A01">
              <w:rPr>
                <w:rFonts w:ascii="Times New Roman" w:hAnsi="Times New Roman"/>
                <w:b w:val="0"/>
                <w:spacing w:val="-6"/>
                <w:sz w:val="16"/>
                <w:szCs w:val="16"/>
              </w:rPr>
              <w:t>акробатических упражнений</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8C62CC" w:rsidRDefault="006D7F42" w:rsidP="007A703F">
            <w:pPr>
              <w:pStyle w:val="a6"/>
              <w:rPr>
                <w:rFonts w:ascii="Times New Roman" w:hAnsi="Times New Roman" w:cs="Times New Roman"/>
                <w:spacing w:val="7"/>
                <w:sz w:val="18"/>
                <w:szCs w:val="18"/>
              </w:rPr>
            </w:pPr>
            <w:r w:rsidRPr="008C62CC">
              <w:rPr>
                <w:rFonts w:ascii="Times New Roman" w:hAnsi="Times New Roman" w:cs="Times New Roman"/>
                <w:spacing w:val="7"/>
                <w:sz w:val="16"/>
                <w:szCs w:val="16"/>
              </w:rPr>
              <w:t>Два кувырка вперед слитно; мост из положения лежа с помощью</w:t>
            </w:r>
            <w:r w:rsidRPr="008C62CC">
              <w:rPr>
                <w:rFonts w:ascii="Times New Roman" w:hAnsi="Times New Roman" w:cs="Times New Roman"/>
                <w:spacing w:val="7"/>
                <w:sz w:val="18"/>
                <w:szCs w:val="18"/>
              </w:rPr>
              <w:t xml:space="preserve">. </w:t>
            </w:r>
          </w:p>
        </w:tc>
      </w:tr>
      <w:tr w:rsidR="006D7F42" w:rsidRPr="002C740E" w:rsidTr="007A703F">
        <w:trPr>
          <w:trHeight w:val="339"/>
        </w:trPr>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tabs>
                <w:tab w:val="left" w:pos="10064"/>
              </w:tabs>
              <w:snapToGrid w:val="0"/>
              <w:spacing w:line="240" w:lineRule="auto"/>
              <w:ind w:right="-1"/>
              <w:rPr>
                <w:rFonts w:ascii="Times New Roman" w:hAnsi="Times New Roman" w:cs="Times New Roman"/>
                <w:color w:val="000000"/>
                <w:spacing w:val="-6"/>
                <w:sz w:val="16"/>
                <w:szCs w:val="16"/>
              </w:rPr>
            </w:pPr>
            <w:r w:rsidRPr="002C740E">
              <w:rPr>
                <w:rFonts w:ascii="Times New Roman" w:hAnsi="Times New Roman" w:cs="Times New Roman"/>
                <w:color w:val="000000"/>
                <w:spacing w:val="-4"/>
                <w:sz w:val="16"/>
                <w:szCs w:val="16"/>
              </w:rPr>
              <w:lastRenderedPageBreak/>
              <w:t>На развитие коор</w:t>
            </w:r>
            <w:r w:rsidRPr="002C740E">
              <w:rPr>
                <w:rFonts w:ascii="Times New Roman" w:hAnsi="Times New Roman" w:cs="Times New Roman"/>
                <w:color w:val="000000"/>
                <w:spacing w:val="-5"/>
                <w:sz w:val="16"/>
                <w:szCs w:val="16"/>
              </w:rPr>
              <w:t xml:space="preserve">динационных </w:t>
            </w:r>
            <w:r w:rsidRPr="002C740E">
              <w:rPr>
                <w:rFonts w:ascii="Times New Roman" w:hAnsi="Times New Roman" w:cs="Times New Roman"/>
                <w:color w:val="000000"/>
                <w:spacing w:val="-6"/>
                <w:sz w:val="16"/>
                <w:szCs w:val="16"/>
              </w:rPr>
              <w:t>способностей</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2C740E" w:rsidRDefault="006D7F42" w:rsidP="007A703F">
            <w:pPr>
              <w:tabs>
                <w:tab w:val="left" w:pos="10064"/>
              </w:tabs>
              <w:snapToGrid w:val="0"/>
              <w:spacing w:line="240" w:lineRule="auto"/>
              <w:ind w:right="-1"/>
              <w:jc w:val="both"/>
              <w:rPr>
                <w:rFonts w:ascii="Times New Roman" w:hAnsi="Times New Roman" w:cs="Times New Roman"/>
                <w:color w:val="000000"/>
                <w:spacing w:val="-2"/>
                <w:sz w:val="16"/>
                <w:szCs w:val="16"/>
              </w:rPr>
            </w:pPr>
            <w:r w:rsidRPr="002C740E">
              <w:rPr>
                <w:rFonts w:ascii="Times New Roman" w:hAnsi="Times New Roman" w:cs="Times New Roman"/>
                <w:color w:val="000000"/>
                <w:spacing w:val="-5"/>
                <w:sz w:val="16"/>
                <w:szCs w:val="16"/>
              </w:rPr>
              <w:t xml:space="preserve">ОРУ без предметов и с предметами; то же с различными </w:t>
            </w:r>
            <w:r w:rsidRPr="002C740E">
              <w:rPr>
                <w:rFonts w:ascii="Times New Roman" w:hAnsi="Times New Roman" w:cs="Times New Roman"/>
                <w:color w:val="000000"/>
                <w:spacing w:val="-3"/>
                <w:sz w:val="16"/>
                <w:szCs w:val="16"/>
              </w:rPr>
              <w:t xml:space="preserve">способами ходьбы, бега, прыжков, вращений, </w:t>
            </w:r>
            <w:r w:rsidRPr="002C740E">
              <w:rPr>
                <w:rFonts w:ascii="Times New Roman" w:hAnsi="Times New Roman" w:cs="Times New Roman"/>
                <w:color w:val="000000"/>
                <w:spacing w:val="-5"/>
                <w:sz w:val="16"/>
                <w:szCs w:val="16"/>
              </w:rPr>
              <w:t xml:space="preserve">акробатических упражнений. </w:t>
            </w:r>
            <w:r w:rsidRPr="002C740E">
              <w:rPr>
                <w:rFonts w:ascii="Times New Roman" w:hAnsi="Times New Roman" w:cs="Times New Roman"/>
                <w:color w:val="000000"/>
                <w:spacing w:val="-2"/>
                <w:sz w:val="16"/>
                <w:szCs w:val="16"/>
              </w:rPr>
              <w:t xml:space="preserve">Упражнения с гимнастической скамейкой, на </w:t>
            </w:r>
            <w:r w:rsidRPr="002C740E">
              <w:rPr>
                <w:rFonts w:ascii="Times New Roman" w:hAnsi="Times New Roman" w:cs="Times New Roman"/>
                <w:color w:val="000000"/>
                <w:spacing w:val="1"/>
                <w:sz w:val="16"/>
                <w:szCs w:val="16"/>
              </w:rPr>
              <w:t xml:space="preserve">гимнастическом бревне, на гимнастической </w:t>
            </w:r>
            <w:r w:rsidRPr="002C740E">
              <w:rPr>
                <w:rFonts w:ascii="Times New Roman" w:hAnsi="Times New Roman" w:cs="Times New Roman"/>
                <w:color w:val="000000"/>
                <w:spacing w:val="-5"/>
                <w:sz w:val="16"/>
                <w:szCs w:val="16"/>
              </w:rPr>
              <w:t>стенке, гимнастических снарядах. Акробатичес</w:t>
            </w:r>
            <w:r w:rsidRPr="002C740E">
              <w:rPr>
                <w:rFonts w:ascii="Times New Roman" w:hAnsi="Times New Roman" w:cs="Times New Roman"/>
                <w:color w:val="000000"/>
                <w:spacing w:val="-5"/>
                <w:sz w:val="16"/>
                <w:szCs w:val="16"/>
              </w:rPr>
              <w:softHyphen/>
            </w:r>
            <w:r w:rsidRPr="002C740E">
              <w:rPr>
                <w:rFonts w:ascii="Times New Roman" w:hAnsi="Times New Roman" w:cs="Times New Roman"/>
                <w:color w:val="000000"/>
                <w:spacing w:val="-3"/>
                <w:sz w:val="16"/>
                <w:szCs w:val="16"/>
              </w:rPr>
              <w:t xml:space="preserve">кие упражнения. </w:t>
            </w:r>
            <w:r w:rsidRPr="002C740E">
              <w:rPr>
                <w:rFonts w:ascii="Times New Roman" w:hAnsi="Times New Roman" w:cs="Times New Roman"/>
                <w:color w:val="000000"/>
                <w:spacing w:val="-4"/>
                <w:sz w:val="16"/>
                <w:szCs w:val="16"/>
              </w:rPr>
              <w:t>Прыжки в глубину. Эстафеты, игры, с ис</w:t>
            </w:r>
            <w:r w:rsidRPr="002C740E">
              <w:rPr>
                <w:rFonts w:ascii="Times New Roman" w:hAnsi="Times New Roman" w:cs="Times New Roman"/>
                <w:color w:val="000000"/>
                <w:spacing w:val="-4"/>
                <w:sz w:val="16"/>
                <w:szCs w:val="16"/>
              </w:rPr>
              <w:softHyphen/>
            </w:r>
            <w:r w:rsidRPr="002C740E">
              <w:rPr>
                <w:rFonts w:ascii="Times New Roman" w:hAnsi="Times New Roman" w:cs="Times New Roman"/>
                <w:color w:val="000000"/>
                <w:spacing w:val="-1"/>
                <w:sz w:val="16"/>
                <w:szCs w:val="16"/>
              </w:rPr>
              <w:t xml:space="preserve">пользованием гимнастического инвентаря и </w:t>
            </w:r>
            <w:r w:rsidRPr="002C740E">
              <w:rPr>
                <w:rFonts w:ascii="Times New Roman" w:hAnsi="Times New Roman" w:cs="Times New Roman"/>
                <w:color w:val="000000"/>
                <w:spacing w:val="-2"/>
                <w:sz w:val="16"/>
                <w:szCs w:val="16"/>
              </w:rPr>
              <w:t xml:space="preserve">упражнений. </w:t>
            </w:r>
          </w:p>
        </w:tc>
      </w:tr>
      <w:tr w:rsidR="006D7F42" w:rsidRPr="002C740E" w:rsidTr="007A703F">
        <w:trPr>
          <w:trHeight w:val="726"/>
        </w:trPr>
        <w:tc>
          <w:tcPr>
            <w:tcW w:w="3030" w:type="dxa"/>
            <w:tcBorders>
              <w:top w:val="single" w:sz="4" w:space="0" w:color="000000"/>
              <w:left w:val="single" w:sz="4" w:space="0" w:color="000000"/>
              <w:bottom w:val="single" w:sz="4" w:space="0" w:color="000000"/>
            </w:tcBorders>
            <w:shd w:val="clear" w:color="auto" w:fill="auto"/>
          </w:tcPr>
          <w:p w:rsidR="006D7F42" w:rsidRPr="00F00A01" w:rsidRDefault="006D7F42" w:rsidP="007A703F">
            <w:pPr>
              <w:pStyle w:val="1"/>
              <w:snapToGrid w:val="0"/>
              <w:spacing w:line="240" w:lineRule="auto"/>
              <w:ind w:left="10"/>
              <w:rPr>
                <w:rFonts w:ascii="Times New Roman" w:hAnsi="Times New Roman"/>
                <w:b w:val="0"/>
                <w:sz w:val="16"/>
                <w:szCs w:val="16"/>
              </w:rPr>
            </w:pPr>
            <w:r w:rsidRPr="00F00A01">
              <w:rPr>
                <w:rFonts w:ascii="Times New Roman" w:hAnsi="Times New Roman"/>
                <w:b w:val="0"/>
                <w:spacing w:val="-2"/>
                <w:sz w:val="16"/>
                <w:szCs w:val="16"/>
              </w:rPr>
              <w:t>На развитие сило</w:t>
            </w:r>
            <w:r w:rsidRPr="00F00A01">
              <w:rPr>
                <w:rFonts w:ascii="Times New Roman" w:hAnsi="Times New Roman"/>
                <w:b w:val="0"/>
                <w:spacing w:val="-2"/>
                <w:sz w:val="16"/>
                <w:szCs w:val="16"/>
              </w:rPr>
              <w:softHyphen/>
              <w:t xml:space="preserve">вых способностей </w:t>
            </w:r>
            <w:r w:rsidRPr="00F00A01">
              <w:rPr>
                <w:rFonts w:ascii="Times New Roman" w:hAnsi="Times New Roman"/>
                <w:b w:val="0"/>
                <w:spacing w:val="-4"/>
                <w:sz w:val="16"/>
                <w:szCs w:val="16"/>
              </w:rPr>
              <w:t>и силовой вынос</w:t>
            </w:r>
            <w:r w:rsidRPr="00F00A01">
              <w:rPr>
                <w:rFonts w:ascii="Times New Roman" w:hAnsi="Times New Roman"/>
                <w:b w:val="0"/>
                <w:spacing w:val="-4"/>
                <w:sz w:val="16"/>
                <w:szCs w:val="16"/>
              </w:rPr>
              <w:softHyphen/>
            </w:r>
            <w:r w:rsidRPr="00F00A01">
              <w:rPr>
                <w:rFonts w:ascii="Times New Roman" w:hAnsi="Times New Roman"/>
                <w:b w:val="0"/>
                <w:sz w:val="16"/>
                <w:szCs w:val="16"/>
              </w:rPr>
              <w:t>ливости</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2C740E" w:rsidRDefault="006D7F42" w:rsidP="007A703F">
            <w:pPr>
              <w:tabs>
                <w:tab w:val="left" w:pos="10064"/>
              </w:tabs>
              <w:snapToGrid w:val="0"/>
              <w:spacing w:line="240" w:lineRule="auto"/>
              <w:ind w:right="-1"/>
              <w:jc w:val="both"/>
              <w:rPr>
                <w:rFonts w:ascii="Times New Roman" w:hAnsi="Times New Roman" w:cs="Times New Roman"/>
                <w:sz w:val="16"/>
                <w:szCs w:val="16"/>
              </w:rPr>
            </w:pPr>
            <w:r w:rsidRPr="002C740E">
              <w:rPr>
                <w:rFonts w:ascii="Times New Roman" w:hAnsi="Times New Roman" w:cs="Times New Roman"/>
                <w:sz w:val="16"/>
                <w:szCs w:val="16"/>
              </w:rPr>
              <w:t>Лазанье по канату,  гим</w:t>
            </w:r>
            <w:r w:rsidRPr="002C740E">
              <w:rPr>
                <w:rFonts w:ascii="Times New Roman" w:hAnsi="Times New Roman" w:cs="Times New Roman"/>
                <w:sz w:val="16"/>
                <w:szCs w:val="16"/>
              </w:rPr>
              <w:softHyphen/>
              <w:t>настической лестнице. Подтягивания. Упражне</w:t>
            </w:r>
            <w:r w:rsidRPr="002C740E">
              <w:rPr>
                <w:rFonts w:ascii="Times New Roman" w:hAnsi="Times New Roman" w:cs="Times New Roman"/>
                <w:sz w:val="16"/>
                <w:szCs w:val="16"/>
              </w:rPr>
              <w:softHyphen/>
              <w:t>ния в висах и упорах, с гантеля</w:t>
            </w:r>
            <w:r w:rsidRPr="002C740E">
              <w:rPr>
                <w:rFonts w:ascii="Times New Roman" w:hAnsi="Times New Roman" w:cs="Times New Roman"/>
                <w:sz w:val="16"/>
                <w:szCs w:val="16"/>
              </w:rPr>
              <w:softHyphen/>
              <w:t>ми, набивными мячами</w:t>
            </w:r>
          </w:p>
        </w:tc>
      </w:tr>
      <w:tr w:rsidR="006D7F42" w:rsidRPr="002C740E" w:rsidTr="007A703F">
        <w:trPr>
          <w:trHeight w:val="274"/>
        </w:trPr>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tabs>
                <w:tab w:val="left" w:pos="10064"/>
              </w:tabs>
              <w:snapToGrid w:val="0"/>
              <w:spacing w:line="240" w:lineRule="auto"/>
              <w:ind w:right="-1"/>
              <w:rPr>
                <w:rFonts w:ascii="Times New Roman" w:hAnsi="Times New Roman" w:cs="Times New Roman"/>
                <w:sz w:val="16"/>
                <w:szCs w:val="16"/>
              </w:rPr>
            </w:pPr>
            <w:r w:rsidRPr="002C740E">
              <w:rPr>
                <w:rFonts w:ascii="Times New Roman" w:hAnsi="Times New Roman" w:cs="Times New Roman"/>
                <w:sz w:val="16"/>
                <w:szCs w:val="16"/>
              </w:rPr>
              <w:t>На развитие скоростно-силовых способностей</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2C740E" w:rsidRDefault="006D7F42" w:rsidP="007A703F">
            <w:pPr>
              <w:tabs>
                <w:tab w:val="left" w:pos="10064"/>
              </w:tabs>
              <w:snapToGrid w:val="0"/>
              <w:spacing w:line="240" w:lineRule="auto"/>
              <w:ind w:right="-1"/>
              <w:jc w:val="both"/>
              <w:rPr>
                <w:rFonts w:ascii="Times New Roman" w:hAnsi="Times New Roman" w:cs="Times New Roman"/>
                <w:sz w:val="16"/>
                <w:szCs w:val="16"/>
              </w:rPr>
            </w:pPr>
            <w:r w:rsidRPr="002C740E">
              <w:rPr>
                <w:rFonts w:ascii="Times New Roman" w:hAnsi="Times New Roman" w:cs="Times New Roman"/>
                <w:sz w:val="16"/>
                <w:szCs w:val="16"/>
              </w:rPr>
              <w:t>Опорные прыжки, прыжки со скакалкой, броски набивного мяча</w:t>
            </w:r>
          </w:p>
        </w:tc>
      </w:tr>
      <w:tr w:rsidR="006D7F42" w:rsidRPr="002C740E" w:rsidTr="007A703F">
        <w:trPr>
          <w:trHeight w:val="409"/>
        </w:trPr>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tabs>
                <w:tab w:val="left" w:pos="10064"/>
              </w:tabs>
              <w:snapToGrid w:val="0"/>
              <w:spacing w:line="240" w:lineRule="auto"/>
              <w:ind w:right="-1"/>
              <w:rPr>
                <w:rFonts w:ascii="Times New Roman" w:hAnsi="Times New Roman" w:cs="Times New Roman"/>
                <w:sz w:val="16"/>
                <w:szCs w:val="16"/>
              </w:rPr>
            </w:pPr>
            <w:r w:rsidRPr="002C740E">
              <w:rPr>
                <w:rFonts w:ascii="Times New Roman" w:hAnsi="Times New Roman" w:cs="Times New Roman"/>
                <w:sz w:val="16"/>
                <w:szCs w:val="16"/>
              </w:rPr>
              <w:t>На развитие гибкости</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2C740E" w:rsidRDefault="006D7F42" w:rsidP="007A703F">
            <w:pPr>
              <w:tabs>
                <w:tab w:val="left" w:pos="10064"/>
              </w:tabs>
              <w:snapToGrid w:val="0"/>
              <w:spacing w:line="240" w:lineRule="auto"/>
              <w:ind w:right="-1"/>
              <w:jc w:val="both"/>
              <w:rPr>
                <w:rFonts w:ascii="Times New Roman" w:hAnsi="Times New Roman" w:cs="Times New Roman"/>
                <w:sz w:val="16"/>
                <w:szCs w:val="16"/>
              </w:rPr>
            </w:pPr>
            <w:r w:rsidRPr="002C740E">
              <w:rPr>
                <w:rFonts w:ascii="Times New Roman" w:hAnsi="Times New Roman" w:cs="Times New Roman"/>
                <w:sz w:val="16"/>
                <w:szCs w:val="16"/>
              </w:rPr>
              <w:t>ОРУ с повышенной амплитудой для плечевых, локтевых, тазобедренных, коленных суставов и позвоночника. Упражнения с партнером, акробатические, на гимнастической стенке. Упражнения с предметами.</w:t>
            </w:r>
          </w:p>
        </w:tc>
      </w:tr>
      <w:tr w:rsidR="006D7F42" w:rsidRPr="002C740E" w:rsidTr="007A703F">
        <w:trPr>
          <w:trHeight w:val="545"/>
        </w:trPr>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tabs>
                <w:tab w:val="left" w:pos="10064"/>
              </w:tabs>
              <w:snapToGrid w:val="0"/>
              <w:spacing w:line="240" w:lineRule="auto"/>
              <w:ind w:right="-1"/>
              <w:rPr>
                <w:rFonts w:ascii="Times New Roman" w:hAnsi="Times New Roman" w:cs="Times New Roman"/>
                <w:sz w:val="16"/>
                <w:szCs w:val="16"/>
              </w:rPr>
            </w:pPr>
            <w:r w:rsidRPr="002C740E">
              <w:rPr>
                <w:rFonts w:ascii="Times New Roman" w:hAnsi="Times New Roman" w:cs="Times New Roman"/>
                <w:sz w:val="16"/>
                <w:szCs w:val="16"/>
              </w:rPr>
              <w:t>На знания о физической культуре</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2C740E" w:rsidRDefault="006D7F42" w:rsidP="007A703F">
            <w:pPr>
              <w:tabs>
                <w:tab w:val="left" w:pos="10064"/>
              </w:tabs>
              <w:snapToGrid w:val="0"/>
              <w:spacing w:line="240" w:lineRule="auto"/>
              <w:ind w:right="-1"/>
              <w:jc w:val="both"/>
              <w:rPr>
                <w:rFonts w:ascii="Times New Roman" w:hAnsi="Times New Roman" w:cs="Times New Roman"/>
                <w:sz w:val="16"/>
                <w:szCs w:val="16"/>
              </w:rPr>
            </w:pPr>
            <w:r w:rsidRPr="002C740E">
              <w:rPr>
                <w:rFonts w:ascii="Times New Roman" w:hAnsi="Times New Roman" w:cs="Times New Roman"/>
                <w:sz w:val="16"/>
                <w:szCs w:val="16"/>
              </w:rPr>
              <w:t>Значение гимнастических упражнений для сохранения правильной осанки, развития силовых способностей и гибкости; страховка и помощь во время занятий; обеспечение техники безопасности; упражнения для разогревания; основы выполнения гимнастических упражнений.</w:t>
            </w:r>
          </w:p>
        </w:tc>
      </w:tr>
      <w:tr w:rsidR="006D7F42" w:rsidRPr="002C740E" w:rsidTr="007A703F">
        <w:trPr>
          <w:trHeight w:val="627"/>
        </w:trPr>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tabs>
                <w:tab w:val="left" w:pos="10064"/>
              </w:tabs>
              <w:snapToGrid w:val="0"/>
              <w:spacing w:line="240" w:lineRule="auto"/>
              <w:ind w:right="-1"/>
              <w:rPr>
                <w:rFonts w:ascii="Times New Roman" w:hAnsi="Times New Roman" w:cs="Times New Roman"/>
                <w:sz w:val="16"/>
                <w:szCs w:val="16"/>
              </w:rPr>
            </w:pPr>
            <w:r w:rsidRPr="002C740E">
              <w:rPr>
                <w:rFonts w:ascii="Times New Roman" w:hAnsi="Times New Roman" w:cs="Times New Roman"/>
                <w:sz w:val="16"/>
                <w:szCs w:val="16"/>
              </w:rPr>
              <w:t>На овладение организа</w:t>
            </w:r>
            <w:r w:rsidRPr="002C740E">
              <w:rPr>
                <w:rFonts w:ascii="Times New Roman" w:hAnsi="Times New Roman" w:cs="Times New Roman"/>
                <w:sz w:val="16"/>
                <w:szCs w:val="16"/>
              </w:rPr>
              <w:softHyphen/>
              <w:t>торскими умениями</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2C740E" w:rsidRDefault="006D7F42" w:rsidP="007A703F">
            <w:pPr>
              <w:tabs>
                <w:tab w:val="left" w:pos="10064"/>
              </w:tabs>
              <w:snapToGrid w:val="0"/>
              <w:spacing w:line="240" w:lineRule="auto"/>
              <w:ind w:right="-1"/>
              <w:jc w:val="both"/>
              <w:rPr>
                <w:rFonts w:ascii="Times New Roman" w:hAnsi="Times New Roman" w:cs="Times New Roman"/>
                <w:sz w:val="16"/>
                <w:szCs w:val="16"/>
              </w:rPr>
            </w:pPr>
            <w:r w:rsidRPr="002C740E">
              <w:rPr>
                <w:rFonts w:ascii="Times New Roman" w:hAnsi="Times New Roman" w:cs="Times New Roman"/>
                <w:sz w:val="16"/>
                <w:szCs w:val="16"/>
              </w:rPr>
              <w:t>Помощь и страховка, демонстрация упражнений; установка и уборка снарядов; составление простейших комбинаций упражнений. Правила соревнований.</w:t>
            </w:r>
          </w:p>
        </w:tc>
      </w:tr>
      <w:tr w:rsidR="006D7F42" w:rsidRPr="002C740E" w:rsidTr="007A703F">
        <w:trPr>
          <w:trHeight w:val="621"/>
        </w:trPr>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tabs>
                <w:tab w:val="left" w:pos="10064"/>
              </w:tabs>
              <w:snapToGrid w:val="0"/>
              <w:spacing w:line="240" w:lineRule="auto"/>
              <w:ind w:right="-1" w:firstLine="567"/>
              <w:rPr>
                <w:rFonts w:ascii="Times New Roman" w:hAnsi="Times New Roman" w:cs="Times New Roman"/>
                <w:sz w:val="16"/>
                <w:szCs w:val="16"/>
              </w:rPr>
            </w:pPr>
            <w:r w:rsidRPr="002C740E">
              <w:rPr>
                <w:rFonts w:ascii="Times New Roman" w:hAnsi="Times New Roman" w:cs="Times New Roman"/>
                <w:sz w:val="16"/>
                <w:szCs w:val="16"/>
              </w:rPr>
              <w:t>Самостоятельные занятия</w:t>
            </w: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2C740E" w:rsidRDefault="006D7F42" w:rsidP="007A703F">
            <w:pPr>
              <w:tabs>
                <w:tab w:val="left" w:pos="10064"/>
              </w:tabs>
              <w:snapToGrid w:val="0"/>
              <w:spacing w:line="240" w:lineRule="auto"/>
              <w:ind w:right="-1"/>
              <w:jc w:val="both"/>
              <w:rPr>
                <w:rFonts w:ascii="Times New Roman" w:hAnsi="Times New Roman" w:cs="Times New Roman"/>
                <w:sz w:val="16"/>
                <w:szCs w:val="16"/>
              </w:rPr>
            </w:pPr>
            <w:r w:rsidRPr="002C740E">
              <w:rPr>
                <w:rFonts w:ascii="Times New Roman" w:hAnsi="Times New Roman" w:cs="Times New Roman"/>
                <w:sz w:val="16"/>
                <w:szCs w:val="16"/>
              </w:rPr>
              <w:t>Упражнения и простейшие программы для развития физических качеств с предметами и без предметов, с использованием гимнастических снарядов.  Правила самоконтроля. Способы регулирования нагрузки.</w:t>
            </w:r>
          </w:p>
        </w:tc>
      </w:tr>
      <w:tr w:rsidR="006D7F42" w:rsidRPr="002C740E" w:rsidTr="007A703F">
        <w:trPr>
          <w:trHeight w:val="665"/>
        </w:trPr>
        <w:tc>
          <w:tcPr>
            <w:tcW w:w="3030" w:type="dxa"/>
            <w:tcBorders>
              <w:top w:val="single" w:sz="4" w:space="0" w:color="000000"/>
              <w:left w:val="single" w:sz="4" w:space="0" w:color="000000"/>
              <w:bottom w:val="single" w:sz="4" w:space="0" w:color="000000"/>
            </w:tcBorders>
            <w:shd w:val="clear" w:color="auto" w:fill="auto"/>
          </w:tcPr>
          <w:p w:rsidR="006D7F42" w:rsidRPr="002C740E" w:rsidRDefault="006D7F42" w:rsidP="007A703F">
            <w:pPr>
              <w:tabs>
                <w:tab w:val="left" w:pos="10064"/>
              </w:tabs>
              <w:snapToGrid w:val="0"/>
              <w:spacing w:line="240" w:lineRule="auto"/>
              <w:ind w:right="-1" w:firstLine="567"/>
              <w:rPr>
                <w:rFonts w:ascii="Times New Roman" w:hAnsi="Times New Roman" w:cs="Times New Roman"/>
                <w:sz w:val="16"/>
                <w:szCs w:val="16"/>
              </w:rPr>
            </w:pPr>
          </w:p>
        </w:tc>
        <w:tc>
          <w:tcPr>
            <w:tcW w:w="8111" w:type="dxa"/>
            <w:tcBorders>
              <w:top w:val="single" w:sz="4" w:space="0" w:color="000000"/>
              <w:left w:val="single" w:sz="4" w:space="0" w:color="000000"/>
              <w:bottom w:val="single" w:sz="4" w:space="0" w:color="000000"/>
              <w:right w:val="single" w:sz="4" w:space="0" w:color="000000"/>
            </w:tcBorders>
            <w:shd w:val="clear" w:color="auto" w:fill="auto"/>
          </w:tcPr>
          <w:p w:rsidR="006D7F42" w:rsidRPr="002C740E" w:rsidRDefault="006D7F42" w:rsidP="007A703F">
            <w:pPr>
              <w:tabs>
                <w:tab w:val="left" w:pos="10064"/>
              </w:tabs>
              <w:snapToGrid w:val="0"/>
              <w:spacing w:line="240" w:lineRule="auto"/>
              <w:ind w:right="-1"/>
              <w:jc w:val="both"/>
              <w:rPr>
                <w:rFonts w:ascii="Times New Roman" w:hAnsi="Times New Roman" w:cs="Times New Roman"/>
                <w:sz w:val="16"/>
                <w:szCs w:val="16"/>
              </w:rPr>
            </w:pPr>
          </w:p>
        </w:tc>
      </w:tr>
    </w:tbl>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6D7F42" w:rsidRDefault="006D7F42" w:rsidP="00C25CF7">
      <w:pPr>
        <w:pStyle w:val="a6"/>
        <w:jc w:val="center"/>
        <w:rPr>
          <w:rFonts w:ascii="Times New Roman" w:hAnsi="Times New Roman" w:cs="Times New Roman"/>
          <w:b/>
          <w:bCs/>
          <w:sz w:val="24"/>
          <w:szCs w:val="24"/>
        </w:rPr>
      </w:pPr>
    </w:p>
    <w:p w:rsidR="00C25CF7" w:rsidRPr="00676550" w:rsidRDefault="00C25CF7" w:rsidP="00C25CF7">
      <w:pPr>
        <w:pStyle w:val="a6"/>
        <w:jc w:val="center"/>
        <w:rPr>
          <w:rFonts w:ascii="Times New Roman" w:hAnsi="Times New Roman" w:cs="Times New Roman"/>
          <w:b/>
          <w:bCs/>
          <w:sz w:val="24"/>
          <w:szCs w:val="24"/>
        </w:rPr>
      </w:pPr>
      <w:r w:rsidRPr="00676550">
        <w:rPr>
          <w:rFonts w:ascii="Times New Roman" w:hAnsi="Times New Roman" w:cs="Times New Roman"/>
          <w:b/>
          <w:bCs/>
          <w:sz w:val="24"/>
          <w:szCs w:val="24"/>
        </w:rPr>
        <w:lastRenderedPageBreak/>
        <w:t>ФОРМЫ И СРЕДСТВА КОНТРОЛЯ</w:t>
      </w:r>
    </w:p>
    <w:p w:rsidR="00C25CF7" w:rsidRPr="00676550" w:rsidRDefault="00C25CF7" w:rsidP="00C25CF7">
      <w:pPr>
        <w:pStyle w:val="a6"/>
        <w:jc w:val="center"/>
        <w:rPr>
          <w:rFonts w:ascii="Times New Roman" w:hAnsi="Times New Roman" w:cs="Times New Roman"/>
          <w:b/>
          <w:bCs/>
          <w:sz w:val="24"/>
          <w:szCs w:val="24"/>
        </w:rPr>
      </w:pPr>
      <w:bookmarkStart w:id="0" w:name="OLE_LINK1"/>
      <w:bookmarkStart w:id="1" w:name="OLE_LINK2"/>
      <w:bookmarkStart w:id="2" w:name="OLE_LINK3"/>
      <w:r w:rsidRPr="00676550">
        <w:rPr>
          <w:rFonts w:ascii="Times New Roman" w:hAnsi="Times New Roman" w:cs="Times New Roman"/>
          <w:b/>
          <w:sz w:val="24"/>
          <w:szCs w:val="24"/>
        </w:rPr>
        <w:t>У</w:t>
      </w:r>
      <w:r w:rsidRPr="00676550">
        <w:rPr>
          <w:rFonts w:ascii="Times New Roman" w:hAnsi="Times New Roman" w:cs="Times New Roman"/>
          <w:b/>
          <w:bCs/>
          <w:sz w:val="24"/>
          <w:szCs w:val="24"/>
        </w:rPr>
        <w:t>чебные нормативы по физической культуре для учеников 5 класса</w:t>
      </w:r>
    </w:p>
    <w:bookmarkEnd w:id="0"/>
    <w:bookmarkEnd w:id="1"/>
    <w:bookmarkEnd w:id="2"/>
    <w:p w:rsidR="00C25CF7" w:rsidRDefault="00C25CF7" w:rsidP="00C25CF7">
      <w:pPr>
        <w:spacing w:line="240" w:lineRule="auto"/>
        <w:jc w:val="both"/>
        <w:rPr>
          <w:rFonts w:ascii="Times New Roman" w:hAnsi="Times New Roman" w:cs="Times New Roman"/>
          <w:b/>
          <w:sz w:val="20"/>
          <w:szCs w:val="20"/>
        </w:rPr>
      </w:pPr>
    </w:p>
    <w:tbl>
      <w:tblPr>
        <w:tblpPr w:leftFromText="180" w:rightFromText="180"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
        <w:gridCol w:w="5509"/>
        <w:gridCol w:w="1472"/>
        <w:gridCol w:w="1472"/>
        <w:gridCol w:w="1489"/>
      </w:tblGrid>
      <w:tr w:rsidR="00C25CF7" w:rsidRPr="003570A6" w:rsidTr="007A703F">
        <w:trPr>
          <w:cantSplit/>
        </w:trPr>
        <w:tc>
          <w:tcPr>
            <w:tcW w:w="10551" w:type="dxa"/>
            <w:gridSpan w:val="5"/>
            <w:vAlign w:val="center"/>
          </w:tcPr>
          <w:p w:rsidR="00C25CF7" w:rsidRPr="003570A6" w:rsidRDefault="00C25CF7" w:rsidP="007A703F">
            <w:pPr>
              <w:pStyle w:val="a6"/>
              <w:jc w:val="center"/>
              <w:rPr>
                <w:rFonts w:ascii="Times New Roman" w:hAnsi="Times New Roman" w:cs="Times New Roman"/>
                <w:b/>
                <w:sz w:val="24"/>
                <w:szCs w:val="24"/>
              </w:rPr>
            </w:pPr>
            <w:r w:rsidRPr="003570A6">
              <w:rPr>
                <w:rFonts w:ascii="Times New Roman" w:hAnsi="Times New Roman" w:cs="Times New Roman"/>
                <w:b/>
                <w:sz w:val="24"/>
                <w:szCs w:val="24"/>
              </w:rPr>
              <w:t>Мальчики</w:t>
            </w:r>
          </w:p>
        </w:tc>
      </w:tr>
      <w:tr w:rsidR="00C25CF7" w:rsidRPr="003570A6" w:rsidTr="007A703F">
        <w:trPr>
          <w:cantSplit/>
        </w:trPr>
        <w:tc>
          <w:tcPr>
            <w:tcW w:w="609" w:type="dxa"/>
            <w:vMerge w:val="restart"/>
            <w:vAlign w:val="center"/>
          </w:tcPr>
          <w:p w:rsidR="00C25CF7" w:rsidRPr="003570A6" w:rsidRDefault="00C25CF7" w:rsidP="007A703F">
            <w:pPr>
              <w:pStyle w:val="a6"/>
              <w:rPr>
                <w:rFonts w:ascii="Times New Roman" w:hAnsi="Times New Roman" w:cs="Times New Roman"/>
                <w:b/>
                <w:bCs/>
                <w:sz w:val="24"/>
                <w:szCs w:val="24"/>
              </w:rPr>
            </w:pPr>
            <w:r w:rsidRPr="003570A6">
              <w:rPr>
                <w:rFonts w:ascii="Times New Roman" w:hAnsi="Times New Roman" w:cs="Times New Roman"/>
                <w:b/>
                <w:bCs/>
                <w:sz w:val="24"/>
                <w:szCs w:val="24"/>
              </w:rPr>
              <w:t>№</w:t>
            </w:r>
          </w:p>
        </w:tc>
        <w:tc>
          <w:tcPr>
            <w:tcW w:w="5509" w:type="dxa"/>
            <w:vMerge w:val="restart"/>
            <w:vAlign w:val="center"/>
          </w:tcPr>
          <w:p w:rsidR="00C25CF7" w:rsidRPr="003570A6" w:rsidRDefault="00C25CF7" w:rsidP="007A703F">
            <w:pPr>
              <w:pStyle w:val="a6"/>
              <w:rPr>
                <w:rFonts w:ascii="Times New Roman" w:hAnsi="Times New Roman" w:cs="Times New Roman"/>
                <w:b/>
                <w:bCs/>
                <w:sz w:val="24"/>
                <w:szCs w:val="24"/>
              </w:rPr>
            </w:pPr>
            <w:r w:rsidRPr="003570A6">
              <w:rPr>
                <w:rFonts w:ascii="Times New Roman" w:hAnsi="Times New Roman" w:cs="Times New Roman"/>
                <w:b/>
                <w:bCs/>
                <w:sz w:val="24"/>
                <w:szCs w:val="24"/>
              </w:rPr>
              <w:t>Упражнения</w:t>
            </w:r>
          </w:p>
        </w:tc>
        <w:tc>
          <w:tcPr>
            <w:tcW w:w="4433" w:type="dxa"/>
            <w:gridSpan w:val="3"/>
            <w:vAlign w:val="center"/>
          </w:tcPr>
          <w:p w:rsidR="00C25CF7" w:rsidRPr="003570A6" w:rsidRDefault="00C25CF7" w:rsidP="007A703F">
            <w:pPr>
              <w:pStyle w:val="a6"/>
              <w:jc w:val="center"/>
              <w:rPr>
                <w:rFonts w:ascii="Times New Roman" w:hAnsi="Times New Roman" w:cs="Times New Roman"/>
                <w:b/>
                <w:bCs/>
                <w:sz w:val="24"/>
                <w:szCs w:val="24"/>
              </w:rPr>
            </w:pPr>
            <w:r w:rsidRPr="003570A6">
              <w:rPr>
                <w:rFonts w:ascii="Times New Roman" w:hAnsi="Times New Roman" w:cs="Times New Roman"/>
                <w:b/>
                <w:bCs/>
                <w:sz w:val="24"/>
                <w:szCs w:val="24"/>
              </w:rPr>
              <w:t>оценка</w:t>
            </w:r>
          </w:p>
        </w:tc>
      </w:tr>
      <w:tr w:rsidR="00C25CF7" w:rsidRPr="003570A6" w:rsidTr="007A703F">
        <w:trPr>
          <w:cantSplit/>
        </w:trPr>
        <w:tc>
          <w:tcPr>
            <w:tcW w:w="609" w:type="dxa"/>
            <w:vMerge/>
            <w:vAlign w:val="center"/>
          </w:tcPr>
          <w:p w:rsidR="00C25CF7" w:rsidRPr="003570A6" w:rsidRDefault="00C25CF7" w:rsidP="007A703F">
            <w:pPr>
              <w:pStyle w:val="a6"/>
              <w:rPr>
                <w:rFonts w:ascii="Times New Roman" w:hAnsi="Times New Roman" w:cs="Times New Roman"/>
                <w:sz w:val="24"/>
                <w:szCs w:val="24"/>
              </w:rPr>
            </w:pPr>
          </w:p>
        </w:tc>
        <w:tc>
          <w:tcPr>
            <w:tcW w:w="5509" w:type="dxa"/>
            <w:vMerge/>
            <w:vAlign w:val="center"/>
          </w:tcPr>
          <w:p w:rsidR="00C25CF7" w:rsidRPr="003570A6" w:rsidRDefault="00C25CF7" w:rsidP="007A703F">
            <w:pPr>
              <w:pStyle w:val="a6"/>
              <w:rPr>
                <w:rFonts w:ascii="Times New Roman" w:hAnsi="Times New Roman" w:cs="Times New Roman"/>
                <w:sz w:val="24"/>
                <w:szCs w:val="24"/>
              </w:rPr>
            </w:pPr>
          </w:p>
        </w:tc>
        <w:tc>
          <w:tcPr>
            <w:tcW w:w="1472" w:type="dxa"/>
            <w:vAlign w:val="center"/>
          </w:tcPr>
          <w:p w:rsidR="00C25CF7" w:rsidRPr="003570A6" w:rsidRDefault="00C25CF7" w:rsidP="007A703F">
            <w:pPr>
              <w:pStyle w:val="a6"/>
              <w:jc w:val="center"/>
              <w:rPr>
                <w:rFonts w:ascii="Times New Roman" w:hAnsi="Times New Roman" w:cs="Times New Roman"/>
                <w:b/>
                <w:bCs/>
                <w:sz w:val="24"/>
                <w:szCs w:val="24"/>
              </w:rPr>
            </w:pPr>
            <w:r w:rsidRPr="003570A6">
              <w:rPr>
                <w:rFonts w:ascii="Times New Roman" w:hAnsi="Times New Roman" w:cs="Times New Roman"/>
                <w:b/>
                <w:bCs/>
                <w:sz w:val="24"/>
                <w:szCs w:val="24"/>
              </w:rPr>
              <w:t>«5»</w:t>
            </w:r>
          </w:p>
        </w:tc>
        <w:tc>
          <w:tcPr>
            <w:tcW w:w="1472" w:type="dxa"/>
            <w:vAlign w:val="center"/>
          </w:tcPr>
          <w:p w:rsidR="00C25CF7" w:rsidRPr="003570A6" w:rsidRDefault="00C25CF7" w:rsidP="007A703F">
            <w:pPr>
              <w:pStyle w:val="a6"/>
              <w:jc w:val="center"/>
              <w:rPr>
                <w:rFonts w:ascii="Times New Roman" w:hAnsi="Times New Roman" w:cs="Times New Roman"/>
                <w:b/>
                <w:bCs/>
                <w:sz w:val="24"/>
                <w:szCs w:val="24"/>
              </w:rPr>
            </w:pPr>
            <w:r w:rsidRPr="003570A6">
              <w:rPr>
                <w:rFonts w:ascii="Times New Roman" w:hAnsi="Times New Roman" w:cs="Times New Roman"/>
                <w:b/>
                <w:bCs/>
                <w:sz w:val="24"/>
                <w:szCs w:val="24"/>
              </w:rPr>
              <w:t>«4»</w:t>
            </w:r>
          </w:p>
        </w:tc>
        <w:tc>
          <w:tcPr>
            <w:tcW w:w="1489" w:type="dxa"/>
            <w:vAlign w:val="center"/>
          </w:tcPr>
          <w:p w:rsidR="00C25CF7" w:rsidRPr="003570A6" w:rsidRDefault="00C25CF7" w:rsidP="007A703F">
            <w:pPr>
              <w:pStyle w:val="a6"/>
              <w:jc w:val="center"/>
              <w:rPr>
                <w:rFonts w:ascii="Times New Roman" w:hAnsi="Times New Roman" w:cs="Times New Roman"/>
                <w:b/>
                <w:bCs/>
                <w:sz w:val="24"/>
                <w:szCs w:val="24"/>
              </w:rPr>
            </w:pPr>
            <w:r w:rsidRPr="003570A6">
              <w:rPr>
                <w:rFonts w:ascii="Times New Roman" w:hAnsi="Times New Roman" w:cs="Times New Roman"/>
                <w:b/>
                <w:bCs/>
                <w:sz w:val="24"/>
                <w:szCs w:val="24"/>
              </w:rPr>
              <w:t>«3»</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1</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Бег </w:t>
            </w:r>
            <w:smartTag w:uri="urn:schemas-microsoft-com:office:smarttags" w:element="metricconverter">
              <w:smartTagPr>
                <w:attr w:name="ProductID" w:val="60 м"/>
              </w:smartTagPr>
              <w:r w:rsidRPr="003570A6">
                <w:rPr>
                  <w:rFonts w:ascii="Times New Roman" w:hAnsi="Times New Roman" w:cs="Times New Roman"/>
                  <w:sz w:val="24"/>
                  <w:szCs w:val="24"/>
                </w:rPr>
                <w:t>60 м</w:t>
              </w:r>
            </w:smartTag>
            <w:r w:rsidRPr="003570A6">
              <w:rPr>
                <w:rFonts w:ascii="Times New Roman" w:hAnsi="Times New Roman" w:cs="Times New Roman"/>
                <w:sz w:val="24"/>
                <w:szCs w:val="24"/>
              </w:rPr>
              <w:t xml:space="preserve"> (сек)</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9.4</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10.2</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11.0</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2</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Бег </w:t>
            </w:r>
            <w:smartTag w:uri="urn:schemas-microsoft-com:office:smarttags" w:element="metricconverter">
              <w:smartTagPr>
                <w:attr w:name="ProductID" w:val="1500 м"/>
              </w:smartTagPr>
              <w:r w:rsidRPr="003570A6">
                <w:rPr>
                  <w:rFonts w:ascii="Times New Roman" w:hAnsi="Times New Roman" w:cs="Times New Roman"/>
                  <w:sz w:val="24"/>
                  <w:szCs w:val="24"/>
                </w:rPr>
                <w:t>1500 м</w:t>
              </w:r>
            </w:smartTag>
            <w:r w:rsidRPr="003570A6">
              <w:rPr>
                <w:rFonts w:ascii="Times New Roman" w:hAnsi="Times New Roman" w:cs="Times New Roman"/>
                <w:sz w:val="24"/>
                <w:szCs w:val="24"/>
              </w:rPr>
              <w:t xml:space="preserve"> (мин.,сек.)</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7.00</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7.30</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8.00</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3</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Прыжок в длину (см) </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380</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350</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290</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4</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Метание малого мяча 150г. (м)</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39</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31</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23</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5</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Подтягивание в висе (раз)  </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7</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4</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2</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6</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Ходьба на лыжах </w:t>
            </w:r>
            <w:smartTag w:uri="urn:schemas-microsoft-com:office:smarttags" w:element="metricconverter">
              <w:smartTagPr>
                <w:attr w:name="ProductID" w:val="2 км"/>
              </w:smartTagPr>
              <w:r w:rsidRPr="003570A6">
                <w:rPr>
                  <w:rFonts w:ascii="Times New Roman" w:hAnsi="Times New Roman" w:cs="Times New Roman"/>
                  <w:sz w:val="24"/>
                  <w:szCs w:val="24"/>
                </w:rPr>
                <w:t>2 км</w:t>
              </w:r>
            </w:smartTag>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13.00</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14.00</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14.30</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7</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Кросс </w:t>
            </w:r>
            <w:smartTag w:uri="urn:schemas-microsoft-com:office:smarttags" w:element="metricconverter">
              <w:smartTagPr>
                <w:attr w:name="ProductID" w:val="2000 м"/>
              </w:smartTagPr>
              <w:r w:rsidRPr="003570A6">
                <w:rPr>
                  <w:rFonts w:ascii="Times New Roman" w:hAnsi="Times New Roman" w:cs="Times New Roman"/>
                  <w:sz w:val="24"/>
                  <w:szCs w:val="24"/>
                </w:rPr>
                <w:t>2000 м</w:t>
              </w:r>
            </w:smartTag>
            <w:r w:rsidRPr="003570A6">
              <w:rPr>
                <w:rFonts w:ascii="Times New Roman" w:hAnsi="Times New Roman" w:cs="Times New Roman"/>
                <w:sz w:val="24"/>
                <w:szCs w:val="24"/>
              </w:rPr>
              <w:t xml:space="preserve"> (мин.,сек.)</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13.00</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14.00</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15.00</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8</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Метание набивного мяча </w:t>
            </w:r>
            <w:smartTag w:uri="urn:schemas-microsoft-com:office:smarttags" w:element="metricconverter">
              <w:smartTagPr>
                <w:attr w:name="ProductID" w:val="1 кг"/>
              </w:smartTagPr>
              <w:r w:rsidRPr="003570A6">
                <w:rPr>
                  <w:rFonts w:ascii="Times New Roman" w:hAnsi="Times New Roman" w:cs="Times New Roman"/>
                  <w:sz w:val="24"/>
                  <w:szCs w:val="24"/>
                </w:rPr>
                <w:t>1 кг</w:t>
              </w:r>
            </w:smartTag>
            <w:r w:rsidRPr="003570A6">
              <w:rPr>
                <w:rFonts w:ascii="Times New Roman" w:hAnsi="Times New Roman" w:cs="Times New Roman"/>
                <w:sz w:val="24"/>
                <w:szCs w:val="24"/>
              </w:rPr>
              <w:t xml:space="preserve">. </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465</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415</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390</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9</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Наклон вперёд сидя (см) </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+10</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+8</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+5</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10</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Прыжки через скакалку 1 мин. </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100</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95</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85</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11</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«Челночный бег» 4*9 м </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10.4</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10.7</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10.9</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12</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Поднимание туловища за 1 мин.  </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45</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40</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32</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13</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Прыжок в длину с места (см)</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180</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160</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140</w:t>
            </w:r>
          </w:p>
        </w:tc>
      </w:tr>
      <w:tr w:rsidR="00C25CF7" w:rsidRPr="003570A6" w:rsidTr="007A703F">
        <w:trPr>
          <w:cantSplit/>
        </w:trPr>
        <w:tc>
          <w:tcPr>
            <w:tcW w:w="10551" w:type="dxa"/>
            <w:gridSpan w:val="5"/>
            <w:vAlign w:val="center"/>
          </w:tcPr>
          <w:p w:rsidR="00C25CF7" w:rsidRPr="003570A6" w:rsidRDefault="00C25CF7" w:rsidP="007A703F">
            <w:pPr>
              <w:pStyle w:val="a6"/>
              <w:jc w:val="center"/>
              <w:rPr>
                <w:rFonts w:ascii="Times New Roman" w:hAnsi="Times New Roman" w:cs="Times New Roman"/>
                <w:b/>
                <w:sz w:val="24"/>
                <w:szCs w:val="24"/>
              </w:rPr>
            </w:pPr>
            <w:r w:rsidRPr="003570A6">
              <w:rPr>
                <w:rFonts w:ascii="Times New Roman" w:hAnsi="Times New Roman" w:cs="Times New Roman"/>
                <w:b/>
                <w:sz w:val="24"/>
                <w:szCs w:val="24"/>
              </w:rPr>
              <w:t>Девочки</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1</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Бег </w:t>
            </w:r>
            <w:smartTag w:uri="urn:schemas-microsoft-com:office:smarttags" w:element="metricconverter">
              <w:smartTagPr>
                <w:attr w:name="ProductID" w:val="60 м"/>
              </w:smartTagPr>
              <w:r w:rsidRPr="003570A6">
                <w:rPr>
                  <w:rFonts w:ascii="Times New Roman" w:hAnsi="Times New Roman" w:cs="Times New Roman"/>
                  <w:sz w:val="24"/>
                  <w:szCs w:val="24"/>
                </w:rPr>
                <w:t>60 м</w:t>
              </w:r>
            </w:smartTag>
            <w:r w:rsidRPr="003570A6">
              <w:rPr>
                <w:rFonts w:ascii="Times New Roman" w:hAnsi="Times New Roman" w:cs="Times New Roman"/>
                <w:sz w:val="24"/>
                <w:szCs w:val="24"/>
              </w:rPr>
              <w:t xml:space="preserve"> (сек)</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9.8</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10.4</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11.2</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2</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Бег </w:t>
            </w:r>
            <w:smartTag w:uri="urn:schemas-microsoft-com:office:smarttags" w:element="metricconverter">
              <w:smartTagPr>
                <w:attr w:name="ProductID" w:val="1500 м"/>
              </w:smartTagPr>
              <w:r w:rsidRPr="003570A6">
                <w:rPr>
                  <w:rFonts w:ascii="Times New Roman" w:hAnsi="Times New Roman" w:cs="Times New Roman"/>
                  <w:sz w:val="24"/>
                  <w:szCs w:val="24"/>
                </w:rPr>
                <w:t>1500 м</w:t>
              </w:r>
            </w:smartTag>
            <w:r w:rsidRPr="003570A6">
              <w:rPr>
                <w:rFonts w:ascii="Times New Roman" w:hAnsi="Times New Roman" w:cs="Times New Roman"/>
                <w:sz w:val="24"/>
                <w:szCs w:val="24"/>
              </w:rPr>
              <w:t xml:space="preserve"> (мин.,сек.)</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7.30</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8.00</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8.30</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3</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Прыжок в длину (см) </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350</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300</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240</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4</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Метание малого мяча 150г. (м)</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26</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19</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16</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5</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Подтягивание в висе лёжа (раз)  </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14</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9</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7</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6</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Ходьба на лыжах </w:t>
            </w:r>
            <w:smartTag w:uri="urn:schemas-microsoft-com:office:smarttags" w:element="metricconverter">
              <w:smartTagPr>
                <w:attr w:name="ProductID" w:val="2 км"/>
              </w:smartTagPr>
              <w:r w:rsidRPr="003570A6">
                <w:rPr>
                  <w:rFonts w:ascii="Times New Roman" w:hAnsi="Times New Roman" w:cs="Times New Roman"/>
                  <w:sz w:val="24"/>
                  <w:szCs w:val="24"/>
                </w:rPr>
                <w:t>2 км</w:t>
              </w:r>
            </w:smartTag>
            <w:r w:rsidRPr="003570A6">
              <w:rPr>
                <w:rFonts w:ascii="Times New Roman" w:hAnsi="Times New Roman" w:cs="Times New Roman"/>
                <w:sz w:val="24"/>
                <w:szCs w:val="24"/>
              </w:rPr>
              <w:t xml:space="preserve"> </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14.00</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14.30</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15.00</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7</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Кросс </w:t>
            </w:r>
            <w:smartTag w:uri="urn:schemas-microsoft-com:office:smarttags" w:element="metricconverter">
              <w:smartTagPr>
                <w:attr w:name="ProductID" w:val="2000 м"/>
              </w:smartTagPr>
              <w:r w:rsidRPr="003570A6">
                <w:rPr>
                  <w:rFonts w:ascii="Times New Roman" w:hAnsi="Times New Roman" w:cs="Times New Roman"/>
                  <w:sz w:val="24"/>
                  <w:szCs w:val="24"/>
                </w:rPr>
                <w:t>2000 м</w:t>
              </w:r>
            </w:smartTag>
            <w:r w:rsidRPr="003570A6">
              <w:rPr>
                <w:rFonts w:ascii="Times New Roman" w:hAnsi="Times New Roman" w:cs="Times New Roman"/>
                <w:sz w:val="24"/>
                <w:szCs w:val="24"/>
              </w:rPr>
              <w:t xml:space="preserve"> (мин.,сек.)</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14.00</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15.00</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16.00</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8</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Метание набивного мяча </w:t>
            </w:r>
            <w:smartTag w:uri="urn:schemas-microsoft-com:office:smarttags" w:element="metricconverter">
              <w:smartTagPr>
                <w:attr w:name="ProductID" w:val="1 кг"/>
              </w:smartTagPr>
              <w:r w:rsidRPr="003570A6">
                <w:rPr>
                  <w:rFonts w:ascii="Times New Roman" w:hAnsi="Times New Roman" w:cs="Times New Roman"/>
                  <w:sz w:val="24"/>
                  <w:szCs w:val="24"/>
                </w:rPr>
                <w:t>1 кг</w:t>
              </w:r>
            </w:smartTag>
            <w:r w:rsidRPr="003570A6">
              <w:rPr>
                <w:rFonts w:ascii="Times New Roman" w:hAnsi="Times New Roman" w:cs="Times New Roman"/>
                <w:sz w:val="24"/>
                <w:szCs w:val="24"/>
              </w:rPr>
              <w:t xml:space="preserve">. </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430</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350</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300</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9</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Наклон вперёд сидя (см) </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+13</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+9</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+6</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10</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Прыжки через скакалку 1 мин. </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100</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70</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45</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11</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«Челночный бег» 4*9 м </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10.8</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11.0</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11.5</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12</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 xml:space="preserve">Поднимание туловища за 1 мин. </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30</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25</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20</w:t>
            </w:r>
          </w:p>
        </w:tc>
      </w:tr>
      <w:tr w:rsidR="00C25CF7" w:rsidRPr="003570A6" w:rsidTr="007A703F">
        <w:trPr>
          <w:cantSplit/>
        </w:trPr>
        <w:tc>
          <w:tcPr>
            <w:tcW w:w="6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13</w:t>
            </w:r>
          </w:p>
        </w:tc>
        <w:tc>
          <w:tcPr>
            <w:tcW w:w="5509" w:type="dxa"/>
            <w:vAlign w:val="center"/>
          </w:tcPr>
          <w:p w:rsidR="00C25CF7" w:rsidRPr="003570A6" w:rsidRDefault="00C25CF7" w:rsidP="007A703F">
            <w:pPr>
              <w:pStyle w:val="a6"/>
              <w:rPr>
                <w:rFonts w:ascii="Times New Roman" w:hAnsi="Times New Roman" w:cs="Times New Roman"/>
                <w:sz w:val="24"/>
                <w:szCs w:val="24"/>
              </w:rPr>
            </w:pPr>
            <w:r w:rsidRPr="003570A6">
              <w:rPr>
                <w:rFonts w:ascii="Times New Roman" w:hAnsi="Times New Roman" w:cs="Times New Roman"/>
                <w:sz w:val="24"/>
                <w:szCs w:val="24"/>
              </w:rPr>
              <w:t>Прыжок в длину с места (см)</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170</w:t>
            </w:r>
          </w:p>
        </w:tc>
        <w:tc>
          <w:tcPr>
            <w:tcW w:w="1472"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147</w:t>
            </w:r>
          </w:p>
        </w:tc>
        <w:tc>
          <w:tcPr>
            <w:tcW w:w="1489" w:type="dxa"/>
            <w:vAlign w:val="center"/>
          </w:tcPr>
          <w:p w:rsidR="00C25CF7" w:rsidRPr="003570A6" w:rsidRDefault="00C25CF7" w:rsidP="007A703F">
            <w:pPr>
              <w:pStyle w:val="a6"/>
              <w:jc w:val="center"/>
              <w:rPr>
                <w:rFonts w:ascii="Times New Roman" w:hAnsi="Times New Roman" w:cs="Times New Roman"/>
                <w:sz w:val="24"/>
                <w:szCs w:val="24"/>
              </w:rPr>
            </w:pPr>
            <w:r w:rsidRPr="003570A6">
              <w:rPr>
                <w:rFonts w:ascii="Times New Roman" w:hAnsi="Times New Roman" w:cs="Times New Roman"/>
                <w:sz w:val="24"/>
                <w:szCs w:val="24"/>
              </w:rPr>
              <w:t>134</w:t>
            </w:r>
          </w:p>
        </w:tc>
      </w:tr>
    </w:tbl>
    <w:p w:rsidR="006D7F42" w:rsidRDefault="006D7F42" w:rsidP="006D7F42">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D2749C" w:rsidRDefault="00D2749C"/>
    <w:sectPr w:rsidR="00D2749C" w:rsidSect="006D7F42">
      <w:pgSz w:w="11906" w:h="16838"/>
      <w:pgMar w:top="1134" w:right="282" w:bottom="28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A59" w:rsidRDefault="00483A59" w:rsidP="00564819">
      <w:pPr>
        <w:spacing w:after="0" w:line="240" w:lineRule="auto"/>
      </w:pPr>
      <w:r>
        <w:separator/>
      </w:r>
    </w:p>
  </w:endnote>
  <w:endnote w:type="continuationSeparator" w:id="1">
    <w:p w:rsidR="00483A59" w:rsidRDefault="00483A59" w:rsidP="00564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0"/>
    <w:family w:val="swiss"/>
    <w:pitch w:val="variable"/>
    <w:sig w:usb0="00000000" w:usb1="00000000" w:usb2="00000000" w:usb3="00000000" w:csb0="00000000" w:csb1="00000000"/>
  </w:font>
  <w:font w:name="DejaVu Sans">
    <w:altName w:val="Times New Roman"/>
    <w:charset w:val="CC"/>
    <w:family w:val="swiss"/>
    <w:pitch w:val="variable"/>
    <w:sig w:usb0="E7002EFF" w:usb1="D200FDFF" w:usb2="0A04602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A59" w:rsidRDefault="00483A59" w:rsidP="00564819">
      <w:pPr>
        <w:spacing w:after="0" w:line="240" w:lineRule="auto"/>
      </w:pPr>
      <w:r>
        <w:separator/>
      </w:r>
    </w:p>
  </w:footnote>
  <w:footnote w:type="continuationSeparator" w:id="1">
    <w:p w:rsidR="00483A59" w:rsidRDefault="00483A59" w:rsidP="005648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F2E9B40"/>
    <w:lvl w:ilvl="0">
      <w:start w:val="1"/>
      <w:numFmt w:val="decimal"/>
      <w:lvlText w:val="%1."/>
      <w:lvlJc w:val="left"/>
      <w:pPr>
        <w:tabs>
          <w:tab w:val="num" w:pos="1492"/>
        </w:tabs>
        <w:ind w:left="1492" w:hanging="360"/>
      </w:pPr>
    </w:lvl>
  </w:abstractNum>
  <w:abstractNum w:abstractNumId="1">
    <w:nsid w:val="FFFFFF7D"/>
    <w:multiLevelType w:val="singleLevel"/>
    <w:tmpl w:val="DA207B4E"/>
    <w:lvl w:ilvl="0">
      <w:start w:val="1"/>
      <w:numFmt w:val="decimal"/>
      <w:lvlText w:val="%1."/>
      <w:lvlJc w:val="left"/>
      <w:pPr>
        <w:tabs>
          <w:tab w:val="num" w:pos="1209"/>
        </w:tabs>
        <w:ind w:left="1209" w:hanging="360"/>
      </w:pPr>
    </w:lvl>
  </w:abstractNum>
  <w:abstractNum w:abstractNumId="2">
    <w:nsid w:val="FFFFFF7E"/>
    <w:multiLevelType w:val="singleLevel"/>
    <w:tmpl w:val="D3B8B972"/>
    <w:lvl w:ilvl="0">
      <w:start w:val="1"/>
      <w:numFmt w:val="decimal"/>
      <w:lvlText w:val="%1."/>
      <w:lvlJc w:val="left"/>
      <w:pPr>
        <w:tabs>
          <w:tab w:val="num" w:pos="926"/>
        </w:tabs>
        <w:ind w:left="926" w:hanging="360"/>
      </w:pPr>
    </w:lvl>
  </w:abstractNum>
  <w:abstractNum w:abstractNumId="3">
    <w:nsid w:val="FFFFFF7F"/>
    <w:multiLevelType w:val="singleLevel"/>
    <w:tmpl w:val="ABEE609C"/>
    <w:lvl w:ilvl="0">
      <w:start w:val="1"/>
      <w:numFmt w:val="decimal"/>
      <w:lvlText w:val="%1."/>
      <w:lvlJc w:val="left"/>
      <w:pPr>
        <w:tabs>
          <w:tab w:val="num" w:pos="643"/>
        </w:tabs>
        <w:ind w:left="643" w:hanging="360"/>
      </w:pPr>
    </w:lvl>
  </w:abstractNum>
  <w:abstractNum w:abstractNumId="4">
    <w:nsid w:val="FFFFFF80"/>
    <w:multiLevelType w:val="singleLevel"/>
    <w:tmpl w:val="90C687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4A5F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2E95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B54A3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BAF8D6"/>
    <w:lvl w:ilvl="0">
      <w:start w:val="1"/>
      <w:numFmt w:val="decimal"/>
      <w:lvlText w:val="%1."/>
      <w:lvlJc w:val="left"/>
      <w:pPr>
        <w:tabs>
          <w:tab w:val="num" w:pos="360"/>
        </w:tabs>
        <w:ind w:left="360" w:hanging="360"/>
      </w:pPr>
    </w:lvl>
  </w:abstractNum>
  <w:abstractNum w:abstractNumId="9">
    <w:nsid w:val="FFFFFF89"/>
    <w:multiLevelType w:val="singleLevel"/>
    <w:tmpl w:val="D90C574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4B2A170E"/>
    <w:lvl w:ilvl="0">
      <w:numFmt w:val="decimal"/>
      <w:lvlText w:val="*"/>
      <w:lvlJc w:val="left"/>
    </w:lvl>
  </w:abstractNum>
  <w:abstractNum w:abstractNumId="1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0000002"/>
    <w:multiLevelType w:val="singleLevel"/>
    <w:tmpl w:val="00000002"/>
    <w:lvl w:ilvl="0">
      <w:numFmt w:val="bullet"/>
      <w:suff w:val="nothing"/>
      <w:lvlText w:val="•"/>
      <w:lvlJc w:val="left"/>
      <w:pPr>
        <w:tabs>
          <w:tab w:val="num" w:pos="0"/>
        </w:tabs>
        <w:ind w:left="0" w:firstLine="0"/>
      </w:pPr>
      <w:rPr>
        <w:rFonts w:ascii="Times New Roman" w:hAnsi="Times New Roman"/>
      </w:rPr>
    </w:lvl>
  </w:abstractNum>
  <w:abstractNum w:abstractNumId="13">
    <w:nsid w:val="00000003"/>
    <w:multiLevelType w:val="singleLevel"/>
    <w:tmpl w:val="00000003"/>
    <w:name w:val="WW8Num3"/>
    <w:lvl w:ilvl="0">
      <w:start w:val="65535"/>
      <w:numFmt w:val="bullet"/>
      <w:lvlText w:val="•"/>
      <w:lvlJc w:val="left"/>
      <w:pPr>
        <w:tabs>
          <w:tab w:val="num" w:pos="720"/>
        </w:tabs>
        <w:ind w:left="720" w:hanging="360"/>
      </w:pPr>
      <w:rPr>
        <w:rFonts w:ascii="Times New Roman" w:hAnsi="Times New Roman"/>
      </w:rPr>
    </w:lvl>
  </w:abstractNum>
  <w:abstractNum w:abstractNumId="14">
    <w:nsid w:val="0BC23082"/>
    <w:multiLevelType w:val="hybridMultilevel"/>
    <w:tmpl w:val="5BD8CCFC"/>
    <w:lvl w:ilvl="0" w:tplc="EF74DB7E">
      <w:start w:val="1"/>
      <w:numFmt w:val="bullet"/>
      <w:lvlText w:val=""/>
      <w:lvlJc w:val="left"/>
      <w:pPr>
        <w:tabs>
          <w:tab w:val="num" w:pos="947"/>
        </w:tabs>
        <w:ind w:left="947" w:hanging="397"/>
      </w:pPr>
      <w:rPr>
        <w:rFonts w:ascii="Symbol" w:hAnsi="Symbol" w:cs="Times New Roman" w:hint="default"/>
        <w:color w:val="auto"/>
        <w:sz w:val="18"/>
        <w:szCs w:val="18"/>
      </w:rPr>
    </w:lvl>
    <w:lvl w:ilvl="1" w:tplc="04190003" w:tentative="1">
      <w:start w:val="1"/>
      <w:numFmt w:val="bullet"/>
      <w:lvlText w:val="o"/>
      <w:lvlJc w:val="left"/>
      <w:pPr>
        <w:tabs>
          <w:tab w:val="num" w:pos="856"/>
        </w:tabs>
        <w:ind w:left="856" w:hanging="360"/>
      </w:pPr>
      <w:rPr>
        <w:rFonts w:ascii="Courier New" w:hAnsi="Courier New" w:cs="Courier New" w:hint="default"/>
      </w:rPr>
    </w:lvl>
    <w:lvl w:ilvl="2" w:tplc="04190005" w:tentative="1">
      <w:start w:val="1"/>
      <w:numFmt w:val="bullet"/>
      <w:lvlText w:val=""/>
      <w:lvlJc w:val="left"/>
      <w:pPr>
        <w:tabs>
          <w:tab w:val="num" w:pos="1576"/>
        </w:tabs>
        <w:ind w:left="1576" w:hanging="360"/>
      </w:pPr>
      <w:rPr>
        <w:rFonts w:ascii="Wingdings" w:hAnsi="Wingdings" w:hint="default"/>
      </w:rPr>
    </w:lvl>
    <w:lvl w:ilvl="3" w:tplc="04190001" w:tentative="1">
      <w:start w:val="1"/>
      <w:numFmt w:val="bullet"/>
      <w:lvlText w:val=""/>
      <w:lvlJc w:val="left"/>
      <w:pPr>
        <w:tabs>
          <w:tab w:val="num" w:pos="2296"/>
        </w:tabs>
        <w:ind w:left="2296" w:hanging="360"/>
      </w:pPr>
      <w:rPr>
        <w:rFonts w:ascii="Symbol" w:hAnsi="Symbol" w:hint="default"/>
      </w:rPr>
    </w:lvl>
    <w:lvl w:ilvl="4" w:tplc="04190003" w:tentative="1">
      <w:start w:val="1"/>
      <w:numFmt w:val="bullet"/>
      <w:lvlText w:val="o"/>
      <w:lvlJc w:val="left"/>
      <w:pPr>
        <w:tabs>
          <w:tab w:val="num" w:pos="3016"/>
        </w:tabs>
        <w:ind w:left="3016" w:hanging="360"/>
      </w:pPr>
      <w:rPr>
        <w:rFonts w:ascii="Courier New" w:hAnsi="Courier New" w:cs="Courier New" w:hint="default"/>
      </w:rPr>
    </w:lvl>
    <w:lvl w:ilvl="5" w:tplc="04190005" w:tentative="1">
      <w:start w:val="1"/>
      <w:numFmt w:val="bullet"/>
      <w:lvlText w:val=""/>
      <w:lvlJc w:val="left"/>
      <w:pPr>
        <w:tabs>
          <w:tab w:val="num" w:pos="3736"/>
        </w:tabs>
        <w:ind w:left="3736" w:hanging="360"/>
      </w:pPr>
      <w:rPr>
        <w:rFonts w:ascii="Wingdings" w:hAnsi="Wingdings" w:hint="default"/>
      </w:rPr>
    </w:lvl>
    <w:lvl w:ilvl="6" w:tplc="04190001" w:tentative="1">
      <w:start w:val="1"/>
      <w:numFmt w:val="bullet"/>
      <w:lvlText w:val=""/>
      <w:lvlJc w:val="left"/>
      <w:pPr>
        <w:tabs>
          <w:tab w:val="num" w:pos="4456"/>
        </w:tabs>
        <w:ind w:left="4456" w:hanging="360"/>
      </w:pPr>
      <w:rPr>
        <w:rFonts w:ascii="Symbol" w:hAnsi="Symbol" w:hint="default"/>
      </w:rPr>
    </w:lvl>
    <w:lvl w:ilvl="7" w:tplc="04190003" w:tentative="1">
      <w:start w:val="1"/>
      <w:numFmt w:val="bullet"/>
      <w:lvlText w:val="o"/>
      <w:lvlJc w:val="left"/>
      <w:pPr>
        <w:tabs>
          <w:tab w:val="num" w:pos="5176"/>
        </w:tabs>
        <w:ind w:left="5176" w:hanging="360"/>
      </w:pPr>
      <w:rPr>
        <w:rFonts w:ascii="Courier New" w:hAnsi="Courier New" w:cs="Courier New" w:hint="default"/>
      </w:rPr>
    </w:lvl>
    <w:lvl w:ilvl="8" w:tplc="04190005" w:tentative="1">
      <w:start w:val="1"/>
      <w:numFmt w:val="bullet"/>
      <w:lvlText w:val=""/>
      <w:lvlJc w:val="left"/>
      <w:pPr>
        <w:tabs>
          <w:tab w:val="num" w:pos="5896"/>
        </w:tabs>
        <w:ind w:left="5896" w:hanging="360"/>
      </w:pPr>
      <w:rPr>
        <w:rFonts w:ascii="Wingdings" w:hAnsi="Wingdings" w:hint="default"/>
      </w:rPr>
    </w:lvl>
  </w:abstractNum>
  <w:abstractNum w:abstractNumId="15">
    <w:nsid w:val="0CE557A1"/>
    <w:multiLevelType w:val="hybridMultilevel"/>
    <w:tmpl w:val="19C897E8"/>
    <w:lvl w:ilvl="0" w:tplc="30244464">
      <w:start w:val="65535"/>
      <w:numFmt w:val="bullet"/>
      <w:lvlText w:val="•"/>
      <w:legacy w:legacy="1" w:legacySpace="0" w:legacyIndent="163"/>
      <w:lvlJc w:val="left"/>
      <w:rPr>
        <w:rFonts w:ascii="Bookman Old Style" w:hAnsi="Bookman Old Style"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E9A5131"/>
    <w:multiLevelType w:val="hybridMultilevel"/>
    <w:tmpl w:val="FBDCE9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09A1E0C"/>
    <w:multiLevelType w:val="multilevel"/>
    <w:tmpl w:val="526ED1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F5F40D9"/>
    <w:multiLevelType w:val="hybridMultilevel"/>
    <w:tmpl w:val="2256C326"/>
    <w:lvl w:ilvl="0" w:tplc="30244464">
      <w:start w:val="65535"/>
      <w:numFmt w:val="bullet"/>
      <w:lvlText w:val="•"/>
      <w:legacy w:legacy="1" w:legacySpace="0" w:legacyIndent="163"/>
      <w:lvlJc w:val="left"/>
      <w:rPr>
        <w:rFonts w:ascii="Bookman Old Style" w:hAnsi="Bookman Old Style"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41F04DA"/>
    <w:multiLevelType w:val="hybridMultilevel"/>
    <w:tmpl w:val="6494EBCE"/>
    <w:lvl w:ilvl="0" w:tplc="0419000B">
      <w:start w:val="1"/>
      <w:numFmt w:val="bullet"/>
      <w:lvlText w:val=""/>
      <w:lvlJc w:val="left"/>
      <w:pPr>
        <w:ind w:left="720" w:hanging="360"/>
      </w:pPr>
      <w:rPr>
        <w:rFonts w:ascii="Wingdings" w:hAnsi="Wingdings" w:hint="default"/>
      </w:rPr>
    </w:lvl>
    <w:lvl w:ilvl="1" w:tplc="4D04FEAE">
      <w:start w:val="1"/>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554105"/>
    <w:multiLevelType w:val="hybridMultilevel"/>
    <w:tmpl w:val="526ED1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A0457F"/>
    <w:multiLevelType w:val="hybridMultilevel"/>
    <w:tmpl w:val="DD9C4966"/>
    <w:lvl w:ilvl="0" w:tplc="FCD408DC">
      <w:start w:val="1"/>
      <w:numFmt w:val="bullet"/>
      <w:lvlText w:val=""/>
      <w:lvlJc w:val="left"/>
      <w:pPr>
        <w:tabs>
          <w:tab w:val="num" w:pos="964"/>
        </w:tabs>
        <w:ind w:left="964" w:hanging="397"/>
      </w:pPr>
      <w:rPr>
        <w:rFonts w:ascii="Symbol" w:hAnsi="Symbol" w:cs="Times New Roman" w:hint="default"/>
        <w:color w:val="auto"/>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6E0F4B"/>
    <w:multiLevelType w:val="hybridMultilevel"/>
    <w:tmpl w:val="A8FA0084"/>
    <w:lvl w:ilvl="0" w:tplc="42CE4F0A">
      <w:start w:val="18"/>
      <w:numFmt w:val="decimal"/>
      <w:lvlText w:val="%1"/>
      <w:lvlJc w:val="left"/>
      <w:pPr>
        <w:ind w:left="720" w:hanging="360"/>
      </w:pPr>
      <w:rPr>
        <w:rFonts w:hint="default"/>
        <w:b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D26DCB"/>
    <w:multiLevelType w:val="hybridMultilevel"/>
    <w:tmpl w:val="7A9041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F337326"/>
    <w:multiLevelType w:val="hybridMultilevel"/>
    <w:tmpl w:val="9BF6BA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3F8738D"/>
    <w:multiLevelType w:val="hybridMultilevel"/>
    <w:tmpl w:val="52FE4DEE"/>
    <w:lvl w:ilvl="0" w:tplc="968052D6">
      <w:start w:val="1"/>
      <w:numFmt w:val="bullet"/>
      <w:lvlText w:val=""/>
      <w:lvlJc w:val="left"/>
      <w:pPr>
        <w:tabs>
          <w:tab w:val="num" w:pos="947"/>
        </w:tabs>
        <w:ind w:left="947" w:hanging="397"/>
      </w:pPr>
      <w:rPr>
        <w:rFonts w:ascii="Symbol" w:hAnsi="Symbol" w:cs="Times New Roman" w:hint="default"/>
        <w:color w:val="auto"/>
        <w:sz w:val="18"/>
        <w:szCs w:val="18"/>
      </w:rPr>
    </w:lvl>
    <w:lvl w:ilvl="1" w:tplc="04190003" w:tentative="1">
      <w:start w:val="1"/>
      <w:numFmt w:val="bullet"/>
      <w:lvlText w:val="o"/>
      <w:lvlJc w:val="left"/>
      <w:pPr>
        <w:tabs>
          <w:tab w:val="num" w:pos="496"/>
        </w:tabs>
        <w:ind w:left="496" w:hanging="360"/>
      </w:pPr>
      <w:rPr>
        <w:rFonts w:ascii="Courier New" w:hAnsi="Courier New" w:cs="Courier New" w:hint="default"/>
      </w:rPr>
    </w:lvl>
    <w:lvl w:ilvl="2" w:tplc="04190005" w:tentative="1">
      <w:start w:val="1"/>
      <w:numFmt w:val="bullet"/>
      <w:lvlText w:val=""/>
      <w:lvlJc w:val="left"/>
      <w:pPr>
        <w:tabs>
          <w:tab w:val="num" w:pos="1216"/>
        </w:tabs>
        <w:ind w:left="1216" w:hanging="360"/>
      </w:pPr>
      <w:rPr>
        <w:rFonts w:ascii="Wingdings" w:hAnsi="Wingdings" w:hint="default"/>
      </w:rPr>
    </w:lvl>
    <w:lvl w:ilvl="3" w:tplc="04190001" w:tentative="1">
      <w:start w:val="1"/>
      <w:numFmt w:val="bullet"/>
      <w:lvlText w:val=""/>
      <w:lvlJc w:val="left"/>
      <w:pPr>
        <w:tabs>
          <w:tab w:val="num" w:pos="1936"/>
        </w:tabs>
        <w:ind w:left="1936" w:hanging="360"/>
      </w:pPr>
      <w:rPr>
        <w:rFonts w:ascii="Symbol" w:hAnsi="Symbol" w:hint="default"/>
      </w:rPr>
    </w:lvl>
    <w:lvl w:ilvl="4" w:tplc="04190003" w:tentative="1">
      <w:start w:val="1"/>
      <w:numFmt w:val="bullet"/>
      <w:lvlText w:val="o"/>
      <w:lvlJc w:val="left"/>
      <w:pPr>
        <w:tabs>
          <w:tab w:val="num" w:pos="2656"/>
        </w:tabs>
        <w:ind w:left="2656" w:hanging="360"/>
      </w:pPr>
      <w:rPr>
        <w:rFonts w:ascii="Courier New" w:hAnsi="Courier New" w:cs="Courier New" w:hint="default"/>
      </w:rPr>
    </w:lvl>
    <w:lvl w:ilvl="5" w:tplc="04190005" w:tentative="1">
      <w:start w:val="1"/>
      <w:numFmt w:val="bullet"/>
      <w:lvlText w:val=""/>
      <w:lvlJc w:val="left"/>
      <w:pPr>
        <w:tabs>
          <w:tab w:val="num" w:pos="3376"/>
        </w:tabs>
        <w:ind w:left="3376" w:hanging="360"/>
      </w:pPr>
      <w:rPr>
        <w:rFonts w:ascii="Wingdings" w:hAnsi="Wingdings" w:hint="default"/>
      </w:rPr>
    </w:lvl>
    <w:lvl w:ilvl="6" w:tplc="04190001" w:tentative="1">
      <w:start w:val="1"/>
      <w:numFmt w:val="bullet"/>
      <w:lvlText w:val=""/>
      <w:lvlJc w:val="left"/>
      <w:pPr>
        <w:tabs>
          <w:tab w:val="num" w:pos="4096"/>
        </w:tabs>
        <w:ind w:left="4096" w:hanging="360"/>
      </w:pPr>
      <w:rPr>
        <w:rFonts w:ascii="Symbol" w:hAnsi="Symbol" w:hint="default"/>
      </w:rPr>
    </w:lvl>
    <w:lvl w:ilvl="7" w:tplc="04190003" w:tentative="1">
      <w:start w:val="1"/>
      <w:numFmt w:val="bullet"/>
      <w:lvlText w:val="o"/>
      <w:lvlJc w:val="left"/>
      <w:pPr>
        <w:tabs>
          <w:tab w:val="num" w:pos="4816"/>
        </w:tabs>
        <w:ind w:left="4816" w:hanging="360"/>
      </w:pPr>
      <w:rPr>
        <w:rFonts w:ascii="Courier New" w:hAnsi="Courier New" w:cs="Courier New" w:hint="default"/>
      </w:rPr>
    </w:lvl>
    <w:lvl w:ilvl="8" w:tplc="04190005" w:tentative="1">
      <w:start w:val="1"/>
      <w:numFmt w:val="bullet"/>
      <w:lvlText w:val=""/>
      <w:lvlJc w:val="left"/>
      <w:pPr>
        <w:tabs>
          <w:tab w:val="num" w:pos="5536"/>
        </w:tabs>
        <w:ind w:left="5536" w:hanging="360"/>
      </w:pPr>
      <w:rPr>
        <w:rFonts w:ascii="Wingdings" w:hAnsi="Wingdings" w:hint="default"/>
      </w:rPr>
    </w:lvl>
  </w:abstractNum>
  <w:abstractNum w:abstractNumId="26">
    <w:nsid w:val="3D065640"/>
    <w:multiLevelType w:val="hybridMultilevel"/>
    <w:tmpl w:val="3A8C5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D074A9F"/>
    <w:multiLevelType w:val="hybridMultilevel"/>
    <w:tmpl w:val="13A61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860692"/>
    <w:multiLevelType w:val="hybridMultilevel"/>
    <w:tmpl w:val="A2ECCC2A"/>
    <w:lvl w:ilvl="0" w:tplc="00000002">
      <w:numFmt w:val="bullet"/>
      <w:suff w:val="nothing"/>
      <w:lvlText w:val="•"/>
      <w:lvlJc w:val="left"/>
      <w:pPr>
        <w:tabs>
          <w:tab w:val="num" w:pos="0"/>
        </w:tabs>
        <w:ind w:left="0" w:firstLine="0"/>
      </w:pPr>
      <w:rPr>
        <w:rFonts w:ascii="Times New Roman" w:hAnsi="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C2C3D7A"/>
    <w:multiLevelType w:val="hybridMultilevel"/>
    <w:tmpl w:val="8EC22EFC"/>
    <w:lvl w:ilvl="0" w:tplc="0419000B">
      <w:start w:val="1"/>
      <w:numFmt w:val="bullet"/>
      <w:lvlText w:val=""/>
      <w:lvlJc w:val="left"/>
      <w:pPr>
        <w:ind w:left="720" w:hanging="360"/>
      </w:pPr>
      <w:rPr>
        <w:rFonts w:ascii="Wingdings" w:hAnsi="Wingdings" w:hint="default"/>
      </w:rPr>
    </w:lvl>
    <w:lvl w:ilvl="1" w:tplc="7626FC50">
      <w:start w:val="1"/>
      <w:numFmt w:val="bullet"/>
      <w:lvlText w:val="•"/>
      <w:lvlJc w:val="left"/>
      <w:pPr>
        <w:ind w:left="1530" w:hanging="45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4721EB"/>
    <w:multiLevelType w:val="multilevel"/>
    <w:tmpl w:val="526ED1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80263C3"/>
    <w:multiLevelType w:val="hybridMultilevel"/>
    <w:tmpl w:val="EAE4B1C2"/>
    <w:lvl w:ilvl="0" w:tplc="3F785C50">
      <w:start w:val="1"/>
      <w:numFmt w:val="bullet"/>
      <w:lvlText w:val=""/>
      <w:lvlJc w:val="left"/>
      <w:pPr>
        <w:tabs>
          <w:tab w:val="num" w:pos="207"/>
        </w:tabs>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A97388"/>
    <w:multiLevelType w:val="hybridMultilevel"/>
    <w:tmpl w:val="18886F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F1F5845"/>
    <w:multiLevelType w:val="hybridMultilevel"/>
    <w:tmpl w:val="2F7E3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4637E5"/>
    <w:multiLevelType w:val="hybridMultilevel"/>
    <w:tmpl w:val="F4366EBE"/>
    <w:lvl w:ilvl="0" w:tplc="BF1E5A8C">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46422D"/>
    <w:multiLevelType w:val="multilevel"/>
    <w:tmpl w:val="DA44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0D648C"/>
    <w:multiLevelType w:val="hybridMultilevel"/>
    <w:tmpl w:val="7CE61164"/>
    <w:lvl w:ilvl="0" w:tplc="59BABB8C">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nsid w:val="784B3433"/>
    <w:multiLevelType w:val="hybridMultilevel"/>
    <w:tmpl w:val="7BFCE8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0"/>
    <w:lvlOverride w:ilvl="0">
      <w:lvl w:ilvl="0">
        <w:start w:val="65535"/>
        <w:numFmt w:val="bullet"/>
        <w:lvlText w:val="•"/>
        <w:legacy w:legacy="1" w:legacySpace="0" w:legacyIndent="187"/>
        <w:lvlJc w:val="left"/>
        <w:rPr>
          <w:rFonts w:ascii="Times New Roman" w:hAnsi="Times New Roman" w:hint="default"/>
        </w:rPr>
      </w:lvl>
    </w:lvlOverride>
  </w:num>
  <w:num w:numId="3">
    <w:abstractNumId w:val="12"/>
  </w:num>
  <w:num w:numId="4">
    <w:abstractNumId w:val="37"/>
  </w:num>
  <w:num w:numId="5">
    <w:abstractNumId w:val="26"/>
  </w:num>
  <w:num w:numId="6">
    <w:abstractNumId w:val="11"/>
  </w:num>
  <w:num w:numId="7">
    <w:abstractNumId w:val="13"/>
  </w:num>
  <w:num w:numId="8">
    <w:abstractNumId w:val="28"/>
  </w:num>
  <w:num w:numId="9">
    <w:abstractNumId w:val="23"/>
  </w:num>
  <w:num w:numId="10">
    <w:abstractNumId w:val="36"/>
  </w:num>
  <w:num w:numId="11">
    <w:abstractNumId w:val="20"/>
  </w:num>
  <w:num w:numId="12">
    <w:abstractNumId w:val="27"/>
  </w:num>
  <w:num w:numId="13">
    <w:abstractNumId w:val="16"/>
  </w:num>
  <w:num w:numId="14">
    <w:abstractNumId w:val="10"/>
    <w:lvlOverride w:ilvl="0">
      <w:lvl w:ilvl="0">
        <w:start w:val="65535"/>
        <w:numFmt w:val="bullet"/>
        <w:lvlText w:val="•"/>
        <w:legacy w:legacy="1" w:legacySpace="0" w:legacyIndent="163"/>
        <w:lvlJc w:val="left"/>
        <w:rPr>
          <w:rFonts w:ascii="Bookman Old Style" w:hAnsi="Bookman Old Style" w:hint="default"/>
        </w:rPr>
      </w:lvl>
    </w:lvlOverride>
  </w:num>
  <w:num w:numId="15">
    <w:abstractNumId w:val="10"/>
    <w:lvlOverride w:ilvl="0">
      <w:lvl w:ilvl="0">
        <w:start w:val="65535"/>
        <w:numFmt w:val="bullet"/>
        <w:lvlText w:val="•"/>
        <w:legacy w:legacy="1" w:legacySpace="0" w:legacyIndent="153"/>
        <w:lvlJc w:val="left"/>
        <w:rPr>
          <w:rFonts w:ascii="Bookman Old Style" w:hAnsi="Bookman Old Style" w:hint="default"/>
        </w:rPr>
      </w:lvl>
    </w:lvlOverride>
  </w:num>
  <w:num w:numId="16">
    <w:abstractNumId w:val="10"/>
    <w:lvlOverride w:ilvl="0">
      <w:lvl w:ilvl="0">
        <w:start w:val="65535"/>
        <w:numFmt w:val="bullet"/>
        <w:lvlText w:val="•"/>
        <w:legacy w:legacy="1" w:legacySpace="0" w:legacyIndent="158"/>
        <w:lvlJc w:val="left"/>
        <w:rPr>
          <w:rFonts w:ascii="Bookman Old Style" w:hAnsi="Bookman Old Style" w:hint="default"/>
        </w:rPr>
      </w:lvl>
    </w:lvlOverride>
  </w:num>
  <w:num w:numId="17">
    <w:abstractNumId w:val="10"/>
    <w:lvlOverride w:ilvl="0">
      <w:lvl w:ilvl="0">
        <w:start w:val="65535"/>
        <w:numFmt w:val="bullet"/>
        <w:lvlText w:val="•"/>
        <w:legacy w:legacy="1" w:legacySpace="0" w:legacyIndent="163"/>
        <w:lvlJc w:val="left"/>
        <w:rPr>
          <w:rFonts w:ascii="Times New Roman" w:hAnsi="Times New Roman" w:hint="default"/>
        </w:rPr>
      </w:lvl>
    </w:lvlOverride>
  </w:num>
  <w:num w:numId="18">
    <w:abstractNumId w:val="18"/>
  </w:num>
  <w:num w:numId="19">
    <w:abstractNumId w:val="15"/>
  </w:num>
  <w:num w:numId="20">
    <w:abstractNumId w:val="19"/>
  </w:num>
  <w:num w:numId="21">
    <w:abstractNumId w:val="24"/>
  </w:num>
  <w:num w:numId="22">
    <w:abstractNumId w:val="33"/>
  </w:num>
  <w:num w:numId="23">
    <w:abstractNumId w:val="29"/>
  </w:num>
  <w:num w:numId="24">
    <w:abstractNumId w:val="21"/>
  </w:num>
  <w:num w:numId="25">
    <w:abstractNumId w:val="30"/>
  </w:num>
  <w:num w:numId="26">
    <w:abstractNumId w:val="31"/>
  </w:num>
  <w:num w:numId="27">
    <w:abstractNumId w:val="17"/>
  </w:num>
  <w:num w:numId="28">
    <w:abstractNumId w:val="34"/>
  </w:num>
  <w:num w:numId="29">
    <w:abstractNumId w:val="14"/>
  </w:num>
  <w:num w:numId="30">
    <w:abstractNumId w:val="2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2"/>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25CF7"/>
    <w:rsid w:val="00483A59"/>
    <w:rsid w:val="00564819"/>
    <w:rsid w:val="0062028D"/>
    <w:rsid w:val="006D7F42"/>
    <w:rsid w:val="007621FC"/>
    <w:rsid w:val="007A703F"/>
    <w:rsid w:val="008307E3"/>
    <w:rsid w:val="00855DC6"/>
    <w:rsid w:val="00905409"/>
    <w:rsid w:val="009874A9"/>
    <w:rsid w:val="00A852C2"/>
    <w:rsid w:val="00AA48E4"/>
    <w:rsid w:val="00B210E0"/>
    <w:rsid w:val="00C25CF7"/>
    <w:rsid w:val="00D021A8"/>
    <w:rsid w:val="00D2749C"/>
    <w:rsid w:val="00D57750"/>
    <w:rsid w:val="00D81280"/>
    <w:rsid w:val="00FA0369"/>
    <w:rsid w:val="00FE3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25CF7"/>
    <w:pPr>
      <w:suppressAutoHyphens/>
    </w:pPr>
    <w:rPr>
      <w:rFonts w:ascii="Calibri" w:eastAsia="Calibri" w:hAnsi="Calibri" w:cs="Calibri"/>
      <w:lang w:eastAsia="ar-SA"/>
    </w:rPr>
  </w:style>
  <w:style w:type="paragraph" w:styleId="1">
    <w:name w:val="heading 1"/>
    <w:basedOn w:val="a"/>
    <w:link w:val="10"/>
    <w:qFormat/>
    <w:rsid w:val="00C25CF7"/>
    <w:pPr>
      <w:spacing w:before="100" w:beforeAutospacing="1" w:after="100" w:afterAutospacing="1"/>
      <w:outlineLvl w:val="0"/>
    </w:pPr>
    <w:rPr>
      <w:b/>
      <w:bCs/>
      <w:kern w:val="36"/>
      <w:sz w:val="48"/>
      <w:szCs w:val="48"/>
    </w:rPr>
  </w:style>
  <w:style w:type="paragraph" w:styleId="2">
    <w:name w:val="heading 2"/>
    <w:basedOn w:val="a"/>
    <w:link w:val="20"/>
    <w:qFormat/>
    <w:rsid w:val="00C25CF7"/>
    <w:pPr>
      <w:spacing w:before="100" w:beforeAutospacing="1" w:after="100" w:afterAutospacing="1"/>
      <w:outlineLvl w:val="1"/>
    </w:pPr>
    <w:rPr>
      <w:b/>
      <w:bCs/>
      <w:sz w:val="36"/>
      <w:szCs w:val="36"/>
    </w:rPr>
  </w:style>
  <w:style w:type="paragraph" w:styleId="3">
    <w:name w:val="heading 3"/>
    <w:basedOn w:val="a"/>
    <w:next w:val="a"/>
    <w:link w:val="30"/>
    <w:qFormat/>
    <w:rsid w:val="00C25CF7"/>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C25CF7"/>
    <w:pPr>
      <w:keepNext/>
      <w:spacing w:before="240" w:after="60"/>
      <w:outlineLvl w:val="3"/>
    </w:pPr>
    <w:rPr>
      <w:rFonts w:eastAsia="Times New Roman" w:cs="Times New Roman"/>
      <w:b/>
      <w:bCs/>
      <w:sz w:val="28"/>
      <w:szCs w:val="28"/>
    </w:rPr>
  </w:style>
  <w:style w:type="paragraph" w:styleId="5">
    <w:name w:val="heading 5"/>
    <w:basedOn w:val="a"/>
    <w:next w:val="a"/>
    <w:link w:val="50"/>
    <w:qFormat/>
    <w:rsid w:val="00C25CF7"/>
    <w:pPr>
      <w:spacing w:before="240" w:after="60"/>
      <w:outlineLvl w:val="4"/>
    </w:pPr>
    <w:rPr>
      <w:rFonts w:eastAsia="Times New Roman" w:cs="Times New Roman"/>
      <w:b/>
      <w:bCs/>
      <w:i/>
      <w:iCs/>
      <w:sz w:val="26"/>
      <w:szCs w:val="26"/>
    </w:rPr>
  </w:style>
  <w:style w:type="paragraph" w:styleId="6">
    <w:name w:val="heading 6"/>
    <w:basedOn w:val="a"/>
    <w:next w:val="a"/>
    <w:link w:val="60"/>
    <w:qFormat/>
    <w:rsid w:val="00C25CF7"/>
    <w:pPr>
      <w:spacing w:before="240" w:after="60"/>
      <w:outlineLvl w:val="5"/>
    </w:pPr>
    <w:rPr>
      <w:rFonts w:eastAsia="Times New Roman" w:cs="Times New Roman"/>
      <w:b/>
      <w:bCs/>
    </w:rPr>
  </w:style>
  <w:style w:type="paragraph" w:styleId="7">
    <w:name w:val="heading 7"/>
    <w:basedOn w:val="a"/>
    <w:next w:val="a"/>
    <w:link w:val="70"/>
    <w:qFormat/>
    <w:rsid w:val="00C25CF7"/>
    <w:pPr>
      <w:spacing w:before="240" w:after="60"/>
      <w:outlineLvl w:val="6"/>
    </w:pPr>
    <w:rPr>
      <w:rFonts w:eastAsia="Times New Roman" w:cs="Times New Roman"/>
      <w:sz w:val="24"/>
      <w:szCs w:val="24"/>
    </w:rPr>
  </w:style>
  <w:style w:type="paragraph" w:styleId="8">
    <w:name w:val="heading 8"/>
    <w:basedOn w:val="a"/>
    <w:next w:val="a"/>
    <w:link w:val="80"/>
    <w:qFormat/>
    <w:rsid w:val="00C25CF7"/>
    <w:pPr>
      <w:spacing w:before="240" w:after="60"/>
      <w:outlineLvl w:val="7"/>
    </w:pPr>
    <w:rPr>
      <w:rFonts w:eastAsia="Times New Roman" w:cs="Times New Roman"/>
      <w:i/>
      <w:iCs/>
      <w:sz w:val="24"/>
      <w:szCs w:val="24"/>
    </w:rPr>
  </w:style>
  <w:style w:type="paragraph" w:styleId="9">
    <w:name w:val="heading 9"/>
    <w:basedOn w:val="a"/>
    <w:next w:val="a"/>
    <w:link w:val="90"/>
    <w:qFormat/>
    <w:rsid w:val="00C25CF7"/>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5CF7"/>
    <w:rPr>
      <w:rFonts w:ascii="Calibri" w:eastAsia="Calibri" w:hAnsi="Calibri" w:cs="Calibri"/>
      <w:b/>
      <w:bCs/>
      <w:kern w:val="36"/>
      <w:sz w:val="48"/>
      <w:szCs w:val="48"/>
      <w:lang w:eastAsia="ar-SA"/>
    </w:rPr>
  </w:style>
  <w:style w:type="character" w:customStyle="1" w:styleId="20">
    <w:name w:val="Заголовок 2 Знак"/>
    <w:basedOn w:val="a0"/>
    <w:link w:val="2"/>
    <w:rsid w:val="00C25CF7"/>
    <w:rPr>
      <w:rFonts w:ascii="Calibri" w:eastAsia="Calibri" w:hAnsi="Calibri" w:cs="Calibri"/>
      <w:b/>
      <w:bCs/>
      <w:sz w:val="36"/>
      <w:szCs w:val="36"/>
      <w:lang w:eastAsia="ar-SA"/>
    </w:rPr>
  </w:style>
  <w:style w:type="character" w:customStyle="1" w:styleId="30">
    <w:name w:val="Заголовок 3 Знак"/>
    <w:basedOn w:val="a0"/>
    <w:link w:val="3"/>
    <w:rsid w:val="00C25CF7"/>
    <w:rPr>
      <w:rFonts w:ascii="Cambria" w:eastAsia="Times New Roman" w:hAnsi="Cambria" w:cs="Times New Roman"/>
      <w:b/>
      <w:bCs/>
      <w:sz w:val="26"/>
      <w:szCs w:val="26"/>
      <w:lang w:eastAsia="ar-SA"/>
    </w:rPr>
  </w:style>
  <w:style w:type="character" w:customStyle="1" w:styleId="40">
    <w:name w:val="Заголовок 4 Знак"/>
    <w:basedOn w:val="a0"/>
    <w:link w:val="4"/>
    <w:rsid w:val="00C25CF7"/>
    <w:rPr>
      <w:rFonts w:ascii="Calibri" w:eastAsia="Times New Roman" w:hAnsi="Calibri" w:cs="Times New Roman"/>
      <w:b/>
      <w:bCs/>
      <w:sz w:val="28"/>
      <w:szCs w:val="28"/>
      <w:lang w:eastAsia="ar-SA"/>
    </w:rPr>
  </w:style>
  <w:style w:type="character" w:customStyle="1" w:styleId="50">
    <w:name w:val="Заголовок 5 Знак"/>
    <w:basedOn w:val="a0"/>
    <w:link w:val="5"/>
    <w:rsid w:val="00C25CF7"/>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C25CF7"/>
    <w:rPr>
      <w:rFonts w:ascii="Calibri" w:eastAsia="Times New Roman" w:hAnsi="Calibri" w:cs="Times New Roman"/>
      <w:b/>
      <w:bCs/>
      <w:lang w:eastAsia="ar-SA"/>
    </w:rPr>
  </w:style>
  <w:style w:type="character" w:customStyle="1" w:styleId="70">
    <w:name w:val="Заголовок 7 Знак"/>
    <w:basedOn w:val="a0"/>
    <w:link w:val="7"/>
    <w:rsid w:val="00C25CF7"/>
    <w:rPr>
      <w:rFonts w:ascii="Calibri" w:eastAsia="Times New Roman" w:hAnsi="Calibri" w:cs="Times New Roman"/>
      <w:sz w:val="24"/>
      <w:szCs w:val="24"/>
      <w:lang w:eastAsia="ar-SA"/>
    </w:rPr>
  </w:style>
  <w:style w:type="character" w:customStyle="1" w:styleId="80">
    <w:name w:val="Заголовок 8 Знак"/>
    <w:basedOn w:val="a0"/>
    <w:link w:val="8"/>
    <w:rsid w:val="00C25CF7"/>
    <w:rPr>
      <w:rFonts w:ascii="Calibri" w:eastAsia="Times New Roman" w:hAnsi="Calibri" w:cs="Times New Roman"/>
      <w:i/>
      <w:iCs/>
      <w:sz w:val="24"/>
      <w:szCs w:val="24"/>
      <w:lang w:eastAsia="ar-SA"/>
    </w:rPr>
  </w:style>
  <w:style w:type="character" w:customStyle="1" w:styleId="90">
    <w:name w:val="Заголовок 9 Знак"/>
    <w:basedOn w:val="a0"/>
    <w:link w:val="9"/>
    <w:rsid w:val="00C25CF7"/>
    <w:rPr>
      <w:rFonts w:ascii="Cambria" w:eastAsia="Times New Roman" w:hAnsi="Cambria" w:cs="Times New Roman"/>
      <w:lang w:eastAsia="ar-SA"/>
    </w:rPr>
  </w:style>
  <w:style w:type="character" w:styleId="a3">
    <w:name w:val="Hyperlink"/>
    <w:basedOn w:val="a0"/>
    <w:rsid w:val="00C25CF7"/>
    <w:rPr>
      <w:color w:val="0000FF"/>
      <w:u w:val="single"/>
    </w:rPr>
  </w:style>
  <w:style w:type="character" w:customStyle="1" w:styleId="element-invisible">
    <w:name w:val="element-invisible"/>
    <w:basedOn w:val="a0"/>
    <w:rsid w:val="00C25CF7"/>
  </w:style>
  <w:style w:type="paragraph" w:styleId="a4">
    <w:name w:val="Normal (Web)"/>
    <w:basedOn w:val="a"/>
    <w:rsid w:val="00C25CF7"/>
    <w:pPr>
      <w:spacing w:before="100" w:beforeAutospacing="1" w:after="100" w:afterAutospacing="1"/>
    </w:pPr>
  </w:style>
  <w:style w:type="table" w:styleId="a5">
    <w:name w:val="Table Grid"/>
    <w:basedOn w:val="a1"/>
    <w:rsid w:val="00C25C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basedOn w:val="a"/>
    <w:link w:val="a7"/>
    <w:qFormat/>
    <w:rsid w:val="00C25CF7"/>
    <w:pPr>
      <w:spacing w:after="0" w:line="240" w:lineRule="auto"/>
    </w:pPr>
  </w:style>
  <w:style w:type="character" w:customStyle="1" w:styleId="a7">
    <w:name w:val="Без интервала Знак"/>
    <w:basedOn w:val="a0"/>
    <w:link w:val="a6"/>
    <w:rsid w:val="00C25CF7"/>
    <w:rPr>
      <w:rFonts w:ascii="Calibri" w:eastAsia="Calibri" w:hAnsi="Calibri" w:cs="Calibri"/>
      <w:lang w:eastAsia="ar-SA"/>
    </w:rPr>
  </w:style>
  <w:style w:type="character" w:customStyle="1" w:styleId="FontStyle27">
    <w:name w:val="Font Style27"/>
    <w:basedOn w:val="a0"/>
    <w:rsid w:val="00C25CF7"/>
    <w:rPr>
      <w:rFonts w:ascii="Century Schoolbook" w:hAnsi="Century Schoolbook" w:cs="Century Schoolbook"/>
      <w:sz w:val="20"/>
      <w:szCs w:val="20"/>
    </w:rPr>
  </w:style>
  <w:style w:type="paragraph" w:customStyle="1" w:styleId="31">
    <w:name w:val="Заголовок 3+"/>
    <w:basedOn w:val="a"/>
    <w:rsid w:val="00C25CF7"/>
    <w:pPr>
      <w:widowControl w:val="0"/>
      <w:suppressAutoHyphens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styleId="a8">
    <w:name w:val="Title"/>
    <w:basedOn w:val="a"/>
    <w:next w:val="a"/>
    <w:link w:val="a9"/>
    <w:qFormat/>
    <w:rsid w:val="00C25CF7"/>
    <w:pPr>
      <w:spacing w:before="240" w:after="60"/>
      <w:jc w:val="center"/>
      <w:outlineLvl w:val="0"/>
    </w:pPr>
    <w:rPr>
      <w:rFonts w:ascii="Cambria" w:eastAsia="Times New Roman" w:hAnsi="Cambria" w:cs="Times New Roman"/>
      <w:b/>
      <w:bCs/>
      <w:kern w:val="28"/>
      <w:sz w:val="32"/>
      <w:szCs w:val="32"/>
    </w:rPr>
  </w:style>
  <w:style w:type="character" w:customStyle="1" w:styleId="a9">
    <w:name w:val="Название Знак"/>
    <w:basedOn w:val="a0"/>
    <w:link w:val="a8"/>
    <w:rsid w:val="00C25CF7"/>
    <w:rPr>
      <w:rFonts w:ascii="Cambria" w:eastAsia="Times New Roman" w:hAnsi="Cambria" w:cs="Times New Roman"/>
      <w:b/>
      <w:bCs/>
      <w:kern w:val="28"/>
      <w:sz w:val="32"/>
      <w:szCs w:val="32"/>
      <w:lang w:eastAsia="ar-SA"/>
    </w:rPr>
  </w:style>
  <w:style w:type="paragraph" w:styleId="aa">
    <w:name w:val="Subtitle"/>
    <w:basedOn w:val="a"/>
    <w:next w:val="a"/>
    <w:link w:val="ab"/>
    <w:qFormat/>
    <w:rsid w:val="00C25CF7"/>
    <w:pPr>
      <w:spacing w:after="60"/>
      <w:jc w:val="center"/>
      <w:outlineLvl w:val="1"/>
    </w:pPr>
    <w:rPr>
      <w:rFonts w:ascii="Cambria" w:eastAsia="Times New Roman" w:hAnsi="Cambria" w:cs="Times New Roman"/>
      <w:sz w:val="24"/>
      <w:szCs w:val="24"/>
    </w:rPr>
  </w:style>
  <w:style w:type="character" w:customStyle="1" w:styleId="ab">
    <w:name w:val="Подзаголовок Знак"/>
    <w:basedOn w:val="a0"/>
    <w:link w:val="aa"/>
    <w:rsid w:val="00C25CF7"/>
    <w:rPr>
      <w:rFonts w:ascii="Cambria" w:eastAsia="Times New Roman" w:hAnsi="Cambria" w:cs="Times New Roman"/>
      <w:sz w:val="24"/>
      <w:szCs w:val="24"/>
      <w:lang w:eastAsia="ar-SA"/>
    </w:rPr>
  </w:style>
  <w:style w:type="character" w:styleId="ac">
    <w:name w:val="Strong"/>
    <w:qFormat/>
    <w:rsid w:val="00C25CF7"/>
    <w:rPr>
      <w:b/>
      <w:bCs/>
    </w:rPr>
  </w:style>
  <w:style w:type="character" w:styleId="ad">
    <w:name w:val="Emphasis"/>
    <w:qFormat/>
    <w:rsid w:val="00C25CF7"/>
    <w:rPr>
      <w:i/>
      <w:iCs/>
    </w:rPr>
  </w:style>
  <w:style w:type="paragraph" w:styleId="ae">
    <w:name w:val="List Paragraph"/>
    <w:basedOn w:val="a"/>
    <w:qFormat/>
    <w:rsid w:val="00C25CF7"/>
    <w:pPr>
      <w:ind w:left="720"/>
    </w:pPr>
  </w:style>
  <w:style w:type="paragraph" w:styleId="21">
    <w:name w:val="Quote"/>
    <w:basedOn w:val="a"/>
    <w:next w:val="a"/>
    <w:link w:val="22"/>
    <w:qFormat/>
    <w:rsid w:val="00C25CF7"/>
    <w:rPr>
      <w:i/>
      <w:iCs/>
      <w:color w:val="000000"/>
    </w:rPr>
  </w:style>
  <w:style w:type="character" w:customStyle="1" w:styleId="22">
    <w:name w:val="Цитата 2 Знак"/>
    <w:basedOn w:val="a0"/>
    <w:link w:val="21"/>
    <w:rsid w:val="00C25CF7"/>
    <w:rPr>
      <w:rFonts w:ascii="Calibri" w:eastAsia="Calibri" w:hAnsi="Calibri" w:cs="Calibri"/>
      <w:i/>
      <w:iCs/>
      <w:color w:val="000000"/>
      <w:lang w:eastAsia="ar-SA"/>
    </w:rPr>
  </w:style>
  <w:style w:type="paragraph" w:styleId="af">
    <w:name w:val="Intense Quote"/>
    <w:basedOn w:val="a"/>
    <w:next w:val="a"/>
    <w:link w:val="af0"/>
    <w:qFormat/>
    <w:rsid w:val="00C25CF7"/>
    <w:pPr>
      <w:pBdr>
        <w:bottom w:val="single" w:sz="4" w:space="4" w:color="4F81BD"/>
      </w:pBdr>
      <w:spacing w:before="200" w:after="280"/>
      <w:ind w:left="936" w:right="936"/>
    </w:pPr>
    <w:rPr>
      <w:b/>
      <w:bCs/>
      <w:i/>
      <w:iCs/>
      <w:color w:val="4F81BD"/>
    </w:rPr>
  </w:style>
  <w:style w:type="character" w:customStyle="1" w:styleId="af0">
    <w:name w:val="Выделенная цитата Знак"/>
    <w:basedOn w:val="a0"/>
    <w:link w:val="af"/>
    <w:rsid w:val="00C25CF7"/>
    <w:rPr>
      <w:rFonts w:ascii="Calibri" w:eastAsia="Calibri" w:hAnsi="Calibri" w:cs="Calibri"/>
      <w:b/>
      <w:bCs/>
      <w:i/>
      <w:iCs/>
      <w:color w:val="4F81BD"/>
      <w:lang w:eastAsia="ar-SA"/>
    </w:rPr>
  </w:style>
  <w:style w:type="character" w:styleId="af1">
    <w:name w:val="Subtle Emphasis"/>
    <w:qFormat/>
    <w:rsid w:val="00C25CF7"/>
    <w:rPr>
      <w:i/>
      <w:iCs/>
      <w:color w:val="808080"/>
    </w:rPr>
  </w:style>
  <w:style w:type="character" w:styleId="af2">
    <w:name w:val="Intense Emphasis"/>
    <w:qFormat/>
    <w:rsid w:val="00C25CF7"/>
    <w:rPr>
      <w:b/>
      <w:bCs/>
      <w:i/>
      <w:iCs/>
      <w:color w:val="4F81BD"/>
    </w:rPr>
  </w:style>
  <w:style w:type="character" w:styleId="af3">
    <w:name w:val="Subtle Reference"/>
    <w:basedOn w:val="a0"/>
    <w:qFormat/>
    <w:rsid w:val="00C25CF7"/>
    <w:rPr>
      <w:smallCaps/>
      <w:color w:val="C0504D"/>
      <w:u w:val="single"/>
    </w:rPr>
  </w:style>
  <w:style w:type="character" w:styleId="af4">
    <w:name w:val="Intense Reference"/>
    <w:qFormat/>
    <w:rsid w:val="00C25CF7"/>
    <w:rPr>
      <w:b/>
      <w:bCs/>
      <w:smallCaps/>
      <w:color w:val="C0504D"/>
      <w:spacing w:val="5"/>
      <w:u w:val="single"/>
    </w:rPr>
  </w:style>
  <w:style w:type="character" w:styleId="af5">
    <w:name w:val="Book Title"/>
    <w:basedOn w:val="a0"/>
    <w:qFormat/>
    <w:rsid w:val="00C25CF7"/>
    <w:rPr>
      <w:b/>
      <w:bCs/>
      <w:smallCaps/>
      <w:spacing w:val="5"/>
    </w:rPr>
  </w:style>
  <w:style w:type="paragraph" w:styleId="af6">
    <w:name w:val="TOC Heading"/>
    <w:basedOn w:val="1"/>
    <w:next w:val="a"/>
    <w:qFormat/>
    <w:rsid w:val="00C25CF7"/>
    <w:pPr>
      <w:keepNext/>
      <w:spacing w:before="240" w:beforeAutospacing="0" w:after="60" w:afterAutospacing="0"/>
      <w:outlineLvl w:val="9"/>
    </w:pPr>
    <w:rPr>
      <w:rFonts w:ascii="Cambria" w:eastAsia="Times New Roman" w:hAnsi="Cambria" w:cs="Times New Roman"/>
      <w:kern w:val="32"/>
      <w:sz w:val="32"/>
      <w:szCs w:val="32"/>
    </w:rPr>
  </w:style>
  <w:style w:type="paragraph" w:customStyle="1" w:styleId="af7">
    <w:name w:val="Знак"/>
    <w:basedOn w:val="a"/>
    <w:rsid w:val="00C25CF7"/>
    <w:pPr>
      <w:suppressAutoHyphens w:val="0"/>
      <w:spacing w:after="160" w:line="240" w:lineRule="exact"/>
    </w:pPr>
    <w:rPr>
      <w:rFonts w:ascii="Verdana" w:eastAsia="Times New Roman" w:hAnsi="Verdana" w:cs="Times New Roman"/>
      <w:sz w:val="20"/>
      <w:szCs w:val="20"/>
      <w:lang w:val="en-US" w:eastAsia="en-US"/>
    </w:rPr>
  </w:style>
  <w:style w:type="paragraph" w:customStyle="1" w:styleId="Style5">
    <w:name w:val="Style5"/>
    <w:basedOn w:val="a"/>
    <w:rsid w:val="00C25CF7"/>
    <w:pPr>
      <w:widowControl w:val="0"/>
      <w:suppressAutoHyphens w:val="0"/>
      <w:autoSpaceDE w:val="0"/>
      <w:autoSpaceDN w:val="0"/>
      <w:adjustRightInd w:val="0"/>
      <w:spacing w:after="0" w:line="240" w:lineRule="exact"/>
      <w:ind w:firstLine="293"/>
      <w:jc w:val="both"/>
    </w:pPr>
    <w:rPr>
      <w:rFonts w:ascii="Century Schoolbook" w:eastAsia="Times New Roman" w:hAnsi="Century Schoolbook" w:cs="Times New Roman"/>
      <w:sz w:val="24"/>
      <w:szCs w:val="24"/>
      <w:lang w:eastAsia="ru-RU"/>
    </w:rPr>
  </w:style>
  <w:style w:type="character" w:customStyle="1" w:styleId="FontStyle37">
    <w:name w:val="Font Style37"/>
    <w:basedOn w:val="a0"/>
    <w:rsid w:val="00C25CF7"/>
    <w:rPr>
      <w:rFonts w:ascii="Century Schoolbook" w:hAnsi="Century Schoolbook" w:cs="Century Schoolbook"/>
      <w:i/>
      <w:iCs/>
      <w:sz w:val="20"/>
      <w:szCs w:val="20"/>
    </w:rPr>
  </w:style>
  <w:style w:type="paragraph" w:customStyle="1" w:styleId="af8">
    <w:name w:val="Заголовок"/>
    <w:basedOn w:val="a"/>
    <w:next w:val="af9"/>
    <w:rsid w:val="00C25CF7"/>
    <w:pPr>
      <w:keepNext/>
      <w:spacing w:before="240" w:after="120"/>
    </w:pPr>
    <w:rPr>
      <w:rFonts w:ascii="Liberation Sans" w:eastAsia="DejaVu Sans" w:hAnsi="Liberation Sans" w:cs="DejaVu Sans"/>
      <w:sz w:val="28"/>
      <w:szCs w:val="28"/>
    </w:rPr>
  </w:style>
  <w:style w:type="paragraph" w:styleId="af9">
    <w:name w:val="Body Text"/>
    <w:basedOn w:val="a"/>
    <w:link w:val="afa"/>
    <w:rsid w:val="00C25CF7"/>
    <w:pPr>
      <w:spacing w:after="120"/>
    </w:pPr>
  </w:style>
  <w:style w:type="character" w:customStyle="1" w:styleId="afa">
    <w:name w:val="Основной текст Знак"/>
    <w:basedOn w:val="a0"/>
    <w:link w:val="af9"/>
    <w:rsid w:val="00C25CF7"/>
    <w:rPr>
      <w:rFonts w:ascii="Calibri" w:eastAsia="Calibri" w:hAnsi="Calibri" w:cs="Calibri"/>
      <w:lang w:eastAsia="ar-SA"/>
    </w:rPr>
  </w:style>
  <w:style w:type="paragraph" w:styleId="afb">
    <w:name w:val="header"/>
    <w:basedOn w:val="a"/>
    <w:link w:val="afc"/>
    <w:rsid w:val="00C25CF7"/>
    <w:pPr>
      <w:tabs>
        <w:tab w:val="center" w:pos="4677"/>
        <w:tab w:val="right" w:pos="9355"/>
      </w:tabs>
    </w:pPr>
  </w:style>
  <w:style w:type="character" w:customStyle="1" w:styleId="afc">
    <w:name w:val="Верхний колонтитул Знак"/>
    <w:basedOn w:val="a0"/>
    <w:link w:val="afb"/>
    <w:rsid w:val="00C25CF7"/>
    <w:rPr>
      <w:rFonts w:ascii="Calibri" w:eastAsia="Calibri" w:hAnsi="Calibri" w:cs="Calibri"/>
      <w:lang w:eastAsia="ar-SA"/>
    </w:rPr>
  </w:style>
  <w:style w:type="paragraph" w:customStyle="1" w:styleId="Style4">
    <w:name w:val="Style4"/>
    <w:basedOn w:val="a"/>
    <w:rsid w:val="00C25CF7"/>
    <w:pPr>
      <w:widowControl w:val="0"/>
      <w:suppressAutoHyphens w:val="0"/>
      <w:autoSpaceDE w:val="0"/>
      <w:autoSpaceDN w:val="0"/>
      <w:adjustRightInd w:val="0"/>
      <w:spacing w:after="0" w:line="259" w:lineRule="exact"/>
      <w:ind w:firstLine="298"/>
      <w:jc w:val="both"/>
    </w:pPr>
    <w:rPr>
      <w:rFonts w:ascii="Microsoft Sans Serif" w:eastAsia="Times New Roman" w:hAnsi="Microsoft Sans Serif" w:cs="Times New Roman"/>
      <w:sz w:val="20"/>
      <w:szCs w:val="24"/>
      <w:lang w:eastAsia="ru-RU"/>
    </w:rPr>
  </w:style>
  <w:style w:type="character" w:customStyle="1" w:styleId="11">
    <w:name w:val="Основной шрифт абзаца1"/>
    <w:rsid w:val="00C25CF7"/>
  </w:style>
  <w:style w:type="paragraph" w:customStyle="1" w:styleId="Style1">
    <w:name w:val="Style1"/>
    <w:basedOn w:val="a"/>
    <w:rsid w:val="00C25CF7"/>
    <w:pPr>
      <w:widowControl w:val="0"/>
      <w:suppressAutoHyphens w:val="0"/>
      <w:autoSpaceDE w:val="0"/>
      <w:autoSpaceDN w:val="0"/>
      <w:adjustRightInd w:val="0"/>
      <w:spacing w:after="0" w:line="379" w:lineRule="exact"/>
      <w:jc w:val="center"/>
    </w:pPr>
    <w:rPr>
      <w:rFonts w:ascii="Microsoft Sans Serif" w:eastAsia="Times New Roman" w:hAnsi="Microsoft Sans Serif" w:cs="Times New Roman"/>
      <w:sz w:val="20"/>
      <w:szCs w:val="24"/>
      <w:lang w:eastAsia="ru-RU"/>
    </w:rPr>
  </w:style>
  <w:style w:type="paragraph" w:customStyle="1" w:styleId="Style2">
    <w:name w:val="Style2"/>
    <w:basedOn w:val="a"/>
    <w:rsid w:val="00C25CF7"/>
    <w:pPr>
      <w:widowControl w:val="0"/>
      <w:suppressAutoHyphens w:val="0"/>
      <w:autoSpaceDE w:val="0"/>
      <w:autoSpaceDN w:val="0"/>
      <w:adjustRightInd w:val="0"/>
      <w:spacing w:after="0" w:line="240" w:lineRule="auto"/>
    </w:pPr>
    <w:rPr>
      <w:rFonts w:ascii="Microsoft Sans Serif" w:eastAsia="Times New Roman" w:hAnsi="Microsoft Sans Serif" w:cs="Times New Roman"/>
      <w:sz w:val="20"/>
      <w:szCs w:val="24"/>
      <w:lang w:eastAsia="ru-RU"/>
    </w:rPr>
  </w:style>
  <w:style w:type="character" w:customStyle="1" w:styleId="FontStyle15">
    <w:name w:val="Font Style15"/>
    <w:basedOn w:val="a0"/>
    <w:rsid w:val="00C25CF7"/>
    <w:rPr>
      <w:rFonts w:ascii="Microsoft Sans Serif" w:hAnsi="Microsoft Sans Serif" w:cs="Microsoft Sans Serif"/>
      <w:b/>
      <w:bCs/>
      <w:sz w:val="28"/>
      <w:szCs w:val="28"/>
    </w:rPr>
  </w:style>
  <w:style w:type="character" w:customStyle="1" w:styleId="FontStyle16">
    <w:name w:val="Font Style16"/>
    <w:basedOn w:val="a0"/>
    <w:rsid w:val="00C25CF7"/>
    <w:rPr>
      <w:rFonts w:ascii="Microsoft Sans Serif" w:hAnsi="Microsoft Sans Serif" w:cs="Microsoft Sans Serif"/>
      <w:b/>
      <w:bCs/>
      <w:sz w:val="18"/>
      <w:szCs w:val="18"/>
    </w:rPr>
  </w:style>
  <w:style w:type="paragraph" w:customStyle="1" w:styleId="Style7">
    <w:name w:val="Style7"/>
    <w:basedOn w:val="a"/>
    <w:rsid w:val="00C25CF7"/>
    <w:pPr>
      <w:widowControl w:val="0"/>
      <w:suppressAutoHyphens w:val="0"/>
      <w:autoSpaceDE w:val="0"/>
      <w:autoSpaceDN w:val="0"/>
      <w:adjustRightInd w:val="0"/>
      <w:spacing w:after="0" w:line="240" w:lineRule="auto"/>
    </w:pPr>
    <w:rPr>
      <w:rFonts w:ascii="Microsoft Sans Serif" w:eastAsia="Times New Roman" w:hAnsi="Microsoft Sans Serif" w:cs="Times New Roman"/>
      <w:sz w:val="20"/>
      <w:szCs w:val="24"/>
      <w:lang w:eastAsia="ru-RU"/>
    </w:rPr>
  </w:style>
  <w:style w:type="character" w:customStyle="1" w:styleId="FontStyle17">
    <w:name w:val="Font Style17"/>
    <w:basedOn w:val="a0"/>
    <w:rsid w:val="00C25CF7"/>
    <w:rPr>
      <w:rFonts w:ascii="Bookman Old Style" w:hAnsi="Bookman Old Style"/>
      <w:sz w:val="18"/>
      <w:szCs w:val="18"/>
    </w:rPr>
  </w:style>
  <w:style w:type="character" w:customStyle="1" w:styleId="FontStyle14">
    <w:name w:val="Font Style14"/>
    <w:basedOn w:val="a0"/>
    <w:rsid w:val="00C25CF7"/>
    <w:rPr>
      <w:rFonts w:ascii="Times New Roman" w:hAnsi="Times New Roman" w:cs="Times New Roman"/>
      <w:b/>
      <w:bCs/>
      <w:sz w:val="18"/>
      <w:szCs w:val="18"/>
    </w:rPr>
  </w:style>
  <w:style w:type="paragraph" w:styleId="afd">
    <w:name w:val="Balloon Text"/>
    <w:basedOn w:val="a"/>
    <w:link w:val="afe"/>
    <w:uiPriority w:val="99"/>
    <w:semiHidden/>
    <w:unhideWhenUsed/>
    <w:rsid w:val="00855DC6"/>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855DC6"/>
    <w:rPr>
      <w:rFonts w:ascii="Tahoma" w:eastAsia="Calibri" w:hAnsi="Tahoma" w:cs="Tahoma"/>
      <w:sz w:val="16"/>
      <w:szCs w:val="16"/>
      <w:lang w:eastAsia="ar-SA"/>
    </w:rPr>
  </w:style>
  <w:style w:type="paragraph" w:styleId="aff">
    <w:name w:val="footer"/>
    <w:basedOn w:val="a"/>
    <w:link w:val="aff0"/>
    <w:uiPriority w:val="99"/>
    <w:semiHidden/>
    <w:unhideWhenUsed/>
    <w:rsid w:val="00564819"/>
    <w:pPr>
      <w:tabs>
        <w:tab w:val="center" w:pos="4677"/>
        <w:tab w:val="right" w:pos="9355"/>
      </w:tabs>
      <w:spacing w:after="0" w:line="240" w:lineRule="auto"/>
    </w:pPr>
  </w:style>
  <w:style w:type="character" w:customStyle="1" w:styleId="aff0">
    <w:name w:val="Нижний колонтитул Знак"/>
    <w:basedOn w:val="a0"/>
    <w:link w:val="aff"/>
    <w:uiPriority w:val="99"/>
    <w:semiHidden/>
    <w:rsid w:val="00564819"/>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6DF56-DEC0-4989-B0F9-41150CFC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23</Pages>
  <Words>13508</Words>
  <Characters>76997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ltnb</dc:creator>
  <cp:keywords/>
  <dc:description/>
  <cp:lastModifiedBy>ltnb</cp:lastModifiedBy>
  <cp:revision>4</cp:revision>
  <cp:lastPrinted>2014-09-06T13:19:00Z</cp:lastPrinted>
  <dcterms:created xsi:type="dcterms:W3CDTF">2014-09-06T03:47:00Z</dcterms:created>
  <dcterms:modified xsi:type="dcterms:W3CDTF">2014-09-07T13:04:00Z</dcterms:modified>
</cp:coreProperties>
</file>