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B8" w:rsidRDefault="00ED4AB8" w:rsidP="00324405">
      <w:pPr>
        <w:widowControl w:val="0"/>
        <w:autoSpaceDE w:val="0"/>
        <w:autoSpaceDN w:val="0"/>
        <w:adjustRightInd w:val="0"/>
        <w:spacing w:line="276" w:lineRule="auto"/>
      </w:pPr>
    </w:p>
    <w:p w:rsidR="00ED4AB8" w:rsidRDefault="00ED4AB8" w:rsidP="00ED4AB8">
      <w:pPr>
        <w:pStyle w:val="a3"/>
        <w:rPr>
          <w:b/>
          <w:bCs/>
        </w:rPr>
      </w:pPr>
      <w:r>
        <w:rPr>
          <w:b/>
          <w:bCs/>
        </w:rPr>
        <w:t xml:space="preserve">Цели программы: </w:t>
      </w:r>
    </w:p>
    <w:p w:rsidR="00ED4AB8" w:rsidRDefault="00ED4AB8" w:rsidP="00ED4AB8">
      <w:pPr>
        <w:numPr>
          <w:ilvl w:val="0"/>
          <w:numId w:val="18"/>
        </w:numPr>
        <w:spacing w:before="100" w:beforeAutospacing="1" w:after="100" w:afterAutospacing="1"/>
      </w:pPr>
      <w:r>
        <w:t>изучение исторического прошлого нашего края, истории становления и развития своей школы</w:t>
      </w:r>
      <w:r w:rsidR="004D07FD">
        <w:t>,</w:t>
      </w:r>
      <w:r w:rsidR="00D73518">
        <w:t xml:space="preserve"> </w:t>
      </w:r>
      <w:r w:rsidR="004D07FD">
        <w:t>своего посёлка</w:t>
      </w:r>
      <w:r>
        <w:t xml:space="preserve"> и</w:t>
      </w:r>
      <w:r w:rsidR="004D07FD">
        <w:t xml:space="preserve"> республики Хакасия</w:t>
      </w:r>
      <w:proofErr w:type="gramStart"/>
      <w:r w:rsidR="004D07FD">
        <w:t xml:space="preserve"> </w:t>
      </w:r>
      <w:r>
        <w:t>,</w:t>
      </w:r>
      <w:proofErr w:type="gramEnd"/>
      <w:r>
        <w:t xml:space="preserve"> культурного наследия региона, природных особенностей родного края,</w:t>
      </w:r>
    </w:p>
    <w:p w:rsidR="00ED4AB8" w:rsidRDefault="00ED4AB8" w:rsidP="00ED4AB8">
      <w:pPr>
        <w:numPr>
          <w:ilvl w:val="0"/>
          <w:numId w:val="18"/>
        </w:numPr>
        <w:spacing w:before="100" w:beforeAutospacing="1" w:after="100" w:afterAutospacing="1"/>
      </w:pPr>
      <w:r>
        <w:t>формирование убеждения в необходимости и возможности участия каждого в развитии и становлении своего края.</w:t>
      </w:r>
    </w:p>
    <w:p w:rsidR="00ED4AB8" w:rsidRDefault="00ED4AB8" w:rsidP="00ED4AB8">
      <w:pPr>
        <w:pStyle w:val="a3"/>
      </w:pPr>
      <w:r>
        <w:rPr>
          <w:b/>
          <w:bCs/>
        </w:rPr>
        <w:t>Задачи:</w:t>
      </w:r>
    </w:p>
    <w:p w:rsidR="00ED4AB8" w:rsidRDefault="00ED4AB8" w:rsidP="00ED4AB8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 xml:space="preserve">1. Обучающие </w:t>
      </w:r>
    </w:p>
    <w:p w:rsidR="00ED4AB8" w:rsidRDefault="00ED4AB8" w:rsidP="00ED4AB8">
      <w:pPr>
        <w:numPr>
          <w:ilvl w:val="0"/>
          <w:numId w:val="19"/>
        </w:numPr>
        <w:spacing w:before="100" w:beforeAutospacing="1" w:after="100" w:afterAutospacing="1"/>
      </w:pPr>
      <w:r>
        <w:t>реализовать познавательные и други</w:t>
      </w:r>
      <w:r w:rsidR="004D07FD">
        <w:t>е</w:t>
      </w:r>
      <w:r>
        <w:t xml:space="preserve"> интересы и потребности ученика через изучение истории своей школы, </w:t>
      </w:r>
      <w:r w:rsidR="004D07FD">
        <w:t>посёлка</w:t>
      </w:r>
      <w:r>
        <w:t xml:space="preserve">, </w:t>
      </w:r>
      <w:r w:rsidR="004D07FD">
        <w:t>республики;</w:t>
      </w:r>
    </w:p>
    <w:p w:rsidR="00ED4AB8" w:rsidRDefault="00ED4AB8" w:rsidP="00ED4AB8">
      <w:pPr>
        <w:numPr>
          <w:ilvl w:val="0"/>
          <w:numId w:val="19"/>
        </w:numPr>
        <w:spacing w:before="100" w:beforeAutospacing="1" w:after="100" w:afterAutospacing="1"/>
      </w:pPr>
      <w:r>
        <w:t>разработать формы реализации исследовательских и познавательных интересов детей в учебе, делах, общении;</w:t>
      </w:r>
    </w:p>
    <w:p w:rsidR="00ED4AB8" w:rsidRDefault="00ED4AB8" w:rsidP="00BB478B">
      <w:pPr>
        <w:pStyle w:val="a3"/>
      </w:pPr>
      <w:r>
        <w:t>способствовать творческому развитию детей, их гражданскому становлению, удовлетворению их запросов, формированию профессиональных интересов в процессе краеведческой деятельности</w:t>
      </w:r>
    </w:p>
    <w:p w:rsidR="00ED4AB8" w:rsidRDefault="00ED4AB8" w:rsidP="00ED4AB8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 xml:space="preserve">2. Развивающие: </w:t>
      </w:r>
    </w:p>
    <w:p w:rsidR="00ED4AB8" w:rsidRDefault="00ED4AB8" w:rsidP="00ED4AB8">
      <w:pPr>
        <w:numPr>
          <w:ilvl w:val="0"/>
          <w:numId w:val="20"/>
        </w:numPr>
        <w:spacing w:before="100" w:beforeAutospacing="1" w:after="100" w:afterAutospacing="1"/>
      </w:pPr>
      <w:r>
        <w:t>развивать мыслительные процессы;</w:t>
      </w:r>
    </w:p>
    <w:p w:rsidR="00ED4AB8" w:rsidRDefault="00ED4AB8" w:rsidP="00ED4AB8">
      <w:pPr>
        <w:numPr>
          <w:ilvl w:val="0"/>
          <w:numId w:val="20"/>
        </w:numPr>
        <w:spacing w:before="100" w:beforeAutospacing="1" w:after="100" w:afterAutospacing="1"/>
      </w:pPr>
      <w:r>
        <w:t>развивать творческую, познавательную активность: анализ, синтез, обобщение, классификацию, умозаключение, суждение;</w:t>
      </w:r>
    </w:p>
    <w:p w:rsidR="00ED4AB8" w:rsidRDefault="00ED4AB8" w:rsidP="00ED4AB8">
      <w:pPr>
        <w:pStyle w:val="a3"/>
      </w:pPr>
      <w:r>
        <w:rPr>
          <w:i/>
          <w:iCs/>
          <w:u w:val="single"/>
        </w:rPr>
        <w:t xml:space="preserve">3. Воспитательные: </w:t>
      </w:r>
    </w:p>
    <w:p w:rsidR="00ED4AB8" w:rsidRDefault="00ED4AB8" w:rsidP="00ED4AB8">
      <w:pPr>
        <w:numPr>
          <w:ilvl w:val="0"/>
          <w:numId w:val="21"/>
        </w:numPr>
        <w:spacing w:before="100" w:beforeAutospacing="1" w:after="100" w:afterAutospacing="1"/>
      </w:pPr>
      <w:r>
        <w:t>воспитывать любовь к родной земле, гордость за её достижения и стремление к развитию и саморазвитию.</w:t>
      </w:r>
    </w:p>
    <w:p w:rsidR="00ED4AB8" w:rsidRDefault="00ED4AB8" w:rsidP="00ED4AB8">
      <w:pPr>
        <w:pStyle w:val="a3"/>
      </w:pPr>
      <w:bookmarkStart w:id="0" w:name="_GoBack"/>
      <w:r>
        <w:t xml:space="preserve">Программа кружка относится к духовно-нравственному направлению, рассчитана на 4 года обучения детей 7-10 лет, обучающихся в 1-4 класса школы. Объем программы 135 часов, 1 час в неделю, продолжительность занятий: 1 класс - 30 минут, 2-4 класс - 45 минут. Она является пропедевтикой для более глубокого изучения истории, культуры и природных особенностей </w:t>
      </w:r>
      <w:r w:rsidR="004D07FD">
        <w:t>родного края</w:t>
      </w:r>
      <w:r w:rsidR="00324405">
        <w:t xml:space="preserve"> в</w:t>
      </w:r>
      <w:r>
        <w:t xml:space="preserve"> последующие годы обучения.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1595"/>
        <w:gridCol w:w="1002"/>
        <w:gridCol w:w="1234"/>
      </w:tblGrid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bookmarkEnd w:id="0"/>
          <w:p w:rsidR="00ED4AB8" w:rsidRDefault="00ED4AB8" w:rsidP="004D07FD">
            <w:r>
              <w:t>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Кол-во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Теория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Практика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33 часа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9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 xml:space="preserve">24 часа 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34 часа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9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25 часов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34 часа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9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25 часов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34 часа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9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25 часов</w:t>
            </w:r>
          </w:p>
        </w:tc>
      </w:tr>
    </w:tbl>
    <w:p w:rsidR="00ED4AB8" w:rsidRDefault="00ED4AB8" w:rsidP="00ED4AB8">
      <w:pPr>
        <w:pStyle w:val="a3"/>
      </w:pPr>
      <w:r>
        <w:lastRenderedPageBreak/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 внеурочной деятельности кружка "Знатоки родного края"</w:t>
      </w:r>
    </w:p>
    <w:p w:rsidR="00ED4AB8" w:rsidRDefault="00ED4AB8" w:rsidP="00ED4AB8">
      <w:pPr>
        <w:pStyle w:val="a3"/>
      </w:pPr>
      <w: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>
        <w:rPr>
          <w:i/>
          <w:iCs/>
        </w:rPr>
        <w:t xml:space="preserve">ожидаемых учебных достижениях </w:t>
      </w:r>
      <w:r>
        <w:t>выпускников.</w:t>
      </w:r>
    </w:p>
    <w:p w:rsidR="00ED4AB8" w:rsidRDefault="00ED4AB8" w:rsidP="00ED4AB8">
      <w:pPr>
        <w:pStyle w:val="a3"/>
      </w:pPr>
      <w:r>
        <w:t xml:space="preserve">Основанием для "планируемых результатов" к уровню подготовки обучающихся выступает основная образовательная программа начального общего образования </w:t>
      </w:r>
      <w:r w:rsidR="007B671E">
        <w:t xml:space="preserve">МБОУ </w:t>
      </w:r>
      <w:r>
        <w:t>СОШ</w:t>
      </w:r>
      <w:r w:rsidR="007B671E">
        <w:t xml:space="preserve"> п. Аскиз</w:t>
      </w:r>
      <w:proofErr w:type="gramStart"/>
      <w:r>
        <w:t xml:space="preserve">.. </w:t>
      </w:r>
      <w:proofErr w:type="gramEnd"/>
      <w:r>
        <w:t xml:space="preserve">Содержание программы внеурочной деятельности кружка "Знатоки родного края", формы и методы работы позволят, на наш взгляд, достичь следующих результатов: </w:t>
      </w:r>
    </w:p>
    <w:p w:rsidR="00ED4AB8" w:rsidRDefault="00ED4AB8" w:rsidP="00ED4AB8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 xml:space="preserve">Личностные </w:t>
      </w:r>
    </w:p>
    <w:p w:rsidR="00ED4AB8" w:rsidRDefault="00ED4AB8" w:rsidP="00ED4AB8">
      <w:pPr>
        <w:numPr>
          <w:ilvl w:val="0"/>
          <w:numId w:val="22"/>
        </w:numPr>
        <w:spacing w:before="100" w:beforeAutospacing="1" w:after="100" w:afterAutospacing="1"/>
      </w:pPr>
      <w:r>
        <w:t>самостоятельность и личная ответственность за свои поступки, установка на здоровый образ жизни;</w:t>
      </w:r>
    </w:p>
    <w:p w:rsidR="00ED4AB8" w:rsidRDefault="00ED4AB8" w:rsidP="00ED4AB8">
      <w:pPr>
        <w:numPr>
          <w:ilvl w:val="0"/>
          <w:numId w:val="22"/>
        </w:numPr>
        <w:spacing w:before="100" w:beforeAutospacing="1" w:after="100" w:afterAutospacing="1"/>
      </w:pPr>
      <w:r>
        <w:t>ценностное отношение к окружающему миру, готовность следовать нормам этического</w:t>
      </w:r>
      <w:proofErr w:type="gramStart"/>
      <w:r>
        <w:t xml:space="preserve"> ,</w:t>
      </w:r>
      <w:proofErr w:type="gramEnd"/>
      <w:r>
        <w:t xml:space="preserve"> нерасточительного, </w:t>
      </w:r>
      <w:proofErr w:type="spellStart"/>
      <w:r>
        <w:t>здоровьесберегающего</w:t>
      </w:r>
      <w:proofErr w:type="spellEnd"/>
      <w:r>
        <w:t xml:space="preserve"> поведения; </w:t>
      </w:r>
    </w:p>
    <w:p w:rsidR="00ED4AB8" w:rsidRDefault="00ED4AB8" w:rsidP="00ED4AB8">
      <w:pPr>
        <w:numPr>
          <w:ilvl w:val="0"/>
          <w:numId w:val="22"/>
        </w:numPr>
        <w:spacing w:before="100" w:beforeAutospacing="1" w:after="100" w:afterAutospacing="1"/>
      </w:pPr>
      <w:r>
        <w:t>гражданская идентичность в форме осознания "Я" как гражданина своего города,</w:t>
      </w:r>
      <w:r w:rsidR="007B671E">
        <w:t xml:space="preserve"> посёлка,</w:t>
      </w:r>
      <w:r w:rsidR="00324405">
        <w:t xml:space="preserve"> </w:t>
      </w:r>
      <w:r w:rsidR="007B671E">
        <w:t>республики</w:t>
      </w:r>
      <w:proofErr w:type="gramStart"/>
      <w:r w:rsidR="007B671E">
        <w:t xml:space="preserve"> </w:t>
      </w:r>
      <w:r>
        <w:t xml:space="preserve"> ,</w:t>
      </w:r>
      <w:proofErr w:type="gramEnd"/>
      <w:r>
        <w:t xml:space="preserve"> России, чувства сопричастности и гордости за свою Родину, народ и историю;</w:t>
      </w:r>
    </w:p>
    <w:p w:rsidR="00ED4AB8" w:rsidRDefault="00ED4AB8" w:rsidP="00ED4AB8">
      <w:pPr>
        <w:numPr>
          <w:ilvl w:val="0"/>
          <w:numId w:val="22"/>
        </w:numPr>
        <w:spacing w:before="100" w:beforeAutospacing="1" w:after="100" w:afterAutospacing="1"/>
      </w:pPr>
      <w:r>
        <w:t xml:space="preserve">уважительное отношение к иному мнению, истории и культуре других народов; </w:t>
      </w:r>
    </w:p>
    <w:p w:rsidR="00ED4AB8" w:rsidRDefault="00ED4AB8" w:rsidP="00ED4AB8">
      <w:pPr>
        <w:numPr>
          <w:ilvl w:val="0"/>
          <w:numId w:val="22"/>
        </w:numPr>
        <w:spacing w:before="100" w:beforeAutospacing="1" w:after="100" w:afterAutospacing="1"/>
      </w:pPr>
      <w:r>
        <w:t xml:space="preserve">эстетические потребности, ценности и чувства; </w:t>
      </w:r>
    </w:p>
    <w:p w:rsidR="00ED4AB8" w:rsidRDefault="00ED4AB8" w:rsidP="00ED4AB8">
      <w:pPr>
        <w:pStyle w:val="a3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Метапредметные</w:t>
      </w:r>
      <w:proofErr w:type="spellEnd"/>
      <w:r>
        <w:rPr>
          <w:i/>
          <w:iCs/>
          <w:u w:val="single"/>
        </w:rPr>
        <w:t xml:space="preserve"> результаты.</w:t>
      </w:r>
    </w:p>
    <w:p w:rsidR="00ED4AB8" w:rsidRDefault="00ED4AB8" w:rsidP="00ED4AB8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 xml:space="preserve">Регулятивные универсальные учебные действия. </w:t>
      </w:r>
    </w:p>
    <w:p w:rsidR="00ED4AB8" w:rsidRDefault="00ED4AB8" w:rsidP="00ED4AB8">
      <w:pPr>
        <w:numPr>
          <w:ilvl w:val="0"/>
          <w:numId w:val="23"/>
        </w:numPr>
        <w:spacing w:before="100" w:beforeAutospacing="1" w:after="100" w:afterAutospacing="1"/>
      </w:pPr>
      <w:r>
        <w:t>предвосхищать результат.</w:t>
      </w:r>
    </w:p>
    <w:p w:rsidR="00ED4AB8" w:rsidRDefault="00ED4AB8" w:rsidP="00ED4AB8">
      <w:pPr>
        <w:numPr>
          <w:ilvl w:val="0"/>
          <w:numId w:val="23"/>
        </w:numPr>
        <w:spacing w:before="100" w:beforeAutospacing="1" w:after="100" w:afterAutospacing="1"/>
      </w:pPr>
      <w: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ED4AB8" w:rsidRDefault="00ED4AB8" w:rsidP="00ED4AB8">
      <w:pPr>
        <w:numPr>
          <w:ilvl w:val="0"/>
          <w:numId w:val="23"/>
        </w:numPr>
        <w:spacing w:before="100" w:beforeAutospacing="1" w:after="100" w:afterAutospacing="1"/>
      </w:pPr>
      <w:r>
        <w:t>концентрация воли для преодоления интеллектуальных затруднений и физических препятствий;</w:t>
      </w:r>
    </w:p>
    <w:p w:rsidR="00ED4AB8" w:rsidRDefault="00ED4AB8" w:rsidP="00ED4AB8">
      <w:pPr>
        <w:numPr>
          <w:ilvl w:val="0"/>
          <w:numId w:val="23"/>
        </w:numPr>
        <w:spacing w:before="100" w:beforeAutospacing="1" w:after="100" w:afterAutospacing="1"/>
      </w:pPr>
      <w:r>
        <w:t>стабилизация эмоционального состояния для решения различных задач.</w:t>
      </w:r>
    </w:p>
    <w:p w:rsidR="00ED4AB8" w:rsidRDefault="00ED4AB8" w:rsidP="00ED4AB8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 xml:space="preserve">Коммуникативные универсальные учебные действия. </w:t>
      </w:r>
    </w:p>
    <w:p w:rsidR="00ED4AB8" w:rsidRDefault="00ED4AB8" w:rsidP="00ED4AB8">
      <w:pPr>
        <w:numPr>
          <w:ilvl w:val="0"/>
          <w:numId w:val="24"/>
        </w:numPr>
        <w:spacing w:before="100" w:beforeAutospacing="1" w:after="100" w:afterAutospacing="1"/>
      </w:pPr>
      <w:r>
        <w:t>ставить вопросы; обращаться за помощью; формулировать свои затруднения;</w:t>
      </w:r>
    </w:p>
    <w:p w:rsidR="00ED4AB8" w:rsidRDefault="00ED4AB8" w:rsidP="00ED4AB8">
      <w:pPr>
        <w:numPr>
          <w:ilvl w:val="0"/>
          <w:numId w:val="24"/>
        </w:numPr>
        <w:spacing w:before="100" w:beforeAutospacing="1" w:after="100" w:afterAutospacing="1"/>
      </w:pPr>
      <w:r>
        <w:t>предлагать помощь и сотрудничество;</w:t>
      </w:r>
    </w:p>
    <w:p w:rsidR="00ED4AB8" w:rsidRDefault="00ED4AB8" w:rsidP="00ED4AB8">
      <w:pPr>
        <w:numPr>
          <w:ilvl w:val="0"/>
          <w:numId w:val="24"/>
        </w:numPr>
        <w:spacing w:before="100" w:beforeAutospacing="1" w:after="100" w:afterAutospacing="1"/>
      </w:pPr>
      <w:r>
        <w:t>определять цели, функции участников, способы взаимодействия;</w:t>
      </w:r>
    </w:p>
    <w:p w:rsidR="00ED4AB8" w:rsidRDefault="00ED4AB8" w:rsidP="00ED4AB8">
      <w:pPr>
        <w:numPr>
          <w:ilvl w:val="0"/>
          <w:numId w:val="24"/>
        </w:numPr>
        <w:spacing w:before="100" w:beforeAutospacing="1" w:after="100" w:afterAutospacing="1"/>
      </w:pPr>
      <w:r>
        <w:t>договариваться о распределении функций и ролей в совместной деятельности</w:t>
      </w:r>
    </w:p>
    <w:p w:rsidR="00ED4AB8" w:rsidRDefault="00ED4AB8" w:rsidP="00ED4AB8">
      <w:pPr>
        <w:numPr>
          <w:ilvl w:val="0"/>
          <w:numId w:val="24"/>
        </w:numPr>
        <w:spacing w:before="100" w:beforeAutospacing="1" w:after="100" w:afterAutospacing="1"/>
      </w:pPr>
      <w:r>
        <w:t>формулировать собственное мнение и позицию;</w:t>
      </w:r>
    </w:p>
    <w:p w:rsidR="00ED4AB8" w:rsidRDefault="00ED4AB8" w:rsidP="00ED4AB8">
      <w:pPr>
        <w:numPr>
          <w:ilvl w:val="0"/>
          <w:numId w:val="24"/>
        </w:numPr>
        <w:spacing w:before="100" w:beforeAutospacing="1" w:after="100" w:afterAutospacing="1"/>
      </w:pPr>
      <w:r>
        <w:t>координировать и принимать различные позиции во взаимодействии.</w:t>
      </w:r>
    </w:p>
    <w:p w:rsidR="00ED4AB8" w:rsidRDefault="00ED4AB8" w:rsidP="00ED4AB8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 xml:space="preserve">Познавательные универсальные учебные действия. </w:t>
      </w:r>
    </w:p>
    <w:p w:rsidR="00ED4AB8" w:rsidRDefault="00ED4AB8" w:rsidP="00ED4AB8">
      <w:pPr>
        <w:numPr>
          <w:ilvl w:val="0"/>
          <w:numId w:val="25"/>
        </w:numPr>
        <w:spacing w:before="100" w:beforeAutospacing="1" w:after="100" w:afterAutospacing="1"/>
      </w:pPr>
      <w:r>
        <w:t>ставить и формулировать проблемы;</w:t>
      </w:r>
    </w:p>
    <w:p w:rsidR="00ED4AB8" w:rsidRDefault="00ED4AB8" w:rsidP="00ED4AB8">
      <w:pPr>
        <w:numPr>
          <w:ilvl w:val="0"/>
          <w:numId w:val="25"/>
        </w:numPr>
        <w:spacing w:before="100" w:beforeAutospacing="1" w:after="100" w:afterAutospacing="1"/>
      </w:pPr>
      <w: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ED4AB8" w:rsidRDefault="00ED4AB8" w:rsidP="00ED4AB8">
      <w:pPr>
        <w:numPr>
          <w:ilvl w:val="0"/>
          <w:numId w:val="25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lastRenderedPageBreak/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ED4AB8" w:rsidRDefault="00ED4AB8" w:rsidP="00ED4AB8">
      <w:pPr>
        <w:numPr>
          <w:ilvl w:val="0"/>
          <w:numId w:val="25"/>
        </w:numPr>
        <w:spacing w:before="100" w:beforeAutospacing="1" w:after="100" w:afterAutospacing="1"/>
      </w:pPr>
      <w:r>
        <w:t>запись, фиксация информации об окружающем мире, в том числе с помощью ИКТ, заполнение предложенных схем с опорой на прочитанный текст.</w:t>
      </w:r>
    </w:p>
    <w:p w:rsidR="00ED4AB8" w:rsidRDefault="00ED4AB8" w:rsidP="00ED4AB8">
      <w:pPr>
        <w:numPr>
          <w:ilvl w:val="0"/>
          <w:numId w:val="25"/>
        </w:numPr>
        <w:spacing w:before="100" w:beforeAutospacing="1" w:after="100" w:afterAutospacing="1"/>
      </w:pPr>
      <w:r>
        <w:t xml:space="preserve">установление причинно-следственных связей; </w:t>
      </w:r>
    </w:p>
    <w:p w:rsidR="00ED4AB8" w:rsidRDefault="00ED4AB8" w:rsidP="00ED4AB8">
      <w:pPr>
        <w:pStyle w:val="a3"/>
      </w:pPr>
      <w:r>
        <w:t xml:space="preserve">В программе кружка "Знатоки родного края" описаны требования </w:t>
      </w:r>
      <w:proofErr w:type="gramStart"/>
      <w:r>
        <w:t>к</w:t>
      </w:r>
      <w:proofErr w:type="gramEnd"/>
      <w:r>
        <w:t xml:space="preserve"> обучающимся по годам обучения.</w:t>
      </w:r>
    </w:p>
    <w:p w:rsidR="00ED4AB8" w:rsidRDefault="00ED4AB8" w:rsidP="00ED4AB8">
      <w:pPr>
        <w:pStyle w:val="a3"/>
        <w:rPr>
          <w:b/>
          <w:bCs/>
        </w:rPr>
      </w:pPr>
      <w:r>
        <w:rPr>
          <w:b/>
          <w:bCs/>
        </w:rPr>
        <w:t xml:space="preserve">К концу первого года обучения школьники должны знать: </w:t>
      </w:r>
    </w:p>
    <w:p w:rsidR="00ED4AB8" w:rsidRDefault="00ED4AB8" w:rsidP="00ED4AB8">
      <w:pPr>
        <w:numPr>
          <w:ilvl w:val="0"/>
          <w:numId w:val="26"/>
        </w:numPr>
        <w:spacing w:before="100" w:beforeAutospacing="1" w:after="100" w:afterAutospacing="1"/>
      </w:pPr>
      <w:r>
        <w:t>Когда была построена школа</w:t>
      </w:r>
      <w:r w:rsidR="004D07FD">
        <w:t xml:space="preserve"> </w:t>
      </w:r>
      <w:proofErr w:type="spellStart"/>
      <w:r w:rsidR="004D07FD">
        <w:t>п</w:t>
      </w:r>
      <w:proofErr w:type="gramStart"/>
      <w:r w:rsidR="004D07FD">
        <w:t>.А</w:t>
      </w:r>
      <w:proofErr w:type="gramEnd"/>
      <w:r w:rsidR="004D07FD">
        <w:t>скиз</w:t>
      </w:r>
      <w:proofErr w:type="spellEnd"/>
      <w:r>
        <w:t xml:space="preserve">, в каком году возник </w:t>
      </w:r>
      <w:r w:rsidR="004D07FD">
        <w:t>посёлок .</w:t>
      </w:r>
      <w:r>
        <w:t xml:space="preserve">Причины, побудившие к образованию </w:t>
      </w:r>
      <w:r w:rsidR="004D07FD">
        <w:t>данного посёлка, сооружений в посёлке.</w:t>
      </w:r>
    </w:p>
    <w:p w:rsidR="00ED4AB8" w:rsidRDefault="00ED4AB8" w:rsidP="00ED4AB8">
      <w:pPr>
        <w:numPr>
          <w:ilvl w:val="0"/>
          <w:numId w:val="26"/>
        </w:numPr>
        <w:spacing w:before="100" w:beforeAutospacing="1" w:after="100" w:afterAutospacing="1"/>
      </w:pPr>
      <w:r>
        <w:t>Исторические особенности возникновения данных объектов и особенности их становления и развития</w:t>
      </w:r>
    </w:p>
    <w:p w:rsidR="00ED4AB8" w:rsidRDefault="00ED4AB8" w:rsidP="00ED4AB8">
      <w:pPr>
        <w:pStyle w:val="a3"/>
        <w:rPr>
          <w:b/>
          <w:bCs/>
        </w:rPr>
      </w:pPr>
      <w:r>
        <w:rPr>
          <w:b/>
          <w:bCs/>
        </w:rPr>
        <w:t xml:space="preserve">К концу обучения школьники должны знать: </w:t>
      </w:r>
    </w:p>
    <w:p w:rsidR="00ED4AB8" w:rsidRDefault="00ED4AB8" w:rsidP="00ED4AB8">
      <w:pPr>
        <w:numPr>
          <w:ilvl w:val="0"/>
          <w:numId w:val="27"/>
        </w:numPr>
        <w:spacing w:before="100" w:beforeAutospacing="1" w:after="100" w:afterAutospacing="1"/>
      </w:pPr>
      <w:r>
        <w:t>Элементарные традиции нравственно-этического отношения к быту, культуре, истории своей школы</w:t>
      </w:r>
      <w:r w:rsidR="007B671E">
        <w:t xml:space="preserve">, посёлка, республики. </w:t>
      </w:r>
      <w:r>
        <w:t>Простейшие взаимосвязи в развитии школы</w:t>
      </w:r>
      <w:proofErr w:type="gramStart"/>
      <w:r w:rsidR="007B671E">
        <w:t xml:space="preserve"> ,</w:t>
      </w:r>
      <w:proofErr w:type="gramEnd"/>
      <w:r w:rsidR="007B671E">
        <w:t>района, республики</w:t>
      </w:r>
      <w:r>
        <w:t>, использовать эти знания для объяснения необходимости изменений в развитии своего края</w:t>
      </w:r>
    </w:p>
    <w:p w:rsidR="00ED4AB8" w:rsidRDefault="00ED4AB8" w:rsidP="00ED4AB8">
      <w:pPr>
        <w:numPr>
          <w:ilvl w:val="0"/>
          <w:numId w:val="27"/>
        </w:numPr>
        <w:spacing w:before="100" w:beforeAutospacing="1" w:after="100" w:afterAutospacing="1"/>
      </w:pPr>
      <w:r>
        <w:t>Знать особенности методов наблюдения за живой и неживой природой</w:t>
      </w:r>
    </w:p>
    <w:p w:rsidR="00ED4AB8" w:rsidRDefault="00ED4AB8" w:rsidP="00ED4AB8">
      <w:pPr>
        <w:pStyle w:val="a3"/>
        <w:rPr>
          <w:b/>
          <w:bCs/>
        </w:rPr>
      </w:pPr>
      <w:r>
        <w:rPr>
          <w:b/>
          <w:bCs/>
        </w:rPr>
        <w:t xml:space="preserve">К концу обучения школьники должны уметь: </w:t>
      </w:r>
    </w:p>
    <w:p w:rsidR="00ED4AB8" w:rsidRDefault="00ED4AB8" w:rsidP="00ED4AB8">
      <w:pPr>
        <w:numPr>
          <w:ilvl w:val="0"/>
          <w:numId w:val="28"/>
        </w:numPr>
        <w:spacing w:before="100" w:beforeAutospacing="1" w:after="100" w:afterAutospacing="1"/>
      </w:pPr>
      <w:r>
        <w:t>Уметь выполнять правила безопасного и экологического поведения в природе</w:t>
      </w:r>
    </w:p>
    <w:p w:rsidR="00ED4AB8" w:rsidRDefault="00ED4AB8" w:rsidP="00ED4AB8">
      <w:pPr>
        <w:numPr>
          <w:ilvl w:val="0"/>
          <w:numId w:val="28"/>
        </w:numPr>
        <w:spacing w:before="100" w:beforeAutospacing="1" w:after="100" w:afterAutospacing="1"/>
      </w:pPr>
      <w:r>
        <w:t xml:space="preserve">Подбирать материал о традициях, исторических событиях, культурном и экологическом развитии объектов </w:t>
      </w:r>
    </w:p>
    <w:p w:rsidR="00ED4AB8" w:rsidRDefault="00ED4AB8" w:rsidP="00ED4AB8">
      <w:pPr>
        <w:numPr>
          <w:ilvl w:val="0"/>
          <w:numId w:val="28"/>
        </w:numPr>
        <w:spacing w:before="100" w:beforeAutospacing="1" w:after="100" w:afterAutospacing="1"/>
      </w:pPr>
      <w:r>
        <w:t>Уметь выражать эстетические чувства и переживания творческими средствами.</w:t>
      </w:r>
    </w:p>
    <w:p w:rsidR="00ED4AB8" w:rsidRDefault="00ED4AB8" w:rsidP="00ED4AB8">
      <w:pPr>
        <w:pStyle w:val="a3"/>
      </w:pPr>
      <w:r>
        <w:rPr>
          <w:b/>
          <w:bCs/>
          <w:i/>
          <w:iCs/>
        </w:rPr>
        <w:t>Первый уровень результатов</w:t>
      </w:r>
      <w:r>
        <w:rPr>
          <w:i/>
          <w:iCs/>
        </w:rPr>
        <w:t xml:space="preserve"> освоения</w:t>
      </w:r>
      <w:r>
        <w:rPr>
          <w:b/>
          <w:bCs/>
          <w:i/>
          <w:iCs/>
        </w:rPr>
        <w:t xml:space="preserve"> программы </w:t>
      </w:r>
      <w:r>
        <w:t>кружка "Знатоки родного края" будет: духовно-нравственные приобретения, которые получат обучающиеся вследствие участия их в экскурсиях, играх, выставках, конкурсах рисунков, поделок.</w:t>
      </w:r>
    </w:p>
    <w:p w:rsidR="00ED4AB8" w:rsidRDefault="00ED4AB8" w:rsidP="00ED4AB8">
      <w:pPr>
        <w:pStyle w:val="a3"/>
      </w:pPr>
      <w:r>
        <w:rPr>
          <w:b/>
          <w:bCs/>
          <w:i/>
          <w:iCs/>
        </w:rPr>
        <w:t>Второй уровень результатов</w:t>
      </w:r>
      <w:r>
        <w:t xml:space="preserve"> - получение </w:t>
      </w:r>
      <w:proofErr w:type="gramStart"/>
      <w:r>
        <w:t>обучающимися</w:t>
      </w:r>
      <w:proofErr w:type="gramEnd"/>
      <w:r>
        <w:t xml:space="preserve"> опыта переживания и позитивного отношения к базовым ценностям общества, ценностного отношения к социальной реальности в целом. Это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>
        <w:t>просоциальной</w:t>
      </w:r>
      <w:proofErr w:type="spellEnd"/>
      <w:r>
        <w:t xml:space="preserve"> среде, в которой ребёнок получает первое практическое подтверждение приобретённых социальных знаний, начинает их ценить, участвуя в праздниках, в заочных путешествиях по родному краю, в работе исследовательских лабораторий.</w:t>
      </w:r>
    </w:p>
    <w:p w:rsidR="00ED4AB8" w:rsidRDefault="00ED4AB8" w:rsidP="00ED4AB8">
      <w:pPr>
        <w:pStyle w:val="a3"/>
      </w:pPr>
      <w:r>
        <w:rPr>
          <w:b/>
          <w:bCs/>
          <w:i/>
          <w:iCs/>
        </w:rPr>
        <w:t>Третий уровень результатов</w:t>
      </w:r>
      <w:r>
        <w:t xml:space="preserve"> - получение </w:t>
      </w:r>
      <w:proofErr w:type="gramStart"/>
      <w:r>
        <w:t>обучающимися</w:t>
      </w:r>
      <w:proofErr w:type="gramEnd"/>
      <w: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С этой целью спланированы мероприятия: выезды на природу с маршрутными наблюдениями, экскурсии к историческим памятникам, в музеи, краеведческие КВНы для обучающихся 1-2 классов, презентации проектов на </w:t>
      </w:r>
      <w:proofErr w:type="spellStart"/>
      <w:r>
        <w:t>микроучастке</w:t>
      </w:r>
      <w:proofErr w:type="spellEnd"/>
      <w:r>
        <w:t xml:space="preserve"> школы</w:t>
      </w:r>
    </w:p>
    <w:p w:rsidR="00ED4AB8" w:rsidRDefault="00ED4AB8" w:rsidP="00ED4AB8">
      <w:pPr>
        <w:pStyle w:val="a3"/>
      </w:pPr>
      <w:r>
        <w:lastRenderedPageBreak/>
        <w:t xml:space="preserve">Программа кружка "Знатоки родного края" способствует формированию у младших школьников следующих </w:t>
      </w:r>
      <w:r>
        <w:rPr>
          <w:i/>
          <w:iCs/>
        </w:rPr>
        <w:t xml:space="preserve">качеств личности: </w:t>
      </w:r>
    </w:p>
    <w:p w:rsidR="00ED4AB8" w:rsidRDefault="00ED4AB8" w:rsidP="00ED4AB8">
      <w:pPr>
        <w:numPr>
          <w:ilvl w:val="0"/>
          <w:numId w:val="29"/>
        </w:numPr>
        <w:spacing w:before="100" w:beforeAutospacing="1" w:after="100" w:afterAutospacing="1"/>
      </w:pPr>
      <w:r>
        <w:t>патриотизм;</w:t>
      </w:r>
    </w:p>
    <w:p w:rsidR="00ED4AB8" w:rsidRDefault="00ED4AB8" w:rsidP="00ED4AB8">
      <w:pPr>
        <w:numPr>
          <w:ilvl w:val="0"/>
          <w:numId w:val="29"/>
        </w:numPr>
        <w:spacing w:before="100" w:beforeAutospacing="1" w:after="100" w:afterAutospacing="1"/>
      </w:pPr>
      <w:r>
        <w:t>терпимость и уважение к истории, традициям, обрядам, культуре, языку нации и народностей;</w:t>
      </w:r>
    </w:p>
    <w:p w:rsidR="00ED4AB8" w:rsidRDefault="00ED4AB8" w:rsidP="00ED4AB8">
      <w:pPr>
        <w:numPr>
          <w:ilvl w:val="0"/>
          <w:numId w:val="29"/>
        </w:numPr>
        <w:spacing w:before="100" w:beforeAutospacing="1" w:after="100" w:afterAutospacing="1"/>
      </w:pPr>
      <w:r>
        <w:t>ответственность и чувство долга, милосердие, достоинство, уважение;</w:t>
      </w:r>
    </w:p>
    <w:p w:rsidR="00ED4AB8" w:rsidRDefault="00ED4AB8" w:rsidP="00ED4AB8">
      <w:pPr>
        <w:numPr>
          <w:ilvl w:val="0"/>
          <w:numId w:val="29"/>
        </w:numPr>
        <w:spacing w:before="100" w:beforeAutospacing="1" w:after="100" w:afterAutospacing="1"/>
      </w:pPr>
      <w:r>
        <w:t>трудолюбие;</w:t>
      </w:r>
    </w:p>
    <w:p w:rsidR="00ED4AB8" w:rsidRDefault="00ED4AB8" w:rsidP="00ED4AB8">
      <w:pPr>
        <w:numPr>
          <w:ilvl w:val="0"/>
          <w:numId w:val="29"/>
        </w:numPr>
        <w:spacing w:before="100" w:beforeAutospacing="1" w:after="100" w:afterAutospacing="1"/>
      </w:pPr>
      <w:r>
        <w:t>настойчивость;</w:t>
      </w:r>
    </w:p>
    <w:p w:rsidR="00ED4AB8" w:rsidRDefault="00ED4AB8" w:rsidP="00ED4AB8">
      <w:pPr>
        <w:numPr>
          <w:ilvl w:val="0"/>
          <w:numId w:val="29"/>
        </w:numPr>
        <w:spacing w:before="100" w:beforeAutospacing="1" w:after="100" w:afterAutospacing="1"/>
      </w:pPr>
      <w:r>
        <w:t>дисциплинированность;</w:t>
      </w:r>
    </w:p>
    <w:p w:rsidR="00ED4AB8" w:rsidRDefault="00ED4AB8" w:rsidP="00ED4AB8">
      <w:pPr>
        <w:numPr>
          <w:ilvl w:val="0"/>
          <w:numId w:val="29"/>
        </w:numPr>
        <w:spacing w:before="100" w:beforeAutospacing="1" w:after="100" w:afterAutospacing="1"/>
      </w:pPr>
      <w:r>
        <w:t>любовь к малой родине;</w:t>
      </w:r>
    </w:p>
    <w:p w:rsidR="00ED4AB8" w:rsidRDefault="00ED4AB8" w:rsidP="00ED4AB8">
      <w:pPr>
        <w:pStyle w:val="a3"/>
      </w:pPr>
      <w:r>
        <w:rPr>
          <w:i/>
          <w:iCs/>
        </w:rPr>
        <w:t>Формы учёта знаний, умений</w:t>
      </w:r>
    </w:p>
    <w:p w:rsidR="00ED4AB8" w:rsidRDefault="00ED4AB8" w:rsidP="00ED4AB8">
      <w:pPr>
        <w:pStyle w:val="a3"/>
      </w:pPr>
      <w: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</w:t>
      </w: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0D75C3" w:rsidRDefault="000D75C3" w:rsidP="00ED4AB8">
      <w:pPr>
        <w:pStyle w:val="a3"/>
      </w:pPr>
    </w:p>
    <w:p w:rsidR="000D75C3" w:rsidRDefault="000D75C3" w:rsidP="00ED4AB8">
      <w:pPr>
        <w:pStyle w:val="a3"/>
      </w:pPr>
    </w:p>
    <w:p w:rsidR="00324405" w:rsidRDefault="00324405" w:rsidP="00ED4AB8">
      <w:pPr>
        <w:pStyle w:val="a3"/>
      </w:pPr>
    </w:p>
    <w:p w:rsidR="00324405" w:rsidRDefault="00324405" w:rsidP="00ED4AB8">
      <w:pPr>
        <w:pStyle w:val="a3"/>
      </w:pPr>
    </w:p>
    <w:p w:rsidR="00324405" w:rsidRDefault="00324405" w:rsidP="00ED4AB8">
      <w:pPr>
        <w:pStyle w:val="a3"/>
      </w:pPr>
    </w:p>
    <w:p w:rsidR="00ED4AB8" w:rsidRDefault="00ED4AB8" w:rsidP="00ED4AB8">
      <w:pPr>
        <w:pStyle w:val="a3"/>
      </w:pPr>
      <w:r>
        <w:t>Формы подведения итогов: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4953"/>
      </w:tblGrid>
      <w:tr w:rsidR="00ED4AB8" w:rsidTr="00D73518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 класс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 класс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Проект "Наша школа"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Проект "Известные люди - выпускники нашей школы"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Конкурс рисунков "Моя школа"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B97C87">
            <w:r>
              <w:t xml:space="preserve">Конкурс стенгазет "По историческим местам </w:t>
            </w:r>
            <w:r w:rsidR="007B671E">
              <w:t xml:space="preserve"> </w:t>
            </w:r>
            <w:r w:rsidR="00B97C87">
              <w:t>республики</w:t>
            </w:r>
            <w:r>
              <w:t>"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Устный журнал "Школа наша - дом родной"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7B671E">
            <w:r>
              <w:t xml:space="preserve">Устный журнал "Герои Великой отечественной Войны - жители </w:t>
            </w:r>
            <w:r w:rsidR="007B671E">
              <w:t xml:space="preserve"> поселка</w:t>
            </w:r>
            <w:r>
              <w:t>"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>Проект "Улицы нашего</w:t>
            </w:r>
            <w:r w:rsidR="00B97C87">
              <w:t xml:space="preserve"> </w:t>
            </w:r>
            <w:r w:rsidR="00637A2F">
              <w:t xml:space="preserve">посёлка </w:t>
            </w:r>
            <w:r>
              <w:t>"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7B671E">
            <w:r>
              <w:t xml:space="preserve">Проект "Исторические памятники </w:t>
            </w:r>
            <w:r w:rsidR="007B671E">
              <w:t xml:space="preserve"> района</w:t>
            </w:r>
            <w:r w:rsidR="00B97C87">
              <w:t xml:space="preserve"> и республики</w:t>
            </w:r>
            <w:r>
              <w:t>"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7B671E">
            <w:r>
              <w:t xml:space="preserve">Праздник "Обычаи и традиции </w:t>
            </w:r>
            <w:proofErr w:type="spellStart"/>
            <w:r w:rsidR="007B671E">
              <w:t>п</w:t>
            </w:r>
            <w:proofErr w:type="gramStart"/>
            <w:r w:rsidR="007B671E">
              <w:t>.А</w:t>
            </w:r>
            <w:proofErr w:type="gramEnd"/>
            <w:r w:rsidR="007B671E">
              <w:t>скиз</w:t>
            </w:r>
            <w:proofErr w:type="spellEnd"/>
            <w:r w:rsidR="007B671E">
              <w:t xml:space="preserve"> и </w:t>
            </w:r>
            <w:proofErr w:type="spellStart"/>
            <w:r w:rsidR="007B671E">
              <w:t>Аскизского</w:t>
            </w:r>
            <w:proofErr w:type="spellEnd"/>
            <w:r w:rsidR="007B671E">
              <w:t xml:space="preserve"> района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Ролевая игра "Поиграем в волшебников"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Фотовыставка "По местам исследований"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Выпуск альманаха "Мы - жители </w:t>
            </w:r>
            <w:r w:rsidR="00637A2F">
              <w:t>Хакасии</w:t>
            </w:r>
            <w:r>
              <w:t>"</w:t>
            </w:r>
          </w:p>
        </w:tc>
      </w:tr>
    </w:tbl>
    <w:p w:rsidR="00ED4AB8" w:rsidRDefault="00ED4AB8" w:rsidP="00ED4AB8">
      <w:pPr>
        <w:jc w:val="center"/>
        <w:rPr>
          <w:vanish/>
        </w:rPr>
      </w:pP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1"/>
        <w:gridCol w:w="4972"/>
      </w:tblGrid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 класс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Проект "Животный мир </w:t>
            </w:r>
            <w:r w:rsidR="00637A2F">
              <w:t>Хакасии</w:t>
            </w:r>
            <w:r>
              <w:t>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Проект "Наши родители - работники предприятий </w:t>
            </w:r>
            <w:r w:rsidR="00637A2F">
              <w:t>посёлка</w:t>
            </w:r>
            <w:r>
              <w:t>"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Праздник "По дорогам родного края"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Фотовыставка "По следам экскурсий"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Фотовыставка " Наблюдаем за птицами"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Устный журнал " Все работы хороши - выбирай на вкус"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Акция "Помоги птицам зимой"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Праздник "Хлеб всему голова!"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Проект: "Красная книга </w:t>
            </w:r>
            <w:r w:rsidR="00637A2F">
              <w:t>Х</w:t>
            </w:r>
            <w:r>
              <w:t>а</w:t>
            </w:r>
            <w:r w:rsidR="00637A2F">
              <w:t>касии</w:t>
            </w:r>
            <w:r>
              <w:t>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Ролевая игра " Выбери работу"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Газета "Сохраним природу - значит, сохраним Родину"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>Газета "</w:t>
            </w:r>
            <w:r w:rsidR="00637A2F">
              <w:t xml:space="preserve">семейные династии </w:t>
            </w:r>
            <w:proofErr w:type="gramStart"/>
            <w:r w:rsidR="00637A2F">
              <w:t>на  ж</w:t>
            </w:r>
            <w:proofErr w:type="gramEnd"/>
            <w:r w:rsidR="00637A2F">
              <w:t>. д предприятиях посёлка</w:t>
            </w:r>
            <w:r>
              <w:t>"</w:t>
            </w:r>
          </w:p>
        </w:tc>
      </w:tr>
    </w:tbl>
    <w:p w:rsidR="00ED4AB8" w:rsidRDefault="00ED4AB8" w:rsidP="00ED4AB8">
      <w:pPr>
        <w:pStyle w:val="a3"/>
      </w:pPr>
      <w:r>
        <w:t>В конце каждой четверти и по итогам года проводятся церемонии награждения учащихся, которые предусматривают вручение похвальных грамот, дипломов, призов по нескольким номинациям, что позволяет отметить достижения каждого без исключения учащегося в той или иной области и является важным стимулирующим (мотивационным) фактором. Номинации, по которым будет осуществляться награждение в конце года, объявляются учащимся задолго до его окончания.</w:t>
      </w: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961404" w:rsidRDefault="00961404" w:rsidP="00ED4AB8">
      <w:pPr>
        <w:pStyle w:val="a3"/>
      </w:pPr>
    </w:p>
    <w:p w:rsidR="00ED4AB8" w:rsidRDefault="00ED4AB8" w:rsidP="00ED4AB8">
      <w:pPr>
        <w:pStyle w:val="a3"/>
      </w:pPr>
      <w:r>
        <w:t>Учебно - тематический план.</w:t>
      </w:r>
    </w:p>
    <w:p w:rsidR="00ED4AB8" w:rsidRDefault="00ED4AB8" w:rsidP="00ED4AB8">
      <w:pPr>
        <w:pStyle w:val="a3"/>
      </w:pPr>
      <w:r>
        <w:t>1 класс.</w:t>
      </w:r>
    </w:p>
    <w:tbl>
      <w:tblPr>
        <w:tblW w:w="0" w:type="auto"/>
        <w:jc w:val="center"/>
        <w:tblCellSpacing w:w="7" w:type="dxa"/>
        <w:tblInd w:w="-55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2"/>
        <w:gridCol w:w="4959"/>
        <w:gridCol w:w="1473"/>
        <w:gridCol w:w="945"/>
        <w:gridCol w:w="1190"/>
      </w:tblGrid>
      <w:tr w:rsidR="00ED4AB8" w:rsidTr="00D73518">
        <w:trPr>
          <w:tblCellSpacing w:w="7" w:type="dxa"/>
          <w:jc w:val="center"/>
        </w:trPr>
        <w:tc>
          <w:tcPr>
            <w:tcW w:w="8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9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Темы: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Кол-во часов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8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4AB8" w:rsidRDefault="00ED4AB8" w:rsidP="004D07FD"/>
        </w:tc>
        <w:tc>
          <w:tcPr>
            <w:tcW w:w="49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4AB8" w:rsidRDefault="00ED4AB8" w:rsidP="004D07FD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4AB8" w:rsidRDefault="00ED4AB8" w:rsidP="004D07F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теория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практика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1.</w:t>
            </w:r>
          </w:p>
        </w:tc>
        <w:tc>
          <w:tcPr>
            <w:tcW w:w="4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Введение в предмет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2.</w:t>
            </w:r>
          </w:p>
        </w:tc>
        <w:tc>
          <w:tcPr>
            <w:tcW w:w="4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 xml:space="preserve">Наша школа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3.</w:t>
            </w:r>
          </w:p>
        </w:tc>
        <w:tc>
          <w:tcPr>
            <w:tcW w:w="4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 какие игры играют дети нашей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4.</w:t>
            </w:r>
          </w:p>
        </w:tc>
        <w:tc>
          <w:tcPr>
            <w:tcW w:w="4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>Улицы нашего</w:t>
            </w:r>
            <w:r w:rsidR="00637A2F">
              <w:t xml:space="preserve"> посёлка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461E40" w:rsidP="004D07FD"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5.</w:t>
            </w:r>
          </w:p>
        </w:tc>
        <w:tc>
          <w:tcPr>
            <w:tcW w:w="4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Обычаи и традиции </w:t>
            </w:r>
            <w:r w:rsidR="00637A2F">
              <w:t>п. Аскиз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6.</w:t>
            </w:r>
          </w:p>
        </w:tc>
        <w:tc>
          <w:tcPr>
            <w:tcW w:w="4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Музеи </w:t>
            </w:r>
            <w:proofErr w:type="spellStart"/>
            <w:r w:rsidR="00637A2F">
              <w:t>Аскизского</w:t>
            </w:r>
            <w:proofErr w:type="spellEnd"/>
            <w:r w:rsidR="00637A2F"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A14DBD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7.</w:t>
            </w:r>
          </w:p>
        </w:tc>
        <w:tc>
          <w:tcPr>
            <w:tcW w:w="4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Подведение итогов работы за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</w:t>
            </w:r>
          </w:p>
        </w:tc>
      </w:tr>
      <w:tr w:rsidR="00ED4AB8" w:rsidTr="00D73518">
        <w:trPr>
          <w:tblCellSpacing w:w="7" w:type="dxa"/>
          <w:jc w:val="center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8.</w:t>
            </w:r>
          </w:p>
        </w:tc>
        <w:tc>
          <w:tcPr>
            <w:tcW w:w="4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Всего часов: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24</w:t>
            </w:r>
          </w:p>
        </w:tc>
      </w:tr>
    </w:tbl>
    <w:p w:rsidR="00ED4AB8" w:rsidRDefault="00ED4AB8" w:rsidP="00ED4AB8">
      <w:pPr>
        <w:pStyle w:val="a3"/>
      </w:pPr>
      <w:r>
        <w:t>2 класс.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7"/>
        <w:gridCol w:w="5310"/>
        <w:gridCol w:w="1327"/>
        <w:gridCol w:w="945"/>
        <w:gridCol w:w="1234"/>
      </w:tblGrid>
      <w:tr w:rsidR="00ED4AB8" w:rsidTr="004D07F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Темы: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Количество часов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4AB8" w:rsidRDefault="00ED4AB8" w:rsidP="004D07FD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4AB8" w:rsidRDefault="00ED4AB8" w:rsidP="004D07FD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4AB8" w:rsidRDefault="00ED4AB8" w:rsidP="004D07F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теория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 xml:space="preserve">Практика 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Вводное занятие "История моей страны начинается с меня"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 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Известные люди, учившиеся в моей школе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262B34">
            <w:r>
              <w:t xml:space="preserve">Исторические места </w:t>
            </w:r>
            <w:r w:rsidR="00262B34">
              <w:t>республики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6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Герои Великой Отечественной войны, жители </w:t>
            </w:r>
            <w:r w:rsidR="00637A2F">
              <w:t>посёлка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Памятники </w:t>
            </w:r>
            <w:r w:rsidR="00637A2F">
              <w:t>района</w:t>
            </w:r>
            <w:r w:rsidR="00563E84">
              <w:t xml:space="preserve"> и республики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2C3432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2C3432" w:rsidP="004D07FD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2C3432" w:rsidP="004D07FD">
            <w:r>
              <w:t>2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Поэты и писатели </w:t>
            </w:r>
            <w:r w:rsidR="00637A2F">
              <w:t>Хакасии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563E84" w:rsidP="004D07FD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563E84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Подведение итогов работы за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2C3432" w:rsidP="004D07FD">
            <w:r>
              <w:t>3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Всего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2C3432">
            <w:r>
              <w:t>3</w:t>
            </w:r>
            <w:r w:rsidR="002C3432"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2C3432">
            <w:r>
              <w:t>1</w:t>
            </w:r>
            <w:r w:rsidR="002C3432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2C3432">
            <w:r>
              <w:t>2</w:t>
            </w:r>
            <w:r w:rsidR="002C3432">
              <w:t>2</w:t>
            </w:r>
          </w:p>
        </w:tc>
      </w:tr>
    </w:tbl>
    <w:p w:rsidR="00961404" w:rsidRDefault="00961404" w:rsidP="00ED4AB8">
      <w:pPr>
        <w:pStyle w:val="a3"/>
      </w:pPr>
    </w:p>
    <w:p w:rsidR="00324405" w:rsidRDefault="00324405" w:rsidP="00ED4AB8">
      <w:pPr>
        <w:pStyle w:val="a3"/>
      </w:pPr>
    </w:p>
    <w:p w:rsidR="00ED4AB8" w:rsidRDefault="00961404" w:rsidP="00ED4AB8">
      <w:pPr>
        <w:pStyle w:val="a3"/>
      </w:pPr>
      <w:r>
        <w:t>3 к</w:t>
      </w:r>
      <w:r w:rsidR="00ED4AB8">
        <w:t>ласс.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4"/>
        <w:gridCol w:w="4348"/>
        <w:gridCol w:w="1595"/>
        <w:gridCol w:w="986"/>
        <w:gridCol w:w="1190"/>
      </w:tblGrid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темы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Кол-во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 xml:space="preserve">Теория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практика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Вводное занятие: "Природа моего края"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 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Растительный мир степной зоны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Животный мир степной зоны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Растительный мир тайги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Животный мир тайги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Растительный мир гор и предгорий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Животный мир гор и предгорий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Заповедные места </w:t>
            </w:r>
            <w:r w:rsidR="00637A2F">
              <w:t>республики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Творческий отчет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Всего часов: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26</w:t>
            </w:r>
          </w:p>
        </w:tc>
      </w:tr>
    </w:tbl>
    <w:p w:rsidR="00ED4AB8" w:rsidRDefault="00ED4AB8" w:rsidP="00ED4AB8">
      <w:pPr>
        <w:pStyle w:val="a3"/>
      </w:pPr>
      <w:r>
        <w:t>4 класс.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1"/>
        <w:gridCol w:w="5137"/>
        <w:gridCol w:w="1479"/>
        <w:gridCol w:w="986"/>
        <w:gridCol w:w="1190"/>
      </w:tblGrid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темы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Кол-во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 xml:space="preserve">Теория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практика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637A2F">
            <w:r>
              <w:t xml:space="preserve">Вводное занятие: "Известные предприятия </w:t>
            </w:r>
            <w:r w:rsidR="00637A2F">
              <w:t>Хакасии</w:t>
            </w:r>
            <w:r>
              <w:t>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 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BA4534" w:rsidP="004D07FD">
            <w:r>
              <w:t>Саяно-Шушенская ГЭС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A14A5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A14A5" w:rsidP="004D07FD">
            <w:r>
              <w:t>2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72604A" w:rsidP="004D07FD">
            <w:proofErr w:type="spellStart"/>
            <w:r>
              <w:t>Абаканвагонмаш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F100C9" w:rsidP="004D07FD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F100C9" w:rsidP="004D07FD">
            <w:r>
              <w:t>2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BA4534" w:rsidP="004D07FD">
            <w:proofErr w:type="spellStart"/>
            <w:r>
              <w:t>Ж.д</w:t>
            </w:r>
            <w:proofErr w:type="spellEnd"/>
            <w:r>
              <w:t xml:space="preserve">  в жизни посёлка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F6117E" w:rsidP="004D07FD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F6117E" w:rsidP="004D07FD">
            <w:r>
              <w:t>4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Алюминиевый завод</w:t>
            </w:r>
            <w:r w:rsidR="00BA4534">
              <w:t xml:space="preserve"> г. Саяногорска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F100C9" w:rsidP="004D07FD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F100C9" w:rsidP="004D07FD">
            <w:r>
              <w:t>2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Предприятия пищевой промышленности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EA14A5">
            <w:r>
              <w:t>Где добывают уголь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AC0547" w:rsidP="004D07FD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AC0547" w:rsidP="004D07FD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AC0547" w:rsidP="004D07FD">
            <w:r>
              <w:t>1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BA4534">
            <w:r>
              <w:t xml:space="preserve">Театры </w:t>
            </w:r>
            <w:r w:rsidR="00BA4534">
              <w:t>Абакана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EA14A5">
            <w:r>
              <w:t>Спортивные сооружения</w:t>
            </w:r>
            <w:r w:rsidR="00BA4534">
              <w:t xml:space="preserve"> </w:t>
            </w:r>
            <w:r w:rsidR="00EA14A5">
              <w:t>республики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AC0547" w:rsidP="004D07FD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0D2149" w:rsidP="004D07FD">
            <w:r>
              <w:t>4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Творческий отчет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1</w:t>
            </w:r>
          </w:p>
        </w:tc>
      </w:tr>
      <w:tr w:rsidR="00ED4AB8" w:rsidTr="004D07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Всего часов: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AB8" w:rsidRDefault="00ED4AB8" w:rsidP="004D07FD">
            <w:r>
              <w:t>25</w:t>
            </w:r>
          </w:p>
        </w:tc>
      </w:tr>
    </w:tbl>
    <w:p w:rsidR="00ED4AB8" w:rsidRDefault="00ED4AB8" w:rsidP="00ED4AB8">
      <w:pPr>
        <w:pStyle w:val="a3"/>
      </w:pPr>
      <w:r>
        <w:rPr>
          <w:b/>
          <w:bCs/>
        </w:rPr>
        <w:t>Список литературы:</w:t>
      </w:r>
    </w:p>
    <w:p w:rsidR="00ED4AB8" w:rsidRDefault="00ED4AB8" w:rsidP="00ED4AB8">
      <w:pPr>
        <w:pStyle w:val="a3"/>
      </w:pPr>
      <w:r>
        <w:rPr>
          <w:u w:val="single"/>
        </w:rPr>
        <w:t>Для учителя:</w:t>
      </w:r>
      <w:r>
        <w:t xml:space="preserve"> </w:t>
      </w:r>
    </w:p>
    <w:p w:rsidR="00ED4AB8" w:rsidRDefault="00ED4AB8" w:rsidP="00ED4AB8">
      <w:pPr>
        <w:numPr>
          <w:ilvl w:val="0"/>
          <w:numId w:val="30"/>
        </w:numPr>
        <w:spacing w:before="100" w:beforeAutospacing="1" w:after="100" w:afterAutospacing="1"/>
      </w:pPr>
      <w:r>
        <w:t>Концепция духовно-нравственного воспитания российских школьников. - М.:2010.</w:t>
      </w:r>
    </w:p>
    <w:p w:rsidR="00ED4AB8" w:rsidRDefault="00ED4AB8" w:rsidP="00ED4AB8">
      <w:pPr>
        <w:numPr>
          <w:ilvl w:val="0"/>
          <w:numId w:val="30"/>
        </w:numPr>
        <w:spacing w:before="100" w:beforeAutospacing="1" w:after="100" w:afterAutospacing="1"/>
      </w:pPr>
      <w:proofErr w:type="spellStart"/>
      <w:r>
        <w:t>Асмолова</w:t>
      </w:r>
      <w:proofErr w:type="spellEnd"/>
      <w:r>
        <w:t xml:space="preserve">, А.Г. Как проектировать универсальные учебные действия. - </w:t>
      </w:r>
      <w:proofErr w:type="spellStart"/>
      <w:r>
        <w:t>М.:Просвещение</w:t>
      </w:r>
      <w:proofErr w:type="spellEnd"/>
      <w:r>
        <w:t>, 2010, 119с.</w:t>
      </w:r>
    </w:p>
    <w:p w:rsidR="00ED4AB8" w:rsidRDefault="00ED4AB8" w:rsidP="00ED4AB8">
      <w:pPr>
        <w:numPr>
          <w:ilvl w:val="0"/>
          <w:numId w:val="30"/>
        </w:numPr>
        <w:spacing w:before="100" w:beforeAutospacing="1" w:after="100" w:afterAutospacing="1"/>
      </w:pPr>
      <w:r>
        <w:t>Аверина, Н.Г. О духовно-нравственном воспитании младших школьников / Н.Г. Аверина // Нач. школа. - 2005 - №11 - С. 68-71</w:t>
      </w:r>
    </w:p>
    <w:p w:rsidR="00ED4AB8" w:rsidRDefault="00ED4AB8" w:rsidP="00ED4AB8">
      <w:pPr>
        <w:numPr>
          <w:ilvl w:val="0"/>
          <w:numId w:val="30"/>
        </w:numPr>
        <w:spacing w:before="100" w:beforeAutospacing="1" w:after="100" w:afterAutospacing="1"/>
      </w:pPr>
      <w:r>
        <w:t>Григорьев, Д.В., Степанов, П.В. Внеурочная деятельность школьников./ Методический конструктор. - М.: Просвещение, 2010, 223с.</w:t>
      </w:r>
    </w:p>
    <w:p w:rsidR="00ED4AB8" w:rsidRDefault="00ED4AB8" w:rsidP="00ED4AB8">
      <w:pPr>
        <w:numPr>
          <w:ilvl w:val="0"/>
          <w:numId w:val="30"/>
        </w:numPr>
        <w:spacing w:before="100" w:beforeAutospacing="1" w:after="100" w:afterAutospacing="1"/>
      </w:pPr>
      <w:proofErr w:type="spellStart"/>
      <w:r>
        <w:t>Жарковская</w:t>
      </w:r>
      <w:proofErr w:type="spellEnd"/>
      <w:r>
        <w:t xml:space="preserve">, Т.Г. Возможные пути организации духовно-нравственного образования в современных условиях / Т.Г. </w:t>
      </w:r>
      <w:proofErr w:type="spellStart"/>
      <w:r>
        <w:t>Жарковская</w:t>
      </w:r>
      <w:proofErr w:type="spellEnd"/>
      <w:r>
        <w:t xml:space="preserve"> // Стандарты и мониторинг в образовании - 2003 - №3 - С. 9-12</w:t>
      </w:r>
    </w:p>
    <w:p w:rsidR="00ED4AB8" w:rsidRDefault="00ED4AB8" w:rsidP="00ED4AB8">
      <w:pPr>
        <w:numPr>
          <w:ilvl w:val="0"/>
          <w:numId w:val="30"/>
        </w:numPr>
        <w:spacing w:before="100" w:beforeAutospacing="1" w:after="100" w:afterAutospacing="1"/>
      </w:pPr>
      <w:r>
        <w:t xml:space="preserve">Планируемые результаты начального общего образования / [Л. Л. Алексеева, С. В. </w:t>
      </w:r>
      <w:proofErr w:type="spellStart"/>
      <w:r>
        <w:t>Анащенкова</w:t>
      </w:r>
      <w:proofErr w:type="spellEnd"/>
      <w:r>
        <w:t xml:space="preserve">, М. З. </w:t>
      </w:r>
      <w:proofErr w:type="spellStart"/>
      <w:r>
        <w:t>Биболетова</w:t>
      </w:r>
      <w:proofErr w:type="spellEnd"/>
      <w:r>
        <w:t xml:space="preserve"> и др.]</w:t>
      </w:r>
      <w:proofErr w:type="gramStart"/>
      <w:r>
        <w:t xml:space="preserve"> ;</w:t>
      </w:r>
      <w:proofErr w:type="gramEnd"/>
      <w:r>
        <w:t xml:space="preserve"> под ред. Г. С. Ковалевой, О. Б. Логиновой. - М.</w:t>
      </w:r>
      <w:proofErr w:type="gramStart"/>
      <w:r>
        <w:t xml:space="preserve"> :</w:t>
      </w:r>
      <w:proofErr w:type="gramEnd"/>
      <w:r>
        <w:t xml:space="preserve"> Просвещение, 2009. - 120 с. - (Стандарты второго поколения). - ISBN 9785090210584.</w:t>
      </w:r>
    </w:p>
    <w:p w:rsidR="00ED4AB8" w:rsidRDefault="00ED4AB8" w:rsidP="00ED4AB8">
      <w:pPr>
        <w:numPr>
          <w:ilvl w:val="0"/>
          <w:numId w:val="30"/>
        </w:numPr>
        <w:spacing w:before="100" w:beforeAutospacing="1" w:after="100" w:afterAutospacing="1"/>
      </w:pPr>
      <w:proofErr w:type="spellStart"/>
      <w:r>
        <w:t>Чуракова</w:t>
      </w:r>
      <w:proofErr w:type="spellEnd"/>
      <w:r>
        <w:t xml:space="preserve">, Р.Г. Программы по учебным предметам. Базисный план внеурочной деятельности (Текст): 1-4 </w:t>
      </w:r>
      <w:proofErr w:type="spellStart"/>
      <w:r>
        <w:t>кл</w:t>
      </w:r>
      <w:proofErr w:type="spellEnd"/>
      <w:r>
        <w:t>.: в 2 ч.- М.: Академкнига/Учебник, 2011.- Ч. 1: 240 с.</w:t>
      </w:r>
    </w:p>
    <w:p w:rsidR="000D2149" w:rsidRDefault="000D2149" w:rsidP="00ED4AB8">
      <w:pPr>
        <w:numPr>
          <w:ilvl w:val="0"/>
          <w:numId w:val="30"/>
        </w:numPr>
        <w:spacing w:before="100" w:beforeAutospacing="1" w:after="100" w:afterAutospacing="1"/>
      </w:pPr>
      <w:proofErr w:type="spellStart"/>
      <w:r>
        <w:t>В.Я.Бутанаев</w:t>
      </w:r>
      <w:proofErr w:type="spellEnd"/>
      <w:r>
        <w:t xml:space="preserve"> Традиционная культура и  быт хакасов</w:t>
      </w: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961404" w:rsidRDefault="00961404" w:rsidP="00961404">
      <w:pPr>
        <w:spacing w:before="100" w:beforeAutospacing="1" w:after="100" w:afterAutospacing="1"/>
      </w:pPr>
    </w:p>
    <w:p w:rsidR="00ED4AB8" w:rsidRPr="00421923" w:rsidRDefault="00ED4AB8" w:rsidP="00ED4AB8">
      <w:pPr>
        <w:pStyle w:val="af"/>
        <w:numPr>
          <w:ilvl w:val="0"/>
          <w:numId w:val="32"/>
        </w:numPr>
        <w:jc w:val="center"/>
        <w:rPr>
          <w:rStyle w:val="Zag11"/>
          <w:rFonts w:eastAsia="@Arial Unicode MS"/>
          <w:b/>
          <w:iCs/>
        </w:rPr>
      </w:pPr>
      <w:r w:rsidRPr="00421923">
        <w:rPr>
          <w:rStyle w:val="Zag11"/>
          <w:rFonts w:eastAsia="@Arial Unicode MS"/>
          <w:b/>
          <w:iCs/>
        </w:rPr>
        <w:t>Содержание программы 1 класса:</w:t>
      </w:r>
    </w:p>
    <w:p w:rsidR="00ED4AB8" w:rsidRPr="00961404" w:rsidRDefault="00ED4AB8" w:rsidP="00961404">
      <w:pPr>
        <w:ind w:left="284"/>
        <w:jc w:val="both"/>
        <w:rPr>
          <w:rStyle w:val="Zag11"/>
          <w:rFonts w:eastAsia="@Arial Unicode MS"/>
          <w:i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7"/>
        <w:gridCol w:w="2376"/>
        <w:gridCol w:w="3152"/>
        <w:gridCol w:w="3262"/>
      </w:tblGrid>
      <w:tr w:rsidR="00ED4AB8" w:rsidTr="00F2414B">
        <w:trPr>
          <w:trHeight w:val="210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№ п\</w:t>
            </w:r>
            <w:proofErr w:type="gramStart"/>
            <w:r>
              <w:rPr>
                <w:rStyle w:val="Zag11"/>
                <w:rFonts w:eastAsia="@Arial Unicode MS"/>
                <w:iCs/>
              </w:rPr>
              <w:t>п</w:t>
            </w:r>
            <w:proofErr w:type="gramEnd"/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Раздел программы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Тема занятия</w:t>
            </w:r>
          </w:p>
        </w:tc>
      </w:tr>
      <w:tr w:rsidR="00ED4AB8" w:rsidTr="00F2414B">
        <w:trPr>
          <w:trHeight w:val="20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 xml:space="preserve">Теория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практика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  <w:jc w:val="both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eastAsia="@Arial Unicode MS"/>
                <w:iCs/>
              </w:rPr>
              <w:t>Введение в предмет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2 часа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  <w:jc w:val="both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eastAsia="@Arial Unicode MS"/>
                <w:iCs/>
              </w:rPr>
              <w:t>Что изучает наука история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1 час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eastAsia="@Arial Unicode MS"/>
                <w:iCs/>
              </w:rPr>
              <w:t xml:space="preserve">Конкурс рисунков </w:t>
            </w:r>
          </w:p>
          <w:p w:rsidR="00ED4AB8" w:rsidRDefault="00ED4AB8" w:rsidP="004D07FD">
            <w:pPr>
              <w:spacing w:line="276" w:lineRule="auto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eastAsia="@Arial Unicode MS"/>
                <w:iCs/>
              </w:rPr>
              <w:t>На тему «История»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1 час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t>Наша школа -  7 часов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История возникновения школы – 1 час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Экскурсия по школе – 1 час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Школьные классы – зачем они нужны  - 1 час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Конкурс рисунков о школе - 1 час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Проект «Наша школа – дом родной»  - 2 часа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67641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Посещение школьного музея</w:t>
            </w:r>
            <w:r w:rsidR="00ED4AB8">
              <w:rPr>
                <w:rStyle w:val="Zag11"/>
                <w:rFonts w:eastAsia="@Arial Unicode MS"/>
                <w:iCs/>
              </w:rPr>
              <w:t xml:space="preserve"> «Наша школа»</w:t>
            </w:r>
            <w:r w:rsidR="002F39DB">
              <w:rPr>
                <w:rStyle w:val="Zag11"/>
                <w:rFonts w:eastAsia="@Arial Unicode MS"/>
                <w:iCs/>
              </w:rPr>
              <w:t>-1час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3.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2F39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t>В какие игры играют дети нашей школы</w:t>
            </w:r>
            <w:r w:rsidR="002F39DB">
              <w:t xml:space="preserve"> -5часов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 xml:space="preserve">Беседа «Зачем играют дети» - 1 час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Проект «Игры детей нашей школы» - 2 часа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Игровой калейдоскоп – 2 часа</w:t>
            </w:r>
            <w:r w:rsidR="0067641F">
              <w:rPr>
                <w:rStyle w:val="Zag11"/>
                <w:rFonts w:eastAsia="@Arial Unicode MS"/>
                <w:iCs/>
              </w:rPr>
              <w:t xml:space="preserve"> (хакасские народные игры)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 xml:space="preserve"> 4.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61E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t xml:space="preserve">Улицы нашего </w:t>
            </w:r>
            <w:r w:rsidR="0072604A">
              <w:t>посёлка</w:t>
            </w:r>
            <w:r w:rsidR="00461E40">
              <w:t>- 9часов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7260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Улиц</w:t>
            </w:r>
            <w:r w:rsidR="0072604A">
              <w:rPr>
                <w:rStyle w:val="Zag11"/>
                <w:rFonts w:eastAsia="@Arial Unicode MS"/>
                <w:iCs/>
              </w:rPr>
              <w:t xml:space="preserve">ы посёлка </w:t>
            </w:r>
            <w:r>
              <w:rPr>
                <w:rStyle w:val="Zag11"/>
                <w:rFonts w:eastAsia="@Arial Unicode MS"/>
                <w:iCs/>
              </w:rPr>
              <w:t xml:space="preserve"> – мест</w:t>
            </w:r>
            <w:r w:rsidR="0072604A">
              <w:rPr>
                <w:rStyle w:val="Zag11"/>
                <w:rFonts w:eastAsia="@Arial Unicode MS"/>
                <w:iCs/>
              </w:rPr>
              <w:t>а</w:t>
            </w:r>
            <w:r>
              <w:rPr>
                <w:rStyle w:val="Zag11"/>
                <w:rFonts w:eastAsia="@Arial Unicode MS"/>
                <w:iCs/>
              </w:rPr>
              <w:t>, где построена наша школа</w:t>
            </w:r>
            <w:r w:rsidR="0072604A">
              <w:rPr>
                <w:rStyle w:val="Zag11"/>
                <w:rFonts w:eastAsia="@Arial Unicode MS"/>
                <w:iCs/>
              </w:rPr>
              <w:t xml:space="preserve"> и наши дома</w:t>
            </w:r>
            <w:r>
              <w:rPr>
                <w:rStyle w:val="Zag11"/>
                <w:rFonts w:eastAsia="@Arial Unicode MS"/>
                <w:iCs/>
              </w:rPr>
              <w:t xml:space="preserve"> – 1 час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7260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Исследовательская работа «Почему улиц</w:t>
            </w:r>
            <w:r w:rsidR="0072604A">
              <w:rPr>
                <w:rStyle w:val="Zag11"/>
                <w:rFonts w:eastAsia="@Arial Unicode MS"/>
                <w:iCs/>
              </w:rPr>
              <w:t>ы</w:t>
            </w:r>
            <w:r>
              <w:rPr>
                <w:rStyle w:val="Zag11"/>
                <w:rFonts w:eastAsia="@Arial Unicode MS"/>
                <w:iCs/>
              </w:rPr>
              <w:t xml:space="preserve"> так назван</w:t>
            </w:r>
            <w:r w:rsidR="0072604A">
              <w:rPr>
                <w:rStyle w:val="Zag11"/>
                <w:rFonts w:eastAsia="@Arial Unicode MS"/>
                <w:iCs/>
              </w:rPr>
              <w:t>ы</w:t>
            </w:r>
            <w:r>
              <w:rPr>
                <w:rStyle w:val="Zag11"/>
                <w:rFonts w:eastAsia="@Arial Unicode MS"/>
                <w:iCs/>
              </w:rPr>
              <w:t>?» - 2 часа</w:t>
            </w:r>
          </w:p>
        </w:tc>
      </w:tr>
      <w:tr w:rsidR="00F2414B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Самые новые улицы посёлка– 1 час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Экскурсия по центральной улице посёлка – 1 час</w:t>
            </w:r>
          </w:p>
        </w:tc>
      </w:tr>
      <w:tr w:rsidR="00F2414B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Экскурсия на привокзальную площадь - 1 час</w:t>
            </w:r>
          </w:p>
        </w:tc>
      </w:tr>
      <w:tr w:rsidR="00F2414B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proofErr w:type="gramStart"/>
            <w:r>
              <w:rPr>
                <w:rStyle w:val="Zag11"/>
                <w:rFonts w:eastAsia="@Arial Unicode MS"/>
                <w:iCs/>
              </w:rPr>
              <w:t>Проект</w:t>
            </w:r>
            <w:proofErr w:type="gramEnd"/>
            <w:r>
              <w:rPr>
                <w:rStyle w:val="Zag11"/>
                <w:rFonts w:eastAsia="@Arial Unicode MS"/>
                <w:iCs/>
              </w:rPr>
              <w:t xml:space="preserve"> «Какими хочу увидеть  улицы посёлка в будущем» - 2 часа</w:t>
            </w:r>
          </w:p>
        </w:tc>
      </w:tr>
      <w:tr w:rsidR="00F2414B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Презентация проекта «Улицы нашего посёлка» учащимся других классов – 1 час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5.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729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t xml:space="preserve">Обычаи и традиции </w:t>
            </w:r>
            <w:r w:rsidR="0097298A">
              <w:t>п. Аскиз</w:t>
            </w:r>
            <w:r w:rsidR="00461E40">
              <w:t>-4часа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Что такое обычаи и традиции  - 1 час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729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Исследовательская работа «Обычаи коренного населения</w:t>
            </w:r>
            <w:r w:rsidR="0097298A">
              <w:rPr>
                <w:rStyle w:val="Zag11"/>
                <w:rFonts w:eastAsia="@Arial Unicode MS"/>
                <w:iCs/>
              </w:rPr>
              <w:t xml:space="preserve"> республики</w:t>
            </w:r>
            <w:r>
              <w:rPr>
                <w:rStyle w:val="Zag11"/>
                <w:rFonts w:eastAsia="@Arial Unicode MS"/>
                <w:iCs/>
              </w:rPr>
              <w:t xml:space="preserve">» - </w:t>
            </w:r>
            <w:r w:rsidR="0097298A">
              <w:rPr>
                <w:rStyle w:val="Zag11"/>
                <w:rFonts w:eastAsia="@Arial Unicode MS"/>
                <w:iCs/>
              </w:rPr>
              <w:t>2</w:t>
            </w:r>
            <w:r>
              <w:rPr>
                <w:rStyle w:val="Zag11"/>
                <w:rFonts w:eastAsia="@Arial Unicode MS"/>
                <w:iCs/>
              </w:rPr>
              <w:t xml:space="preserve"> часа </w:t>
            </w:r>
          </w:p>
        </w:tc>
      </w:tr>
      <w:tr w:rsidR="0097298A" w:rsidTr="00F2414B"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8A" w:rsidRDefault="0097298A" w:rsidP="009729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</w:tr>
      <w:tr w:rsidR="0097298A" w:rsidTr="00F2414B">
        <w:tc>
          <w:tcPr>
            <w:tcW w:w="8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8A" w:rsidRDefault="0097298A" w:rsidP="009729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Праздник «Традиции и обычаи жителей посёлка» - 1час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6.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61E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 xml:space="preserve">Музеи                  </w:t>
            </w:r>
            <w:proofErr w:type="spellStart"/>
            <w:r w:rsidR="0097298A">
              <w:rPr>
                <w:rStyle w:val="Zag11"/>
                <w:rFonts w:eastAsia="@Arial Unicode MS"/>
                <w:iCs/>
              </w:rPr>
              <w:lastRenderedPageBreak/>
              <w:t>Аскизского</w:t>
            </w:r>
            <w:proofErr w:type="spellEnd"/>
            <w:r w:rsidR="0097298A">
              <w:rPr>
                <w:rStyle w:val="Zag11"/>
                <w:rFonts w:eastAsia="@Arial Unicode MS"/>
                <w:iCs/>
              </w:rPr>
              <w:t xml:space="preserve"> района</w:t>
            </w:r>
            <w:r w:rsidR="00303B27">
              <w:rPr>
                <w:rStyle w:val="Zag11"/>
                <w:rFonts w:eastAsia="@Arial Unicode MS"/>
                <w:iCs/>
              </w:rPr>
              <w:t xml:space="preserve"> и</w:t>
            </w:r>
            <w:r w:rsidR="00461E40">
              <w:rPr>
                <w:rStyle w:val="Zag11"/>
                <w:rFonts w:eastAsia="@Arial Unicode MS"/>
                <w:iCs/>
              </w:rPr>
              <w:t xml:space="preserve"> республики -4 часа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A1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lastRenderedPageBreak/>
              <w:t>Зачем нужны музеи? Беседа</w:t>
            </w:r>
            <w:r w:rsidR="00A14DBD">
              <w:rPr>
                <w:rStyle w:val="Zag11"/>
                <w:rFonts w:eastAsia="@Arial Unicode MS"/>
                <w:iCs/>
              </w:rPr>
              <w:t xml:space="preserve"> </w:t>
            </w:r>
            <w:r w:rsidR="00A14DBD">
              <w:rPr>
                <w:rStyle w:val="Zag11"/>
                <w:rFonts w:eastAsia="@Arial Unicode MS"/>
                <w:iCs/>
              </w:rPr>
              <w:lastRenderedPageBreak/>
              <w:t xml:space="preserve">какие бывают </w:t>
            </w:r>
            <w:r w:rsidR="00401330">
              <w:rPr>
                <w:rStyle w:val="Zag11"/>
                <w:rFonts w:eastAsia="@Arial Unicode MS"/>
                <w:iCs/>
              </w:rPr>
              <w:t>музеи</w:t>
            </w:r>
            <w:proofErr w:type="gramStart"/>
            <w:r w:rsidR="00401330">
              <w:rPr>
                <w:rStyle w:val="Zag11"/>
                <w:rFonts w:eastAsia="@Arial Unicode MS"/>
                <w:iCs/>
              </w:rPr>
              <w:t xml:space="preserve"> ?</w:t>
            </w:r>
            <w:proofErr w:type="gramEnd"/>
            <w:r w:rsidR="00461E40">
              <w:rPr>
                <w:rStyle w:val="Zag11"/>
                <w:rFonts w:eastAsia="@Arial Unicode MS"/>
                <w:iCs/>
              </w:rPr>
              <w:t>-</w:t>
            </w:r>
            <w:r>
              <w:rPr>
                <w:rStyle w:val="Zag11"/>
                <w:rFonts w:eastAsia="@Arial Unicode MS"/>
                <w:iCs/>
              </w:rPr>
              <w:t xml:space="preserve"> </w:t>
            </w:r>
            <w:r w:rsidR="00461E40">
              <w:rPr>
                <w:rStyle w:val="Zag11"/>
                <w:rFonts w:eastAsia="@Arial Unicode MS"/>
                <w:iCs/>
              </w:rPr>
              <w:t xml:space="preserve"> 1час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lastRenderedPageBreak/>
              <w:t xml:space="preserve">Экскурсия в краеведческий </w:t>
            </w:r>
            <w:r>
              <w:rPr>
                <w:rStyle w:val="Zag11"/>
                <w:rFonts w:eastAsia="@Arial Unicode MS"/>
                <w:iCs/>
              </w:rPr>
              <w:lastRenderedPageBreak/>
              <w:t>музей</w:t>
            </w:r>
            <w:r w:rsidR="0097298A">
              <w:rPr>
                <w:rStyle w:val="Zag11"/>
                <w:rFonts w:eastAsia="@Arial Unicode MS"/>
                <w:iCs/>
              </w:rPr>
              <w:t xml:space="preserve"> </w:t>
            </w:r>
            <w:proofErr w:type="spellStart"/>
            <w:r w:rsidR="0097298A">
              <w:rPr>
                <w:rStyle w:val="Zag11"/>
                <w:rFonts w:eastAsia="@Arial Unicode MS"/>
                <w:iCs/>
              </w:rPr>
              <w:t>с</w:t>
            </w:r>
            <w:proofErr w:type="gramStart"/>
            <w:r w:rsidR="0097298A">
              <w:rPr>
                <w:rStyle w:val="Zag11"/>
                <w:rFonts w:eastAsia="@Arial Unicode MS"/>
                <w:iCs/>
              </w:rPr>
              <w:t>.А</w:t>
            </w:r>
            <w:proofErr w:type="gramEnd"/>
            <w:r w:rsidR="0097298A">
              <w:rPr>
                <w:rStyle w:val="Zag11"/>
                <w:rFonts w:eastAsia="@Arial Unicode MS"/>
                <w:iCs/>
              </w:rPr>
              <w:t>скиз</w:t>
            </w:r>
            <w:proofErr w:type="spellEnd"/>
            <w:r w:rsidR="0067641F">
              <w:rPr>
                <w:rStyle w:val="Zag11"/>
                <w:rFonts w:eastAsia="@Arial Unicode MS"/>
                <w:iCs/>
              </w:rPr>
              <w:t xml:space="preserve"> – 2</w:t>
            </w:r>
            <w:r>
              <w:rPr>
                <w:rStyle w:val="Zag11"/>
                <w:rFonts w:eastAsia="@Arial Unicode MS"/>
                <w:iCs/>
              </w:rPr>
              <w:t xml:space="preserve"> час</w:t>
            </w:r>
            <w:r w:rsidR="0067641F">
              <w:rPr>
                <w:rStyle w:val="Zag11"/>
                <w:rFonts w:eastAsia="@Arial Unicode MS"/>
                <w:iCs/>
              </w:rPr>
              <w:t>а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A1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Экскурсия в  музей</w:t>
            </w:r>
            <w:r w:rsidR="0097298A">
              <w:rPr>
                <w:rStyle w:val="Zag11"/>
                <w:rFonts w:eastAsia="@Arial Unicode MS"/>
                <w:iCs/>
              </w:rPr>
              <w:t xml:space="preserve"> </w:t>
            </w:r>
            <w:proofErr w:type="spellStart"/>
            <w:r w:rsidR="0097298A">
              <w:rPr>
                <w:rStyle w:val="Zag11"/>
                <w:rFonts w:eastAsia="@Arial Unicode MS"/>
                <w:iCs/>
              </w:rPr>
              <w:t>Хуртуях-</w:t>
            </w:r>
            <w:r w:rsidR="00A14DBD">
              <w:rPr>
                <w:rStyle w:val="Zag11"/>
                <w:rFonts w:eastAsia="@Arial Unicode MS"/>
                <w:iCs/>
              </w:rPr>
              <w:t>т</w:t>
            </w:r>
            <w:r w:rsidR="0097298A">
              <w:rPr>
                <w:rStyle w:val="Zag11"/>
                <w:rFonts w:eastAsia="@Arial Unicode MS"/>
                <w:iCs/>
              </w:rPr>
              <w:t>ас</w:t>
            </w:r>
            <w:proofErr w:type="spellEnd"/>
            <w:r>
              <w:rPr>
                <w:rStyle w:val="Zag11"/>
                <w:rFonts w:eastAsia="@Arial Unicode MS"/>
                <w:iCs/>
              </w:rPr>
              <w:t>–</w:t>
            </w:r>
            <w:r w:rsidR="0097298A">
              <w:rPr>
                <w:rStyle w:val="Zag11"/>
                <w:rFonts w:eastAsia="@Arial Unicode MS"/>
                <w:iCs/>
              </w:rPr>
              <w:t xml:space="preserve">2 </w:t>
            </w:r>
            <w:r>
              <w:rPr>
                <w:rStyle w:val="Zag11"/>
                <w:rFonts w:eastAsia="@Arial Unicode MS"/>
                <w:iCs/>
              </w:rPr>
              <w:t>час</w:t>
            </w:r>
            <w:r w:rsidR="003A047D">
              <w:rPr>
                <w:rStyle w:val="Zag11"/>
                <w:rFonts w:eastAsia="@Arial Unicode MS"/>
                <w:iCs/>
              </w:rPr>
              <w:t>а</w:t>
            </w:r>
          </w:p>
        </w:tc>
      </w:tr>
      <w:tr w:rsidR="0097298A" w:rsidTr="00F2414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7298A" w:rsidRDefault="0097298A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</w:tr>
      <w:tr w:rsidR="00ED4AB8" w:rsidTr="00F2414B"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t>Подведение итогов работы за год</w:t>
            </w:r>
            <w:r w:rsidR="00461E40">
              <w:t>- 2часа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729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Изготовление фотоколлажа «Наш</w:t>
            </w:r>
            <w:r w:rsidR="0097298A">
              <w:rPr>
                <w:rStyle w:val="Zag11"/>
                <w:rFonts w:eastAsia="@Arial Unicode MS"/>
                <w:iCs/>
              </w:rPr>
              <w:t xml:space="preserve"> посёлок</w:t>
            </w:r>
            <w:r>
              <w:rPr>
                <w:rStyle w:val="Zag11"/>
                <w:rFonts w:eastAsia="@Arial Unicode MS"/>
                <w:iCs/>
              </w:rPr>
              <w:t>» - 1 час</w:t>
            </w:r>
          </w:p>
        </w:tc>
      </w:tr>
      <w:tr w:rsidR="00ED4AB8" w:rsidTr="00F2414B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Презентация фотовыставки – 1 час</w:t>
            </w:r>
          </w:p>
        </w:tc>
      </w:tr>
    </w:tbl>
    <w:p w:rsidR="00ED4AB8" w:rsidRPr="000D75C3" w:rsidRDefault="00ED4AB8" w:rsidP="000D75C3">
      <w:pPr>
        <w:pStyle w:val="af"/>
        <w:numPr>
          <w:ilvl w:val="0"/>
          <w:numId w:val="32"/>
        </w:numPr>
        <w:jc w:val="center"/>
        <w:rPr>
          <w:b/>
        </w:rPr>
      </w:pPr>
      <w:r w:rsidRPr="000D75C3">
        <w:rPr>
          <w:b/>
        </w:rPr>
        <w:t>Содержание программы 2 класса:</w:t>
      </w:r>
    </w:p>
    <w:p w:rsidR="00ED4AB8" w:rsidRPr="00421923" w:rsidRDefault="00ED4AB8" w:rsidP="000D75C3">
      <w:pPr>
        <w:pStyle w:val="af"/>
        <w:jc w:val="center"/>
        <w:rPr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340"/>
        <w:gridCol w:w="3240"/>
        <w:gridCol w:w="3240"/>
      </w:tblGrid>
      <w:tr w:rsidR="00ED4AB8" w:rsidTr="004D07FD">
        <w:trPr>
          <w:trHeight w:val="31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Раздел программы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Тема занятия </w:t>
            </w:r>
          </w:p>
        </w:tc>
      </w:tr>
      <w:tr w:rsidR="00ED4AB8" w:rsidTr="004D07FD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теория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практика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 «История моей страны начинается с меня»</w:t>
            </w:r>
            <w:r w:rsidR="000D75C3">
              <w:t xml:space="preserve"> -1час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Вводное занятие   - 1 час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Известные люди, учившиеся в </w:t>
            </w:r>
            <w:proofErr w:type="gramStart"/>
            <w:r>
              <w:t>моей</w:t>
            </w:r>
            <w:proofErr w:type="gramEnd"/>
            <w:r>
              <w:t xml:space="preserve"> школе</w:t>
            </w:r>
            <w:r w:rsidR="000D75C3">
              <w:t>-5 часов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Каких людей можно считать известными? – 1 час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  <w:rPr>
                <w:rFonts w:eastAsia="Calibri"/>
              </w:rPr>
            </w:pPr>
            <w:r>
              <w:t xml:space="preserve">Исследовательская работа 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>«Заслуженные учителя моей школы» - 1 час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Проект «Люди, прославившие нашу школу своими добрыми делами» - 2 часа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Презентация проекта «Люди, прославившие нашу школу своими делами» - 1 час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26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Исторические места</w:t>
            </w:r>
            <w:r w:rsidR="00262B34">
              <w:t xml:space="preserve"> республики</w:t>
            </w:r>
            <w:r w:rsidR="000D75C3">
              <w:t>-8 часов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26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Театры и кинотеатры</w:t>
            </w:r>
            <w:r w:rsidR="00262B34">
              <w:t xml:space="preserve"> республики</w:t>
            </w:r>
            <w:r>
              <w:t xml:space="preserve">  - 1 час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26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Экскурсия</w:t>
            </w:r>
            <w:r w:rsidR="00262B34">
              <w:t xml:space="preserve"> </w:t>
            </w:r>
            <w:proofErr w:type="gramStart"/>
            <w:r w:rsidR="00262B34">
              <w:t>в</w:t>
            </w:r>
            <w:proofErr w:type="gramEnd"/>
            <w:r w:rsidR="00262B34">
              <w:t xml:space="preserve"> </w:t>
            </w:r>
            <w:proofErr w:type="gramStart"/>
            <w:r w:rsidR="00262B34">
              <w:t>МУК</w:t>
            </w:r>
            <w:proofErr w:type="gramEnd"/>
            <w:r w:rsidR="00262B34">
              <w:t xml:space="preserve"> ЦДК</w:t>
            </w:r>
            <w:r>
              <w:t>– 1 час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40133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Большой </w:t>
            </w:r>
            <w:proofErr w:type="spellStart"/>
            <w:r>
              <w:t>Салбыкский</w:t>
            </w:r>
            <w:proofErr w:type="spellEnd"/>
            <w:r>
              <w:t xml:space="preserve">  курган -1 час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67641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заочное путешествие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013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Экскурсия в </w:t>
            </w:r>
            <w:r w:rsidR="00401330">
              <w:t>заповедник «Казановка»-4 часа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56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Проект «Стенгазета «По историческим местам</w:t>
            </w:r>
            <w:r w:rsidR="00563E84">
              <w:t xml:space="preserve"> края</w:t>
            </w:r>
            <w:r>
              <w:t xml:space="preserve">» - </w:t>
            </w:r>
            <w:r w:rsidR="00401330">
              <w:t>1</w:t>
            </w:r>
            <w:r>
              <w:t xml:space="preserve"> час 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26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Герои Великой Отечественной войны, жители </w:t>
            </w:r>
            <w:r w:rsidR="00262B34">
              <w:t>посёлка</w:t>
            </w:r>
            <w:r w:rsidR="002C3432">
              <w:t>-</w:t>
            </w:r>
            <w:r w:rsidR="000D75C3">
              <w:t xml:space="preserve"> 7 часов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Беседе «</w:t>
            </w:r>
            <w:proofErr w:type="gramStart"/>
            <w:r>
              <w:t>Непобедимая</w:t>
            </w:r>
            <w:proofErr w:type="gramEnd"/>
            <w:r>
              <w:t xml:space="preserve"> и легендарная» - 1 час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013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Экскурсия </w:t>
            </w:r>
            <w:r w:rsidR="00401330">
              <w:t>в парк Победы с</w:t>
            </w:r>
            <w:proofErr w:type="gramStart"/>
            <w:r w:rsidR="00401330">
              <w:t>.А</w:t>
            </w:r>
            <w:proofErr w:type="gramEnd"/>
            <w:r w:rsidR="00401330">
              <w:t>скиз</w:t>
            </w:r>
            <w:r w:rsidR="0067641F">
              <w:t xml:space="preserve">-2 </w:t>
            </w:r>
            <w:r w:rsidR="002C3432">
              <w:t>час</w:t>
            </w:r>
            <w:r w:rsidR="0067641F">
              <w:t>а</w:t>
            </w:r>
          </w:p>
        </w:tc>
      </w:tr>
      <w:tr w:rsidR="00401330" w:rsidTr="00F2414B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330" w:rsidRDefault="0040133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330" w:rsidRDefault="0040133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1330" w:rsidRDefault="0040133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«В тылу, как на фронте» - 1 час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30" w:rsidRDefault="0040133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Проект «Мои родственники – участники ВОВ» - 2 часа</w:t>
            </w:r>
          </w:p>
        </w:tc>
      </w:tr>
      <w:tr w:rsidR="00401330" w:rsidTr="00F2414B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30" w:rsidRDefault="0040133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30" w:rsidRDefault="0040133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30" w:rsidRDefault="0040133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30" w:rsidRDefault="00401330" w:rsidP="004013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56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Устный  журнал   «Герои Великой Отечественной Войны – жители</w:t>
            </w:r>
            <w:r w:rsidR="00401330">
              <w:t xml:space="preserve"> посёлка и района</w:t>
            </w:r>
            <w:r>
              <w:t xml:space="preserve">» - </w:t>
            </w:r>
            <w:r w:rsidR="0067641F">
              <w:t>1</w:t>
            </w:r>
            <w:r>
              <w:t xml:space="preserve"> ча</w:t>
            </w:r>
            <w:proofErr w:type="gramStart"/>
            <w:r>
              <w:t>с</w:t>
            </w:r>
            <w:r w:rsidR="00563E84">
              <w:t>(</w:t>
            </w:r>
            <w:proofErr w:type="gramEnd"/>
            <w:r w:rsidR="00563E84">
              <w:t xml:space="preserve">по книге </w:t>
            </w:r>
            <w:r w:rsidR="0067641F">
              <w:lastRenderedPageBreak/>
              <w:t>«П</w:t>
            </w:r>
            <w:r w:rsidR="00563E84">
              <w:t>амяти</w:t>
            </w:r>
            <w:r w:rsidR="0067641F">
              <w:t>»</w:t>
            </w:r>
            <w:r w:rsidR="00563E84">
              <w:t xml:space="preserve"> )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lastRenderedPageBreak/>
              <w:t>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2C34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Памятники </w:t>
            </w:r>
            <w:r w:rsidR="00563E84">
              <w:t>района и республики</w:t>
            </w:r>
            <w:r w:rsidR="002C3432">
              <w:t xml:space="preserve"> -5 часов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56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Самые известные памятники </w:t>
            </w:r>
            <w:r w:rsidR="00563E84">
              <w:t>Хакасии</w:t>
            </w:r>
            <w:r>
              <w:t>–</w:t>
            </w:r>
            <w:r w:rsidR="00563E84">
              <w:t>2</w:t>
            </w:r>
            <w:r>
              <w:t>час</w:t>
            </w:r>
            <w:r w:rsidR="00563E84">
              <w:t>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56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78F">
              <w:rPr>
                <w:sz w:val="22"/>
              </w:rPr>
              <w:t xml:space="preserve">Экскурсия к памятнику </w:t>
            </w:r>
            <w:proofErr w:type="spellStart"/>
            <w:r w:rsidR="00563E84" w:rsidRPr="00BD578F">
              <w:rPr>
                <w:sz w:val="22"/>
              </w:rPr>
              <w:t>Катанова</w:t>
            </w:r>
            <w:r w:rsidR="0067641F">
              <w:rPr>
                <w:sz w:val="22"/>
              </w:rPr>
              <w:t>а</w:t>
            </w:r>
            <w:proofErr w:type="spellEnd"/>
            <w:r w:rsidR="00563E84" w:rsidRPr="00BD578F">
              <w:rPr>
                <w:sz w:val="22"/>
              </w:rPr>
              <w:t xml:space="preserve"> в с</w:t>
            </w:r>
            <w:proofErr w:type="gramStart"/>
            <w:r w:rsidR="00563E84" w:rsidRPr="00BD578F">
              <w:rPr>
                <w:sz w:val="22"/>
              </w:rPr>
              <w:t>.А</w:t>
            </w:r>
            <w:proofErr w:type="gramEnd"/>
            <w:r w:rsidR="00563E84" w:rsidRPr="00BD578F">
              <w:rPr>
                <w:sz w:val="22"/>
              </w:rPr>
              <w:t>скиз-2 часа</w:t>
            </w:r>
          </w:p>
        </w:tc>
      </w:tr>
      <w:tr w:rsidR="00A428DE" w:rsidTr="00F2414B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DE" w:rsidRDefault="00A428D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DE" w:rsidRDefault="00A428D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8DE" w:rsidRDefault="00A428DE" w:rsidP="002C34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Кому и за что </w:t>
            </w:r>
            <w:proofErr w:type="gramStart"/>
            <w:r>
              <w:t>ставят</w:t>
            </w:r>
            <w:proofErr w:type="gramEnd"/>
            <w:r>
              <w:t xml:space="preserve"> </w:t>
            </w:r>
            <w:r w:rsidR="002C3432">
              <w:t>Кому и  Кому и за что ставят памятники?-1 час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DE" w:rsidRDefault="00A428D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428DE" w:rsidTr="00F2414B">
        <w:trPr>
          <w:trHeight w:val="10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8DE" w:rsidRDefault="00A428D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8DE" w:rsidRDefault="00A428D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8DE" w:rsidRDefault="00A428D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8DE" w:rsidRDefault="00A428DE" w:rsidP="0056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56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 xml:space="preserve">Поэты и писатели </w:t>
            </w:r>
            <w:r w:rsidR="00563E84">
              <w:t>Хакасии</w:t>
            </w:r>
            <w:r w:rsidR="002C3432">
              <w:t>- 4часа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56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Творчество </w:t>
            </w:r>
            <w:r w:rsidR="00563E84">
              <w:t xml:space="preserve">хакасских </w:t>
            </w:r>
            <w:r>
              <w:t>литераторов – детям –</w:t>
            </w:r>
            <w:r w:rsidR="00563E84">
              <w:t>2</w:t>
            </w:r>
            <w:r>
              <w:t>час</w:t>
            </w:r>
            <w:r w:rsidR="00563E84">
              <w:t>а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56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Проект «Изготовление книжки-малышки  с произведениями </w:t>
            </w:r>
            <w:r w:rsidR="00563E84">
              <w:t xml:space="preserve">хакасских </w:t>
            </w:r>
            <w:r>
              <w:t>авторов» -</w:t>
            </w:r>
            <w:r w:rsidR="00563E84">
              <w:t>2</w:t>
            </w:r>
            <w:r>
              <w:t>час</w:t>
            </w:r>
            <w:r w:rsidR="00563E84">
              <w:t>а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7.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Подведение итогов работы за год</w:t>
            </w:r>
            <w:r w:rsidR="002C3432">
              <w:t>-3 часа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A42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Выпуск альманаха «Мы – жители </w:t>
            </w:r>
            <w:r w:rsidR="00A428DE">
              <w:t>Хакасии</w:t>
            </w:r>
            <w:r>
              <w:t xml:space="preserve">» - 2 часа </w:t>
            </w:r>
          </w:p>
        </w:tc>
      </w:tr>
      <w:tr w:rsidR="00ED4AB8" w:rsidTr="004D0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Ролевая игра «Поиграем в волшебников» - 1 час</w:t>
            </w:r>
          </w:p>
        </w:tc>
      </w:tr>
    </w:tbl>
    <w:p w:rsidR="00ED4AB8" w:rsidRPr="00DA6DB1" w:rsidRDefault="00ED4AB8" w:rsidP="00DA6DB1">
      <w:pPr>
        <w:rPr>
          <w:rFonts w:eastAsia="Calibri"/>
          <w:lang w:eastAsia="en-US"/>
        </w:rPr>
      </w:pPr>
    </w:p>
    <w:p w:rsidR="00ED4AB8" w:rsidRDefault="00ED4AB8" w:rsidP="00DA6DB1">
      <w:pPr>
        <w:pStyle w:val="af"/>
      </w:pPr>
    </w:p>
    <w:p w:rsidR="00ED4AB8" w:rsidRPr="00421923" w:rsidRDefault="00ED4AB8" w:rsidP="00ED4AB8">
      <w:pPr>
        <w:pStyle w:val="af"/>
        <w:numPr>
          <w:ilvl w:val="0"/>
          <w:numId w:val="32"/>
        </w:numPr>
        <w:jc w:val="center"/>
        <w:rPr>
          <w:b/>
        </w:rPr>
      </w:pPr>
      <w:r w:rsidRPr="00421923">
        <w:rPr>
          <w:b/>
        </w:rPr>
        <w:t>Содержание программы 3 класс</w:t>
      </w:r>
    </w:p>
    <w:p w:rsidR="00ED4AB8" w:rsidRPr="00421923" w:rsidRDefault="00ED4AB8" w:rsidP="00DA6DB1">
      <w:pPr>
        <w:pStyle w:val="af"/>
        <w:rPr>
          <w:b/>
        </w:rPr>
      </w:pPr>
    </w:p>
    <w:p w:rsidR="00ED4AB8" w:rsidRDefault="00ED4AB8" w:rsidP="00DA6DB1">
      <w:pPr>
        <w:pStyle w:val="af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3260"/>
        <w:gridCol w:w="3127"/>
      </w:tblGrid>
      <w:tr w:rsidR="00ED4AB8" w:rsidTr="004D07FD">
        <w:trPr>
          <w:trHeight w:val="1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spacing w:line="276" w:lineRule="auto"/>
            </w:pPr>
            <w:r>
              <w:t>№ п\</w:t>
            </w:r>
            <w:proofErr w:type="gramStart"/>
            <w:r>
              <w:t>п</w:t>
            </w:r>
            <w:proofErr w:type="gramEnd"/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spacing w:line="276" w:lineRule="auto"/>
            </w:pPr>
            <w:r>
              <w:t>Раздел программы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Тема занятия</w:t>
            </w:r>
          </w:p>
        </w:tc>
      </w:tr>
      <w:tr w:rsidR="00ED4AB8" w:rsidTr="004D07FD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Теория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практика</w:t>
            </w:r>
          </w:p>
        </w:tc>
      </w:tr>
      <w:tr w:rsidR="00ED4AB8" w:rsidTr="004D07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 «Природа моего края»</w:t>
            </w:r>
            <w:r w:rsidR="00A61B65">
              <w:t xml:space="preserve"> -1час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Вводное занятие 1 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AB8" w:rsidTr="004D07FD">
        <w:trPr>
          <w:trHeight w:val="26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Растительный мир степной зоны</w:t>
            </w:r>
            <w:r w:rsidR="00A61B65">
              <w:t xml:space="preserve"> -5часов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 «Что такое степь». – 1 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Поисковая работа «Растения степи» - 2 ч</w:t>
            </w:r>
          </w:p>
        </w:tc>
      </w:tr>
      <w:tr w:rsidR="00ED4AB8" w:rsidTr="004D07FD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A42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 «Культурные и дикие растения степной</w:t>
            </w:r>
            <w:r w:rsidR="00A428DE">
              <w:t xml:space="preserve"> зоны Хакасии</w:t>
            </w:r>
            <w:r>
              <w:t>» - 1 ч</w:t>
            </w:r>
          </w:p>
        </w:tc>
      </w:tr>
      <w:tr w:rsidR="00ED4AB8" w:rsidTr="004D07FD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A42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Заочное путешествие по степям </w:t>
            </w:r>
            <w:r w:rsidR="00A428DE">
              <w:t>края</w:t>
            </w:r>
            <w:r w:rsidR="00A61B65">
              <w:t>- 1час</w:t>
            </w:r>
          </w:p>
        </w:tc>
      </w:tr>
      <w:tr w:rsidR="00ED4AB8" w:rsidTr="004D07FD">
        <w:trPr>
          <w:trHeight w:val="3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Животный мир степной зоны</w:t>
            </w:r>
            <w:r w:rsidR="00A61B65">
              <w:t>-5часов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«Как растительный  мир степи влияет на его живых обитателей» - 1 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A428DE" w:rsidP="00A428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Проект «Животные степной зоны» - </w:t>
            </w:r>
            <w:r w:rsidR="00ED4AB8">
              <w:t>1 ч</w:t>
            </w:r>
          </w:p>
        </w:tc>
      </w:tr>
      <w:tr w:rsidR="00ED4AB8" w:rsidTr="004D07F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 «фотографируем птиц» - 1 ч</w:t>
            </w:r>
          </w:p>
        </w:tc>
      </w:tr>
      <w:tr w:rsidR="00ED4AB8" w:rsidTr="004D07F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Фотовыставка «Птицы нашей местности» - 2 ч</w:t>
            </w:r>
          </w:p>
        </w:tc>
      </w:tr>
      <w:tr w:rsidR="00ED4AB8" w:rsidTr="004D07FD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Растительный мир тайги</w:t>
            </w:r>
            <w:r w:rsidR="00A61B65">
              <w:t>- 5часов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«Что такое тайга» - 1 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Заочное путешествие в тайгу – 1 ч</w:t>
            </w:r>
          </w:p>
        </w:tc>
      </w:tr>
      <w:tr w:rsidR="00ED4AB8" w:rsidTr="004D07F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Поисковая работа «Растения тайги»- 2 ч</w:t>
            </w:r>
          </w:p>
        </w:tc>
      </w:tr>
      <w:tr w:rsidR="00ED4AB8" w:rsidTr="004D07F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Устный журнал «зеленая аптека в тайге» - 1 ч</w:t>
            </w:r>
          </w:p>
        </w:tc>
      </w:tr>
      <w:tr w:rsidR="00ED4AB8" w:rsidTr="004D07FD">
        <w:trPr>
          <w:trHeight w:val="3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Животный мир тайги</w:t>
            </w:r>
            <w:r w:rsidR="00A61B65">
              <w:t>- 5часов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«Почему в тайге так много животных» - эвристическая </w:t>
            </w:r>
            <w:r>
              <w:lastRenderedPageBreak/>
              <w:t>беседа 1 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«Многообразие животного мира» - проект – 2 ч</w:t>
            </w:r>
          </w:p>
        </w:tc>
      </w:tr>
      <w:tr w:rsidR="00ED4AB8" w:rsidTr="004D07F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«Охота или браконьерство» – экологическая акция – 1 ч</w:t>
            </w:r>
          </w:p>
        </w:tc>
      </w:tr>
      <w:tr w:rsidR="00ED4AB8" w:rsidTr="004D07F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Презентация «Животные – наши помощники». – 1 ч</w:t>
            </w:r>
          </w:p>
        </w:tc>
      </w:tr>
      <w:tr w:rsidR="00ED4AB8" w:rsidTr="004D07FD">
        <w:trPr>
          <w:trHeight w:val="26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Растительный мир гор и предгорий</w:t>
            </w:r>
            <w:r w:rsidR="00A61B65">
              <w:t>-5часов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«Что такое горы и предгорья» - беседа, 1 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«Мы – геологи» - ролевая игра</w:t>
            </w:r>
          </w:p>
        </w:tc>
      </w:tr>
      <w:tr w:rsidR="002653F0" w:rsidTr="002C7D08">
        <w:trPr>
          <w:trHeight w:val="1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3F0" w:rsidRDefault="002653F0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3F0" w:rsidRDefault="002653F0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3F0" w:rsidRDefault="002653F0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53F0" w:rsidRDefault="002653F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Презентация проекта «Растения гор и предгорий» - 1 ч</w:t>
            </w:r>
          </w:p>
        </w:tc>
      </w:tr>
      <w:tr w:rsidR="00ED4AB8" w:rsidTr="004D07FD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Составле</w:t>
            </w:r>
            <w:r w:rsidR="002653F0">
              <w:t>ние кроссвордов о  растениях – 2</w:t>
            </w:r>
            <w:r>
              <w:t xml:space="preserve"> ч</w:t>
            </w:r>
          </w:p>
        </w:tc>
      </w:tr>
      <w:tr w:rsidR="00ED4AB8" w:rsidTr="004D07FD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Животный мир гор и предгорий</w:t>
            </w:r>
            <w:r w:rsidR="00A61B65">
              <w:t>- 5часов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Какие животные живут в горах» - беседа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«Приспособляемость животных</w:t>
            </w:r>
            <w:r w:rsidR="002653F0">
              <w:t>» - проект</w:t>
            </w:r>
          </w:p>
        </w:tc>
      </w:tr>
      <w:tr w:rsidR="00ED4AB8" w:rsidTr="004D07F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Презентация «Животные – верхолазы»</w:t>
            </w:r>
          </w:p>
        </w:tc>
      </w:tr>
      <w:tr w:rsidR="00ED4AB8" w:rsidTr="004D07F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Выпуск экологической газеты «помоги животным»</w:t>
            </w:r>
          </w:p>
        </w:tc>
      </w:tr>
      <w:tr w:rsidR="00ED4AB8" w:rsidTr="00FE7964">
        <w:trPr>
          <w:trHeight w:val="17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4AB8" w:rsidRDefault="00ED4AB8" w:rsidP="00A42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Заповедные места </w:t>
            </w:r>
            <w:r w:rsidR="00A428DE">
              <w:t>республики</w:t>
            </w:r>
            <w:r w:rsidR="00A61B65">
              <w:t>-2часа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4AB8" w:rsidRDefault="00ED4AB8" w:rsidP="00A42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t xml:space="preserve">Какие заповедники есть в </w:t>
            </w:r>
            <w:r w:rsidR="00A428DE">
              <w:t>Хакасии</w:t>
            </w:r>
            <w:r w:rsidR="00FE7964">
              <w:t>-1час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64" w:rsidRDefault="00FE7964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Участие в конкурсе «                   Марш </w:t>
            </w:r>
            <w:proofErr w:type="spellStart"/>
            <w:r>
              <w:t>парков»</w:t>
            </w:r>
            <w:proofErr w:type="gramStart"/>
            <w:r>
              <w:t>,п</w:t>
            </w:r>
            <w:proofErr w:type="gramEnd"/>
            <w:r>
              <w:t>роводимый</w:t>
            </w:r>
            <w:proofErr w:type="spellEnd"/>
            <w:r>
              <w:t xml:space="preserve"> Саяно-  Шушенским</w:t>
            </w:r>
          </w:p>
          <w:p w:rsidR="00374F7F" w:rsidRDefault="00FE7964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заповедником</w:t>
            </w:r>
          </w:p>
          <w:p w:rsidR="00374F7F" w:rsidRDefault="00374F7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D4AB8" w:rsidRDefault="00ED4AB8" w:rsidP="00374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7964" w:rsidRPr="00A61B65" w:rsidTr="00FE7964">
        <w:trPr>
          <w:trHeight w:val="112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964" w:rsidRDefault="00FE7964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964" w:rsidRDefault="00FE7964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Творческий отчет</w:t>
            </w:r>
            <w:r w:rsidR="00A61B65">
              <w:t>-1час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964" w:rsidRDefault="00FE7964" w:rsidP="00A42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964" w:rsidRDefault="00FE7964" w:rsidP="00FE796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Праздник «Сохраним природу – значит, сохраним Родину»</w:t>
            </w:r>
            <w:r w:rsidR="00EA14A5">
              <w:t>-1 час</w:t>
            </w:r>
          </w:p>
        </w:tc>
      </w:tr>
    </w:tbl>
    <w:p w:rsidR="00ED4AB8" w:rsidRPr="00A61B65" w:rsidRDefault="00ED4AB8" w:rsidP="00A61B65">
      <w:pPr>
        <w:pStyle w:val="af"/>
        <w:numPr>
          <w:ilvl w:val="0"/>
          <w:numId w:val="32"/>
        </w:numPr>
        <w:jc w:val="center"/>
        <w:rPr>
          <w:b/>
        </w:rPr>
      </w:pPr>
      <w:r w:rsidRPr="00A61B65">
        <w:rPr>
          <w:b/>
        </w:rPr>
        <w:t>Содержание программы - 4 класс</w:t>
      </w:r>
    </w:p>
    <w:p w:rsidR="00ED4AB8" w:rsidRPr="00421923" w:rsidRDefault="00ED4AB8" w:rsidP="00DA6DB1">
      <w:pPr>
        <w:pStyle w:val="af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2327"/>
        <w:gridCol w:w="3230"/>
        <w:gridCol w:w="3105"/>
      </w:tblGrid>
      <w:tr w:rsidR="00ED4AB8" w:rsidTr="00F6117E">
        <w:trPr>
          <w:trHeight w:val="17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spacing w:line="276" w:lineRule="auto"/>
            </w:pPr>
            <w:r>
              <w:t>№ п\</w:t>
            </w:r>
            <w:proofErr w:type="gramStart"/>
            <w:r>
              <w:t>п</w:t>
            </w:r>
            <w:proofErr w:type="gramEnd"/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spacing w:line="276" w:lineRule="auto"/>
            </w:pPr>
            <w:r>
              <w:t>Раздел программы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Тема занятия</w:t>
            </w:r>
          </w:p>
        </w:tc>
      </w:tr>
      <w:tr w:rsidR="00ED4AB8" w:rsidTr="00F6117E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Теория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практика</w:t>
            </w:r>
          </w:p>
        </w:tc>
      </w:tr>
      <w:tr w:rsidR="00ED4AB8" w:rsidTr="00F6117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Вводное занятие</w:t>
            </w:r>
            <w:r w:rsidR="00A61B65">
              <w:t>-1час</w:t>
            </w:r>
            <w:r>
              <w:t xml:space="preserve"> 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EA14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«Известные предприятия</w:t>
            </w:r>
            <w:r w:rsidR="00EA14A5">
              <w:t xml:space="preserve"> республики</w:t>
            </w:r>
            <w:r>
              <w:t>» - 1 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1B65" w:rsidTr="00921446">
        <w:trPr>
          <w:trHeight w:val="113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B65" w:rsidRDefault="00A61B65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B65" w:rsidRDefault="00A61B65" w:rsidP="00EA14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Саяно-Шушенская ГЭС-4часа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B65" w:rsidRDefault="00A61B65" w:rsidP="00EA14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Где добывают энергию?- 2ч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B65" w:rsidRDefault="00A61B65" w:rsidP="00EA14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Заочная экскурсия 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61B65" w:rsidRDefault="00A61B65" w:rsidP="00EA14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ГЭС –2ч</w:t>
            </w:r>
          </w:p>
        </w:tc>
      </w:tr>
      <w:tr w:rsidR="00A01F91" w:rsidTr="00F6117E">
        <w:trPr>
          <w:trHeight w:val="199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1" w:rsidRDefault="00A01F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1" w:rsidRDefault="00A01F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Абаканвагонмаш</w:t>
            </w:r>
            <w:r w:rsidR="00A61B65">
              <w:t>-3часа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1" w:rsidRDefault="00A01F91" w:rsidP="00DE2C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Самый крупный завод Абакана– 1 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1F91" w:rsidRDefault="00A01F91" w:rsidP="00A01F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Исследовательская работ</w:t>
            </w:r>
            <w:proofErr w:type="gramStart"/>
            <w:r>
              <w:t>а-</w:t>
            </w:r>
            <w:proofErr w:type="gramEnd"/>
            <w:r>
              <w:t>«основная продукция, в каких странах используют»-2 часа</w:t>
            </w:r>
          </w:p>
        </w:tc>
      </w:tr>
      <w:tr w:rsidR="00F6117E" w:rsidTr="00F2414B">
        <w:trPr>
          <w:trHeight w:val="24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17E" w:rsidRDefault="00F6117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17E" w:rsidRDefault="00F6117E" w:rsidP="00A01F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Ж.д</w:t>
            </w:r>
            <w:proofErr w:type="spellEnd"/>
            <w:r>
              <w:t xml:space="preserve"> дорога в жизни </w:t>
            </w:r>
            <w:r>
              <w:lastRenderedPageBreak/>
              <w:t>посёлка</w:t>
            </w:r>
            <w:r w:rsidR="00A61B65">
              <w:t>-6часов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6117E" w:rsidRDefault="00F6117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 xml:space="preserve">Основные </w:t>
            </w:r>
            <w:proofErr w:type="spellStart"/>
            <w:r>
              <w:t>ж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предприятия </w:t>
            </w:r>
            <w:r>
              <w:lastRenderedPageBreak/>
              <w:t>посёлка-1 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17E" w:rsidRDefault="00F6117E" w:rsidP="00F6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 xml:space="preserve">Экскурсия в локомотивное </w:t>
            </w:r>
            <w:r>
              <w:lastRenderedPageBreak/>
              <w:t>депо– 1 ч</w:t>
            </w:r>
          </w:p>
        </w:tc>
      </w:tr>
      <w:tr w:rsidR="00F6117E" w:rsidTr="00F2414B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17E" w:rsidRDefault="00F6117E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17E" w:rsidRDefault="00F6117E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6117E" w:rsidRDefault="00F6117E" w:rsidP="004D07FD">
            <w:pPr>
              <w:rPr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117E" w:rsidRDefault="00F6117E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Проект «  мои родители работают на ж</w:t>
            </w:r>
            <w:proofErr w:type="gramStart"/>
            <w:r>
              <w:t>.д</w:t>
            </w:r>
            <w:proofErr w:type="gramEnd"/>
            <w:r>
              <w:t>»-2 часа</w:t>
            </w:r>
          </w:p>
        </w:tc>
      </w:tr>
      <w:tr w:rsidR="00F6117E" w:rsidTr="00F2414B">
        <w:trPr>
          <w:trHeight w:val="10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17E" w:rsidRDefault="00F6117E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17E" w:rsidRDefault="00F6117E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6117E" w:rsidRDefault="00F6117E" w:rsidP="004D07FD">
            <w:pPr>
              <w:rPr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7E" w:rsidRDefault="00F6117E" w:rsidP="003A047D">
            <w:pPr>
              <w:spacing w:after="200" w:line="276" w:lineRule="auto"/>
            </w:pPr>
            <w:r>
              <w:t>Сочинение « Моё путешествие на поезде»-1 час</w:t>
            </w:r>
          </w:p>
        </w:tc>
      </w:tr>
      <w:tr w:rsidR="00F6117E" w:rsidTr="00F2414B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7E" w:rsidRDefault="00F6117E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7E" w:rsidRDefault="00F6117E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17E" w:rsidRDefault="00F6117E" w:rsidP="004D07FD">
            <w:pPr>
              <w:rPr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7E" w:rsidRDefault="00F6117E" w:rsidP="003A047D">
            <w:pPr>
              <w:spacing w:after="200" w:line="276" w:lineRule="auto"/>
            </w:pPr>
            <w:r>
              <w:t xml:space="preserve">Конкурс рисунков по правилам поведения на </w:t>
            </w:r>
            <w:proofErr w:type="spellStart"/>
            <w:r>
              <w:t>ж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ж.д</w:t>
            </w:r>
            <w:proofErr w:type="spellEnd"/>
            <w:r>
              <w:t xml:space="preserve"> переездах-1 час</w:t>
            </w:r>
          </w:p>
        </w:tc>
      </w:tr>
      <w:tr w:rsidR="00F100C9" w:rsidTr="00F2414B">
        <w:trPr>
          <w:trHeight w:val="132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0C9" w:rsidRDefault="00F100C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0C9" w:rsidRDefault="00F100C9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Алюминиевый завод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аяногорска</w:t>
            </w:r>
            <w:proofErr w:type="spellEnd"/>
            <w:r w:rsidR="00A61B65">
              <w:t>- 3часа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0C9" w:rsidRDefault="00F100C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           Как плавят металл?-1 час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100C9" w:rsidRDefault="00F100C9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Поисковая работа  «алюминий в моем доме» - 2 ч</w:t>
            </w:r>
          </w:p>
        </w:tc>
      </w:tr>
      <w:tr w:rsidR="00ED4AB8" w:rsidTr="00F6117E">
        <w:trPr>
          <w:trHeight w:val="35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Предприятия пищевой промышленности</w:t>
            </w:r>
            <w:r w:rsidR="00F100C9">
              <w:t xml:space="preserve"> республики</w:t>
            </w:r>
            <w:r w:rsidR="00A61B65">
              <w:t>-4часа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Полезные и вредные продукты – беседа 1 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F100C9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Проект «Основные предприятия пищевой промышленности Хакасии»-2 часа</w:t>
            </w:r>
          </w:p>
        </w:tc>
      </w:tr>
      <w:tr w:rsidR="00B97C87" w:rsidTr="00F2414B">
        <w:trPr>
          <w:trHeight w:val="10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87" w:rsidRDefault="00B97C87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87" w:rsidRDefault="00B97C87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C87" w:rsidRDefault="00B97C87" w:rsidP="004D07FD">
            <w:pPr>
              <w:rPr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97C87" w:rsidRDefault="002653F0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Откуда пришёл хлеб на стол </w:t>
            </w:r>
            <w:r w:rsidR="00D73518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исследовательская работа</w:t>
            </w:r>
            <w:r w:rsidR="00B97C87">
              <w:rPr>
                <w:lang w:eastAsia="en-US"/>
              </w:rPr>
              <w:t xml:space="preserve"> 1час</w:t>
            </w:r>
          </w:p>
        </w:tc>
      </w:tr>
      <w:tr w:rsidR="00AC0547" w:rsidTr="00F2414B">
        <w:trPr>
          <w:trHeight w:val="113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7" w:rsidRDefault="00AC0547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7" w:rsidRDefault="00AC0547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Где добывают уголь…</w:t>
            </w:r>
            <w:r w:rsidR="00D73518">
              <w:t>-2</w:t>
            </w:r>
            <w:r w:rsidR="00A61B65">
              <w:t>часа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547" w:rsidRDefault="00D7351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Как образуется уголь.</w:t>
            </w:r>
            <w:r w:rsidR="00AC0547">
              <w:t xml:space="preserve"> Способы добычи угля – 1 ч</w:t>
            </w:r>
          </w:p>
          <w:p w:rsidR="00AC0547" w:rsidRDefault="00AC0547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C0547" w:rsidRDefault="00AC0547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Проект « где добывают в Хакасии уголь»– 1 ч</w:t>
            </w:r>
          </w:p>
        </w:tc>
      </w:tr>
      <w:tr w:rsidR="00AC0547" w:rsidTr="00AC0547">
        <w:trPr>
          <w:trHeight w:val="141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7" w:rsidRDefault="00AC0547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7" w:rsidRDefault="00AC0547" w:rsidP="00AC05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Театры республики</w:t>
            </w:r>
            <w:r w:rsidR="00D73518">
              <w:t>-5часов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7" w:rsidRDefault="00AC0547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Какие бывают театры? </w:t>
            </w:r>
            <w:r w:rsidR="00834A75">
              <w:t>Б</w:t>
            </w:r>
            <w:r>
              <w:t>еседа</w:t>
            </w:r>
            <w:r w:rsidR="00834A75">
              <w:t>-1час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7" w:rsidRDefault="00AC0547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Культпоход в кукольный театр «Сказка» –</w:t>
            </w:r>
            <w:r w:rsidR="00D73518">
              <w:t>4</w:t>
            </w:r>
            <w:r>
              <w:t>час</w:t>
            </w:r>
            <w:proofErr w:type="gramStart"/>
            <w:r>
              <w:t>а(</w:t>
            </w:r>
            <w:proofErr w:type="gramEnd"/>
            <w:r>
              <w:t>С учётом времени на проезд)</w:t>
            </w:r>
          </w:p>
          <w:p w:rsidR="00AC0547" w:rsidRDefault="00AC0547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547" w:rsidRDefault="00AC0547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547" w:rsidRDefault="00AC0547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D4AB8" w:rsidTr="00F6117E">
        <w:trPr>
          <w:trHeight w:val="35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Спортивные сооружения</w:t>
            </w:r>
            <w:r w:rsidR="00AC0547">
              <w:t xml:space="preserve"> республики</w:t>
            </w:r>
            <w:r w:rsidR="00A61B65">
              <w:t>-5часов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AC05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Какие виды спорта развиты в </w:t>
            </w:r>
            <w:r w:rsidR="00AC0547">
              <w:t xml:space="preserve"> нашей  республике</w:t>
            </w:r>
            <w:r>
              <w:t>– 1 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D73518" w:rsidP="00AC05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Известные спортсмены </w:t>
            </w:r>
            <w:proofErr w:type="spellStart"/>
            <w:r>
              <w:t>Хакасиии</w:t>
            </w:r>
            <w:proofErr w:type="spellEnd"/>
          </w:p>
        </w:tc>
      </w:tr>
      <w:tr w:rsidR="00ED4AB8" w:rsidTr="00F6117E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9324E9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AC0547" w:rsidP="00AC05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Проект «Спортивные достижения в школе»- стенгазета- 2 часа</w:t>
            </w:r>
          </w:p>
        </w:tc>
      </w:tr>
      <w:tr w:rsidR="00ED4AB8" w:rsidTr="00F6117E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9324E9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AC0547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Весёлые</w:t>
            </w:r>
            <w:proofErr w:type="gramEnd"/>
            <w:r>
              <w:rPr>
                <w:lang w:eastAsia="en-US"/>
              </w:rPr>
              <w:t xml:space="preserve"> старты-1 час</w:t>
            </w:r>
          </w:p>
        </w:tc>
      </w:tr>
      <w:tr w:rsidR="00ED4AB8" w:rsidTr="00F6117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Творческий отчет</w:t>
            </w:r>
            <w:r w:rsidR="00A61B65">
              <w:t>-1час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Праздник</w:t>
            </w:r>
            <w:proofErr w:type="gramStart"/>
            <w:r>
              <w:t xml:space="preserve"> ,</w:t>
            </w:r>
            <w:proofErr w:type="gramEnd"/>
            <w:r>
              <w:t>»Все работы хороши – выбирай на вкус»</w:t>
            </w:r>
          </w:p>
        </w:tc>
      </w:tr>
    </w:tbl>
    <w:p w:rsidR="00ED4AB8" w:rsidRDefault="00ED4AB8" w:rsidP="00FE7964">
      <w:pPr>
        <w:ind w:left="360"/>
        <w:jc w:val="center"/>
        <w:rPr>
          <w:rFonts w:eastAsia="Calibri"/>
          <w:lang w:eastAsia="en-US"/>
        </w:rPr>
      </w:pPr>
    </w:p>
    <w:p w:rsidR="00961404" w:rsidRDefault="00961404" w:rsidP="00FE7964">
      <w:pPr>
        <w:ind w:left="360"/>
        <w:jc w:val="center"/>
        <w:rPr>
          <w:rFonts w:eastAsia="Calibri"/>
          <w:lang w:eastAsia="en-US"/>
        </w:rPr>
      </w:pPr>
    </w:p>
    <w:p w:rsidR="00961404" w:rsidRDefault="00961404" w:rsidP="00FE7964">
      <w:pPr>
        <w:ind w:left="360"/>
        <w:jc w:val="center"/>
        <w:rPr>
          <w:rFonts w:eastAsia="Calibri"/>
          <w:lang w:eastAsia="en-US"/>
        </w:rPr>
      </w:pPr>
    </w:p>
    <w:p w:rsidR="00961404" w:rsidRDefault="00961404" w:rsidP="00834A75">
      <w:pPr>
        <w:rPr>
          <w:rFonts w:eastAsia="Calibri"/>
          <w:lang w:eastAsia="en-US"/>
        </w:rPr>
      </w:pPr>
    </w:p>
    <w:p w:rsidR="00834A75" w:rsidRDefault="00834A75" w:rsidP="00834A75">
      <w:pPr>
        <w:rPr>
          <w:rFonts w:eastAsia="Calibri"/>
          <w:lang w:eastAsia="en-US"/>
        </w:rPr>
      </w:pPr>
    </w:p>
    <w:p w:rsidR="00834A75" w:rsidRDefault="00834A75" w:rsidP="00834A75">
      <w:pPr>
        <w:rPr>
          <w:rFonts w:eastAsia="Calibri"/>
          <w:lang w:eastAsia="en-US"/>
        </w:rPr>
      </w:pPr>
    </w:p>
    <w:p w:rsidR="00834A75" w:rsidRDefault="00834A75" w:rsidP="00834A75">
      <w:pPr>
        <w:rPr>
          <w:rFonts w:eastAsia="Calibri"/>
          <w:lang w:eastAsia="en-US"/>
        </w:rPr>
      </w:pPr>
    </w:p>
    <w:p w:rsidR="00D73518" w:rsidRDefault="00D73518" w:rsidP="00834A75">
      <w:pPr>
        <w:rPr>
          <w:rFonts w:eastAsia="Calibri"/>
          <w:lang w:eastAsia="en-US"/>
        </w:rPr>
      </w:pPr>
    </w:p>
    <w:p w:rsidR="00D73518" w:rsidRDefault="00D73518" w:rsidP="00834A75">
      <w:pPr>
        <w:rPr>
          <w:rFonts w:eastAsia="Calibri"/>
          <w:lang w:eastAsia="en-US"/>
        </w:rPr>
      </w:pPr>
    </w:p>
    <w:p w:rsidR="00ED4AB8" w:rsidRDefault="00ED4AB8" w:rsidP="00CA6CD6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ED4AB8" w:rsidRDefault="00ED4AB8" w:rsidP="00ED4AB8">
      <w:pPr>
        <w:jc w:val="center"/>
        <w:rPr>
          <w:b/>
        </w:rPr>
      </w:pPr>
    </w:p>
    <w:p w:rsidR="00ED4AB8" w:rsidRDefault="00ED4AB8" w:rsidP="00ED4AB8">
      <w:pPr>
        <w:jc w:val="center"/>
        <w:rPr>
          <w:b/>
        </w:rPr>
      </w:pPr>
      <w:r>
        <w:rPr>
          <w:b/>
        </w:rPr>
        <w:t>1 класс</w:t>
      </w:r>
    </w:p>
    <w:p w:rsidR="00ED4AB8" w:rsidRDefault="00ED4AB8" w:rsidP="00ED4AB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57"/>
        <w:gridCol w:w="2172"/>
        <w:gridCol w:w="784"/>
        <w:gridCol w:w="2172"/>
        <w:gridCol w:w="3246"/>
      </w:tblGrid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дата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тема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Кол-во часов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Форма проведения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УУД</w:t>
            </w:r>
          </w:p>
        </w:tc>
      </w:tr>
      <w:tr w:rsidR="00ED4AB8" w:rsidTr="00F2414B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Введение в предмет</w:t>
            </w: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9324E9">
            <w:pPr>
              <w:spacing w:line="276" w:lineRule="auto"/>
            </w:pPr>
            <w:r>
              <w:t>Что изучает наука история</w:t>
            </w:r>
          </w:p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  <w:jc w:val="center"/>
            </w:pPr>
            <w:r>
              <w:t>адекватная мотивация внеучебной деятельности,</w:t>
            </w:r>
          </w:p>
          <w:p w:rsidR="00ED4AB8" w:rsidRDefault="00ED4AB8" w:rsidP="004D07FD">
            <w:pPr>
              <w:spacing w:line="276" w:lineRule="auto"/>
              <w:jc w:val="center"/>
            </w:pPr>
            <w:r>
              <w:t xml:space="preserve">учебные и познавательные мотивы, </w:t>
            </w:r>
          </w:p>
          <w:p w:rsidR="00ED4AB8" w:rsidRDefault="00ED4AB8" w:rsidP="004D07FD">
            <w:pPr>
              <w:spacing w:line="276" w:lineRule="auto"/>
              <w:jc w:val="center"/>
            </w:pPr>
            <w:r>
              <w:t>использование знаково-символических средств,</w:t>
            </w:r>
          </w:p>
          <w:p w:rsidR="00ED4AB8" w:rsidRDefault="00ED4AB8" w:rsidP="004D07FD">
            <w:pPr>
              <w:spacing w:line="276" w:lineRule="auto"/>
              <w:jc w:val="center"/>
            </w:pPr>
            <w:r>
              <w:t xml:space="preserve">кооперация с учителем и сверстниками, 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установление причинно-следственных связей</w:t>
            </w: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9324E9">
            <w:pPr>
              <w:spacing w:line="276" w:lineRule="auto"/>
            </w:pPr>
            <w:r>
              <w:t xml:space="preserve">Конкурс рисунков </w:t>
            </w:r>
          </w:p>
          <w:p w:rsidR="00ED4AB8" w:rsidRDefault="00ED4AB8" w:rsidP="009324E9">
            <w:pPr>
              <w:spacing w:line="276" w:lineRule="auto"/>
            </w:pPr>
            <w:r>
              <w:t>На тему «История»</w:t>
            </w:r>
          </w:p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Конкурс рисунков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F2414B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Наша школа</w:t>
            </w: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История возникновения школы –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  <w:jc w:val="center"/>
            </w:pPr>
            <w:r>
              <w:t xml:space="preserve">анализ объектов  с целью выделения признаков (существенных, несущественных) </w:t>
            </w:r>
          </w:p>
          <w:p w:rsidR="00ED4AB8" w:rsidRDefault="00ED4AB8" w:rsidP="004D07FD">
            <w:pPr>
              <w:spacing w:line="276" w:lineRule="auto"/>
              <w:jc w:val="center"/>
            </w:pPr>
            <w:r>
              <w:t xml:space="preserve">кооперация с учителем и сверстниками 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установление причинно-следственных связей</w:t>
            </w: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Экскурсия по школе –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экскурсия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Школьные классы – зачем они нужны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Конкурс рисунков о школе -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Конкурс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7-8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«Наша школа – дом родной»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- 2 часа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«Наша школа»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Устный журнал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F2414B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В какие игры играют дети нашей школы</w:t>
            </w: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«Зачем играют дети» -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</w:pPr>
            <w:r>
      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способность к самооценке на основе критериев успешности внеучебной </w:t>
            </w:r>
            <w:r>
              <w:lastRenderedPageBreak/>
              <w:t>деятельности;</w:t>
            </w: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11-12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«Игры детей нашей школы»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- 2 часа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13-14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Игровой калейдоскоп –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 часа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Подвижные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F2414B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Улицы нашего города</w:t>
            </w: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F2414B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Улицы посёлка  – места, где построена наша школа и наши дома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</w:tc>
      </w:tr>
      <w:tr w:rsidR="00ED4AB8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16-17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F2414B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Исследовательская работа «Почему улицы так названы?»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 часа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Исследовательская работа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F2414B" w:rsidTr="00C654E9"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14B" w:rsidRDefault="00F2414B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Самые новые улицы посёлка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14B" w:rsidRDefault="00C654E9" w:rsidP="00461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rPr>
                <w:lang w:eastAsia="en-US"/>
              </w:rPr>
            </w:pPr>
          </w:p>
        </w:tc>
      </w:tr>
      <w:tr w:rsidR="00C654E9" w:rsidTr="00C654E9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9" w:rsidRDefault="00C654E9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eastAsia="@Arial Unicode MS"/>
                <w:iCs/>
              </w:rPr>
              <w:t>Экскурсия по центральной улице посёлка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9" w:rsidRDefault="00C654E9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eastAsia="@Arial Unicode MS"/>
                <w:iCs/>
              </w:rPr>
              <w:t>1 час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9" w:rsidRDefault="00C654E9" w:rsidP="00C6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eastAsia="@Arial Unicode MS"/>
                <w:iCs/>
              </w:rPr>
              <w:t xml:space="preserve">Экскурсия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9" w:rsidRDefault="00C654E9" w:rsidP="004D07FD">
            <w:pPr>
              <w:rPr>
                <w:lang w:eastAsia="en-US"/>
              </w:rPr>
            </w:pPr>
          </w:p>
        </w:tc>
      </w:tr>
      <w:tr w:rsidR="00F2414B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Экскурсия на привокзальную площадь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Экскурсия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rPr>
                <w:lang w:eastAsia="en-US"/>
              </w:rPr>
            </w:pPr>
          </w:p>
        </w:tc>
      </w:tr>
      <w:tr w:rsidR="00F2414B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C6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C654E9">
              <w:t>1</w:t>
            </w:r>
            <w:r>
              <w:t>-2</w:t>
            </w:r>
            <w:r w:rsidR="00C654E9"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«Какими хочу увидеть  улицы посёлка в будущем»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F241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2 часа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rPr>
                <w:lang w:eastAsia="en-US"/>
              </w:rPr>
            </w:pPr>
          </w:p>
        </w:tc>
      </w:tr>
      <w:tr w:rsidR="00F2414B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C6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C654E9"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«Улицы нашего посёлка»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303B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Презентация проекта</w:t>
            </w:r>
            <w:r w:rsidR="00C654E9">
              <w:rPr>
                <w:rStyle w:val="Zag11"/>
                <w:rFonts w:eastAsia="@Arial Unicode MS"/>
                <w:iCs/>
              </w:rPr>
              <w:t xml:space="preserve"> учащимся других классов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rPr>
                <w:lang w:eastAsia="en-US"/>
              </w:rPr>
            </w:pPr>
          </w:p>
        </w:tc>
      </w:tr>
      <w:tr w:rsidR="00C654E9" w:rsidTr="00C654E9">
        <w:trPr>
          <w:trHeight w:val="13"/>
        </w:trPr>
        <w:tc>
          <w:tcPr>
            <w:tcW w:w="4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54E9" w:rsidRDefault="00C654E9" w:rsidP="004D07FD">
            <w:pPr>
              <w:rPr>
                <w:lang w:eastAsia="en-US"/>
              </w:rPr>
            </w:pPr>
          </w:p>
        </w:tc>
      </w:tr>
      <w:tr w:rsidR="00C654E9" w:rsidTr="00C654E9">
        <w:trPr>
          <w:trHeight w:val="299"/>
        </w:trPr>
        <w:tc>
          <w:tcPr>
            <w:tcW w:w="415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654E9" w:rsidRDefault="00C654E9" w:rsidP="004D07FD">
            <w:pPr>
              <w:rPr>
                <w:lang w:eastAsia="en-US"/>
              </w:rPr>
            </w:pPr>
          </w:p>
        </w:tc>
      </w:tr>
      <w:tr w:rsidR="00F2414B" w:rsidTr="00C654E9">
        <w:tc>
          <w:tcPr>
            <w:tcW w:w="95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740F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Обычаи и традиции </w:t>
            </w:r>
            <w:proofErr w:type="spellStart"/>
            <w:r w:rsidR="00740F54">
              <w:t>п</w:t>
            </w:r>
            <w:proofErr w:type="gramStart"/>
            <w:r w:rsidR="00740F54">
              <w:t>.А</w:t>
            </w:r>
            <w:proofErr w:type="gramEnd"/>
            <w:r w:rsidR="00740F54">
              <w:t>скиз</w:t>
            </w:r>
            <w:proofErr w:type="spellEnd"/>
          </w:p>
        </w:tc>
      </w:tr>
      <w:tr w:rsidR="00C654E9" w:rsidTr="0092144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E9" w:rsidRDefault="00C654E9" w:rsidP="00C6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E9" w:rsidRDefault="00C654E9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Что такое обычаи и традиции  -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54E9" w:rsidRDefault="00C654E9" w:rsidP="004D07FD">
            <w:pPr>
              <w:spacing w:line="276" w:lineRule="auto"/>
              <w:rPr>
                <w:lang w:eastAsia="en-US"/>
              </w:rPr>
            </w:pPr>
            <w:r>
              <w:t xml:space="preserve">Формирование осознанных устойчивых эстетических предпочтений и ориентации на искусство как </w:t>
            </w:r>
          </w:p>
          <w:p w:rsidR="00C654E9" w:rsidRDefault="00C654E9" w:rsidP="004D07FD">
            <w:pPr>
              <w:spacing w:line="276" w:lineRule="auto"/>
            </w:pPr>
            <w:r>
              <w:t>значимую сферу человеческой жизни;</w:t>
            </w:r>
          </w:p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Формирование </w:t>
            </w:r>
            <w:proofErr w:type="spellStart"/>
            <w:r>
              <w:t>эмпатии</w:t>
            </w:r>
            <w:proofErr w:type="spellEnd"/>
            <w:r>
              <w:t xml:space="preserve"> как осознанного понимания чу</w:t>
            </w:r>
            <w:proofErr w:type="gramStart"/>
            <w:r>
              <w:t>вств др</w:t>
            </w:r>
            <w:proofErr w:type="gramEnd"/>
            <w:r>
              <w:t>угих людей и сопереживания им, выражающихся в поступках, направленных на помощь и обеспечение благополучия.</w:t>
            </w:r>
          </w:p>
        </w:tc>
      </w:tr>
      <w:tr w:rsidR="00C654E9" w:rsidTr="0092144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E9" w:rsidRDefault="00C654E9" w:rsidP="00C6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25-26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E9" w:rsidRDefault="00C654E9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Исследовательская работа «Обычаи коренного населения республики</w:t>
            </w:r>
            <w: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E9" w:rsidRDefault="00C654E9" w:rsidP="00740F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- 2 часа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Исследовательская работа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54E9" w:rsidRDefault="00C65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D75C3" w:rsidTr="00921446">
        <w:trPr>
          <w:trHeight w:val="16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75C3" w:rsidRDefault="000D75C3" w:rsidP="00C6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C3" w:rsidRDefault="000D75C3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75C3" w:rsidRDefault="000D75C3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 xml:space="preserve"> «Традиции и </w:t>
            </w:r>
          </w:p>
          <w:p w:rsidR="000D75C3" w:rsidRDefault="000D75C3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 xml:space="preserve">обычаи жителей посёлка»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75C3" w:rsidRDefault="000D75C3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75C3" w:rsidRDefault="000D75C3" w:rsidP="00303B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 xml:space="preserve">Праздник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75C3" w:rsidRDefault="000D75C3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2414B" w:rsidTr="00F2414B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3638F3" w:rsidP="003638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Музеи</w:t>
            </w:r>
            <w:r w:rsidR="00F2414B">
              <w:t xml:space="preserve">   </w:t>
            </w:r>
            <w:proofErr w:type="spellStart"/>
            <w:r w:rsidR="00303B27">
              <w:t>Аскизского</w:t>
            </w:r>
            <w:proofErr w:type="spellEnd"/>
            <w:r w:rsidR="00303B27">
              <w:t xml:space="preserve"> района</w:t>
            </w:r>
            <w:r>
              <w:t xml:space="preserve"> и республики</w:t>
            </w:r>
          </w:p>
        </w:tc>
      </w:tr>
      <w:tr w:rsidR="00F2414B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0D75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0D75C3">
              <w:t>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3638F3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Зачем нужны музеи? Какие бывают музеи</w:t>
            </w:r>
            <w:proofErr w:type="gramStart"/>
            <w:r>
              <w:rPr>
                <w:rStyle w:val="Zag11"/>
                <w:rFonts w:eastAsia="@Arial Unicode MS"/>
                <w:iCs/>
              </w:rPr>
              <w:t xml:space="preserve"> ?</w:t>
            </w:r>
            <w:proofErr w:type="gramEnd"/>
            <w:r>
              <w:rPr>
                <w:rStyle w:val="Zag11"/>
                <w:rFonts w:eastAsia="@Arial Unicode MS"/>
                <w:iCs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spacing w:line="276" w:lineRule="auto"/>
            </w:pPr>
            <w:r>
              <w:t xml:space="preserve">планировать свои действия в соответствии с поставленной задачей и условиями ее </w:t>
            </w:r>
            <w:r>
              <w:lastRenderedPageBreak/>
              <w:t xml:space="preserve">реализации, в том числе во внутреннем плане; </w:t>
            </w:r>
          </w:p>
          <w:p w:rsidR="00F2414B" w:rsidRDefault="00F2414B" w:rsidP="004D07FD">
            <w:pPr>
              <w:spacing w:line="276" w:lineRule="auto"/>
              <w:rPr>
                <w:lang w:eastAsia="en-US"/>
              </w:rPr>
            </w:pPr>
            <w:r>
              <w:t>учитывать установленные правила в планировании и контроле способа решения;</w:t>
            </w:r>
          </w:p>
        </w:tc>
      </w:tr>
      <w:tr w:rsidR="00F2414B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0D75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2</w:t>
            </w:r>
            <w:r w:rsidR="000D75C3">
              <w:t>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3638F3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 xml:space="preserve">Экскурсия в краеведческий музей </w:t>
            </w:r>
            <w:proofErr w:type="spellStart"/>
            <w:r>
              <w:rPr>
                <w:rStyle w:val="Zag11"/>
                <w:rFonts w:eastAsia="@Arial Unicode MS"/>
                <w:iCs/>
              </w:rPr>
              <w:t>с</w:t>
            </w:r>
            <w:proofErr w:type="gramStart"/>
            <w:r>
              <w:rPr>
                <w:rStyle w:val="Zag11"/>
                <w:rFonts w:eastAsia="@Arial Unicode MS"/>
                <w:iCs/>
              </w:rPr>
              <w:t>.А</w:t>
            </w:r>
            <w:proofErr w:type="gramEnd"/>
            <w:r>
              <w:rPr>
                <w:rStyle w:val="Zag11"/>
                <w:rFonts w:eastAsia="@Arial Unicode MS"/>
                <w:iCs/>
              </w:rPr>
              <w:t>скиз</w:t>
            </w:r>
            <w:proofErr w:type="spellEnd"/>
            <w:r>
              <w:rPr>
                <w:rStyle w:val="Zag11"/>
                <w:rFonts w:eastAsia="@Arial Unicode MS"/>
                <w:iCs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3638F3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Экскурсия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14B" w:rsidRDefault="00F2414B" w:rsidP="004D07FD">
            <w:pPr>
              <w:rPr>
                <w:lang w:eastAsia="en-US"/>
              </w:rPr>
            </w:pPr>
          </w:p>
        </w:tc>
      </w:tr>
      <w:tr w:rsidR="00F2414B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0D75C3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30-31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2F39DB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 xml:space="preserve">Экскурсия в  музей </w:t>
            </w:r>
            <w:proofErr w:type="spellStart"/>
            <w:r>
              <w:rPr>
                <w:rStyle w:val="Zag11"/>
                <w:rFonts w:eastAsia="@Arial Unicode MS"/>
                <w:iCs/>
              </w:rPr>
              <w:t>Хуртуях-тас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2F39DB" w:rsidP="002F3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F2414B">
              <w:t>час</w:t>
            </w:r>
            <w:r>
              <w:t>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Экскурсия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14B" w:rsidRDefault="00F2414B" w:rsidP="004D07FD">
            <w:pPr>
              <w:rPr>
                <w:lang w:eastAsia="en-US"/>
              </w:rPr>
            </w:pPr>
          </w:p>
        </w:tc>
      </w:tr>
      <w:tr w:rsidR="000D75C3" w:rsidTr="000D75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C3" w:rsidRDefault="000D75C3" w:rsidP="002F3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75C3" w:rsidRDefault="000D75C3" w:rsidP="002F3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75C3" w:rsidRDefault="000D75C3" w:rsidP="004D07FD">
            <w:pPr>
              <w:rPr>
                <w:lang w:eastAsia="en-US"/>
              </w:rPr>
            </w:pPr>
          </w:p>
        </w:tc>
      </w:tr>
      <w:tr w:rsidR="000D75C3" w:rsidTr="000D75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75C3" w:rsidRDefault="000D75C3" w:rsidP="002F3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85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D75C3" w:rsidRDefault="000D75C3" w:rsidP="002F3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D75C3" w:rsidRDefault="000D75C3" w:rsidP="004D07FD">
            <w:pPr>
              <w:rPr>
                <w:lang w:eastAsia="en-US"/>
              </w:rPr>
            </w:pPr>
          </w:p>
        </w:tc>
      </w:tr>
      <w:tr w:rsidR="00F2414B" w:rsidTr="000D75C3">
        <w:tc>
          <w:tcPr>
            <w:tcW w:w="95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4B" w:rsidRDefault="00F2414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Подведение итогов работы за год</w:t>
            </w:r>
          </w:p>
        </w:tc>
      </w:tr>
      <w:tr w:rsidR="002F39DB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DB" w:rsidRDefault="002F39DB" w:rsidP="000D75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  <w:r w:rsidR="000D75C3"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DB" w:rsidRDefault="002F39D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DB" w:rsidRDefault="002F39DB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Изготовление фотоколлажа «Наш посёлок»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DB" w:rsidRDefault="002F39D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DB" w:rsidRDefault="002F39D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Творческая работа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DB" w:rsidRDefault="002F39D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адекватно воспринимать предложения и оценку учителей, товарищей, родителей и других людей;</w:t>
            </w:r>
          </w:p>
        </w:tc>
      </w:tr>
      <w:tr w:rsidR="002F39DB" w:rsidTr="00C654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DB" w:rsidRDefault="002F39DB" w:rsidP="000D75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="000D75C3"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DB" w:rsidRDefault="002F39D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DB" w:rsidRDefault="002F39DB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Zag11"/>
                <w:rFonts w:eastAsia="@Arial Unicode MS"/>
                <w:iCs/>
                <w:lang w:eastAsia="en-US"/>
              </w:rPr>
            </w:pPr>
            <w:r>
              <w:rPr>
                <w:rStyle w:val="Zag11"/>
                <w:rFonts w:eastAsia="@Arial Unicode MS"/>
                <w:iCs/>
              </w:rPr>
              <w:t>Презентация фотовыставки – 1 час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DB" w:rsidRDefault="002F39D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DB" w:rsidRDefault="000D75C3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Zag11"/>
                <w:rFonts w:eastAsia="@Arial Unicode MS"/>
                <w:iCs/>
              </w:rPr>
              <w:t>Презентация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DB" w:rsidRDefault="002F39DB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ED4AB8" w:rsidRDefault="00ED4AB8" w:rsidP="00ED4AB8">
      <w:pPr>
        <w:jc w:val="center"/>
        <w:rPr>
          <w:rFonts w:eastAsia="Calibri"/>
          <w:b/>
          <w:lang w:eastAsia="en-US"/>
        </w:rPr>
      </w:pPr>
    </w:p>
    <w:p w:rsidR="00ED4AB8" w:rsidRDefault="00ED4AB8" w:rsidP="00ED4AB8">
      <w:pPr>
        <w:jc w:val="center"/>
        <w:rPr>
          <w:b/>
        </w:rPr>
      </w:pPr>
    </w:p>
    <w:p w:rsidR="00ED4AB8" w:rsidRDefault="00ED4AB8" w:rsidP="00ED4AB8">
      <w:pPr>
        <w:jc w:val="center"/>
        <w:rPr>
          <w:b/>
        </w:rPr>
      </w:pPr>
    </w:p>
    <w:p w:rsidR="00ED4AB8" w:rsidRDefault="00ED4AB8" w:rsidP="00ED4AB8">
      <w:pPr>
        <w:jc w:val="center"/>
        <w:rPr>
          <w:b/>
        </w:rPr>
      </w:pPr>
    </w:p>
    <w:p w:rsidR="00ED4AB8" w:rsidRDefault="00ED4AB8" w:rsidP="00ED4AB8">
      <w:pPr>
        <w:jc w:val="center"/>
        <w:rPr>
          <w:b/>
        </w:rPr>
      </w:pPr>
      <w:r>
        <w:rPr>
          <w:b/>
        </w:rPr>
        <w:t>2 класс</w:t>
      </w:r>
    </w:p>
    <w:p w:rsidR="00ED4AB8" w:rsidRDefault="00ED4AB8" w:rsidP="00ED4AB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698"/>
        <w:gridCol w:w="1904"/>
        <w:gridCol w:w="788"/>
        <w:gridCol w:w="1086"/>
        <w:gridCol w:w="1086"/>
        <w:gridCol w:w="3466"/>
      </w:tblGrid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Дата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Тема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Кол-во часов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Форма проведения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УУД</w:t>
            </w:r>
          </w:p>
        </w:tc>
      </w:tr>
      <w:tr w:rsidR="00ED4AB8" w:rsidTr="00B728CE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«История моей страны начинается с меня»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Вводное занятие  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планировать свои действия в соответствии с поставленной задачей и условиями ее реализации, в том числе во внутреннем плане;</w:t>
            </w:r>
          </w:p>
        </w:tc>
      </w:tr>
      <w:tr w:rsidR="00ED4AB8" w:rsidTr="00B728CE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Известные люди, учившиеся в моей школе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Каких людей можно считать известными?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– 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</w:pPr>
            <w:r>
              <w:t>формирование выраженной устойчивой учебно-познавательной мотивации учения;</w:t>
            </w:r>
          </w:p>
          <w:p w:rsidR="00ED4AB8" w:rsidRDefault="00ED4AB8" w:rsidP="004D07FD">
            <w:pPr>
              <w:spacing w:line="276" w:lineRule="auto"/>
            </w:pPr>
            <w:r>
              <w:t>устойчивого учебно-познавательного интереса к новым общим способам решения задач;</w:t>
            </w:r>
          </w:p>
          <w:p w:rsidR="00ED4AB8" w:rsidRDefault="00ED4AB8" w:rsidP="004D07FD">
            <w:pPr>
              <w:spacing w:line="276" w:lineRule="auto"/>
            </w:pPr>
            <w:r>
              <w:t>адекватного понимания причин успешности/</w:t>
            </w:r>
            <w:proofErr w:type="spellStart"/>
            <w:r>
              <w:t>неуспешности</w:t>
            </w:r>
            <w:proofErr w:type="spellEnd"/>
            <w:r>
              <w:t xml:space="preserve"> внеучебной деятельности;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«Заслуженные учителя моей школы» -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spacing w:line="276" w:lineRule="auto"/>
              <w:jc w:val="center"/>
            </w:pPr>
            <w:r>
              <w:t xml:space="preserve">Исследовательская работа 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4-5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«Люди, прославившие нашу школу своими добрыми делами»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- 2 часа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«Люди, прославившие нашу школу своими делами»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Презентация проекта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834A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 xml:space="preserve">Исторические места </w:t>
            </w:r>
            <w:r w:rsidR="00834A75">
              <w:t>республики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834A75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Театры и кинотеатры республики 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Беседы 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  <w:jc w:val="both"/>
            </w:pPr>
            <w:r>
              <w:t xml:space="preserve">Формирование </w:t>
            </w:r>
          </w:p>
          <w:p w:rsidR="00ED4AB8" w:rsidRDefault="00ED4AB8" w:rsidP="004D07FD">
            <w:pPr>
              <w:spacing w:line="276" w:lineRule="auto"/>
              <w:jc w:val="both"/>
            </w:pPr>
            <w:r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ED4AB8" w:rsidRDefault="00ED4AB8" w:rsidP="004D07FD">
            <w:pPr>
              <w:spacing w:line="276" w:lineRule="auto"/>
              <w:jc w:val="both"/>
            </w:pP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чувство прекрасного и эстетические чувства на основе знакомства с мировой и отечественной художественной культурой.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834A75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Экскурсия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МУК</w:t>
            </w:r>
            <w:proofErr w:type="gramEnd"/>
            <w:r>
              <w:t xml:space="preserve"> ЦДК– 1 час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Экскурсия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834A75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Большой </w:t>
            </w:r>
            <w:proofErr w:type="spellStart"/>
            <w:r>
              <w:t>Салбыкский</w:t>
            </w:r>
            <w:proofErr w:type="spellEnd"/>
            <w:r>
              <w:t xml:space="preserve">  курган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834A75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Заочное путешествие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834A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  <w:r w:rsidR="00834A75">
              <w:t>0-14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834A75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Экскурсия в заповедник «Казановка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834A75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4 </w:t>
            </w:r>
            <w:r w:rsidR="00ED4AB8">
              <w:t>час</w:t>
            </w:r>
            <w:r>
              <w:t>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Экскурсия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BD578F" w:rsidTr="00B728CE">
        <w:trPr>
          <w:trHeight w:val="126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78F" w:rsidRDefault="00BD578F" w:rsidP="00BD5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8F" w:rsidRDefault="00BD578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78F" w:rsidRDefault="00BD578F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«Стенгазета «По историческим местам края» </w:t>
            </w:r>
          </w:p>
          <w:p w:rsidR="00BD578F" w:rsidRDefault="00BD578F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78F" w:rsidRDefault="00BD578F" w:rsidP="00BD5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78F" w:rsidRDefault="00BD578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78F" w:rsidRDefault="00BD578F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8A03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Герои Великой Отечественной войны, жители </w:t>
            </w:r>
            <w:r w:rsidR="008A03C9">
              <w:t>района и посёлка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BD5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  <w:r w:rsidR="00BD578F"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«Непобедимая и легендарная» -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3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</w:pPr>
            <w:r>
              <w:tab/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ED4AB8" w:rsidRDefault="00ED4AB8" w:rsidP="004D07FD">
            <w:pPr>
              <w:spacing w:line="276" w:lineRule="auto"/>
            </w:pPr>
            <w:r>
              <w:tab/>
              <w:t xml:space="preserve">оценивать характер взаимоотношений людей в различных социальных группах (семья, общество сверстников, этнос); 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ab/>
      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BD5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  <w:r w:rsidR="00BD578F"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BD578F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Экскурсия в парк Победы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скиз</w:t>
            </w:r>
            <w:proofErr w:type="spellEnd"/>
            <w:r>
              <w:t xml:space="preserve">-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Экскурсия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BD5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  <w:r w:rsidR="00BD578F"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«В тылу, как на фронте» -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18-19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«Мои родственники – участники ВОВ»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 часа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BD578F" w:rsidTr="00B728CE">
        <w:trPr>
          <w:trHeight w:val="2232"/>
        </w:trPr>
        <w:tc>
          <w:tcPr>
            <w:tcW w:w="543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D578F" w:rsidRDefault="00BD578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21-22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578F" w:rsidRDefault="00BD578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D578F" w:rsidRDefault="00BD578F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Устный  журнал   «Герои Великой Отечественной Войны – жители посёлка и района» - 2 час</w:t>
            </w:r>
            <w:proofErr w:type="gramStart"/>
            <w:r>
              <w:t>а(</w:t>
            </w:r>
            <w:proofErr w:type="gramEnd"/>
            <w:r>
              <w:t xml:space="preserve">по книге памяти) 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D578F" w:rsidRDefault="00BD578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2часа</w:t>
            </w:r>
          </w:p>
        </w:tc>
        <w:tc>
          <w:tcPr>
            <w:tcW w:w="217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D578F" w:rsidRDefault="00BD578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Устный  журнал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78F" w:rsidRDefault="00BD578F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Памятники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BD5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BD578F">
              <w:t>3-</w:t>
            </w:r>
            <w:r w:rsidR="00BD578F">
              <w:lastRenderedPageBreak/>
              <w:t>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BD578F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Самые </w:t>
            </w:r>
            <w:r>
              <w:lastRenderedPageBreak/>
              <w:t>известные памятники Хакасии</w:t>
            </w:r>
            <w:r w:rsidR="00ED4AB8">
              <w:t xml:space="preserve">–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BD578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 xml:space="preserve">2 </w:t>
            </w:r>
            <w:r w:rsidR="00ED4AB8">
              <w:lastRenderedPageBreak/>
              <w:t>час</w:t>
            </w:r>
            <w:r>
              <w:t>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 xml:space="preserve">Беседа 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56" w:rsidRDefault="00ED4AB8" w:rsidP="00CA5956">
            <w:pPr>
              <w:spacing w:line="276" w:lineRule="auto"/>
            </w:pPr>
            <w:r>
              <w:tab/>
              <w:t xml:space="preserve">узнавать </w:t>
            </w:r>
            <w:r>
              <w:lastRenderedPageBreak/>
              <w:t xml:space="preserve">государственную символику своего региона; описывать достопримечательности  родного края; находить на карте, свой регион и его </w:t>
            </w:r>
            <w:proofErr w:type="gramStart"/>
            <w:r>
              <w:t>г</w:t>
            </w:r>
            <w:proofErr w:type="gramEnd"/>
            <w:r w:rsidR="00CA5956">
              <w:t xml:space="preserve"> </w:t>
            </w:r>
            <w:r w:rsidR="00CA5956">
              <w:tab/>
              <w:t>способность к самооценке на основе критериев успешности внеучебной деятельности;</w:t>
            </w:r>
          </w:p>
          <w:p w:rsidR="00ED4AB8" w:rsidRDefault="00CA5956" w:rsidP="00CA59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ab/>
      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 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BD5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2</w:t>
            </w:r>
            <w:r w:rsidR="00BD578F">
              <w:t>5</w:t>
            </w:r>
            <w:r w:rsidR="00B728CE">
              <w:t>-26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B728CE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578F">
              <w:rPr>
                <w:sz w:val="22"/>
              </w:rPr>
              <w:t>Экскурсия к памятнику Катанова в с</w:t>
            </w:r>
            <w:proofErr w:type="gramStart"/>
            <w:r w:rsidRPr="00BD578F">
              <w:rPr>
                <w:sz w:val="22"/>
              </w:rPr>
              <w:t>.А</w:t>
            </w:r>
            <w:proofErr w:type="gramEnd"/>
            <w:r w:rsidRPr="00BD578F">
              <w:rPr>
                <w:sz w:val="22"/>
              </w:rPr>
              <w:t>скиз-2 часа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B728C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2 </w:t>
            </w:r>
            <w:r w:rsidR="00ED4AB8">
              <w:t>час</w:t>
            </w:r>
            <w:r>
              <w:t>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Экскурсия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AB8" w:rsidRDefault="00ED4AB8" w:rsidP="00B728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B728CE"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Кому и за что ставят памятники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B728CE" w:rsidTr="00B728CE">
        <w:trPr>
          <w:gridAfter w:val="2"/>
          <w:wAfter w:w="4552" w:type="dxa"/>
        </w:trPr>
        <w:tc>
          <w:tcPr>
            <w:tcW w:w="501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728CE" w:rsidRDefault="00B728CE" w:rsidP="004D07FD">
            <w:pPr>
              <w:rPr>
                <w:lang w:eastAsia="en-US"/>
              </w:rPr>
            </w:pPr>
          </w:p>
        </w:tc>
      </w:tr>
      <w:tr w:rsidR="00B728CE" w:rsidTr="00B728CE"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B728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B728CE">
              <w:t>8-29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B728CE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Творчество хакасских литераторов – детям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AB8" w:rsidRDefault="00B728C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2 </w:t>
            </w:r>
            <w:r w:rsidR="00ED4AB8">
              <w:t>час</w:t>
            </w:r>
            <w:r>
              <w:t>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CA5956" w:rsidP="00CA5956">
            <w:pPr>
              <w:spacing w:line="276" w:lineRule="auto"/>
              <w:rPr>
                <w:lang w:eastAsia="en-US"/>
              </w:rPr>
            </w:pPr>
            <w:r>
              <w:t xml:space="preserve">Формирование  </w:t>
            </w:r>
            <w:r w:rsidR="00ED4AB8">
              <w:t>чувство прекрасного и эстетические чувства на основе знакомства с художественной культурой</w:t>
            </w:r>
            <w:r>
              <w:t xml:space="preserve"> хакасских литераторов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30</w:t>
            </w:r>
            <w:r w:rsidR="00B728CE">
              <w:t>-31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B728CE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«Изготовление книжки-малышки  с произведениями хакасских авторов» 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B728C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-2часа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B728CE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B728CE" w:rsidTr="00921446">
        <w:tc>
          <w:tcPr>
            <w:tcW w:w="6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CE" w:rsidRDefault="00B728CE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8CE" w:rsidRDefault="00B728CE" w:rsidP="004D07FD">
            <w:pPr>
              <w:rPr>
                <w:lang w:eastAsia="en-US"/>
              </w:rPr>
            </w:pPr>
          </w:p>
        </w:tc>
      </w:tr>
      <w:tr w:rsidR="00ED4AB8" w:rsidTr="00B728CE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Подведение итогов работы за год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32-33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»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- 2 часа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Выпуск альманаха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ab/>
      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</w:tr>
      <w:tr w:rsidR="00ED4AB8" w:rsidTr="00B728C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«Поиграем в волшебников» -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Ролевая игра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</w:tbl>
    <w:p w:rsidR="00ED4AB8" w:rsidRDefault="00ED4AB8" w:rsidP="00ED4AB8">
      <w:pPr>
        <w:rPr>
          <w:rFonts w:eastAsia="Calibri"/>
          <w:lang w:eastAsia="en-US"/>
        </w:rPr>
      </w:pPr>
    </w:p>
    <w:p w:rsidR="008A03C9" w:rsidRDefault="008A03C9" w:rsidP="00ED4AB8">
      <w:pPr>
        <w:rPr>
          <w:rFonts w:eastAsia="Calibri"/>
          <w:lang w:eastAsia="en-US"/>
        </w:rPr>
      </w:pPr>
    </w:p>
    <w:p w:rsidR="008A03C9" w:rsidRDefault="008A03C9" w:rsidP="00ED4AB8">
      <w:pPr>
        <w:rPr>
          <w:rFonts w:eastAsia="Calibri"/>
          <w:lang w:eastAsia="en-US"/>
        </w:rPr>
      </w:pPr>
    </w:p>
    <w:p w:rsidR="008A03C9" w:rsidRDefault="008A03C9" w:rsidP="00ED4AB8">
      <w:pPr>
        <w:rPr>
          <w:rFonts w:eastAsia="Calibri"/>
          <w:lang w:eastAsia="en-US"/>
        </w:rPr>
      </w:pPr>
    </w:p>
    <w:p w:rsidR="008A03C9" w:rsidRDefault="008A03C9" w:rsidP="00ED4AB8">
      <w:pPr>
        <w:rPr>
          <w:rFonts w:eastAsia="Calibri"/>
          <w:lang w:eastAsia="en-US"/>
        </w:rPr>
      </w:pPr>
    </w:p>
    <w:p w:rsidR="008A03C9" w:rsidRDefault="008A03C9" w:rsidP="00ED4AB8">
      <w:pPr>
        <w:rPr>
          <w:rFonts w:eastAsia="Calibri"/>
          <w:lang w:eastAsia="en-US"/>
        </w:rPr>
      </w:pPr>
    </w:p>
    <w:p w:rsidR="008A03C9" w:rsidRDefault="008A03C9" w:rsidP="00ED4AB8">
      <w:pPr>
        <w:rPr>
          <w:rFonts w:eastAsia="Calibri"/>
          <w:lang w:eastAsia="en-US"/>
        </w:rPr>
      </w:pPr>
    </w:p>
    <w:p w:rsidR="00ED4AB8" w:rsidRDefault="00ED4AB8" w:rsidP="00ED4AB8">
      <w:pPr>
        <w:jc w:val="center"/>
        <w:rPr>
          <w:b/>
        </w:rPr>
      </w:pPr>
      <w:r>
        <w:rPr>
          <w:b/>
        </w:rPr>
        <w:t>3 класс</w:t>
      </w:r>
    </w:p>
    <w:p w:rsidR="00ED4AB8" w:rsidRDefault="00ED4AB8" w:rsidP="00ED4AB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779"/>
        <w:gridCol w:w="2744"/>
        <w:gridCol w:w="923"/>
        <w:gridCol w:w="2467"/>
        <w:gridCol w:w="2033"/>
      </w:tblGrid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дата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Тема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Кол-во часов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форма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УУД</w:t>
            </w:r>
          </w:p>
        </w:tc>
      </w:tr>
      <w:tr w:rsidR="00ED4AB8" w:rsidTr="004D07FD"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«Природа моего края»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Формирование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Вводное занятие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rPr>
          <w:trHeight w:val="300"/>
        </w:trPr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Растительный мир степной зоны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«Что такое степь». –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3-4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«Растения степи»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Поисковая работа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«Культурные и дикие растения степной зоны</w:t>
            </w:r>
            <w:r w:rsidR="008A03C9">
              <w:t xml:space="preserve"> Хакасии</w:t>
            </w:r>
            <w:r>
              <w:t xml:space="preserve">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По степям </w:t>
            </w:r>
            <w:r w:rsidR="008A03C9">
              <w:t>края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Заочное путешествие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Животный мир степной зоны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«Как растительный  мир степи влияет на его живых обитателей»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</w:pPr>
            <w:r>
              <w:t xml:space="preserve">планировать свои действия в соответствии с поставленной задачей и условиями ее реализации, в том числе во внутреннем плане; </w:t>
            </w:r>
          </w:p>
          <w:p w:rsidR="00ED4AB8" w:rsidRDefault="00ED4AB8" w:rsidP="004D07FD">
            <w:pPr>
              <w:spacing w:line="276" w:lineRule="auto"/>
            </w:pPr>
            <w:r>
              <w:tab/>
              <w:t>учитывать установленные правила в планировании и контроле способа решения;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осуществлять итоговый и пошаговый </w:t>
            </w:r>
            <w:r>
              <w:lastRenderedPageBreak/>
              <w:t>контроль по результату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95786F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Проект «Животные степной зоны»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95786F" w:rsidP="00957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Проект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9-10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«Фотографируем птиц»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- 2 ч -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«Птицы нашей местности»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Фотовыставка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Растительный мир тайги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«Что такое тайга»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ab/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«В тайгу»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Заочное путешествие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14-15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«Растения тайги»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Поисковая работа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«Зеленая аптека в тайге»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Устный журнал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Животный мир тайги</w:t>
            </w:r>
          </w:p>
        </w:tc>
      </w:tr>
      <w:tr w:rsidR="00ED4AB8" w:rsidTr="004D07FD">
        <w:trPr>
          <w:trHeight w:val="45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«Почему в тайге так много животных» 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эвристическая беседа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spacing w:line="276" w:lineRule="auto"/>
            </w:pPr>
            <w:r>
              <w:tab/>
              <w:t>адекватно воспринимать предложения и оценку учителей, товарищей, родителей и других людей;</w:t>
            </w:r>
          </w:p>
          <w:p w:rsidR="00ED4AB8" w:rsidRDefault="00ED4AB8" w:rsidP="004D07FD">
            <w:pPr>
              <w:spacing w:line="276" w:lineRule="auto"/>
            </w:pPr>
            <w:r>
              <w:tab/>
              <w:t>различать способ и результат действия.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18-19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«Многообразие животного мира»–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«Охота или браконьерство»–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– экологическая акция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«Животные – наши помощники».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– 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Презентация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rPr>
          <w:trHeight w:val="443"/>
        </w:trPr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Растительный мир гор и предгорий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«Что такое горы и предгорья»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spacing w:line="276" w:lineRule="auto"/>
            </w:pPr>
            <w:r>
              <w:t>проявлять познавательную инициативу в учебном сотрудничестве;</w:t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lastRenderedPageBreak/>
              <w:t>исполнение</w:t>
            </w:r>
            <w:proofErr w:type="gramEnd"/>
            <w:r>
              <w:t xml:space="preserve"> как по ходу его реализации, так и  в конце действия.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«Мы – геологи»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ролевая игра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Как адаптировались растения к скудным почвам гор»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- 1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поисковая работа –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 «Растения гор и предгорий» 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Презентация проекта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Составление кроссвордов о  растениях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– 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4D07FD"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Животный мир гор и предгорий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Какие животные живут в горах» 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осуществлять поиск необходимой информации для выполнения </w:t>
            </w:r>
            <w:proofErr w:type="spellStart"/>
            <w:r>
              <w:t>внеучебных</w:t>
            </w:r>
            <w:proofErr w:type="spellEnd"/>
            <w:r>
      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Интернета.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«Приспособляемость животных» 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исследовательская работа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9324E9">
            <w:pPr>
              <w:jc w:val="center"/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«Животные – верхолазы»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Презентация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9324E9">
            <w:pPr>
              <w:jc w:val="center"/>
              <w:rPr>
                <w:lang w:eastAsia="en-US"/>
              </w:rPr>
            </w:pP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Выпуск экологической газеты «помоги животным»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9324E9">
            <w:pPr>
              <w:jc w:val="center"/>
              <w:rPr>
                <w:lang w:eastAsia="en-US"/>
              </w:rPr>
            </w:pPr>
          </w:p>
        </w:tc>
      </w:tr>
      <w:tr w:rsidR="00ED4AB8" w:rsidTr="004D07FD"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Заповедные места </w:t>
            </w:r>
            <w:r w:rsidR="00C25970">
              <w:t>Хакасии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C25970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Какие заповедники есть в Хакасии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проявлять познавательную инициативу в учебном сотрудничестве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32-33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70" w:rsidRDefault="00C25970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Участие в конкурсе «                   Марш парков»,</w:t>
            </w:r>
            <w:r w:rsidR="00324405">
              <w:t xml:space="preserve"> </w:t>
            </w:r>
            <w:r>
              <w:t xml:space="preserve">проводимый </w:t>
            </w:r>
            <w:proofErr w:type="gramStart"/>
            <w:r>
              <w:t>Саяно-  Шушенским</w:t>
            </w:r>
            <w:proofErr w:type="gramEnd"/>
          </w:p>
          <w:p w:rsidR="00C25970" w:rsidRDefault="00C25970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заповедником</w:t>
            </w:r>
          </w:p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9324E9">
            <w:pPr>
              <w:jc w:val="center"/>
              <w:rPr>
                <w:lang w:eastAsia="en-US"/>
              </w:rPr>
            </w:pPr>
          </w:p>
        </w:tc>
      </w:tr>
      <w:tr w:rsidR="00ED4AB8" w:rsidTr="004D07FD"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Творческий отчет</w:t>
            </w:r>
          </w:p>
        </w:tc>
      </w:tr>
      <w:tr w:rsidR="00ED4AB8" w:rsidTr="004D07F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«Сохраним природу – значит, сохраним Родину»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Праздник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самостоятельно адекватно оценивать правильность выполнения действия</w:t>
            </w:r>
          </w:p>
        </w:tc>
      </w:tr>
    </w:tbl>
    <w:p w:rsidR="00ED4AB8" w:rsidRDefault="00ED4AB8" w:rsidP="009324E9">
      <w:pPr>
        <w:jc w:val="center"/>
        <w:rPr>
          <w:rFonts w:eastAsia="Calibri"/>
          <w:lang w:eastAsia="en-US"/>
        </w:rPr>
      </w:pPr>
    </w:p>
    <w:p w:rsidR="00ED4AB8" w:rsidRDefault="00ED4AB8" w:rsidP="009324E9">
      <w:pPr>
        <w:jc w:val="center"/>
      </w:pPr>
    </w:p>
    <w:p w:rsidR="00C25970" w:rsidRDefault="00C25970" w:rsidP="009324E9">
      <w:pPr>
        <w:jc w:val="center"/>
      </w:pPr>
    </w:p>
    <w:p w:rsidR="00C25970" w:rsidRDefault="00C25970" w:rsidP="009324E9">
      <w:pPr>
        <w:jc w:val="center"/>
      </w:pPr>
    </w:p>
    <w:p w:rsidR="00ED4AB8" w:rsidRDefault="00ED4AB8" w:rsidP="00ED4AB8">
      <w:pPr>
        <w:jc w:val="center"/>
      </w:pPr>
    </w:p>
    <w:p w:rsidR="00ED4AB8" w:rsidRDefault="00ED4AB8" w:rsidP="00ED4AB8">
      <w:pPr>
        <w:jc w:val="center"/>
        <w:rPr>
          <w:b/>
        </w:rPr>
      </w:pPr>
      <w:r>
        <w:rPr>
          <w:b/>
        </w:rPr>
        <w:t xml:space="preserve">4 класс </w:t>
      </w:r>
    </w:p>
    <w:p w:rsidR="00ED4AB8" w:rsidRDefault="00ED4AB8" w:rsidP="00ED4AB8">
      <w:pPr>
        <w:jc w:val="center"/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774"/>
        <w:gridCol w:w="2763"/>
        <w:gridCol w:w="106"/>
        <w:gridCol w:w="869"/>
        <w:gridCol w:w="6"/>
        <w:gridCol w:w="2356"/>
        <w:gridCol w:w="2033"/>
      </w:tblGrid>
      <w:tr w:rsidR="00ED4AB8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Дата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Тема 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Кол-во часов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Форма проведения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УУД</w:t>
            </w:r>
          </w:p>
        </w:tc>
      </w:tr>
      <w:tr w:rsidR="00ED4AB8" w:rsidTr="009324E9"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C259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</w:t>
            </w:r>
            <w:r w:rsidR="00C25970">
              <w:t>«Известные предприятия республики»</w:t>
            </w:r>
            <w:r>
              <w:t>»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ED4AB8" w:rsidP="004D07FD">
            <w:pPr>
              <w:spacing w:line="276" w:lineRule="auto"/>
            </w:pPr>
            <w:r>
              <w:tab/>
              <w:t>в сотрудничестве с учителем ставить новые учебные задачи;</w:t>
            </w:r>
          </w:p>
          <w:p w:rsidR="00ED4AB8" w:rsidRDefault="00ED4AB8" w:rsidP="004D07FD">
            <w:pPr>
              <w:spacing w:line="276" w:lineRule="auto"/>
            </w:pPr>
            <w:r>
              <w:tab/>
              <w:t>проявлять познавательную инициативу в учебном сотрудничестве;</w:t>
            </w:r>
          </w:p>
          <w:p w:rsidR="00ED4AB8" w:rsidRDefault="00ED4AB8" w:rsidP="004D07FD">
            <w:pPr>
              <w:spacing w:line="276" w:lineRule="auto"/>
            </w:pPr>
            <w:r>
              <w:t xml:space="preserve">•самостоятельно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t>исполнение</w:t>
            </w:r>
            <w:proofErr w:type="gramEnd"/>
            <w:r>
              <w:t xml:space="preserve"> как по ходу его реализации, так и  в конце действия.</w:t>
            </w:r>
          </w:p>
          <w:p w:rsidR="00ED4AB8" w:rsidRDefault="00ED4AB8" w:rsidP="004D07FD">
            <w:pPr>
              <w:spacing w:line="276" w:lineRule="auto"/>
            </w:pPr>
            <w:r>
              <w:t xml:space="preserve">осуществлять поиск необходимой информации для выполнения </w:t>
            </w:r>
            <w:proofErr w:type="spellStart"/>
            <w:r>
              <w:t>внеучебных</w:t>
            </w:r>
            <w:proofErr w:type="spellEnd"/>
            <w:r>
      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</w:t>
            </w:r>
            <w:r>
              <w:lastRenderedPageBreak/>
              <w:t>цифровые), контролируемом пространстве Интернета;</w:t>
            </w:r>
          </w:p>
          <w:p w:rsidR="00ED4AB8" w:rsidRDefault="00ED4AB8" w:rsidP="004D07FD">
            <w:pPr>
              <w:spacing w:line="276" w:lineRule="auto"/>
            </w:pPr>
            <w:r>
              <w:t>осуществлять запись (фиксацию) выборочной информации об окружающем мире и о себе самом, в том числе с помощью инструментов ИКТ.</w:t>
            </w:r>
          </w:p>
          <w:p w:rsidR="00ED4AB8" w:rsidRDefault="00ED4AB8" w:rsidP="004D07FD">
            <w:pPr>
              <w:spacing w:line="276" w:lineRule="auto"/>
            </w:pPr>
            <w:r>
              <w:tab/>
            </w:r>
          </w:p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D4AB8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B8" w:rsidRDefault="00C2597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9214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Вводное занятие  </w:t>
            </w:r>
            <w:r w:rsidR="00C25970">
              <w:t>«Известные предприятия республики</w:t>
            </w:r>
            <w:r w:rsidR="00921446">
              <w:t>»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1 ч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9324E9"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C2597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2-3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C25970" w:rsidP="00C259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Где добывают энергию?</w:t>
            </w:r>
            <w:r w:rsidR="00ED4AB8">
              <w:t xml:space="preserve"> 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C2597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ED4AB8">
              <w:t>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Заочная экскурсия 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D4AB8" w:rsidRDefault="00E54B91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ГЭС 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ED4AB8">
              <w:t>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54B91" w:rsidP="00E54B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Заочная э</w:t>
            </w:r>
            <w:r w:rsidR="00ED4AB8">
              <w:t>кскурсия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D4AB8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54B91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Самый крупный завод Абакана-</w:t>
            </w:r>
            <w:proofErr w:type="spellStart"/>
            <w:r>
              <w:t>Абаканвагонмаш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D4AB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B8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B8" w:rsidRDefault="00ED4AB8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7-8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Исследовательская работ</w:t>
            </w:r>
            <w:proofErr w:type="gramStart"/>
            <w:r>
              <w:t>а-</w:t>
            </w:r>
            <w:proofErr w:type="gramEnd"/>
            <w:r>
              <w:t>«основная продукция, в каких странах используют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Презентация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Основные </w:t>
            </w:r>
            <w:proofErr w:type="spellStart"/>
            <w:r>
              <w:t>ж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предприятия посёлка 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Экскурсия в локомотивное депо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Экскурсия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Проект «  мои родители работают на </w:t>
            </w:r>
            <w:proofErr w:type="spellStart"/>
            <w:r>
              <w:t>ж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E54B91">
              <w:t xml:space="preserve">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Сочинение « Моё путешествие на поезде»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Сочинение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Правила поведения на </w:t>
            </w:r>
            <w:proofErr w:type="spellStart"/>
            <w:r>
              <w:t>ж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ж.д</w:t>
            </w:r>
            <w:proofErr w:type="spellEnd"/>
            <w:r>
              <w:t xml:space="preserve"> переездах</w:t>
            </w:r>
            <w:r w:rsidR="00E54B91">
              <w:t xml:space="preserve"> 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Конкурс рисунков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E77D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Как плавят металл?-1 час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9214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77DD0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15-16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921446" w:rsidP="009214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«Алюминий в моем доме»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E54B91">
              <w:t>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921446" w:rsidP="009214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Поисковая работа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E54B91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921446" w:rsidP="009214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Полезные и вредные продукты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E54B91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1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1" w:rsidRDefault="00E54B91" w:rsidP="004D07FD">
            <w:pPr>
              <w:rPr>
                <w:lang w:eastAsia="en-US"/>
              </w:rPr>
            </w:pPr>
          </w:p>
        </w:tc>
      </w:tr>
      <w:tr w:rsidR="00921446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18-19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•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9214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«Основные предприятия пищевой промышленности Хакасии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Поисковая работа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46" w:rsidRDefault="00921446" w:rsidP="004D07FD">
            <w:pPr>
              <w:rPr>
                <w:lang w:eastAsia="en-US"/>
              </w:rPr>
            </w:pPr>
          </w:p>
        </w:tc>
      </w:tr>
      <w:tr w:rsidR="009324E9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4E9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24E9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24E9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 «Хлеб  всему голова»- 1час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24E9" w:rsidRDefault="009324E9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4E9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4E9" w:rsidRDefault="009324E9" w:rsidP="004D07FD">
            <w:pPr>
              <w:rPr>
                <w:lang w:eastAsia="en-US"/>
              </w:rPr>
            </w:pPr>
          </w:p>
        </w:tc>
      </w:tr>
      <w:tr w:rsidR="009324E9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4E9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4E9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4E9" w:rsidRDefault="009324E9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Как образуется уголь-1час Способы добычи угля – 1 ч</w:t>
            </w:r>
          </w:p>
          <w:p w:rsidR="009324E9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4E9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4E9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Беседа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4E9" w:rsidRDefault="009324E9" w:rsidP="004D07FD">
            <w:pPr>
              <w:rPr>
                <w:lang w:eastAsia="en-US"/>
              </w:rPr>
            </w:pPr>
          </w:p>
        </w:tc>
      </w:tr>
      <w:tr w:rsidR="00921446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324E9" w:rsidP="00932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«Где добывают в Хакасии уголь»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324E9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46" w:rsidRDefault="00921446" w:rsidP="004D07FD">
            <w:pPr>
              <w:rPr>
                <w:lang w:eastAsia="en-US"/>
              </w:rPr>
            </w:pPr>
          </w:p>
        </w:tc>
      </w:tr>
      <w:tr w:rsidR="00921446" w:rsidTr="009324E9"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Театры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446" w:rsidRDefault="00921446" w:rsidP="004D07FD">
            <w:pPr>
              <w:spacing w:line="276" w:lineRule="auto"/>
            </w:pPr>
          </w:p>
          <w:p w:rsidR="00921446" w:rsidRDefault="00921446" w:rsidP="004D07FD">
            <w:pPr>
              <w:spacing w:line="276" w:lineRule="auto"/>
              <w:jc w:val="both"/>
            </w:pPr>
            <w:r>
              <w:t xml:space="preserve">строить сообщения, проекты  в устной и письменной форме; </w:t>
            </w:r>
          </w:p>
          <w:p w:rsidR="00921446" w:rsidRDefault="00921446" w:rsidP="004D07FD">
            <w:pPr>
              <w:spacing w:line="276" w:lineRule="auto"/>
              <w:jc w:val="both"/>
            </w:pPr>
            <w:r>
              <w:tab/>
              <w:t>проводить сравнение и классификацию по заданным критериям;</w:t>
            </w:r>
          </w:p>
          <w:p w:rsidR="00921446" w:rsidRDefault="00921446" w:rsidP="004D07FD">
            <w:pPr>
              <w:spacing w:line="276" w:lineRule="auto"/>
              <w:jc w:val="both"/>
            </w:pPr>
            <w:r>
              <w:t>устанавливать причинно-следственные связи в изучаемом круге явлений;</w:t>
            </w:r>
          </w:p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ab/>
              <w:t>строить рассуждения в форме связи простых суждений об объекте, его строении, свойствах и связях.</w:t>
            </w:r>
          </w:p>
        </w:tc>
      </w:tr>
      <w:tr w:rsidR="00921446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F818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F8189F"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F818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Какие бывают театры?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1 ч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Беседа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46" w:rsidRDefault="00921446" w:rsidP="004D07FD">
            <w:pPr>
              <w:rPr>
                <w:lang w:eastAsia="en-US"/>
              </w:rPr>
            </w:pPr>
          </w:p>
        </w:tc>
      </w:tr>
      <w:tr w:rsidR="00921446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25-27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F818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Культпоход в кукольный театр </w:t>
            </w:r>
            <w:r w:rsidR="00F8189F">
              <w:t>«Сказка»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D7351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  <w:r w:rsidR="00F8189F">
              <w:t>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Культпоход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46" w:rsidRDefault="00921446" w:rsidP="004D07FD">
            <w:pPr>
              <w:rPr>
                <w:lang w:eastAsia="en-US"/>
              </w:rPr>
            </w:pPr>
          </w:p>
        </w:tc>
      </w:tr>
      <w:tr w:rsidR="00921446" w:rsidTr="009324E9"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Спортивные сооружения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46" w:rsidRDefault="00921446" w:rsidP="004D07FD">
            <w:pPr>
              <w:rPr>
                <w:lang w:eastAsia="en-US"/>
              </w:rPr>
            </w:pPr>
          </w:p>
        </w:tc>
      </w:tr>
      <w:tr w:rsidR="00921446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F8189F" w:rsidP="00F818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Какие виды спорта развиты в  нашей  республике– 1 ч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– 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Работа со справочниками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46" w:rsidRDefault="00921446" w:rsidP="004D07FD">
            <w:pPr>
              <w:rPr>
                <w:lang w:eastAsia="en-US"/>
              </w:rPr>
            </w:pPr>
          </w:p>
        </w:tc>
      </w:tr>
      <w:tr w:rsidR="00921446" w:rsidTr="00F8189F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F818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F8189F"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446" w:rsidRDefault="00921446" w:rsidP="00F818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F8189F" w:rsidRDefault="00D73518" w:rsidP="00F818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Известные спортсмены Хакасии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446" w:rsidRDefault="00921446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446" w:rsidRDefault="00D73518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устный журнал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46" w:rsidRDefault="00921446" w:rsidP="004D07FD">
            <w:pPr>
              <w:rPr>
                <w:lang w:eastAsia="en-US"/>
              </w:rPr>
            </w:pPr>
          </w:p>
        </w:tc>
      </w:tr>
      <w:tr w:rsidR="00F8189F" w:rsidTr="00F8189F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F818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Проект «Спортивные достижения в школе»- стенгазета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3A047D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</w:t>
            </w:r>
            <w:r w:rsidR="00F8189F">
              <w:t>роект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9F" w:rsidRDefault="00F8189F" w:rsidP="004D07FD">
            <w:pPr>
              <w:rPr>
                <w:lang w:eastAsia="en-US"/>
              </w:rPr>
            </w:pPr>
          </w:p>
        </w:tc>
      </w:tr>
      <w:tr w:rsidR="00F8189F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  <w:r w:rsidR="003A047D"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3A04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Весёлые старты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 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3A047D" w:rsidP="003648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Спортивное сост</w:t>
            </w:r>
            <w:r w:rsidR="00324405">
              <w:t>я</w:t>
            </w:r>
            <w:r>
              <w:t>зание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9F" w:rsidRDefault="00F8189F" w:rsidP="004D07FD">
            <w:pPr>
              <w:rPr>
                <w:lang w:eastAsia="en-US"/>
              </w:rPr>
            </w:pPr>
          </w:p>
        </w:tc>
      </w:tr>
      <w:tr w:rsidR="00F8189F" w:rsidTr="009324E9"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Творческий отчет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9F" w:rsidRDefault="00F8189F" w:rsidP="004D07FD">
            <w:pPr>
              <w:rPr>
                <w:lang w:eastAsia="en-US"/>
              </w:rPr>
            </w:pPr>
          </w:p>
        </w:tc>
      </w:tr>
      <w:tr w:rsidR="00F8189F" w:rsidTr="009324E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9F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3A047D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«</w:t>
            </w:r>
            <w:r w:rsidR="00F8189F">
              <w:t>Все работы хороши – выбирай на вкус»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3A047D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  <w:r w:rsidR="00F8189F">
              <w:t>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9F" w:rsidRDefault="00F8189F" w:rsidP="004D0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Праздник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9F" w:rsidRDefault="00F8189F" w:rsidP="004D07FD">
            <w:pPr>
              <w:rPr>
                <w:lang w:eastAsia="en-US"/>
              </w:rPr>
            </w:pPr>
          </w:p>
        </w:tc>
      </w:tr>
    </w:tbl>
    <w:p w:rsidR="00ED4AB8" w:rsidRDefault="00ED4AB8" w:rsidP="00ED4AB8">
      <w:pPr>
        <w:rPr>
          <w:rFonts w:eastAsia="Calibri"/>
          <w:lang w:eastAsia="en-US"/>
        </w:rPr>
      </w:pPr>
    </w:p>
    <w:p w:rsidR="00ED4AB8" w:rsidRDefault="00ED4AB8" w:rsidP="00ED4AB8"/>
    <w:p w:rsidR="00C139A9" w:rsidRDefault="00C139A9"/>
    <w:sectPr w:rsidR="00C1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/>
      </w:rPr>
    </w:lvl>
  </w:abstractNum>
  <w:abstractNum w:abstractNumId="7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42813E2"/>
    <w:multiLevelType w:val="multilevel"/>
    <w:tmpl w:val="DF4A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032BB1"/>
    <w:multiLevelType w:val="multilevel"/>
    <w:tmpl w:val="B1D8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902A0"/>
    <w:multiLevelType w:val="multilevel"/>
    <w:tmpl w:val="BFD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9649AE"/>
    <w:multiLevelType w:val="hybridMultilevel"/>
    <w:tmpl w:val="10281C40"/>
    <w:lvl w:ilvl="0" w:tplc="AC16480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93B2C"/>
    <w:multiLevelType w:val="multilevel"/>
    <w:tmpl w:val="72F4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9F4469"/>
    <w:multiLevelType w:val="multilevel"/>
    <w:tmpl w:val="4A5C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67001"/>
    <w:multiLevelType w:val="multilevel"/>
    <w:tmpl w:val="595A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16DC7"/>
    <w:multiLevelType w:val="hybridMultilevel"/>
    <w:tmpl w:val="514E943C"/>
    <w:lvl w:ilvl="0" w:tplc="A77A7ED6">
      <w:start w:val="1"/>
      <w:numFmt w:val="bullet"/>
      <w:lvlText w:val="-"/>
      <w:lvlJc w:val="left"/>
      <w:pPr>
        <w:ind w:left="1260" w:hanging="360"/>
      </w:pPr>
      <w:rPr>
        <w:rFonts w:ascii="Raavi" w:hAnsi="Raavi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B6B5473"/>
    <w:multiLevelType w:val="multilevel"/>
    <w:tmpl w:val="EA48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E82872"/>
    <w:multiLevelType w:val="hybridMultilevel"/>
    <w:tmpl w:val="618A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83C3C"/>
    <w:multiLevelType w:val="hybridMultilevel"/>
    <w:tmpl w:val="172080B6"/>
    <w:lvl w:ilvl="0" w:tplc="A77A7ED6">
      <w:start w:val="1"/>
      <w:numFmt w:val="bullet"/>
      <w:lvlText w:val="-"/>
      <w:lvlJc w:val="left"/>
      <w:pPr>
        <w:ind w:left="360" w:hanging="360"/>
      </w:pPr>
      <w:rPr>
        <w:rFonts w:ascii="Raavi" w:hAnsi="Raavi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3208C5"/>
    <w:multiLevelType w:val="multilevel"/>
    <w:tmpl w:val="4DC4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6325A"/>
    <w:multiLevelType w:val="multilevel"/>
    <w:tmpl w:val="AD48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D11410"/>
    <w:multiLevelType w:val="multilevel"/>
    <w:tmpl w:val="D7A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2754F9"/>
    <w:multiLevelType w:val="hybridMultilevel"/>
    <w:tmpl w:val="5726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37D7A"/>
    <w:multiLevelType w:val="multilevel"/>
    <w:tmpl w:val="F2F0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016E0"/>
    <w:multiLevelType w:val="hybridMultilevel"/>
    <w:tmpl w:val="AEA4747E"/>
    <w:lvl w:ilvl="0" w:tplc="A77A7ED6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21A9A"/>
    <w:multiLevelType w:val="multilevel"/>
    <w:tmpl w:val="7DE0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395255"/>
    <w:multiLevelType w:val="multilevel"/>
    <w:tmpl w:val="A76429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E75AC2"/>
    <w:multiLevelType w:val="multilevel"/>
    <w:tmpl w:val="2AD2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321EE6"/>
    <w:multiLevelType w:val="multilevel"/>
    <w:tmpl w:val="2C7A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5734B8"/>
    <w:multiLevelType w:val="multilevel"/>
    <w:tmpl w:val="7154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A854BD"/>
    <w:multiLevelType w:val="multilevel"/>
    <w:tmpl w:val="3558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EE4FE3"/>
    <w:multiLevelType w:val="multilevel"/>
    <w:tmpl w:val="14C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FD5F32"/>
    <w:multiLevelType w:val="multilevel"/>
    <w:tmpl w:val="98EC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343AFA"/>
    <w:multiLevelType w:val="multilevel"/>
    <w:tmpl w:val="7A42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8"/>
  </w:num>
  <w:num w:numId="12">
    <w:abstractNumId w:val="15"/>
  </w:num>
  <w:num w:numId="13">
    <w:abstractNumId w:val="16"/>
  </w:num>
  <w:num w:numId="14">
    <w:abstractNumId w:val="25"/>
  </w:num>
  <w:num w:numId="15">
    <w:abstractNumId w:val="9"/>
  </w:num>
  <w:num w:numId="16">
    <w:abstractNumId w:val="19"/>
  </w:num>
  <w:num w:numId="17">
    <w:abstractNumId w:val="20"/>
  </w:num>
  <w:num w:numId="18">
    <w:abstractNumId w:val="31"/>
  </w:num>
  <w:num w:numId="19">
    <w:abstractNumId w:val="33"/>
  </w:num>
  <w:num w:numId="20">
    <w:abstractNumId w:val="23"/>
  </w:num>
  <w:num w:numId="21">
    <w:abstractNumId w:val="27"/>
  </w:num>
  <w:num w:numId="22">
    <w:abstractNumId w:val="32"/>
  </w:num>
  <w:num w:numId="23">
    <w:abstractNumId w:val="13"/>
  </w:num>
  <w:num w:numId="24">
    <w:abstractNumId w:val="21"/>
  </w:num>
  <w:num w:numId="25">
    <w:abstractNumId w:val="14"/>
  </w:num>
  <w:num w:numId="26">
    <w:abstractNumId w:val="30"/>
  </w:num>
  <w:num w:numId="27">
    <w:abstractNumId w:val="10"/>
  </w:num>
  <w:num w:numId="28">
    <w:abstractNumId w:val="12"/>
  </w:num>
  <w:num w:numId="29">
    <w:abstractNumId w:val="29"/>
  </w:num>
  <w:num w:numId="30">
    <w:abstractNumId w:val="8"/>
  </w:num>
  <w:num w:numId="31">
    <w:abstractNumId w:val="28"/>
  </w:num>
  <w:num w:numId="32">
    <w:abstractNumId w:val="2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B8"/>
    <w:rsid w:val="000D2149"/>
    <w:rsid w:val="000D75C3"/>
    <w:rsid w:val="00262B34"/>
    <w:rsid w:val="002653F0"/>
    <w:rsid w:val="002C3432"/>
    <w:rsid w:val="002F39DB"/>
    <w:rsid w:val="00303B27"/>
    <w:rsid w:val="00324405"/>
    <w:rsid w:val="003638F3"/>
    <w:rsid w:val="00364838"/>
    <w:rsid w:val="00374F7F"/>
    <w:rsid w:val="003A047D"/>
    <w:rsid w:val="00401330"/>
    <w:rsid w:val="00461E40"/>
    <w:rsid w:val="004D07FD"/>
    <w:rsid w:val="00563E84"/>
    <w:rsid w:val="00637A2F"/>
    <w:rsid w:val="0067641F"/>
    <w:rsid w:val="0072604A"/>
    <w:rsid w:val="00740F54"/>
    <w:rsid w:val="007B671E"/>
    <w:rsid w:val="00834A75"/>
    <w:rsid w:val="00895E6A"/>
    <w:rsid w:val="008A03C9"/>
    <w:rsid w:val="00921446"/>
    <w:rsid w:val="009324E9"/>
    <w:rsid w:val="0095786F"/>
    <w:rsid w:val="00961404"/>
    <w:rsid w:val="0097298A"/>
    <w:rsid w:val="00A01F91"/>
    <w:rsid w:val="00A14DBD"/>
    <w:rsid w:val="00A428DE"/>
    <w:rsid w:val="00A61B65"/>
    <w:rsid w:val="00AC0547"/>
    <w:rsid w:val="00B66F60"/>
    <w:rsid w:val="00B728CE"/>
    <w:rsid w:val="00B97C87"/>
    <w:rsid w:val="00BA4534"/>
    <w:rsid w:val="00BB478B"/>
    <w:rsid w:val="00BD578F"/>
    <w:rsid w:val="00C139A9"/>
    <w:rsid w:val="00C25970"/>
    <w:rsid w:val="00C654E9"/>
    <w:rsid w:val="00CA5956"/>
    <w:rsid w:val="00CA6CD6"/>
    <w:rsid w:val="00D73518"/>
    <w:rsid w:val="00DA6DB1"/>
    <w:rsid w:val="00DB5247"/>
    <w:rsid w:val="00DD3C59"/>
    <w:rsid w:val="00DE2CD6"/>
    <w:rsid w:val="00E373A5"/>
    <w:rsid w:val="00E54B91"/>
    <w:rsid w:val="00E77DD0"/>
    <w:rsid w:val="00EA14A5"/>
    <w:rsid w:val="00ED4AB8"/>
    <w:rsid w:val="00F100C9"/>
    <w:rsid w:val="00F2414B"/>
    <w:rsid w:val="00F6117E"/>
    <w:rsid w:val="00F8189F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D4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D4AB8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3">
    <w:name w:val="Normal (Web)"/>
    <w:basedOn w:val="a"/>
    <w:uiPriority w:val="99"/>
    <w:unhideWhenUsed/>
    <w:rsid w:val="00ED4AB8"/>
    <w:pPr>
      <w:spacing w:before="100" w:beforeAutospacing="1" w:after="100" w:afterAutospacing="1"/>
    </w:pPr>
    <w:rPr>
      <w:rFonts w:eastAsia="Calibri"/>
    </w:rPr>
  </w:style>
  <w:style w:type="paragraph" w:styleId="a4">
    <w:name w:val="Body Text Indent"/>
    <w:basedOn w:val="a"/>
    <w:link w:val="a5"/>
    <w:semiHidden/>
    <w:unhideWhenUsed/>
    <w:rsid w:val="00ED4AB8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ED4A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7"/>
    <w:locked/>
    <w:rsid w:val="00ED4AB8"/>
    <w:rPr>
      <w:rFonts w:ascii="Calibri" w:eastAsia="Calibri" w:hAnsi="Calibri" w:cs="Calibri"/>
      <w:lang w:eastAsia="ar-SA"/>
    </w:rPr>
  </w:style>
  <w:style w:type="paragraph" w:styleId="a7">
    <w:name w:val="No Spacing"/>
    <w:link w:val="a6"/>
    <w:qFormat/>
    <w:rsid w:val="00ED4A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ED4AB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D4AB8"/>
    <w:pPr>
      <w:jc w:val="center"/>
    </w:pPr>
    <w:rPr>
      <w:rFonts w:ascii="Calibri" w:eastAsia="Calibri" w:hAnsi="Calibri"/>
      <w:b/>
      <w:bCs/>
    </w:rPr>
  </w:style>
  <w:style w:type="character" w:customStyle="1" w:styleId="ab">
    <w:name w:val="Название Знак"/>
    <w:basedOn w:val="a0"/>
    <w:link w:val="aa"/>
    <w:rsid w:val="00ED4AB8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ED4AB8"/>
    <w:pPr>
      <w:spacing w:before="100" w:beforeAutospacing="1" w:after="100" w:afterAutospacing="1"/>
    </w:pPr>
  </w:style>
  <w:style w:type="character" w:customStyle="1" w:styleId="c1">
    <w:name w:val="c1"/>
    <w:basedOn w:val="a0"/>
    <w:rsid w:val="00ED4AB8"/>
  </w:style>
  <w:style w:type="character" w:customStyle="1" w:styleId="c16">
    <w:name w:val="c16"/>
    <w:basedOn w:val="a0"/>
    <w:rsid w:val="00ED4AB8"/>
  </w:style>
  <w:style w:type="character" w:customStyle="1" w:styleId="c25">
    <w:name w:val="c25"/>
    <w:basedOn w:val="a0"/>
    <w:rsid w:val="00ED4AB8"/>
  </w:style>
  <w:style w:type="paragraph" w:customStyle="1" w:styleId="c20">
    <w:name w:val="c20"/>
    <w:basedOn w:val="a"/>
    <w:rsid w:val="00ED4AB8"/>
    <w:pPr>
      <w:spacing w:before="100" w:beforeAutospacing="1" w:after="100" w:afterAutospacing="1"/>
    </w:pPr>
  </w:style>
  <w:style w:type="character" w:customStyle="1" w:styleId="c17">
    <w:name w:val="c17"/>
    <w:basedOn w:val="a0"/>
    <w:rsid w:val="00ED4AB8"/>
  </w:style>
  <w:style w:type="character" w:customStyle="1" w:styleId="c14">
    <w:name w:val="c14"/>
    <w:basedOn w:val="a0"/>
    <w:rsid w:val="00ED4AB8"/>
  </w:style>
  <w:style w:type="character" w:customStyle="1" w:styleId="c10">
    <w:name w:val="c10"/>
    <w:basedOn w:val="a0"/>
    <w:rsid w:val="00ED4AB8"/>
  </w:style>
  <w:style w:type="character" w:customStyle="1" w:styleId="c22">
    <w:name w:val="c22"/>
    <w:basedOn w:val="a0"/>
    <w:rsid w:val="00ED4AB8"/>
  </w:style>
  <w:style w:type="paragraph" w:customStyle="1" w:styleId="c8">
    <w:name w:val="c8"/>
    <w:basedOn w:val="a"/>
    <w:rsid w:val="00ED4AB8"/>
    <w:pPr>
      <w:spacing w:before="100" w:beforeAutospacing="1" w:after="100" w:afterAutospacing="1"/>
    </w:pPr>
  </w:style>
  <w:style w:type="paragraph" w:customStyle="1" w:styleId="c26">
    <w:name w:val="c26"/>
    <w:basedOn w:val="a"/>
    <w:rsid w:val="00ED4AB8"/>
    <w:pPr>
      <w:spacing w:before="100" w:beforeAutospacing="1" w:after="100" w:afterAutospacing="1"/>
    </w:pPr>
  </w:style>
  <w:style w:type="paragraph" w:customStyle="1" w:styleId="c29">
    <w:name w:val="c29"/>
    <w:basedOn w:val="a"/>
    <w:rsid w:val="00ED4AB8"/>
    <w:pPr>
      <w:spacing w:before="100" w:beforeAutospacing="1" w:after="100" w:afterAutospacing="1"/>
    </w:pPr>
  </w:style>
  <w:style w:type="character" w:customStyle="1" w:styleId="c3">
    <w:name w:val="c3"/>
    <w:basedOn w:val="a0"/>
    <w:rsid w:val="00ED4AB8"/>
  </w:style>
  <w:style w:type="paragraph" w:customStyle="1" w:styleId="c21">
    <w:name w:val="c21"/>
    <w:basedOn w:val="a"/>
    <w:rsid w:val="00ED4AB8"/>
    <w:pPr>
      <w:spacing w:before="100" w:beforeAutospacing="1" w:after="100" w:afterAutospacing="1"/>
    </w:pPr>
  </w:style>
  <w:style w:type="paragraph" w:customStyle="1" w:styleId="c2">
    <w:name w:val="c2"/>
    <w:basedOn w:val="a"/>
    <w:rsid w:val="00ED4AB8"/>
    <w:pPr>
      <w:spacing w:before="100" w:beforeAutospacing="1" w:after="100" w:afterAutospacing="1"/>
    </w:pPr>
  </w:style>
  <w:style w:type="paragraph" w:customStyle="1" w:styleId="c7">
    <w:name w:val="c7"/>
    <w:basedOn w:val="a"/>
    <w:rsid w:val="00ED4AB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ED4AB8"/>
    <w:rPr>
      <w:color w:val="0000FF"/>
      <w:u w:val="single"/>
    </w:rPr>
  </w:style>
  <w:style w:type="character" w:styleId="ad">
    <w:name w:val="Emphasis"/>
    <w:basedOn w:val="a0"/>
    <w:uiPriority w:val="20"/>
    <w:qFormat/>
    <w:rsid w:val="00ED4AB8"/>
    <w:rPr>
      <w:i/>
      <w:iCs/>
    </w:rPr>
  </w:style>
  <w:style w:type="character" w:styleId="ae">
    <w:name w:val="Strong"/>
    <w:basedOn w:val="a0"/>
    <w:uiPriority w:val="22"/>
    <w:qFormat/>
    <w:rsid w:val="00ED4AB8"/>
    <w:rPr>
      <w:b/>
      <w:bCs/>
    </w:rPr>
  </w:style>
  <w:style w:type="character" w:customStyle="1" w:styleId="Zag11">
    <w:name w:val="Zag_11"/>
    <w:uiPriority w:val="99"/>
    <w:rsid w:val="00ED4AB8"/>
  </w:style>
  <w:style w:type="paragraph" w:styleId="af">
    <w:name w:val="List Paragraph"/>
    <w:basedOn w:val="a"/>
    <w:uiPriority w:val="34"/>
    <w:qFormat/>
    <w:rsid w:val="00ED4AB8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ED4A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ED4AB8"/>
    <w:rPr>
      <w:rFonts w:ascii="Times New Roman" w:eastAsia="Calibri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ED4A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ED4AB8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D4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D4AB8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3">
    <w:name w:val="Normal (Web)"/>
    <w:basedOn w:val="a"/>
    <w:uiPriority w:val="99"/>
    <w:unhideWhenUsed/>
    <w:rsid w:val="00ED4AB8"/>
    <w:pPr>
      <w:spacing w:before="100" w:beforeAutospacing="1" w:after="100" w:afterAutospacing="1"/>
    </w:pPr>
    <w:rPr>
      <w:rFonts w:eastAsia="Calibri"/>
    </w:rPr>
  </w:style>
  <w:style w:type="paragraph" w:styleId="a4">
    <w:name w:val="Body Text Indent"/>
    <w:basedOn w:val="a"/>
    <w:link w:val="a5"/>
    <w:semiHidden/>
    <w:unhideWhenUsed/>
    <w:rsid w:val="00ED4AB8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ED4A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7"/>
    <w:locked/>
    <w:rsid w:val="00ED4AB8"/>
    <w:rPr>
      <w:rFonts w:ascii="Calibri" w:eastAsia="Calibri" w:hAnsi="Calibri" w:cs="Calibri"/>
      <w:lang w:eastAsia="ar-SA"/>
    </w:rPr>
  </w:style>
  <w:style w:type="paragraph" w:styleId="a7">
    <w:name w:val="No Spacing"/>
    <w:link w:val="a6"/>
    <w:qFormat/>
    <w:rsid w:val="00ED4A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ED4AB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D4AB8"/>
    <w:pPr>
      <w:jc w:val="center"/>
    </w:pPr>
    <w:rPr>
      <w:rFonts w:ascii="Calibri" w:eastAsia="Calibri" w:hAnsi="Calibri"/>
      <w:b/>
      <w:bCs/>
    </w:rPr>
  </w:style>
  <w:style w:type="character" w:customStyle="1" w:styleId="ab">
    <w:name w:val="Название Знак"/>
    <w:basedOn w:val="a0"/>
    <w:link w:val="aa"/>
    <w:rsid w:val="00ED4AB8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ED4AB8"/>
    <w:pPr>
      <w:spacing w:before="100" w:beforeAutospacing="1" w:after="100" w:afterAutospacing="1"/>
    </w:pPr>
  </w:style>
  <w:style w:type="character" w:customStyle="1" w:styleId="c1">
    <w:name w:val="c1"/>
    <w:basedOn w:val="a0"/>
    <w:rsid w:val="00ED4AB8"/>
  </w:style>
  <w:style w:type="character" w:customStyle="1" w:styleId="c16">
    <w:name w:val="c16"/>
    <w:basedOn w:val="a0"/>
    <w:rsid w:val="00ED4AB8"/>
  </w:style>
  <w:style w:type="character" w:customStyle="1" w:styleId="c25">
    <w:name w:val="c25"/>
    <w:basedOn w:val="a0"/>
    <w:rsid w:val="00ED4AB8"/>
  </w:style>
  <w:style w:type="paragraph" w:customStyle="1" w:styleId="c20">
    <w:name w:val="c20"/>
    <w:basedOn w:val="a"/>
    <w:rsid w:val="00ED4AB8"/>
    <w:pPr>
      <w:spacing w:before="100" w:beforeAutospacing="1" w:after="100" w:afterAutospacing="1"/>
    </w:pPr>
  </w:style>
  <w:style w:type="character" w:customStyle="1" w:styleId="c17">
    <w:name w:val="c17"/>
    <w:basedOn w:val="a0"/>
    <w:rsid w:val="00ED4AB8"/>
  </w:style>
  <w:style w:type="character" w:customStyle="1" w:styleId="c14">
    <w:name w:val="c14"/>
    <w:basedOn w:val="a0"/>
    <w:rsid w:val="00ED4AB8"/>
  </w:style>
  <w:style w:type="character" w:customStyle="1" w:styleId="c10">
    <w:name w:val="c10"/>
    <w:basedOn w:val="a0"/>
    <w:rsid w:val="00ED4AB8"/>
  </w:style>
  <w:style w:type="character" w:customStyle="1" w:styleId="c22">
    <w:name w:val="c22"/>
    <w:basedOn w:val="a0"/>
    <w:rsid w:val="00ED4AB8"/>
  </w:style>
  <w:style w:type="paragraph" w:customStyle="1" w:styleId="c8">
    <w:name w:val="c8"/>
    <w:basedOn w:val="a"/>
    <w:rsid w:val="00ED4AB8"/>
    <w:pPr>
      <w:spacing w:before="100" w:beforeAutospacing="1" w:after="100" w:afterAutospacing="1"/>
    </w:pPr>
  </w:style>
  <w:style w:type="paragraph" w:customStyle="1" w:styleId="c26">
    <w:name w:val="c26"/>
    <w:basedOn w:val="a"/>
    <w:rsid w:val="00ED4AB8"/>
    <w:pPr>
      <w:spacing w:before="100" w:beforeAutospacing="1" w:after="100" w:afterAutospacing="1"/>
    </w:pPr>
  </w:style>
  <w:style w:type="paragraph" w:customStyle="1" w:styleId="c29">
    <w:name w:val="c29"/>
    <w:basedOn w:val="a"/>
    <w:rsid w:val="00ED4AB8"/>
    <w:pPr>
      <w:spacing w:before="100" w:beforeAutospacing="1" w:after="100" w:afterAutospacing="1"/>
    </w:pPr>
  </w:style>
  <w:style w:type="character" w:customStyle="1" w:styleId="c3">
    <w:name w:val="c3"/>
    <w:basedOn w:val="a0"/>
    <w:rsid w:val="00ED4AB8"/>
  </w:style>
  <w:style w:type="paragraph" w:customStyle="1" w:styleId="c21">
    <w:name w:val="c21"/>
    <w:basedOn w:val="a"/>
    <w:rsid w:val="00ED4AB8"/>
    <w:pPr>
      <w:spacing w:before="100" w:beforeAutospacing="1" w:after="100" w:afterAutospacing="1"/>
    </w:pPr>
  </w:style>
  <w:style w:type="paragraph" w:customStyle="1" w:styleId="c2">
    <w:name w:val="c2"/>
    <w:basedOn w:val="a"/>
    <w:rsid w:val="00ED4AB8"/>
    <w:pPr>
      <w:spacing w:before="100" w:beforeAutospacing="1" w:after="100" w:afterAutospacing="1"/>
    </w:pPr>
  </w:style>
  <w:style w:type="paragraph" w:customStyle="1" w:styleId="c7">
    <w:name w:val="c7"/>
    <w:basedOn w:val="a"/>
    <w:rsid w:val="00ED4AB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ED4AB8"/>
    <w:rPr>
      <w:color w:val="0000FF"/>
      <w:u w:val="single"/>
    </w:rPr>
  </w:style>
  <w:style w:type="character" w:styleId="ad">
    <w:name w:val="Emphasis"/>
    <w:basedOn w:val="a0"/>
    <w:uiPriority w:val="20"/>
    <w:qFormat/>
    <w:rsid w:val="00ED4AB8"/>
    <w:rPr>
      <w:i/>
      <w:iCs/>
    </w:rPr>
  </w:style>
  <w:style w:type="character" w:styleId="ae">
    <w:name w:val="Strong"/>
    <w:basedOn w:val="a0"/>
    <w:uiPriority w:val="22"/>
    <w:qFormat/>
    <w:rsid w:val="00ED4AB8"/>
    <w:rPr>
      <w:b/>
      <w:bCs/>
    </w:rPr>
  </w:style>
  <w:style w:type="character" w:customStyle="1" w:styleId="Zag11">
    <w:name w:val="Zag_11"/>
    <w:uiPriority w:val="99"/>
    <w:rsid w:val="00ED4AB8"/>
  </w:style>
  <w:style w:type="paragraph" w:styleId="af">
    <w:name w:val="List Paragraph"/>
    <w:basedOn w:val="a"/>
    <w:uiPriority w:val="34"/>
    <w:qFormat/>
    <w:rsid w:val="00ED4AB8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ED4A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ED4AB8"/>
    <w:rPr>
      <w:rFonts w:ascii="Times New Roman" w:eastAsia="Calibri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ED4A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ED4AB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A778-63E0-4EEF-9B19-DA3BC444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2012-09-02T06:07:00Z</cp:lastPrinted>
  <dcterms:created xsi:type="dcterms:W3CDTF">2012-08-31T18:27:00Z</dcterms:created>
  <dcterms:modified xsi:type="dcterms:W3CDTF">2014-12-13T07:51:00Z</dcterms:modified>
</cp:coreProperties>
</file>