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97" w:rsidRPr="00D276E7" w:rsidRDefault="00161C97" w:rsidP="00161C97">
      <w:pPr>
        <w:widowControl/>
        <w:suppressAutoHyphens w:val="0"/>
        <w:autoSpaceDE/>
        <w:spacing w:line="360" w:lineRule="auto"/>
        <w:jc w:val="center"/>
        <w:rPr>
          <w:b/>
          <w:sz w:val="28"/>
          <w:szCs w:val="24"/>
          <w:lang w:eastAsia="ru-RU"/>
        </w:rPr>
      </w:pPr>
      <w:r w:rsidRPr="00D276E7">
        <w:rPr>
          <w:b/>
          <w:sz w:val="28"/>
          <w:szCs w:val="24"/>
          <w:lang w:eastAsia="ru-RU"/>
        </w:rPr>
        <w:t>Муниципальное бюджетное общеобразовательное учреждение</w:t>
      </w:r>
    </w:p>
    <w:p w:rsidR="00161C97" w:rsidRPr="00D276E7" w:rsidRDefault="00161C97" w:rsidP="00161C97">
      <w:pPr>
        <w:widowControl/>
        <w:suppressAutoHyphens w:val="0"/>
        <w:autoSpaceDE/>
        <w:spacing w:line="360" w:lineRule="auto"/>
        <w:jc w:val="center"/>
        <w:rPr>
          <w:b/>
          <w:sz w:val="28"/>
          <w:szCs w:val="24"/>
          <w:lang w:eastAsia="ru-RU"/>
        </w:rPr>
      </w:pPr>
      <w:r w:rsidRPr="00D276E7">
        <w:rPr>
          <w:b/>
          <w:sz w:val="28"/>
          <w:szCs w:val="24"/>
          <w:lang w:eastAsia="ru-RU"/>
        </w:rPr>
        <w:t>«Новообинцевская средняя общеобразовательная школа»</w:t>
      </w:r>
    </w:p>
    <w:p w:rsidR="00161C97" w:rsidRPr="00D276E7" w:rsidRDefault="00161C97" w:rsidP="00161C97">
      <w:pPr>
        <w:widowControl/>
        <w:suppressAutoHyphens w:val="0"/>
        <w:autoSpaceDE/>
        <w:spacing w:line="360" w:lineRule="auto"/>
        <w:jc w:val="center"/>
        <w:rPr>
          <w:b/>
          <w:sz w:val="28"/>
          <w:szCs w:val="24"/>
          <w:lang w:eastAsia="ru-RU"/>
        </w:rPr>
      </w:pPr>
    </w:p>
    <w:tbl>
      <w:tblPr>
        <w:tblW w:w="10691" w:type="dxa"/>
        <w:tblLayout w:type="fixed"/>
        <w:tblCellMar>
          <w:left w:w="10" w:type="dxa"/>
          <w:right w:w="10" w:type="dxa"/>
        </w:tblCellMar>
        <w:tblLook w:val="04A0" w:firstRow="1" w:lastRow="0" w:firstColumn="1" w:lastColumn="0" w:noHBand="0" w:noVBand="1"/>
      </w:tblPr>
      <w:tblGrid>
        <w:gridCol w:w="3563"/>
        <w:gridCol w:w="3564"/>
        <w:gridCol w:w="3564"/>
      </w:tblGrid>
      <w:tr w:rsidR="00161C97" w:rsidRPr="00D276E7" w:rsidTr="00A222F9">
        <w:trPr>
          <w:trHeight w:val="2123"/>
        </w:trPr>
        <w:tc>
          <w:tcPr>
            <w:tcW w:w="3563" w:type="dxa"/>
            <w:tcMar>
              <w:top w:w="0" w:type="dxa"/>
              <w:left w:w="108" w:type="dxa"/>
              <w:bottom w:w="0" w:type="dxa"/>
              <w:right w:w="108" w:type="dxa"/>
            </w:tcMar>
          </w:tcPr>
          <w:p w:rsidR="00161C97" w:rsidRPr="00D276E7" w:rsidRDefault="002023DE" w:rsidP="00A222F9">
            <w:pPr>
              <w:widowControl/>
              <w:tabs>
                <w:tab w:val="left" w:pos="9288"/>
              </w:tabs>
              <w:suppressAutoHyphens w:val="0"/>
              <w:autoSpaceDE/>
              <w:snapToGrid w:val="0"/>
              <w:rPr>
                <w:sz w:val="24"/>
                <w:szCs w:val="24"/>
                <w:lang w:eastAsia="ru-RU"/>
              </w:rPr>
            </w:pPr>
            <w:r>
              <w:rPr>
                <w:noProof/>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margin-left:-1.95pt;margin-top:2.65pt;width:3.55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" stroked="f">
                  <v:fill opacity="0"/>
                  <v:path arrowok="t"/>
                  <v:textbox inset="0,0,0,0">
                    <w:txbxContent>
                      <w:p w:rsidR="00161C97" w:rsidRDefault="00161C97" w:rsidP="00161C97">
                        <w:r>
                          <w:t xml:space="preserve"> </w:t>
                        </w:r>
                      </w:p>
                    </w:txbxContent>
                  </v:textbox>
                  <w10:wrap type="square" side="largest" anchorx="margin" anchory="page"/>
                </v:shape>
              </w:pict>
            </w:r>
            <w:r w:rsidR="00161C97" w:rsidRPr="00D276E7">
              <w:rPr>
                <w:b/>
                <w:sz w:val="24"/>
                <w:szCs w:val="24"/>
                <w:lang w:eastAsia="ru-RU"/>
              </w:rPr>
              <w:t xml:space="preserve">РАССМОТРЕНО                </w:t>
            </w:r>
          </w:p>
          <w:p w:rsidR="00161C97" w:rsidRPr="00D276E7" w:rsidRDefault="00161C97" w:rsidP="00A222F9">
            <w:pPr>
              <w:widowControl/>
              <w:tabs>
                <w:tab w:val="left" w:pos="9288"/>
              </w:tabs>
              <w:suppressAutoHyphens w:val="0"/>
              <w:autoSpaceDE/>
              <w:rPr>
                <w:b/>
                <w:sz w:val="24"/>
                <w:szCs w:val="24"/>
                <w:lang w:eastAsia="ru-RU"/>
              </w:rPr>
            </w:pP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 xml:space="preserve">на заседании ШМО </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учителей начальных классов</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________________</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 xml:space="preserve">        ФИО</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Протокол</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 xml:space="preserve">от «__» _______2013г. </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 xml:space="preserve">№ _____ </w:t>
            </w:r>
          </w:p>
          <w:p w:rsidR="00161C97" w:rsidRPr="00D276E7" w:rsidRDefault="00161C97" w:rsidP="00A222F9">
            <w:pPr>
              <w:widowControl/>
              <w:tabs>
                <w:tab w:val="left" w:pos="9288"/>
              </w:tabs>
              <w:autoSpaceDE/>
              <w:autoSpaceDN w:val="0"/>
              <w:rPr>
                <w:sz w:val="24"/>
                <w:szCs w:val="24"/>
                <w:lang w:eastAsia="ru-RU"/>
              </w:rPr>
            </w:pPr>
          </w:p>
        </w:tc>
        <w:tc>
          <w:tcPr>
            <w:tcW w:w="3564" w:type="dxa"/>
            <w:tcMar>
              <w:top w:w="0" w:type="dxa"/>
              <w:left w:w="108" w:type="dxa"/>
              <w:bottom w:w="0" w:type="dxa"/>
              <w:right w:w="108" w:type="dxa"/>
            </w:tcMar>
          </w:tcPr>
          <w:p w:rsidR="00161C97" w:rsidRPr="00D276E7" w:rsidRDefault="00161C97" w:rsidP="00A222F9">
            <w:pPr>
              <w:widowControl/>
              <w:tabs>
                <w:tab w:val="left" w:pos="9288"/>
              </w:tabs>
              <w:suppressAutoHyphens w:val="0"/>
              <w:autoSpaceDE/>
              <w:snapToGrid w:val="0"/>
              <w:rPr>
                <w:b/>
                <w:sz w:val="24"/>
                <w:szCs w:val="24"/>
                <w:lang w:eastAsia="ru-RU"/>
              </w:rPr>
            </w:pPr>
            <w:r w:rsidRPr="00D276E7">
              <w:rPr>
                <w:b/>
                <w:sz w:val="24"/>
                <w:szCs w:val="24"/>
                <w:lang w:eastAsia="ru-RU"/>
              </w:rPr>
              <w:t>СОГЛАСОВАНО</w:t>
            </w:r>
          </w:p>
          <w:p w:rsidR="00161C97" w:rsidRPr="00D276E7" w:rsidRDefault="00161C97" w:rsidP="00A222F9">
            <w:pPr>
              <w:widowControl/>
              <w:tabs>
                <w:tab w:val="left" w:pos="9288"/>
              </w:tabs>
              <w:suppressAutoHyphens w:val="0"/>
              <w:autoSpaceDE/>
              <w:rPr>
                <w:b/>
                <w:sz w:val="24"/>
                <w:szCs w:val="24"/>
                <w:lang w:eastAsia="ru-RU"/>
              </w:rPr>
            </w:pP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заместитель</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директора по УВР</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_______________</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ФИО</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  »_____2013г.</w:t>
            </w:r>
          </w:p>
          <w:p w:rsidR="00161C97" w:rsidRPr="00D276E7" w:rsidRDefault="00161C97" w:rsidP="00A222F9">
            <w:pPr>
              <w:widowControl/>
              <w:tabs>
                <w:tab w:val="left" w:pos="9288"/>
              </w:tabs>
              <w:suppressAutoHyphens w:val="0"/>
              <w:autoSpaceDE/>
              <w:rPr>
                <w:sz w:val="24"/>
                <w:szCs w:val="24"/>
                <w:lang w:eastAsia="ru-RU"/>
              </w:rPr>
            </w:pPr>
          </w:p>
          <w:p w:rsidR="00161C97" w:rsidRPr="00D276E7" w:rsidRDefault="00161C97" w:rsidP="00A222F9">
            <w:pPr>
              <w:widowControl/>
              <w:tabs>
                <w:tab w:val="left" w:pos="9288"/>
              </w:tabs>
              <w:autoSpaceDE/>
              <w:autoSpaceDN w:val="0"/>
              <w:rPr>
                <w:sz w:val="24"/>
                <w:szCs w:val="24"/>
                <w:lang w:eastAsia="ru-RU"/>
              </w:rPr>
            </w:pPr>
          </w:p>
        </w:tc>
        <w:tc>
          <w:tcPr>
            <w:tcW w:w="3564" w:type="dxa"/>
            <w:tcMar>
              <w:top w:w="0" w:type="dxa"/>
              <w:left w:w="108" w:type="dxa"/>
              <w:bottom w:w="0" w:type="dxa"/>
              <w:right w:w="108" w:type="dxa"/>
            </w:tcMar>
          </w:tcPr>
          <w:p w:rsidR="00161C97" w:rsidRPr="00D276E7" w:rsidRDefault="00161C97" w:rsidP="00A222F9">
            <w:pPr>
              <w:widowControl/>
              <w:tabs>
                <w:tab w:val="left" w:pos="9288"/>
              </w:tabs>
              <w:suppressAutoHyphens w:val="0"/>
              <w:autoSpaceDE/>
              <w:snapToGrid w:val="0"/>
              <w:rPr>
                <w:b/>
                <w:sz w:val="24"/>
                <w:szCs w:val="24"/>
                <w:lang w:eastAsia="ru-RU"/>
              </w:rPr>
            </w:pPr>
            <w:r w:rsidRPr="00D276E7">
              <w:rPr>
                <w:b/>
                <w:sz w:val="24"/>
                <w:szCs w:val="24"/>
                <w:lang w:eastAsia="ru-RU"/>
              </w:rPr>
              <w:t>УТВЕРЖДЕНО</w:t>
            </w:r>
          </w:p>
          <w:p w:rsidR="00161C97" w:rsidRPr="00D276E7" w:rsidRDefault="00161C97" w:rsidP="00A222F9">
            <w:pPr>
              <w:widowControl/>
              <w:tabs>
                <w:tab w:val="left" w:pos="9288"/>
              </w:tabs>
              <w:suppressAutoHyphens w:val="0"/>
              <w:autoSpaceDE/>
              <w:snapToGrid w:val="0"/>
              <w:rPr>
                <w:b/>
                <w:sz w:val="24"/>
                <w:szCs w:val="24"/>
                <w:lang w:eastAsia="ru-RU"/>
              </w:rPr>
            </w:pPr>
          </w:p>
          <w:p w:rsidR="00161C97" w:rsidRPr="00D276E7" w:rsidRDefault="00161C97" w:rsidP="00A222F9">
            <w:pPr>
              <w:widowControl/>
              <w:tabs>
                <w:tab w:val="left" w:pos="9288"/>
              </w:tabs>
              <w:suppressAutoHyphens w:val="0"/>
              <w:autoSpaceDE/>
              <w:snapToGrid w:val="0"/>
              <w:rPr>
                <w:sz w:val="24"/>
                <w:szCs w:val="24"/>
                <w:lang w:eastAsia="ru-RU"/>
              </w:rPr>
            </w:pPr>
            <w:r w:rsidRPr="00D276E7">
              <w:rPr>
                <w:sz w:val="24"/>
                <w:szCs w:val="24"/>
                <w:lang w:eastAsia="ru-RU"/>
              </w:rPr>
              <w:t>приказ №</w:t>
            </w:r>
          </w:p>
          <w:p w:rsidR="00161C97" w:rsidRPr="00D276E7" w:rsidRDefault="00161C97" w:rsidP="00A222F9">
            <w:pPr>
              <w:widowControl/>
              <w:tabs>
                <w:tab w:val="left" w:pos="9288"/>
              </w:tabs>
              <w:suppressAutoHyphens w:val="0"/>
              <w:autoSpaceDE/>
              <w:snapToGrid w:val="0"/>
              <w:rPr>
                <w:sz w:val="24"/>
                <w:szCs w:val="24"/>
                <w:lang w:eastAsia="ru-RU"/>
              </w:rPr>
            </w:pPr>
            <w:r w:rsidRPr="00D276E7">
              <w:rPr>
                <w:sz w:val="24"/>
                <w:szCs w:val="24"/>
                <w:lang w:eastAsia="ru-RU"/>
              </w:rPr>
              <w:t>от «  » ____ 2013г.</w:t>
            </w:r>
          </w:p>
          <w:p w:rsidR="00161C97" w:rsidRPr="00D276E7" w:rsidRDefault="00161C97" w:rsidP="00A222F9">
            <w:pPr>
              <w:widowControl/>
              <w:tabs>
                <w:tab w:val="left" w:pos="9288"/>
              </w:tabs>
              <w:suppressAutoHyphens w:val="0"/>
              <w:autoSpaceDE/>
              <w:rPr>
                <w:b/>
                <w:sz w:val="24"/>
                <w:szCs w:val="24"/>
                <w:lang w:eastAsia="ru-RU"/>
              </w:rPr>
            </w:pP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 xml:space="preserve">директор </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lang w:eastAsia="ru-RU"/>
              </w:rPr>
              <w:t xml:space="preserve">_____________ </w:t>
            </w:r>
          </w:p>
          <w:p w:rsidR="00161C97" w:rsidRPr="00D276E7" w:rsidRDefault="00161C97" w:rsidP="00A222F9">
            <w:pPr>
              <w:widowControl/>
              <w:tabs>
                <w:tab w:val="left" w:pos="9288"/>
              </w:tabs>
              <w:suppressAutoHyphens w:val="0"/>
              <w:autoSpaceDE/>
              <w:rPr>
                <w:sz w:val="24"/>
                <w:szCs w:val="24"/>
                <w:lang w:eastAsia="ru-RU"/>
              </w:rPr>
            </w:pPr>
            <w:r w:rsidRPr="00D276E7">
              <w:rPr>
                <w:sz w:val="24"/>
                <w:szCs w:val="24"/>
                <w:vertAlign w:val="superscript"/>
                <w:lang w:eastAsia="ru-RU"/>
              </w:rPr>
              <w:t xml:space="preserve">              </w:t>
            </w:r>
            <w:r w:rsidRPr="00D276E7">
              <w:rPr>
                <w:sz w:val="32"/>
                <w:szCs w:val="32"/>
                <w:vertAlign w:val="superscript"/>
                <w:lang w:eastAsia="ru-RU"/>
              </w:rPr>
              <w:t>ФИО</w:t>
            </w:r>
          </w:p>
          <w:p w:rsidR="00161C97" w:rsidRPr="00D276E7" w:rsidRDefault="00161C97" w:rsidP="00A222F9">
            <w:pPr>
              <w:widowControl/>
              <w:tabs>
                <w:tab w:val="left" w:pos="9288"/>
              </w:tabs>
              <w:autoSpaceDE/>
              <w:autoSpaceDN w:val="0"/>
              <w:rPr>
                <w:sz w:val="24"/>
                <w:szCs w:val="24"/>
                <w:lang w:eastAsia="ru-RU"/>
              </w:rPr>
            </w:pPr>
          </w:p>
        </w:tc>
      </w:tr>
    </w:tbl>
    <w:p w:rsidR="00161C97" w:rsidRPr="00D276E7" w:rsidRDefault="00161C97" w:rsidP="00161C97">
      <w:pPr>
        <w:widowControl/>
        <w:suppressAutoHyphens w:val="0"/>
        <w:autoSpaceDE/>
        <w:spacing w:line="360" w:lineRule="auto"/>
        <w:jc w:val="center"/>
        <w:rPr>
          <w:b/>
          <w:sz w:val="24"/>
          <w:szCs w:val="24"/>
          <w:lang w:eastAsia="ru-RU"/>
        </w:rPr>
      </w:pPr>
    </w:p>
    <w:p w:rsidR="00161C97" w:rsidRPr="00D276E7" w:rsidRDefault="00161C97" w:rsidP="00161C97">
      <w:pPr>
        <w:widowControl/>
        <w:suppressAutoHyphens w:val="0"/>
        <w:autoSpaceDE/>
        <w:rPr>
          <w:sz w:val="24"/>
          <w:szCs w:val="24"/>
          <w:lang w:eastAsia="ru-RU"/>
        </w:rPr>
      </w:pPr>
    </w:p>
    <w:p w:rsidR="00161C97" w:rsidRPr="00D276E7" w:rsidRDefault="00161C97" w:rsidP="00161C97">
      <w:pPr>
        <w:widowControl/>
        <w:suppressAutoHyphens w:val="0"/>
        <w:jc w:val="center"/>
        <w:rPr>
          <w:b/>
          <w:bCs/>
          <w:sz w:val="28"/>
          <w:szCs w:val="28"/>
          <w:lang w:eastAsia="ru-RU"/>
        </w:rPr>
      </w:pPr>
    </w:p>
    <w:p w:rsidR="00161C97" w:rsidRPr="00D276E7" w:rsidRDefault="00161C97" w:rsidP="00161C97">
      <w:pPr>
        <w:widowControl/>
        <w:suppressAutoHyphens w:val="0"/>
        <w:jc w:val="center"/>
        <w:rPr>
          <w:b/>
          <w:bCs/>
          <w:sz w:val="28"/>
          <w:szCs w:val="28"/>
          <w:lang w:eastAsia="ru-RU"/>
        </w:rPr>
      </w:pPr>
      <w:r w:rsidRPr="00D276E7">
        <w:rPr>
          <w:b/>
          <w:bCs/>
          <w:sz w:val="28"/>
          <w:szCs w:val="28"/>
          <w:lang w:eastAsia="ru-RU"/>
        </w:rPr>
        <w:t>РАБОЧАЯ ПРОГРАММА</w:t>
      </w:r>
    </w:p>
    <w:p w:rsidR="00161C97" w:rsidRPr="00D276E7" w:rsidRDefault="00161C97" w:rsidP="00161C97">
      <w:pPr>
        <w:widowControl/>
        <w:suppressAutoHyphens w:val="0"/>
        <w:jc w:val="center"/>
        <w:rPr>
          <w:b/>
          <w:bCs/>
          <w:sz w:val="28"/>
          <w:szCs w:val="28"/>
          <w:lang w:eastAsia="ru-RU"/>
        </w:rPr>
      </w:pPr>
    </w:p>
    <w:p w:rsidR="00161C97" w:rsidRDefault="00161C97" w:rsidP="00161C97">
      <w:pPr>
        <w:widowControl/>
        <w:suppressAutoHyphens w:val="0"/>
        <w:jc w:val="center"/>
        <w:rPr>
          <w:b/>
          <w:sz w:val="28"/>
          <w:szCs w:val="28"/>
          <w:lang w:eastAsia="ru-RU"/>
        </w:rPr>
      </w:pPr>
      <w:r>
        <w:rPr>
          <w:b/>
          <w:sz w:val="28"/>
          <w:szCs w:val="28"/>
          <w:lang w:eastAsia="ru-RU"/>
        </w:rPr>
        <w:t xml:space="preserve">Внеурочная деятельность </w:t>
      </w:r>
    </w:p>
    <w:p w:rsidR="00161C97" w:rsidRPr="00D276E7" w:rsidRDefault="00161C97" w:rsidP="00161C97">
      <w:pPr>
        <w:widowControl/>
        <w:suppressAutoHyphens w:val="0"/>
        <w:jc w:val="center"/>
        <w:rPr>
          <w:b/>
          <w:sz w:val="28"/>
          <w:szCs w:val="28"/>
          <w:lang w:eastAsia="ru-RU"/>
        </w:rPr>
      </w:pPr>
      <w:r>
        <w:rPr>
          <w:b/>
          <w:sz w:val="28"/>
          <w:szCs w:val="28"/>
          <w:lang w:eastAsia="ru-RU"/>
        </w:rPr>
        <w:t>«Умелые ручки»</w:t>
      </w:r>
    </w:p>
    <w:p w:rsidR="00161C97" w:rsidRPr="00D276E7" w:rsidRDefault="00161C97" w:rsidP="00161C97">
      <w:pPr>
        <w:widowControl/>
        <w:suppressAutoHyphens w:val="0"/>
        <w:jc w:val="center"/>
        <w:rPr>
          <w:b/>
          <w:sz w:val="28"/>
          <w:szCs w:val="28"/>
          <w:lang w:eastAsia="ru-RU"/>
        </w:rPr>
      </w:pPr>
      <w:r>
        <w:rPr>
          <w:b/>
          <w:sz w:val="28"/>
          <w:szCs w:val="28"/>
          <w:lang w:eastAsia="ru-RU"/>
        </w:rPr>
        <w:t xml:space="preserve"> 3</w:t>
      </w:r>
      <w:r w:rsidRPr="00D276E7">
        <w:rPr>
          <w:b/>
          <w:sz w:val="28"/>
          <w:szCs w:val="28"/>
          <w:lang w:eastAsia="ru-RU"/>
        </w:rPr>
        <w:t>класс</w:t>
      </w:r>
    </w:p>
    <w:p w:rsidR="00161C97" w:rsidRPr="00D276E7" w:rsidRDefault="00161C97" w:rsidP="00161C97">
      <w:pPr>
        <w:widowControl/>
        <w:suppressAutoHyphens w:val="0"/>
        <w:autoSpaceDE/>
        <w:jc w:val="center"/>
        <w:rPr>
          <w:sz w:val="28"/>
          <w:szCs w:val="28"/>
          <w:lang w:eastAsia="ru-RU"/>
        </w:rPr>
      </w:pPr>
    </w:p>
    <w:p w:rsidR="00161C97" w:rsidRPr="00D276E7" w:rsidRDefault="00161C97" w:rsidP="00161C97">
      <w:pPr>
        <w:widowControl/>
        <w:suppressAutoHyphens w:val="0"/>
        <w:autoSpaceDE/>
        <w:rPr>
          <w:sz w:val="24"/>
          <w:szCs w:val="24"/>
          <w:lang w:eastAsia="ru-RU"/>
        </w:rPr>
      </w:pPr>
      <w:r w:rsidRPr="00D276E7">
        <w:rPr>
          <w:b/>
          <w:sz w:val="28"/>
          <w:szCs w:val="28"/>
          <w:lang w:eastAsia="ru-RU"/>
        </w:rPr>
        <w:t>Степень обучения</w:t>
      </w:r>
      <w:r>
        <w:rPr>
          <w:sz w:val="28"/>
          <w:szCs w:val="28"/>
          <w:lang w:eastAsia="ru-RU"/>
        </w:rPr>
        <w:t>: начальная школа 3</w:t>
      </w:r>
      <w:r w:rsidRPr="00D276E7">
        <w:rPr>
          <w:sz w:val="28"/>
          <w:szCs w:val="28"/>
          <w:lang w:eastAsia="ru-RU"/>
        </w:rPr>
        <w:t>класс.</w:t>
      </w:r>
    </w:p>
    <w:p w:rsidR="00161C97" w:rsidRPr="00D276E7" w:rsidRDefault="00161C97" w:rsidP="00161C97">
      <w:pPr>
        <w:widowControl/>
        <w:suppressAutoHyphens w:val="0"/>
        <w:autoSpaceDE/>
        <w:rPr>
          <w:sz w:val="24"/>
          <w:szCs w:val="24"/>
          <w:lang w:eastAsia="ru-RU"/>
        </w:rPr>
      </w:pPr>
      <w:r w:rsidRPr="00D276E7">
        <w:rPr>
          <w:b/>
          <w:sz w:val="28"/>
          <w:szCs w:val="28"/>
          <w:lang w:eastAsia="ru-RU"/>
        </w:rPr>
        <w:t>Количество часов:</w:t>
      </w:r>
      <w:r>
        <w:rPr>
          <w:sz w:val="28"/>
          <w:szCs w:val="28"/>
          <w:lang w:eastAsia="ru-RU"/>
        </w:rPr>
        <w:t xml:space="preserve"> 34 часа в год по 1 часу </w:t>
      </w:r>
      <w:r w:rsidRPr="00D276E7">
        <w:rPr>
          <w:sz w:val="28"/>
          <w:szCs w:val="28"/>
          <w:lang w:eastAsia="ru-RU"/>
        </w:rPr>
        <w:t>в неделю.</w:t>
      </w:r>
    </w:p>
    <w:p w:rsidR="00161C97" w:rsidRPr="00D276E7" w:rsidRDefault="00161C97" w:rsidP="00161C97">
      <w:pPr>
        <w:widowControl/>
        <w:suppressAutoHyphens w:val="0"/>
        <w:autoSpaceDE/>
        <w:rPr>
          <w:sz w:val="24"/>
          <w:szCs w:val="24"/>
          <w:lang w:eastAsia="ru-RU"/>
        </w:rPr>
      </w:pPr>
      <w:r w:rsidRPr="00D276E7">
        <w:rPr>
          <w:b/>
          <w:sz w:val="28"/>
          <w:szCs w:val="28"/>
          <w:lang w:eastAsia="ru-RU"/>
        </w:rPr>
        <w:t xml:space="preserve">Уровень </w:t>
      </w:r>
      <w:r w:rsidRPr="00D276E7">
        <w:rPr>
          <w:sz w:val="28"/>
          <w:szCs w:val="28"/>
          <w:lang w:eastAsia="ru-RU"/>
        </w:rPr>
        <w:t>базовый.</w:t>
      </w:r>
    </w:p>
    <w:p w:rsidR="00161C97" w:rsidRPr="00D276E7" w:rsidRDefault="00161C97" w:rsidP="00161C97">
      <w:pPr>
        <w:widowControl/>
        <w:suppressAutoHyphens w:val="0"/>
        <w:autoSpaceDE/>
        <w:rPr>
          <w:sz w:val="24"/>
          <w:szCs w:val="24"/>
          <w:lang w:eastAsia="ru-RU"/>
        </w:rPr>
      </w:pPr>
      <w:r w:rsidRPr="00D276E7">
        <w:rPr>
          <w:sz w:val="28"/>
          <w:szCs w:val="28"/>
          <w:lang w:eastAsia="ru-RU"/>
        </w:rPr>
        <w:t xml:space="preserve"> </w:t>
      </w:r>
      <w:r w:rsidRPr="00D276E7">
        <w:rPr>
          <w:b/>
          <w:sz w:val="28"/>
          <w:szCs w:val="28"/>
          <w:lang w:eastAsia="ru-RU"/>
        </w:rPr>
        <w:t>Срок реализации</w:t>
      </w:r>
      <w:r w:rsidRPr="00D276E7">
        <w:rPr>
          <w:sz w:val="28"/>
          <w:szCs w:val="28"/>
          <w:lang w:eastAsia="ru-RU"/>
        </w:rPr>
        <w:t xml:space="preserve"> 2013-2014 учебный год.</w:t>
      </w:r>
    </w:p>
    <w:p w:rsidR="00161C97" w:rsidRPr="00D276E7" w:rsidRDefault="00161C97" w:rsidP="00161C97">
      <w:pPr>
        <w:widowControl/>
        <w:suppressAutoHyphens w:val="0"/>
        <w:autoSpaceDE/>
        <w:rPr>
          <w:sz w:val="24"/>
          <w:szCs w:val="24"/>
          <w:lang w:eastAsia="ru-RU"/>
        </w:rPr>
      </w:pPr>
      <w:r w:rsidRPr="00D276E7">
        <w:rPr>
          <w:b/>
          <w:sz w:val="28"/>
          <w:szCs w:val="28"/>
          <w:lang w:eastAsia="ru-RU"/>
        </w:rPr>
        <w:t>Учитель:</w:t>
      </w:r>
      <w:r w:rsidRPr="00D276E7">
        <w:rPr>
          <w:sz w:val="28"/>
          <w:szCs w:val="28"/>
          <w:lang w:eastAsia="ru-RU"/>
        </w:rPr>
        <w:t xml:space="preserve"> Кавылина Надежда Васильевна</w:t>
      </w:r>
    </w:p>
    <w:p w:rsidR="001462D6" w:rsidRPr="00D276E7" w:rsidRDefault="001462D6" w:rsidP="001462D6">
      <w:pPr>
        <w:widowControl/>
        <w:tabs>
          <w:tab w:val="left" w:pos="3345"/>
        </w:tabs>
        <w:suppressAutoHyphens w:val="0"/>
        <w:rPr>
          <w:b/>
          <w:sz w:val="24"/>
          <w:szCs w:val="24"/>
          <w:lang w:eastAsia="ru-RU"/>
        </w:rPr>
      </w:pPr>
      <w:r w:rsidRPr="00E42520">
        <w:rPr>
          <w:b/>
          <w:sz w:val="28"/>
          <w:szCs w:val="28"/>
        </w:rPr>
        <w:t>Программа</w:t>
      </w:r>
      <w:r w:rsidRPr="00E42520">
        <w:rPr>
          <w:sz w:val="28"/>
          <w:szCs w:val="28"/>
        </w:rPr>
        <w:t xml:space="preserve"> составлена </w:t>
      </w:r>
      <w:r w:rsidRPr="00E42520">
        <w:rPr>
          <w:rFonts w:eastAsia="Calibri"/>
          <w:sz w:val="28"/>
          <w:szCs w:val="28"/>
        </w:rPr>
        <w:t>на основе Федерального государ</w:t>
      </w:r>
      <w:r w:rsidRPr="00E42520">
        <w:rPr>
          <w:rFonts w:eastAsia="Calibri"/>
          <w:sz w:val="28"/>
          <w:szCs w:val="28"/>
        </w:rPr>
        <w:softHyphen/>
        <w:t>ственного образовательного стандарта начального общего обра</w:t>
      </w:r>
      <w:r w:rsidRPr="00E42520">
        <w:rPr>
          <w:rFonts w:eastAsia="Calibri"/>
          <w:sz w:val="28"/>
          <w:szCs w:val="28"/>
        </w:rPr>
        <w:softHyphen/>
        <w:t>зования, Концепции духовно-нравственного развития и воспи</w:t>
      </w:r>
      <w:r w:rsidRPr="00E42520">
        <w:rPr>
          <w:rFonts w:eastAsia="Calibri"/>
          <w:sz w:val="28"/>
          <w:szCs w:val="28"/>
        </w:rPr>
        <w:softHyphen/>
        <w:t>тания личности гражданина России, планируемых результатов начального общего образования</w:t>
      </w:r>
      <w:r>
        <w:rPr>
          <w:rFonts w:eastAsia="Calibri"/>
          <w:sz w:val="28"/>
          <w:szCs w:val="28"/>
        </w:rPr>
        <w:t xml:space="preserve"> </w:t>
      </w:r>
      <w:r>
        <w:rPr>
          <w:iCs/>
          <w:spacing w:val="-13"/>
          <w:sz w:val="28"/>
          <w:szCs w:val="28"/>
        </w:rPr>
        <w:t xml:space="preserve"> авторских программ по т</w:t>
      </w:r>
      <w:r w:rsidRPr="00C4497D">
        <w:rPr>
          <w:iCs/>
          <w:spacing w:val="-13"/>
          <w:sz w:val="28"/>
          <w:szCs w:val="28"/>
        </w:rPr>
        <w:t xml:space="preserve">ехнологии «Умелые руки» </w:t>
      </w:r>
      <w:r w:rsidRPr="00C4497D">
        <w:rPr>
          <w:sz w:val="28"/>
          <w:szCs w:val="28"/>
        </w:rPr>
        <w:t>Кудашевой  Анны  Анатольевны</w:t>
      </w:r>
      <w:r>
        <w:rPr>
          <w:sz w:val="28"/>
          <w:szCs w:val="28"/>
        </w:rPr>
        <w:t>.</w:t>
      </w:r>
    </w:p>
    <w:p w:rsidR="001462D6" w:rsidRPr="00D276E7" w:rsidRDefault="001462D6" w:rsidP="001462D6">
      <w:pPr>
        <w:widowControl/>
        <w:tabs>
          <w:tab w:val="left" w:pos="3345"/>
        </w:tabs>
        <w:suppressAutoHyphens w:val="0"/>
        <w:rPr>
          <w:b/>
          <w:sz w:val="24"/>
          <w:szCs w:val="24"/>
          <w:lang w:eastAsia="ru-RU"/>
        </w:rPr>
      </w:pPr>
    </w:p>
    <w:p w:rsidR="001462D6" w:rsidRPr="00D276E7" w:rsidRDefault="001462D6" w:rsidP="001462D6">
      <w:pPr>
        <w:widowControl/>
        <w:tabs>
          <w:tab w:val="left" w:pos="3345"/>
        </w:tabs>
        <w:suppressAutoHyphens w:val="0"/>
        <w:jc w:val="center"/>
        <w:rPr>
          <w:b/>
          <w:sz w:val="24"/>
          <w:szCs w:val="24"/>
          <w:lang w:eastAsia="ru-RU"/>
        </w:rPr>
      </w:pPr>
    </w:p>
    <w:p w:rsidR="00161C97" w:rsidRPr="00D276E7" w:rsidRDefault="00161C97" w:rsidP="001462D6">
      <w:pPr>
        <w:widowControl/>
        <w:tabs>
          <w:tab w:val="left" w:pos="3345"/>
        </w:tabs>
        <w:suppressAutoHyphens w:val="0"/>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p>
    <w:p w:rsidR="00161C97" w:rsidRPr="00D276E7" w:rsidRDefault="00161C97" w:rsidP="00161C97">
      <w:pPr>
        <w:widowControl/>
        <w:tabs>
          <w:tab w:val="left" w:pos="3345"/>
        </w:tabs>
        <w:suppressAutoHyphens w:val="0"/>
        <w:jc w:val="center"/>
        <w:rPr>
          <w:b/>
          <w:sz w:val="24"/>
          <w:szCs w:val="24"/>
          <w:lang w:eastAsia="ru-RU"/>
        </w:rPr>
      </w:pPr>
      <w:r w:rsidRPr="00D276E7">
        <w:rPr>
          <w:b/>
          <w:sz w:val="24"/>
          <w:szCs w:val="24"/>
          <w:lang w:eastAsia="ru-RU"/>
        </w:rPr>
        <w:t>с. Новообинцево</w:t>
      </w:r>
    </w:p>
    <w:p w:rsidR="00161C97" w:rsidRPr="00D276E7" w:rsidRDefault="00161C97" w:rsidP="00161C97">
      <w:pPr>
        <w:widowControl/>
        <w:suppressAutoHyphens w:val="0"/>
        <w:autoSpaceDE/>
        <w:ind w:firstLine="426"/>
        <w:jc w:val="center"/>
        <w:rPr>
          <w:b/>
          <w:sz w:val="32"/>
          <w:szCs w:val="28"/>
          <w:lang w:eastAsia="ru-RU"/>
        </w:rPr>
      </w:pPr>
    </w:p>
    <w:p w:rsidR="00161C97" w:rsidRDefault="00161C97" w:rsidP="00161C97">
      <w:pPr>
        <w:jc w:val="center"/>
        <w:outlineLvl w:val="0"/>
        <w:rPr>
          <w:b/>
          <w:sz w:val="28"/>
          <w:szCs w:val="28"/>
        </w:rPr>
      </w:pPr>
    </w:p>
    <w:p w:rsidR="00161C97" w:rsidRDefault="00161C97" w:rsidP="00161C97">
      <w:pPr>
        <w:jc w:val="center"/>
        <w:outlineLvl w:val="0"/>
        <w:rPr>
          <w:b/>
          <w:sz w:val="28"/>
          <w:szCs w:val="28"/>
        </w:rPr>
      </w:pPr>
    </w:p>
    <w:p w:rsidR="00161C97" w:rsidRDefault="00161C97" w:rsidP="00161C97">
      <w:pPr>
        <w:jc w:val="center"/>
        <w:outlineLvl w:val="0"/>
        <w:rPr>
          <w:b/>
          <w:sz w:val="28"/>
          <w:szCs w:val="28"/>
        </w:rPr>
      </w:pPr>
    </w:p>
    <w:p w:rsidR="00161C97" w:rsidRPr="001462D6" w:rsidRDefault="00161C97" w:rsidP="00161C97">
      <w:pPr>
        <w:jc w:val="center"/>
        <w:outlineLvl w:val="0"/>
        <w:rPr>
          <w:b/>
          <w:sz w:val="24"/>
          <w:szCs w:val="24"/>
        </w:rPr>
      </w:pPr>
      <w:r w:rsidRPr="001462D6">
        <w:rPr>
          <w:b/>
          <w:sz w:val="24"/>
          <w:szCs w:val="24"/>
        </w:rPr>
        <w:t xml:space="preserve">Паспорт программы </w:t>
      </w:r>
      <w:proofErr w:type="gramStart"/>
      <w:r w:rsidRPr="001462D6">
        <w:rPr>
          <w:b/>
          <w:sz w:val="24"/>
          <w:szCs w:val="24"/>
        </w:rPr>
        <w:t>дополнительного</w:t>
      </w:r>
      <w:proofErr w:type="gramEnd"/>
    </w:p>
    <w:p w:rsidR="00161C97" w:rsidRPr="001462D6" w:rsidRDefault="00161C97" w:rsidP="00161C97">
      <w:pPr>
        <w:tabs>
          <w:tab w:val="left" w:pos="1965"/>
          <w:tab w:val="center" w:pos="4677"/>
        </w:tabs>
        <w:rPr>
          <w:b/>
          <w:sz w:val="24"/>
          <w:szCs w:val="24"/>
        </w:rPr>
      </w:pPr>
      <w:r w:rsidRPr="001462D6">
        <w:rPr>
          <w:b/>
          <w:sz w:val="24"/>
          <w:szCs w:val="24"/>
        </w:rPr>
        <w:tab/>
        <w:t xml:space="preserve">         образования  «Умелые руки»</w:t>
      </w:r>
    </w:p>
    <w:p w:rsidR="00161C97" w:rsidRPr="001462D6" w:rsidRDefault="00161C97" w:rsidP="00161C97">
      <w:pPr>
        <w:jc w:val="center"/>
        <w:rPr>
          <w:b/>
          <w:sz w:val="24"/>
          <w:szCs w:val="24"/>
        </w:rPr>
      </w:pPr>
      <w:r w:rsidRPr="001462D6">
        <w:rPr>
          <w:b/>
          <w:sz w:val="24"/>
          <w:szCs w:val="24"/>
        </w:rPr>
        <w:t xml:space="preserve"> в общеобразовательной школе для начальных классов</w:t>
      </w:r>
    </w:p>
    <w:p w:rsidR="00161C97" w:rsidRPr="001462D6" w:rsidRDefault="00161C97" w:rsidP="00161C97">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100"/>
      </w:tblGrid>
      <w:tr w:rsidR="00161C97" w:rsidRPr="001462D6" w:rsidTr="00A222F9">
        <w:trPr>
          <w:trHeight w:val="631"/>
        </w:trPr>
        <w:tc>
          <w:tcPr>
            <w:tcW w:w="2205" w:type="dxa"/>
          </w:tcPr>
          <w:p w:rsidR="00161C97" w:rsidRPr="001462D6" w:rsidRDefault="00161C97" w:rsidP="00A222F9">
            <w:pPr>
              <w:jc w:val="center"/>
              <w:rPr>
                <w:sz w:val="24"/>
                <w:szCs w:val="24"/>
              </w:rPr>
            </w:pPr>
            <w:r w:rsidRPr="001462D6">
              <w:rPr>
                <w:sz w:val="24"/>
                <w:szCs w:val="24"/>
              </w:rPr>
              <w:t>Наименование программы</w:t>
            </w:r>
          </w:p>
        </w:tc>
        <w:tc>
          <w:tcPr>
            <w:tcW w:w="7100" w:type="dxa"/>
          </w:tcPr>
          <w:p w:rsidR="00161C97" w:rsidRPr="001462D6" w:rsidRDefault="00161C97" w:rsidP="00A222F9">
            <w:pPr>
              <w:rPr>
                <w:sz w:val="24"/>
                <w:szCs w:val="24"/>
              </w:rPr>
            </w:pPr>
            <w:r w:rsidRPr="001462D6">
              <w:rPr>
                <w:sz w:val="24"/>
                <w:szCs w:val="24"/>
              </w:rPr>
              <w:t>«Умелые ручки»</w:t>
            </w:r>
          </w:p>
        </w:tc>
      </w:tr>
      <w:tr w:rsidR="00161C97" w:rsidRPr="001462D6" w:rsidTr="00A222F9">
        <w:trPr>
          <w:trHeight w:val="939"/>
        </w:trPr>
        <w:tc>
          <w:tcPr>
            <w:tcW w:w="2205" w:type="dxa"/>
          </w:tcPr>
          <w:p w:rsidR="00161C97" w:rsidRPr="001462D6" w:rsidRDefault="00161C97" w:rsidP="00A222F9">
            <w:pPr>
              <w:jc w:val="center"/>
              <w:rPr>
                <w:sz w:val="24"/>
                <w:szCs w:val="24"/>
              </w:rPr>
            </w:pPr>
            <w:r w:rsidRPr="001462D6">
              <w:rPr>
                <w:sz w:val="24"/>
                <w:szCs w:val="24"/>
              </w:rPr>
              <w:t>Основные исполнители программы</w:t>
            </w:r>
          </w:p>
        </w:tc>
        <w:tc>
          <w:tcPr>
            <w:tcW w:w="7100" w:type="dxa"/>
          </w:tcPr>
          <w:p w:rsidR="00161C97" w:rsidRPr="001462D6" w:rsidRDefault="00161C97" w:rsidP="00A222F9">
            <w:pPr>
              <w:rPr>
                <w:sz w:val="24"/>
                <w:szCs w:val="24"/>
              </w:rPr>
            </w:pPr>
            <w:r w:rsidRPr="001462D6">
              <w:rPr>
                <w:sz w:val="24"/>
                <w:szCs w:val="24"/>
              </w:rPr>
              <w:t>1. Учитель начальных классов</w:t>
            </w:r>
          </w:p>
          <w:p w:rsidR="00161C97" w:rsidRPr="001462D6" w:rsidRDefault="00161C97" w:rsidP="00A222F9">
            <w:pPr>
              <w:rPr>
                <w:sz w:val="24"/>
                <w:szCs w:val="24"/>
              </w:rPr>
            </w:pPr>
            <w:r w:rsidRPr="001462D6">
              <w:rPr>
                <w:sz w:val="24"/>
                <w:szCs w:val="24"/>
              </w:rPr>
              <w:t>2. Учащиеся школы 1 – 4 классов.</w:t>
            </w:r>
          </w:p>
        </w:tc>
      </w:tr>
      <w:tr w:rsidR="00161C97" w:rsidRPr="001462D6" w:rsidTr="00A222F9">
        <w:trPr>
          <w:trHeight w:val="2201"/>
        </w:trPr>
        <w:tc>
          <w:tcPr>
            <w:tcW w:w="2205" w:type="dxa"/>
          </w:tcPr>
          <w:p w:rsidR="00161C97" w:rsidRPr="001462D6" w:rsidRDefault="00161C97" w:rsidP="00A222F9">
            <w:pPr>
              <w:jc w:val="center"/>
              <w:rPr>
                <w:sz w:val="24"/>
                <w:szCs w:val="24"/>
              </w:rPr>
            </w:pPr>
            <w:r w:rsidRPr="001462D6">
              <w:rPr>
                <w:sz w:val="24"/>
                <w:szCs w:val="24"/>
              </w:rPr>
              <w:t>Задачи курса</w:t>
            </w:r>
          </w:p>
        </w:tc>
        <w:tc>
          <w:tcPr>
            <w:tcW w:w="7100" w:type="dxa"/>
          </w:tcPr>
          <w:p w:rsidR="00161C97" w:rsidRPr="001462D6" w:rsidRDefault="00161C97" w:rsidP="00A222F9">
            <w:pPr>
              <w:widowControl/>
              <w:tabs>
                <w:tab w:val="left" w:pos="720"/>
              </w:tabs>
              <w:autoSpaceDE/>
              <w:jc w:val="both"/>
              <w:rPr>
                <w:sz w:val="24"/>
                <w:szCs w:val="24"/>
              </w:rPr>
            </w:pPr>
            <w:r w:rsidRPr="001462D6">
              <w:rPr>
                <w:sz w:val="24"/>
                <w:szCs w:val="24"/>
              </w:rPr>
              <w:t>- учить  изготавливать поделки и сувениры с использованием различных материалов;</w:t>
            </w:r>
          </w:p>
          <w:p w:rsidR="00161C97" w:rsidRPr="001462D6" w:rsidRDefault="00161C97" w:rsidP="00A222F9">
            <w:pPr>
              <w:widowControl/>
              <w:tabs>
                <w:tab w:val="left" w:pos="720"/>
              </w:tabs>
              <w:autoSpaceDE/>
              <w:jc w:val="both"/>
              <w:rPr>
                <w:sz w:val="24"/>
                <w:szCs w:val="24"/>
              </w:rPr>
            </w:pPr>
            <w:r w:rsidRPr="001462D6">
              <w:rPr>
                <w:sz w:val="24"/>
                <w:szCs w:val="24"/>
              </w:rPr>
              <w:t>- - развивать у детей воображение и фантазию, внимание, память, терпение, трудолюбие, интерес к истории родного края, его культуре; проектные способности младших школьников;</w:t>
            </w:r>
          </w:p>
          <w:p w:rsidR="00161C97" w:rsidRPr="001462D6" w:rsidRDefault="00161C97" w:rsidP="00A222F9">
            <w:pPr>
              <w:widowControl/>
              <w:autoSpaceDE/>
              <w:jc w:val="both"/>
              <w:rPr>
                <w:sz w:val="24"/>
                <w:szCs w:val="24"/>
              </w:rPr>
            </w:pPr>
            <w:r w:rsidRPr="001462D6">
              <w:rPr>
                <w:sz w:val="24"/>
                <w:szCs w:val="24"/>
              </w:rPr>
              <w:t xml:space="preserve">- воспитывать эстетический вкус, чувство </w:t>
            </w:r>
            <w:proofErr w:type="gramStart"/>
            <w:r w:rsidRPr="001462D6">
              <w:rPr>
                <w:sz w:val="24"/>
                <w:szCs w:val="24"/>
              </w:rPr>
              <w:t>прекрасного</w:t>
            </w:r>
            <w:proofErr w:type="gramEnd"/>
            <w:r w:rsidRPr="001462D6">
              <w:rPr>
                <w:sz w:val="24"/>
                <w:szCs w:val="24"/>
              </w:rPr>
              <w:t>.</w:t>
            </w:r>
          </w:p>
        </w:tc>
      </w:tr>
      <w:tr w:rsidR="00161C97" w:rsidRPr="001462D6" w:rsidTr="00A222F9">
        <w:trPr>
          <w:trHeight w:val="68"/>
        </w:trPr>
        <w:tc>
          <w:tcPr>
            <w:tcW w:w="2205" w:type="dxa"/>
          </w:tcPr>
          <w:p w:rsidR="00161C97" w:rsidRPr="001462D6" w:rsidRDefault="00161C97" w:rsidP="00A222F9">
            <w:pPr>
              <w:jc w:val="center"/>
              <w:rPr>
                <w:sz w:val="24"/>
                <w:szCs w:val="24"/>
              </w:rPr>
            </w:pPr>
            <w:r w:rsidRPr="001462D6">
              <w:rPr>
                <w:sz w:val="24"/>
                <w:szCs w:val="24"/>
              </w:rPr>
              <w:t>Срок реализации программы</w:t>
            </w:r>
          </w:p>
        </w:tc>
        <w:tc>
          <w:tcPr>
            <w:tcW w:w="7100" w:type="dxa"/>
          </w:tcPr>
          <w:p w:rsidR="00161C97" w:rsidRPr="001462D6" w:rsidRDefault="00161C97" w:rsidP="00A222F9">
            <w:pPr>
              <w:rPr>
                <w:sz w:val="24"/>
                <w:szCs w:val="24"/>
              </w:rPr>
            </w:pPr>
            <w:r w:rsidRPr="001462D6">
              <w:rPr>
                <w:sz w:val="24"/>
                <w:szCs w:val="24"/>
              </w:rPr>
              <w:t>Четыре года.</w:t>
            </w:r>
          </w:p>
        </w:tc>
      </w:tr>
      <w:tr w:rsidR="00161C97" w:rsidRPr="001462D6" w:rsidTr="00A222F9">
        <w:trPr>
          <w:trHeight w:val="3790"/>
        </w:trPr>
        <w:tc>
          <w:tcPr>
            <w:tcW w:w="2205" w:type="dxa"/>
          </w:tcPr>
          <w:p w:rsidR="00161C97" w:rsidRPr="001462D6" w:rsidRDefault="00161C97" w:rsidP="00A222F9">
            <w:pPr>
              <w:jc w:val="center"/>
              <w:rPr>
                <w:sz w:val="24"/>
                <w:szCs w:val="24"/>
              </w:rPr>
            </w:pPr>
            <w:r w:rsidRPr="001462D6">
              <w:rPr>
                <w:sz w:val="24"/>
                <w:szCs w:val="24"/>
              </w:rPr>
              <w:t>Основные разделы программы</w:t>
            </w:r>
          </w:p>
        </w:tc>
        <w:tc>
          <w:tcPr>
            <w:tcW w:w="7100" w:type="dxa"/>
          </w:tcPr>
          <w:p w:rsidR="00161C97" w:rsidRPr="001462D6" w:rsidRDefault="00161C97" w:rsidP="00A222F9">
            <w:pPr>
              <w:numPr>
                <w:ilvl w:val="3"/>
                <w:numId w:val="1"/>
              </w:numPr>
              <w:rPr>
                <w:sz w:val="24"/>
                <w:szCs w:val="24"/>
              </w:rPr>
            </w:pPr>
            <w:r w:rsidRPr="001462D6">
              <w:rPr>
                <w:sz w:val="24"/>
                <w:szCs w:val="24"/>
              </w:rPr>
              <w:t>Пояснительная записка.</w:t>
            </w:r>
          </w:p>
          <w:p w:rsidR="00161C97" w:rsidRPr="001462D6" w:rsidRDefault="00161C97" w:rsidP="00A222F9">
            <w:pPr>
              <w:widowControl/>
              <w:numPr>
                <w:ilvl w:val="3"/>
                <w:numId w:val="1"/>
              </w:numPr>
              <w:suppressAutoHyphens w:val="0"/>
              <w:autoSpaceDE/>
              <w:rPr>
                <w:sz w:val="24"/>
                <w:szCs w:val="24"/>
              </w:rPr>
            </w:pPr>
            <w:r w:rsidRPr="001462D6">
              <w:rPr>
                <w:sz w:val="24"/>
                <w:szCs w:val="24"/>
              </w:rPr>
              <w:t>Цель программы.</w:t>
            </w:r>
          </w:p>
          <w:p w:rsidR="00161C97" w:rsidRPr="001462D6" w:rsidRDefault="00161C97" w:rsidP="00A222F9">
            <w:pPr>
              <w:widowControl/>
              <w:numPr>
                <w:ilvl w:val="3"/>
                <w:numId w:val="1"/>
              </w:numPr>
              <w:suppressAutoHyphens w:val="0"/>
              <w:autoSpaceDE/>
              <w:rPr>
                <w:sz w:val="24"/>
                <w:szCs w:val="24"/>
              </w:rPr>
            </w:pPr>
            <w:r w:rsidRPr="001462D6">
              <w:rPr>
                <w:sz w:val="24"/>
                <w:szCs w:val="24"/>
              </w:rPr>
              <w:t>Задачи.</w:t>
            </w:r>
          </w:p>
          <w:p w:rsidR="00161C97" w:rsidRPr="001462D6" w:rsidRDefault="00161C97" w:rsidP="00A222F9">
            <w:pPr>
              <w:widowControl/>
              <w:numPr>
                <w:ilvl w:val="3"/>
                <w:numId w:val="1"/>
              </w:numPr>
              <w:suppressAutoHyphens w:val="0"/>
              <w:autoSpaceDE/>
              <w:rPr>
                <w:sz w:val="24"/>
                <w:szCs w:val="24"/>
              </w:rPr>
            </w:pPr>
            <w:r w:rsidRPr="001462D6">
              <w:rPr>
                <w:sz w:val="24"/>
                <w:szCs w:val="24"/>
              </w:rPr>
              <w:t>Особенности построения курса.</w:t>
            </w:r>
          </w:p>
          <w:p w:rsidR="00161C97" w:rsidRPr="001462D6" w:rsidRDefault="00161C97" w:rsidP="00A222F9">
            <w:pPr>
              <w:widowControl/>
              <w:numPr>
                <w:ilvl w:val="3"/>
                <w:numId w:val="1"/>
              </w:numPr>
              <w:suppressAutoHyphens w:val="0"/>
              <w:autoSpaceDE/>
              <w:rPr>
                <w:sz w:val="24"/>
                <w:szCs w:val="24"/>
              </w:rPr>
            </w:pPr>
            <w:r w:rsidRPr="001462D6">
              <w:rPr>
                <w:sz w:val="24"/>
                <w:szCs w:val="24"/>
              </w:rPr>
              <w:t xml:space="preserve"> Условия реализации программы.</w:t>
            </w:r>
          </w:p>
          <w:p w:rsidR="00161C97" w:rsidRPr="001462D6" w:rsidRDefault="00161C97" w:rsidP="00A222F9">
            <w:pPr>
              <w:numPr>
                <w:ilvl w:val="3"/>
                <w:numId w:val="1"/>
              </w:numPr>
              <w:rPr>
                <w:sz w:val="24"/>
                <w:szCs w:val="24"/>
              </w:rPr>
            </w:pPr>
            <w:r w:rsidRPr="001462D6">
              <w:rPr>
                <w:sz w:val="24"/>
                <w:szCs w:val="24"/>
              </w:rPr>
              <w:t xml:space="preserve"> Содержание программы.</w:t>
            </w:r>
          </w:p>
          <w:p w:rsidR="00161C97" w:rsidRPr="001462D6" w:rsidRDefault="00161C97" w:rsidP="00A222F9">
            <w:pPr>
              <w:numPr>
                <w:ilvl w:val="3"/>
                <w:numId w:val="1"/>
              </w:numPr>
              <w:rPr>
                <w:sz w:val="24"/>
                <w:szCs w:val="24"/>
              </w:rPr>
            </w:pPr>
            <w:r w:rsidRPr="001462D6">
              <w:rPr>
                <w:sz w:val="24"/>
                <w:szCs w:val="24"/>
              </w:rPr>
              <w:t>Учебно-тематический план.</w:t>
            </w:r>
          </w:p>
          <w:p w:rsidR="00161C97" w:rsidRPr="001462D6" w:rsidRDefault="00161C97" w:rsidP="00A222F9">
            <w:pPr>
              <w:numPr>
                <w:ilvl w:val="3"/>
                <w:numId w:val="1"/>
              </w:numPr>
              <w:rPr>
                <w:sz w:val="24"/>
                <w:szCs w:val="24"/>
              </w:rPr>
            </w:pPr>
            <w:r w:rsidRPr="001462D6">
              <w:rPr>
                <w:sz w:val="24"/>
                <w:szCs w:val="24"/>
              </w:rPr>
              <w:t>Требования к ЗУН  при работе в кружке.</w:t>
            </w:r>
          </w:p>
          <w:p w:rsidR="00161C97" w:rsidRPr="001462D6" w:rsidRDefault="00161C97" w:rsidP="00A222F9">
            <w:pPr>
              <w:numPr>
                <w:ilvl w:val="3"/>
                <w:numId w:val="1"/>
              </w:numPr>
              <w:rPr>
                <w:sz w:val="24"/>
                <w:szCs w:val="24"/>
              </w:rPr>
            </w:pPr>
            <w:r w:rsidRPr="001462D6">
              <w:rPr>
                <w:sz w:val="24"/>
                <w:szCs w:val="24"/>
              </w:rPr>
              <w:t>Методические рекомендации по проведению занятий.</w:t>
            </w:r>
          </w:p>
          <w:p w:rsidR="00161C97" w:rsidRPr="001462D6" w:rsidRDefault="00161C97" w:rsidP="00A222F9">
            <w:pPr>
              <w:numPr>
                <w:ilvl w:val="3"/>
                <w:numId w:val="1"/>
              </w:numPr>
              <w:rPr>
                <w:sz w:val="24"/>
                <w:szCs w:val="24"/>
              </w:rPr>
            </w:pPr>
            <w:r w:rsidRPr="001462D6">
              <w:rPr>
                <w:sz w:val="24"/>
                <w:szCs w:val="24"/>
              </w:rPr>
              <w:t xml:space="preserve"> Оценка результатов работы.</w:t>
            </w:r>
          </w:p>
          <w:p w:rsidR="00161C97" w:rsidRPr="001462D6" w:rsidRDefault="00161C97" w:rsidP="00A222F9">
            <w:pPr>
              <w:numPr>
                <w:ilvl w:val="3"/>
                <w:numId w:val="1"/>
              </w:numPr>
              <w:rPr>
                <w:b/>
                <w:sz w:val="24"/>
                <w:szCs w:val="24"/>
              </w:rPr>
            </w:pPr>
            <w:r w:rsidRPr="001462D6">
              <w:rPr>
                <w:sz w:val="24"/>
                <w:szCs w:val="24"/>
              </w:rPr>
              <w:t xml:space="preserve"> Библиография.</w:t>
            </w:r>
          </w:p>
        </w:tc>
      </w:tr>
    </w:tbl>
    <w:p w:rsidR="00161C97" w:rsidRPr="001462D6" w:rsidRDefault="00161C97" w:rsidP="00161C97">
      <w:pPr>
        <w:spacing w:line="360" w:lineRule="auto"/>
        <w:rPr>
          <w:sz w:val="24"/>
          <w:szCs w:val="24"/>
        </w:rPr>
      </w:pPr>
      <w:r w:rsidRPr="001462D6">
        <w:rPr>
          <w:b/>
          <w:sz w:val="24"/>
          <w:szCs w:val="24"/>
        </w:rPr>
        <w:t>Направление деятельности</w:t>
      </w:r>
      <w:r w:rsidRPr="001462D6">
        <w:rPr>
          <w:sz w:val="24"/>
          <w:szCs w:val="24"/>
        </w:rPr>
        <w:t>: художественно-эстетическое</w:t>
      </w:r>
    </w:p>
    <w:p w:rsidR="00161C97" w:rsidRPr="001462D6" w:rsidRDefault="00161C97" w:rsidP="00161C97">
      <w:pPr>
        <w:spacing w:line="360" w:lineRule="auto"/>
        <w:rPr>
          <w:sz w:val="24"/>
          <w:szCs w:val="24"/>
        </w:rPr>
      </w:pPr>
      <w:r w:rsidRPr="001462D6">
        <w:rPr>
          <w:b/>
          <w:sz w:val="24"/>
          <w:szCs w:val="24"/>
        </w:rPr>
        <w:t>Уровень освоения</w:t>
      </w:r>
      <w:r w:rsidRPr="001462D6">
        <w:rPr>
          <w:sz w:val="24"/>
          <w:szCs w:val="24"/>
        </w:rPr>
        <w:t xml:space="preserve">: </w:t>
      </w:r>
      <w:proofErr w:type="gramStart"/>
      <w:r w:rsidRPr="001462D6">
        <w:rPr>
          <w:sz w:val="24"/>
          <w:szCs w:val="24"/>
        </w:rPr>
        <w:t>долгосрочная</w:t>
      </w:r>
      <w:proofErr w:type="gramEnd"/>
    </w:p>
    <w:p w:rsidR="00161C97" w:rsidRPr="001462D6" w:rsidRDefault="00161C97" w:rsidP="00161C97">
      <w:pPr>
        <w:jc w:val="both"/>
        <w:rPr>
          <w:iCs/>
          <w:spacing w:val="-13"/>
          <w:sz w:val="24"/>
          <w:szCs w:val="24"/>
        </w:rPr>
      </w:pPr>
      <w:r w:rsidRPr="001462D6">
        <w:rPr>
          <w:b/>
          <w:iCs/>
          <w:spacing w:val="-13"/>
          <w:sz w:val="24"/>
          <w:szCs w:val="24"/>
        </w:rPr>
        <w:t>Тип программы:</w:t>
      </w:r>
      <w:r w:rsidRPr="001462D6">
        <w:rPr>
          <w:iCs/>
          <w:spacing w:val="-13"/>
          <w:sz w:val="24"/>
          <w:szCs w:val="24"/>
        </w:rPr>
        <w:t xml:space="preserve">  </w:t>
      </w:r>
      <w:proofErr w:type="gramStart"/>
      <w:r w:rsidRPr="001462D6">
        <w:rPr>
          <w:iCs/>
          <w:spacing w:val="-13"/>
          <w:sz w:val="24"/>
          <w:szCs w:val="24"/>
        </w:rPr>
        <w:t>модифицированная</w:t>
      </w:r>
      <w:proofErr w:type="gramEnd"/>
    </w:p>
    <w:p w:rsidR="00161C97" w:rsidRPr="001462D6" w:rsidRDefault="00161C97" w:rsidP="00161C97">
      <w:pPr>
        <w:jc w:val="both"/>
        <w:rPr>
          <w:iCs/>
          <w:spacing w:val="-13"/>
          <w:sz w:val="24"/>
          <w:szCs w:val="24"/>
        </w:rPr>
      </w:pPr>
    </w:p>
    <w:p w:rsidR="00161C97" w:rsidRPr="001462D6" w:rsidRDefault="00161C97" w:rsidP="00161C97">
      <w:pPr>
        <w:spacing w:line="360" w:lineRule="auto"/>
        <w:rPr>
          <w:sz w:val="24"/>
          <w:szCs w:val="24"/>
        </w:rPr>
      </w:pPr>
      <w:r w:rsidRPr="001462D6">
        <w:rPr>
          <w:b/>
          <w:sz w:val="24"/>
          <w:szCs w:val="24"/>
        </w:rPr>
        <w:t>Возрастной диапазон</w:t>
      </w:r>
      <w:r w:rsidRPr="001462D6">
        <w:rPr>
          <w:sz w:val="24"/>
          <w:szCs w:val="24"/>
        </w:rPr>
        <w:t>:  младший школьный возраст (от 6 до 11 лет)</w:t>
      </w:r>
    </w:p>
    <w:p w:rsidR="00161C97" w:rsidRPr="001462D6" w:rsidRDefault="00161C97" w:rsidP="00161C97">
      <w:pPr>
        <w:spacing w:line="360" w:lineRule="auto"/>
        <w:rPr>
          <w:sz w:val="24"/>
          <w:szCs w:val="24"/>
        </w:rPr>
      </w:pPr>
    </w:p>
    <w:p w:rsidR="00161C97" w:rsidRPr="001462D6" w:rsidRDefault="00161C97" w:rsidP="00161C97">
      <w:pPr>
        <w:spacing w:line="360" w:lineRule="auto"/>
        <w:rPr>
          <w:sz w:val="24"/>
          <w:szCs w:val="24"/>
        </w:rPr>
      </w:pPr>
    </w:p>
    <w:p w:rsidR="00161C97" w:rsidRDefault="00161C97" w:rsidP="00161C97">
      <w:pPr>
        <w:spacing w:line="360" w:lineRule="auto"/>
        <w:rPr>
          <w:sz w:val="24"/>
          <w:szCs w:val="24"/>
        </w:rPr>
      </w:pPr>
    </w:p>
    <w:p w:rsidR="001462D6" w:rsidRDefault="001462D6" w:rsidP="00161C97">
      <w:pPr>
        <w:spacing w:line="360" w:lineRule="auto"/>
        <w:rPr>
          <w:sz w:val="24"/>
          <w:szCs w:val="24"/>
        </w:rPr>
      </w:pPr>
    </w:p>
    <w:p w:rsidR="001462D6" w:rsidRDefault="001462D6" w:rsidP="00161C97">
      <w:pPr>
        <w:spacing w:line="360" w:lineRule="auto"/>
        <w:rPr>
          <w:sz w:val="24"/>
          <w:szCs w:val="24"/>
        </w:rPr>
      </w:pPr>
    </w:p>
    <w:p w:rsidR="001462D6" w:rsidRPr="001462D6" w:rsidRDefault="001462D6" w:rsidP="00161C97">
      <w:pPr>
        <w:spacing w:line="360" w:lineRule="auto"/>
        <w:rPr>
          <w:sz w:val="24"/>
          <w:szCs w:val="24"/>
        </w:rPr>
      </w:pPr>
    </w:p>
    <w:p w:rsidR="00161C97" w:rsidRPr="001462D6" w:rsidRDefault="00161C97" w:rsidP="00161C97">
      <w:pPr>
        <w:shd w:val="clear" w:color="auto" w:fill="FFFFFF"/>
        <w:tabs>
          <w:tab w:val="left" w:pos="2520"/>
          <w:tab w:val="center" w:pos="4692"/>
        </w:tabs>
        <w:spacing w:before="94"/>
        <w:ind w:right="-29"/>
        <w:rPr>
          <w:b/>
          <w:iCs/>
          <w:spacing w:val="-13"/>
          <w:sz w:val="24"/>
          <w:szCs w:val="24"/>
        </w:rPr>
      </w:pPr>
      <w:r w:rsidRPr="001462D6">
        <w:rPr>
          <w:iCs/>
          <w:spacing w:val="-13"/>
          <w:sz w:val="24"/>
          <w:szCs w:val="24"/>
        </w:rPr>
        <w:lastRenderedPageBreak/>
        <w:tab/>
      </w:r>
      <w:r w:rsidRPr="001462D6">
        <w:rPr>
          <w:b/>
          <w:iCs/>
          <w:spacing w:val="-13"/>
          <w:sz w:val="24"/>
          <w:szCs w:val="24"/>
        </w:rPr>
        <w:t>ПОЯСНИТЕЛЬНАЯ ЗАПИСКА</w:t>
      </w:r>
    </w:p>
    <w:p w:rsidR="00161C97" w:rsidRPr="001462D6" w:rsidRDefault="00161C97" w:rsidP="00161C97">
      <w:pPr>
        <w:shd w:val="clear" w:color="auto" w:fill="FFFFFF"/>
        <w:tabs>
          <w:tab w:val="left" w:pos="2520"/>
          <w:tab w:val="center" w:pos="4692"/>
        </w:tabs>
        <w:spacing w:before="94"/>
        <w:ind w:right="-29"/>
        <w:rPr>
          <w:iCs/>
          <w:spacing w:val="-13"/>
          <w:sz w:val="24"/>
          <w:szCs w:val="24"/>
        </w:rPr>
      </w:pPr>
    </w:p>
    <w:p w:rsidR="00161C97" w:rsidRPr="001462D6" w:rsidRDefault="00161C97" w:rsidP="00161C97">
      <w:pPr>
        <w:shd w:val="clear" w:color="auto" w:fill="FFFFFF"/>
        <w:tabs>
          <w:tab w:val="left" w:pos="9072"/>
        </w:tabs>
        <w:ind w:right="-28" w:firstLine="540"/>
        <w:jc w:val="both"/>
        <w:rPr>
          <w:iCs/>
          <w:spacing w:val="-13"/>
          <w:sz w:val="24"/>
          <w:szCs w:val="24"/>
        </w:rPr>
      </w:pPr>
      <w:r w:rsidRPr="001462D6">
        <w:rPr>
          <w:iCs/>
          <w:spacing w:val="-13"/>
          <w:sz w:val="24"/>
          <w:szCs w:val="24"/>
        </w:rPr>
        <w:t>В проекте Федерального компонента государственного Образовательного стандарта общего образования</w:t>
      </w:r>
      <w:r w:rsidRPr="001462D6">
        <w:rPr>
          <w:iCs/>
          <w:color w:val="3366FF"/>
          <w:spacing w:val="-13"/>
          <w:sz w:val="24"/>
          <w:szCs w:val="24"/>
        </w:rPr>
        <w:t xml:space="preserve"> </w:t>
      </w:r>
      <w:r w:rsidRPr="001462D6">
        <w:rPr>
          <w:iCs/>
          <w:spacing w:val="-13"/>
          <w:sz w:val="24"/>
          <w:szCs w:val="24"/>
        </w:rPr>
        <w:t>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 xml:space="preserve">Что же понимается под творческими способностями? </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 xml:space="preserve">Изучением творческих способностей занимались многие психологи, философы, педагоги. Достаточно назвать таких деятелей науки, как Л. Н. Коган, Л. С. Выготский, Н. А. Бердяев, Д. С. Лихачёв, А. С. Каргин, В. А. Разумный, О.И. Мотков и другие. </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 xml:space="preserve">В результате многолетних экспериментальных исследований психологов </w:t>
      </w:r>
    </w:p>
    <w:p w:rsidR="00161C97" w:rsidRPr="001462D6" w:rsidRDefault="00161C97" w:rsidP="00161C97">
      <w:pPr>
        <w:shd w:val="clear" w:color="auto" w:fill="FFFFFF"/>
        <w:ind w:right="-28" w:firstLine="540"/>
        <w:jc w:val="both"/>
        <w:rPr>
          <w:b/>
          <w:iCs/>
          <w:spacing w:val="-13"/>
          <w:sz w:val="24"/>
          <w:szCs w:val="24"/>
        </w:rPr>
      </w:pPr>
      <w:r w:rsidRPr="001462D6">
        <w:rPr>
          <w:iCs/>
          <w:spacing w:val="-13"/>
          <w:sz w:val="24"/>
          <w:szCs w:val="24"/>
        </w:rPr>
        <w:t xml:space="preserve">Э. Фромма, И. П. Волкова, Р. Бернса, О. И. Моткова и других установлено, что свойства психики человека, основа интеллекта и всей духовной сферы возникают и формируются главным образом в дошкольном и младшем школьном возрасте. </w:t>
      </w:r>
    </w:p>
    <w:p w:rsidR="00161C97" w:rsidRPr="001462D6" w:rsidRDefault="00161C97" w:rsidP="00161C97">
      <w:pPr>
        <w:shd w:val="clear" w:color="auto" w:fill="FFFFFF"/>
        <w:ind w:right="-28" w:firstLine="540"/>
        <w:jc w:val="both"/>
        <w:rPr>
          <w:b/>
          <w:iCs/>
          <w:spacing w:val="-13"/>
          <w:sz w:val="24"/>
          <w:szCs w:val="24"/>
        </w:rPr>
      </w:pPr>
      <w:r w:rsidRPr="001462D6">
        <w:rPr>
          <w:b/>
          <w:iCs/>
          <w:spacing w:val="-13"/>
          <w:sz w:val="24"/>
          <w:szCs w:val="24"/>
        </w:rPr>
        <w:t>Актуальность программы.</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 xml:space="preserve">Наибольшие возможности для развития творческих способностей детей младшего школьного возраста предоставляет образовательная область «Технология». Однако, по базисному учебному плану на изучение курса «Технология»  отводится всего 1 час в неделю. Этого явно недостаточно для развития детского творчества. Улучшить ситуацию можно за счет проведения кружковой работы. </w:t>
      </w:r>
      <w:r w:rsidRPr="001462D6">
        <w:rPr>
          <w:iCs/>
          <w:spacing w:val="-13"/>
          <w:sz w:val="24"/>
          <w:szCs w:val="24"/>
        </w:rPr>
        <w:br/>
        <w:t xml:space="preserve">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 xml:space="preserve">На основе предложенных  для просмотра изделий происходит ознакомление с профессиями дизайнера, художника – оформителя, художника, швеи, портнихи, скульптора.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 </w:t>
      </w:r>
    </w:p>
    <w:p w:rsidR="00161C97" w:rsidRPr="001462D6" w:rsidRDefault="00161C97" w:rsidP="00161C97">
      <w:pPr>
        <w:shd w:val="clear" w:color="auto" w:fill="FFFFFF"/>
        <w:ind w:right="-28" w:firstLine="540"/>
        <w:jc w:val="both"/>
        <w:rPr>
          <w:iCs/>
          <w:spacing w:val="-13"/>
          <w:sz w:val="24"/>
          <w:szCs w:val="24"/>
        </w:rPr>
      </w:pPr>
      <w:r w:rsidRPr="001462D6">
        <w:rPr>
          <w:iCs/>
          <w:spacing w:val="-13"/>
          <w:sz w:val="24"/>
          <w:szCs w:val="24"/>
        </w:rPr>
        <w:t>Программа «Умелые руки» направлена на развитие творческих способностей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161C97" w:rsidRPr="001462D6" w:rsidRDefault="00161C97" w:rsidP="00161C97">
      <w:pPr>
        <w:ind w:firstLine="310"/>
        <w:jc w:val="both"/>
        <w:rPr>
          <w:iCs/>
          <w:spacing w:val="-13"/>
          <w:sz w:val="24"/>
          <w:szCs w:val="24"/>
        </w:rPr>
      </w:pPr>
      <w:r w:rsidRPr="001462D6">
        <w:rPr>
          <w:iCs/>
          <w:spacing w:val="-13"/>
          <w:sz w:val="24"/>
          <w:szCs w:val="24"/>
        </w:rPr>
        <w:t>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w:t>
      </w:r>
      <w:r w:rsidRPr="001462D6">
        <w:rPr>
          <w:sz w:val="24"/>
          <w:szCs w:val="24"/>
        </w:rPr>
        <w:t xml:space="preserve"> </w:t>
      </w:r>
      <w:r w:rsidRPr="001462D6">
        <w:rPr>
          <w:iCs/>
          <w:spacing w:val="-13"/>
          <w:sz w:val="24"/>
          <w:szCs w:val="24"/>
        </w:rPr>
        <w:t xml:space="preserve">- приобщение детей к продуктивной творческой деятельности. </w:t>
      </w:r>
    </w:p>
    <w:p w:rsidR="00161C97" w:rsidRPr="001462D6" w:rsidRDefault="00161C97" w:rsidP="00161C97">
      <w:pPr>
        <w:ind w:firstLine="310"/>
        <w:jc w:val="both"/>
        <w:rPr>
          <w:iCs/>
          <w:spacing w:val="-13"/>
          <w:sz w:val="24"/>
          <w:szCs w:val="24"/>
        </w:rPr>
      </w:pPr>
    </w:p>
    <w:p w:rsidR="001462D6" w:rsidRPr="001462D6" w:rsidRDefault="00161C97" w:rsidP="001462D6">
      <w:pPr>
        <w:spacing w:line="276" w:lineRule="auto"/>
        <w:jc w:val="both"/>
        <w:rPr>
          <w:bCs/>
          <w:iCs/>
          <w:sz w:val="24"/>
          <w:szCs w:val="24"/>
        </w:rPr>
      </w:pPr>
      <w:r w:rsidRPr="001462D6">
        <w:rPr>
          <w:iCs/>
          <w:spacing w:val="-13"/>
          <w:sz w:val="24"/>
          <w:szCs w:val="24"/>
        </w:rPr>
        <w:t xml:space="preserve">При разработке программы были использованы материалы авторских программ по технологии «Умелые руки» </w:t>
      </w:r>
      <w:r w:rsidRPr="001462D6">
        <w:rPr>
          <w:sz w:val="24"/>
          <w:szCs w:val="24"/>
        </w:rPr>
        <w:t>Кудашевой  Анны  Анатольевны</w:t>
      </w:r>
    </w:p>
    <w:p w:rsidR="00161C97" w:rsidRPr="001462D6" w:rsidRDefault="00161C97" w:rsidP="00161C97">
      <w:pPr>
        <w:spacing w:line="276" w:lineRule="auto"/>
        <w:jc w:val="both"/>
        <w:rPr>
          <w:bCs/>
          <w:iCs/>
          <w:sz w:val="24"/>
          <w:szCs w:val="24"/>
        </w:rPr>
      </w:pPr>
      <w:r w:rsidRPr="001462D6">
        <w:rPr>
          <w:bCs/>
          <w:iCs/>
          <w:sz w:val="24"/>
          <w:szCs w:val="24"/>
        </w:rPr>
        <w:lastRenderedPageBreak/>
        <w:t>и.</w:t>
      </w:r>
    </w:p>
    <w:p w:rsidR="00161C97" w:rsidRPr="001462D6" w:rsidRDefault="00161C97" w:rsidP="00161C97">
      <w:pPr>
        <w:rPr>
          <w:sz w:val="24"/>
          <w:szCs w:val="24"/>
        </w:rPr>
      </w:pPr>
    </w:p>
    <w:p w:rsidR="00161C97" w:rsidRPr="001462D6" w:rsidRDefault="00161C97" w:rsidP="00161C97">
      <w:pPr>
        <w:ind w:firstLine="310"/>
        <w:rPr>
          <w:sz w:val="24"/>
          <w:szCs w:val="24"/>
        </w:rPr>
      </w:pPr>
    </w:p>
    <w:p w:rsidR="00161C97" w:rsidRPr="001462D6" w:rsidRDefault="00161C97" w:rsidP="00161C97">
      <w:pPr>
        <w:tabs>
          <w:tab w:val="left" w:pos="2400"/>
          <w:tab w:val="center" w:pos="4832"/>
        </w:tabs>
        <w:ind w:firstLine="310"/>
        <w:rPr>
          <w:b/>
          <w:sz w:val="24"/>
          <w:szCs w:val="24"/>
        </w:rPr>
      </w:pPr>
      <w:r w:rsidRPr="001462D6">
        <w:rPr>
          <w:sz w:val="24"/>
          <w:szCs w:val="24"/>
        </w:rPr>
        <w:tab/>
        <w:t xml:space="preserve">    </w:t>
      </w:r>
      <w:r w:rsidRPr="001462D6">
        <w:rPr>
          <w:b/>
          <w:sz w:val="24"/>
          <w:szCs w:val="24"/>
        </w:rPr>
        <w:t>Цель программы</w:t>
      </w:r>
    </w:p>
    <w:p w:rsidR="00161C97" w:rsidRPr="001462D6" w:rsidRDefault="00161C97" w:rsidP="00161C97">
      <w:pPr>
        <w:tabs>
          <w:tab w:val="left" w:pos="2400"/>
          <w:tab w:val="center" w:pos="4832"/>
        </w:tabs>
        <w:ind w:firstLine="310"/>
        <w:rPr>
          <w:b/>
          <w:sz w:val="24"/>
          <w:szCs w:val="24"/>
        </w:rPr>
      </w:pPr>
    </w:p>
    <w:p w:rsidR="00161C97" w:rsidRPr="001462D6" w:rsidRDefault="00161C97" w:rsidP="00161C97">
      <w:pPr>
        <w:pStyle w:val="a3"/>
        <w:spacing w:before="0" w:beforeAutospacing="0" w:after="0" w:afterAutospacing="0"/>
        <w:ind w:left="0" w:firstLine="709"/>
        <w:jc w:val="both"/>
      </w:pPr>
      <w:r w:rsidRPr="001462D6">
        <w:t xml:space="preserve">Развитие творческих способностей ребенка, проявляющего  интерес к техническому и художественному творчеству. </w:t>
      </w:r>
    </w:p>
    <w:p w:rsidR="00161C97" w:rsidRPr="001462D6" w:rsidRDefault="00161C97" w:rsidP="00161C97">
      <w:pPr>
        <w:tabs>
          <w:tab w:val="left" w:pos="2670"/>
          <w:tab w:val="center" w:pos="4832"/>
        </w:tabs>
        <w:ind w:firstLine="310"/>
        <w:rPr>
          <w:b/>
          <w:sz w:val="24"/>
          <w:szCs w:val="24"/>
        </w:rPr>
      </w:pPr>
      <w:r w:rsidRPr="001462D6">
        <w:rPr>
          <w:b/>
          <w:sz w:val="24"/>
          <w:szCs w:val="24"/>
        </w:rPr>
        <w:t xml:space="preserve">                                   </w:t>
      </w:r>
    </w:p>
    <w:p w:rsidR="00161C97" w:rsidRPr="001462D6" w:rsidRDefault="00161C97" w:rsidP="00161C97">
      <w:pPr>
        <w:pStyle w:val="a3"/>
        <w:spacing w:before="0" w:beforeAutospacing="0" w:after="0" w:afterAutospacing="0"/>
        <w:ind w:left="0" w:firstLine="709"/>
        <w:jc w:val="both"/>
      </w:pPr>
      <w:r w:rsidRPr="001462D6">
        <w:t xml:space="preserve">Для достижения этой цели программа ставит следующие </w:t>
      </w:r>
      <w:r w:rsidRPr="001462D6">
        <w:rPr>
          <w:b/>
        </w:rPr>
        <w:t>задачи</w:t>
      </w:r>
      <w:r w:rsidRPr="001462D6">
        <w:t>:</w:t>
      </w:r>
    </w:p>
    <w:p w:rsidR="00161C97" w:rsidRPr="001462D6" w:rsidRDefault="00161C97" w:rsidP="00161C97">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00"/>
      </w:tblGrid>
      <w:tr w:rsidR="00161C97" w:rsidRPr="001462D6" w:rsidTr="00A222F9">
        <w:trPr>
          <w:trHeight w:val="900"/>
        </w:trPr>
        <w:tc>
          <w:tcPr>
            <w:tcW w:w="9360" w:type="dxa"/>
            <w:gridSpan w:val="2"/>
          </w:tcPr>
          <w:p w:rsidR="00161C97" w:rsidRPr="001462D6" w:rsidRDefault="00161C97" w:rsidP="00161C97">
            <w:pPr>
              <w:tabs>
                <w:tab w:val="left" w:pos="720"/>
              </w:tabs>
              <w:ind w:left="1229"/>
              <w:jc w:val="both"/>
              <w:rPr>
                <w:sz w:val="24"/>
                <w:szCs w:val="24"/>
              </w:rPr>
            </w:pPr>
          </w:p>
          <w:p w:rsidR="00161C97" w:rsidRPr="001462D6" w:rsidRDefault="00161C97" w:rsidP="00161C97">
            <w:pPr>
              <w:tabs>
                <w:tab w:val="left" w:pos="720"/>
              </w:tabs>
              <w:ind w:left="1229"/>
              <w:jc w:val="both"/>
              <w:rPr>
                <w:sz w:val="24"/>
                <w:szCs w:val="24"/>
              </w:rPr>
            </w:pPr>
            <w:r w:rsidRPr="001462D6">
              <w:rPr>
                <w:sz w:val="24"/>
                <w:szCs w:val="24"/>
              </w:rPr>
              <w:t xml:space="preserve">                 3 год обучения</w:t>
            </w:r>
          </w:p>
          <w:p w:rsidR="00161C97" w:rsidRPr="001462D6" w:rsidRDefault="00161C97" w:rsidP="00161C97">
            <w:pPr>
              <w:tabs>
                <w:tab w:val="left" w:pos="720"/>
              </w:tabs>
              <w:ind w:left="1229"/>
              <w:jc w:val="both"/>
              <w:rPr>
                <w:sz w:val="24"/>
                <w:szCs w:val="24"/>
              </w:rPr>
            </w:pPr>
          </w:p>
        </w:tc>
      </w:tr>
      <w:tr w:rsidR="00161C97" w:rsidRPr="001462D6" w:rsidTr="00A222F9">
        <w:trPr>
          <w:trHeight w:val="900"/>
        </w:trPr>
        <w:tc>
          <w:tcPr>
            <w:tcW w:w="3060" w:type="dxa"/>
          </w:tcPr>
          <w:p w:rsidR="00161C97" w:rsidRPr="001462D6" w:rsidRDefault="00161C97" w:rsidP="00161C97">
            <w:pPr>
              <w:tabs>
                <w:tab w:val="left" w:pos="720"/>
              </w:tabs>
              <w:ind w:left="1229"/>
              <w:jc w:val="both"/>
              <w:rPr>
                <w:sz w:val="24"/>
                <w:szCs w:val="24"/>
              </w:rPr>
            </w:pPr>
          </w:p>
          <w:p w:rsidR="00161C97" w:rsidRPr="001462D6" w:rsidRDefault="00161C97" w:rsidP="00161C97">
            <w:pPr>
              <w:tabs>
                <w:tab w:val="left" w:pos="720"/>
              </w:tabs>
              <w:ind w:left="1229"/>
              <w:jc w:val="both"/>
              <w:rPr>
                <w:sz w:val="24"/>
                <w:szCs w:val="24"/>
              </w:rPr>
            </w:pPr>
          </w:p>
          <w:p w:rsidR="00161C97" w:rsidRPr="001462D6" w:rsidRDefault="00161C97" w:rsidP="00161C97">
            <w:pPr>
              <w:tabs>
                <w:tab w:val="left" w:pos="720"/>
              </w:tabs>
              <w:jc w:val="both"/>
              <w:rPr>
                <w:sz w:val="24"/>
                <w:szCs w:val="24"/>
              </w:rPr>
            </w:pPr>
            <w:r w:rsidRPr="001462D6">
              <w:rPr>
                <w:sz w:val="24"/>
                <w:szCs w:val="24"/>
              </w:rPr>
              <w:t>Образовательные</w:t>
            </w:r>
          </w:p>
          <w:p w:rsidR="00161C97" w:rsidRPr="001462D6" w:rsidRDefault="00161C97" w:rsidP="00161C97">
            <w:pPr>
              <w:tabs>
                <w:tab w:val="left" w:pos="720"/>
              </w:tabs>
              <w:ind w:left="1229"/>
              <w:jc w:val="both"/>
              <w:rPr>
                <w:sz w:val="24"/>
                <w:szCs w:val="24"/>
              </w:rPr>
            </w:pPr>
          </w:p>
        </w:tc>
        <w:tc>
          <w:tcPr>
            <w:tcW w:w="6300" w:type="dxa"/>
          </w:tcPr>
          <w:p w:rsidR="00161C97" w:rsidRPr="001462D6" w:rsidRDefault="00161C97" w:rsidP="00161C97">
            <w:pPr>
              <w:widowControl/>
              <w:suppressAutoHyphens w:val="0"/>
              <w:autoSpaceDE/>
              <w:rPr>
                <w:sz w:val="24"/>
                <w:szCs w:val="24"/>
              </w:rPr>
            </w:pPr>
            <w:r w:rsidRPr="001462D6">
              <w:rPr>
                <w:sz w:val="24"/>
                <w:szCs w:val="24"/>
              </w:rPr>
              <w:t>1. Формировать навыки  и умения по изготовлению и оформлению выполненной работы.</w:t>
            </w:r>
          </w:p>
          <w:p w:rsidR="00161C97" w:rsidRPr="001462D6" w:rsidRDefault="00161C97" w:rsidP="00161C97">
            <w:pPr>
              <w:widowControl/>
              <w:suppressAutoHyphens w:val="0"/>
              <w:autoSpaceDE/>
              <w:jc w:val="both"/>
              <w:rPr>
                <w:sz w:val="24"/>
                <w:szCs w:val="24"/>
              </w:rPr>
            </w:pPr>
            <w:r w:rsidRPr="001462D6">
              <w:rPr>
                <w:sz w:val="24"/>
                <w:szCs w:val="24"/>
              </w:rPr>
              <w:t>2.Обучать детей владению инструментами и приспособлениями.</w:t>
            </w:r>
          </w:p>
          <w:p w:rsidR="00161C97" w:rsidRPr="001462D6" w:rsidRDefault="00161C97" w:rsidP="00161C97">
            <w:pPr>
              <w:widowControl/>
              <w:suppressAutoHyphens w:val="0"/>
              <w:autoSpaceDE/>
              <w:rPr>
                <w:sz w:val="24"/>
                <w:szCs w:val="24"/>
              </w:rPr>
            </w:pPr>
            <w:r w:rsidRPr="001462D6">
              <w:rPr>
                <w:sz w:val="24"/>
                <w:szCs w:val="24"/>
              </w:rPr>
              <w:t xml:space="preserve">3. Научить выполнять швы «козлик», «узелок». </w:t>
            </w:r>
          </w:p>
          <w:p w:rsidR="00161C97" w:rsidRPr="001462D6" w:rsidRDefault="00161C97" w:rsidP="00161C97">
            <w:pPr>
              <w:widowControl/>
              <w:suppressAutoHyphens w:val="0"/>
              <w:autoSpaceDE/>
              <w:rPr>
                <w:sz w:val="24"/>
                <w:szCs w:val="24"/>
              </w:rPr>
            </w:pPr>
            <w:r w:rsidRPr="001462D6">
              <w:rPr>
                <w:sz w:val="24"/>
                <w:szCs w:val="24"/>
              </w:rPr>
              <w:t>4. Познакомить с техникой бисероплетения.</w:t>
            </w:r>
          </w:p>
          <w:p w:rsidR="00161C97" w:rsidRPr="001462D6" w:rsidRDefault="00161C97" w:rsidP="00161C97">
            <w:pPr>
              <w:widowControl/>
              <w:suppressAutoHyphens w:val="0"/>
              <w:autoSpaceDE/>
              <w:rPr>
                <w:sz w:val="24"/>
                <w:szCs w:val="24"/>
              </w:rPr>
            </w:pPr>
            <w:r w:rsidRPr="001462D6">
              <w:rPr>
                <w:sz w:val="24"/>
                <w:szCs w:val="24"/>
              </w:rPr>
              <w:t>5. Обучать приемам конструирования поделок из природного материала.</w:t>
            </w:r>
          </w:p>
          <w:p w:rsidR="00161C97" w:rsidRPr="001462D6" w:rsidRDefault="00161C97" w:rsidP="00161C97">
            <w:pPr>
              <w:tabs>
                <w:tab w:val="left" w:pos="720"/>
              </w:tabs>
              <w:jc w:val="both"/>
              <w:rPr>
                <w:sz w:val="24"/>
                <w:szCs w:val="24"/>
              </w:rPr>
            </w:pPr>
            <w:r w:rsidRPr="001462D6">
              <w:rPr>
                <w:sz w:val="24"/>
                <w:szCs w:val="24"/>
              </w:rPr>
              <w:t>6. Познакомить  с приемами художественного моделирования из бумаги.</w:t>
            </w:r>
          </w:p>
        </w:tc>
      </w:tr>
      <w:tr w:rsidR="00161C97" w:rsidRPr="001462D6" w:rsidTr="00A222F9">
        <w:trPr>
          <w:trHeight w:val="900"/>
        </w:trPr>
        <w:tc>
          <w:tcPr>
            <w:tcW w:w="3060" w:type="dxa"/>
          </w:tcPr>
          <w:p w:rsidR="00161C97" w:rsidRPr="001462D6" w:rsidRDefault="00161C97" w:rsidP="00161C97">
            <w:pPr>
              <w:tabs>
                <w:tab w:val="left" w:pos="720"/>
              </w:tabs>
              <w:ind w:left="1229"/>
              <w:jc w:val="both"/>
              <w:rPr>
                <w:sz w:val="24"/>
                <w:szCs w:val="24"/>
              </w:rPr>
            </w:pPr>
          </w:p>
          <w:p w:rsidR="00161C97" w:rsidRPr="001462D6" w:rsidRDefault="00161C97" w:rsidP="00161C97">
            <w:pPr>
              <w:tabs>
                <w:tab w:val="left" w:pos="720"/>
              </w:tabs>
              <w:jc w:val="both"/>
              <w:rPr>
                <w:sz w:val="24"/>
                <w:szCs w:val="24"/>
              </w:rPr>
            </w:pPr>
            <w:r w:rsidRPr="001462D6">
              <w:rPr>
                <w:sz w:val="24"/>
                <w:szCs w:val="24"/>
              </w:rPr>
              <w:t>Развивающие</w:t>
            </w:r>
          </w:p>
          <w:p w:rsidR="00161C97" w:rsidRPr="001462D6" w:rsidRDefault="00161C97" w:rsidP="00161C97">
            <w:pPr>
              <w:tabs>
                <w:tab w:val="left" w:pos="720"/>
              </w:tabs>
              <w:ind w:left="1229"/>
              <w:jc w:val="both"/>
              <w:rPr>
                <w:sz w:val="24"/>
                <w:szCs w:val="24"/>
              </w:rPr>
            </w:pPr>
          </w:p>
          <w:p w:rsidR="00161C97" w:rsidRPr="001462D6" w:rsidRDefault="00161C97" w:rsidP="00161C97">
            <w:pPr>
              <w:tabs>
                <w:tab w:val="left" w:pos="720"/>
              </w:tabs>
              <w:ind w:left="1229"/>
              <w:jc w:val="both"/>
              <w:rPr>
                <w:sz w:val="24"/>
                <w:szCs w:val="24"/>
              </w:rPr>
            </w:pPr>
          </w:p>
        </w:tc>
        <w:tc>
          <w:tcPr>
            <w:tcW w:w="6300" w:type="dxa"/>
          </w:tcPr>
          <w:p w:rsidR="00161C97" w:rsidRPr="001462D6" w:rsidRDefault="00161C97" w:rsidP="00161C97">
            <w:pPr>
              <w:widowControl/>
              <w:suppressAutoHyphens w:val="0"/>
              <w:autoSpaceDE/>
              <w:rPr>
                <w:sz w:val="24"/>
                <w:szCs w:val="24"/>
              </w:rPr>
            </w:pPr>
            <w:r w:rsidRPr="001462D6">
              <w:rPr>
                <w:sz w:val="24"/>
                <w:szCs w:val="24"/>
              </w:rPr>
              <w:t>1.Развивать интерес к истории родного края, его культуре.</w:t>
            </w:r>
          </w:p>
          <w:p w:rsidR="00161C97" w:rsidRPr="001462D6" w:rsidRDefault="00161C97" w:rsidP="00161C97">
            <w:pPr>
              <w:widowControl/>
              <w:suppressAutoHyphens w:val="0"/>
              <w:autoSpaceDE/>
              <w:rPr>
                <w:sz w:val="24"/>
                <w:szCs w:val="24"/>
              </w:rPr>
            </w:pPr>
            <w:r w:rsidRPr="001462D6">
              <w:rPr>
                <w:sz w:val="24"/>
                <w:szCs w:val="24"/>
              </w:rPr>
              <w:t>2. Развивать творческую инициативу, смекалку.</w:t>
            </w:r>
          </w:p>
          <w:p w:rsidR="00161C97" w:rsidRPr="001462D6" w:rsidRDefault="00161C97" w:rsidP="00161C97">
            <w:pPr>
              <w:widowControl/>
              <w:suppressAutoHyphens w:val="0"/>
              <w:autoSpaceDE/>
              <w:rPr>
                <w:sz w:val="24"/>
                <w:szCs w:val="24"/>
              </w:rPr>
            </w:pPr>
            <w:r w:rsidRPr="001462D6">
              <w:rPr>
                <w:sz w:val="24"/>
                <w:szCs w:val="24"/>
              </w:rPr>
              <w:t>3. Развивать память, воображение, мышление.</w:t>
            </w:r>
          </w:p>
          <w:p w:rsidR="00161C97" w:rsidRPr="001462D6" w:rsidRDefault="00161C97" w:rsidP="00161C97">
            <w:pPr>
              <w:tabs>
                <w:tab w:val="left" w:pos="720"/>
              </w:tabs>
              <w:jc w:val="both"/>
              <w:rPr>
                <w:sz w:val="24"/>
                <w:szCs w:val="24"/>
              </w:rPr>
            </w:pPr>
          </w:p>
        </w:tc>
      </w:tr>
      <w:tr w:rsidR="00161C97" w:rsidRPr="001462D6" w:rsidTr="00A222F9">
        <w:trPr>
          <w:trHeight w:val="900"/>
        </w:trPr>
        <w:tc>
          <w:tcPr>
            <w:tcW w:w="3060" w:type="dxa"/>
          </w:tcPr>
          <w:p w:rsidR="00161C97" w:rsidRPr="001462D6" w:rsidRDefault="00161C97" w:rsidP="00161C97">
            <w:pPr>
              <w:tabs>
                <w:tab w:val="left" w:pos="720"/>
              </w:tabs>
              <w:ind w:left="1229"/>
              <w:jc w:val="both"/>
              <w:rPr>
                <w:sz w:val="24"/>
                <w:szCs w:val="24"/>
              </w:rPr>
            </w:pPr>
          </w:p>
          <w:p w:rsidR="00161C97" w:rsidRPr="001462D6" w:rsidRDefault="00161C97" w:rsidP="00161C97">
            <w:pPr>
              <w:tabs>
                <w:tab w:val="left" w:pos="720"/>
              </w:tabs>
              <w:jc w:val="both"/>
              <w:rPr>
                <w:sz w:val="24"/>
                <w:szCs w:val="24"/>
              </w:rPr>
            </w:pPr>
            <w:r w:rsidRPr="001462D6">
              <w:rPr>
                <w:sz w:val="24"/>
                <w:szCs w:val="24"/>
              </w:rPr>
              <w:t>Воспитательные</w:t>
            </w:r>
          </w:p>
          <w:p w:rsidR="00161C97" w:rsidRPr="001462D6" w:rsidRDefault="00161C97" w:rsidP="00161C97">
            <w:pPr>
              <w:tabs>
                <w:tab w:val="left" w:pos="720"/>
              </w:tabs>
              <w:ind w:left="1229"/>
              <w:jc w:val="both"/>
              <w:rPr>
                <w:sz w:val="24"/>
                <w:szCs w:val="24"/>
              </w:rPr>
            </w:pPr>
          </w:p>
          <w:p w:rsidR="00161C97" w:rsidRPr="001462D6" w:rsidRDefault="00161C97" w:rsidP="00161C97">
            <w:pPr>
              <w:tabs>
                <w:tab w:val="left" w:pos="720"/>
              </w:tabs>
              <w:ind w:left="1229"/>
              <w:jc w:val="both"/>
              <w:rPr>
                <w:sz w:val="24"/>
                <w:szCs w:val="24"/>
              </w:rPr>
            </w:pPr>
          </w:p>
        </w:tc>
        <w:tc>
          <w:tcPr>
            <w:tcW w:w="6300" w:type="dxa"/>
          </w:tcPr>
          <w:p w:rsidR="00161C97" w:rsidRPr="001462D6" w:rsidRDefault="00161C97" w:rsidP="00161C97">
            <w:pPr>
              <w:widowControl/>
              <w:suppressAutoHyphens w:val="0"/>
              <w:autoSpaceDE/>
              <w:rPr>
                <w:sz w:val="24"/>
                <w:szCs w:val="24"/>
              </w:rPr>
            </w:pPr>
            <w:r w:rsidRPr="001462D6">
              <w:rPr>
                <w:sz w:val="24"/>
                <w:szCs w:val="24"/>
              </w:rPr>
              <w:t>1. Воспитывать трудолюбие,</w:t>
            </w:r>
          </w:p>
          <w:p w:rsidR="00161C97" w:rsidRPr="001462D6" w:rsidRDefault="00161C97" w:rsidP="00161C97">
            <w:pPr>
              <w:widowControl/>
              <w:suppressAutoHyphens w:val="0"/>
              <w:autoSpaceDE/>
              <w:rPr>
                <w:sz w:val="24"/>
                <w:szCs w:val="24"/>
              </w:rPr>
            </w:pPr>
            <w:r w:rsidRPr="001462D6">
              <w:rPr>
                <w:sz w:val="24"/>
                <w:szCs w:val="24"/>
              </w:rPr>
              <w:t>2. Формировать  коммуникативные способности личности ребенка.</w:t>
            </w:r>
          </w:p>
          <w:p w:rsidR="00161C97" w:rsidRPr="001462D6" w:rsidRDefault="00161C97" w:rsidP="00161C97">
            <w:pPr>
              <w:tabs>
                <w:tab w:val="left" w:pos="720"/>
              </w:tabs>
              <w:jc w:val="both"/>
              <w:rPr>
                <w:sz w:val="24"/>
                <w:szCs w:val="24"/>
              </w:rPr>
            </w:pPr>
            <w:r w:rsidRPr="001462D6">
              <w:rPr>
                <w:sz w:val="24"/>
                <w:szCs w:val="24"/>
              </w:rPr>
              <w:t>3.Воспитывать экологически разумное отношение к природным ресурсам.</w:t>
            </w:r>
          </w:p>
        </w:tc>
      </w:tr>
    </w:tbl>
    <w:p w:rsidR="00E1793D" w:rsidRPr="001462D6" w:rsidRDefault="00E1793D">
      <w:pPr>
        <w:rPr>
          <w:sz w:val="24"/>
          <w:szCs w:val="24"/>
        </w:rPr>
      </w:pPr>
    </w:p>
    <w:p w:rsidR="00161C97" w:rsidRPr="001462D6" w:rsidRDefault="00161C97">
      <w:pPr>
        <w:rPr>
          <w:sz w:val="24"/>
          <w:szCs w:val="24"/>
        </w:rPr>
      </w:pPr>
    </w:p>
    <w:p w:rsidR="00161C97" w:rsidRPr="001462D6" w:rsidRDefault="00161C97" w:rsidP="00161C97">
      <w:pPr>
        <w:ind w:firstLine="284"/>
        <w:jc w:val="both"/>
        <w:rPr>
          <w:spacing w:val="-10"/>
          <w:sz w:val="24"/>
          <w:szCs w:val="24"/>
        </w:rPr>
      </w:pPr>
      <w:r w:rsidRPr="001462D6">
        <w:rPr>
          <w:sz w:val="24"/>
          <w:szCs w:val="24"/>
        </w:rPr>
        <w:t>Для занятий  объединяются учащиеся, проявляющие интерес к конкретным видам практической трудовой деятельности: конструированию и изготовлению изделий, выполнению практических работ. Детям предлагаются художественно-технические приемы изготовления простейших изделий, доступных для младших школьников объектов труда.</w:t>
      </w:r>
      <w:r w:rsidRPr="001462D6">
        <w:rPr>
          <w:spacing w:val="-10"/>
          <w:sz w:val="24"/>
          <w:szCs w:val="24"/>
        </w:rPr>
        <w:t xml:space="preserve"> </w:t>
      </w:r>
    </w:p>
    <w:p w:rsidR="00161C97" w:rsidRPr="001462D6" w:rsidRDefault="00161C97" w:rsidP="00161C97">
      <w:pPr>
        <w:ind w:firstLine="284"/>
        <w:jc w:val="both"/>
        <w:rPr>
          <w:sz w:val="24"/>
          <w:szCs w:val="24"/>
        </w:rPr>
      </w:pPr>
      <w:r w:rsidRPr="001462D6">
        <w:rPr>
          <w:sz w:val="24"/>
          <w:szCs w:val="24"/>
        </w:rPr>
        <w:t xml:space="preserve">Содержание программы представлено различными видами трудовой деятельности (работа с бумагой, тканью, работа с природным материалом, работа с бросовым материалом и т.д.) и направлена на овладение школьниками необходимыми в жизни элементарными приемами ручной работы с разными материалами, изготовление игрушек, различных полезных предметов для школы и дома. </w:t>
      </w:r>
    </w:p>
    <w:p w:rsidR="00161C97" w:rsidRPr="001462D6" w:rsidRDefault="00161C97" w:rsidP="00161C97">
      <w:pPr>
        <w:ind w:firstLine="284"/>
        <w:jc w:val="both"/>
        <w:rPr>
          <w:sz w:val="24"/>
          <w:szCs w:val="24"/>
        </w:rPr>
      </w:pPr>
      <w:r w:rsidRPr="001462D6">
        <w:rPr>
          <w:sz w:val="24"/>
          <w:szCs w:val="24"/>
        </w:rPr>
        <w:t xml:space="preserve">По каждому виду труда программа содержит примерный перечень практических и теоретических работ. </w:t>
      </w:r>
    </w:p>
    <w:p w:rsidR="00161C97" w:rsidRPr="001462D6" w:rsidRDefault="00161C97" w:rsidP="00161C97">
      <w:pPr>
        <w:shd w:val="clear" w:color="auto" w:fill="FFFFFF"/>
        <w:ind w:right="-29" w:firstLine="317"/>
        <w:jc w:val="both"/>
        <w:rPr>
          <w:spacing w:val="-6"/>
          <w:sz w:val="24"/>
          <w:szCs w:val="24"/>
        </w:rPr>
      </w:pPr>
      <w:r w:rsidRPr="001462D6">
        <w:rPr>
          <w:spacing w:val="-8"/>
          <w:sz w:val="24"/>
          <w:szCs w:val="24"/>
        </w:rPr>
        <w:t xml:space="preserve">Содержание в каждом классе разделено по видам </w:t>
      </w:r>
      <w:r w:rsidRPr="001462D6">
        <w:rPr>
          <w:spacing w:val="-6"/>
          <w:sz w:val="24"/>
          <w:szCs w:val="24"/>
        </w:rPr>
        <w:t xml:space="preserve">обрабатываемых материалов. </w:t>
      </w:r>
    </w:p>
    <w:p w:rsidR="00161C97" w:rsidRPr="001462D6" w:rsidRDefault="00161C97" w:rsidP="00161C97">
      <w:pPr>
        <w:shd w:val="clear" w:color="auto" w:fill="FFFFFF"/>
        <w:ind w:right="-29" w:firstLine="317"/>
        <w:jc w:val="both"/>
        <w:rPr>
          <w:b/>
          <w:spacing w:val="-6"/>
          <w:sz w:val="24"/>
          <w:szCs w:val="24"/>
        </w:rPr>
      </w:pPr>
      <w:r w:rsidRPr="001462D6">
        <w:rPr>
          <w:b/>
          <w:spacing w:val="-6"/>
          <w:sz w:val="24"/>
          <w:szCs w:val="24"/>
        </w:rPr>
        <w:t xml:space="preserve">              </w:t>
      </w:r>
    </w:p>
    <w:p w:rsidR="00161C97" w:rsidRPr="001462D6" w:rsidRDefault="00161C97" w:rsidP="00161C97">
      <w:pPr>
        <w:shd w:val="clear" w:color="auto" w:fill="FFFFFF"/>
        <w:tabs>
          <w:tab w:val="left" w:pos="1590"/>
          <w:tab w:val="center" w:pos="4850"/>
        </w:tabs>
        <w:ind w:right="-29" w:firstLine="317"/>
        <w:rPr>
          <w:b/>
          <w:spacing w:val="-6"/>
          <w:sz w:val="24"/>
          <w:szCs w:val="24"/>
        </w:rPr>
      </w:pPr>
      <w:r w:rsidRPr="001462D6">
        <w:rPr>
          <w:b/>
          <w:spacing w:val="-6"/>
          <w:sz w:val="24"/>
          <w:szCs w:val="24"/>
        </w:rPr>
        <w:tab/>
        <w:t xml:space="preserve">   Условия реализации программы</w:t>
      </w:r>
    </w:p>
    <w:p w:rsidR="00161C97" w:rsidRPr="001462D6" w:rsidRDefault="00161C97" w:rsidP="00161C97">
      <w:pPr>
        <w:shd w:val="clear" w:color="auto" w:fill="FFFFFF"/>
        <w:ind w:right="-29" w:firstLine="317"/>
        <w:jc w:val="both"/>
        <w:rPr>
          <w:b/>
          <w:spacing w:val="-6"/>
          <w:sz w:val="24"/>
          <w:szCs w:val="24"/>
        </w:rPr>
      </w:pPr>
    </w:p>
    <w:p w:rsidR="00161C97" w:rsidRPr="001462D6" w:rsidRDefault="00161C97" w:rsidP="00161C97">
      <w:pPr>
        <w:ind w:firstLine="284"/>
        <w:jc w:val="both"/>
        <w:rPr>
          <w:spacing w:val="-10"/>
          <w:sz w:val="24"/>
          <w:szCs w:val="24"/>
        </w:rPr>
      </w:pPr>
      <w:r w:rsidRPr="001462D6">
        <w:rPr>
          <w:sz w:val="24"/>
          <w:szCs w:val="24"/>
        </w:rPr>
        <w:t>Программа рассчитана на детей младшего школьного возраста 6 -11 лет, на 4 года обучения: 34</w:t>
      </w:r>
      <w:r w:rsidRPr="001462D6">
        <w:rPr>
          <w:spacing w:val="-10"/>
          <w:sz w:val="24"/>
          <w:szCs w:val="24"/>
        </w:rPr>
        <w:t>часа в год, 1 раза в неделю.</w:t>
      </w:r>
    </w:p>
    <w:p w:rsidR="00161C97" w:rsidRPr="001462D6" w:rsidRDefault="00161C97" w:rsidP="00161C97">
      <w:pPr>
        <w:shd w:val="clear" w:color="auto" w:fill="FFFFFF"/>
        <w:ind w:right="-29" w:firstLine="317"/>
        <w:rPr>
          <w:spacing w:val="-6"/>
          <w:sz w:val="24"/>
          <w:szCs w:val="24"/>
        </w:rPr>
      </w:pPr>
      <w:r w:rsidRPr="001462D6">
        <w:rPr>
          <w:spacing w:val="-6"/>
          <w:sz w:val="24"/>
          <w:szCs w:val="24"/>
        </w:rPr>
        <w:lastRenderedPageBreak/>
        <w:t>Рекомендуемое количество учащихся в группе 10-18 человек.</w:t>
      </w:r>
    </w:p>
    <w:p w:rsidR="00161C97" w:rsidRPr="001462D6" w:rsidRDefault="00161C97" w:rsidP="00161C97">
      <w:pPr>
        <w:jc w:val="both"/>
        <w:rPr>
          <w:b/>
          <w:bCs/>
          <w:sz w:val="24"/>
          <w:szCs w:val="24"/>
        </w:rPr>
      </w:pPr>
      <w:r w:rsidRPr="001462D6">
        <w:rPr>
          <w:b/>
          <w:bCs/>
          <w:sz w:val="24"/>
          <w:szCs w:val="24"/>
        </w:rPr>
        <w:t xml:space="preserve">                              </w:t>
      </w:r>
    </w:p>
    <w:p w:rsidR="00161C97" w:rsidRPr="001462D6" w:rsidRDefault="00161C97" w:rsidP="00161C97">
      <w:pPr>
        <w:jc w:val="both"/>
        <w:rPr>
          <w:b/>
          <w:bCs/>
          <w:sz w:val="24"/>
          <w:szCs w:val="24"/>
        </w:rPr>
      </w:pPr>
      <w:r w:rsidRPr="001462D6">
        <w:rPr>
          <w:b/>
          <w:bCs/>
          <w:sz w:val="24"/>
          <w:szCs w:val="24"/>
        </w:rPr>
        <w:t xml:space="preserve">К концу 3 года обучения учащиеся должны </w:t>
      </w:r>
    </w:p>
    <w:p w:rsidR="00161C97" w:rsidRPr="001462D6" w:rsidRDefault="00161C97" w:rsidP="00161C97">
      <w:pPr>
        <w:jc w:val="both"/>
        <w:rPr>
          <w:b/>
          <w:sz w:val="24"/>
          <w:szCs w:val="24"/>
        </w:rPr>
      </w:pPr>
      <w:r w:rsidRPr="001462D6">
        <w:rPr>
          <w:b/>
          <w:bCs/>
          <w:sz w:val="24"/>
          <w:szCs w:val="24"/>
          <w:u w:val="single"/>
        </w:rPr>
        <w:t>знать</w:t>
      </w:r>
      <w:r w:rsidRPr="001462D6">
        <w:rPr>
          <w:b/>
          <w:bCs/>
          <w:sz w:val="24"/>
          <w:szCs w:val="24"/>
        </w:rPr>
        <w:t>:</w:t>
      </w:r>
      <w:r w:rsidRPr="001462D6">
        <w:rPr>
          <w:b/>
          <w:sz w:val="24"/>
          <w:szCs w:val="24"/>
        </w:rPr>
        <w:t xml:space="preserve"> </w:t>
      </w:r>
    </w:p>
    <w:p w:rsidR="00161C97" w:rsidRPr="001462D6" w:rsidRDefault="00161C97" w:rsidP="00161C97">
      <w:pPr>
        <w:widowControl/>
        <w:numPr>
          <w:ilvl w:val="0"/>
          <w:numId w:val="3"/>
        </w:numPr>
        <w:tabs>
          <w:tab w:val="left" w:pos="720"/>
        </w:tabs>
        <w:autoSpaceDE/>
        <w:jc w:val="both"/>
        <w:rPr>
          <w:sz w:val="24"/>
          <w:szCs w:val="24"/>
        </w:rPr>
      </w:pPr>
      <w:r w:rsidRPr="001462D6">
        <w:rPr>
          <w:sz w:val="24"/>
          <w:szCs w:val="24"/>
        </w:rPr>
        <w:t xml:space="preserve">название, назначение, правила пользования ручным инструментом для обработки бумаги, картона, ткани и других материалов; </w:t>
      </w:r>
    </w:p>
    <w:p w:rsidR="00161C97" w:rsidRPr="001462D6" w:rsidRDefault="00161C97" w:rsidP="00161C97">
      <w:pPr>
        <w:widowControl/>
        <w:numPr>
          <w:ilvl w:val="0"/>
          <w:numId w:val="3"/>
        </w:numPr>
        <w:tabs>
          <w:tab w:val="left" w:pos="720"/>
        </w:tabs>
        <w:autoSpaceDE/>
        <w:jc w:val="both"/>
        <w:rPr>
          <w:sz w:val="24"/>
          <w:szCs w:val="24"/>
        </w:rPr>
      </w:pPr>
      <w:r w:rsidRPr="001462D6">
        <w:rPr>
          <w:sz w:val="24"/>
          <w:szCs w:val="24"/>
        </w:rPr>
        <w:t xml:space="preserve">правила безопасности труда и личной гигиены при обработке различных материалов; </w:t>
      </w:r>
    </w:p>
    <w:p w:rsidR="00161C97" w:rsidRPr="001462D6" w:rsidRDefault="00161C97" w:rsidP="00161C97">
      <w:pPr>
        <w:widowControl/>
        <w:numPr>
          <w:ilvl w:val="0"/>
          <w:numId w:val="3"/>
        </w:numPr>
        <w:tabs>
          <w:tab w:val="left" w:pos="720"/>
        </w:tabs>
        <w:autoSpaceDE/>
        <w:jc w:val="both"/>
        <w:rPr>
          <w:sz w:val="24"/>
          <w:szCs w:val="24"/>
        </w:rPr>
      </w:pPr>
      <w:r w:rsidRPr="001462D6">
        <w:rPr>
          <w:sz w:val="24"/>
          <w:szCs w:val="24"/>
        </w:rPr>
        <w:t xml:space="preserve">приемы разметки (шаблон, линейка, угольник, циркуль); </w:t>
      </w:r>
    </w:p>
    <w:p w:rsidR="00161C97" w:rsidRPr="001462D6" w:rsidRDefault="00161C97" w:rsidP="00161C97">
      <w:pPr>
        <w:widowControl/>
        <w:numPr>
          <w:ilvl w:val="0"/>
          <w:numId w:val="3"/>
        </w:numPr>
        <w:tabs>
          <w:tab w:val="left" w:pos="720"/>
        </w:tabs>
        <w:autoSpaceDE/>
        <w:jc w:val="both"/>
        <w:rPr>
          <w:sz w:val="24"/>
          <w:szCs w:val="24"/>
        </w:rPr>
      </w:pPr>
      <w:r w:rsidRPr="001462D6">
        <w:rPr>
          <w:sz w:val="24"/>
          <w:szCs w:val="24"/>
        </w:rPr>
        <w:t>способы контроля размеров деталей (шаблон, угольник, линейка),</w:t>
      </w:r>
    </w:p>
    <w:p w:rsidR="00161C97" w:rsidRPr="001462D6" w:rsidRDefault="00161C97" w:rsidP="00161C97">
      <w:pPr>
        <w:widowControl/>
        <w:numPr>
          <w:ilvl w:val="0"/>
          <w:numId w:val="3"/>
        </w:numPr>
        <w:tabs>
          <w:tab w:val="left" w:pos="720"/>
        </w:tabs>
        <w:autoSpaceDE/>
        <w:jc w:val="both"/>
        <w:rPr>
          <w:sz w:val="24"/>
          <w:szCs w:val="24"/>
        </w:rPr>
      </w:pPr>
      <w:r w:rsidRPr="001462D6">
        <w:rPr>
          <w:sz w:val="24"/>
          <w:szCs w:val="24"/>
        </w:rPr>
        <w:t>применение пастели и бисера в окружающем мире.</w:t>
      </w:r>
    </w:p>
    <w:p w:rsidR="00161C97" w:rsidRPr="001462D6" w:rsidRDefault="00161C97" w:rsidP="00161C97">
      <w:pPr>
        <w:jc w:val="both"/>
        <w:rPr>
          <w:b/>
          <w:sz w:val="24"/>
          <w:szCs w:val="24"/>
        </w:rPr>
      </w:pPr>
      <w:r w:rsidRPr="001462D6">
        <w:rPr>
          <w:b/>
          <w:bCs/>
          <w:sz w:val="24"/>
          <w:szCs w:val="24"/>
          <w:u w:val="single"/>
        </w:rPr>
        <w:t>уметь:</w:t>
      </w:r>
      <w:r w:rsidRPr="001462D6">
        <w:rPr>
          <w:b/>
          <w:sz w:val="24"/>
          <w:szCs w:val="24"/>
        </w:rPr>
        <w:t xml:space="preserve"> </w:t>
      </w:r>
    </w:p>
    <w:p w:rsidR="00161C97" w:rsidRPr="001462D6" w:rsidRDefault="00161C97" w:rsidP="00161C97">
      <w:pPr>
        <w:widowControl/>
        <w:numPr>
          <w:ilvl w:val="0"/>
          <w:numId w:val="2"/>
        </w:numPr>
        <w:tabs>
          <w:tab w:val="left" w:pos="720"/>
        </w:tabs>
        <w:autoSpaceDE/>
        <w:jc w:val="both"/>
        <w:rPr>
          <w:sz w:val="24"/>
          <w:szCs w:val="24"/>
        </w:rPr>
      </w:pPr>
      <w:r w:rsidRPr="001462D6">
        <w:rPr>
          <w:sz w:val="24"/>
          <w:szCs w:val="24"/>
        </w:rPr>
        <w:t>правильно называть ручные инструменты и использовать их</w:t>
      </w:r>
    </w:p>
    <w:p w:rsidR="00161C97" w:rsidRPr="001462D6" w:rsidRDefault="00161C97" w:rsidP="00161C97">
      <w:pPr>
        <w:widowControl/>
        <w:autoSpaceDE/>
        <w:ind w:left="360"/>
        <w:jc w:val="both"/>
        <w:rPr>
          <w:sz w:val="24"/>
          <w:szCs w:val="24"/>
        </w:rPr>
      </w:pPr>
      <w:r w:rsidRPr="001462D6">
        <w:rPr>
          <w:sz w:val="24"/>
          <w:szCs w:val="24"/>
        </w:rPr>
        <w:t xml:space="preserve">     по назначению; </w:t>
      </w:r>
    </w:p>
    <w:p w:rsidR="00161C97" w:rsidRPr="001462D6" w:rsidRDefault="00161C97" w:rsidP="00161C97">
      <w:pPr>
        <w:widowControl/>
        <w:numPr>
          <w:ilvl w:val="0"/>
          <w:numId w:val="2"/>
        </w:numPr>
        <w:tabs>
          <w:tab w:val="left" w:pos="720"/>
        </w:tabs>
        <w:autoSpaceDE/>
        <w:jc w:val="both"/>
        <w:rPr>
          <w:sz w:val="24"/>
          <w:szCs w:val="24"/>
        </w:rPr>
      </w:pPr>
      <w:r w:rsidRPr="001462D6">
        <w:rPr>
          <w:sz w:val="24"/>
          <w:szCs w:val="24"/>
        </w:rPr>
        <w:t xml:space="preserve">выполнять работу самостоятельно без напоминаний; </w:t>
      </w:r>
    </w:p>
    <w:p w:rsidR="00161C97" w:rsidRPr="001462D6" w:rsidRDefault="00161C97" w:rsidP="00161C97">
      <w:pPr>
        <w:widowControl/>
        <w:numPr>
          <w:ilvl w:val="0"/>
          <w:numId w:val="2"/>
        </w:numPr>
        <w:tabs>
          <w:tab w:val="left" w:pos="720"/>
        </w:tabs>
        <w:autoSpaceDE/>
        <w:jc w:val="both"/>
        <w:rPr>
          <w:sz w:val="24"/>
          <w:szCs w:val="24"/>
        </w:rPr>
      </w:pPr>
      <w:r w:rsidRPr="001462D6">
        <w:rPr>
          <w:sz w:val="24"/>
          <w:szCs w:val="24"/>
        </w:rPr>
        <w:t xml:space="preserve">организовать рабочее место и соблюдать порядок во время работы; </w:t>
      </w:r>
    </w:p>
    <w:p w:rsidR="00161C97" w:rsidRPr="001462D6" w:rsidRDefault="00161C97" w:rsidP="00161C97">
      <w:pPr>
        <w:widowControl/>
        <w:numPr>
          <w:ilvl w:val="0"/>
          <w:numId w:val="2"/>
        </w:numPr>
        <w:tabs>
          <w:tab w:val="left" w:pos="720"/>
        </w:tabs>
        <w:autoSpaceDE/>
        <w:jc w:val="both"/>
        <w:rPr>
          <w:sz w:val="24"/>
          <w:szCs w:val="24"/>
        </w:rPr>
      </w:pPr>
      <w:proofErr w:type="gramStart"/>
      <w:r w:rsidRPr="001462D6">
        <w:rPr>
          <w:sz w:val="24"/>
          <w:szCs w:val="24"/>
        </w:rPr>
        <w:t xml:space="preserve">понимать рисунки, эскизы (определять название детали, материал, </w:t>
      </w:r>
      <w:proofErr w:type="gramEnd"/>
    </w:p>
    <w:p w:rsidR="00161C97" w:rsidRPr="001462D6" w:rsidRDefault="00161C97" w:rsidP="00161C97">
      <w:pPr>
        <w:widowControl/>
        <w:autoSpaceDE/>
        <w:ind w:left="360"/>
        <w:jc w:val="both"/>
        <w:rPr>
          <w:sz w:val="24"/>
          <w:szCs w:val="24"/>
        </w:rPr>
      </w:pPr>
      <w:r w:rsidRPr="001462D6">
        <w:rPr>
          <w:sz w:val="24"/>
          <w:szCs w:val="24"/>
        </w:rPr>
        <w:t xml:space="preserve">     из </w:t>
      </w:r>
      <w:proofErr w:type="gramStart"/>
      <w:r w:rsidRPr="001462D6">
        <w:rPr>
          <w:sz w:val="24"/>
          <w:szCs w:val="24"/>
        </w:rPr>
        <w:t>которого</w:t>
      </w:r>
      <w:proofErr w:type="gramEnd"/>
      <w:r w:rsidRPr="001462D6">
        <w:rPr>
          <w:sz w:val="24"/>
          <w:szCs w:val="24"/>
        </w:rPr>
        <w:t xml:space="preserve"> она должна быть изготовлена, форму, размеры); </w:t>
      </w:r>
    </w:p>
    <w:p w:rsidR="00161C97" w:rsidRPr="001462D6" w:rsidRDefault="00161C97" w:rsidP="00161C97">
      <w:pPr>
        <w:widowControl/>
        <w:numPr>
          <w:ilvl w:val="0"/>
          <w:numId w:val="2"/>
        </w:numPr>
        <w:tabs>
          <w:tab w:val="left" w:pos="720"/>
        </w:tabs>
        <w:autoSpaceDE/>
        <w:jc w:val="both"/>
        <w:rPr>
          <w:sz w:val="24"/>
          <w:szCs w:val="24"/>
        </w:rPr>
      </w:pPr>
      <w:r w:rsidRPr="001462D6">
        <w:rPr>
          <w:sz w:val="24"/>
          <w:szCs w:val="24"/>
        </w:rPr>
        <w:t>выполнять работы, используя изобразительный материал – пастель;</w:t>
      </w:r>
    </w:p>
    <w:p w:rsidR="00161C97" w:rsidRPr="001462D6" w:rsidRDefault="00161C97" w:rsidP="00161C97">
      <w:pPr>
        <w:widowControl/>
        <w:numPr>
          <w:ilvl w:val="0"/>
          <w:numId w:val="2"/>
        </w:numPr>
        <w:tabs>
          <w:tab w:val="left" w:pos="720"/>
        </w:tabs>
        <w:autoSpaceDE/>
        <w:jc w:val="both"/>
        <w:rPr>
          <w:sz w:val="24"/>
          <w:szCs w:val="24"/>
        </w:rPr>
      </w:pPr>
      <w:r w:rsidRPr="001462D6">
        <w:rPr>
          <w:sz w:val="24"/>
          <w:szCs w:val="24"/>
        </w:rPr>
        <w:t>самостоятельно изготовлять изделия (по образцу, рисунку, эскизу);</w:t>
      </w:r>
    </w:p>
    <w:p w:rsidR="00161C97" w:rsidRPr="001462D6" w:rsidRDefault="00161C97" w:rsidP="00161C97">
      <w:pPr>
        <w:widowControl/>
        <w:numPr>
          <w:ilvl w:val="0"/>
          <w:numId w:val="2"/>
        </w:numPr>
        <w:tabs>
          <w:tab w:val="left" w:pos="720"/>
        </w:tabs>
        <w:autoSpaceDE/>
        <w:jc w:val="both"/>
        <w:rPr>
          <w:sz w:val="24"/>
          <w:szCs w:val="24"/>
        </w:rPr>
      </w:pPr>
      <w:r w:rsidRPr="001462D6">
        <w:rPr>
          <w:sz w:val="24"/>
          <w:szCs w:val="24"/>
        </w:rPr>
        <w:t xml:space="preserve">изготовлять изделия из бисера. </w:t>
      </w:r>
    </w:p>
    <w:p w:rsidR="00161C97" w:rsidRPr="001462D6" w:rsidRDefault="00161C97" w:rsidP="00161C97">
      <w:pPr>
        <w:jc w:val="both"/>
        <w:rPr>
          <w:bCs/>
          <w:sz w:val="24"/>
          <w:szCs w:val="24"/>
        </w:rPr>
      </w:pPr>
    </w:p>
    <w:p w:rsidR="00161C97" w:rsidRPr="001462D6" w:rsidRDefault="00161C97" w:rsidP="00161C97">
      <w:pPr>
        <w:rPr>
          <w:b/>
          <w:sz w:val="24"/>
          <w:szCs w:val="24"/>
        </w:rPr>
      </w:pPr>
      <w:r w:rsidRPr="001462D6">
        <w:rPr>
          <w:b/>
          <w:sz w:val="24"/>
          <w:szCs w:val="24"/>
        </w:rPr>
        <w:t xml:space="preserve">                  Учебно-тематический план 3 года обучения</w:t>
      </w:r>
    </w:p>
    <w:p w:rsidR="00161C97" w:rsidRPr="001462D6" w:rsidRDefault="00161C97" w:rsidP="00161C97">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326"/>
        <w:gridCol w:w="1575"/>
        <w:gridCol w:w="1400"/>
        <w:gridCol w:w="1850"/>
      </w:tblGrid>
      <w:tr w:rsidR="00161C97" w:rsidRPr="001462D6" w:rsidTr="00A222F9">
        <w:trPr>
          <w:trHeight w:val="600"/>
        </w:trPr>
        <w:tc>
          <w:tcPr>
            <w:tcW w:w="1155" w:type="dxa"/>
          </w:tcPr>
          <w:p w:rsidR="00161C97" w:rsidRPr="001462D6" w:rsidRDefault="00161C97" w:rsidP="00A222F9">
            <w:pPr>
              <w:jc w:val="center"/>
              <w:rPr>
                <w:sz w:val="24"/>
                <w:szCs w:val="24"/>
              </w:rPr>
            </w:pPr>
            <w:r w:rsidRPr="001462D6">
              <w:rPr>
                <w:sz w:val="24"/>
                <w:szCs w:val="24"/>
              </w:rPr>
              <w:t xml:space="preserve">№ </w:t>
            </w:r>
            <w:proofErr w:type="gramStart"/>
            <w:r w:rsidRPr="001462D6">
              <w:rPr>
                <w:sz w:val="24"/>
                <w:szCs w:val="24"/>
              </w:rPr>
              <w:t>п</w:t>
            </w:r>
            <w:proofErr w:type="gramEnd"/>
            <w:r w:rsidRPr="001462D6">
              <w:rPr>
                <w:sz w:val="24"/>
                <w:szCs w:val="24"/>
              </w:rPr>
              <w:t>/п</w:t>
            </w:r>
          </w:p>
        </w:tc>
        <w:tc>
          <w:tcPr>
            <w:tcW w:w="3326" w:type="dxa"/>
          </w:tcPr>
          <w:p w:rsidR="00161C97" w:rsidRPr="001462D6" w:rsidRDefault="00161C97" w:rsidP="00A222F9">
            <w:pPr>
              <w:rPr>
                <w:sz w:val="24"/>
                <w:szCs w:val="24"/>
              </w:rPr>
            </w:pPr>
            <w:r w:rsidRPr="001462D6">
              <w:rPr>
                <w:sz w:val="24"/>
                <w:szCs w:val="24"/>
              </w:rPr>
              <w:t xml:space="preserve">             Наименование </w:t>
            </w:r>
          </w:p>
          <w:p w:rsidR="00161C97" w:rsidRPr="001462D6" w:rsidRDefault="00161C97" w:rsidP="00A222F9">
            <w:pPr>
              <w:rPr>
                <w:sz w:val="24"/>
                <w:szCs w:val="24"/>
              </w:rPr>
            </w:pPr>
            <w:r w:rsidRPr="001462D6">
              <w:rPr>
                <w:sz w:val="24"/>
                <w:szCs w:val="24"/>
              </w:rPr>
              <w:t xml:space="preserve">             раздела</w:t>
            </w:r>
          </w:p>
        </w:tc>
        <w:tc>
          <w:tcPr>
            <w:tcW w:w="1575" w:type="dxa"/>
          </w:tcPr>
          <w:p w:rsidR="00161C97" w:rsidRPr="001462D6" w:rsidRDefault="00161C97" w:rsidP="00A222F9">
            <w:pPr>
              <w:rPr>
                <w:sz w:val="24"/>
                <w:szCs w:val="24"/>
              </w:rPr>
            </w:pPr>
            <w:r w:rsidRPr="001462D6">
              <w:rPr>
                <w:sz w:val="24"/>
                <w:szCs w:val="24"/>
              </w:rPr>
              <w:t>Теория</w:t>
            </w:r>
          </w:p>
        </w:tc>
        <w:tc>
          <w:tcPr>
            <w:tcW w:w="1400" w:type="dxa"/>
          </w:tcPr>
          <w:p w:rsidR="00161C97" w:rsidRPr="001462D6" w:rsidRDefault="00161C97" w:rsidP="00A222F9">
            <w:pPr>
              <w:rPr>
                <w:sz w:val="24"/>
                <w:szCs w:val="24"/>
              </w:rPr>
            </w:pPr>
            <w:r w:rsidRPr="001462D6">
              <w:rPr>
                <w:sz w:val="24"/>
                <w:szCs w:val="24"/>
              </w:rPr>
              <w:t>Практика</w:t>
            </w:r>
          </w:p>
        </w:tc>
        <w:tc>
          <w:tcPr>
            <w:tcW w:w="1850" w:type="dxa"/>
          </w:tcPr>
          <w:p w:rsidR="00161C97" w:rsidRPr="001462D6" w:rsidRDefault="00161C97" w:rsidP="00A222F9">
            <w:pPr>
              <w:jc w:val="center"/>
              <w:rPr>
                <w:sz w:val="24"/>
                <w:szCs w:val="24"/>
              </w:rPr>
            </w:pPr>
            <w:r w:rsidRPr="001462D6">
              <w:rPr>
                <w:sz w:val="24"/>
                <w:szCs w:val="24"/>
              </w:rPr>
              <w:t>Всего часов</w:t>
            </w:r>
          </w:p>
        </w:tc>
      </w:tr>
      <w:tr w:rsidR="00161C97" w:rsidRPr="001462D6" w:rsidTr="00A222F9">
        <w:trPr>
          <w:trHeight w:val="500"/>
        </w:trPr>
        <w:tc>
          <w:tcPr>
            <w:tcW w:w="1155" w:type="dxa"/>
          </w:tcPr>
          <w:p w:rsidR="00161C97" w:rsidRPr="001462D6" w:rsidRDefault="00161C97" w:rsidP="00A222F9">
            <w:pPr>
              <w:jc w:val="center"/>
              <w:rPr>
                <w:sz w:val="24"/>
                <w:szCs w:val="24"/>
              </w:rPr>
            </w:pPr>
            <w:r w:rsidRPr="001462D6">
              <w:rPr>
                <w:sz w:val="24"/>
                <w:szCs w:val="24"/>
              </w:rPr>
              <w:t>1</w:t>
            </w:r>
          </w:p>
          <w:p w:rsidR="00161C97" w:rsidRPr="001462D6" w:rsidRDefault="00161C97" w:rsidP="00A222F9">
            <w:pPr>
              <w:rPr>
                <w:sz w:val="24"/>
                <w:szCs w:val="24"/>
              </w:rPr>
            </w:pPr>
          </w:p>
        </w:tc>
        <w:tc>
          <w:tcPr>
            <w:tcW w:w="3326" w:type="dxa"/>
          </w:tcPr>
          <w:p w:rsidR="00161C97" w:rsidRPr="001462D6" w:rsidRDefault="00161C97" w:rsidP="00A222F9">
            <w:pPr>
              <w:rPr>
                <w:sz w:val="24"/>
                <w:szCs w:val="24"/>
              </w:rPr>
            </w:pPr>
            <w:r w:rsidRPr="001462D6">
              <w:rPr>
                <w:sz w:val="24"/>
                <w:szCs w:val="24"/>
              </w:rPr>
              <w:t>Введение</w:t>
            </w:r>
          </w:p>
          <w:p w:rsidR="00161C97" w:rsidRPr="001462D6" w:rsidRDefault="00161C97" w:rsidP="00A222F9">
            <w:pPr>
              <w:rPr>
                <w:sz w:val="24"/>
                <w:szCs w:val="24"/>
              </w:rPr>
            </w:pPr>
          </w:p>
        </w:tc>
        <w:tc>
          <w:tcPr>
            <w:tcW w:w="1575" w:type="dxa"/>
          </w:tcPr>
          <w:p w:rsidR="00161C97" w:rsidRPr="001462D6" w:rsidRDefault="00161C97" w:rsidP="00A222F9">
            <w:pPr>
              <w:widowControl/>
              <w:suppressAutoHyphens w:val="0"/>
              <w:autoSpaceDE/>
              <w:rPr>
                <w:sz w:val="24"/>
                <w:szCs w:val="24"/>
              </w:rPr>
            </w:pPr>
            <w:r w:rsidRPr="001462D6">
              <w:rPr>
                <w:sz w:val="24"/>
                <w:szCs w:val="24"/>
              </w:rPr>
              <w:t xml:space="preserve">       1</w:t>
            </w:r>
          </w:p>
          <w:p w:rsidR="00161C97" w:rsidRPr="001462D6" w:rsidRDefault="00161C97" w:rsidP="00A222F9">
            <w:pPr>
              <w:rPr>
                <w:sz w:val="24"/>
                <w:szCs w:val="24"/>
              </w:rPr>
            </w:pPr>
          </w:p>
        </w:tc>
        <w:tc>
          <w:tcPr>
            <w:tcW w:w="1400" w:type="dxa"/>
          </w:tcPr>
          <w:p w:rsidR="00161C97" w:rsidRPr="001462D6" w:rsidRDefault="00161C97" w:rsidP="00A222F9">
            <w:pPr>
              <w:widowControl/>
              <w:suppressAutoHyphens w:val="0"/>
              <w:autoSpaceDE/>
              <w:rPr>
                <w:sz w:val="24"/>
                <w:szCs w:val="24"/>
              </w:rPr>
            </w:pPr>
            <w:r w:rsidRPr="001462D6">
              <w:rPr>
                <w:sz w:val="24"/>
                <w:szCs w:val="24"/>
              </w:rPr>
              <w:t xml:space="preserve">       1</w:t>
            </w:r>
          </w:p>
          <w:p w:rsidR="00161C97" w:rsidRPr="001462D6" w:rsidRDefault="00161C97" w:rsidP="00A222F9">
            <w:pPr>
              <w:rPr>
                <w:sz w:val="24"/>
                <w:szCs w:val="24"/>
              </w:rPr>
            </w:pPr>
          </w:p>
        </w:tc>
        <w:tc>
          <w:tcPr>
            <w:tcW w:w="1850" w:type="dxa"/>
          </w:tcPr>
          <w:p w:rsidR="00161C97" w:rsidRPr="001462D6" w:rsidRDefault="00161C97" w:rsidP="00A222F9">
            <w:pPr>
              <w:jc w:val="center"/>
              <w:rPr>
                <w:b/>
                <w:sz w:val="24"/>
                <w:szCs w:val="24"/>
              </w:rPr>
            </w:pPr>
            <w:r w:rsidRPr="001462D6">
              <w:rPr>
                <w:b/>
                <w:sz w:val="24"/>
                <w:szCs w:val="24"/>
              </w:rPr>
              <w:t>2</w:t>
            </w:r>
          </w:p>
          <w:p w:rsidR="00161C97" w:rsidRPr="001462D6" w:rsidRDefault="00161C97" w:rsidP="00A222F9">
            <w:pPr>
              <w:jc w:val="center"/>
              <w:rPr>
                <w:sz w:val="24"/>
                <w:szCs w:val="24"/>
              </w:rPr>
            </w:pPr>
          </w:p>
        </w:tc>
      </w:tr>
      <w:tr w:rsidR="00161C97" w:rsidRPr="001462D6" w:rsidTr="00A222F9">
        <w:trPr>
          <w:trHeight w:val="558"/>
        </w:trPr>
        <w:tc>
          <w:tcPr>
            <w:tcW w:w="1155" w:type="dxa"/>
          </w:tcPr>
          <w:p w:rsidR="00161C97" w:rsidRPr="001462D6" w:rsidRDefault="00161C97" w:rsidP="00A222F9">
            <w:pPr>
              <w:rPr>
                <w:sz w:val="24"/>
                <w:szCs w:val="24"/>
              </w:rPr>
            </w:pPr>
            <w:r w:rsidRPr="001462D6">
              <w:rPr>
                <w:sz w:val="24"/>
                <w:szCs w:val="24"/>
              </w:rPr>
              <w:t xml:space="preserve">       2</w:t>
            </w:r>
          </w:p>
        </w:tc>
        <w:tc>
          <w:tcPr>
            <w:tcW w:w="3326" w:type="dxa"/>
          </w:tcPr>
          <w:p w:rsidR="00161C97" w:rsidRPr="001462D6" w:rsidRDefault="00161C97" w:rsidP="00A222F9">
            <w:pPr>
              <w:rPr>
                <w:sz w:val="24"/>
                <w:szCs w:val="24"/>
              </w:rPr>
            </w:pPr>
            <w:r w:rsidRPr="001462D6">
              <w:rPr>
                <w:sz w:val="24"/>
                <w:szCs w:val="24"/>
              </w:rPr>
              <w:t>Работа  с бумагой и картоном</w:t>
            </w:r>
          </w:p>
          <w:p w:rsidR="00161C97" w:rsidRPr="001462D6" w:rsidRDefault="00161C97" w:rsidP="00A222F9">
            <w:pPr>
              <w:rPr>
                <w:sz w:val="24"/>
                <w:szCs w:val="24"/>
              </w:rPr>
            </w:pPr>
          </w:p>
        </w:tc>
        <w:tc>
          <w:tcPr>
            <w:tcW w:w="1575" w:type="dxa"/>
          </w:tcPr>
          <w:p w:rsidR="00161C97" w:rsidRPr="001462D6" w:rsidRDefault="00161C97" w:rsidP="00A222F9">
            <w:pPr>
              <w:rPr>
                <w:sz w:val="24"/>
                <w:szCs w:val="24"/>
              </w:rPr>
            </w:pPr>
            <w:r w:rsidRPr="001462D6">
              <w:rPr>
                <w:sz w:val="24"/>
                <w:szCs w:val="24"/>
              </w:rPr>
              <w:t xml:space="preserve">        1</w:t>
            </w:r>
          </w:p>
        </w:tc>
        <w:tc>
          <w:tcPr>
            <w:tcW w:w="1400" w:type="dxa"/>
          </w:tcPr>
          <w:p w:rsidR="00161C97" w:rsidRPr="001462D6" w:rsidRDefault="00161C97" w:rsidP="00A222F9">
            <w:pPr>
              <w:rPr>
                <w:sz w:val="24"/>
                <w:szCs w:val="24"/>
              </w:rPr>
            </w:pPr>
            <w:r w:rsidRPr="001462D6">
              <w:rPr>
                <w:sz w:val="24"/>
                <w:szCs w:val="24"/>
              </w:rPr>
              <w:t xml:space="preserve">      8</w:t>
            </w:r>
          </w:p>
        </w:tc>
        <w:tc>
          <w:tcPr>
            <w:tcW w:w="1850" w:type="dxa"/>
          </w:tcPr>
          <w:p w:rsidR="00161C97" w:rsidRPr="001462D6" w:rsidRDefault="00161C97" w:rsidP="00A222F9">
            <w:pPr>
              <w:jc w:val="center"/>
              <w:rPr>
                <w:b/>
                <w:sz w:val="24"/>
                <w:szCs w:val="24"/>
              </w:rPr>
            </w:pPr>
            <w:r w:rsidRPr="001462D6">
              <w:rPr>
                <w:b/>
                <w:sz w:val="24"/>
                <w:szCs w:val="24"/>
              </w:rPr>
              <w:t>9</w:t>
            </w:r>
          </w:p>
        </w:tc>
      </w:tr>
      <w:tr w:rsidR="00161C97" w:rsidRPr="001462D6" w:rsidTr="00A222F9">
        <w:trPr>
          <w:trHeight w:val="300"/>
        </w:trPr>
        <w:tc>
          <w:tcPr>
            <w:tcW w:w="1155" w:type="dxa"/>
          </w:tcPr>
          <w:p w:rsidR="00161C97" w:rsidRPr="001462D6" w:rsidRDefault="00161C97" w:rsidP="00A222F9">
            <w:pPr>
              <w:jc w:val="center"/>
              <w:rPr>
                <w:sz w:val="24"/>
                <w:szCs w:val="24"/>
              </w:rPr>
            </w:pPr>
            <w:r w:rsidRPr="001462D6">
              <w:rPr>
                <w:sz w:val="24"/>
                <w:szCs w:val="24"/>
              </w:rPr>
              <w:t>3</w:t>
            </w:r>
          </w:p>
        </w:tc>
        <w:tc>
          <w:tcPr>
            <w:tcW w:w="3326" w:type="dxa"/>
          </w:tcPr>
          <w:p w:rsidR="00161C97" w:rsidRPr="001462D6" w:rsidRDefault="00161C97" w:rsidP="00A222F9">
            <w:pPr>
              <w:rPr>
                <w:sz w:val="24"/>
                <w:szCs w:val="24"/>
              </w:rPr>
            </w:pPr>
            <w:r w:rsidRPr="001462D6">
              <w:rPr>
                <w:sz w:val="24"/>
                <w:szCs w:val="24"/>
              </w:rPr>
              <w:t>Работа с тканью, мехом</w:t>
            </w:r>
          </w:p>
        </w:tc>
        <w:tc>
          <w:tcPr>
            <w:tcW w:w="1575" w:type="dxa"/>
          </w:tcPr>
          <w:p w:rsidR="00161C97" w:rsidRPr="001462D6" w:rsidRDefault="00161C97" w:rsidP="00A222F9">
            <w:pPr>
              <w:rPr>
                <w:sz w:val="24"/>
                <w:szCs w:val="24"/>
              </w:rPr>
            </w:pPr>
            <w:r w:rsidRPr="001462D6">
              <w:rPr>
                <w:sz w:val="24"/>
                <w:szCs w:val="24"/>
              </w:rPr>
              <w:t xml:space="preserve">        1</w:t>
            </w:r>
          </w:p>
        </w:tc>
        <w:tc>
          <w:tcPr>
            <w:tcW w:w="1400" w:type="dxa"/>
          </w:tcPr>
          <w:p w:rsidR="00161C97" w:rsidRPr="001462D6" w:rsidRDefault="00161C97" w:rsidP="00A222F9">
            <w:pPr>
              <w:rPr>
                <w:sz w:val="24"/>
                <w:szCs w:val="24"/>
              </w:rPr>
            </w:pPr>
            <w:r w:rsidRPr="001462D6">
              <w:rPr>
                <w:sz w:val="24"/>
                <w:szCs w:val="24"/>
              </w:rPr>
              <w:t xml:space="preserve">       7</w:t>
            </w:r>
          </w:p>
        </w:tc>
        <w:tc>
          <w:tcPr>
            <w:tcW w:w="1850" w:type="dxa"/>
          </w:tcPr>
          <w:p w:rsidR="00161C97" w:rsidRPr="001462D6" w:rsidRDefault="00161C97" w:rsidP="00A222F9">
            <w:pPr>
              <w:jc w:val="center"/>
              <w:rPr>
                <w:b/>
                <w:sz w:val="24"/>
                <w:szCs w:val="24"/>
              </w:rPr>
            </w:pPr>
            <w:r w:rsidRPr="001462D6">
              <w:rPr>
                <w:b/>
                <w:sz w:val="24"/>
                <w:szCs w:val="24"/>
              </w:rPr>
              <w:t>8</w:t>
            </w:r>
          </w:p>
        </w:tc>
      </w:tr>
      <w:tr w:rsidR="00161C97" w:rsidRPr="001462D6" w:rsidTr="00A222F9">
        <w:trPr>
          <w:trHeight w:val="615"/>
        </w:trPr>
        <w:tc>
          <w:tcPr>
            <w:tcW w:w="1155" w:type="dxa"/>
          </w:tcPr>
          <w:p w:rsidR="00161C97" w:rsidRPr="001462D6" w:rsidRDefault="00161C97" w:rsidP="00A222F9">
            <w:pPr>
              <w:jc w:val="center"/>
              <w:rPr>
                <w:sz w:val="24"/>
                <w:szCs w:val="24"/>
              </w:rPr>
            </w:pPr>
            <w:r w:rsidRPr="001462D6">
              <w:rPr>
                <w:sz w:val="24"/>
                <w:szCs w:val="24"/>
              </w:rPr>
              <w:t>4</w:t>
            </w:r>
          </w:p>
        </w:tc>
        <w:tc>
          <w:tcPr>
            <w:tcW w:w="3326" w:type="dxa"/>
          </w:tcPr>
          <w:p w:rsidR="00161C97" w:rsidRPr="001462D6" w:rsidRDefault="00161C97" w:rsidP="00A222F9">
            <w:pPr>
              <w:rPr>
                <w:sz w:val="24"/>
                <w:szCs w:val="24"/>
              </w:rPr>
            </w:pPr>
            <w:r w:rsidRPr="001462D6">
              <w:rPr>
                <w:sz w:val="24"/>
                <w:szCs w:val="24"/>
              </w:rPr>
              <w:t>Художественное творчество</w:t>
            </w:r>
          </w:p>
        </w:tc>
        <w:tc>
          <w:tcPr>
            <w:tcW w:w="1575" w:type="dxa"/>
          </w:tcPr>
          <w:p w:rsidR="00161C97" w:rsidRPr="001462D6" w:rsidRDefault="00161C97" w:rsidP="00A222F9">
            <w:pPr>
              <w:rPr>
                <w:sz w:val="24"/>
                <w:szCs w:val="24"/>
              </w:rPr>
            </w:pPr>
            <w:r w:rsidRPr="001462D6">
              <w:rPr>
                <w:sz w:val="24"/>
                <w:szCs w:val="24"/>
              </w:rPr>
              <w:t xml:space="preserve">        1</w:t>
            </w:r>
          </w:p>
        </w:tc>
        <w:tc>
          <w:tcPr>
            <w:tcW w:w="1400" w:type="dxa"/>
          </w:tcPr>
          <w:p w:rsidR="00161C97" w:rsidRPr="001462D6" w:rsidRDefault="00161C97" w:rsidP="00A222F9">
            <w:pPr>
              <w:rPr>
                <w:sz w:val="24"/>
                <w:szCs w:val="24"/>
              </w:rPr>
            </w:pPr>
            <w:r w:rsidRPr="001462D6">
              <w:rPr>
                <w:sz w:val="24"/>
                <w:szCs w:val="24"/>
              </w:rPr>
              <w:t xml:space="preserve">       4</w:t>
            </w:r>
          </w:p>
          <w:p w:rsidR="00161C97" w:rsidRPr="001462D6" w:rsidRDefault="00161C97" w:rsidP="00A222F9">
            <w:pPr>
              <w:rPr>
                <w:sz w:val="24"/>
                <w:szCs w:val="24"/>
              </w:rPr>
            </w:pPr>
            <w:r w:rsidRPr="001462D6">
              <w:rPr>
                <w:sz w:val="24"/>
                <w:szCs w:val="24"/>
              </w:rPr>
              <w:t xml:space="preserve">       </w:t>
            </w:r>
          </w:p>
        </w:tc>
        <w:tc>
          <w:tcPr>
            <w:tcW w:w="1850" w:type="dxa"/>
          </w:tcPr>
          <w:p w:rsidR="00161C97" w:rsidRPr="001462D6" w:rsidRDefault="00161C97" w:rsidP="00A222F9">
            <w:pPr>
              <w:jc w:val="center"/>
              <w:rPr>
                <w:b/>
                <w:sz w:val="24"/>
                <w:szCs w:val="24"/>
              </w:rPr>
            </w:pPr>
            <w:r w:rsidRPr="001462D6">
              <w:rPr>
                <w:b/>
                <w:sz w:val="24"/>
                <w:szCs w:val="24"/>
              </w:rPr>
              <w:t xml:space="preserve">5 </w:t>
            </w:r>
          </w:p>
        </w:tc>
      </w:tr>
      <w:tr w:rsidR="00161C97" w:rsidRPr="001462D6" w:rsidTr="00A222F9">
        <w:trPr>
          <w:trHeight w:val="300"/>
        </w:trPr>
        <w:tc>
          <w:tcPr>
            <w:tcW w:w="1155" w:type="dxa"/>
          </w:tcPr>
          <w:p w:rsidR="00161C97" w:rsidRPr="001462D6" w:rsidRDefault="00161C97" w:rsidP="00A222F9">
            <w:pPr>
              <w:jc w:val="center"/>
              <w:rPr>
                <w:sz w:val="24"/>
                <w:szCs w:val="24"/>
              </w:rPr>
            </w:pPr>
            <w:r w:rsidRPr="001462D6">
              <w:rPr>
                <w:sz w:val="24"/>
                <w:szCs w:val="24"/>
              </w:rPr>
              <w:t xml:space="preserve">5 </w:t>
            </w:r>
          </w:p>
        </w:tc>
        <w:tc>
          <w:tcPr>
            <w:tcW w:w="3326" w:type="dxa"/>
          </w:tcPr>
          <w:p w:rsidR="00161C97" w:rsidRPr="001462D6" w:rsidRDefault="00161C97" w:rsidP="00A222F9">
            <w:pPr>
              <w:rPr>
                <w:sz w:val="24"/>
                <w:szCs w:val="24"/>
              </w:rPr>
            </w:pPr>
            <w:r w:rsidRPr="001462D6">
              <w:rPr>
                <w:sz w:val="24"/>
                <w:szCs w:val="24"/>
              </w:rPr>
              <w:t>Работа с бисером</w:t>
            </w:r>
          </w:p>
        </w:tc>
        <w:tc>
          <w:tcPr>
            <w:tcW w:w="1575" w:type="dxa"/>
          </w:tcPr>
          <w:p w:rsidR="00161C97" w:rsidRPr="001462D6" w:rsidRDefault="00161C97" w:rsidP="00A222F9">
            <w:pPr>
              <w:rPr>
                <w:sz w:val="24"/>
                <w:szCs w:val="24"/>
              </w:rPr>
            </w:pPr>
            <w:r w:rsidRPr="001462D6">
              <w:rPr>
                <w:sz w:val="24"/>
                <w:szCs w:val="24"/>
              </w:rPr>
              <w:t xml:space="preserve">        1</w:t>
            </w:r>
          </w:p>
        </w:tc>
        <w:tc>
          <w:tcPr>
            <w:tcW w:w="1400" w:type="dxa"/>
          </w:tcPr>
          <w:p w:rsidR="00161C97" w:rsidRPr="001462D6" w:rsidRDefault="00161C97" w:rsidP="00A222F9">
            <w:pPr>
              <w:rPr>
                <w:sz w:val="24"/>
                <w:szCs w:val="24"/>
              </w:rPr>
            </w:pPr>
            <w:r w:rsidRPr="001462D6">
              <w:rPr>
                <w:sz w:val="24"/>
                <w:szCs w:val="24"/>
              </w:rPr>
              <w:t xml:space="preserve">       2</w:t>
            </w:r>
          </w:p>
        </w:tc>
        <w:tc>
          <w:tcPr>
            <w:tcW w:w="1850" w:type="dxa"/>
          </w:tcPr>
          <w:p w:rsidR="00161C97" w:rsidRPr="001462D6" w:rsidRDefault="00161C97" w:rsidP="00A222F9">
            <w:pPr>
              <w:jc w:val="center"/>
              <w:rPr>
                <w:b/>
                <w:sz w:val="24"/>
                <w:szCs w:val="24"/>
              </w:rPr>
            </w:pPr>
            <w:r w:rsidRPr="001462D6">
              <w:rPr>
                <w:b/>
                <w:sz w:val="24"/>
                <w:szCs w:val="24"/>
              </w:rPr>
              <w:t>3</w:t>
            </w:r>
          </w:p>
        </w:tc>
      </w:tr>
      <w:tr w:rsidR="00161C97" w:rsidRPr="001462D6" w:rsidTr="00A222F9">
        <w:trPr>
          <w:trHeight w:val="543"/>
        </w:trPr>
        <w:tc>
          <w:tcPr>
            <w:tcW w:w="1155" w:type="dxa"/>
          </w:tcPr>
          <w:p w:rsidR="00161C97" w:rsidRPr="001462D6" w:rsidRDefault="00161C97" w:rsidP="00A222F9">
            <w:pPr>
              <w:jc w:val="center"/>
              <w:rPr>
                <w:sz w:val="24"/>
                <w:szCs w:val="24"/>
              </w:rPr>
            </w:pPr>
            <w:r w:rsidRPr="001462D6">
              <w:rPr>
                <w:sz w:val="24"/>
                <w:szCs w:val="24"/>
              </w:rPr>
              <w:t>6</w:t>
            </w:r>
          </w:p>
        </w:tc>
        <w:tc>
          <w:tcPr>
            <w:tcW w:w="3326" w:type="dxa"/>
          </w:tcPr>
          <w:p w:rsidR="00161C97" w:rsidRPr="001462D6" w:rsidRDefault="00161C97" w:rsidP="00A222F9">
            <w:pPr>
              <w:rPr>
                <w:sz w:val="24"/>
                <w:szCs w:val="24"/>
              </w:rPr>
            </w:pPr>
            <w:r w:rsidRPr="001462D6">
              <w:rPr>
                <w:sz w:val="24"/>
                <w:szCs w:val="24"/>
              </w:rPr>
              <w:t>Работа с природным материалом</w:t>
            </w:r>
          </w:p>
        </w:tc>
        <w:tc>
          <w:tcPr>
            <w:tcW w:w="1575" w:type="dxa"/>
          </w:tcPr>
          <w:p w:rsidR="00161C97" w:rsidRPr="001462D6" w:rsidRDefault="00161C97" w:rsidP="00A222F9">
            <w:pPr>
              <w:rPr>
                <w:sz w:val="24"/>
                <w:szCs w:val="24"/>
              </w:rPr>
            </w:pPr>
            <w:r w:rsidRPr="001462D6">
              <w:rPr>
                <w:sz w:val="24"/>
                <w:szCs w:val="24"/>
              </w:rPr>
              <w:t xml:space="preserve">        1</w:t>
            </w:r>
          </w:p>
        </w:tc>
        <w:tc>
          <w:tcPr>
            <w:tcW w:w="1400" w:type="dxa"/>
          </w:tcPr>
          <w:p w:rsidR="00161C97" w:rsidRPr="001462D6" w:rsidRDefault="00161C97" w:rsidP="00A222F9">
            <w:pPr>
              <w:rPr>
                <w:sz w:val="24"/>
                <w:szCs w:val="24"/>
              </w:rPr>
            </w:pPr>
            <w:r w:rsidRPr="001462D6">
              <w:rPr>
                <w:sz w:val="24"/>
                <w:szCs w:val="24"/>
              </w:rPr>
              <w:t xml:space="preserve">      4</w:t>
            </w:r>
          </w:p>
        </w:tc>
        <w:tc>
          <w:tcPr>
            <w:tcW w:w="1850" w:type="dxa"/>
          </w:tcPr>
          <w:p w:rsidR="00161C97" w:rsidRPr="001462D6" w:rsidRDefault="00161C97" w:rsidP="00A222F9">
            <w:pPr>
              <w:jc w:val="center"/>
              <w:rPr>
                <w:b/>
                <w:sz w:val="24"/>
                <w:szCs w:val="24"/>
              </w:rPr>
            </w:pPr>
            <w:r w:rsidRPr="001462D6">
              <w:rPr>
                <w:b/>
                <w:sz w:val="24"/>
                <w:szCs w:val="24"/>
              </w:rPr>
              <w:t>5</w:t>
            </w:r>
          </w:p>
        </w:tc>
      </w:tr>
      <w:tr w:rsidR="00161C97" w:rsidRPr="001462D6" w:rsidTr="00A222F9">
        <w:trPr>
          <w:trHeight w:val="658"/>
        </w:trPr>
        <w:tc>
          <w:tcPr>
            <w:tcW w:w="1155" w:type="dxa"/>
          </w:tcPr>
          <w:p w:rsidR="00161C97" w:rsidRPr="001462D6" w:rsidRDefault="00161C97" w:rsidP="00A222F9">
            <w:pPr>
              <w:jc w:val="center"/>
              <w:rPr>
                <w:sz w:val="24"/>
                <w:szCs w:val="24"/>
              </w:rPr>
            </w:pPr>
            <w:r w:rsidRPr="001462D6">
              <w:rPr>
                <w:sz w:val="24"/>
                <w:szCs w:val="24"/>
              </w:rPr>
              <w:t>7</w:t>
            </w:r>
          </w:p>
        </w:tc>
        <w:tc>
          <w:tcPr>
            <w:tcW w:w="3326" w:type="dxa"/>
          </w:tcPr>
          <w:p w:rsidR="00161C97" w:rsidRPr="001462D6" w:rsidRDefault="00161C97" w:rsidP="00A222F9">
            <w:pPr>
              <w:rPr>
                <w:sz w:val="24"/>
                <w:szCs w:val="24"/>
              </w:rPr>
            </w:pPr>
            <w:r w:rsidRPr="001462D6">
              <w:rPr>
                <w:sz w:val="24"/>
                <w:szCs w:val="24"/>
              </w:rPr>
              <w:t>Итоговое занятие</w:t>
            </w:r>
          </w:p>
        </w:tc>
        <w:tc>
          <w:tcPr>
            <w:tcW w:w="1575" w:type="dxa"/>
          </w:tcPr>
          <w:p w:rsidR="00161C97" w:rsidRPr="001462D6" w:rsidRDefault="00161C97" w:rsidP="00A222F9">
            <w:pPr>
              <w:rPr>
                <w:sz w:val="24"/>
                <w:szCs w:val="24"/>
              </w:rPr>
            </w:pPr>
            <w:r w:rsidRPr="001462D6">
              <w:rPr>
                <w:sz w:val="24"/>
                <w:szCs w:val="24"/>
              </w:rPr>
              <w:t xml:space="preserve">        1</w:t>
            </w:r>
          </w:p>
        </w:tc>
        <w:tc>
          <w:tcPr>
            <w:tcW w:w="1400" w:type="dxa"/>
          </w:tcPr>
          <w:p w:rsidR="00161C97" w:rsidRPr="001462D6" w:rsidRDefault="00161C97" w:rsidP="00A222F9">
            <w:pPr>
              <w:jc w:val="center"/>
              <w:rPr>
                <w:sz w:val="24"/>
                <w:szCs w:val="24"/>
              </w:rPr>
            </w:pPr>
            <w:r w:rsidRPr="001462D6">
              <w:rPr>
                <w:sz w:val="24"/>
                <w:szCs w:val="24"/>
              </w:rPr>
              <w:t>1</w:t>
            </w:r>
          </w:p>
          <w:p w:rsidR="00161C97" w:rsidRPr="001462D6" w:rsidRDefault="00161C97" w:rsidP="00A222F9">
            <w:pPr>
              <w:jc w:val="right"/>
              <w:rPr>
                <w:sz w:val="24"/>
                <w:szCs w:val="24"/>
              </w:rPr>
            </w:pPr>
          </w:p>
        </w:tc>
        <w:tc>
          <w:tcPr>
            <w:tcW w:w="1850" w:type="dxa"/>
          </w:tcPr>
          <w:p w:rsidR="00161C97" w:rsidRPr="001462D6" w:rsidRDefault="00161C97" w:rsidP="00A222F9">
            <w:pPr>
              <w:jc w:val="center"/>
              <w:rPr>
                <w:b/>
                <w:sz w:val="24"/>
                <w:szCs w:val="24"/>
              </w:rPr>
            </w:pPr>
            <w:r w:rsidRPr="001462D6">
              <w:rPr>
                <w:b/>
                <w:sz w:val="24"/>
                <w:szCs w:val="24"/>
              </w:rPr>
              <w:t>2</w:t>
            </w:r>
          </w:p>
          <w:p w:rsidR="00161C97" w:rsidRPr="001462D6" w:rsidRDefault="00161C97" w:rsidP="00A222F9">
            <w:pPr>
              <w:jc w:val="center"/>
              <w:rPr>
                <w:sz w:val="24"/>
                <w:szCs w:val="24"/>
              </w:rPr>
            </w:pPr>
          </w:p>
        </w:tc>
      </w:tr>
      <w:tr w:rsidR="00161C97" w:rsidRPr="001462D6" w:rsidTr="00A222F9">
        <w:trPr>
          <w:trHeight w:val="901"/>
        </w:trPr>
        <w:tc>
          <w:tcPr>
            <w:tcW w:w="1155" w:type="dxa"/>
          </w:tcPr>
          <w:p w:rsidR="00161C97" w:rsidRPr="001462D6" w:rsidRDefault="00161C97" w:rsidP="00A222F9">
            <w:pPr>
              <w:jc w:val="center"/>
              <w:rPr>
                <w:sz w:val="24"/>
                <w:szCs w:val="24"/>
              </w:rPr>
            </w:pPr>
          </w:p>
        </w:tc>
        <w:tc>
          <w:tcPr>
            <w:tcW w:w="3326" w:type="dxa"/>
          </w:tcPr>
          <w:p w:rsidR="00161C97" w:rsidRPr="001462D6" w:rsidRDefault="00161C97" w:rsidP="00A222F9">
            <w:pPr>
              <w:rPr>
                <w:sz w:val="24"/>
                <w:szCs w:val="24"/>
              </w:rPr>
            </w:pPr>
          </w:p>
        </w:tc>
        <w:tc>
          <w:tcPr>
            <w:tcW w:w="1575" w:type="dxa"/>
          </w:tcPr>
          <w:p w:rsidR="00161C97" w:rsidRPr="001462D6" w:rsidRDefault="00161C97" w:rsidP="00A222F9">
            <w:pPr>
              <w:rPr>
                <w:b/>
                <w:sz w:val="24"/>
                <w:szCs w:val="24"/>
              </w:rPr>
            </w:pPr>
            <w:r w:rsidRPr="001462D6">
              <w:rPr>
                <w:b/>
                <w:sz w:val="24"/>
                <w:szCs w:val="24"/>
              </w:rPr>
              <w:t xml:space="preserve">        7</w:t>
            </w:r>
          </w:p>
        </w:tc>
        <w:tc>
          <w:tcPr>
            <w:tcW w:w="1400" w:type="dxa"/>
          </w:tcPr>
          <w:p w:rsidR="00161C97" w:rsidRPr="001462D6" w:rsidRDefault="00161C97" w:rsidP="00A222F9">
            <w:pPr>
              <w:rPr>
                <w:b/>
                <w:sz w:val="24"/>
                <w:szCs w:val="24"/>
              </w:rPr>
            </w:pPr>
            <w:r w:rsidRPr="001462D6">
              <w:rPr>
                <w:b/>
                <w:sz w:val="24"/>
                <w:szCs w:val="24"/>
              </w:rPr>
              <w:t xml:space="preserve">       27</w:t>
            </w:r>
          </w:p>
          <w:p w:rsidR="00161C97" w:rsidRPr="001462D6" w:rsidRDefault="00161C97" w:rsidP="00A222F9">
            <w:pPr>
              <w:jc w:val="right"/>
              <w:rPr>
                <w:b/>
                <w:sz w:val="24"/>
                <w:szCs w:val="24"/>
              </w:rPr>
            </w:pPr>
          </w:p>
          <w:p w:rsidR="00161C97" w:rsidRPr="001462D6" w:rsidRDefault="00161C97" w:rsidP="00A222F9">
            <w:pPr>
              <w:jc w:val="right"/>
              <w:rPr>
                <w:b/>
                <w:sz w:val="24"/>
                <w:szCs w:val="24"/>
              </w:rPr>
            </w:pPr>
            <w:r w:rsidRPr="001462D6">
              <w:rPr>
                <w:b/>
                <w:sz w:val="24"/>
                <w:szCs w:val="24"/>
              </w:rPr>
              <w:t>Итого</w:t>
            </w:r>
          </w:p>
        </w:tc>
        <w:tc>
          <w:tcPr>
            <w:tcW w:w="1850" w:type="dxa"/>
          </w:tcPr>
          <w:p w:rsidR="00161C97" w:rsidRPr="001462D6" w:rsidRDefault="00161C97" w:rsidP="00A222F9">
            <w:pPr>
              <w:jc w:val="center"/>
              <w:rPr>
                <w:b/>
                <w:sz w:val="24"/>
                <w:szCs w:val="24"/>
              </w:rPr>
            </w:pPr>
          </w:p>
          <w:p w:rsidR="00161C97" w:rsidRPr="001462D6" w:rsidRDefault="00161C97" w:rsidP="00A222F9">
            <w:pPr>
              <w:jc w:val="center"/>
              <w:rPr>
                <w:b/>
                <w:sz w:val="24"/>
                <w:szCs w:val="24"/>
              </w:rPr>
            </w:pPr>
          </w:p>
          <w:p w:rsidR="00161C97" w:rsidRPr="001462D6" w:rsidRDefault="00161C97" w:rsidP="00A222F9">
            <w:pPr>
              <w:jc w:val="center"/>
              <w:rPr>
                <w:b/>
                <w:sz w:val="24"/>
                <w:szCs w:val="24"/>
              </w:rPr>
            </w:pPr>
            <w:r w:rsidRPr="001462D6">
              <w:rPr>
                <w:b/>
                <w:sz w:val="24"/>
                <w:szCs w:val="24"/>
              </w:rPr>
              <w:t>34</w:t>
            </w:r>
          </w:p>
        </w:tc>
      </w:tr>
    </w:tbl>
    <w:p w:rsidR="00161C97" w:rsidRPr="001462D6" w:rsidRDefault="00161C97" w:rsidP="00161C97">
      <w:pPr>
        <w:shd w:val="clear" w:color="auto" w:fill="FFFFFF"/>
        <w:tabs>
          <w:tab w:val="left" w:pos="540"/>
          <w:tab w:val="left" w:pos="2910"/>
          <w:tab w:val="center" w:pos="4692"/>
        </w:tabs>
        <w:ind w:right="-29"/>
        <w:rPr>
          <w:spacing w:val="-7"/>
          <w:sz w:val="24"/>
          <w:szCs w:val="24"/>
        </w:rPr>
      </w:pPr>
      <w:r w:rsidRPr="001462D6">
        <w:rPr>
          <w:spacing w:val="-7"/>
          <w:sz w:val="24"/>
          <w:szCs w:val="24"/>
        </w:rPr>
        <w:t xml:space="preserve">                            </w:t>
      </w:r>
    </w:p>
    <w:p w:rsidR="00161C97" w:rsidRPr="001462D6" w:rsidRDefault="00161C97" w:rsidP="00161C97">
      <w:pPr>
        <w:shd w:val="clear" w:color="auto" w:fill="FFFFFF"/>
        <w:tabs>
          <w:tab w:val="left" w:pos="540"/>
          <w:tab w:val="left" w:pos="2910"/>
          <w:tab w:val="center" w:pos="4692"/>
        </w:tabs>
        <w:ind w:right="-29"/>
        <w:rPr>
          <w:b/>
          <w:spacing w:val="-7"/>
          <w:sz w:val="24"/>
          <w:szCs w:val="24"/>
        </w:rPr>
      </w:pPr>
      <w:r w:rsidRPr="001462D6">
        <w:rPr>
          <w:spacing w:val="-7"/>
          <w:sz w:val="24"/>
          <w:szCs w:val="24"/>
        </w:rPr>
        <w:t xml:space="preserve">             С</w:t>
      </w:r>
      <w:r w:rsidRPr="001462D6">
        <w:rPr>
          <w:b/>
          <w:spacing w:val="-6"/>
          <w:sz w:val="24"/>
          <w:szCs w:val="24"/>
        </w:rPr>
        <w:t>одержание программы</w:t>
      </w:r>
      <w:r w:rsidRPr="001462D6">
        <w:rPr>
          <w:spacing w:val="-7"/>
          <w:sz w:val="24"/>
          <w:szCs w:val="24"/>
        </w:rPr>
        <w:t xml:space="preserve">  </w:t>
      </w:r>
      <w:r w:rsidRPr="001462D6">
        <w:rPr>
          <w:b/>
          <w:spacing w:val="-7"/>
          <w:sz w:val="24"/>
          <w:szCs w:val="24"/>
        </w:rPr>
        <w:t xml:space="preserve">3 года </w:t>
      </w:r>
      <w:proofErr w:type="gramStart"/>
      <w:r w:rsidRPr="001462D6">
        <w:rPr>
          <w:b/>
          <w:spacing w:val="-7"/>
          <w:sz w:val="24"/>
          <w:szCs w:val="24"/>
        </w:rPr>
        <w:t>обучении</w:t>
      </w:r>
      <w:proofErr w:type="gramEnd"/>
      <w:r w:rsidRPr="001462D6">
        <w:rPr>
          <w:b/>
          <w:spacing w:val="-7"/>
          <w:sz w:val="24"/>
          <w:szCs w:val="24"/>
        </w:rPr>
        <w:t xml:space="preserve">  (34 часа)</w:t>
      </w:r>
    </w:p>
    <w:p w:rsidR="00161C97" w:rsidRPr="001462D6" w:rsidRDefault="00161C97" w:rsidP="00161C97">
      <w:pPr>
        <w:shd w:val="clear" w:color="auto" w:fill="FFFFFF"/>
        <w:tabs>
          <w:tab w:val="left" w:pos="540"/>
          <w:tab w:val="left" w:pos="2910"/>
          <w:tab w:val="center" w:pos="4692"/>
        </w:tabs>
        <w:ind w:right="-29"/>
        <w:rPr>
          <w:b/>
          <w:spacing w:val="-7"/>
          <w:sz w:val="24"/>
          <w:szCs w:val="24"/>
        </w:rPr>
      </w:pPr>
    </w:p>
    <w:p w:rsidR="00161C97" w:rsidRPr="001462D6" w:rsidRDefault="00161C97" w:rsidP="00161C97">
      <w:pPr>
        <w:ind w:firstLine="567"/>
        <w:jc w:val="both"/>
        <w:rPr>
          <w:spacing w:val="-6"/>
          <w:sz w:val="24"/>
          <w:szCs w:val="24"/>
        </w:rPr>
      </w:pPr>
      <w:r w:rsidRPr="001462D6">
        <w:rPr>
          <w:spacing w:val="-7"/>
          <w:sz w:val="24"/>
          <w:szCs w:val="24"/>
        </w:rPr>
        <w:t>В третьем классе уровень абстрагирования по</w:t>
      </w:r>
      <w:r w:rsidRPr="001462D6">
        <w:rPr>
          <w:spacing w:val="-7"/>
          <w:sz w:val="24"/>
          <w:szCs w:val="24"/>
        </w:rPr>
        <w:softHyphen/>
        <w:t>вышается: при обсуждении используется образец в сборе, а не в де</w:t>
      </w:r>
      <w:r w:rsidRPr="001462D6">
        <w:rPr>
          <w:spacing w:val="-7"/>
          <w:sz w:val="24"/>
          <w:szCs w:val="24"/>
        </w:rPr>
        <w:softHyphen/>
      </w:r>
      <w:r w:rsidRPr="001462D6">
        <w:rPr>
          <w:spacing w:val="-6"/>
          <w:sz w:val="24"/>
          <w:szCs w:val="24"/>
        </w:rPr>
        <w:t>талях, и обучение чтению эскиза продолжается на базе анализа об</w:t>
      </w:r>
      <w:r w:rsidRPr="001462D6">
        <w:rPr>
          <w:spacing w:val="-6"/>
          <w:sz w:val="24"/>
          <w:szCs w:val="24"/>
        </w:rPr>
        <w:softHyphen/>
      </w:r>
      <w:r w:rsidRPr="001462D6">
        <w:rPr>
          <w:sz w:val="24"/>
          <w:szCs w:val="24"/>
        </w:rPr>
        <w:t xml:space="preserve">разца и его технического рисунка, что позволяет в </w:t>
      </w:r>
      <w:r w:rsidRPr="001462D6">
        <w:rPr>
          <w:spacing w:val="-8"/>
          <w:sz w:val="24"/>
          <w:szCs w:val="24"/>
        </w:rPr>
        <w:t>определенной степени подойти к самостоятельному внесению изме</w:t>
      </w:r>
      <w:r w:rsidRPr="001462D6">
        <w:rPr>
          <w:spacing w:val="-8"/>
          <w:sz w:val="24"/>
          <w:szCs w:val="24"/>
        </w:rPr>
        <w:softHyphen/>
      </w:r>
      <w:r w:rsidRPr="001462D6">
        <w:rPr>
          <w:spacing w:val="-6"/>
          <w:sz w:val="24"/>
          <w:szCs w:val="24"/>
        </w:rPr>
        <w:t xml:space="preserve">нений в эскиз. </w:t>
      </w:r>
    </w:p>
    <w:p w:rsidR="00161C97" w:rsidRPr="001462D6" w:rsidRDefault="00161C97" w:rsidP="00161C97">
      <w:pPr>
        <w:ind w:firstLine="567"/>
        <w:jc w:val="both"/>
        <w:rPr>
          <w:bCs/>
          <w:sz w:val="24"/>
          <w:szCs w:val="24"/>
        </w:rPr>
      </w:pPr>
      <w:r w:rsidRPr="001462D6">
        <w:rPr>
          <w:spacing w:val="-10"/>
          <w:sz w:val="24"/>
          <w:szCs w:val="24"/>
        </w:rPr>
        <w:t>Третье</w:t>
      </w:r>
      <w:r w:rsidRPr="001462D6">
        <w:rPr>
          <w:spacing w:val="-10"/>
          <w:sz w:val="24"/>
          <w:szCs w:val="24"/>
        </w:rPr>
        <w:softHyphen/>
      </w:r>
      <w:r w:rsidRPr="001462D6">
        <w:rPr>
          <w:spacing w:val="-7"/>
          <w:sz w:val="24"/>
          <w:szCs w:val="24"/>
        </w:rPr>
        <w:t>классники обсуждают возможность замены одной операции на дру</w:t>
      </w:r>
      <w:r w:rsidRPr="001462D6">
        <w:rPr>
          <w:spacing w:val="-9"/>
          <w:sz w:val="24"/>
          <w:szCs w:val="24"/>
        </w:rPr>
        <w:t xml:space="preserve">гую с целью упростить изготовление, то есть фактически обсуждают </w:t>
      </w:r>
      <w:r w:rsidRPr="001462D6">
        <w:rPr>
          <w:spacing w:val="-8"/>
          <w:sz w:val="24"/>
          <w:szCs w:val="24"/>
        </w:rPr>
        <w:t xml:space="preserve">вопросы рационализации труда. </w:t>
      </w:r>
    </w:p>
    <w:p w:rsidR="00161C97" w:rsidRPr="001462D6" w:rsidRDefault="00161C97" w:rsidP="00161C97">
      <w:pPr>
        <w:jc w:val="both"/>
        <w:rPr>
          <w:b/>
          <w:bCs/>
          <w:sz w:val="24"/>
          <w:szCs w:val="24"/>
          <w:u w:val="single"/>
        </w:rPr>
      </w:pPr>
      <w:r w:rsidRPr="001462D6">
        <w:rPr>
          <w:b/>
          <w:bCs/>
          <w:sz w:val="24"/>
          <w:szCs w:val="24"/>
          <w:u w:val="single"/>
        </w:rPr>
        <w:t>1.Вводная беседа (2 часа).</w:t>
      </w:r>
    </w:p>
    <w:p w:rsidR="00161C97" w:rsidRPr="001462D6" w:rsidRDefault="00161C97" w:rsidP="00161C97">
      <w:pPr>
        <w:jc w:val="both"/>
        <w:rPr>
          <w:b/>
          <w:sz w:val="24"/>
          <w:szCs w:val="24"/>
        </w:rPr>
      </w:pPr>
      <w:r w:rsidRPr="001462D6">
        <w:rPr>
          <w:b/>
          <w:bCs/>
          <w:sz w:val="24"/>
          <w:szCs w:val="24"/>
        </w:rPr>
        <w:lastRenderedPageBreak/>
        <w:t>Теория – 1 час</w:t>
      </w:r>
      <w:r w:rsidRPr="001462D6">
        <w:rPr>
          <w:b/>
          <w:sz w:val="24"/>
          <w:szCs w:val="24"/>
        </w:rPr>
        <w:t xml:space="preserve"> </w:t>
      </w:r>
    </w:p>
    <w:p w:rsidR="00161C97" w:rsidRPr="001462D6" w:rsidRDefault="00161C97" w:rsidP="00161C97">
      <w:pPr>
        <w:widowControl/>
        <w:numPr>
          <w:ilvl w:val="0"/>
          <w:numId w:val="4"/>
        </w:numPr>
        <w:tabs>
          <w:tab w:val="left" w:pos="720"/>
        </w:tabs>
        <w:autoSpaceDE/>
        <w:jc w:val="both"/>
        <w:rPr>
          <w:sz w:val="24"/>
          <w:szCs w:val="24"/>
        </w:rPr>
      </w:pPr>
      <w:r w:rsidRPr="001462D6">
        <w:rPr>
          <w:sz w:val="24"/>
          <w:szCs w:val="24"/>
        </w:rPr>
        <w:t>Введение в образовательную программу 3 года обучения</w:t>
      </w:r>
    </w:p>
    <w:p w:rsidR="00161C97" w:rsidRPr="001462D6" w:rsidRDefault="00161C97" w:rsidP="00161C97">
      <w:pPr>
        <w:widowControl/>
        <w:numPr>
          <w:ilvl w:val="0"/>
          <w:numId w:val="4"/>
        </w:numPr>
        <w:tabs>
          <w:tab w:val="left" w:pos="720"/>
        </w:tabs>
        <w:autoSpaceDE/>
        <w:jc w:val="both"/>
        <w:rPr>
          <w:sz w:val="24"/>
          <w:szCs w:val="24"/>
        </w:rPr>
      </w:pPr>
      <w:r w:rsidRPr="001462D6">
        <w:rPr>
          <w:sz w:val="24"/>
          <w:szCs w:val="24"/>
        </w:rPr>
        <w:t xml:space="preserve">Требования к поведению учащихся во время занятия. </w:t>
      </w:r>
    </w:p>
    <w:p w:rsidR="00161C97" w:rsidRPr="001462D6" w:rsidRDefault="00161C97" w:rsidP="00161C97">
      <w:pPr>
        <w:widowControl/>
        <w:numPr>
          <w:ilvl w:val="0"/>
          <w:numId w:val="4"/>
        </w:numPr>
        <w:tabs>
          <w:tab w:val="left" w:pos="720"/>
        </w:tabs>
        <w:autoSpaceDE/>
        <w:jc w:val="both"/>
        <w:rPr>
          <w:sz w:val="24"/>
          <w:szCs w:val="24"/>
        </w:rPr>
      </w:pPr>
      <w:r w:rsidRPr="001462D6">
        <w:rPr>
          <w:sz w:val="24"/>
          <w:szCs w:val="24"/>
        </w:rPr>
        <w:t xml:space="preserve">Соблюдение порядка на рабочем месте. </w:t>
      </w:r>
    </w:p>
    <w:p w:rsidR="00161C97" w:rsidRPr="001462D6" w:rsidRDefault="00161C97" w:rsidP="00161C97">
      <w:pPr>
        <w:widowControl/>
        <w:numPr>
          <w:ilvl w:val="0"/>
          <w:numId w:val="4"/>
        </w:numPr>
        <w:tabs>
          <w:tab w:val="left" w:pos="720"/>
        </w:tabs>
        <w:autoSpaceDE/>
        <w:jc w:val="both"/>
        <w:rPr>
          <w:sz w:val="24"/>
          <w:szCs w:val="24"/>
        </w:rPr>
      </w:pPr>
      <w:r w:rsidRPr="001462D6">
        <w:rPr>
          <w:sz w:val="24"/>
          <w:szCs w:val="24"/>
        </w:rPr>
        <w:t xml:space="preserve">Соблюдение правил по технике безопасности. </w:t>
      </w:r>
    </w:p>
    <w:p w:rsidR="00161C97" w:rsidRPr="001462D6" w:rsidRDefault="00161C97" w:rsidP="00161C97">
      <w:pPr>
        <w:widowControl/>
        <w:autoSpaceDE/>
        <w:jc w:val="both"/>
        <w:rPr>
          <w:b/>
          <w:sz w:val="24"/>
          <w:szCs w:val="24"/>
        </w:rPr>
      </w:pPr>
      <w:r w:rsidRPr="001462D6">
        <w:rPr>
          <w:b/>
          <w:sz w:val="24"/>
          <w:szCs w:val="24"/>
        </w:rPr>
        <w:t>Практика – 1 час</w:t>
      </w:r>
    </w:p>
    <w:p w:rsidR="00161C97" w:rsidRPr="001462D6" w:rsidRDefault="00161C97" w:rsidP="00161C97">
      <w:pPr>
        <w:widowControl/>
        <w:numPr>
          <w:ilvl w:val="0"/>
          <w:numId w:val="4"/>
        </w:numPr>
        <w:tabs>
          <w:tab w:val="left" w:pos="720"/>
        </w:tabs>
        <w:autoSpaceDE/>
        <w:jc w:val="both"/>
        <w:rPr>
          <w:sz w:val="24"/>
          <w:szCs w:val="24"/>
        </w:rPr>
      </w:pPr>
      <w:r w:rsidRPr="001462D6">
        <w:rPr>
          <w:sz w:val="24"/>
          <w:szCs w:val="24"/>
        </w:rPr>
        <w:t>«Бабушки-рукодельницы». Беседа с участием бабушек обучающихся, выставкой их работ.</w:t>
      </w:r>
    </w:p>
    <w:p w:rsidR="00161C97" w:rsidRPr="001462D6" w:rsidRDefault="00161C97" w:rsidP="00161C97">
      <w:pPr>
        <w:jc w:val="both"/>
        <w:rPr>
          <w:b/>
          <w:sz w:val="24"/>
          <w:szCs w:val="24"/>
          <w:u w:val="single"/>
        </w:rPr>
      </w:pPr>
      <w:r w:rsidRPr="001462D6">
        <w:rPr>
          <w:b/>
          <w:bCs/>
          <w:sz w:val="24"/>
          <w:szCs w:val="24"/>
          <w:u w:val="single"/>
        </w:rPr>
        <w:t>2.Работа с бумагой и картоном (9часов).</w:t>
      </w:r>
      <w:r w:rsidRPr="001462D6">
        <w:rPr>
          <w:b/>
          <w:sz w:val="24"/>
          <w:szCs w:val="24"/>
          <w:u w:val="single"/>
        </w:rPr>
        <w:t xml:space="preserve"> </w:t>
      </w:r>
    </w:p>
    <w:p w:rsidR="00161C97" w:rsidRPr="001462D6" w:rsidRDefault="00161C97" w:rsidP="00161C97">
      <w:pPr>
        <w:jc w:val="both"/>
        <w:rPr>
          <w:b/>
          <w:sz w:val="24"/>
          <w:szCs w:val="24"/>
        </w:rPr>
      </w:pPr>
      <w:r w:rsidRPr="001462D6">
        <w:rPr>
          <w:b/>
          <w:sz w:val="24"/>
          <w:szCs w:val="24"/>
        </w:rPr>
        <w:t>Теория – 1 час</w:t>
      </w:r>
    </w:p>
    <w:p w:rsidR="00161C97" w:rsidRPr="001462D6" w:rsidRDefault="00161C97" w:rsidP="00161C97">
      <w:pPr>
        <w:numPr>
          <w:ilvl w:val="0"/>
          <w:numId w:val="8"/>
        </w:numPr>
        <w:tabs>
          <w:tab w:val="num" w:pos="709"/>
        </w:tabs>
        <w:ind w:firstLine="4"/>
        <w:jc w:val="both"/>
        <w:rPr>
          <w:sz w:val="24"/>
          <w:szCs w:val="24"/>
        </w:rPr>
      </w:pPr>
      <w:r w:rsidRPr="001462D6">
        <w:rPr>
          <w:sz w:val="24"/>
          <w:szCs w:val="24"/>
        </w:rPr>
        <w:t>Профессия дизайнера.</w:t>
      </w:r>
    </w:p>
    <w:p w:rsidR="00161C97" w:rsidRPr="001462D6" w:rsidRDefault="00161C97" w:rsidP="00161C97">
      <w:pPr>
        <w:tabs>
          <w:tab w:val="num" w:pos="709"/>
        </w:tabs>
        <w:jc w:val="both"/>
        <w:rPr>
          <w:b/>
          <w:sz w:val="24"/>
          <w:szCs w:val="24"/>
        </w:rPr>
      </w:pPr>
      <w:r w:rsidRPr="001462D6">
        <w:rPr>
          <w:b/>
          <w:sz w:val="24"/>
          <w:szCs w:val="24"/>
        </w:rPr>
        <w:t>Практика – 8 часов</w:t>
      </w:r>
    </w:p>
    <w:p w:rsidR="00161C97" w:rsidRPr="001462D6" w:rsidRDefault="00161C97" w:rsidP="00161C97">
      <w:pPr>
        <w:widowControl/>
        <w:numPr>
          <w:ilvl w:val="0"/>
          <w:numId w:val="5"/>
        </w:numPr>
        <w:tabs>
          <w:tab w:val="left" w:pos="720"/>
        </w:tabs>
        <w:autoSpaceDE/>
        <w:jc w:val="both"/>
        <w:rPr>
          <w:sz w:val="24"/>
          <w:szCs w:val="24"/>
        </w:rPr>
      </w:pPr>
      <w:r w:rsidRPr="001462D6">
        <w:rPr>
          <w:sz w:val="24"/>
          <w:szCs w:val="24"/>
        </w:rPr>
        <w:t xml:space="preserve">Изготовление игрушек-сувениров (новогодний фонарик, бабочка, кубик, цветок, ракета) (3 часа) </w:t>
      </w:r>
    </w:p>
    <w:p w:rsidR="00161C97" w:rsidRPr="001462D6" w:rsidRDefault="00161C97" w:rsidP="00161C97">
      <w:pPr>
        <w:widowControl/>
        <w:numPr>
          <w:ilvl w:val="0"/>
          <w:numId w:val="5"/>
        </w:numPr>
        <w:tabs>
          <w:tab w:val="left" w:pos="720"/>
        </w:tabs>
        <w:autoSpaceDE/>
        <w:jc w:val="both"/>
        <w:rPr>
          <w:sz w:val="24"/>
          <w:szCs w:val="24"/>
        </w:rPr>
      </w:pPr>
      <w:r w:rsidRPr="001462D6">
        <w:rPr>
          <w:sz w:val="24"/>
          <w:szCs w:val="24"/>
        </w:rPr>
        <w:t>Мозаика (тема в соответствии с датами и событиями) (2 часа)</w:t>
      </w:r>
    </w:p>
    <w:p w:rsidR="00161C97" w:rsidRPr="001462D6" w:rsidRDefault="00161C97" w:rsidP="00161C97">
      <w:pPr>
        <w:widowControl/>
        <w:numPr>
          <w:ilvl w:val="0"/>
          <w:numId w:val="5"/>
        </w:numPr>
        <w:tabs>
          <w:tab w:val="left" w:pos="720"/>
        </w:tabs>
        <w:autoSpaceDE/>
        <w:jc w:val="both"/>
        <w:rPr>
          <w:sz w:val="24"/>
          <w:szCs w:val="24"/>
        </w:rPr>
      </w:pPr>
      <w:r w:rsidRPr="001462D6">
        <w:rPr>
          <w:sz w:val="24"/>
          <w:szCs w:val="24"/>
        </w:rPr>
        <w:t>Аппликации по желанию детей (3 часа)</w:t>
      </w:r>
    </w:p>
    <w:p w:rsidR="00161C97" w:rsidRPr="001462D6" w:rsidRDefault="00161C97" w:rsidP="00161C97">
      <w:pPr>
        <w:jc w:val="both"/>
        <w:rPr>
          <w:b/>
          <w:sz w:val="24"/>
          <w:szCs w:val="24"/>
          <w:u w:val="single"/>
        </w:rPr>
      </w:pPr>
      <w:r w:rsidRPr="001462D6">
        <w:rPr>
          <w:b/>
          <w:bCs/>
          <w:sz w:val="24"/>
          <w:szCs w:val="24"/>
          <w:u w:val="single"/>
        </w:rPr>
        <w:t>3.Работа с тканью, мехом (8 часов).</w:t>
      </w:r>
      <w:r w:rsidRPr="001462D6">
        <w:rPr>
          <w:b/>
          <w:sz w:val="24"/>
          <w:szCs w:val="24"/>
          <w:u w:val="single"/>
        </w:rPr>
        <w:t xml:space="preserve"> </w:t>
      </w:r>
    </w:p>
    <w:p w:rsidR="00161C97" w:rsidRPr="001462D6" w:rsidRDefault="00161C97" w:rsidP="00161C97">
      <w:pPr>
        <w:jc w:val="both"/>
        <w:rPr>
          <w:b/>
          <w:sz w:val="24"/>
          <w:szCs w:val="24"/>
        </w:rPr>
      </w:pPr>
      <w:r w:rsidRPr="001462D6">
        <w:rPr>
          <w:b/>
          <w:sz w:val="24"/>
          <w:szCs w:val="24"/>
        </w:rPr>
        <w:t>Теория – 1 час</w:t>
      </w:r>
    </w:p>
    <w:p w:rsidR="00161C97" w:rsidRPr="001462D6" w:rsidRDefault="00161C97" w:rsidP="00161C97">
      <w:pPr>
        <w:numPr>
          <w:ilvl w:val="1"/>
          <w:numId w:val="8"/>
        </w:numPr>
        <w:tabs>
          <w:tab w:val="num" w:pos="709"/>
        </w:tabs>
        <w:ind w:hanging="24"/>
        <w:jc w:val="both"/>
        <w:rPr>
          <w:sz w:val="24"/>
          <w:szCs w:val="24"/>
        </w:rPr>
      </w:pPr>
      <w:r w:rsidRPr="001462D6">
        <w:rPr>
          <w:sz w:val="24"/>
          <w:szCs w:val="24"/>
        </w:rPr>
        <w:t>Из истории мягкой игрушки.</w:t>
      </w:r>
    </w:p>
    <w:p w:rsidR="00161C97" w:rsidRPr="001462D6" w:rsidRDefault="00161C97" w:rsidP="00161C97">
      <w:pPr>
        <w:numPr>
          <w:ilvl w:val="1"/>
          <w:numId w:val="8"/>
        </w:numPr>
        <w:tabs>
          <w:tab w:val="num" w:pos="709"/>
        </w:tabs>
        <w:ind w:hanging="24"/>
        <w:jc w:val="both"/>
        <w:rPr>
          <w:sz w:val="24"/>
          <w:szCs w:val="24"/>
        </w:rPr>
      </w:pPr>
      <w:r w:rsidRPr="001462D6">
        <w:rPr>
          <w:sz w:val="24"/>
          <w:szCs w:val="24"/>
        </w:rPr>
        <w:t>Знакомство с профессией портной.</w:t>
      </w:r>
    </w:p>
    <w:p w:rsidR="00161C97" w:rsidRPr="001462D6" w:rsidRDefault="00161C97" w:rsidP="00161C97">
      <w:pPr>
        <w:tabs>
          <w:tab w:val="num" w:pos="709"/>
        </w:tabs>
        <w:jc w:val="both"/>
        <w:rPr>
          <w:b/>
          <w:sz w:val="24"/>
          <w:szCs w:val="24"/>
        </w:rPr>
      </w:pPr>
      <w:r w:rsidRPr="001462D6">
        <w:rPr>
          <w:b/>
          <w:sz w:val="24"/>
          <w:szCs w:val="24"/>
        </w:rPr>
        <w:t>Практика – 7 часов</w:t>
      </w:r>
    </w:p>
    <w:p w:rsidR="00161C97" w:rsidRPr="001462D6" w:rsidRDefault="00161C97" w:rsidP="00161C97">
      <w:pPr>
        <w:numPr>
          <w:ilvl w:val="1"/>
          <w:numId w:val="8"/>
        </w:numPr>
        <w:tabs>
          <w:tab w:val="num" w:pos="709"/>
        </w:tabs>
        <w:ind w:hanging="24"/>
        <w:jc w:val="both"/>
        <w:rPr>
          <w:sz w:val="24"/>
          <w:szCs w:val="24"/>
        </w:rPr>
      </w:pPr>
      <w:r w:rsidRPr="001462D6">
        <w:rPr>
          <w:sz w:val="24"/>
          <w:szCs w:val="24"/>
        </w:rPr>
        <w:t>Техника выполнения  швов «козлик», «узелок». Тренировочные упражнения. Повторение ранее изученных способов и приемов шитья  (2 часа)</w:t>
      </w:r>
    </w:p>
    <w:p w:rsidR="00161C97" w:rsidRPr="001462D6" w:rsidRDefault="00161C97" w:rsidP="00161C97">
      <w:pPr>
        <w:widowControl/>
        <w:numPr>
          <w:ilvl w:val="0"/>
          <w:numId w:val="6"/>
        </w:numPr>
        <w:tabs>
          <w:tab w:val="left" w:pos="720"/>
        </w:tabs>
        <w:autoSpaceDE/>
        <w:jc w:val="both"/>
        <w:rPr>
          <w:sz w:val="24"/>
          <w:szCs w:val="24"/>
        </w:rPr>
      </w:pPr>
      <w:r w:rsidRPr="001462D6">
        <w:rPr>
          <w:sz w:val="24"/>
          <w:szCs w:val="24"/>
        </w:rPr>
        <w:t>Технология изготовления и шитье мягкой игрушки «Котенок» (2 часа)</w:t>
      </w:r>
    </w:p>
    <w:p w:rsidR="00161C97" w:rsidRPr="001462D6" w:rsidRDefault="00161C97" w:rsidP="00161C97">
      <w:pPr>
        <w:widowControl/>
        <w:numPr>
          <w:ilvl w:val="0"/>
          <w:numId w:val="6"/>
        </w:numPr>
        <w:tabs>
          <w:tab w:val="left" w:pos="720"/>
        </w:tabs>
        <w:autoSpaceDE/>
        <w:jc w:val="both"/>
        <w:rPr>
          <w:sz w:val="24"/>
          <w:szCs w:val="24"/>
        </w:rPr>
      </w:pPr>
      <w:r w:rsidRPr="001462D6">
        <w:rPr>
          <w:sz w:val="24"/>
          <w:szCs w:val="24"/>
        </w:rPr>
        <w:t xml:space="preserve">Изготовление настенного кармашка для мелочей (2 часа) </w:t>
      </w:r>
    </w:p>
    <w:p w:rsidR="00161C97" w:rsidRPr="001462D6" w:rsidRDefault="00161C97" w:rsidP="00161C97">
      <w:pPr>
        <w:widowControl/>
        <w:numPr>
          <w:ilvl w:val="0"/>
          <w:numId w:val="6"/>
        </w:numPr>
        <w:tabs>
          <w:tab w:val="left" w:pos="720"/>
        </w:tabs>
        <w:autoSpaceDE/>
        <w:jc w:val="both"/>
        <w:rPr>
          <w:sz w:val="24"/>
          <w:szCs w:val="24"/>
        </w:rPr>
      </w:pPr>
      <w:r w:rsidRPr="001462D6">
        <w:rPr>
          <w:sz w:val="24"/>
          <w:szCs w:val="24"/>
        </w:rPr>
        <w:t>Технология и изготовление игрушки из меховых шариков «Паучок» (1 час)</w:t>
      </w:r>
    </w:p>
    <w:p w:rsidR="00161C97" w:rsidRPr="001462D6" w:rsidRDefault="00161C97" w:rsidP="00161C97">
      <w:pPr>
        <w:jc w:val="both"/>
        <w:rPr>
          <w:b/>
          <w:bCs/>
          <w:sz w:val="24"/>
          <w:szCs w:val="24"/>
          <w:u w:val="single"/>
        </w:rPr>
      </w:pPr>
      <w:r w:rsidRPr="001462D6">
        <w:rPr>
          <w:b/>
          <w:bCs/>
          <w:sz w:val="24"/>
          <w:szCs w:val="24"/>
          <w:u w:val="single"/>
        </w:rPr>
        <w:t>4.Художественное творчество (5часов).</w:t>
      </w:r>
    </w:p>
    <w:p w:rsidR="00161C97" w:rsidRPr="001462D6" w:rsidRDefault="00161C97" w:rsidP="00161C97">
      <w:pPr>
        <w:jc w:val="both"/>
        <w:rPr>
          <w:b/>
          <w:bCs/>
          <w:sz w:val="24"/>
          <w:szCs w:val="24"/>
        </w:rPr>
      </w:pPr>
      <w:r w:rsidRPr="001462D6">
        <w:rPr>
          <w:b/>
          <w:bCs/>
          <w:sz w:val="24"/>
          <w:szCs w:val="24"/>
        </w:rPr>
        <w:t xml:space="preserve">Теория – 1 час </w:t>
      </w:r>
    </w:p>
    <w:p w:rsidR="00161C97" w:rsidRPr="001462D6" w:rsidRDefault="00161C97" w:rsidP="00161C97">
      <w:pPr>
        <w:numPr>
          <w:ilvl w:val="0"/>
          <w:numId w:val="7"/>
        </w:numPr>
        <w:jc w:val="both"/>
        <w:rPr>
          <w:sz w:val="24"/>
          <w:szCs w:val="24"/>
        </w:rPr>
      </w:pPr>
      <w:r w:rsidRPr="001462D6">
        <w:rPr>
          <w:sz w:val="24"/>
          <w:szCs w:val="24"/>
        </w:rPr>
        <w:t xml:space="preserve">Изобразительный материал – пастель. </w:t>
      </w:r>
    </w:p>
    <w:p w:rsidR="00161C97" w:rsidRPr="001462D6" w:rsidRDefault="00161C97" w:rsidP="00161C97">
      <w:pPr>
        <w:jc w:val="both"/>
        <w:rPr>
          <w:b/>
          <w:sz w:val="24"/>
          <w:szCs w:val="24"/>
        </w:rPr>
      </w:pPr>
      <w:r w:rsidRPr="001462D6">
        <w:rPr>
          <w:b/>
          <w:sz w:val="24"/>
          <w:szCs w:val="24"/>
        </w:rPr>
        <w:t>Практика – 4 часа</w:t>
      </w:r>
    </w:p>
    <w:p w:rsidR="00161C97" w:rsidRPr="001462D6" w:rsidRDefault="00161C97" w:rsidP="00161C97">
      <w:pPr>
        <w:widowControl/>
        <w:numPr>
          <w:ilvl w:val="0"/>
          <w:numId w:val="7"/>
        </w:numPr>
        <w:autoSpaceDE/>
        <w:jc w:val="both"/>
        <w:rPr>
          <w:sz w:val="24"/>
          <w:szCs w:val="24"/>
        </w:rPr>
      </w:pPr>
      <w:r w:rsidRPr="001462D6">
        <w:rPr>
          <w:sz w:val="24"/>
          <w:szCs w:val="24"/>
        </w:rPr>
        <w:t>Техника рисования пастелью. Тренировочные упражнения (1час)</w:t>
      </w:r>
    </w:p>
    <w:p w:rsidR="00161C97" w:rsidRPr="001462D6" w:rsidRDefault="00161C97" w:rsidP="00161C97">
      <w:pPr>
        <w:widowControl/>
        <w:numPr>
          <w:ilvl w:val="0"/>
          <w:numId w:val="7"/>
        </w:numPr>
        <w:autoSpaceDE/>
        <w:jc w:val="both"/>
        <w:rPr>
          <w:b/>
          <w:sz w:val="24"/>
          <w:szCs w:val="24"/>
          <w:u w:val="single"/>
        </w:rPr>
      </w:pPr>
      <w:r w:rsidRPr="001462D6">
        <w:rPr>
          <w:sz w:val="24"/>
          <w:szCs w:val="24"/>
        </w:rPr>
        <w:t xml:space="preserve">Работа пастелью:  «Зимний пейзаж» (1 час), « Весенний цветок» (1 час), «Лунная дорога» (1 час), </w:t>
      </w:r>
    </w:p>
    <w:p w:rsidR="00161C97" w:rsidRPr="001462D6" w:rsidRDefault="00161C97" w:rsidP="00161C97">
      <w:pPr>
        <w:widowControl/>
        <w:numPr>
          <w:ilvl w:val="0"/>
          <w:numId w:val="7"/>
        </w:numPr>
        <w:autoSpaceDE/>
        <w:jc w:val="both"/>
        <w:rPr>
          <w:b/>
          <w:sz w:val="24"/>
          <w:szCs w:val="24"/>
          <w:u w:val="single"/>
        </w:rPr>
      </w:pPr>
      <w:r w:rsidRPr="001462D6">
        <w:rPr>
          <w:b/>
          <w:bCs/>
          <w:sz w:val="24"/>
          <w:szCs w:val="24"/>
          <w:u w:val="single"/>
        </w:rPr>
        <w:t>5.Работа с бисером (3 часа).</w:t>
      </w:r>
      <w:r w:rsidRPr="001462D6">
        <w:rPr>
          <w:b/>
          <w:sz w:val="24"/>
          <w:szCs w:val="24"/>
          <w:u w:val="single"/>
        </w:rPr>
        <w:t xml:space="preserve"> </w:t>
      </w:r>
    </w:p>
    <w:p w:rsidR="00161C97" w:rsidRPr="001462D6" w:rsidRDefault="00161C97" w:rsidP="00161C97">
      <w:pPr>
        <w:jc w:val="both"/>
        <w:rPr>
          <w:b/>
          <w:sz w:val="24"/>
          <w:szCs w:val="24"/>
        </w:rPr>
      </w:pPr>
      <w:r w:rsidRPr="001462D6">
        <w:rPr>
          <w:b/>
          <w:sz w:val="24"/>
          <w:szCs w:val="24"/>
        </w:rPr>
        <w:t>Теория – 1час</w:t>
      </w:r>
    </w:p>
    <w:p w:rsidR="00161C97" w:rsidRPr="001462D6" w:rsidRDefault="00161C97" w:rsidP="00161C97">
      <w:pPr>
        <w:widowControl/>
        <w:numPr>
          <w:ilvl w:val="0"/>
          <w:numId w:val="9"/>
        </w:numPr>
        <w:autoSpaceDE/>
        <w:jc w:val="both"/>
        <w:rPr>
          <w:sz w:val="24"/>
          <w:szCs w:val="24"/>
        </w:rPr>
      </w:pPr>
      <w:r w:rsidRPr="001462D6">
        <w:rPr>
          <w:sz w:val="24"/>
          <w:szCs w:val="24"/>
        </w:rPr>
        <w:t>Знакомство с материалом, беседа “Родословная стеклянной бусинки”, показ образцов, иллюстраций. Подготовка к работе, полезные советы; материалы и инструменты.</w:t>
      </w:r>
    </w:p>
    <w:p w:rsidR="00161C97" w:rsidRPr="001462D6" w:rsidRDefault="00161C97" w:rsidP="00161C97">
      <w:pPr>
        <w:widowControl/>
        <w:autoSpaceDE/>
        <w:jc w:val="both"/>
        <w:rPr>
          <w:b/>
          <w:sz w:val="24"/>
          <w:szCs w:val="24"/>
        </w:rPr>
      </w:pPr>
      <w:r w:rsidRPr="001462D6">
        <w:rPr>
          <w:b/>
          <w:sz w:val="24"/>
          <w:szCs w:val="24"/>
        </w:rPr>
        <w:t>Практика – 2 часов</w:t>
      </w:r>
    </w:p>
    <w:p w:rsidR="00161C97" w:rsidRPr="001462D6" w:rsidRDefault="00161C97" w:rsidP="00161C97">
      <w:pPr>
        <w:widowControl/>
        <w:numPr>
          <w:ilvl w:val="0"/>
          <w:numId w:val="9"/>
        </w:numPr>
        <w:autoSpaceDE/>
        <w:jc w:val="both"/>
        <w:rPr>
          <w:sz w:val="24"/>
          <w:szCs w:val="24"/>
        </w:rPr>
      </w:pPr>
      <w:r w:rsidRPr="001462D6">
        <w:rPr>
          <w:sz w:val="24"/>
          <w:szCs w:val="24"/>
        </w:rPr>
        <w:t xml:space="preserve"> Пробные плетения (1 час).</w:t>
      </w:r>
    </w:p>
    <w:p w:rsidR="00161C97" w:rsidRPr="001462D6" w:rsidRDefault="00161C97" w:rsidP="00161C97">
      <w:pPr>
        <w:widowControl/>
        <w:numPr>
          <w:ilvl w:val="0"/>
          <w:numId w:val="9"/>
        </w:numPr>
        <w:autoSpaceDE/>
        <w:jc w:val="both"/>
        <w:rPr>
          <w:sz w:val="24"/>
          <w:szCs w:val="24"/>
        </w:rPr>
      </w:pPr>
      <w:r w:rsidRPr="001462D6">
        <w:rPr>
          <w:sz w:val="24"/>
          <w:szCs w:val="24"/>
        </w:rPr>
        <w:t xml:space="preserve"> Плетение колец (1 час).</w:t>
      </w:r>
    </w:p>
    <w:p w:rsidR="00161C97" w:rsidRPr="001462D6" w:rsidRDefault="00161C97" w:rsidP="00161C97">
      <w:pPr>
        <w:widowControl/>
        <w:autoSpaceDE/>
        <w:jc w:val="both"/>
        <w:rPr>
          <w:sz w:val="24"/>
          <w:szCs w:val="24"/>
        </w:rPr>
      </w:pPr>
    </w:p>
    <w:p w:rsidR="00161C97" w:rsidRPr="001462D6" w:rsidRDefault="00161C97" w:rsidP="00161C97">
      <w:pPr>
        <w:jc w:val="both"/>
        <w:rPr>
          <w:b/>
          <w:bCs/>
          <w:sz w:val="24"/>
          <w:szCs w:val="24"/>
          <w:u w:val="single"/>
        </w:rPr>
      </w:pPr>
      <w:r w:rsidRPr="001462D6">
        <w:rPr>
          <w:b/>
          <w:bCs/>
          <w:sz w:val="24"/>
          <w:szCs w:val="24"/>
          <w:u w:val="single"/>
        </w:rPr>
        <w:t>6.Работа с природным материалом (5 часов)</w:t>
      </w:r>
    </w:p>
    <w:p w:rsidR="00161C97" w:rsidRPr="001462D6" w:rsidRDefault="00161C97" w:rsidP="00161C97">
      <w:pPr>
        <w:jc w:val="both"/>
        <w:rPr>
          <w:b/>
          <w:bCs/>
          <w:sz w:val="24"/>
          <w:szCs w:val="24"/>
        </w:rPr>
      </w:pPr>
      <w:r w:rsidRPr="001462D6">
        <w:rPr>
          <w:b/>
          <w:bCs/>
          <w:sz w:val="24"/>
          <w:szCs w:val="24"/>
        </w:rPr>
        <w:t>Теория – 1 час</w:t>
      </w:r>
    </w:p>
    <w:p w:rsidR="00161C97" w:rsidRPr="001462D6" w:rsidRDefault="00161C97" w:rsidP="00161C97">
      <w:pPr>
        <w:jc w:val="both"/>
        <w:rPr>
          <w:bCs/>
          <w:sz w:val="24"/>
          <w:szCs w:val="24"/>
        </w:rPr>
      </w:pPr>
      <w:r w:rsidRPr="001462D6">
        <w:rPr>
          <w:bCs/>
          <w:sz w:val="24"/>
          <w:szCs w:val="24"/>
        </w:rPr>
        <w:t>Охрана окружающей среды в Алтайском крае</w:t>
      </w:r>
    </w:p>
    <w:p w:rsidR="00161C97" w:rsidRPr="001462D6" w:rsidRDefault="00161C97" w:rsidP="00161C97">
      <w:pPr>
        <w:jc w:val="both"/>
        <w:rPr>
          <w:b/>
          <w:bCs/>
          <w:sz w:val="24"/>
          <w:szCs w:val="24"/>
        </w:rPr>
      </w:pPr>
      <w:r w:rsidRPr="001462D6">
        <w:rPr>
          <w:b/>
          <w:bCs/>
          <w:sz w:val="24"/>
          <w:szCs w:val="24"/>
        </w:rPr>
        <w:t>Практика – 4 часа</w:t>
      </w:r>
    </w:p>
    <w:p w:rsidR="00161C97" w:rsidRPr="001462D6" w:rsidRDefault="00161C97" w:rsidP="00161C97">
      <w:pPr>
        <w:numPr>
          <w:ilvl w:val="0"/>
          <w:numId w:val="10"/>
        </w:numPr>
        <w:jc w:val="both"/>
        <w:rPr>
          <w:bCs/>
          <w:sz w:val="24"/>
          <w:szCs w:val="24"/>
        </w:rPr>
      </w:pPr>
      <w:r w:rsidRPr="001462D6">
        <w:rPr>
          <w:bCs/>
          <w:sz w:val="24"/>
          <w:szCs w:val="24"/>
        </w:rPr>
        <w:t>Аппликация из семян и плодов растений «В подводном царстве»(1 час).</w:t>
      </w:r>
    </w:p>
    <w:p w:rsidR="00161C97" w:rsidRPr="001462D6" w:rsidRDefault="00161C97" w:rsidP="00161C97">
      <w:pPr>
        <w:numPr>
          <w:ilvl w:val="0"/>
          <w:numId w:val="10"/>
        </w:numPr>
        <w:jc w:val="both"/>
        <w:rPr>
          <w:bCs/>
          <w:sz w:val="24"/>
          <w:szCs w:val="24"/>
        </w:rPr>
      </w:pPr>
      <w:r w:rsidRPr="001462D6">
        <w:rPr>
          <w:bCs/>
          <w:sz w:val="24"/>
          <w:szCs w:val="24"/>
        </w:rPr>
        <w:t>Изготовление животных из желудей, шишек, соломки и др.(2 часа)</w:t>
      </w:r>
    </w:p>
    <w:p w:rsidR="00161C97" w:rsidRPr="001462D6" w:rsidRDefault="00161C97" w:rsidP="00161C97">
      <w:pPr>
        <w:numPr>
          <w:ilvl w:val="0"/>
          <w:numId w:val="10"/>
        </w:numPr>
        <w:jc w:val="both"/>
        <w:rPr>
          <w:bCs/>
          <w:sz w:val="24"/>
          <w:szCs w:val="24"/>
        </w:rPr>
      </w:pPr>
      <w:r w:rsidRPr="001462D6">
        <w:rPr>
          <w:bCs/>
          <w:sz w:val="24"/>
          <w:szCs w:val="24"/>
        </w:rPr>
        <w:t>Изготовление коллективной поделки по замыслу(1 час)</w:t>
      </w:r>
    </w:p>
    <w:p w:rsidR="00161C97" w:rsidRPr="001462D6" w:rsidRDefault="00161C97" w:rsidP="00161C97">
      <w:pPr>
        <w:jc w:val="both"/>
        <w:rPr>
          <w:b/>
          <w:bCs/>
          <w:sz w:val="24"/>
          <w:szCs w:val="24"/>
          <w:u w:val="single"/>
        </w:rPr>
      </w:pPr>
      <w:r w:rsidRPr="001462D6">
        <w:rPr>
          <w:b/>
          <w:bCs/>
          <w:sz w:val="24"/>
          <w:szCs w:val="24"/>
          <w:u w:val="single"/>
        </w:rPr>
        <w:t>7.</w:t>
      </w:r>
      <w:r w:rsidRPr="001462D6">
        <w:rPr>
          <w:b/>
          <w:sz w:val="24"/>
          <w:szCs w:val="24"/>
          <w:u w:val="single"/>
        </w:rPr>
        <w:t xml:space="preserve"> Итоговое занятие</w:t>
      </w:r>
      <w:r w:rsidRPr="001462D6">
        <w:rPr>
          <w:b/>
          <w:bCs/>
          <w:sz w:val="24"/>
          <w:szCs w:val="24"/>
          <w:u w:val="single"/>
        </w:rPr>
        <w:t xml:space="preserve"> (2 часа). </w:t>
      </w:r>
    </w:p>
    <w:p w:rsidR="00161C97" w:rsidRPr="001462D6" w:rsidRDefault="00161C97" w:rsidP="00161C97">
      <w:pPr>
        <w:jc w:val="both"/>
        <w:rPr>
          <w:b/>
          <w:bCs/>
          <w:sz w:val="24"/>
          <w:szCs w:val="24"/>
        </w:rPr>
      </w:pPr>
      <w:r w:rsidRPr="001462D6">
        <w:rPr>
          <w:b/>
          <w:bCs/>
          <w:sz w:val="24"/>
          <w:szCs w:val="24"/>
        </w:rPr>
        <w:t>Теория – 1 час</w:t>
      </w:r>
    </w:p>
    <w:p w:rsidR="00161C97" w:rsidRPr="001462D6" w:rsidRDefault="00161C97" w:rsidP="00161C97">
      <w:pPr>
        <w:jc w:val="both"/>
        <w:rPr>
          <w:bCs/>
          <w:sz w:val="24"/>
          <w:szCs w:val="24"/>
        </w:rPr>
      </w:pPr>
      <w:r w:rsidRPr="001462D6">
        <w:rPr>
          <w:bCs/>
          <w:sz w:val="24"/>
          <w:szCs w:val="24"/>
        </w:rPr>
        <w:t>Рефлексия, анкетирование</w:t>
      </w:r>
    </w:p>
    <w:p w:rsidR="00161C97" w:rsidRPr="001462D6" w:rsidRDefault="00161C97" w:rsidP="00161C97">
      <w:pPr>
        <w:jc w:val="both"/>
        <w:rPr>
          <w:b/>
          <w:bCs/>
          <w:sz w:val="24"/>
          <w:szCs w:val="24"/>
        </w:rPr>
      </w:pPr>
      <w:r w:rsidRPr="001462D6">
        <w:rPr>
          <w:b/>
          <w:bCs/>
          <w:sz w:val="24"/>
          <w:szCs w:val="24"/>
        </w:rPr>
        <w:lastRenderedPageBreak/>
        <w:t>Практика – 1 час</w:t>
      </w:r>
    </w:p>
    <w:p w:rsidR="00161C97" w:rsidRPr="001462D6" w:rsidRDefault="00161C97" w:rsidP="00161C97">
      <w:pPr>
        <w:jc w:val="both"/>
        <w:rPr>
          <w:bCs/>
          <w:sz w:val="24"/>
          <w:szCs w:val="24"/>
        </w:rPr>
      </w:pPr>
      <w:r w:rsidRPr="001462D6">
        <w:rPr>
          <w:bCs/>
          <w:sz w:val="24"/>
          <w:szCs w:val="24"/>
        </w:rPr>
        <w:t>Выставка творческих работ</w:t>
      </w:r>
    </w:p>
    <w:p w:rsidR="00161C97" w:rsidRDefault="00161C97">
      <w:pPr>
        <w:rPr>
          <w:sz w:val="24"/>
          <w:szCs w:val="24"/>
        </w:rPr>
      </w:pPr>
    </w:p>
    <w:tbl>
      <w:tblPr>
        <w:tblStyle w:val="a4"/>
        <w:tblW w:w="0" w:type="auto"/>
        <w:tblLook w:val="04A0" w:firstRow="1" w:lastRow="0" w:firstColumn="1" w:lastColumn="0" w:noHBand="0" w:noVBand="1"/>
      </w:tblPr>
      <w:tblGrid>
        <w:gridCol w:w="802"/>
        <w:gridCol w:w="1401"/>
        <w:gridCol w:w="7368"/>
      </w:tblGrid>
      <w:tr w:rsidR="001462D6" w:rsidTr="002023DE">
        <w:tc>
          <w:tcPr>
            <w:tcW w:w="802" w:type="dxa"/>
          </w:tcPr>
          <w:p w:rsidR="001462D6" w:rsidRPr="002023DE" w:rsidRDefault="001462D6" w:rsidP="002023DE">
            <w:pPr>
              <w:jc w:val="center"/>
              <w:rPr>
                <w:sz w:val="24"/>
                <w:szCs w:val="24"/>
              </w:rPr>
            </w:pPr>
            <w:r w:rsidRPr="002023DE">
              <w:rPr>
                <w:sz w:val="24"/>
                <w:szCs w:val="24"/>
              </w:rPr>
              <w:t>№</w:t>
            </w:r>
          </w:p>
          <w:p w:rsidR="001462D6" w:rsidRPr="002023DE" w:rsidRDefault="001462D6" w:rsidP="002023DE">
            <w:pPr>
              <w:jc w:val="center"/>
              <w:rPr>
                <w:sz w:val="24"/>
                <w:szCs w:val="24"/>
              </w:rPr>
            </w:pPr>
            <w:proofErr w:type="gramStart"/>
            <w:r w:rsidRPr="002023DE">
              <w:rPr>
                <w:sz w:val="24"/>
                <w:szCs w:val="24"/>
              </w:rPr>
              <w:t>п</w:t>
            </w:r>
            <w:proofErr w:type="gramEnd"/>
            <w:r w:rsidRPr="002023DE">
              <w:rPr>
                <w:sz w:val="24"/>
                <w:szCs w:val="24"/>
              </w:rPr>
              <w:t>/п</w:t>
            </w:r>
          </w:p>
        </w:tc>
        <w:tc>
          <w:tcPr>
            <w:tcW w:w="1401" w:type="dxa"/>
          </w:tcPr>
          <w:p w:rsidR="001462D6" w:rsidRPr="002023DE" w:rsidRDefault="001462D6" w:rsidP="002023DE">
            <w:pPr>
              <w:jc w:val="center"/>
              <w:rPr>
                <w:sz w:val="24"/>
                <w:szCs w:val="24"/>
              </w:rPr>
            </w:pPr>
            <w:r w:rsidRPr="002023DE">
              <w:rPr>
                <w:sz w:val="24"/>
                <w:szCs w:val="24"/>
              </w:rPr>
              <w:t>Дата проведения</w:t>
            </w:r>
          </w:p>
        </w:tc>
        <w:tc>
          <w:tcPr>
            <w:tcW w:w="7368" w:type="dxa"/>
          </w:tcPr>
          <w:p w:rsidR="001462D6" w:rsidRPr="002023DE" w:rsidRDefault="001462D6" w:rsidP="002023DE">
            <w:pPr>
              <w:jc w:val="center"/>
              <w:rPr>
                <w:sz w:val="24"/>
                <w:szCs w:val="24"/>
              </w:rPr>
            </w:pPr>
            <w:r w:rsidRPr="002023DE">
              <w:rPr>
                <w:sz w:val="24"/>
                <w:szCs w:val="24"/>
              </w:rPr>
              <w:t>Тема</w:t>
            </w:r>
          </w:p>
        </w:tc>
      </w:tr>
      <w:tr w:rsidR="002023DE" w:rsidTr="002023DE">
        <w:tc>
          <w:tcPr>
            <w:tcW w:w="802" w:type="dxa"/>
          </w:tcPr>
          <w:p w:rsidR="002023DE" w:rsidRPr="002023DE" w:rsidRDefault="002023DE" w:rsidP="002023DE">
            <w:pPr>
              <w:jc w:val="center"/>
              <w:rPr>
                <w:sz w:val="24"/>
                <w:szCs w:val="24"/>
              </w:rPr>
            </w:pPr>
            <w:r w:rsidRPr="002023DE">
              <w:rPr>
                <w:sz w:val="24"/>
                <w:szCs w:val="24"/>
              </w:rPr>
              <w:t>1</w:t>
            </w:r>
          </w:p>
        </w:tc>
        <w:tc>
          <w:tcPr>
            <w:tcW w:w="1401" w:type="dxa"/>
          </w:tcPr>
          <w:p w:rsidR="002023DE" w:rsidRPr="002023DE" w:rsidRDefault="002023DE" w:rsidP="002023DE">
            <w:pPr>
              <w:jc w:val="center"/>
              <w:rPr>
                <w:sz w:val="24"/>
                <w:szCs w:val="24"/>
              </w:rPr>
            </w:pPr>
            <w:r w:rsidRPr="002023DE">
              <w:rPr>
                <w:sz w:val="24"/>
                <w:szCs w:val="24"/>
              </w:rPr>
              <w:t>1н</w:t>
            </w:r>
          </w:p>
        </w:tc>
        <w:tc>
          <w:tcPr>
            <w:tcW w:w="7368" w:type="dxa"/>
          </w:tcPr>
          <w:p w:rsidR="002023DE" w:rsidRPr="002023DE" w:rsidRDefault="002023DE" w:rsidP="002023DE">
            <w:pPr>
              <w:rPr>
                <w:sz w:val="24"/>
                <w:szCs w:val="24"/>
              </w:rPr>
            </w:pPr>
            <w:bookmarkStart w:id="0" w:name="_GoBack"/>
            <w:bookmarkEnd w:id="0"/>
            <w:r w:rsidRPr="002023DE">
              <w:rPr>
                <w:sz w:val="24"/>
                <w:szCs w:val="24"/>
              </w:rPr>
              <w:t>Введение в образовательную программу 3 года обучения</w:t>
            </w:r>
          </w:p>
          <w:p w:rsidR="002023DE" w:rsidRPr="002023DE" w:rsidRDefault="002023DE" w:rsidP="002023DE">
            <w:pPr>
              <w:rPr>
                <w:sz w:val="24"/>
                <w:szCs w:val="24"/>
              </w:rPr>
            </w:pPr>
            <w:r w:rsidRPr="002023DE">
              <w:rPr>
                <w:sz w:val="24"/>
                <w:szCs w:val="24"/>
              </w:rPr>
              <w:t xml:space="preserve">Требования к поведению учащихся во время занятия. </w:t>
            </w:r>
          </w:p>
          <w:p w:rsidR="002023DE" w:rsidRPr="002023DE" w:rsidRDefault="002023DE" w:rsidP="002023DE">
            <w:pPr>
              <w:rPr>
                <w:sz w:val="24"/>
                <w:szCs w:val="24"/>
              </w:rPr>
            </w:pPr>
            <w:r w:rsidRPr="002023DE">
              <w:rPr>
                <w:sz w:val="24"/>
                <w:szCs w:val="24"/>
              </w:rPr>
              <w:t xml:space="preserve">Соблюдение порядка на рабочем месте. </w:t>
            </w:r>
          </w:p>
          <w:p w:rsidR="002023DE" w:rsidRPr="002023DE" w:rsidRDefault="002023DE" w:rsidP="002023DE">
            <w:pPr>
              <w:rPr>
                <w:sz w:val="24"/>
                <w:szCs w:val="24"/>
              </w:rPr>
            </w:pPr>
            <w:r w:rsidRPr="002023DE">
              <w:rPr>
                <w:sz w:val="24"/>
                <w:szCs w:val="24"/>
              </w:rPr>
              <w:t>Соблюдение правил по технике безопасности.</w:t>
            </w:r>
          </w:p>
        </w:tc>
      </w:tr>
      <w:tr w:rsidR="002023DE" w:rsidTr="002023DE">
        <w:tc>
          <w:tcPr>
            <w:tcW w:w="802" w:type="dxa"/>
          </w:tcPr>
          <w:p w:rsidR="002023DE" w:rsidRPr="002023DE" w:rsidRDefault="002023DE" w:rsidP="002023DE">
            <w:pPr>
              <w:jc w:val="center"/>
              <w:rPr>
                <w:sz w:val="24"/>
                <w:szCs w:val="24"/>
              </w:rPr>
            </w:pPr>
            <w:r w:rsidRPr="002023DE">
              <w:rPr>
                <w:sz w:val="24"/>
                <w:szCs w:val="24"/>
              </w:rPr>
              <w:t>2</w:t>
            </w:r>
          </w:p>
        </w:tc>
        <w:tc>
          <w:tcPr>
            <w:tcW w:w="1401" w:type="dxa"/>
          </w:tcPr>
          <w:p w:rsidR="002023DE" w:rsidRPr="002023DE" w:rsidRDefault="002023DE" w:rsidP="002023DE">
            <w:pPr>
              <w:jc w:val="center"/>
              <w:rPr>
                <w:sz w:val="24"/>
                <w:szCs w:val="24"/>
              </w:rPr>
            </w:pPr>
            <w:r w:rsidRPr="002023DE">
              <w:rPr>
                <w:sz w:val="24"/>
                <w:szCs w:val="24"/>
              </w:rPr>
              <w:t>2н</w:t>
            </w:r>
          </w:p>
        </w:tc>
        <w:tc>
          <w:tcPr>
            <w:tcW w:w="7368" w:type="dxa"/>
          </w:tcPr>
          <w:p w:rsidR="002023DE" w:rsidRPr="002023DE" w:rsidRDefault="002023DE" w:rsidP="002023DE">
            <w:pPr>
              <w:rPr>
                <w:sz w:val="24"/>
                <w:szCs w:val="24"/>
              </w:rPr>
            </w:pPr>
            <w:r w:rsidRPr="002023DE">
              <w:rPr>
                <w:sz w:val="24"/>
                <w:szCs w:val="24"/>
              </w:rPr>
              <w:t>Бабушки-рукодельницы». Беседа с участием бабушек обучающихся, выставкой их работ.</w:t>
            </w:r>
          </w:p>
        </w:tc>
      </w:tr>
      <w:tr w:rsidR="002023DE" w:rsidTr="002023DE">
        <w:tc>
          <w:tcPr>
            <w:tcW w:w="802" w:type="dxa"/>
          </w:tcPr>
          <w:p w:rsidR="002023DE" w:rsidRPr="002023DE" w:rsidRDefault="002023DE" w:rsidP="002023DE">
            <w:pPr>
              <w:jc w:val="center"/>
              <w:rPr>
                <w:sz w:val="24"/>
                <w:szCs w:val="24"/>
              </w:rPr>
            </w:pPr>
            <w:r w:rsidRPr="002023DE">
              <w:rPr>
                <w:sz w:val="24"/>
                <w:szCs w:val="24"/>
              </w:rPr>
              <w:t>3</w:t>
            </w:r>
          </w:p>
        </w:tc>
        <w:tc>
          <w:tcPr>
            <w:tcW w:w="1401" w:type="dxa"/>
          </w:tcPr>
          <w:p w:rsidR="002023DE" w:rsidRPr="002023DE" w:rsidRDefault="002023DE" w:rsidP="002023DE">
            <w:pPr>
              <w:jc w:val="center"/>
              <w:rPr>
                <w:sz w:val="24"/>
                <w:szCs w:val="24"/>
              </w:rPr>
            </w:pPr>
            <w:r w:rsidRPr="002023DE">
              <w:rPr>
                <w:sz w:val="24"/>
                <w:szCs w:val="24"/>
              </w:rPr>
              <w:t>3н</w:t>
            </w:r>
          </w:p>
        </w:tc>
        <w:tc>
          <w:tcPr>
            <w:tcW w:w="7368" w:type="dxa"/>
          </w:tcPr>
          <w:p w:rsidR="002023DE" w:rsidRPr="002023DE" w:rsidRDefault="002023DE" w:rsidP="002023DE">
            <w:pPr>
              <w:rPr>
                <w:sz w:val="24"/>
                <w:szCs w:val="24"/>
              </w:rPr>
            </w:pPr>
            <w:r w:rsidRPr="002023DE">
              <w:rPr>
                <w:sz w:val="24"/>
                <w:szCs w:val="24"/>
              </w:rPr>
              <w:t>Профессия дизайнера.</w:t>
            </w:r>
          </w:p>
        </w:tc>
      </w:tr>
      <w:tr w:rsidR="002023DE" w:rsidTr="002023DE">
        <w:tc>
          <w:tcPr>
            <w:tcW w:w="802" w:type="dxa"/>
          </w:tcPr>
          <w:p w:rsidR="002023DE" w:rsidRPr="002023DE" w:rsidRDefault="002023DE" w:rsidP="002023DE">
            <w:pPr>
              <w:jc w:val="center"/>
              <w:rPr>
                <w:sz w:val="24"/>
                <w:szCs w:val="24"/>
              </w:rPr>
            </w:pPr>
            <w:r w:rsidRPr="002023DE">
              <w:rPr>
                <w:sz w:val="24"/>
                <w:szCs w:val="24"/>
              </w:rPr>
              <w:t>4</w:t>
            </w:r>
          </w:p>
        </w:tc>
        <w:tc>
          <w:tcPr>
            <w:tcW w:w="1401" w:type="dxa"/>
          </w:tcPr>
          <w:p w:rsidR="002023DE" w:rsidRPr="002023DE" w:rsidRDefault="002023DE" w:rsidP="002023DE">
            <w:pPr>
              <w:jc w:val="center"/>
              <w:rPr>
                <w:sz w:val="24"/>
                <w:szCs w:val="24"/>
              </w:rPr>
            </w:pPr>
            <w:r w:rsidRPr="002023DE">
              <w:rPr>
                <w:sz w:val="24"/>
                <w:szCs w:val="24"/>
              </w:rPr>
              <w:t>4н</w:t>
            </w:r>
          </w:p>
        </w:tc>
        <w:tc>
          <w:tcPr>
            <w:tcW w:w="7368" w:type="dxa"/>
          </w:tcPr>
          <w:p w:rsidR="002023DE" w:rsidRPr="002023DE" w:rsidRDefault="002023DE" w:rsidP="002023DE">
            <w:pPr>
              <w:rPr>
                <w:sz w:val="24"/>
                <w:szCs w:val="24"/>
              </w:rPr>
            </w:pPr>
            <w:r w:rsidRPr="002023DE">
              <w:rPr>
                <w:sz w:val="24"/>
                <w:szCs w:val="24"/>
              </w:rPr>
              <w:t>Изготовление игрушек-сувениров (новогодний фонарик, бабочка, кубик, цветок, ракета)</w:t>
            </w:r>
          </w:p>
        </w:tc>
      </w:tr>
      <w:tr w:rsidR="002023DE" w:rsidTr="002023DE">
        <w:tc>
          <w:tcPr>
            <w:tcW w:w="802" w:type="dxa"/>
          </w:tcPr>
          <w:p w:rsidR="002023DE" w:rsidRPr="002023DE" w:rsidRDefault="002023DE" w:rsidP="002023DE">
            <w:pPr>
              <w:jc w:val="center"/>
              <w:rPr>
                <w:sz w:val="24"/>
                <w:szCs w:val="24"/>
              </w:rPr>
            </w:pPr>
            <w:r w:rsidRPr="002023DE">
              <w:rPr>
                <w:sz w:val="24"/>
                <w:szCs w:val="24"/>
              </w:rPr>
              <w:t>5</w:t>
            </w:r>
          </w:p>
        </w:tc>
        <w:tc>
          <w:tcPr>
            <w:tcW w:w="1401" w:type="dxa"/>
          </w:tcPr>
          <w:p w:rsidR="002023DE" w:rsidRPr="002023DE" w:rsidRDefault="002023DE" w:rsidP="002023DE">
            <w:pPr>
              <w:jc w:val="center"/>
              <w:rPr>
                <w:sz w:val="24"/>
                <w:szCs w:val="24"/>
              </w:rPr>
            </w:pPr>
            <w:r w:rsidRPr="002023DE">
              <w:rPr>
                <w:sz w:val="24"/>
                <w:szCs w:val="24"/>
              </w:rPr>
              <w:t>5н</w:t>
            </w:r>
          </w:p>
        </w:tc>
        <w:tc>
          <w:tcPr>
            <w:tcW w:w="7368" w:type="dxa"/>
          </w:tcPr>
          <w:p w:rsidR="002023DE" w:rsidRPr="002023DE" w:rsidRDefault="002023DE" w:rsidP="002023DE">
            <w:pPr>
              <w:rPr>
                <w:sz w:val="24"/>
                <w:szCs w:val="24"/>
              </w:rPr>
            </w:pPr>
            <w:r w:rsidRPr="002023DE">
              <w:rPr>
                <w:sz w:val="24"/>
                <w:szCs w:val="24"/>
              </w:rPr>
              <w:t>Изготовление игрушек-сувениров (новогодний фонарик, бабочка, кубик, цветок, ракета)</w:t>
            </w:r>
          </w:p>
        </w:tc>
      </w:tr>
      <w:tr w:rsidR="002023DE" w:rsidTr="002023DE">
        <w:tc>
          <w:tcPr>
            <w:tcW w:w="802" w:type="dxa"/>
          </w:tcPr>
          <w:p w:rsidR="002023DE" w:rsidRPr="002023DE" w:rsidRDefault="002023DE" w:rsidP="002023DE">
            <w:pPr>
              <w:jc w:val="center"/>
              <w:rPr>
                <w:sz w:val="24"/>
                <w:szCs w:val="24"/>
              </w:rPr>
            </w:pPr>
            <w:r w:rsidRPr="002023DE">
              <w:rPr>
                <w:sz w:val="24"/>
                <w:szCs w:val="24"/>
              </w:rPr>
              <w:t>6</w:t>
            </w:r>
          </w:p>
        </w:tc>
        <w:tc>
          <w:tcPr>
            <w:tcW w:w="1401" w:type="dxa"/>
          </w:tcPr>
          <w:p w:rsidR="002023DE" w:rsidRPr="002023DE" w:rsidRDefault="002023DE" w:rsidP="002023DE">
            <w:pPr>
              <w:jc w:val="center"/>
              <w:rPr>
                <w:sz w:val="24"/>
                <w:szCs w:val="24"/>
              </w:rPr>
            </w:pPr>
            <w:r w:rsidRPr="002023DE">
              <w:rPr>
                <w:sz w:val="24"/>
                <w:szCs w:val="24"/>
              </w:rPr>
              <w:t>6н</w:t>
            </w:r>
          </w:p>
        </w:tc>
        <w:tc>
          <w:tcPr>
            <w:tcW w:w="7368" w:type="dxa"/>
          </w:tcPr>
          <w:p w:rsidR="002023DE" w:rsidRPr="002023DE" w:rsidRDefault="002023DE" w:rsidP="002023DE">
            <w:pPr>
              <w:rPr>
                <w:sz w:val="24"/>
                <w:szCs w:val="24"/>
              </w:rPr>
            </w:pPr>
            <w:r w:rsidRPr="002023DE">
              <w:rPr>
                <w:sz w:val="24"/>
                <w:szCs w:val="24"/>
              </w:rPr>
              <w:t>Изготовление игрушек-сувениров (новогодний фонарик, бабочка, кубик, цветок, ракета)</w:t>
            </w:r>
          </w:p>
        </w:tc>
      </w:tr>
      <w:tr w:rsidR="002023DE" w:rsidTr="002023DE">
        <w:tc>
          <w:tcPr>
            <w:tcW w:w="802" w:type="dxa"/>
          </w:tcPr>
          <w:p w:rsidR="002023DE" w:rsidRPr="002023DE" w:rsidRDefault="002023DE" w:rsidP="002023DE">
            <w:pPr>
              <w:jc w:val="center"/>
              <w:rPr>
                <w:sz w:val="24"/>
                <w:szCs w:val="24"/>
              </w:rPr>
            </w:pPr>
            <w:r w:rsidRPr="002023DE">
              <w:rPr>
                <w:sz w:val="24"/>
                <w:szCs w:val="24"/>
              </w:rPr>
              <w:t>7</w:t>
            </w:r>
          </w:p>
        </w:tc>
        <w:tc>
          <w:tcPr>
            <w:tcW w:w="1401" w:type="dxa"/>
          </w:tcPr>
          <w:p w:rsidR="002023DE" w:rsidRPr="002023DE" w:rsidRDefault="002023DE" w:rsidP="002023DE">
            <w:pPr>
              <w:jc w:val="center"/>
              <w:rPr>
                <w:sz w:val="24"/>
                <w:szCs w:val="24"/>
              </w:rPr>
            </w:pPr>
            <w:r w:rsidRPr="002023DE">
              <w:rPr>
                <w:sz w:val="24"/>
                <w:szCs w:val="24"/>
              </w:rPr>
              <w:t>7н</w:t>
            </w:r>
          </w:p>
        </w:tc>
        <w:tc>
          <w:tcPr>
            <w:tcW w:w="7368" w:type="dxa"/>
          </w:tcPr>
          <w:p w:rsidR="002023DE" w:rsidRPr="002023DE" w:rsidRDefault="002023DE" w:rsidP="002023DE">
            <w:pPr>
              <w:rPr>
                <w:sz w:val="24"/>
                <w:szCs w:val="24"/>
              </w:rPr>
            </w:pPr>
            <w:proofErr w:type="gramStart"/>
            <w:r w:rsidRPr="002023DE">
              <w:rPr>
                <w:sz w:val="24"/>
                <w:szCs w:val="24"/>
              </w:rPr>
              <w:t>Мозаика (тема в соответствии с датами и событиями</w:t>
            </w:r>
            <w:proofErr w:type="gramEnd"/>
          </w:p>
        </w:tc>
      </w:tr>
      <w:tr w:rsidR="002023DE" w:rsidTr="002023DE">
        <w:tc>
          <w:tcPr>
            <w:tcW w:w="802" w:type="dxa"/>
          </w:tcPr>
          <w:p w:rsidR="002023DE" w:rsidRPr="002023DE" w:rsidRDefault="002023DE" w:rsidP="002023DE">
            <w:pPr>
              <w:jc w:val="center"/>
              <w:rPr>
                <w:sz w:val="24"/>
                <w:szCs w:val="24"/>
              </w:rPr>
            </w:pPr>
            <w:r w:rsidRPr="002023DE">
              <w:rPr>
                <w:sz w:val="24"/>
                <w:szCs w:val="24"/>
              </w:rPr>
              <w:t>8</w:t>
            </w:r>
          </w:p>
        </w:tc>
        <w:tc>
          <w:tcPr>
            <w:tcW w:w="1401" w:type="dxa"/>
          </w:tcPr>
          <w:p w:rsidR="002023DE" w:rsidRPr="002023DE" w:rsidRDefault="002023DE" w:rsidP="002023DE">
            <w:pPr>
              <w:jc w:val="center"/>
              <w:rPr>
                <w:sz w:val="24"/>
                <w:szCs w:val="24"/>
              </w:rPr>
            </w:pPr>
            <w:r w:rsidRPr="002023DE">
              <w:rPr>
                <w:sz w:val="24"/>
                <w:szCs w:val="24"/>
              </w:rPr>
              <w:t>8н</w:t>
            </w:r>
          </w:p>
        </w:tc>
        <w:tc>
          <w:tcPr>
            <w:tcW w:w="7368" w:type="dxa"/>
          </w:tcPr>
          <w:p w:rsidR="002023DE" w:rsidRPr="002023DE" w:rsidRDefault="002023DE" w:rsidP="002023DE">
            <w:pPr>
              <w:rPr>
                <w:sz w:val="24"/>
                <w:szCs w:val="24"/>
              </w:rPr>
            </w:pPr>
            <w:proofErr w:type="gramStart"/>
            <w:r w:rsidRPr="002023DE">
              <w:rPr>
                <w:sz w:val="24"/>
                <w:szCs w:val="24"/>
              </w:rPr>
              <w:t>Мозаика (тема в соответствии с датами и событиями</w:t>
            </w:r>
            <w:proofErr w:type="gramEnd"/>
          </w:p>
        </w:tc>
      </w:tr>
      <w:tr w:rsidR="002023DE" w:rsidTr="002023DE">
        <w:tc>
          <w:tcPr>
            <w:tcW w:w="802" w:type="dxa"/>
          </w:tcPr>
          <w:p w:rsidR="002023DE" w:rsidRPr="002023DE" w:rsidRDefault="002023DE" w:rsidP="002023DE">
            <w:pPr>
              <w:jc w:val="center"/>
              <w:rPr>
                <w:sz w:val="24"/>
                <w:szCs w:val="24"/>
              </w:rPr>
            </w:pPr>
            <w:r w:rsidRPr="002023DE">
              <w:rPr>
                <w:sz w:val="24"/>
                <w:szCs w:val="24"/>
              </w:rPr>
              <w:t>9</w:t>
            </w:r>
          </w:p>
        </w:tc>
        <w:tc>
          <w:tcPr>
            <w:tcW w:w="1401" w:type="dxa"/>
          </w:tcPr>
          <w:p w:rsidR="002023DE" w:rsidRPr="002023DE" w:rsidRDefault="002023DE" w:rsidP="002023DE">
            <w:pPr>
              <w:jc w:val="center"/>
              <w:rPr>
                <w:sz w:val="24"/>
                <w:szCs w:val="24"/>
              </w:rPr>
            </w:pPr>
            <w:r w:rsidRPr="002023DE">
              <w:rPr>
                <w:sz w:val="24"/>
                <w:szCs w:val="24"/>
              </w:rPr>
              <w:t>9н</w:t>
            </w:r>
          </w:p>
        </w:tc>
        <w:tc>
          <w:tcPr>
            <w:tcW w:w="7368" w:type="dxa"/>
          </w:tcPr>
          <w:p w:rsidR="002023DE" w:rsidRPr="002023DE" w:rsidRDefault="002023DE" w:rsidP="002023DE">
            <w:pPr>
              <w:rPr>
                <w:sz w:val="24"/>
                <w:szCs w:val="24"/>
              </w:rPr>
            </w:pPr>
            <w:r w:rsidRPr="002023DE">
              <w:rPr>
                <w:sz w:val="24"/>
                <w:szCs w:val="24"/>
              </w:rPr>
              <w:t>Аппликации по желанию детей</w:t>
            </w:r>
          </w:p>
        </w:tc>
      </w:tr>
      <w:tr w:rsidR="002023DE" w:rsidTr="002023DE">
        <w:tc>
          <w:tcPr>
            <w:tcW w:w="802" w:type="dxa"/>
          </w:tcPr>
          <w:p w:rsidR="002023DE" w:rsidRPr="002023DE" w:rsidRDefault="002023DE" w:rsidP="002023DE">
            <w:pPr>
              <w:jc w:val="center"/>
              <w:rPr>
                <w:sz w:val="24"/>
                <w:szCs w:val="24"/>
              </w:rPr>
            </w:pPr>
            <w:r w:rsidRPr="002023DE">
              <w:rPr>
                <w:sz w:val="24"/>
                <w:szCs w:val="24"/>
              </w:rPr>
              <w:t>10</w:t>
            </w:r>
          </w:p>
        </w:tc>
        <w:tc>
          <w:tcPr>
            <w:tcW w:w="1401" w:type="dxa"/>
          </w:tcPr>
          <w:p w:rsidR="002023DE" w:rsidRPr="002023DE" w:rsidRDefault="002023DE" w:rsidP="002023DE">
            <w:pPr>
              <w:jc w:val="center"/>
              <w:rPr>
                <w:sz w:val="24"/>
                <w:szCs w:val="24"/>
              </w:rPr>
            </w:pPr>
            <w:r w:rsidRPr="002023DE">
              <w:rPr>
                <w:sz w:val="24"/>
                <w:szCs w:val="24"/>
              </w:rPr>
              <w:t>10н</w:t>
            </w:r>
          </w:p>
        </w:tc>
        <w:tc>
          <w:tcPr>
            <w:tcW w:w="7368" w:type="dxa"/>
          </w:tcPr>
          <w:p w:rsidR="002023DE" w:rsidRPr="002023DE" w:rsidRDefault="002023DE" w:rsidP="002023DE">
            <w:pPr>
              <w:rPr>
                <w:sz w:val="24"/>
                <w:szCs w:val="24"/>
              </w:rPr>
            </w:pPr>
            <w:r w:rsidRPr="002023DE">
              <w:rPr>
                <w:sz w:val="24"/>
                <w:szCs w:val="24"/>
              </w:rPr>
              <w:t>Аппликации по желанию детей</w:t>
            </w:r>
          </w:p>
        </w:tc>
      </w:tr>
      <w:tr w:rsidR="002023DE" w:rsidTr="002023DE">
        <w:tc>
          <w:tcPr>
            <w:tcW w:w="802" w:type="dxa"/>
          </w:tcPr>
          <w:p w:rsidR="002023DE" w:rsidRPr="002023DE" w:rsidRDefault="002023DE" w:rsidP="002023DE">
            <w:pPr>
              <w:jc w:val="center"/>
              <w:rPr>
                <w:sz w:val="24"/>
                <w:szCs w:val="24"/>
              </w:rPr>
            </w:pPr>
            <w:r w:rsidRPr="002023DE">
              <w:rPr>
                <w:sz w:val="24"/>
                <w:szCs w:val="24"/>
              </w:rPr>
              <w:t>11</w:t>
            </w:r>
          </w:p>
        </w:tc>
        <w:tc>
          <w:tcPr>
            <w:tcW w:w="1401" w:type="dxa"/>
          </w:tcPr>
          <w:p w:rsidR="002023DE" w:rsidRPr="002023DE" w:rsidRDefault="002023DE" w:rsidP="002023DE">
            <w:pPr>
              <w:jc w:val="center"/>
              <w:rPr>
                <w:sz w:val="24"/>
                <w:szCs w:val="24"/>
              </w:rPr>
            </w:pPr>
            <w:r w:rsidRPr="002023DE">
              <w:rPr>
                <w:sz w:val="24"/>
                <w:szCs w:val="24"/>
              </w:rPr>
              <w:t>11н</w:t>
            </w:r>
          </w:p>
        </w:tc>
        <w:tc>
          <w:tcPr>
            <w:tcW w:w="7368" w:type="dxa"/>
          </w:tcPr>
          <w:p w:rsidR="002023DE" w:rsidRPr="002023DE" w:rsidRDefault="002023DE" w:rsidP="002023DE">
            <w:pPr>
              <w:rPr>
                <w:sz w:val="24"/>
                <w:szCs w:val="24"/>
              </w:rPr>
            </w:pPr>
            <w:r w:rsidRPr="002023DE">
              <w:rPr>
                <w:sz w:val="24"/>
                <w:szCs w:val="24"/>
              </w:rPr>
              <w:t>Аппликации по желанию детей</w:t>
            </w:r>
          </w:p>
        </w:tc>
      </w:tr>
      <w:tr w:rsidR="002023DE" w:rsidTr="002023DE">
        <w:tc>
          <w:tcPr>
            <w:tcW w:w="802" w:type="dxa"/>
          </w:tcPr>
          <w:p w:rsidR="002023DE" w:rsidRPr="002023DE" w:rsidRDefault="002023DE" w:rsidP="002023DE">
            <w:pPr>
              <w:jc w:val="center"/>
              <w:rPr>
                <w:sz w:val="24"/>
                <w:szCs w:val="24"/>
              </w:rPr>
            </w:pPr>
            <w:r w:rsidRPr="002023DE">
              <w:rPr>
                <w:sz w:val="24"/>
                <w:szCs w:val="24"/>
              </w:rPr>
              <w:t>12</w:t>
            </w:r>
          </w:p>
        </w:tc>
        <w:tc>
          <w:tcPr>
            <w:tcW w:w="1401" w:type="dxa"/>
          </w:tcPr>
          <w:p w:rsidR="002023DE" w:rsidRPr="002023DE" w:rsidRDefault="002023DE" w:rsidP="002023DE">
            <w:pPr>
              <w:jc w:val="center"/>
              <w:rPr>
                <w:sz w:val="24"/>
                <w:szCs w:val="24"/>
              </w:rPr>
            </w:pPr>
            <w:r w:rsidRPr="002023DE">
              <w:rPr>
                <w:sz w:val="24"/>
                <w:szCs w:val="24"/>
              </w:rPr>
              <w:t>12н</w:t>
            </w:r>
          </w:p>
        </w:tc>
        <w:tc>
          <w:tcPr>
            <w:tcW w:w="7368" w:type="dxa"/>
          </w:tcPr>
          <w:p w:rsidR="002023DE" w:rsidRPr="002023DE" w:rsidRDefault="002023DE" w:rsidP="002023DE">
            <w:pPr>
              <w:rPr>
                <w:sz w:val="24"/>
                <w:szCs w:val="24"/>
              </w:rPr>
            </w:pPr>
            <w:r w:rsidRPr="002023DE">
              <w:rPr>
                <w:sz w:val="24"/>
                <w:szCs w:val="24"/>
              </w:rPr>
              <w:t>Из истории мягкой игрушки.</w:t>
            </w:r>
          </w:p>
          <w:p w:rsidR="002023DE" w:rsidRPr="002023DE" w:rsidRDefault="002023DE" w:rsidP="002023DE">
            <w:pPr>
              <w:rPr>
                <w:sz w:val="24"/>
                <w:szCs w:val="24"/>
              </w:rPr>
            </w:pPr>
            <w:r w:rsidRPr="002023DE">
              <w:rPr>
                <w:sz w:val="24"/>
                <w:szCs w:val="24"/>
              </w:rPr>
              <w:t>Знакомство с профессией портной.</w:t>
            </w:r>
          </w:p>
        </w:tc>
      </w:tr>
      <w:tr w:rsidR="002023DE" w:rsidTr="002023DE">
        <w:tc>
          <w:tcPr>
            <w:tcW w:w="802" w:type="dxa"/>
          </w:tcPr>
          <w:p w:rsidR="002023DE" w:rsidRPr="002023DE" w:rsidRDefault="002023DE" w:rsidP="002023DE">
            <w:pPr>
              <w:jc w:val="center"/>
              <w:rPr>
                <w:sz w:val="24"/>
                <w:szCs w:val="24"/>
              </w:rPr>
            </w:pPr>
            <w:r w:rsidRPr="002023DE">
              <w:rPr>
                <w:sz w:val="24"/>
                <w:szCs w:val="24"/>
              </w:rPr>
              <w:t>13</w:t>
            </w:r>
          </w:p>
        </w:tc>
        <w:tc>
          <w:tcPr>
            <w:tcW w:w="1401" w:type="dxa"/>
          </w:tcPr>
          <w:p w:rsidR="002023DE" w:rsidRPr="002023DE" w:rsidRDefault="002023DE" w:rsidP="002023DE">
            <w:pPr>
              <w:jc w:val="center"/>
              <w:rPr>
                <w:sz w:val="24"/>
                <w:szCs w:val="24"/>
              </w:rPr>
            </w:pPr>
            <w:r w:rsidRPr="002023DE">
              <w:rPr>
                <w:sz w:val="24"/>
                <w:szCs w:val="24"/>
              </w:rPr>
              <w:t>13</w:t>
            </w:r>
          </w:p>
        </w:tc>
        <w:tc>
          <w:tcPr>
            <w:tcW w:w="7368" w:type="dxa"/>
          </w:tcPr>
          <w:p w:rsidR="002023DE" w:rsidRPr="002023DE" w:rsidRDefault="002023DE" w:rsidP="002023DE">
            <w:pPr>
              <w:rPr>
                <w:sz w:val="24"/>
                <w:szCs w:val="24"/>
              </w:rPr>
            </w:pPr>
            <w:r w:rsidRPr="002023DE">
              <w:rPr>
                <w:sz w:val="24"/>
                <w:szCs w:val="24"/>
              </w:rPr>
              <w:t>Техника выполнения  швов «козлик», «узелок».</w:t>
            </w:r>
          </w:p>
        </w:tc>
      </w:tr>
      <w:tr w:rsidR="002023DE" w:rsidTr="002023DE">
        <w:tc>
          <w:tcPr>
            <w:tcW w:w="802" w:type="dxa"/>
          </w:tcPr>
          <w:p w:rsidR="002023DE" w:rsidRPr="002023DE" w:rsidRDefault="002023DE" w:rsidP="002023DE">
            <w:pPr>
              <w:jc w:val="center"/>
              <w:rPr>
                <w:sz w:val="24"/>
                <w:szCs w:val="24"/>
              </w:rPr>
            </w:pPr>
            <w:r w:rsidRPr="002023DE">
              <w:rPr>
                <w:sz w:val="24"/>
                <w:szCs w:val="24"/>
              </w:rPr>
              <w:t>14</w:t>
            </w:r>
          </w:p>
        </w:tc>
        <w:tc>
          <w:tcPr>
            <w:tcW w:w="1401" w:type="dxa"/>
          </w:tcPr>
          <w:p w:rsidR="002023DE" w:rsidRPr="002023DE" w:rsidRDefault="002023DE" w:rsidP="002023DE">
            <w:pPr>
              <w:jc w:val="center"/>
              <w:rPr>
                <w:sz w:val="24"/>
                <w:szCs w:val="24"/>
              </w:rPr>
            </w:pPr>
            <w:r w:rsidRPr="002023DE">
              <w:rPr>
                <w:sz w:val="24"/>
                <w:szCs w:val="24"/>
              </w:rPr>
              <w:t>14н</w:t>
            </w:r>
          </w:p>
        </w:tc>
        <w:tc>
          <w:tcPr>
            <w:tcW w:w="7368" w:type="dxa"/>
          </w:tcPr>
          <w:p w:rsidR="002023DE" w:rsidRPr="002023DE" w:rsidRDefault="002023DE" w:rsidP="002023DE">
            <w:pPr>
              <w:rPr>
                <w:sz w:val="24"/>
                <w:szCs w:val="24"/>
              </w:rPr>
            </w:pPr>
            <w:r w:rsidRPr="002023DE">
              <w:rPr>
                <w:sz w:val="24"/>
                <w:szCs w:val="24"/>
              </w:rPr>
              <w:t xml:space="preserve">Тренировочные упражнения. Повторение ранее изученных способов и приемов шитья  </w:t>
            </w:r>
          </w:p>
        </w:tc>
      </w:tr>
      <w:tr w:rsidR="002023DE" w:rsidTr="002023DE">
        <w:tc>
          <w:tcPr>
            <w:tcW w:w="802" w:type="dxa"/>
          </w:tcPr>
          <w:p w:rsidR="002023DE" w:rsidRPr="002023DE" w:rsidRDefault="002023DE" w:rsidP="002023DE">
            <w:pPr>
              <w:jc w:val="center"/>
              <w:rPr>
                <w:sz w:val="24"/>
                <w:szCs w:val="24"/>
              </w:rPr>
            </w:pPr>
            <w:r w:rsidRPr="002023DE">
              <w:rPr>
                <w:sz w:val="24"/>
                <w:szCs w:val="24"/>
              </w:rPr>
              <w:t>15</w:t>
            </w:r>
          </w:p>
        </w:tc>
        <w:tc>
          <w:tcPr>
            <w:tcW w:w="1401" w:type="dxa"/>
          </w:tcPr>
          <w:p w:rsidR="002023DE" w:rsidRPr="002023DE" w:rsidRDefault="002023DE" w:rsidP="002023DE">
            <w:pPr>
              <w:jc w:val="center"/>
              <w:rPr>
                <w:sz w:val="24"/>
                <w:szCs w:val="24"/>
              </w:rPr>
            </w:pPr>
            <w:r w:rsidRPr="002023DE">
              <w:rPr>
                <w:sz w:val="24"/>
                <w:szCs w:val="24"/>
              </w:rPr>
              <w:t>15н</w:t>
            </w:r>
          </w:p>
        </w:tc>
        <w:tc>
          <w:tcPr>
            <w:tcW w:w="7368" w:type="dxa"/>
          </w:tcPr>
          <w:p w:rsidR="002023DE" w:rsidRPr="002023DE" w:rsidRDefault="002023DE" w:rsidP="002023DE">
            <w:pPr>
              <w:rPr>
                <w:sz w:val="24"/>
                <w:szCs w:val="24"/>
              </w:rPr>
            </w:pPr>
            <w:r w:rsidRPr="002023DE">
              <w:rPr>
                <w:sz w:val="24"/>
                <w:szCs w:val="24"/>
              </w:rPr>
              <w:t>Технология изготовления и шитье мягкой игрушки «Котенок</w:t>
            </w:r>
          </w:p>
        </w:tc>
      </w:tr>
      <w:tr w:rsidR="002023DE" w:rsidTr="002023DE">
        <w:tc>
          <w:tcPr>
            <w:tcW w:w="802" w:type="dxa"/>
          </w:tcPr>
          <w:p w:rsidR="002023DE" w:rsidRPr="002023DE" w:rsidRDefault="002023DE" w:rsidP="002023DE">
            <w:pPr>
              <w:jc w:val="center"/>
              <w:rPr>
                <w:sz w:val="24"/>
                <w:szCs w:val="24"/>
              </w:rPr>
            </w:pPr>
            <w:r w:rsidRPr="002023DE">
              <w:rPr>
                <w:sz w:val="24"/>
                <w:szCs w:val="24"/>
              </w:rPr>
              <w:t>16</w:t>
            </w:r>
          </w:p>
        </w:tc>
        <w:tc>
          <w:tcPr>
            <w:tcW w:w="1401" w:type="dxa"/>
          </w:tcPr>
          <w:p w:rsidR="002023DE" w:rsidRPr="002023DE" w:rsidRDefault="002023DE" w:rsidP="002023DE">
            <w:pPr>
              <w:jc w:val="center"/>
              <w:rPr>
                <w:sz w:val="24"/>
                <w:szCs w:val="24"/>
              </w:rPr>
            </w:pPr>
            <w:r w:rsidRPr="002023DE">
              <w:rPr>
                <w:sz w:val="24"/>
                <w:szCs w:val="24"/>
              </w:rPr>
              <w:t>16н</w:t>
            </w:r>
          </w:p>
        </w:tc>
        <w:tc>
          <w:tcPr>
            <w:tcW w:w="7368" w:type="dxa"/>
          </w:tcPr>
          <w:p w:rsidR="002023DE" w:rsidRPr="002023DE" w:rsidRDefault="002023DE" w:rsidP="002023DE">
            <w:pPr>
              <w:rPr>
                <w:sz w:val="24"/>
                <w:szCs w:val="24"/>
              </w:rPr>
            </w:pPr>
            <w:r w:rsidRPr="002023DE">
              <w:rPr>
                <w:sz w:val="24"/>
                <w:szCs w:val="24"/>
              </w:rPr>
              <w:t>Технология изготовления и шитье мягкой игрушки «Котенок</w:t>
            </w:r>
          </w:p>
        </w:tc>
      </w:tr>
      <w:tr w:rsidR="002023DE" w:rsidTr="002023DE">
        <w:tc>
          <w:tcPr>
            <w:tcW w:w="802" w:type="dxa"/>
          </w:tcPr>
          <w:p w:rsidR="002023DE" w:rsidRPr="002023DE" w:rsidRDefault="002023DE" w:rsidP="002023DE">
            <w:pPr>
              <w:jc w:val="center"/>
              <w:rPr>
                <w:sz w:val="24"/>
                <w:szCs w:val="24"/>
              </w:rPr>
            </w:pPr>
            <w:r w:rsidRPr="002023DE">
              <w:rPr>
                <w:sz w:val="24"/>
                <w:szCs w:val="24"/>
              </w:rPr>
              <w:t>17</w:t>
            </w:r>
          </w:p>
        </w:tc>
        <w:tc>
          <w:tcPr>
            <w:tcW w:w="1401" w:type="dxa"/>
          </w:tcPr>
          <w:p w:rsidR="002023DE" w:rsidRPr="002023DE" w:rsidRDefault="002023DE" w:rsidP="002023DE">
            <w:pPr>
              <w:jc w:val="center"/>
              <w:rPr>
                <w:sz w:val="24"/>
                <w:szCs w:val="24"/>
              </w:rPr>
            </w:pPr>
            <w:r w:rsidRPr="002023DE">
              <w:rPr>
                <w:sz w:val="24"/>
                <w:szCs w:val="24"/>
              </w:rPr>
              <w:t>17н</w:t>
            </w:r>
          </w:p>
        </w:tc>
        <w:tc>
          <w:tcPr>
            <w:tcW w:w="7368" w:type="dxa"/>
          </w:tcPr>
          <w:p w:rsidR="002023DE" w:rsidRPr="002023DE" w:rsidRDefault="002023DE" w:rsidP="002023DE">
            <w:pPr>
              <w:rPr>
                <w:sz w:val="24"/>
                <w:szCs w:val="24"/>
              </w:rPr>
            </w:pPr>
            <w:r w:rsidRPr="002023DE">
              <w:rPr>
                <w:sz w:val="24"/>
                <w:szCs w:val="24"/>
              </w:rPr>
              <w:t>Изготовление настенного кармашка для мелочей</w:t>
            </w:r>
          </w:p>
        </w:tc>
      </w:tr>
      <w:tr w:rsidR="002023DE" w:rsidTr="002023DE">
        <w:tc>
          <w:tcPr>
            <w:tcW w:w="802" w:type="dxa"/>
          </w:tcPr>
          <w:p w:rsidR="002023DE" w:rsidRPr="002023DE" w:rsidRDefault="002023DE" w:rsidP="002023DE">
            <w:pPr>
              <w:jc w:val="center"/>
              <w:rPr>
                <w:sz w:val="24"/>
                <w:szCs w:val="24"/>
              </w:rPr>
            </w:pPr>
            <w:r w:rsidRPr="002023DE">
              <w:rPr>
                <w:sz w:val="24"/>
                <w:szCs w:val="24"/>
              </w:rPr>
              <w:t>18</w:t>
            </w:r>
          </w:p>
        </w:tc>
        <w:tc>
          <w:tcPr>
            <w:tcW w:w="1401" w:type="dxa"/>
          </w:tcPr>
          <w:p w:rsidR="002023DE" w:rsidRPr="002023DE" w:rsidRDefault="002023DE" w:rsidP="002023DE">
            <w:pPr>
              <w:jc w:val="center"/>
              <w:rPr>
                <w:sz w:val="24"/>
                <w:szCs w:val="24"/>
              </w:rPr>
            </w:pPr>
            <w:r w:rsidRPr="002023DE">
              <w:rPr>
                <w:sz w:val="24"/>
                <w:szCs w:val="24"/>
              </w:rPr>
              <w:t>18</w:t>
            </w:r>
          </w:p>
        </w:tc>
        <w:tc>
          <w:tcPr>
            <w:tcW w:w="7368" w:type="dxa"/>
          </w:tcPr>
          <w:p w:rsidR="002023DE" w:rsidRPr="002023DE" w:rsidRDefault="002023DE" w:rsidP="002023DE">
            <w:pPr>
              <w:rPr>
                <w:sz w:val="24"/>
                <w:szCs w:val="24"/>
              </w:rPr>
            </w:pPr>
            <w:r w:rsidRPr="002023DE">
              <w:rPr>
                <w:sz w:val="24"/>
                <w:szCs w:val="24"/>
              </w:rPr>
              <w:t>Изготовление настенного кармашка для мелочей</w:t>
            </w:r>
          </w:p>
        </w:tc>
      </w:tr>
      <w:tr w:rsidR="002023DE" w:rsidTr="002023DE">
        <w:tc>
          <w:tcPr>
            <w:tcW w:w="802" w:type="dxa"/>
          </w:tcPr>
          <w:p w:rsidR="002023DE" w:rsidRPr="002023DE" w:rsidRDefault="002023DE" w:rsidP="002023DE">
            <w:pPr>
              <w:jc w:val="center"/>
              <w:rPr>
                <w:sz w:val="24"/>
                <w:szCs w:val="24"/>
              </w:rPr>
            </w:pPr>
            <w:r w:rsidRPr="002023DE">
              <w:rPr>
                <w:sz w:val="24"/>
                <w:szCs w:val="24"/>
              </w:rPr>
              <w:t>19</w:t>
            </w:r>
          </w:p>
        </w:tc>
        <w:tc>
          <w:tcPr>
            <w:tcW w:w="1401" w:type="dxa"/>
          </w:tcPr>
          <w:p w:rsidR="002023DE" w:rsidRPr="002023DE" w:rsidRDefault="002023DE" w:rsidP="002023DE">
            <w:pPr>
              <w:jc w:val="center"/>
              <w:rPr>
                <w:sz w:val="24"/>
                <w:szCs w:val="24"/>
              </w:rPr>
            </w:pPr>
            <w:r w:rsidRPr="002023DE">
              <w:rPr>
                <w:sz w:val="24"/>
                <w:szCs w:val="24"/>
              </w:rPr>
              <w:t>19н</w:t>
            </w:r>
          </w:p>
        </w:tc>
        <w:tc>
          <w:tcPr>
            <w:tcW w:w="7368" w:type="dxa"/>
          </w:tcPr>
          <w:p w:rsidR="002023DE" w:rsidRPr="002023DE" w:rsidRDefault="002023DE" w:rsidP="002023DE">
            <w:pPr>
              <w:rPr>
                <w:sz w:val="24"/>
                <w:szCs w:val="24"/>
              </w:rPr>
            </w:pPr>
            <w:r w:rsidRPr="002023DE">
              <w:rPr>
                <w:sz w:val="24"/>
                <w:szCs w:val="24"/>
              </w:rPr>
              <w:t>Технология и изготовление игрушки из меховых шариков «Паучок»</w:t>
            </w:r>
          </w:p>
        </w:tc>
      </w:tr>
      <w:tr w:rsidR="002023DE" w:rsidTr="002023DE">
        <w:tc>
          <w:tcPr>
            <w:tcW w:w="802" w:type="dxa"/>
          </w:tcPr>
          <w:p w:rsidR="002023DE" w:rsidRPr="002023DE" w:rsidRDefault="002023DE" w:rsidP="002023DE">
            <w:pPr>
              <w:jc w:val="center"/>
              <w:rPr>
                <w:sz w:val="24"/>
                <w:szCs w:val="24"/>
              </w:rPr>
            </w:pPr>
            <w:r w:rsidRPr="002023DE">
              <w:rPr>
                <w:sz w:val="24"/>
                <w:szCs w:val="24"/>
              </w:rPr>
              <w:t>20</w:t>
            </w:r>
          </w:p>
        </w:tc>
        <w:tc>
          <w:tcPr>
            <w:tcW w:w="1401" w:type="dxa"/>
          </w:tcPr>
          <w:p w:rsidR="002023DE" w:rsidRPr="002023DE" w:rsidRDefault="002023DE" w:rsidP="002023DE">
            <w:pPr>
              <w:jc w:val="center"/>
              <w:rPr>
                <w:sz w:val="24"/>
                <w:szCs w:val="24"/>
              </w:rPr>
            </w:pPr>
            <w:r w:rsidRPr="002023DE">
              <w:rPr>
                <w:sz w:val="24"/>
                <w:szCs w:val="24"/>
              </w:rPr>
              <w:t>20н</w:t>
            </w:r>
          </w:p>
        </w:tc>
        <w:tc>
          <w:tcPr>
            <w:tcW w:w="7368" w:type="dxa"/>
          </w:tcPr>
          <w:p w:rsidR="002023DE" w:rsidRPr="002023DE" w:rsidRDefault="002023DE" w:rsidP="002023DE">
            <w:pPr>
              <w:rPr>
                <w:sz w:val="24"/>
                <w:szCs w:val="24"/>
              </w:rPr>
            </w:pPr>
            <w:r w:rsidRPr="002023DE">
              <w:rPr>
                <w:sz w:val="24"/>
                <w:szCs w:val="24"/>
              </w:rPr>
              <w:t>Изобразительный материал – пастель.</w:t>
            </w:r>
          </w:p>
        </w:tc>
      </w:tr>
      <w:tr w:rsidR="002023DE" w:rsidTr="002023DE">
        <w:tc>
          <w:tcPr>
            <w:tcW w:w="802" w:type="dxa"/>
          </w:tcPr>
          <w:p w:rsidR="002023DE" w:rsidRPr="002023DE" w:rsidRDefault="002023DE" w:rsidP="002023DE">
            <w:pPr>
              <w:jc w:val="center"/>
              <w:rPr>
                <w:sz w:val="24"/>
                <w:szCs w:val="24"/>
              </w:rPr>
            </w:pPr>
            <w:r w:rsidRPr="002023DE">
              <w:rPr>
                <w:sz w:val="24"/>
                <w:szCs w:val="24"/>
              </w:rPr>
              <w:t>21</w:t>
            </w:r>
          </w:p>
        </w:tc>
        <w:tc>
          <w:tcPr>
            <w:tcW w:w="1401" w:type="dxa"/>
          </w:tcPr>
          <w:p w:rsidR="002023DE" w:rsidRPr="002023DE" w:rsidRDefault="002023DE" w:rsidP="002023DE">
            <w:pPr>
              <w:jc w:val="center"/>
              <w:rPr>
                <w:sz w:val="24"/>
                <w:szCs w:val="24"/>
              </w:rPr>
            </w:pPr>
            <w:r w:rsidRPr="002023DE">
              <w:rPr>
                <w:sz w:val="24"/>
                <w:szCs w:val="24"/>
              </w:rPr>
              <w:t>21н</w:t>
            </w:r>
          </w:p>
        </w:tc>
        <w:tc>
          <w:tcPr>
            <w:tcW w:w="7368" w:type="dxa"/>
          </w:tcPr>
          <w:p w:rsidR="002023DE" w:rsidRPr="002023DE" w:rsidRDefault="002023DE" w:rsidP="002023DE">
            <w:pPr>
              <w:rPr>
                <w:sz w:val="24"/>
                <w:szCs w:val="24"/>
              </w:rPr>
            </w:pPr>
            <w:r w:rsidRPr="002023DE">
              <w:rPr>
                <w:sz w:val="24"/>
                <w:szCs w:val="24"/>
              </w:rPr>
              <w:t>Техника рисования пастелью. Тренировочные упражнения</w:t>
            </w:r>
          </w:p>
        </w:tc>
      </w:tr>
      <w:tr w:rsidR="002023DE" w:rsidTr="002023DE">
        <w:tc>
          <w:tcPr>
            <w:tcW w:w="802" w:type="dxa"/>
          </w:tcPr>
          <w:p w:rsidR="002023DE" w:rsidRPr="002023DE" w:rsidRDefault="002023DE" w:rsidP="002023DE">
            <w:pPr>
              <w:jc w:val="center"/>
              <w:rPr>
                <w:sz w:val="24"/>
                <w:szCs w:val="24"/>
              </w:rPr>
            </w:pPr>
            <w:r w:rsidRPr="002023DE">
              <w:rPr>
                <w:sz w:val="24"/>
                <w:szCs w:val="24"/>
              </w:rPr>
              <w:t>22</w:t>
            </w:r>
          </w:p>
        </w:tc>
        <w:tc>
          <w:tcPr>
            <w:tcW w:w="1401" w:type="dxa"/>
          </w:tcPr>
          <w:p w:rsidR="002023DE" w:rsidRPr="002023DE" w:rsidRDefault="002023DE" w:rsidP="002023DE">
            <w:pPr>
              <w:jc w:val="center"/>
              <w:rPr>
                <w:sz w:val="24"/>
                <w:szCs w:val="24"/>
              </w:rPr>
            </w:pPr>
            <w:r w:rsidRPr="002023DE">
              <w:rPr>
                <w:sz w:val="24"/>
                <w:szCs w:val="24"/>
              </w:rPr>
              <w:t>22н</w:t>
            </w:r>
          </w:p>
        </w:tc>
        <w:tc>
          <w:tcPr>
            <w:tcW w:w="7368" w:type="dxa"/>
          </w:tcPr>
          <w:p w:rsidR="002023DE" w:rsidRPr="002023DE" w:rsidRDefault="002023DE" w:rsidP="002023DE">
            <w:pPr>
              <w:rPr>
                <w:sz w:val="24"/>
                <w:szCs w:val="24"/>
              </w:rPr>
            </w:pPr>
            <w:r w:rsidRPr="002023DE">
              <w:rPr>
                <w:sz w:val="24"/>
                <w:szCs w:val="24"/>
              </w:rPr>
              <w:t>Работа пастелью:  «Зимний пейзаж»</w:t>
            </w:r>
          </w:p>
        </w:tc>
      </w:tr>
      <w:tr w:rsidR="002023DE" w:rsidTr="002023DE">
        <w:tc>
          <w:tcPr>
            <w:tcW w:w="802" w:type="dxa"/>
          </w:tcPr>
          <w:p w:rsidR="002023DE" w:rsidRPr="002023DE" w:rsidRDefault="002023DE" w:rsidP="002023DE">
            <w:pPr>
              <w:jc w:val="center"/>
              <w:rPr>
                <w:sz w:val="24"/>
                <w:szCs w:val="24"/>
              </w:rPr>
            </w:pPr>
            <w:r w:rsidRPr="002023DE">
              <w:rPr>
                <w:sz w:val="24"/>
                <w:szCs w:val="24"/>
              </w:rPr>
              <w:t>23</w:t>
            </w:r>
          </w:p>
        </w:tc>
        <w:tc>
          <w:tcPr>
            <w:tcW w:w="1401" w:type="dxa"/>
          </w:tcPr>
          <w:p w:rsidR="002023DE" w:rsidRPr="002023DE" w:rsidRDefault="002023DE" w:rsidP="002023DE">
            <w:pPr>
              <w:jc w:val="center"/>
              <w:rPr>
                <w:sz w:val="24"/>
                <w:szCs w:val="24"/>
              </w:rPr>
            </w:pPr>
            <w:r w:rsidRPr="002023DE">
              <w:rPr>
                <w:sz w:val="24"/>
                <w:szCs w:val="24"/>
              </w:rPr>
              <w:t>23н</w:t>
            </w:r>
          </w:p>
        </w:tc>
        <w:tc>
          <w:tcPr>
            <w:tcW w:w="7368" w:type="dxa"/>
          </w:tcPr>
          <w:p w:rsidR="002023DE" w:rsidRPr="002023DE" w:rsidRDefault="002023DE" w:rsidP="002023DE">
            <w:pPr>
              <w:rPr>
                <w:sz w:val="24"/>
                <w:szCs w:val="24"/>
              </w:rPr>
            </w:pPr>
            <w:r w:rsidRPr="002023DE">
              <w:rPr>
                <w:sz w:val="24"/>
                <w:szCs w:val="24"/>
              </w:rPr>
              <w:t xml:space="preserve">« Весенний цветок» </w:t>
            </w:r>
          </w:p>
        </w:tc>
      </w:tr>
      <w:tr w:rsidR="002023DE" w:rsidTr="002023DE">
        <w:tc>
          <w:tcPr>
            <w:tcW w:w="802" w:type="dxa"/>
          </w:tcPr>
          <w:p w:rsidR="002023DE" w:rsidRPr="002023DE" w:rsidRDefault="002023DE" w:rsidP="002023DE">
            <w:pPr>
              <w:jc w:val="center"/>
              <w:rPr>
                <w:sz w:val="24"/>
                <w:szCs w:val="24"/>
              </w:rPr>
            </w:pPr>
            <w:r w:rsidRPr="002023DE">
              <w:rPr>
                <w:sz w:val="24"/>
                <w:szCs w:val="24"/>
              </w:rPr>
              <w:t>24</w:t>
            </w:r>
          </w:p>
        </w:tc>
        <w:tc>
          <w:tcPr>
            <w:tcW w:w="1401" w:type="dxa"/>
          </w:tcPr>
          <w:p w:rsidR="002023DE" w:rsidRPr="002023DE" w:rsidRDefault="002023DE" w:rsidP="002023DE">
            <w:pPr>
              <w:jc w:val="center"/>
              <w:rPr>
                <w:sz w:val="24"/>
                <w:szCs w:val="24"/>
              </w:rPr>
            </w:pPr>
            <w:r w:rsidRPr="002023DE">
              <w:rPr>
                <w:sz w:val="24"/>
                <w:szCs w:val="24"/>
              </w:rPr>
              <w:t>24н</w:t>
            </w:r>
          </w:p>
        </w:tc>
        <w:tc>
          <w:tcPr>
            <w:tcW w:w="7368" w:type="dxa"/>
          </w:tcPr>
          <w:p w:rsidR="002023DE" w:rsidRPr="002023DE" w:rsidRDefault="002023DE" w:rsidP="002023DE">
            <w:pPr>
              <w:rPr>
                <w:sz w:val="24"/>
                <w:szCs w:val="24"/>
              </w:rPr>
            </w:pPr>
            <w:r w:rsidRPr="002023DE">
              <w:rPr>
                <w:sz w:val="24"/>
                <w:szCs w:val="24"/>
              </w:rPr>
              <w:t>«Лунная дорога»</w:t>
            </w:r>
          </w:p>
        </w:tc>
      </w:tr>
      <w:tr w:rsidR="002023DE" w:rsidTr="002023DE">
        <w:tc>
          <w:tcPr>
            <w:tcW w:w="802" w:type="dxa"/>
          </w:tcPr>
          <w:p w:rsidR="002023DE" w:rsidRPr="002023DE" w:rsidRDefault="002023DE" w:rsidP="002023DE">
            <w:pPr>
              <w:jc w:val="center"/>
              <w:rPr>
                <w:sz w:val="24"/>
                <w:szCs w:val="24"/>
              </w:rPr>
            </w:pPr>
            <w:r w:rsidRPr="002023DE">
              <w:rPr>
                <w:sz w:val="24"/>
                <w:szCs w:val="24"/>
              </w:rPr>
              <w:t>25</w:t>
            </w:r>
          </w:p>
        </w:tc>
        <w:tc>
          <w:tcPr>
            <w:tcW w:w="1401" w:type="dxa"/>
          </w:tcPr>
          <w:p w:rsidR="002023DE" w:rsidRPr="002023DE" w:rsidRDefault="002023DE" w:rsidP="002023DE">
            <w:pPr>
              <w:jc w:val="center"/>
              <w:rPr>
                <w:sz w:val="24"/>
                <w:szCs w:val="24"/>
              </w:rPr>
            </w:pPr>
            <w:r w:rsidRPr="002023DE">
              <w:rPr>
                <w:sz w:val="24"/>
                <w:szCs w:val="24"/>
              </w:rPr>
              <w:t>25н</w:t>
            </w:r>
          </w:p>
        </w:tc>
        <w:tc>
          <w:tcPr>
            <w:tcW w:w="7368" w:type="dxa"/>
          </w:tcPr>
          <w:p w:rsidR="002023DE" w:rsidRPr="002023DE" w:rsidRDefault="002023DE" w:rsidP="002023DE">
            <w:pPr>
              <w:rPr>
                <w:sz w:val="24"/>
                <w:szCs w:val="24"/>
              </w:rPr>
            </w:pPr>
            <w:r w:rsidRPr="002023DE">
              <w:rPr>
                <w:sz w:val="24"/>
                <w:szCs w:val="24"/>
              </w:rPr>
              <w:t>Знакомство с материалом, беседа “Родословная стеклянной бусинки”, показ образцов, иллюстраций. Подготовка к работе, полезные советы; материалы и инструменты.</w:t>
            </w:r>
          </w:p>
        </w:tc>
      </w:tr>
      <w:tr w:rsidR="002023DE" w:rsidTr="002023DE">
        <w:tc>
          <w:tcPr>
            <w:tcW w:w="802" w:type="dxa"/>
          </w:tcPr>
          <w:p w:rsidR="002023DE" w:rsidRPr="002023DE" w:rsidRDefault="002023DE" w:rsidP="002023DE">
            <w:pPr>
              <w:jc w:val="center"/>
              <w:rPr>
                <w:sz w:val="24"/>
                <w:szCs w:val="24"/>
              </w:rPr>
            </w:pPr>
            <w:r w:rsidRPr="002023DE">
              <w:rPr>
                <w:sz w:val="24"/>
                <w:szCs w:val="24"/>
              </w:rPr>
              <w:t>26</w:t>
            </w:r>
          </w:p>
        </w:tc>
        <w:tc>
          <w:tcPr>
            <w:tcW w:w="1401" w:type="dxa"/>
          </w:tcPr>
          <w:p w:rsidR="002023DE" w:rsidRPr="002023DE" w:rsidRDefault="002023DE" w:rsidP="002023DE">
            <w:pPr>
              <w:jc w:val="center"/>
              <w:rPr>
                <w:sz w:val="24"/>
                <w:szCs w:val="24"/>
              </w:rPr>
            </w:pPr>
            <w:r w:rsidRPr="002023DE">
              <w:rPr>
                <w:sz w:val="24"/>
                <w:szCs w:val="24"/>
              </w:rPr>
              <w:t>26н</w:t>
            </w:r>
          </w:p>
        </w:tc>
        <w:tc>
          <w:tcPr>
            <w:tcW w:w="7368" w:type="dxa"/>
          </w:tcPr>
          <w:p w:rsidR="002023DE" w:rsidRPr="002023DE" w:rsidRDefault="002023DE" w:rsidP="002023DE">
            <w:pPr>
              <w:rPr>
                <w:sz w:val="24"/>
                <w:szCs w:val="24"/>
              </w:rPr>
            </w:pPr>
            <w:r w:rsidRPr="002023DE">
              <w:rPr>
                <w:sz w:val="24"/>
                <w:szCs w:val="24"/>
              </w:rPr>
              <w:t>Пробные плетения</w:t>
            </w:r>
          </w:p>
        </w:tc>
      </w:tr>
      <w:tr w:rsidR="002023DE" w:rsidTr="002023DE">
        <w:tc>
          <w:tcPr>
            <w:tcW w:w="802" w:type="dxa"/>
          </w:tcPr>
          <w:p w:rsidR="002023DE" w:rsidRPr="002023DE" w:rsidRDefault="002023DE" w:rsidP="002023DE">
            <w:pPr>
              <w:jc w:val="center"/>
              <w:rPr>
                <w:sz w:val="24"/>
                <w:szCs w:val="24"/>
              </w:rPr>
            </w:pPr>
            <w:r w:rsidRPr="002023DE">
              <w:rPr>
                <w:sz w:val="24"/>
                <w:szCs w:val="24"/>
              </w:rPr>
              <w:t>27</w:t>
            </w:r>
          </w:p>
        </w:tc>
        <w:tc>
          <w:tcPr>
            <w:tcW w:w="1401" w:type="dxa"/>
          </w:tcPr>
          <w:p w:rsidR="002023DE" w:rsidRPr="002023DE" w:rsidRDefault="002023DE" w:rsidP="002023DE">
            <w:pPr>
              <w:jc w:val="center"/>
              <w:rPr>
                <w:sz w:val="24"/>
                <w:szCs w:val="24"/>
              </w:rPr>
            </w:pPr>
            <w:r w:rsidRPr="002023DE">
              <w:rPr>
                <w:sz w:val="24"/>
                <w:szCs w:val="24"/>
              </w:rPr>
              <w:t>27н</w:t>
            </w:r>
          </w:p>
        </w:tc>
        <w:tc>
          <w:tcPr>
            <w:tcW w:w="7368" w:type="dxa"/>
          </w:tcPr>
          <w:p w:rsidR="002023DE" w:rsidRPr="002023DE" w:rsidRDefault="002023DE" w:rsidP="002023DE">
            <w:pPr>
              <w:rPr>
                <w:sz w:val="24"/>
                <w:szCs w:val="24"/>
              </w:rPr>
            </w:pPr>
            <w:r w:rsidRPr="002023DE">
              <w:rPr>
                <w:sz w:val="24"/>
                <w:szCs w:val="24"/>
              </w:rPr>
              <w:t>Плетение колец</w:t>
            </w:r>
          </w:p>
        </w:tc>
      </w:tr>
      <w:tr w:rsidR="002023DE" w:rsidTr="002023DE">
        <w:tc>
          <w:tcPr>
            <w:tcW w:w="802" w:type="dxa"/>
          </w:tcPr>
          <w:p w:rsidR="002023DE" w:rsidRPr="002023DE" w:rsidRDefault="002023DE" w:rsidP="002023DE">
            <w:pPr>
              <w:jc w:val="center"/>
              <w:rPr>
                <w:sz w:val="24"/>
                <w:szCs w:val="24"/>
              </w:rPr>
            </w:pPr>
            <w:r w:rsidRPr="002023DE">
              <w:rPr>
                <w:sz w:val="24"/>
                <w:szCs w:val="24"/>
              </w:rPr>
              <w:t>28</w:t>
            </w:r>
          </w:p>
        </w:tc>
        <w:tc>
          <w:tcPr>
            <w:tcW w:w="1401" w:type="dxa"/>
          </w:tcPr>
          <w:p w:rsidR="002023DE" w:rsidRPr="002023DE" w:rsidRDefault="002023DE" w:rsidP="002023DE">
            <w:pPr>
              <w:jc w:val="center"/>
              <w:rPr>
                <w:sz w:val="24"/>
                <w:szCs w:val="24"/>
              </w:rPr>
            </w:pPr>
            <w:r w:rsidRPr="002023DE">
              <w:rPr>
                <w:sz w:val="24"/>
                <w:szCs w:val="24"/>
              </w:rPr>
              <w:t>28н</w:t>
            </w:r>
          </w:p>
        </w:tc>
        <w:tc>
          <w:tcPr>
            <w:tcW w:w="7368" w:type="dxa"/>
          </w:tcPr>
          <w:p w:rsidR="002023DE" w:rsidRPr="002023DE" w:rsidRDefault="002023DE" w:rsidP="002023DE">
            <w:pPr>
              <w:rPr>
                <w:sz w:val="24"/>
                <w:szCs w:val="24"/>
              </w:rPr>
            </w:pPr>
            <w:r w:rsidRPr="002023DE">
              <w:rPr>
                <w:sz w:val="24"/>
                <w:szCs w:val="24"/>
              </w:rPr>
              <w:t>Охрана окружающей среды в Алтайском крае</w:t>
            </w:r>
          </w:p>
        </w:tc>
      </w:tr>
      <w:tr w:rsidR="002023DE" w:rsidTr="002023DE">
        <w:tc>
          <w:tcPr>
            <w:tcW w:w="802" w:type="dxa"/>
          </w:tcPr>
          <w:p w:rsidR="002023DE" w:rsidRPr="002023DE" w:rsidRDefault="002023DE" w:rsidP="002023DE">
            <w:pPr>
              <w:jc w:val="center"/>
              <w:rPr>
                <w:sz w:val="24"/>
                <w:szCs w:val="24"/>
              </w:rPr>
            </w:pPr>
            <w:r w:rsidRPr="002023DE">
              <w:rPr>
                <w:sz w:val="24"/>
                <w:szCs w:val="24"/>
              </w:rPr>
              <w:t>29</w:t>
            </w:r>
          </w:p>
        </w:tc>
        <w:tc>
          <w:tcPr>
            <w:tcW w:w="1401" w:type="dxa"/>
          </w:tcPr>
          <w:p w:rsidR="002023DE" w:rsidRPr="002023DE" w:rsidRDefault="002023DE" w:rsidP="002023DE">
            <w:pPr>
              <w:jc w:val="center"/>
              <w:rPr>
                <w:sz w:val="24"/>
                <w:szCs w:val="24"/>
              </w:rPr>
            </w:pPr>
            <w:r w:rsidRPr="002023DE">
              <w:rPr>
                <w:sz w:val="24"/>
                <w:szCs w:val="24"/>
              </w:rPr>
              <w:t>29н</w:t>
            </w:r>
          </w:p>
        </w:tc>
        <w:tc>
          <w:tcPr>
            <w:tcW w:w="7368" w:type="dxa"/>
          </w:tcPr>
          <w:p w:rsidR="002023DE" w:rsidRPr="002023DE" w:rsidRDefault="002023DE" w:rsidP="002023DE">
            <w:pPr>
              <w:rPr>
                <w:sz w:val="24"/>
                <w:szCs w:val="24"/>
              </w:rPr>
            </w:pPr>
            <w:r w:rsidRPr="002023DE">
              <w:rPr>
                <w:sz w:val="24"/>
                <w:szCs w:val="24"/>
              </w:rPr>
              <w:t>Аппликация из семян и плодов растений «В подводном царстве»</w:t>
            </w:r>
          </w:p>
        </w:tc>
      </w:tr>
      <w:tr w:rsidR="002023DE" w:rsidTr="002023DE">
        <w:tc>
          <w:tcPr>
            <w:tcW w:w="802" w:type="dxa"/>
          </w:tcPr>
          <w:p w:rsidR="002023DE" w:rsidRPr="002023DE" w:rsidRDefault="002023DE" w:rsidP="002023DE">
            <w:pPr>
              <w:jc w:val="center"/>
              <w:rPr>
                <w:sz w:val="24"/>
                <w:szCs w:val="24"/>
              </w:rPr>
            </w:pPr>
            <w:r w:rsidRPr="002023DE">
              <w:rPr>
                <w:sz w:val="24"/>
                <w:szCs w:val="24"/>
              </w:rPr>
              <w:t>30</w:t>
            </w:r>
          </w:p>
        </w:tc>
        <w:tc>
          <w:tcPr>
            <w:tcW w:w="1401" w:type="dxa"/>
          </w:tcPr>
          <w:p w:rsidR="002023DE" w:rsidRPr="002023DE" w:rsidRDefault="002023DE" w:rsidP="002023DE">
            <w:pPr>
              <w:jc w:val="center"/>
              <w:rPr>
                <w:sz w:val="24"/>
                <w:szCs w:val="24"/>
              </w:rPr>
            </w:pPr>
            <w:r w:rsidRPr="002023DE">
              <w:rPr>
                <w:sz w:val="24"/>
                <w:szCs w:val="24"/>
              </w:rPr>
              <w:t>30н</w:t>
            </w:r>
          </w:p>
        </w:tc>
        <w:tc>
          <w:tcPr>
            <w:tcW w:w="7368" w:type="dxa"/>
          </w:tcPr>
          <w:p w:rsidR="002023DE" w:rsidRPr="002023DE" w:rsidRDefault="002023DE" w:rsidP="002023DE">
            <w:pPr>
              <w:rPr>
                <w:sz w:val="24"/>
                <w:szCs w:val="24"/>
              </w:rPr>
            </w:pPr>
            <w:r w:rsidRPr="002023DE">
              <w:rPr>
                <w:sz w:val="24"/>
                <w:szCs w:val="24"/>
              </w:rPr>
              <w:t xml:space="preserve">Изготовление животных из желудей, шишек, соломки и </w:t>
            </w:r>
            <w:proofErr w:type="spellStart"/>
            <w:proofErr w:type="gramStart"/>
            <w:r w:rsidRPr="002023DE">
              <w:rPr>
                <w:sz w:val="24"/>
                <w:szCs w:val="24"/>
              </w:rPr>
              <w:t>др</w:t>
            </w:r>
            <w:proofErr w:type="spellEnd"/>
            <w:proofErr w:type="gramEnd"/>
          </w:p>
        </w:tc>
      </w:tr>
      <w:tr w:rsidR="002023DE" w:rsidTr="002023DE">
        <w:tc>
          <w:tcPr>
            <w:tcW w:w="802" w:type="dxa"/>
          </w:tcPr>
          <w:p w:rsidR="002023DE" w:rsidRPr="002023DE" w:rsidRDefault="002023DE" w:rsidP="002023DE">
            <w:pPr>
              <w:jc w:val="center"/>
              <w:rPr>
                <w:sz w:val="24"/>
                <w:szCs w:val="24"/>
              </w:rPr>
            </w:pPr>
            <w:r w:rsidRPr="002023DE">
              <w:rPr>
                <w:sz w:val="24"/>
                <w:szCs w:val="24"/>
              </w:rPr>
              <w:t>31</w:t>
            </w:r>
          </w:p>
        </w:tc>
        <w:tc>
          <w:tcPr>
            <w:tcW w:w="1401" w:type="dxa"/>
          </w:tcPr>
          <w:p w:rsidR="002023DE" w:rsidRPr="002023DE" w:rsidRDefault="002023DE" w:rsidP="002023DE">
            <w:pPr>
              <w:jc w:val="center"/>
              <w:rPr>
                <w:sz w:val="24"/>
                <w:szCs w:val="24"/>
              </w:rPr>
            </w:pPr>
            <w:r w:rsidRPr="002023DE">
              <w:rPr>
                <w:sz w:val="24"/>
                <w:szCs w:val="24"/>
              </w:rPr>
              <w:t>31н</w:t>
            </w:r>
          </w:p>
        </w:tc>
        <w:tc>
          <w:tcPr>
            <w:tcW w:w="7368" w:type="dxa"/>
          </w:tcPr>
          <w:p w:rsidR="002023DE" w:rsidRPr="002023DE" w:rsidRDefault="002023DE" w:rsidP="002023DE">
            <w:pPr>
              <w:rPr>
                <w:sz w:val="24"/>
                <w:szCs w:val="24"/>
              </w:rPr>
            </w:pPr>
            <w:r w:rsidRPr="002023DE">
              <w:rPr>
                <w:sz w:val="24"/>
                <w:szCs w:val="24"/>
              </w:rPr>
              <w:t xml:space="preserve">Изготовление животных из желудей, шишек, соломки и </w:t>
            </w:r>
            <w:proofErr w:type="spellStart"/>
            <w:proofErr w:type="gramStart"/>
            <w:r w:rsidRPr="002023DE">
              <w:rPr>
                <w:sz w:val="24"/>
                <w:szCs w:val="24"/>
              </w:rPr>
              <w:t>др</w:t>
            </w:r>
            <w:proofErr w:type="spellEnd"/>
            <w:proofErr w:type="gramEnd"/>
          </w:p>
        </w:tc>
      </w:tr>
      <w:tr w:rsidR="002023DE" w:rsidTr="002023DE">
        <w:tc>
          <w:tcPr>
            <w:tcW w:w="802" w:type="dxa"/>
          </w:tcPr>
          <w:p w:rsidR="002023DE" w:rsidRPr="002023DE" w:rsidRDefault="002023DE" w:rsidP="002023DE">
            <w:pPr>
              <w:jc w:val="center"/>
              <w:rPr>
                <w:sz w:val="24"/>
                <w:szCs w:val="24"/>
              </w:rPr>
            </w:pPr>
            <w:r w:rsidRPr="002023DE">
              <w:rPr>
                <w:sz w:val="24"/>
                <w:szCs w:val="24"/>
              </w:rPr>
              <w:t>32</w:t>
            </w:r>
          </w:p>
        </w:tc>
        <w:tc>
          <w:tcPr>
            <w:tcW w:w="1401" w:type="dxa"/>
          </w:tcPr>
          <w:p w:rsidR="002023DE" w:rsidRPr="002023DE" w:rsidRDefault="002023DE" w:rsidP="002023DE">
            <w:pPr>
              <w:jc w:val="center"/>
              <w:rPr>
                <w:sz w:val="24"/>
                <w:szCs w:val="24"/>
              </w:rPr>
            </w:pPr>
            <w:r w:rsidRPr="002023DE">
              <w:rPr>
                <w:sz w:val="24"/>
                <w:szCs w:val="24"/>
              </w:rPr>
              <w:t>32н</w:t>
            </w:r>
          </w:p>
        </w:tc>
        <w:tc>
          <w:tcPr>
            <w:tcW w:w="7368" w:type="dxa"/>
          </w:tcPr>
          <w:p w:rsidR="002023DE" w:rsidRPr="002023DE" w:rsidRDefault="002023DE" w:rsidP="002023DE">
            <w:pPr>
              <w:rPr>
                <w:sz w:val="24"/>
                <w:szCs w:val="24"/>
              </w:rPr>
            </w:pPr>
            <w:r w:rsidRPr="002023DE">
              <w:rPr>
                <w:sz w:val="24"/>
                <w:szCs w:val="24"/>
              </w:rPr>
              <w:t>Изготовление коллективной поделки по замыслу</w:t>
            </w:r>
          </w:p>
        </w:tc>
      </w:tr>
      <w:tr w:rsidR="002023DE" w:rsidTr="002023DE">
        <w:tc>
          <w:tcPr>
            <w:tcW w:w="802" w:type="dxa"/>
          </w:tcPr>
          <w:p w:rsidR="002023DE" w:rsidRPr="002023DE" w:rsidRDefault="002023DE" w:rsidP="002023DE">
            <w:pPr>
              <w:jc w:val="center"/>
              <w:rPr>
                <w:sz w:val="24"/>
                <w:szCs w:val="24"/>
              </w:rPr>
            </w:pPr>
            <w:r w:rsidRPr="002023DE">
              <w:rPr>
                <w:sz w:val="24"/>
                <w:szCs w:val="24"/>
              </w:rPr>
              <w:t>33</w:t>
            </w:r>
          </w:p>
        </w:tc>
        <w:tc>
          <w:tcPr>
            <w:tcW w:w="1401" w:type="dxa"/>
          </w:tcPr>
          <w:p w:rsidR="002023DE" w:rsidRPr="002023DE" w:rsidRDefault="002023DE" w:rsidP="002023DE">
            <w:pPr>
              <w:jc w:val="center"/>
              <w:rPr>
                <w:sz w:val="24"/>
                <w:szCs w:val="24"/>
              </w:rPr>
            </w:pPr>
            <w:r w:rsidRPr="002023DE">
              <w:rPr>
                <w:sz w:val="24"/>
                <w:szCs w:val="24"/>
              </w:rPr>
              <w:t>33н</w:t>
            </w:r>
          </w:p>
        </w:tc>
        <w:tc>
          <w:tcPr>
            <w:tcW w:w="7368" w:type="dxa"/>
          </w:tcPr>
          <w:p w:rsidR="002023DE" w:rsidRPr="002023DE" w:rsidRDefault="002023DE" w:rsidP="002023DE">
            <w:pPr>
              <w:rPr>
                <w:sz w:val="24"/>
                <w:szCs w:val="24"/>
              </w:rPr>
            </w:pPr>
            <w:r w:rsidRPr="002023DE">
              <w:rPr>
                <w:sz w:val="24"/>
                <w:szCs w:val="24"/>
              </w:rPr>
              <w:t>Рефлексия, анкетирование</w:t>
            </w:r>
          </w:p>
        </w:tc>
      </w:tr>
      <w:tr w:rsidR="002023DE" w:rsidTr="002023DE">
        <w:tc>
          <w:tcPr>
            <w:tcW w:w="802" w:type="dxa"/>
          </w:tcPr>
          <w:p w:rsidR="002023DE" w:rsidRPr="002023DE" w:rsidRDefault="002023DE" w:rsidP="002023DE">
            <w:pPr>
              <w:jc w:val="center"/>
              <w:rPr>
                <w:sz w:val="24"/>
                <w:szCs w:val="24"/>
              </w:rPr>
            </w:pPr>
            <w:r w:rsidRPr="002023DE">
              <w:rPr>
                <w:sz w:val="24"/>
                <w:szCs w:val="24"/>
              </w:rPr>
              <w:t>34</w:t>
            </w:r>
          </w:p>
        </w:tc>
        <w:tc>
          <w:tcPr>
            <w:tcW w:w="1401" w:type="dxa"/>
          </w:tcPr>
          <w:p w:rsidR="002023DE" w:rsidRPr="002023DE" w:rsidRDefault="002023DE" w:rsidP="002023DE">
            <w:pPr>
              <w:jc w:val="center"/>
              <w:rPr>
                <w:sz w:val="24"/>
                <w:szCs w:val="24"/>
              </w:rPr>
            </w:pPr>
            <w:r w:rsidRPr="002023DE">
              <w:rPr>
                <w:sz w:val="24"/>
                <w:szCs w:val="24"/>
              </w:rPr>
              <w:t>34н</w:t>
            </w:r>
          </w:p>
        </w:tc>
        <w:tc>
          <w:tcPr>
            <w:tcW w:w="7368" w:type="dxa"/>
          </w:tcPr>
          <w:p w:rsidR="002023DE" w:rsidRPr="002023DE" w:rsidRDefault="002023DE" w:rsidP="002023DE">
            <w:pPr>
              <w:rPr>
                <w:sz w:val="24"/>
                <w:szCs w:val="24"/>
              </w:rPr>
            </w:pPr>
            <w:r w:rsidRPr="002023DE">
              <w:rPr>
                <w:sz w:val="24"/>
                <w:szCs w:val="24"/>
              </w:rPr>
              <w:t>Выставка творческих работ</w:t>
            </w:r>
          </w:p>
        </w:tc>
      </w:tr>
    </w:tbl>
    <w:p w:rsidR="001462D6" w:rsidRPr="001462D6" w:rsidRDefault="001462D6" w:rsidP="002023DE">
      <w:pPr>
        <w:jc w:val="center"/>
        <w:rPr>
          <w:sz w:val="24"/>
          <w:szCs w:val="24"/>
        </w:rPr>
      </w:pPr>
    </w:p>
    <w:sectPr w:rsidR="001462D6" w:rsidRPr="001462D6" w:rsidSect="00F43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0000000A"/>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7F048E7"/>
    <w:multiLevelType w:val="hybridMultilevel"/>
    <w:tmpl w:val="0194C56A"/>
    <w:lvl w:ilvl="0" w:tplc="A5846142">
      <w:start w:val="1"/>
      <w:numFmt w:val="bullet"/>
      <w:lvlText w:val=""/>
      <w:lvlJc w:val="left"/>
      <w:pPr>
        <w:tabs>
          <w:tab w:val="num" w:pos="360"/>
        </w:tabs>
        <w:ind w:left="360" w:hanging="360"/>
      </w:pPr>
      <w:rPr>
        <w:rFonts w:ascii="Symbol" w:hAnsi="Symbol" w:hint="default"/>
        <w:sz w:val="20"/>
        <w:szCs w:val="20"/>
      </w:rPr>
    </w:lvl>
    <w:lvl w:ilvl="1" w:tplc="8028EF4E">
      <w:start w:val="1"/>
      <w:numFmt w:val="bullet"/>
      <w:lvlText w:val=""/>
      <w:lvlJc w:val="left"/>
      <w:pPr>
        <w:tabs>
          <w:tab w:val="num" w:pos="360"/>
        </w:tabs>
        <w:ind w:left="360" w:hanging="360"/>
      </w:pPr>
      <w:rPr>
        <w:rFonts w:ascii="Symbol" w:hAnsi="Symbol" w:hint="default"/>
        <w:sz w:val="20"/>
        <w:szCs w:val="20"/>
      </w:rPr>
    </w:lvl>
    <w:lvl w:ilvl="2" w:tplc="04190005" w:tentative="1">
      <w:start w:val="1"/>
      <w:numFmt w:val="bullet"/>
      <w:lvlText w:val=""/>
      <w:lvlJc w:val="left"/>
      <w:pPr>
        <w:tabs>
          <w:tab w:val="num" w:pos="836"/>
        </w:tabs>
        <w:ind w:left="836" w:hanging="360"/>
      </w:pPr>
      <w:rPr>
        <w:rFonts w:ascii="Wingdings" w:hAnsi="Wingdings" w:hint="default"/>
      </w:rPr>
    </w:lvl>
    <w:lvl w:ilvl="3" w:tplc="04190001" w:tentative="1">
      <w:start w:val="1"/>
      <w:numFmt w:val="bullet"/>
      <w:lvlText w:val=""/>
      <w:lvlJc w:val="left"/>
      <w:pPr>
        <w:tabs>
          <w:tab w:val="num" w:pos="1556"/>
        </w:tabs>
        <w:ind w:left="1556" w:hanging="360"/>
      </w:pPr>
      <w:rPr>
        <w:rFonts w:ascii="Symbol" w:hAnsi="Symbol" w:hint="default"/>
      </w:rPr>
    </w:lvl>
    <w:lvl w:ilvl="4" w:tplc="04190003" w:tentative="1">
      <w:start w:val="1"/>
      <w:numFmt w:val="bullet"/>
      <w:lvlText w:val="o"/>
      <w:lvlJc w:val="left"/>
      <w:pPr>
        <w:tabs>
          <w:tab w:val="num" w:pos="2276"/>
        </w:tabs>
        <w:ind w:left="2276" w:hanging="360"/>
      </w:pPr>
      <w:rPr>
        <w:rFonts w:ascii="Courier New" w:hAnsi="Courier New" w:cs="Courier New" w:hint="default"/>
      </w:rPr>
    </w:lvl>
    <w:lvl w:ilvl="5" w:tplc="04190005" w:tentative="1">
      <w:start w:val="1"/>
      <w:numFmt w:val="bullet"/>
      <w:lvlText w:val=""/>
      <w:lvlJc w:val="left"/>
      <w:pPr>
        <w:tabs>
          <w:tab w:val="num" w:pos="2996"/>
        </w:tabs>
        <w:ind w:left="2996" w:hanging="360"/>
      </w:pPr>
      <w:rPr>
        <w:rFonts w:ascii="Wingdings" w:hAnsi="Wingdings" w:hint="default"/>
      </w:rPr>
    </w:lvl>
    <w:lvl w:ilvl="6" w:tplc="04190001" w:tentative="1">
      <w:start w:val="1"/>
      <w:numFmt w:val="bullet"/>
      <w:lvlText w:val=""/>
      <w:lvlJc w:val="left"/>
      <w:pPr>
        <w:tabs>
          <w:tab w:val="num" w:pos="3716"/>
        </w:tabs>
        <w:ind w:left="3716" w:hanging="360"/>
      </w:pPr>
      <w:rPr>
        <w:rFonts w:ascii="Symbol" w:hAnsi="Symbol" w:hint="default"/>
      </w:rPr>
    </w:lvl>
    <w:lvl w:ilvl="7" w:tplc="04190003" w:tentative="1">
      <w:start w:val="1"/>
      <w:numFmt w:val="bullet"/>
      <w:lvlText w:val="o"/>
      <w:lvlJc w:val="left"/>
      <w:pPr>
        <w:tabs>
          <w:tab w:val="num" w:pos="4436"/>
        </w:tabs>
        <w:ind w:left="4436" w:hanging="360"/>
      </w:pPr>
      <w:rPr>
        <w:rFonts w:ascii="Courier New" w:hAnsi="Courier New" w:cs="Courier New" w:hint="default"/>
      </w:rPr>
    </w:lvl>
    <w:lvl w:ilvl="8" w:tplc="04190005" w:tentative="1">
      <w:start w:val="1"/>
      <w:numFmt w:val="bullet"/>
      <w:lvlText w:val=""/>
      <w:lvlJc w:val="left"/>
      <w:pPr>
        <w:tabs>
          <w:tab w:val="num" w:pos="5156"/>
        </w:tabs>
        <w:ind w:left="5156" w:hanging="360"/>
      </w:pPr>
      <w:rPr>
        <w:rFonts w:ascii="Wingdings" w:hAnsi="Wingdings" w:hint="default"/>
      </w:rPr>
    </w:lvl>
  </w:abstractNum>
  <w:abstractNum w:abstractNumId="7">
    <w:nsid w:val="636D0B03"/>
    <w:multiLevelType w:val="hybridMultilevel"/>
    <w:tmpl w:val="E918F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91007EE">
      <w:start w:val="1"/>
      <w:numFmt w:val="decimal"/>
      <w:lvlText w:val="%4."/>
      <w:lvlJc w:val="left"/>
      <w:pPr>
        <w:tabs>
          <w:tab w:val="num" w:pos="648"/>
        </w:tabs>
        <w:ind w:left="648"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6D02D4"/>
    <w:multiLevelType w:val="multilevel"/>
    <w:tmpl w:val="68B45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E107C91"/>
    <w:multiLevelType w:val="multilevel"/>
    <w:tmpl w:val="0000000A"/>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5"/>
  </w:num>
  <w:num w:numId="5">
    <w:abstractNumId w:val="1"/>
  </w:num>
  <w:num w:numId="6">
    <w:abstractNumId w:val="2"/>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C57FC"/>
    <w:rsid w:val="001462D6"/>
    <w:rsid w:val="00161C97"/>
    <w:rsid w:val="002023DE"/>
    <w:rsid w:val="004C57FC"/>
    <w:rsid w:val="006C1681"/>
    <w:rsid w:val="006F2A7B"/>
    <w:rsid w:val="00E1793D"/>
    <w:rsid w:val="00F43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346"/>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C97"/>
    <w:pPr>
      <w:widowControl w:val="0"/>
      <w:suppressAutoHyphens/>
      <w:autoSpaceDE w:val="0"/>
      <w:ind w:left="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61C97"/>
    <w:pPr>
      <w:widowControl/>
      <w:suppressAutoHyphens w:val="0"/>
      <w:autoSpaceDE/>
      <w:spacing w:before="100" w:beforeAutospacing="1" w:after="100" w:afterAutospacing="1"/>
      <w:ind w:left="714" w:hanging="357"/>
    </w:pPr>
    <w:rPr>
      <w:sz w:val="24"/>
      <w:szCs w:val="24"/>
      <w:lang w:eastAsia="ru-RU"/>
    </w:rPr>
  </w:style>
  <w:style w:type="table" w:styleId="a4">
    <w:name w:val="Table Grid"/>
    <w:basedOn w:val="a1"/>
    <w:rsid w:val="00146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346"/>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C97"/>
    <w:pPr>
      <w:widowControl w:val="0"/>
      <w:suppressAutoHyphens/>
      <w:autoSpaceDE w:val="0"/>
      <w:ind w:left="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61C97"/>
    <w:pPr>
      <w:widowControl/>
      <w:suppressAutoHyphens w:val="0"/>
      <w:autoSpaceDE/>
      <w:spacing w:before="100" w:beforeAutospacing="1" w:after="100" w:afterAutospacing="1"/>
      <w:ind w:left="714" w:hanging="357"/>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1734</Words>
  <Characters>12399</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4</cp:revision>
  <dcterms:created xsi:type="dcterms:W3CDTF">2013-09-26T14:38:00Z</dcterms:created>
  <dcterms:modified xsi:type="dcterms:W3CDTF">2013-11-13T13:03:00Z</dcterms:modified>
</cp:coreProperties>
</file>