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CA" w:rsidRDefault="008A63CA" w:rsidP="008A63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A63CA" w:rsidRDefault="008A63CA" w:rsidP="008A63CA">
      <w:pPr>
        <w:jc w:val="center"/>
        <w:rPr>
          <w:sz w:val="28"/>
          <w:szCs w:val="28"/>
        </w:rPr>
      </w:pPr>
      <w:r>
        <w:rPr>
          <w:sz w:val="28"/>
          <w:szCs w:val="28"/>
        </w:rPr>
        <w:t>«НАЧАЛЬНАЯ ОБЩЕОБРАЗОВАТЕЛЬНАЯ ШКОЛА» с. ХОВУ-АКСЫ</w:t>
      </w:r>
    </w:p>
    <w:p w:rsidR="008A63CA" w:rsidRDefault="008A63CA" w:rsidP="008A63CA">
      <w:pPr>
        <w:jc w:val="center"/>
        <w:rPr>
          <w:sz w:val="28"/>
          <w:szCs w:val="28"/>
        </w:rPr>
      </w:pPr>
    </w:p>
    <w:p w:rsidR="008A63CA" w:rsidRDefault="008A63CA" w:rsidP="008A63CA">
      <w:pPr>
        <w:rPr>
          <w:sz w:val="28"/>
          <w:szCs w:val="28"/>
        </w:rPr>
      </w:pPr>
    </w:p>
    <w:p w:rsidR="008A63CA" w:rsidRDefault="008A63CA" w:rsidP="008A63C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«НОШ» с. </w:t>
      </w:r>
      <w:proofErr w:type="spellStart"/>
      <w:r>
        <w:rPr>
          <w:sz w:val="28"/>
          <w:szCs w:val="28"/>
        </w:rPr>
        <w:t>Хову-Аксы_________Данзын-Хоо</w:t>
      </w:r>
      <w:proofErr w:type="spellEnd"/>
      <w:r>
        <w:rPr>
          <w:sz w:val="28"/>
          <w:szCs w:val="28"/>
        </w:rPr>
        <w:t xml:space="preserve"> Р. </w:t>
      </w:r>
      <w:proofErr w:type="gramStart"/>
      <w:r>
        <w:rPr>
          <w:sz w:val="28"/>
          <w:szCs w:val="28"/>
        </w:rPr>
        <w:t>Д-Б</w:t>
      </w:r>
      <w:proofErr w:type="gramEnd"/>
      <w:r>
        <w:rPr>
          <w:sz w:val="28"/>
          <w:szCs w:val="28"/>
        </w:rPr>
        <w:t>.</w:t>
      </w:r>
    </w:p>
    <w:p w:rsidR="008A63CA" w:rsidRDefault="008A63CA" w:rsidP="008A63CA">
      <w:pPr>
        <w:jc w:val="right"/>
        <w:rPr>
          <w:sz w:val="28"/>
          <w:szCs w:val="28"/>
        </w:rPr>
      </w:pPr>
    </w:p>
    <w:p w:rsidR="008A63CA" w:rsidRDefault="008A63CA" w:rsidP="008A63CA">
      <w:pPr>
        <w:jc w:val="right"/>
        <w:rPr>
          <w:sz w:val="28"/>
          <w:szCs w:val="28"/>
        </w:rPr>
      </w:pPr>
    </w:p>
    <w:p w:rsidR="008A63CA" w:rsidRDefault="008A63CA" w:rsidP="008A63CA">
      <w:pPr>
        <w:jc w:val="right"/>
        <w:rPr>
          <w:sz w:val="28"/>
          <w:szCs w:val="28"/>
        </w:rPr>
      </w:pPr>
    </w:p>
    <w:p w:rsidR="008A63CA" w:rsidRDefault="008A63CA" w:rsidP="008A63CA">
      <w:pPr>
        <w:rPr>
          <w:sz w:val="28"/>
          <w:szCs w:val="28"/>
        </w:rPr>
      </w:pPr>
    </w:p>
    <w:p w:rsidR="008A63CA" w:rsidRDefault="008A63CA" w:rsidP="008A63CA">
      <w:pPr>
        <w:jc w:val="right"/>
        <w:rPr>
          <w:sz w:val="28"/>
          <w:szCs w:val="28"/>
        </w:rPr>
      </w:pPr>
    </w:p>
    <w:p w:rsidR="008A63CA" w:rsidRDefault="008A63CA" w:rsidP="008A63CA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АНАЛИТИЧЕСКИЙ ОТЧЕТ</w:t>
      </w:r>
    </w:p>
    <w:p w:rsidR="008A63CA" w:rsidRDefault="008A63CA" w:rsidP="008A63CA">
      <w:pPr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о работе </w:t>
      </w:r>
      <w:proofErr w:type="spellStart"/>
      <w:r>
        <w:rPr>
          <w:sz w:val="40"/>
          <w:szCs w:val="40"/>
        </w:rPr>
        <w:t>психолого-медико-педагогического</w:t>
      </w:r>
      <w:proofErr w:type="spellEnd"/>
      <w:r>
        <w:rPr>
          <w:sz w:val="40"/>
          <w:szCs w:val="40"/>
        </w:rPr>
        <w:t xml:space="preserve"> консилиума</w:t>
      </w:r>
    </w:p>
    <w:p w:rsidR="008A63CA" w:rsidRDefault="008A63CA" w:rsidP="008A63CA">
      <w:pPr>
        <w:jc w:val="center"/>
        <w:rPr>
          <w:sz w:val="28"/>
          <w:szCs w:val="28"/>
        </w:rPr>
      </w:pPr>
      <w:r>
        <w:rPr>
          <w:sz w:val="28"/>
          <w:szCs w:val="28"/>
        </w:rPr>
        <w:t>(2013-2014 учебный год)</w:t>
      </w:r>
    </w:p>
    <w:p w:rsidR="008A63CA" w:rsidRDefault="008A63CA" w:rsidP="008A63CA">
      <w:pPr>
        <w:jc w:val="center"/>
        <w:rPr>
          <w:sz w:val="28"/>
          <w:szCs w:val="28"/>
        </w:rPr>
      </w:pPr>
    </w:p>
    <w:p w:rsidR="008A63CA" w:rsidRDefault="008A63CA" w:rsidP="008A63CA">
      <w:pPr>
        <w:jc w:val="center"/>
        <w:rPr>
          <w:sz w:val="28"/>
          <w:szCs w:val="28"/>
        </w:rPr>
      </w:pPr>
    </w:p>
    <w:p w:rsidR="008A63CA" w:rsidRDefault="008A63CA" w:rsidP="008A63CA">
      <w:pPr>
        <w:jc w:val="center"/>
        <w:rPr>
          <w:sz w:val="28"/>
          <w:szCs w:val="28"/>
        </w:rPr>
      </w:pPr>
    </w:p>
    <w:p w:rsidR="008A63CA" w:rsidRDefault="008A63CA" w:rsidP="008A63CA">
      <w:pPr>
        <w:jc w:val="right"/>
      </w:pPr>
      <w:r>
        <w:t xml:space="preserve">Подготовила секретарь </w:t>
      </w:r>
      <w:proofErr w:type="spellStart"/>
      <w:r>
        <w:t>ПМПк</w:t>
      </w:r>
      <w:proofErr w:type="spellEnd"/>
      <w:r>
        <w:t xml:space="preserve">, педагог-психолог </w:t>
      </w:r>
    </w:p>
    <w:p w:rsidR="008A63CA" w:rsidRDefault="008A63CA" w:rsidP="008A63CA">
      <w:pPr>
        <w:jc w:val="right"/>
      </w:pPr>
      <w:proofErr w:type="spellStart"/>
      <w:r>
        <w:t>Маады</w:t>
      </w:r>
      <w:proofErr w:type="spellEnd"/>
      <w:r>
        <w:t xml:space="preserve"> А. Б.</w:t>
      </w:r>
    </w:p>
    <w:p w:rsidR="008A63CA" w:rsidRDefault="008A63CA" w:rsidP="008A63CA">
      <w:pPr>
        <w:jc w:val="right"/>
      </w:pPr>
    </w:p>
    <w:p w:rsidR="008A63CA" w:rsidRDefault="008A63CA" w:rsidP="008A63CA">
      <w:pPr>
        <w:jc w:val="right"/>
        <w:rPr>
          <w:sz w:val="28"/>
          <w:szCs w:val="28"/>
        </w:rPr>
      </w:pPr>
    </w:p>
    <w:p w:rsidR="008A63CA" w:rsidRDefault="008A63CA" w:rsidP="008A63CA">
      <w:pPr>
        <w:jc w:val="center"/>
        <w:rPr>
          <w:sz w:val="28"/>
          <w:szCs w:val="28"/>
        </w:rPr>
      </w:pPr>
    </w:p>
    <w:p w:rsidR="008A63CA" w:rsidRDefault="008A63CA" w:rsidP="008A63CA">
      <w:pPr>
        <w:spacing w:line="100" w:lineRule="atLeast"/>
        <w:rPr>
          <w:sz w:val="28"/>
          <w:szCs w:val="28"/>
        </w:rPr>
      </w:pPr>
    </w:p>
    <w:p w:rsidR="008A63CA" w:rsidRDefault="008A63CA" w:rsidP="008A63CA">
      <w:pPr>
        <w:spacing w:line="100" w:lineRule="atLeast"/>
      </w:pPr>
    </w:p>
    <w:p w:rsidR="008A63CA" w:rsidRPr="004C7AB3" w:rsidRDefault="008A63CA" w:rsidP="008A63CA">
      <w:pPr>
        <w:spacing w:line="100" w:lineRule="atLeast"/>
        <w:rPr>
          <w:b/>
          <w:bCs/>
          <w:sz w:val="28"/>
          <w:szCs w:val="28"/>
        </w:rPr>
      </w:pPr>
      <w:r w:rsidRPr="004C7AB3">
        <w:rPr>
          <w:sz w:val="28"/>
          <w:szCs w:val="28"/>
        </w:rPr>
        <w:lastRenderedPageBreak/>
        <w:t xml:space="preserve">         В </w:t>
      </w:r>
      <w:r>
        <w:rPr>
          <w:sz w:val="28"/>
          <w:szCs w:val="28"/>
        </w:rPr>
        <w:t>МБОУ «НОШ» 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ову-Аксы</w:t>
      </w:r>
      <w:r w:rsidRPr="004C7AB3">
        <w:rPr>
          <w:sz w:val="28"/>
          <w:szCs w:val="28"/>
        </w:rPr>
        <w:t xml:space="preserve"> создан и функционирует </w:t>
      </w:r>
      <w:proofErr w:type="spellStart"/>
      <w:r w:rsidRPr="004C7AB3">
        <w:rPr>
          <w:sz w:val="28"/>
          <w:szCs w:val="28"/>
        </w:rPr>
        <w:t>психолого-медико-педагогический</w:t>
      </w:r>
      <w:proofErr w:type="spellEnd"/>
      <w:r w:rsidRPr="004C7AB3">
        <w:rPr>
          <w:sz w:val="28"/>
          <w:szCs w:val="28"/>
        </w:rPr>
        <w:t xml:space="preserve"> консилиум с целью оказания специализированной помощи учащимся, родителям и педагогам. </w:t>
      </w:r>
      <w:proofErr w:type="gramStart"/>
      <w:r w:rsidRPr="004C7AB3">
        <w:rPr>
          <w:sz w:val="28"/>
          <w:szCs w:val="28"/>
        </w:rPr>
        <w:t>Основное содержание деятельности консилиума заключается в организации и проведении комплексного изучения личности ребенка, выявлении актуального уровня и особенностей развития познавательной деятельности, потенциальных (резервных) возможностей ребенка, выборе дифференцированных педагогических условий коррекционного воздействия, адекватных развитию ребенка образовательных программ, разработке рекомендаций для учителей и родителей с целью обеспечения индивидуального подхода в обучении и воспитании.</w:t>
      </w:r>
      <w:proofErr w:type="gramEnd"/>
      <w:r w:rsidRPr="004C7AB3">
        <w:rPr>
          <w:sz w:val="28"/>
          <w:szCs w:val="28"/>
        </w:rPr>
        <w:t xml:space="preserve"> В школе организована целостная система работы, обеспечивающая оптимальные педагогические  условия обучения детей с проблемами школьной адаптации в соответствии с их возрастными и индивидуально-типологическими особенностями, состоянием соматического и нервно-психического здоровья. </w:t>
      </w:r>
    </w:p>
    <w:p w:rsidR="008A63CA" w:rsidRPr="004C7AB3" w:rsidRDefault="008A63CA" w:rsidP="008A63CA">
      <w:pPr>
        <w:pStyle w:val="1"/>
        <w:spacing w:line="100" w:lineRule="atLeast"/>
        <w:ind w:hanging="720"/>
        <w:rPr>
          <w:sz w:val="28"/>
          <w:szCs w:val="28"/>
        </w:rPr>
      </w:pPr>
      <w:r w:rsidRPr="004C7AB3">
        <w:rPr>
          <w:b/>
          <w:bCs/>
          <w:sz w:val="28"/>
          <w:szCs w:val="28"/>
        </w:rPr>
        <w:t xml:space="preserve">Цель работы </w:t>
      </w:r>
      <w:proofErr w:type="spellStart"/>
      <w:r w:rsidRPr="004C7AB3">
        <w:rPr>
          <w:b/>
          <w:bCs/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— организация </w:t>
      </w:r>
      <w:proofErr w:type="spellStart"/>
      <w:r w:rsidRPr="004C7AB3">
        <w:rPr>
          <w:sz w:val="28"/>
          <w:szCs w:val="28"/>
        </w:rPr>
        <w:t>психолого-медико-педагогического</w:t>
      </w:r>
      <w:proofErr w:type="spellEnd"/>
      <w:r w:rsidRPr="004C7AB3">
        <w:rPr>
          <w:sz w:val="28"/>
          <w:szCs w:val="28"/>
        </w:rPr>
        <w:t xml:space="preserve"> сопровождения, путем реализации комплекса просветительских, диагностических и коррекционных мероприятий, направленных на создание оптимальных условий для развития, социализации и обучении учащихся.</w:t>
      </w:r>
    </w:p>
    <w:p w:rsidR="008A63CA" w:rsidRPr="004C7AB3" w:rsidRDefault="008A63CA" w:rsidP="008A63CA">
      <w:pPr>
        <w:pStyle w:val="1"/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Данная цель реализуется </w:t>
      </w:r>
      <w:proofErr w:type="gramStart"/>
      <w:r w:rsidRPr="004C7AB3">
        <w:rPr>
          <w:sz w:val="28"/>
          <w:szCs w:val="28"/>
        </w:rPr>
        <w:t>по</w:t>
      </w:r>
      <w:proofErr w:type="gramEnd"/>
      <w:r w:rsidRPr="004C7AB3">
        <w:rPr>
          <w:sz w:val="28"/>
          <w:szCs w:val="28"/>
        </w:rPr>
        <w:t xml:space="preserve"> </w:t>
      </w:r>
      <w:proofErr w:type="gramStart"/>
      <w:r w:rsidRPr="004C7AB3">
        <w:rPr>
          <w:sz w:val="28"/>
          <w:szCs w:val="28"/>
        </w:rPr>
        <w:t>средством</w:t>
      </w:r>
      <w:proofErr w:type="gramEnd"/>
      <w:r w:rsidRPr="004C7AB3">
        <w:rPr>
          <w:sz w:val="28"/>
          <w:szCs w:val="28"/>
        </w:rPr>
        <w:t xml:space="preserve"> осуществления следующих </w:t>
      </w:r>
      <w:r w:rsidRPr="004C7AB3">
        <w:rPr>
          <w:b/>
          <w:bCs/>
          <w:sz w:val="28"/>
          <w:szCs w:val="28"/>
        </w:rPr>
        <w:t>задач</w:t>
      </w:r>
      <w:r w:rsidRPr="004C7AB3">
        <w:rPr>
          <w:sz w:val="28"/>
          <w:szCs w:val="28"/>
        </w:rPr>
        <w:t>: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 xml:space="preserve">своевременное выявление проблем в развитии детей  (с первых дней пребывания ребенка в школе); 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осуществление психолого-педагогической диагностики для раннего выявления различного рода проблем у учащихся, определение причин  их возникновения и поиска наиболее эффективных способов их профилактики и преодоления;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выявление актуальных и резервных возможностей ребенка;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определение и конкретизация специальных условий, содержания и способов организации психолого-педагогического сопровождения детей «группы риска»;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разработка индивидуальных планов психолого-педагогической и социальной помощи, а также их корректировка на основе анализа эффективности;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консультирование родителей (законных представителей), педагогических и социальных работников, представляющих интересы ребенка;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участие в просветительской деятельности, направленной на повышение психолого-педагогической, социальной культуры педагогов, родителей и детей;</w:t>
      </w:r>
    </w:p>
    <w:p w:rsidR="008A63CA" w:rsidRPr="004C7AB3" w:rsidRDefault="008A63CA" w:rsidP="008A63CA">
      <w:pPr>
        <w:pStyle w:val="1"/>
        <w:numPr>
          <w:ilvl w:val="0"/>
          <w:numId w:val="1"/>
        </w:num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обеспечение преемственности в процессе обучения и сопровождения ребенка;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proofErr w:type="gramStart"/>
      <w:r w:rsidRPr="004C7AB3">
        <w:rPr>
          <w:sz w:val="28"/>
          <w:szCs w:val="28"/>
        </w:rPr>
        <w:lastRenderedPageBreak/>
        <w:t xml:space="preserve">Исходя из цели и задач работы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в деятельности специалистов выделяются</w:t>
      </w:r>
      <w:proofErr w:type="gramEnd"/>
      <w:r w:rsidRPr="004C7AB3">
        <w:rPr>
          <w:sz w:val="28"/>
          <w:szCs w:val="28"/>
        </w:rPr>
        <w:t xml:space="preserve"> следующие направления работы: 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диагностическое;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коррекционное;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просветительское;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профилактическое;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консультативное;</w:t>
      </w:r>
    </w:p>
    <w:p w:rsidR="008A63CA" w:rsidRPr="004C7AB3" w:rsidRDefault="008A63CA" w:rsidP="008A63CA">
      <w:pPr>
        <w:numPr>
          <w:ilvl w:val="0"/>
          <w:numId w:val="1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организационное.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Основными ее формами являются:</w:t>
      </w:r>
    </w:p>
    <w:p w:rsidR="008A63CA" w:rsidRPr="004C7AB3" w:rsidRDefault="008A63CA" w:rsidP="008A63CA">
      <w:pPr>
        <w:numPr>
          <w:ilvl w:val="0"/>
          <w:numId w:val="2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индивидуальная и групповая диагностическая, коррекционно-развивающая работа с учащимися;</w:t>
      </w:r>
    </w:p>
    <w:p w:rsidR="008A63CA" w:rsidRPr="004C7AB3" w:rsidRDefault="008A63CA" w:rsidP="008A63CA">
      <w:pPr>
        <w:numPr>
          <w:ilvl w:val="0"/>
          <w:numId w:val="2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индивидуальная и групповая консультативно-просветительская и профилактическая работа с родителями и педагогами;</w:t>
      </w:r>
    </w:p>
    <w:p w:rsidR="008A63CA" w:rsidRPr="004C7AB3" w:rsidRDefault="008A63CA" w:rsidP="008A63CA">
      <w:pPr>
        <w:numPr>
          <w:ilvl w:val="0"/>
          <w:numId w:val="2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 xml:space="preserve">подготовка и участие в заседаниях </w:t>
      </w:r>
      <w:proofErr w:type="gramStart"/>
      <w:r w:rsidRPr="004C7AB3">
        <w:rPr>
          <w:sz w:val="28"/>
          <w:szCs w:val="28"/>
        </w:rPr>
        <w:t>школьного</w:t>
      </w:r>
      <w:proofErr w:type="gramEnd"/>
      <w:r w:rsidRPr="004C7AB3">
        <w:rPr>
          <w:sz w:val="28"/>
          <w:szCs w:val="28"/>
        </w:rPr>
        <w:t xml:space="preserve">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Важным аспектом деятельности специалистов является комплексный подход к проблемам ребенка, который предполагает:</w:t>
      </w:r>
    </w:p>
    <w:p w:rsidR="008A63CA" w:rsidRPr="004C7AB3" w:rsidRDefault="008A63CA" w:rsidP="008A63CA">
      <w:pPr>
        <w:numPr>
          <w:ilvl w:val="0"/>
          <w:numId w:val="3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многоуровневую диагностику развития ребенка;</w:t>
      </w:r>
    </w:p>
    <w:p w:rsidR="008A63CA" w:rsidRPr="004C7AB3" w:rsidRDefault="008A63CA" w:rsidP="008A63CA">
      <w:pPr>
        <w:numPr>
          <w:ilvl w:val="0"/>
          <w:numId w:val="3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создание индивидуальных коррекционно-развивающих программ, нацеленных на взаимосвязанное развитие отдельных сторон когнитивной и эмоциональной сфер ребенка;</w:t>
      </w:r>
    </w:p>
    <w:p w:rsidR="008A63CA" w:rsidRPr="004C7AB3" w:rsidRDefault="008A63CA" w:rsidP="008A63CA">
      <w:pPr>
        <w:numPr>
          <w:ilvl w:val="0"/>
          <w:numId w:val="3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 xml:space="preserve">взаимодействие специалистов в рамках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rPr>
          <w:sz w:val="28"/>
          <w:szCs w:val="28"/>
        </w:rPr>
      </w:pPr>
      <w:r w:rsidRPr="004C7AB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постоянный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сотстав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в 2013-2014</w:t>
      </w:r>
      <w:r w:rsidRPr="004C7AB3">
        <w:rPr>
          <w:sz w:val="28"/>
          <w:szCs w:val="28"/>
        </w:rPr>
        <w:t xml:space="preserve"> году входили: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Данзын-Хоо</w:t>
      </w:r>
      <w:proofErr w:type="spellEnd"/>
      <w:r>
        <w:rPr>
          <w:sz w:val="28"/>
          <w:szCs w:val="28"/>
        </w:rPr>
        <w:t xml:space="preserve"> Р. </w:t>
      </w:r>
      <w:proofErr w:type="gramStart"/>
      <w:r>
        <w:rPr>
          <w:sz w:val="28"/>
          <w:szCs w:val="28"/>
        </w:rPr>
        <w:t>Д-Б</w:t>
      </w:r>
      <w:proofErr w:type="gramEnd"/>
      <w:r>
        <w:rPr>
          <w:sz w:val="28"/>
          <w:szCs w:val="28"/>
        </w:rPr>
        <w:t>.</w:t>
      </w:r>
      <w:r w:rsidRPr="004C7AB3">
        <w:rPr>
          <w:sz w:val="28"/>
          <w:szCs w:val="28"/>
        </w:rPr>
        <w:t xml:space="preserve"> директор;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Заместитель председателя — </w:t>
      </w:r>
      <w:proofErr w:type="spellStart"/>
      <w:r>
        <w:rPr>
          <w:sz w:val="28"/>
          <w:szCs w:val="28"/>
        </w:rPr>
        <w:t>Дазырбан</w:t>
      </w:r>
      <w:proofErr w:type="spellEnd"/>
      <w:r>
        <w:rPr>
          <w:sz w:val="28"/>
          <w:szCs w:val="28"/>
        </w:rPr>
        <w:t xml:space="preserve"> Ч. В.</w:t>
      </w:r>
      <w:r w:rsidRPr="004C7AB3">
        <w:rPr>
          <w:sz w:val="28"/>
          <w:szCs w:val="28"/>
        </w:rPr>
        <w:t xml:space="preserve">, </w:t>
      </w:r>
      <w:r>
        <w:rPr>
          <w:sz w:val="28"/>
          <w:szCs w:val="28"/>
        </w:rPr>
        <w:t>зам. директора по УВР</w:t>
      </w:r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Члены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:</w:t>
      </w:r>
    </w:p>
    <w:p w:rsidR="008A63CA" w:rsidRPr="004C7AB3" w:rsidRDefault="008A63CA" w:rsidP="008A63CA">
      <w:pPr>
        <w:pStyle w:val="1"/>
        <w:numPr>
          <w:ilvl w:val="0"/>
          <w:numId w:val="1"/>
        </w:numPr>
        <w:spacing w:line="100" w:lineRule="atLeast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Дамдынчап</w:t>
      </w:r>
      <w:proofErr w:type="spellEnd"/>
      <w:r>
        <w:rPr>
          <w:sz w:val="28"/>
          <w:szCs w:val="28"/>
        </w:rPr>
        <w:t xml:space="preserve"> Ч. Ч</w:t>
      </w:r>
      <w:r w:rsidRPr="004C7AB3">
        <w:rPr>
          <w:sz w:val="28"/>
          <w:szCs w:val="28"/>
        </w:rPr>
        <w:t xml:space="preserve">., </w:t>
      </w:r>
      <w:r>
        <w:rPr>
          <w:sz w:val="28"/>
          <w:szCs w:val="28"/>
        </w:rPr>
        <w:t>фельдшер школы</w:t>
      </w:r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pStyle w:val="1"/>
        <w:numPr>
          <w:ilvl w:val="0"/>
          <w:numId w:val="1"/>
        </w:numPr>
        <w:spacing w:line="100" w:lineRule="atLeast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А. Б., педагог-психолог</w:t>
      </w:r>
      <w:r w:rsidRPr="004C7AB3">
        <w:rPr>
          <w:sz w:val="28"/>
          <w:szCs w:val="28"/>
        </w:rPr>
        <w:t>;</w:t>
      </w:r>
    </w:p>
    <w:p w:rsidR="008A63CA" w:rsidRDefault="008A63CA" w:rsidP="008A63CA">
      <w:pPr>
        <w:pStyle w:val="1"/>
        <w:numPr>
          <w:ilvl w:val="0"/>
          <w:numId w:val="1"/>
        </w:numPr>
        <w:spacing w:line="100" w:lineRule="atLeast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Куулар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Э., социальный педагог;</w:t>
      </w:r>
    </w:p>
    <w:p w:rsidR="008A63CA" w:rsidRDefault="008A63CA" w:rsidP="008A63CA">
      <w:pPr>
        <w:pStyle w:val="1"/>
        <w:numPr>
          <w:ilvl w:val="0"/>
          <w:numId w:val="1"/>
        </w:numPr>
        <w:spacing w:line="100" w:lineRule="atLeast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Таспанчик</w:t>
      </w:r>
      <w:proofErr w:type="spellEnd"/>
      <w:r>
        <w:rPr>
          <w:sz w:val="28"/>
          <w:szCs w:val="28"/>
        </w:rPr>
        <w:t xml:space="preserve"> М. К., учитель-логопед;</w:t>
      </w:r>
    </w:p>
    <w:p w:rsidR="008A63CA" w:rsidRDefault="008A63CA" w:rsidP="008A63CA">
      <w:pPr>
        <w:pStyle w:val="1"/>
        <w:numPr>
          <w:ilvl w:val="0"/>
          <w:numId w:val="1"/>
        </w:numPr>
        <w:spacing w:line="100" w:lineRule="atLeast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М. Б., старший учитель начальных классов.</w:t>
      </w:r>
    </w:p>
    <w:p w:rsidR="008A63CA" w:rsidRPr="008A63CA" w:rsidRDefault="008A63CA" w:rsidP="008A63CA">
      <w:pPr>
        <w:pStyle w:val="1"/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ind w:firstLine="708"/>
        <w:rPr>
          <w:sz w:val="28"/>
          <w:szCs w:val="28"/>
        </w:rPr>
      </w:pPr>
      <w:proofErr w:type="spellStart"/>
      <w:r w:rsidRPr="004C7AB3">
        <w:rPr>
          <w:i/>
          <w:sz w:val="28"/>
          <w:szCs w:val="28"/>
        </w:rPr>
        <w:t>ПМПк</w:t>
      </w:r>
      <w:proofErr w:type="spellEnd"/>
      <w:r w:rsidRPr="004C7AB3">
        <w:rPr>
          <w:i/>
          <w:sz w:val="28"/>
          <w:szCs w:val="28"/>
        </w:rPr>
        <w:t xml:space="preserve">  проводился:</w:t>
      </w:r>
    </w:p>
    <w:p w:rsidR="008A63CA" w:rsidRPr="004C7AB3" w:rsidRDefault="008A63CA" w:rsidP="008A63CA">
      <w:pPr>
        <w:numPr>
          <w:ilvl w:val="0"/>
          <w:numId w:val="5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 xml:space="preserve">в соответствии с планом работы </w:t>
      </w:r>
      <w:proofErr w:type="spellStart"/>
      <w:r w:rsidRPr="004C7AB3">
        <w:rPr>
          <w:sz w:val="28"/>
          <w:szCs w:val="28"/>
        </w:rPr>
        <w:t>психолого-медико-педагогического</w:t>
      </w:r>
      <w:proofErr w:type="spellEnd"/>
      <w:r w:rsidRPr="004C7AB3">
        <w:rPr>
          <w:sz w:val="28"/>
          <w:szCs w:val="28"/>
        </w:rPr>
        <w:t xml:space="preserve"> консилиума;</w:t>
      </w:r>
    </w:p>
    <w:p w:rsidR="008A63CA" w:rsidRPr="004C7AB3" w:rsidRDefault="008A63CA" w:rsidP="008A63CA">
      <w:pPr>
        <w:numPr>
          <w:ilvl w:val="0"/>
          <w:numId w:val="5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по результатам обследования (психологической диагностики);</w:t>
      </w:r>
    </w:p>
    <w:p w:rsidR="008A63CA" w:rsidRPr="004C7AB3" w:rsidRDefault="008A63CA" w:rsidP="008A63CA">
      <w:pPr>
        <w:numPr>
          <w:ilvl w:val="0"/>
          <w:numId w:val="5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lastRenderedPageBreak/>
        <w:t>по запросу родителей (законных представителей);</w:t>
      </w:r>
    </w:p>
    <w:p w:rsidR="008A63CA" w:rsidRPr="004C7AB3" w:rsidRDefault="008A63CA" w:rsidP="008A63CA">
      <w:pPr>
        <w:numPr>
          <w:ilvl w:val="0"/>
          <w:numId w:val="5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по запросу администрации, учителей,  педагога-психолога, социального педагога.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Проведение заседаний </w:t>
      </w:r>
      <w:proofErr w:type="spellStart"/>
      <w:r w:rsidRPr="004C7AB3">
        <w:rPr>
          <w:sz w:val="28"/>
          <w:szCs w:val="28"/>
        </w:rPr>
        <w:t>психолого-медико-педагогического</w:t>
      </w:r>
      <w:proofErr w:type="spellEnd"/>
      <w:r w:rsidRPr="004C7AB3">
        <w:rPr>
          <w:sz w:val="28"/>
          <w:szCs w:val="28"/>
        </w:rPr>
        <w:t xml:space="preserve"> консилиума является обязательной и наиболее важной частью в реализации комплексного подхода в  работе. Заседания подразделяются </w:t>
      </w:r>
      <w:proofErr w:type="gramStart"/>
      <w:r w:rsidRPr="004C7AB3">
        <w:rPr>
          <w:sz w:val="28"/>
          <w:szCs w:val="28"/>
        </w:rPr>
        <w:t>на</w:t>
      </w:r>
      <w:proofErr w:type="gramEnd"/>
      <w:r w:rsidRPr="004C7AB3">
        <w:rPr>
          <w:sz w:val="28"/>
          <w:szCs w:val="28"/>
        </w:rPr>
        <w:t xml:space="preserve"> плановые и внеплановые.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</w:t>
      </w:r>
      <w:r>
        <w:rPr>
          <w:sz w:val="28"/>
          <w:szCs w:val="28"/>
        </w:rPr>
        <w:t>В течение 2013-2014</w:t>
      </w:r>
      <w:r w:rsidRPr="004C7AB3">
        <w:rPr>
          <w:sz w:val="28"/>
          <w:szCs w:val="28"/>
        </w:rPr>
        <w:t xml:space="preserve"> учебного года проведено 3 заседания консилиума. </w:t>
      </w:r>
    </w:p>
    <w:p w:rsidR="008A63CA" w:rsidRPr="004C7AB3" w:rsidRDefault="008A63CA" w:rsidP="008A63CA">
      <w:pPr>
        <w:spacing w:line="100" w:lineRule="atLeast"/>
        <w:ind w:firstLine="708"/>
        <w:rPr>
          <w:sz w:val="28"/>
          <w:szCs w:val="28"/>
        </w:rPr>
      </w:pPr>
      <w:r w:rsidRPr="004C7AB3">
        <w:rPr>
          <w:sz w:val="28"/>
          <w:szCs w:val="28"/>
        </w:rPr>
        <w:t xml:space="preserve">Деятельность </w:t>
      </w:r>
      <w:r w:rsidRPr="004C7AB3">
        <w:rPr>
          <w:b/>
          <w:i/>
          <w:sz w:val="28"/>
          <w:szCs w:val="28"/>
        </w:rPr>
        <w:t>плановых заседаний</w:t>
      </w:r>
      <w:r w:rsidRPr="004C7AB3">
        <w:rPr>
          <w:sz w:val="28"/>
          <w:szCs w:val="28"/>
        </w:rPr>
        <w:t xml:space="preserve"> консилиума направлена </w:t>
      </w:r>
      <w:proofErr w:type="gramStart"/>
      <w:r w:rsidRPr="004C7AB3">
        <w:rPr>
          <w:sz w:val="28"/>
          <w:szCs w:val="28"/>
        </w:rPr>
        <w:t>на</w:t>
      </w:r>
      <w:proofErr w:type="gramEnd"/>
      <w:r w:rsidRPr="004C7AB3">
        <w:rPr>
          <w:sz w:val="28"/>
          <w:szCs w:val="28"/>
        </w:rPr>
        <w:t>:</w:t>
      </w:r>
    </w:p>
    <w:p w:rsidR="008A63CA" w:rsidRPr="004C7AB3" w:rsidRDefault="008A63CA" w:rsidP="008A63CA">
      <w:pPr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анализ процесса</w:t>
      </w:r>
      <w:r>
        <w:rPr>
          <w:sz w:val="28"/>
          <w:szCs w:val="28"/>
        </w:rPr>
        <w:t xml:space="preserve"> выявления детей «группы риска»:</w:t>
      </w:r>
    </w:p>
    <w:p w:rsidR="008A63CA" w:rsidRPr="004C7AB3" w:rsidRDefault="008A63CA" w:rsidP="008A63CA">
      <w:pPr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определение путей психолого-педагогического сопровождения учащихся с трудностями адаптации в данных образовательных условиях;</w:t>
      </w:r>
    </w:p>
    <w:p w:rsidR="008A63CA" w:rsidRPr="004C7AB3" w:rsidRDefault="008A63CA" w:rsidP="008A63CA">
      <w:pPr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принятие согласованного решения по определению специального образовательного маршрута ребенка;</w:t>
      </w:r>
    </w:p>
    <w:p w:rsidR="008A63CA" w:rsidRPr="008A63CA" w:rsidRDefault="008A63CA" w:rsidP="008A63CA">
      <w:pPr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динамику развития ребенка в процессе реализации индивидуализированной коррекционно-развивающей программы, внесение необходимых изменений в эту программу.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Плановые заседания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 (3 заседания):</w:t>
      </w:r>
    </w:p>
    <w:p w:rsidR="008A63CA" w:rsidRPr="004C7AB3" w:rsidRDefault="00A83B95" w:rsidP="008A63CA">
      <w:pPr>
        <w:pStyle w:val="1"/>
        <w:spacing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1</w:t>
      </w:r>
      <w:r w:rsidRPr="00A83B95">
        <w:rPr>
          <w:sz w:val="28"/>
          <w:szCs w:val="28"/>
        </w:rPr>
        <w:t>-</w:t>
      </w:r>
      <w:r>
        <w:rPr>
          <w:sz w:val="28"/>
          <w:szCs w:val="28"/>
        </w:rPr>
        <w:t>ые</w:t>
      </w:r>
      <w:r w:rsidR="008A63CA" w:rsidRPr="004C7AB3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</w:p>
    <w:p w:rsidR="008A63CA" w:rsidRDefault="008A63CA" w:rsidP="008A63CA">
      <w:pPr>
        <w:pStyle w:val="1"/>
        <w:numPr>
          <w:ilvl w:val="0"/>
          <w:numId w:val="6"/>
        </w:num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«Определение школьной стратегии и тактики организации адаптационного периода. Обсуждение причин </w:t>
      </w:r>
      <w:proofErr w:type="gramStart"/>
      <w:r w:rsidRPr="004C7AB3">
        <w:rPr>
          <w:sz w:val="28"/>
          <w:szCs w:val="28"/>
        </w:rPr>
        <w:t>школьной</w:t>
      </w:r>
      <w:proofErr w:type="gramEnd"/>
      <w:r w:rsidRPr="004C7AB3">
        <w:rPr>
          <w:sz w:val="28"/>
          <w:szCs w:val="28"/>
        </w:rPr>
        <w:t xml:space="preserve"> </w:t>
      </w:r>
      <w:proofErr w:type="spellStart"/>
      <w:r w:rsidRPr="004C7AB3">
        <w:rPr>
          <w:sz w:val="28"/>
          <w:szCs w:val="28"/>
        </w:rPr>
        <w:t>дезадаптации</w:t>
      </w:r>
      <w:proofErr w:type="spellEnd"/>
      <w:r w:rsidRPr="004C7AB3">
        <w:rPr>
          <w:sz w:val="28"/>
          <w:szCs w:val="28"/>
        </w:rPr>
        <w:t xml:space="preserve"> учащихся 1А класса по результатам диагностического наблюдения. Составление плана психолого-педа</w:t>
      </w:r>
      <w:r>
        <w:rPr>
          <w:sz w:val="28"/>
          <w:szCs w:val="28"/>
        </w:rPr>
        <w:t>гогического сопровождения учащего</w:t>
      </w:r>
      <w:r w:rsidRPr="004C7AB3">
        <w:rPr>
          <w:sz w:val="28"/>
          <w:szCs w:val="28"/>
        </w:rPr>
        <w:t>ся «группы риска»»</w:t>
      </w:r>
      <w:r>
        <w:rPr>
          <w:sz w:val="28"/>
          <w:szCs w:val="28"/>
        </w:rPr>
        <w:t xml:space="preserve"> в 1 Г класс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ентябрь 2013</w:t>
      </w:r>
      <w:r w:rsidRPr="004C7AB3">
        <w:rPr>
          <w:sz w:val="28"/>
          <w:szCs w:val="28"/>
        </w:rPr>
        <w:t xml:space="preserve"> г.); </w:t>
      </w:r>
    </w:p>
    <w:p w:rsidR="008A63CA" w:rsidRPr="004C7AB3" w:rsidRDefault="008A63CA" w:rsidP="008A63CA">
      <w:pPr>
        <w:pStyle w:val="1"/>
        <w:numPr>
          <w:ilvl w:val="0"/>
          <w:numId w:val="6"/>
        </w:num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«Коллегиальное обсуждение результатов по завершению первичных обследований всех специалистов, определение коррекционной помощи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нварь 2014г.);</w:t>
      </w:r>
    </w:p>
    <w:p w:rsidR="008A63CA" w:rsidRPr="004C7AB3" w:rsidRDefault="008A63CA" w:rsidP="008A63CA">
      <w:pPr>
        <w:pStyle w:val="1"/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pStyle w:val="1"/>
        <w:spacing w:line="10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4 «А»</w:t>
      </w:r>
      <w:r w:rsidRPr="004C7AB3">
        <w:rPr>
          <w:sz w:val="28"/>
          <w:szCs w:val="28"/>
        </w:rPr>
        <w:t xml:space="preserve">, 4 «Б», 4 «В» </w:t>
      </w:r>
      <w:r>
        <w:rPr>
          <w:sz w:val="28"/>
          <w:szCs w:val="28"/>
        </w:rPr>
        <w:t xml:space="preserve">, 4 «Г» </w:t>
      </w:r>
      <w:r w:rsidRPr="004C7AB3">
        <w:rPr>
          <w:sz w:val="28"/>
          <w:szCs w:val="28"/>
        </w:rPr>
        <w:t>классы</w:t>
      </w:r>
    </w:p>
    <w:p w:rsidR="008A63CA" w:rsidRPr="004C7AB3" w:rsidRDefault="008A63CA" w:rsidP="008A63CA">
      <w:pPr>
        <w:pStyle w:val="1"/>
        <w:numPr>
          <w:ilvl w:val="0"/>
          <w:numId w:val="10"/>
        </w:num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«Готовность учащихся при переходе из </w:t>
      </w:r>
      <w:proofErr w:type="gramStart"/>
      <w:r w:rsidRPr="004C7AB3">
        <w:rPr>
          <w:sz w:val="28"/>
          <w:szCs w:val="28"/>
        </w:rPr>
        <w:t>начальной</w:t>
      </w:r>
      <w:proofErr w:type="gramEnd"/>
      <w:r w:rsidRPr="004C7AB3">
        <w:rPr>
          <w:sz w:val="28"/>
          <w:szCs w:val="28"/>
        </w:rPr>
        <w:t xml:space="preserve"> в среднюю школу. Составление плана психолого-педагогического сопровождения уча</w:t>
      </w:r>
      <w:r>
        <w:rPr>
          <w:sz w:val="28"/>
          <w:szCs w:val="28"/>
        </w:rPr>
        <w:t>щихся «группы риска» » (апрель 2014</w:t>
      </w:r>
      <w:r w:rsidRPr="004C7AB3">
        <w:rPr>
          <w:sz w:val="28"/>
          <w:szCs w:val="28"/>
        </w:rPr>
        <w:t>г.)</w:t>
      </w:r>
    </w:p>
    <w:p w:rsidR="008A63CA" w:rsidRPr="004C7AB3" w:rsidRDefault="008A63CA" w:rsidP="008A63CA">
      <w:pPr>
        <w:pStyle w:val="1"/>
        <w:spacing w:line="100" w:lineRule="atLeast"/>
        <w:ind w:left="0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Через шк</w:t>
      </w:r>
      <w:r>
        <w:rPr>
          <w:sz w:val="28"/>
          <w:szCs w:val="28"/>
        </w:rPr>
        <w:t>ольный консилиум в течение 2013-2014 учебного го</w:t>
      </w:r>
      <w:r w:rsidR="00A83B95">
        <w:rPr>
          <w:sz w:val="28"/>
          <w:szCs w:val="28"/>
        </w:rPr>
        <w:t>да прошло 86 учащихся 1-ых классов, 63 учащихся 4-ых классов</w:t>
      </w:r>
      <w:r w:rsidRPr="004C7AB3">
        <w:rPr>
          <w:sz w:val="28"/>
          <w:szCs w:val="28"/>
        </w:rPr>
        <w:t xml:space="preserve">. 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Из них:</w:t>
      </w:r>
    </w:p>
    <w:p w:rsidR="008A63CA" w:rsidRPr="004C7AB3" w:rsidRDefault="008A63CA" w:rsidP="008A63CA">
      <w:pPr>
        <w:numPr>
          <w:ilvl w:val="0"/>
          <w:numId w:val="11"/>
        </w:numPr>
        <w:suppressAutoHyphens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C7AB3">
        <w:rPr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в социально-опасном положении</w:t>
      </w:r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numPr>
          <w:ilvl w:val="0"/>
          <w:numId w:val="11"/>
        </w:numPr>
        <w:suppressAutoHyphens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 учащихся, </w:t>
      </w: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РПМПк</w:t>
      </w:r>
      <w:proofErr w:type="spellEnd"/>
      <w:r>
        <w:rPr>
          <w:sz w:val="28"/>
          <w:szCs w:val="28"/>
        </w:rPr>
        <w:t xml:space="preserve"> для уточнения диагноза и </w:t>
      </w:r>
      <w:r w:rsidR="00A83B95">
        <w:rPr>
          <w:sz w:val="28"/>
          <w:szCs w:val="28"/>
        </w:rPr>
        <w:t xml:space="preserve">определения </w:t>
      </w:r>
      <w:r>
        <w:rPr>
          <w:sz w:val="28"/>
          <w:szCs w:val="28"/>
        </w:rPr>
        <w:t>дальнейшего образовательного маршрута</w:t>
      </w:r>
      <w:r w:rsidRPr="004C7AB3">
        <w:rPr>
          <w:sz w:val="28"/>
          <w:szCs w:val="28"/>
        </w:rPr>
        <w:t>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Рассмотрим характер выявленных проблем у учащихся в процентном соотношении: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Учащиеся с нарушен</w:t>
      </w:r>
      <w:r>
        <w:rPr>
          <w:sz w:val="28"/>
          <w:szCs w:val="28"/>
        </w:rPr>
        <w:t>иями интеллектуальной сферы — 11</w:t>
      </w:r>
      <w:r w:rsidRPr="004C7AB3">
        <w:rPr>
          <w:sz w:val="28"/>
          <w:szCs w:val="28"/>
        </w:rPr>
        <w:t>%.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Учащиеся с нарушениями эмоциональн</w:t>
      </w:r>
      <w:r>
        <w:rPr>
          <w:sz w:val="28"/>
          <w:szCs w:val="28"/>
        </w:rPr>
        <w:t>о-волевой сферы и поведения — 12</w:t>
      </w:r>
      <w:r w:rsidRPr="004C7AB3">
        <w:rPr>
          <w:sz w:val="28"/>
          <w:szCs w:val="28"/>
        </w:rPr>
        <w:t>%.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Учащиеся с тр</w:t>
      </w:r>
      <w:r>
        <w:rPr>
          <w:sz w:val="28"/>
          <w:szCs w:val="28"/>
        </w:rPr>
        <w:t xml:space="preserve">удностями школьной адаптации — 0,8 </w:t>
      </w:r>
      <w:r w:rsidRPr="004C7AB3">
        <w:rPr>
          <w:sz w:val="28"/>
          <w:szCs w:val="28"/>
        </w:rPr>
        <w:t>%.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Рассмотрим количество учащихся по классам, которые были взяты в коррекционно-развивающую работу по результатам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и результаты этой работы.</w:t>
      </w:r>
      <w:r w:rsidR="00A83B95">
        <w:rPr>
          <w:sz w:val="28"/>
          <w:szCs w:val="28"/>
        </w:rPr>
        <w:t xml:space="preserve"> Всего 17 учащихся.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7"/>
        <w:gridCol w:w="1928"/>
        <w:gridCol w:w="1927"/>
        <w:gridCol w:w="1928"/>
        <w:gridCol w:w="1928"/>
      </w:tblGrid>
      <w:tr w:rsidR="008A63CA" w:rsidRPr="004C7AB3" w:rsidTr="004A3491"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 xml:space="preserve">Учащиеся </w:t>
            </w:r>
            <w:proofErr w:type="gramStart"/>
            <w:r w:rsidRPr="004C7AB3">
              <w:rPr>
                <w:sz w:val="28"/>
                <w:szCs w:val="28"/>
              </w:rPr>
              <w:t>классов</w:t>
            </w:r>
            <w:proofErr w:type="gramEnd"/>
            <w:r w:rsidRPr="004C7AB3">
              <w:rPr>
                <w:sz w:val="28"/>
                <w:szCs w:val="28"/>
              </w:rPr>
              <w:t xml:space="preserve"> с которыми осуществлялась коррекционно-развивающая работа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578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Результаты коррекционно-развивающей работы</w:t>
            </w:r>
          </w:p>
        </w:tc>
      </w:tr>
      <w:tr w:rsidR="008A63CA" w:rsidRPr="004C7AB3" w:rsidTr="004A3491"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С положительной динамикой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С незначительной динамикой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С отрицательной динамикой</w:t>
            </w:r>
          </w:p>
        </w:tc>
      </w:tr>
      <w:tr w:rsidR="008A63CA" w:rsidRPr="004C7AB3" w:rsidTr="004A349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1 класс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0</w:t>
            </w:r>
          </w:p>
        </w:tc>
      </w:tr>
      <w:tr w:rsidR="008A63CA" w:rsidRPr="004C7AB3" w:rsidTr="004A349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63CA" w:rsidRPr="004C7AB3" w:rsidTr="004A349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класс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A63CA" w:rsidRPr="004C7AB3" w:rsidTr="004A3491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4 класс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63CA" w:rsidRPr="004C7AB3" w:rsidRDefault="008A63CA" w:rsidP="004A3491">
            <w:pPr>
              <w:pStyle w:val="a5"/>
              <w:jc w:val="center"/>
              <w:rPr>
                <w:sz w:val="28"/>
                <w:szCs w:val="28"/>
              </w:rPr>
            </w:pPr>
            <w:r w:rsidRPr="004C7AB3">
              <w:rPr>
                <w:sz w:val="28"/>
                <w:szCs w:val="28"/>
              </w:rPr>
              <w:t>0</w:t>
            </w:r>
          </w:p>
        </w:tc>
      </w:tr>
    </w:tbl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Из представленной таблице видно, что у большинства </w:t>
      </w:r>
      <w:proofErr w:type="gramStart"/>
      <w:r w:rsidRPr="004C7AB3">
        <w:rPr>
          <w:sz w:val="28"/>
          <w:szCs w:val="28"/>
        </w:rPr>
        <w:t>учащихся</w:t>
      </w:r>
      <w:proofErr w:type="gramEnd"/>
      <w:r w:rsidRPr="004C7AB3">
        <w:rPr>
          <w:sz w:val="28"/>
          <w:szCs w:val="28"/>
        </w:rPr>
        <w:t xml:space="preserve"> которые были взяты в коррекционно-развивающую работу наблюдается положительная динамика, однако следует отметить, что </w:t>
      </w:r>
      <w:r>
        <w:rPr>
          <w:sz w:val="28"/>
          <w:szCs w:val="28"/>
        </w:rPr>
        <w:t>с 1-го по 3-иеклассы у 3-х</w:t>
      </w:r>
      <w:r w:rsidRPr="004C7AB3">
        <w:rPr>
          <w:sz w:val="28"/>
          <w:szCs w:val="28"/>
        </w:rPr>
        <w:t xml:space="preserve"> детей отмечена незначительная динамика. С этими детьми работа будет продолжена.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             В 2013-2014</w:t>
      </w:r>
      <w:r w:rsidRPr="004C7AB3">
        <w:rPr>
          <w:sz w:val="28"/>
          <w:szCs w:val="28"/>
        </w:rPr>
        <w:t xml:space="preserve"> учебном году в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ведется следующая документация: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Журнал предварительной записи детей на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Журнал учета детей, прошедших обследования специалистов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График плановых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План работы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Положение о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    - Приказ о создании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</w:t>
      </w:r>
    </w:p>
    <w:p w:rsidR="008A63CA" w:rsidRPr="004C7AB3" w:rsidRDefault="008A63CA" w:rsidP="008A63CA">
      <w:pPr>
        <w:spacing w:line="100" w:lineRule="atLeast"/>
        <w:ind w:hanging="720"/>
        <w:rPr>
          <w:sz w:val="28"/>
          <w:szCs w:val="28"/>
        </w:rPr>
      </w:pPr>
      <w:r w:rsidRPr="004C7AB3">
        <w:rPr>
          <w:sz w:val="28"/>
          <w:szCs w:val="28"/>
        </w:rPr>
        <w:lastRenderedPageBreak/>
        <w:t xml:space="preserve">         - Нормативные и методические документы, регламентирующие деятельность специалистов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(протоколы заседаний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>; протоколы первичного обследования учащихся; представления на учащихся; карта динамического развития учащихся).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Для эффективности  работы в 2012-2013 году </w:t>
      </w:r>
      <w:r w:rsidRPr="004C7AB3">
        <w:rPr>
          <w:b/>
          <w:i/>
          <w:sz w:val="28"/>
          <w:szCs w:val="28"/>
        </w:rPr>
        <w:t xml:space="preserve"> </w:t>
      </w:r>
      <w:r w:rsidRPr="004C7AB3">
        <w:rPr>
          <w:sz w:val="28"/>
          <w:szCs w:val="28"/>
        </w:rPr>
        <w:t>составлены:</w:t>
      </w:r>
    </w:p>
    <w:p w:rsidR="008A63CA" w:rsidRPr="004C7AB3" w:rsidRDefault="008A63CA" w:rsidP="008A63CA">
      <w:pPr>
        <w:numPr>
          <w:ilvl w:val="0"/>
          <w:numId w:val="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 xml:space="preserve">Программы  «Формирование адаптационного периода учащихся 1-х классов» и «Формирование адаптационно-развивающей среды при переходе </w:t>
      </w:r>
      <w:proofErr w:type="gramStart"/>
      <w:r w:rsidRPr="004C7AB3">
        <w:rPr>
          <w:sz w:val="28"/>
          <w:szCs w:val="28"/>
        </w:rPr>
        <w:t>из</w:t>
      </w:r>
      <w:proofErr w:type="gramEnd"/>
      <w:r w:rsidRPr="004C7AB3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начальной   в среднюю школу (4</w:t>
      </w:r>
      <w:r w:rsidRPr="004C7AB3">
        <w:rPr>
          <w:sz w:val="28"/>
          <w:szCs w:val="28"/>
        </w:rPr>
        <w:t xml:space="preserve"> классы)» </w:t>
      </w:r>
    </w:p>
    <w:p w:rsidR="008A63CA" w:rsidRPr="004C7AB3" w:rsidRDefault="008A63CA" w:rsidP="008A63CA">
      <w:pPr>
        <w:numPr>
          <w:ilvl w:val="0"/>
          <w:numId w:val="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Программы обследования педагогом-психологом учащ</w:t>
      </w:r>
      <w:r>
        <w:rPr>
          <w:sz w:val="28"/>
          <w:szCs w:val="28"/>
        </w:rPr>
        <w:t>ихся 1-х, 4-х</w:t>
      </w:r>
      <w:r w:rsidRPr="004C7AB3">
        <w:rPr>
          <w:sz w:val="28"/>
          <w:szCs w:val="28"/>
        </w:rPr>
        <w:t xml:space="preserve"> классов;</w:t>
      </w:r>
    </w:p>
    <w:p w:rsidR="008A63CA" w:rsidRPr="004C7AB3" w:rsidRDefault="008A63CA" w:rsidP="008A63CA">
      <w:pPr>
        <w:numPr>
          <w:ilvl w:val="0"/>
          <w:numId w:val="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Мониторинг развития класса;</w:t>
      </w:r>
    </w:p>
    <w:p w:rsidR="008A63CA" w:rsidRPr="004C7AB3" w:rsidRDefault="008A63CA" w:rsidP="008A63CA">
      <w:pPr>
        <w:numPr>
          <w:ilvl w:val="0"/>
          <w:numId w:val="7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C7AB3">
        <w:rPr>
          <w:sz w:val="28"/>
          <w:szCs w:val="28"/>
        </w:rPr>
        <w:t>Психолого-педагогические карты первоклассников и т. д.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На основании выше изложенного можно сделать следующие </w:t>
      </w:r>
      <w:r w:rsidRPr="004C7AB3">
        <w:rPr>
          <w:b/>
          <w:i/>
          <w:sz w:val="28"/>
          <w:szCs w:val="28"/>
        </w:rPr>
        <w:t>выводы.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Консилиум в 2013-2014</w:t>
      </w:r>
      <w:r w:rsidRPr="004C7AB3">
        <w:rPr>
          <w:sz w:val="28"/>
          <w:szCs w:val="28"/>
        </w:rPr>
        <w:t xml:space="preserve"> году:</w:t>
      </w:r>
    </w:p>
    <w:p w:rsidR="008A63CA" w:rsidRPr="004C7AB3" w:rsidRDefault="008A63CA" w:rsidP="008A63CA">
      <w:pPr>
        <w:pStyle w:val="1"/>
        <w:numPr>
          <w:ilvl w:val="0"/>
          <w:numId w:val="8"/>
        </w:numPr>
        <w:tabs>
          <w:tab w:val="left" w:pos="2028"/>
        </w:tabs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Старался решить проблемы предупреждения школьной </w:t>
      </w:r>
      <w:proofErr w:type="spellStart"/>
      <w:r w:rsidRPr="004C7AB3">
        <w:rPr>
          <w:sz w:val="28"/>
          <w:szCs w:val="28"/>
        </w:rPr>
        <w:t>дезадаптации</w:t>
      </w:r>
      <w:proofErr w:type="spellEnd"/>
      <w:r w:rsidRPr="004C7AB3">
        <w:rPr>
          <w:sz w:val="28"/>
          <w:szCs w:val="28"/>
        </w:rPr>
        <w:t xml:space="preserve"> учащихся. Это достигалось за счет своевременного выявления и комплексного изучения личности учащихся, а также включения их в коррекционную работу.</w:t>
      </w:r>
    </w:p>
    <w:p w:rsidR="008A63CA" w:rsidRPr="004C7AB3" w:rsidRDefault="008A63CA" w:rsidP="008A63CA">
      <w:pPr>
        <w:pStyle w:val="1"/>
        <w:numPr>
          <w:ilvl w:val="0"/>
          <w:numId w:val="8"/>
        </w:num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Разрабатывал планы совместных психолого-педагогических мероприятий в целях коррекции образовательного процесса учащихся «группы риска».</w:t>
      </w:r>
    </w:p>
    <w:p w:rsidR="008A63CA" w:rsidRPr="004C7AB3" w:rsidRDefault="008A63CA" w:rsidP="008A63CA">
      <w:pPr>
        <w:pStyle w:val="1"/>
        <w:numPr>
          <w:ilvl w:val="0"/>
          <w:numId w:val="8"/>
        </w:numPr>
        <w:tabs>
          <w:tab w:val="left" w:pos="2028"/>
        </w:tabs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Проводил консультации для родителей (законных представителей) и педагогов. Консультации родителей были </w:t>
      </w:r>
      <w:proofErr w:type="spellStart"/>
      <w:r w:rsidRPr="004C7AB3">
        <w:rPr>
          <w:sz w:val="28"/>
          <w:szCs w:val="28"/>
        </w:rPr>
        <w:t>ориентированны</w:t>
      </w:r>
      <w:proofErr w:type="spellEnd"/>
      <w:r w:rsidRPr="004C7AB3">
        <w:rPr>
          <w:sz w:val="28"/>
          <w:szCs w:val="28"/>
        </w:rPr>
        <w:t xml:space="preserve"> на решение следующих задач: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>- Формирование у родителей правильного отношения к психологической работе с детьми.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>- Консультации родителей по поводу хода коррекционного процесса.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>-Предоставление родителям данных об эффективности проведения с учащимся работы (разъяснение динамики развития ребенка, результатов от комплексного психолого-педагогического сопровождения, подробные рекомендации).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 xml:space="preserve">Консультирование педагогов было </w:t>
      </w:r>
      <w:proofErr w:type="spellStart"/>
      <w:r w:rsidRPr="004C7AB3">
        <w:rPr>
          <w:sz w:val="28"/>
          <w:szCs w:val="28"/>
        </w:rPr>
        <w:t>ориентированнно</w:t>
      </w:r>
      <w:proofErr w:type="spellEnd"/>
      <w:r w:rsidRPr="004C7AB3">
        <w:rPr>
          <w:sz w:val="28"/>
          <w:szCs w:val="28"/>
        </w:rPr>
        <w:t xml:space="preserve"> на решение следующих задач: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 xml:space="preserve">- Разъяснение </w:t>
      </w:r>
      <w:proofErr w:type="spellStart"/>
      <w:r w:rsidRPr="004C7AB3">
        <w:rPr>
          <w:sz w:val="28"/>
          <w:szCs w:val="28"/>
        </w:rPr>
        <w:t>педагогоам</w:t>
      </w:r>
      <w:proofErr w:type="spellEnd"/>
      <w:r w:rsidRPr="004C7AB3">
        <w:rPr>
          <w:sz w:val="28"/>
          <w:szCs w:val="28"/>
        </w:rPr>
        <w:t xml:space="preserve"> причин трудностей учащихся, формулирование рекомендаций.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>- Согласование психологического и педагогического сопровождения учащихся.</w:t>
      </w:r>
    </w:p>
    <w:p w:rsidR="008A63CA" w:rsidRPr="004C7AB3" w:rsidRDefault="008A63CA" w:rsidP="008A63CA">
      <w:pPr>
        <w:pStyle w:val="1"/>
        <w:tabs>
          <w:tab w:val="left" w:pos="2028"/>
        </w:tabs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t>- Информирование педагогов об эффективности проведенной работы (разъяснение положительной динамики и развития детей, формулирование подробных рекомендаций, которые можно учитывать при планировании учебного процесса с данными детьми).</w:t>
      </w:r>
    </w:p>
    <w:p w:rsidR="008A63CA" w:rsidRPr="004C7AB3" w:rsidRDefault="008A63CA" w:rsidP="008A63CA">
      <w:pPr>
        <w:pStyle w:val="1"/>
        <w:spacing w:line="100" w:lineRule="atLeast"/>
        <w:ind w:left="0"/>
        <w:rPr>
          <w:sz w:val="28"/>
          <w:szCs w:val="28"/>
        </w:rPr>
      </w:pPr>
      <w:r w:rsidRPr="004C7AB3">
        <w:rPr>
          <w:sz w:val="28"/>
          <w:szCs w:val="28"/>
        </w:rPr>
        <w:lastRenderedPageBreak/>
        <w:t>Данная систематическая работа позволила выявить положительную динамику у детей.</w:t>
      </w:r>
    </w:p>
    <w:p w:rsidR="008A63CA" w:rsidRPr="004C7AB3" w:rsidRDefault="008A63CA" w:rsidP="008A63CA">
      <w:pPr>
        <w:pStyle w:val="1"/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pStyle w:val="1"/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Таким образом, </w:t>
      </w:r>
      <w:proofErr w:type="gramStart"/>
      <w:r w:rsidRPr="004C7AB3">
        <w:rPr>
          <w:sz w:val="28"/>
          <w:szCs w:val="28"/>
        </w:rPr>
        <w:t>задачи</w:t>
      </w:r>
      <w:proofErr w:type="gramEnd"/>
      <w:r w:rsidRPr="004C7AB3">
        <w:rPr>
          <w:sz w:val="28"/>
          <w:szCs w:val="28"/>
        </w:rPr>
        <w:t xml:space="preserve"> постав</w:t>
      </w:r>
      <w:r>
        <w:rPr>
          <w:sz w:val="28"/>
          <w:szCs w:val="28"/>
        </w:rPr>
        <w:t xml:space="preserve">ленные перед членами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в 2013-2014</w:t>
      </w:r>
      <w:r w:rsidRPr="004C7AB3">
        <w:rPr>
          <w:sz w:val="28"/>
          <w:szCs w:val="28"/>
        </w:rPr>
        <w:t xml:space="preserve"> учебном году были достигнуты, что способствовало индивидуальному и дифференцированному подходу в обучении к учащимся с опорой на  их способности и возможности.</w:t>
      </w:r>
    </w:p>
    <w:p w:rsidR="008A63CA" w:rsidRPr="004C7AB3" w:rsidRDefault="008A63CA" w:rsidP="008A63CA">
      <w:pPr>
        <w:pStyle w:val="1"/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Отметим проблемы и трудности</w:t>
      </w:r>
      <w:r>
        <w:rPr>
          <w:sz w:val="28"/>
          <w:szCs w:val="28"/>
        </w:rPr>
        <w:t xml:space="preserve">, возникшие в работе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в 2013-2014</w:t>
      </w:r>
      <w:r w:rsidRPr="004C7AB3">
        <w:rPr>
          <w:sz w:val="28"/>
          <w:szCs w:val="28"/>
        </w:rPr>
        <w:t xml:space="preserve"> учебном году:</w:t>
      </w:r>
    </w:p>
    <w:p w:rsidR="008A63CA" w:rsidRPr="004C7AB3" w:rsidRDefault="008A63CA" w:rsidP="008A63CA">
      <w:pPr>
        <w:pStyle w:val="1"/>
        <w:numPr>
          <w:ilvl w:val="0"/>
          <w:numId w:val="9"/>
        </w:numPr>
        <w:tabs>
          <w:tab w:val="left" w:pos="1113"/>
        </w:tabs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Качество образования зависит от степени готовности учителей работать с детьми с особенностями в развитии. Многие учителя все еще испытывают значительные трудности в организации учебно-воспитательного процесса. Многие затруднения связаны с нехваткой знаний смежных с педагогикой дисциплин, таких как психология, медицина, социология, коррекционная педагогика. Немаловажную роль играет и моральная готовность работать с данной категорией детей.</w:t>
      </w:r>
    </w:p>
    <w:p w:rsidR="008A63CA" w:rsidRPr="004C7AB3" w:rsidRDefault="008A63CA" w:rsidP="008A63CA">
      <w:pPr>
        <w:pStyle w:val="1"/>
        <w:numPr>
          <w:ilvl w:val="0"/>
          <w:numId w:val="9"/>
        </w:num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>Очень часто педагоги и родители поздно обнаруживают нарушения нормального хода развития ребенка, несвоевременно оказывается коррекционная помощь – необходима более ранняя диагностика и коррекция. Работать профилактически, выявлять проблемы как можно раньше, по возможности предупреждать их.</w:t>
      </w:r>
    </w:p>
    <w:p w:rsidR="008A63CA" w:rsidRPr="004C7AB3" w:rsidRDefault="008A63CA" w:rsidP="008A63CA">
      <w:pPr>
        <w:pStyle w:val="1"/>
        <w:numPr>
          <w:ilvl w:val="0"/>
          <w:numId w:val="9"/>
        </w:numPr>
        <w:rPr>
          <w:sz w:val="28"/>
          <w:szCs w:val="28"/>
        </w:rPr>
      </w:pPr>
      <w:r w:rsidRPr="004C7AB3">
        <w:rPr>
          <w:sz w:val="28"/>
          <w:szCs w:val="28"/>
        </w:rPr>
        <w:t xml:space="preserve">В консилиум часто поступают запросы от классных руководителей и учителей-предметников на решение той или иной проблемы ребенка. Эти запросы сформулированы часто как «сделайте что-нибудь с учеником...». При этом учитель в большинстве случаев «отходит в сторону», делегируя ответственность за решение проблемы специалистам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. Только совместный анализ проблемы ребенка, выработанный в процессе консультативного сопровождения, план помощи ему, помогут учителю предпринять конкретные действия по организации поддержки ребенка с проблемами в обучении или поведении. </w:t>
      </w:r>
    </w:p>
    <w:p w:rsidR="008A63CA" w:rsidRPr="004C7AB3" w:rsidRDefault="008A63CA" w:rsidP="008A63CA">
      <w:pPr>
        <w:pStyle w:val="1"/>
        <w:rPr>
          <w:sz w:val="28"/>
          <w:szCs w:val="28"/>
        </w:rPr>
      </w:pPr>
    </w:p>
    <w:p w:rsidR="008A63CA" w:rsidRPr="004C7AB3" w:rsidRDefault="008A63CA" w:rsidP="008A63CA">
      <w:pPr>
        <w:pStyle w:val="1"/>
        <w:rPr>
          <w:sz w:val="28"/>
          <w:szCs w:val="28"/>
        </w:rPr>
      </w:pPr>
      <w:proofErr w:type="gramStart"/>
      <w:r w:rsidRPr="004C7AB3">
        <w:rPr>
          <w:sz w:val="28"/>
          <w:szCs w:val="28"/>
        </w:rPr>
        <w:t>Задачи</w:t>
      </w:r>
      <w:proofErr w:type="gramEnd"/>
      <w:r w:rsidRPr="004C7AB3">
        <w:rPr>
          <w:sz w:val="28"/>
          <w:szCs w:val="28"/>
        </w:rPr>
        <w:t xml:space="preserve"> стоящие перед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на следующий учебный год:</w:t>
      </w:r>
    </w:p>
    <w:p w:rsidR="008A63CA" w:rsidRPr="004C7AB3" w:rsidRDefault="008A63CA" w:rsidP="008A63CA">
      <w:pPr>
        <w:pStyle w:val="1"/>
        <w:rPr>
          <w:sz w:val="28"/>
          <w:szCs w:val="28"/>
        </w:rPr>
      </w:pPr>
    </w:p>
    <w:p w:rsidR="008A63CA" w:rsidRPr="004C7AB3" w:rsidRDefault="008A63CA" w:rsidP="008A63C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C7AB3">
        <w:rPr>
          <w:sz w:val="28"/>
          <w:szCs w:val="28"/>
        </w:rPr>
        <w:t xml:space="preserve">Консолидация усилий всех специалистов </w:t>
      </w:r>
      <w:proofErr w:type="spellStart"/>
      <w:r w:rsidRPr="004C7AB3">
        <w:rPr>
          <w:sz w:val="28"/>
          <w:szCs w:val="28"/>
        </w:rPr>
        <w:t>ПМПк</w:t>
      </w:r>
      <w:proofErr w:type="spellEnd"/>
      <w:r w:rsidRPr="004C7AB3">
        <w:rPr>
          <w:sz w:val="28"/>
          <w:szCs w:val="28"/>
        </w:rPr>
        <w:t xml:space="preserve"> по обеспечению </w:t>
      </w:r>
      <w:proofErr w:type="spellStart"/>
      <w:r w:rsidRPr="004C7AB3">
        <w:rPr>
          <w:sz w:val="28"/>
          <w:szCs w:val="28"/>
        </w:rPr>
        <w:t>психолого-медико-педагогического</w:t>
      </w:r>
      <w:proofErr w:type="spellEnd"/>
      <w:r w:rsidRPr="004C7AB3">
        <w:rPr>
          <w:sz w:val="28"/>
          <w:szCs w:val="28"/>
        </w:rPr>
        <w:t xml:space="preserve"> сопровождения обучающихся. Активное включение в работу медицинского работника.</w:t>
      </w:r>
    </w:p>
    <w:p w:rsidR="008A63CA" w:rsidRPr="004C7AB3" w:rsidRDefault="008A63CA" w:rsidP="008A63C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C7AB3">
        <w:rPr>
          <w:sz w:val="28"/>
          <w:szCs w:val="28"/>
        </w:rPr>
        <w:t>Своевременное выявление и ранняя диагностика отклонений в развитии, трудностей в обучении и адаптации учащихся.</w:t>
      </w:r>
    </w:p>
    <w:p w:rsidR="008A63CA" w:rsidRPr="004C7AB3" w:rsidRDefault="008A63CA" w:rsidP="008A63CA">
      <w:pPr>
        <w:pStyle w:val="a3"/>
        <w:numPr>
          <w:ilvl w:val="0"/>
          <w:numId w:val="12"/>
        </w:numPr>
        <w:rPr>
          <w:sz w:val="28"/>
          <w:szCs w:val="28"/>
        </w:rPr>
      </w:pPr>
      <w:r w:rsidRPr="004C7AB3">
        <w:rPr>
          <w:sz w:val="28"/>
          <w:szCs w:val="28"/>
        </w:rPr>
        <w:lastRenderedPageBreak/>
        <w:t>Всем специалистам продолжить работу по оказанию консультативной и методической помощи учителям по внедрению технологий диагностики и коррекционной работы с детьми.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    Работу школьного </w:t>
      </w:r>
      <w:proofErr w:type="spellStart"/>
      <w:r w:rsidRPr="004C7AB3">
        <w:rPr>
          <w:sz w:val="28"/>
          <w:szCs w:val="28"/>
        </w:rPr>
        <w:t>психолого</w:t>
      </w:r>
      <w:proofErr w:type="spellEnd"/>
      <w:r w:rsidRPr="004C7AB3">
        <w:rPr>
          <w:sz w:val="28"/>
          <w:szCs w:val="28"/>
        </w:rPr>
        <w:t xml:space="preserve"> - медико-пе</w:t>
      </w:r>
      <w:r>
        <w:rPr>
          <w:sz w:val="28"/>
          <w:szCs w:val="28"/>
        </w:rPr>
        <w:t>дагогического консилиума за 2013-2014</w:t>
      </w:r>
      <w:r w:rsidRPr="004C7AB3">
        <w:rPr>
          <w:sz w:val="28"/>
          <w:szCs w:val="28"/>
        </w:rPr>
        <w:t xml:space="preserve"> учебный год считать удовлетворительной.  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  <w:r w:rsidRPr="004C7AB3">
        <w:rPr>
          <w:sz w:val="28"/>
          <w:szCs w:val="28"/>
        </w:rPr>
        <w:t xml:space="preserve">    </w:t>
      </w: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rPr>
          <w:sz w:val="28"/>
          <w:szCs w:val="28"/>
        </w:rPr>
      </w:pPr>
    </w:p>
    <w:p w:rsidR="008A63CA" w:rsidRPr="004C7AB3" w:rsidRDefault="008A63CA" w:rsidP="008A63CA">
      <w:pPr>
        <w:spacing w:line="100" w:lineRule="atLeast"/>
        <w:ind w:firstLine="708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8A63CA">
      <w:pPr>
        <w:spacing w:line="360" w:lineRule="auto"/>
        <w:jc w:val="center"/>
        <w:rPr>
          <w:sz w:val="28"/>
          <w:szCs w:val="28"/>
        </w:rPr>
      </w:pPr>
    </w:p>
    <w:p w:rsidR="008A63CA" w:rsidRPr="004C7AB3" w:rsidRDefault="008A63CA" w:rsidP="0061687A">
      <w:pPr>
        <w:spacing w:line="360" w:lineRule="auto"/>
        <w:rPr>
          <w:sz w:val="28"/>
          <w:szCs w:val="28"/>
        </w:rPr>
      </w:pPr>
    </w:p>
    <w:p w:rsidR="008A63CA" w:rsidRDefault="008A63CA" w:rsidP="008A63CA">
      <w:pPr>
        <w:spacing w:line="360" w:lineRule="auto"/>
        <w:jc w:val="center"/>
      </w:pPr>
    </w:p>
    <w:p w:rsidR="008A63CA" w:rsidRDefault="008A63CA" w:rsidP="008A63CA">
      <w:pPr>
        <w:spacing w:line="360" w:lineRule="auto"/>
        <w:jc w:val="both"/>
      </w:pPr>
    </w:p>
    <w:p w:rsidR="008A63CA" w:rsidRDefault="008A63CA" w:rsidP="008A63CA">
      <w:pPr>
        <w:spacing w:line="360" w:lineRule="auto"/>
        <w:jc w:val="center"/>
      </w:pPr>
    </w:p>
    <w:p w:rsidR="008A63CA" w:rsidRDefault="008A63CA" w:rsidP="008A63CA">
      <w:pPr>
        <w:spacing w:line="360" w:lineRule="auto"/>
        <w:jc w:val="center"/>
      </w:pPr>
    </w:p>
    <w:p w:rsidR="008A63CA" w:rsidRDefault="008A63CA" w:rsidP="008A63CA">
      <w:pPr>
        <w:spacing w:line="360" w:lineRule="auto"/>
        <w:jc w:val="center"/>
      </w:pPr>
    </w:p>
    <w:p w:rsidR="00924F09" w:rsidRDefault="00924F09"/>
    <w:sectPr w:rsidR="00924F09" w:rsidSect="0092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3CA"/>
    <w:rsid w:val="0061687A"/>
    <w:rsid w:val="00662BB4"/>
    <w:rsid w:val="008A63CA"/>
    <w:rsid w:val="00924F09"/>
    <w:rsid w:val="00A83B95"/>
    <w:rsid w:val="00C504E1"/>
    <w:rsid w:val="00FA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63CA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A63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A63C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rsid w:val="008A63CA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1728</Words>
  <Characters>9855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5</cp:revision>
  <cp:lastPrinted>2014-05-05T02:01:00Z</cp:lastPrinted>
  <dcterms:created xsi:type="dcterms:W3CDTF">2014-05-04T22:41:00Z</dcterms:created>
  <dcterms:modified xsi:type="dcterms:W3CDTF">2014-12-21T10:33:00Z</dcterms:modified>
</cp:coreProperties>
</file>