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191" w:rsidRDefault="00A16191" w:rsidP="00A16191">
      <w:pPr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Школьный конкурс исследовательских работ</w:t>
      </w:r>
    </w:p>
    <w:p w:rsidR="00A16191" w:rsidRDefault="00A16191" w:rsidP="00A16191">
      <w:pPr>
        <w:jc w:val="center"/>
        <w:rPr>
          <w:rFonts w:eastAsia="Times New Roman"/>
          <w:b/>
          <w:sz w:val="28"/>
          <w:szCs w:val="28"/>
        </w:rPr>
      </w:pPr>
    </w:p>
    <w:p w:rsidR="00A16191" w:rsidRDefault="00A16191" w:rsidP="00A16191">
      <w:pPr>
        <w:jc w:val="center"/>
        <w:rPr>
          <w:rFonts w:eastAsia="Times New Roman"/>
          <w:b/>
          <w:sz w:val="28"/>
          <w:szCs w:val="28"/>
        </w:rPr>
      </w:pPr>
    </w:p>
    <w:p w:rsidR="00A16191" w:rsidRDefault="00A16191" w:rsidP="00A16191">
      <w:pPr>
        <w:jc w:val="center"/>
        <w:rPr>
          <w:rFonts w:eastAsia="Times New Roman"/>
          <w:b/>
          <w:sz w:val="28"/>
          <w:szCs w:val="28"/>
        </w:rPr>
      </w:pPr>
    </w:p>
    <w:p w:rsidR="00A16191" w:rsidRDefault="00A16191" w:rsidP="00A16191">
      <w:pPr>
        <w:jc w:val="center"/>
        <w:rPr>
          <w:rFonts w:eastAsia="Times New Roman"/>
          <w:b/>
          <w:sz w:val="28"/>
          <w:szCs w:val="28"/>
        </w:rPr>
      </w:pPr>
    </w:p>
    <w:p w:rsidR="00A16191" w:rsidRDefault="00A16191" w:rsidP="00A16191">
      <w:pPr>
        <w:jc w:val="center"/>
        <w:rPr>
          <w:rFonts w:eastAsia="Times New Roman"/>
          <w:b/>
          <w:sz w:val="28"/>
          <w:szCs w:val="28"/>
        </w:rPr>
      </w:pPr>
    </w:p>
    <w:p w:rsidR="00A16191" w:rsidRDefault="00A16191" w:rsidP="00A16191">
      <w:pPr>
        <w:jc w:val="center"/>
        <w:rPr>
          <w:rFonts w:eastAsia="Times New Roman"/>
          <w:b/>
          <w:sz w:val="28"/>
          <w:szCs w:val="28"/>
        </w:rPr>
      </w:pPr>
    </w:p>
    <w:p w:rsidR="00A16191" w:rsidRDefault="00A16191" w:rsidP="00A16191">
      <w:pPr>
        <w:jc w:val="center"/>
        <w:rPr>
          <w:rFonts w:eastAsia="Times New Roman"/>
          <w:b/>
          <w:sz w:val="28"/>
          <w:szCs w:val="28"/>
        </w:rPr>
      </w:pPr>
    </w:p>
    <w:p w:rsidR="00A16191" w:rsidRDefault="00A16191" w:rsidP="00A16191">
      <w:pPr>
        <w:jc w:val="center"/>
        <w:rPr>
          <w:rFonts w:eastAsia="Times New Roman"/>
          <w:b/>
          <w:sz w:val="28"/>
          <w:szCs w:val="28"/>
        </w:rPr>
      </w:pPr>
    </w:p>
    <w:p w:rsidR="00A16191" w:rsidRDefault="00A16191" w:rsidP="00A16191">
      <w:pPr>
        <w:jc w:val="center"/>
        <w:rPr>
          <w:rFonts w:eastAsia="Times New Roman"/>
          <w:b/>
          <w:sz w:val="28"/>
          <w:szCs w:val="28"/>
        </w:rPr>
      </w:pPr>
    </w:p>
    <w:p w:rsidR="00A16191" w:rsidRDefault="00A16191" w:rsidP="00A16191">
      <w:pPr>
        <w:jc w:val="center"/>
        <w:rPr>
          <w:rFonts w:eastAsia="Times New Roman"/>
          <w:b/>
          <w:sz w:val="36"/>
          <w:szCs w:val="36"/>
        </w:rPr>
      </w:pPr>
    </w:p>
    <w:p w:rsidR="00A16191" w:rsidRDefault="00A16191" w:rsidP="00A16191">
      <w:pPr>
        <w:jc w:val="center"/>
        <w:rPr>
          <w:rFonts w:eastAsia="Times New Roman"/>
          <w:b/>
          <w:sz w:val="36"/>
          <w:szCs w:val="36"/>
        </w:rPr>
      </w:pPr>
    </w:p>
    <w:p w:rsidR="00A16191" w:rsidRDefault="00A16191" w:rsidP="00A16191">
      <w:pPr>
        <w:jc w:val="center"/>
        <w:rPr>
          <w:rFonts w:eastAsia="Times New Roman"/>
          <w:b/>
          <w:sz w:val="36"/>
          <w:szCs w:val="36"/>
        </w:rPr>
      </w:pPr>
    </w:p>
    <w:p w:rsidR="00A16191" w:rsidRDefault="00A16191" w:rsidP="00A16191">
      <w:pPr>
        <w:jc w:val="center"/>
        <w:rPr>
          <w:rFonts w:eastAsia="Times New Roman"/>
          <w:b/>
          <w:sz w:val="36"/>
          <w:szCs w:val="36"/>
        </w:rPr>
      </w:pPr>
      <w:r>
        <w:rPr>
          <w:rFonts w:eastAsia="Times New Roman"/>
          <w:b/>
          <w:sz w:val="36"/>
          <w:szCs w:val="36"/>
        </w:rPr>
        <w:t>Цифры в пословицах и поговорках</w:t>
      </w:r>
    </w:p>
    <w:p w:rsidR="00A16191" w:rsidRDefault="00A16191" w:rsidP="00A16191">
      <w:pPr>
        <w:jc w:val="center"/>
        <w:rPr>
          <w:rFonts w:eastAsia="Times New Roman"/>
          <w:b/>
          <w:sz w:val="28"/>
          <w:szCs w:val="28"/>
        </w:rPr>
      </w:pPr>
    </w:p>
    <w:p w:rsidR="00A16191" w:rsidRDefault="00A16191" w:rsidP="00A16191">
      <w:pPr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Секция «Математика – царица наук»</w:t>
      </w:r>
    </w:p>
    <w:p w:rsidR="00A16191" w:rsidRDefault="00A16191" w:rsidP="00A16191">
      <w:pPr>
        <w:jc w:val="center"/>
        <w:rPr>
          <w:rFonts w:eastAsia="Times New Roman"/>
          <w:b/>
          <w:sz w:val="28"/>
          <w:szCs w:val="28"/>
        </w:rPr>
      </w:pPr>
    </w:p>
    <w:p w:rsidR="00A16191" w:rsidRDefault="00A16191" w:rsidP="00A16191">
      <w:pPr>
        <w:jc w:val="center"/>
        <w:rPr>
          <w:rFonts w:eastAsia="Times New Roman"/>
          <w:b/>
          <w:sz w:val="28"/>
          <w:szCs w:val="28"/>
        </w:rPr>
      </w:pPr>
    </w:p>
    <w:p w:rsidR="00A16191" w:rsidRDefault="00A16191" w:rsidP="00A16191">
      <w:pPr>
        <w:jc w:val="center"/>
        <w:rPr>
          <w:rFonts w:eastAsia="Times New Roman"/>
          <w:b/>
          <w:sz w:val="28"/>
          <w:szCs w:val="28"/>
        </w:rPr>
      </w:pPr>
    </w:p>
    <w:p w:rsidR="00A16191" w:rsidRDefault="00A16191" w:rsidP="00A16191">
      <w:pPr>
        <w:jc w:val="center"/>
        <w:rPr>
          <w:rFonts w:eastAsia="Times New Roman"/>
          <w:b/>
          <w:sz w:val="28"/>
          <w:szCs w:val="28"/>
        </w:rPr>
      </w:pPr>
    </w:p>
    <w:p w:rsidR="00A16191" w:rsidRDefault="00A16191" w:rsidP="00A16191">
      <w:pPr>
        <w:jc w:val="center"/>
        <w:rPr>
          <w:rFonts w:eastAsia="Times New Roman"/>
          <w:b/>
          <w:sz w:val="28"/>
          <w:szCs w:val="28"/>
        </w:rPr>
      </w:pPr>
    </w:p>
    <w:p w:rsidR="00A16191" w:rsidRDefault="00A16191" w:rsidP="00A16191">
      <w:pPr>
        <w:jc w:val="right"/>
        <w:rPr>
          <w:rFonts w:eastAsia="Times New Roman"/>
          <w:b/>
          <w:sz w:val="28"/>
          <w:szCs w:val="28"/>
        </w:rPr>
      </w:pPr>
    </w:p>
    <w:p w:rsidR="00A16191" w:rsidRDefault="00A16191" w:rsidP="00A16191">
      <w:pPr>
        <w:jc w:val="right"/>
        <w:rPr>
          <w:rFonts w:eastAsia="Times New Roman"/>
          <w:b/>
          <w:sz w:val="28"/>
          <w:szCs w:val="28"/>
        </w:rPr>
      </w:pPr>
    </w:p>
    <w:p w:rsidR="00A16191" w:rsidRDefault="00A16191" w:rsidP="00A16191">
      <w:pPr>
        <w:jc w:val="right"/>
        <w:rPr>
          <w:rFonts w:eastAsia="Times New Roman"/>
          <w:b/>
          <w:sz w:val="28"/>
          <w:szCs w:val="28"/>
        </w:rPr>
      </w:pPr>
    </w:p>
    <w:p w:rsidR="00A16191" w:rsidRDefault="00A16191" w:rsidP="00A16191">
      <w:pPr>
        <w:jc w:val="right"/>
        <w:rPr>
          <w:rFonts w:eastAsia="Times New Roman"/>
          <w:b/>
          <w:sz w:val="28"/>
          <w:szCs w:val="28"/>
        </w:rPr>
      </w:pPr>
    </w:p>
    <w:p w:rsidR="00A16191" w:rsidRDefault="00A16191" w:rsidP="00A16191">
      <w:pPr>
        <w:jc w:val="right"/>
        <w:rPr>
          <w:rFonts w:eastAsia="Times New Roman"/>
          <w:b/>
          <w:sz w:val="28"/>
          <w:szCs w:val="28"/>
        </w:rPr>
      </w:pPr>
    </w:p>
    <w:p w:rsidR="00A16191" w:rsidRDefault="00A16191" w:rsidP="00A16191">
      <w:pPr>
        <w:jc w:val="right"/>
        <w:rPr>
          <w:rFonts w:eastAsia="Times New Roman"/>
          <w:b/>
          <w:sz w:val="28"/>
          <w:szCs w:val="28"/>
        </w:rPr>
      </w:pPr>
    </w:p>
    <w:p w:rsidR="00A16191" w:rsidRDefault="00A16191" w:rsidP="00A16191">
      <w:pPr>
        <w:jc w:val="right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Автор:</w:t>
      </w:r>
    </w:p>
    <w:p w:rsidR="00A16191" w:rsidRDefault="00A16191" w:rsidP="00A16191">
      <w:pPr>
        <w:jc w:val="right"/>
        <w:rPr>
          <w:rFonts w:eastAsia="Times New Roman"/>
          <w:b/>
          <w:sz w:val="28"/>
          <w:szCs w:val="28"/>
        </w:rPr>
      </w:pPr>
      <w:proofErr w:type="spellStart"/>
      <w:r>
        <w:rPr>
          <w:rFonts w:eastAsia="Times New Roman"/>
          <w:b/>
          <w:sz w:val="28"/>
          <w:szCs w:val="28"/>
        </w:rPr>
        <w:t>Подколзин</w:t>
      </w:r>
      <w:proofErr w:type="spellEnd"/>
      <w:r>
        <w:rPr>
          <w:rFonts w:eastAsia="Times New Roman"/>
          <w:b/>
          <w:sz w:val="28"/>
          <w:szCs w:val="28"/>
        </w:rPr>
        <w:t xml:space="preserve"> Вячеслав </w:t>
      </w:r>
    </w:p>
    <w:p w:rsidR="00A16191" w:rsidRDefault="00A16191" w:rsidP="00A16191">
      <w:pPr>
        <w:jc w:val="right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1-б класс</w:t>
      </w:r>
    </w:p>
    <w:p w:rsidR="00A16191" w:rsidRDefault="00A16191" w:rsidP="00A16191">
      <w:pPr>
        <w:jc w:val="right"/>
        <w:rPr>
          <w:rFonts w:eastAsia="Times New Roman"/>
          <w:b/>
          <w:sz w:val="28"/>
          <w:szCs w:val="28"/>
        </w:rPr>
      </w:pPr>
    </w:p>
    <w:p w:rsidR="00A16191" w:rsidRDefault="00A16191" w:rsidP="00A16191">
      <w:pPr>
        <w:jc w:val="right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Руководитель:</w:t>
      </w:r>
    </w:p>
    <w:p w:rsidR="00A16191" w:rsidRDefault="00A16191" w:rsidP="00A16191">
      <w:pPr>
        <w:jc w:val="right"/>
        <w:rPr>
          <w:rFonts w:eastAsia="Times New Roman"/>
          <w:b/>
          <w:sz w:val="28"/>
          <w:szCs w:val="28"/>
        </w:rPr>
      </w:pPr>
      <w:proofErr w:type="spellStart"/>
      <w:r>
        <w:rPr>
          <w:rFonts w:eastAsia="Times New Roman"/>
          <w:b/>
          <w:sz w:val="28"/>
          <w:szCs w:val="28"/>
        </w:rPr>
        <w:t>Огородникова</w:t>
      </w:r>
      <w:proofErr w:type="spellEnd"/>
      <w:r>
        <w:rPr>
          <w:rFonts w:eastAsia="Times New Roman"/>
          <w:b/>
          <w:sz w:val="28"/>
          <w:szCs w:val="28"/>
        </w:rPr>
        <w:t xml:space="preserve"> Е.Л.</w:t>
      </w:r>
    </w:p>
    <w:p w:rsidR="00A16191" w:rsidRDefault="00A16191" w:rsidP="00A16191">
      <w:pPr>
        <w:jc w:val="right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 учитель 1-б класс</w:t>
      </w:r>
    </w:p>
    <w:p w:rsidR="00A16191" w:rsidRDefault="00A16191" w:rsidP="00A16191">
      <w:pPr>
        <w:jc w:val="right"/>
        <w:rPr>
          <w:rFonts w:eastAsia="Times New Roman"/>
          <w:sz w:val="28"/>
          <w:szCs w:val="28"/>
        </w:rPr>
      </w:pPr>
    </w:p>
    <w:p w:rsidR="00A16191" w:rsidRDefault="00A16191" w:rsidP="00A16191">
      <w:pPr>
        <w:jc w:val="center"/>
        <w:rPr>
          <w:rFonts w:eastAsia="Times New Roman"/>
          <w:sz w:val="28"/>
          <w:szCs w:val="28"/>
        </w:rPr>
      </w:pPr>
    </w:p>
    <w:p w:rsidR="00A16191" w:rsidRDefault="00A16191" w:rsidP="00A16191">
      <w:pPr>
        <w:jc w:val="center"/>
        <w:rPr>
          <w:rFonts w:eastAsia="Times New Roman"/>
          <w:b/>
          <w:sz w:val="28"/>
          <w:szCs w:val="28"/>
        </w:rPr>
      </w:pPr>
    </w:p>
    <w:p w:rsidR="00A16191" w:rsidRDefault="00A16191" w:rsidP="00A16191">
      <w:pPr>
        <w:jc w:val="center"/>
        <w:rPr>
          <w:rFonts w:eastAsia="Times New Roman"/>
          <w:b/>
          <w:sz w:val="28"/>
          <w:szCs w:val="28"/>
        </w:rPr>
      </w:pPr>
    </w:p>
    <w:p w:rsidR="00A16191" w:rsidRDefault="00A16191" w:rsidP="00A16191">
      <w:pPr>
        <w:jc w:val="center"/>
        <w:rPr>
          <w:rFonts w:eastAsia="Times New Roman"/>
          <w:b/>
          <w:sz w:val="28"/>
          <w:szCs w:val="28"/>
        </w:rPr>
      </w:pPr>
    </w:p>
    <w:p w:rsidR="00A16191" w:rsidRDefault="00A16191" w:rsidP="00A16191">
      <w:pPr>
        <w:jc w:val="center"/>
        <w:rPr>
          <w:rFonts w:eastAsia="Times New Roman"/>
          <w:b/>
          <w:sz w:val="28"/>
          <w:szCs w:val="28"/>
        </w:rPr>
      </w:pPr>
    </w:p>
    <w:p w:rsidR="00A16191" w:rsidRDefault="00A16191" w:rsidP="00A16191">
      <w:pPr>
        <w:jc w:val="center"/>
        <w:rPr>
          <w:rFonts w:eastAsia="Times New Roman"/>
          <w:b/>
          <w:sz w:val="28"/>
          <w:szCs w:val="28"/>
        </w:rPr>
      </w:pPr>
    </w:p>
    <w:p w:rsidR="00A16191" w:rsidRDefault="00A16191" w:rsidP="00A16191">
      <w:pPr>
        <w:jc w:val="center"/>
        <w:rPr>
          <w:rFonts w:eastAsia="Times New Roman"/>
          <w:b/>
          <w:sz w:val="28"/>
          <w:szCs w:val="28"/>
        </w:rPr>
      </w:pPr>
    </w:p>
    <w:p w:rsidR="00A16191" w:rsidRDefault="00A16191" w:rsidP="00A16191">
      <w:pPr>
        <w:jc w:val="center"/>
        <w:rPr>
          <w:rFonts w:eastAsia="Times New Roman"/>
          <w:b/>
          <w:sz w:val="28"/>
          <w:szCs w:val="28"/>
        </w:rPr>
      </w:pPr>
      <w:proofErr w:type="spellStart"/>
      <w:r>
        <w:rPr>
          <w:rFonts w:eastAsia="Times New Roman"/>
          <w:b/>
          <w:sz w:val="28"/>
          <w:szCs w:val="28"/>
        </w:rPr>
        <w:t>г</w:t>
      </w:r>
      <w:proofErr w:type="gramStart"/>
      <w:r>
        <w:rPr>
          <w:rFonts w:eastAsia="Times New Roman"/>
          <w:b/>
          <w:sz w:val="28"/>
          <w:szCs w:val="28"/>
        </w:rPr>
        <w:t>.Д</w:t>
      </w:r>
      <w:proofErr w:type="gramEnd"/>
      <w:r>
        <w:rPr>
          <w:rFonts w:eastAsia="Times New Roman"/>
          <w:b/>
          <w:sz w:val="28"/>
          <w:szCs w:val="28"/>
        </w:rPr>
        <w:t>зержинск</w:t>
      </w:r>
      <w:proofErr w:type="spellEnd"/>
    </w:p>
    <w:p w:rsidR="00A16191" w:rsidRDefault="00A16191" w:rsidP="00A16191">
      <w:pPr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2013 г.</w:t>
      </w:r>
    </w:p>
    <w:p w:rsidR="00A16191" w:rsidRDefault="00A16191" w:rsidP="00A16191">
      <w:pPr>
        <w:widowControl/>
        <w:suppressAutoHyphens w:val="0"/>
        <w:rPr>
          <w:rFonts w:eastAsia="Times New Roman"/>
          <w:b/>
          <w:sz w:val="28"/>
          <w:szCs w:val="28"/>
        </w:rPr>
        <w:sectPr w:rsidR="00A16191">
          <w:pgSz w:w="11905" w:h="16837"/>
          <w:pgMar w:top="1134" w:right="1134" w:bottom="1134" w:left="1134" w:header="720" w:footer="720" w:gutter="0"/>
          <w:cols w:space="720"/>
        </w:sectPr>
      </w:pPr>
    </w:p>
    <w:p w:rsidR="00A16191" w:rsidRDefault="00A16191" w:rsidP="00A16191">
      <w:pPr>
        <w:pStyle w:val="a3"/>
        <w:tabs>
          <w:tab w:val="left" w:pos="3630"/>
        </w:tabs>
        <w:spacing w:after="0"/>
        <w:jc w:val="center"/>
        <w:rPr>
          <w:rStyle w:val="a6"/>
        </w:rPr>
      </w:pPr>
    </w:p>
    <w:p w:rsidR="00A16191" w:rsidRDefault="00A16191" w:rsidP="00A16191">
      <w:pPr>
        <w:pStyle w:val="a3"/>
        <w:tabs>
          <w:tab w:val="left" w:pos="3630"/>
        </w:tabs>
        <w:spacing w:after="0"/>
        <w:jc w:val="center"/>
        <w:rPr>
          <w:rStyle w:val="a6"/>
        </w:rPr>
      </w:pPr>
    </w:p>
    <w:p w:rsidR="00A16191" w:rsidRDefault="00A16191" w:rsidP="00A16191">
      <w:pPr>
        <w:pStyle w:val="a3"/>
        <w:tabs>
          <w:tab w:val="left" w:pos="3630"/>
        </w:tabs>
        <w:spacing w:after="0"/>
        <w:jc w:val="center"/>
        <w:rPr>
          <w:rStyle w:val="a6"/>
        </w:rPr>
      </w:pPr>
    </w:p>
    <w:p w:rsidR="00A16191" w:rsidRDefault="00A16191" w:rsidP="00A16191">
      <w:pPr>
        <w:pStyle w:val="a3"/>
        <w:tabs>
          <w:tab w:val="left" w:pos="3630"/>
        </w:tabs>
        <w:spacing w:after="0"/>
        <w:jc w:val="center"/>
        <w:rPr>
          <w:rStyle w:val="a6"/>
        </w:rPr>
      </w:pPr>
      <w:r>
        <w:rPr>
          <w:rStyle w:val="a6"/>
        </w:rPr>
        <w:t>СОДЕРЖАНИЕ</w:t>
      </w:r>
    </w:p>
    <w:p w:rsidR="00A16191" w:rsidRDefault="00A16191" w:rsidP="00A16191">
      <w:pPr>
        <w:pStyle w:val="a3"/>
        <w:tabs>
          <w:tab w:val="left" w:pos="3630"/>
        </w:tabs>
        <w:spacing w:after="0"/>
        <w:jc w:val="center"/>
        <w:rPr>
          <w:rStyle w:val="a6"/>
        </w:rPr>
      </w:pPr>
    </w:p>
    <w:p w:rsidR="00A16191" w:rsidRDefault="00A16191" w:rsidP="00A16191">
      <w:pPr>
        <w:pStyle w:val="a3"/>
        <w:spacing w:after="0"/>
        <w:jc w:val="both"/>
        <w:rPr>
          <w:rStyle w:val="a6"/>
        </w:rPr>
      </w:pPr>
      <w:r>
        <w:rPr>
          <w:rStyle w:val="a6"/>
        </w:rPr>
        <w:t>1.</w:t>
      </w:r>
      <w:r>
        <w:rPr>
          <w:rStyle w:val="a6"/>
        </w:rPr>
        <w:t>Введение. ………………………………………………………………………………………</w:t>
      </w:r>
      <w:r>
        <w:rPr>
          <w:rStyle w:val="a6"/>
          <w:b w:val="0"/>
        </w:rPr>
        <w:t>3</w:t>
      </w:r>
    </w:p>
    <w:p w:rsidR="00A16191" w:rsidRDefault="00A16191" w:rsidP="00A16191">
      <w:pPr>
        <w:pStyle w:val="a3"/>
        <w:spacing w:after="0"/>
        <w:ind w:firstLine="708"/>
        <w:jc w:val="both"/>
      </w:pPr>
      <w:r>
        <w:t>1.1.</w:t>
      </w:r>
      <w:r>
        <w:t>Цель исследо</w:t>
      </w:r>
      <w:r>
        <w:t>вания…………………………………………………………………   3</w:t>
      </w:r>
    </w:p>
    <w:p w:rsidR="00A16191" w:rsidRDefault="00A16191" w:rsidP="00A16191">
      <w:pPr>
        <w:pStyle w:val="a3"/>
        <w:spacing w:after="0"/>
        <w:ind w:firstLine="708"/>
        <w:jc w:val="both"/>
      </w:pPr>
      <w:r>
        <w:t xml:space="preserve">1.2. </w:t>
      </w:r>
      <w:r>
        <w:t xml:space="preserve">   З</w:t>
      </w:r>
      <w:r>
        <w:t>адачи</w:t>
      </w:r>
      <w:r>
        <w:t>……………………………………………………………………………    3</w:t>
      </w:r>
    </w:p>
    <w:p w:rsidR="00A16191" w:rsidRDefault="00A16191" w:rsidP="00A16191">
      <w:pPr>
        <w:pStyle w:val="a3"/>
        <w:spacing w:after="0"/>
        <w:ind w:firstLine="708"/>
        <w:jc w:val="both"/>
      </w:pPr>
      <w:r>
        <w:t>1.3. Гипотез</w:t>
      </w:r>
      <w:r>
        <w:t>а……………………………………………………………………………   3</w:t>
      </w:r>
    </w:p>
    <w:p w:rsidR="00A16191" w:rsidRDefault="00A16191" w:rsidP="00A16191">
      <w:pPr>
        <w:pStyle w:val="a3"/>
        <w:spacing w:after="0"/>
        <w:ind w:firstLine="708"/>
        <w:jc w:val="both"/>
      </w:pPr>
      <w:r>
        <w:t>1.4. Актуально</w:t>
      </w:r>
      <w:r>
        <w:t>сть………………………………………………………………………   3</w:t>
      </w:r>
    </w:p>
    <w:p w:rsidR="00A16191" w:rsidRDefault="00A16191" w:rsidP="00A16191">
      <w:pPr>
        <w:pStyle w:val="a3"/>
        <w:spacing w:after="0"/>
        <w:jc w:val="both"/>
      </w:pPr>
      <w:r>
        <w:t xml:space="preserve">            1.5. Методы исследования……………………………………………………………….3</w:t>
      </w:r>
    </w:p>
    <w:p w:rsidR="00A16191" w:rsidRDefault="00A16191" w:rsidP="00A16191">
      <w:pPr>
        <w:pStyle w:val="a3"/>
        <w:spacing w:after="0"/>
        <w:jc w:val="both"/>
        <w:rPr>
          <w:rStyle w:val="a6"/>
          <w:b w:val="0"/>
        </w:rPr>
      </w:pPr>
      <w:r>
        <w:rPr>
          <w:rStyle w:val="a6"/>
        </w:rPr>
        <w:t>2. Основная част</w:t>
      </w:r>
      <w:r>
        <w:rPr>
          <w:rStyle w:val="a6"/>
        </w:rPr>
        <w:t xml:space="preserve">ь…………………………………………………………………………   </w:t>
      </w:r>
      <w:r>
        <w:rPr>
          <w:rStyle w:val="a6"/>
          <w:b w:val="0"/>
        </w:rPr>
        <w:t>4 - 6</w:t>
      </w:r>
    </w:p>
    <w:p w:rsidR="00A16191" w:rsidRDefault="00A16191" w:rsidP="00A16191">
      <w:pPr>
        <w:pStyle w:val="a3"/>
        <w:spacing w:after="0"/>
        <w:ind w:firstLine="708"/>
        <w:jc w:val="both"/>
      </w:pPr>
      <w:r>
        <w:t>2.1.Как люди научились считать………………………………………………………. .4</w:t>
      </w:r>
    </w:p>
    <w:p w:rsidR="00A16191" w:rsidRDefault="00A16191" w:rsidP="00A16191">
      <w:pPr>
        <w:pStyle w:val="a3"/>
        <w:spacing w:after="0"/>
        <w:ind w:firstLine="708"/>
        <w:jc w:val="both"/>
      </w:pPr>
      <w:r>
        <w:t>2.2 Магия чисел………………………………………………………………………… .5</w:t>
      </w:r>
    </w:p>
    <w:p w:rsidR="00A16191" w:rsidRDefault="00A16191" w:rsidP="00A16191">
      <w:pPr>
        <w:pStyle w:val="a3"/>
        <w:spacing w:after="0"/>
        <w:ind w:firstLine="708"/>
        <w:jc w:val="both"/>
      </w:pPr>
      <w:r>
        <w:t>2.3</w:t>
      </w:r>
      <w:proofErr w:type="gramStart"/>
      <w:r>
        <w:t xml:space="preserve"> И</w:t>
      </w:r>
      <w:proofErr w:type="gramEnd"/>
      <w:r>
        <w:t>з истории пословиц и поговорок………………………………………………….6</w:t>
      </w:r>
    </w:p>
    <w:p w:rsidR="00A16191" w:rsidRDefault="00A16191" w:rsidP="00A16191">
      <w:pPr>
        <w:pStyle w:val="a3"/>
        <w:spacing w:after="0"/>
        <w:jc w:val="both"/>
        <w:rPr>
          <w:rStyle w:val="a6"/>
          <w:b w:val="0"/>
        </w:rPr>
      </w:pPr>
      <w:r>
        <w:rPr>
          <w:rStyle w:val="a6"/>
        </w:rPr>
        <w:t>3. Практическая ча</w:t>
      </w:r>
      <w:r>
        <w:rPr>
          <w:rStyle w:val="a6"/>
        </w:rPr>
        <w:t xml:space="preserve">сть …………………………………………………………………   </w:t>
      </w:r>
      <w:r>
        <w:rPr>
          <w:rStyle w:val="a6"/>
        </w:rPr>
        <w:t xml:space="preserve"> </w:t>
      </w:r>
      <w:r>
        <w:rPr>
          <w:rStyle w:val="a6"/>
          <w:b w:val="0"/>
        </w:rPr>
        <w:t>7 - 11</w:t>
      </w:r>
    </w:p>
    <w:p w:rsidR="00A16191" w:rsidRDefault="00A16191" w:rsidP="00A16191">
      <w:pPr>
        <w:pStyle w:val="a3"/>
        <w:spacing w:after="0"/>
        <w:jc w:val="both"/>
        <w:rPr>
          <w:rStyle w:val="a6"/>
          <w:b w:val="0"/>
        </w:rPr>
      </w:pPr>
      <w:r>
        <w:rPr>
          <w:rStyle w:val="a6"/>
          <w:b w:val="0"/>
        </w:rPr>
        <w:t xml:space="preserve">           3.1 Пословицы и поговорк</w:t>
      </w:r>
      <w:r>
        <w:rPr>
          <w:rStyle w:val="a6"/>
          <w:b w:val="0"/>
        </w:rPr>
        <w:t>и с цифрами……………………………………………</w:t>
      </w:r>
      <w:r>
        <w:rPr>
          <w:rStyle w:val="a6"/>
          <w:b w:val="0"/>
        </w:rPr>
        <w:t>7-  9</w:t>
      </w:r>
    </w:p>
    <w:p w:rsidR="00A16191" w:rsidRDefault="00A16191" w:rsidP="00A16191">
      <w:pPr>
        <w:pStyle w:val="a3"/>
        <w:spacing w:after="0"/>
        <w:jc w:val="both"/>
      </w:pPr>
      <w:r>
        <w:rPr>
          <w:rStyle w:val="a6"/>
          <w:b w:val="0"/>
        </w:rPr>
        <w:t xml:space="preserve">           3.2</w:t>
      </w:r>
      <w:r>
        <w:rPr>
          <w:rStyle w:val="a6"/>
        </w:rPr>
        <w:t xml:space="preserve">  </w:t>
      </w:r>
      <w:r>
        <w:t>Статистическая обработка данных………………………………………………. .10</w:t>
      </w:r>
    </w:p>
    <w:p w:rsidR="00A16191" w:rsidRDefault="00A16191" w:rsidP="00A16191">
      <w:pPr>
        <w:pStyle w:val="a3"/>
        <w:spacing w:after="0"/>
        <w:jc w:val="both"/>
        <w:rPr>
          <w:rStyle w:val="a6"/>
          <w:b w:val="0"/>
        </w:rPr>
      </w:pPr>
      <w:r>
        <w:rPr>
          <w:rStyle w:val="a6"/>
        </w:rPr>
        <w:t xml:space="preserve">          </w:t>
      </w:r>
      <w:r>
        <w:rPr>
          <w:rStyle w:val="a6"/>
          <w:b w:val="0"/>
        </w:rPr>
        <w:t xml:space="preserve"> 3.3   </w:t>
      </w:r>
      <w:r>
        <w:rPr>
          <w:b/>
        </w:rPr>
        <w:t>С</w:t>
      </w:r>
      <w:r>
        <w:rPr>
          <w:rStyle w:val="a6"/>
          <w:b w:val="0"/>
        </w:rPr>
        <w:t>тепень распределения в литературе пословиц и поговорок с цифрами…….. .11</w:t>
      </w:r>
    </w:p>
    <w:p w:rsidR="00A16191" w:rsidRDefault="00A16191" w:rsidP="00A16191">
      <w:pPr>
        <w:pStyle w:val="a3"/>
        <w:spacing w:after="0"/>
        <w:jc w:val="both"/>
        <w:rPr>
          <w:rStyle w:val="a6"/>
        </w:rPr>
      </w:pPr>
      <w:r>
        <w:rPr>
          <w:rStyle w:val="a6"/>
        </w:rPr>
        <w:t xml:space="preserve">4. Заключение………………………………………………………………………………… </w:t>
      </w:r>
      <w:r>
        <w:rPr>
          <w:rStyle w:val="a6"/>
          <w:b w:val="0"/>
        </w:rPr>
        <w:t>12</w:t>
      </w:r>
    </w:p>
    <w:p w:rsidR="00A16191" w:rsidRDefault="00A16191" w:rsidP="00A16191">
      <w:pPr>
        <w:pStyle w:val="a3"/>
        <w:spacing w:after="0"/>
        <w:jc w:val="both"/>
        <w:rPr>
          <w:rStyle w:val="a6"/>
        </w:rPr>
      </w:pPr>
      <w:r>
        <w:rPr>
          <w:rStyle w:val="a6"/>
        </w:rPr>
        <w:t xml:space="preserve">5. Литература…………………………………………………………………………………  </w:t>
      </w:r>
      <w:r>
        <w:rPr>
          <w:rStyle w:val="a6"/>
          <w:b w:val="0"/>
        </w:rPr>
        <w:t>13</w:t>
      </w:r>
    </w:p>
    <w:p w:rsidR="00A16191" w:rsidRDefault="00A16191" w:rsidP="00A16191">
      <w:pPr>
        <w:pStyle w:val="a3"/>
        <w:spacing w:after="0"/>
        <w:jc w:val="both"/>
        <w:rPr>
          <w:rStyle w:val="a6"/>
          <w:b w:val="0"/>
        </w:rPr>
      </w:pPr>
      <w:r>
        <w:rPr>
          <w:rStyle w:val="a6"/>
        </w:rPr>
        <w:t>6. Приложение №1....................................................................................</w:t>
      </w:r>
      <w:r>
        <w:rPr>
          <w:rStyle w:val="a6"/>
        </w:rPr>
        <w:t>..........................</w:t>
      </w:r>
      <w:r>
        <w:rPr>
          <w:rStyle w:val="a6"/>
        </w:rPr>
        <w:t xml:space="preserve"> </w:t>
      </w:r>
      <w:r>
        <w:rPr>
          <w:rStyle w:val="a6"/>
          <w:b w:val="0"/>
        </w:rPr>
        <w:t>14 -17</w:t>
      </w:r>
    </w:p>
    <w:p w:rsidR="00A16191" w:rsidRDefault="00A16191" w:rsidP="00A16191">
      <w:pPr>
        <w:pStyle w:val="a3"/>
        <w:spacing w:after="0"/>
      </w:pPr>
    </w:p>
    <w:p w:rsidR="00A16191" w:rsidRDefault="00A16191" w:rsidP="00A16191">
      <w:pPr>
        <w:pStyle w:val="a3"/>
        <w:spacing w:after="0"/>
      </w:pPr>
    </w:p>
    <w:p w:rsidR="00A16191" w:rsidRDefault="00A16191" w:rsidP="00A16191">
      <w:pPr>
        <w:pStyle w:val="a3"/>
        <w:spacing w:after="0"/>
      </w:pPr>
    </w:p>
    <w:p w:rsidR="00A16191" w:rsidRDefault="00A16191" w:rsidP="00A16191">
      <w:pPr>
        <w:pStyle w:val="a3"/>
        <w:spacing w:after="0"/>
      </w:pPr>
    </w:p>
    <w:p w:rsidR="00A16191" w:rsidRDefault="00A16191" w:rsidP="00A16191">
      <w:pPr>
        <w:pStyle w:val="a3"/>
        <w:spacing w:after="0"/>
      </w:pPr>
    </w:p>
    <w:p w:rsidR="00A16191" w:rsidRDefault="00A16191" w:rsidP="00A16191">
      <w:pPr>
        <w:pStyle w:val="a3"/>
        <w:spacing w:after="0"/>
      </w:pPr>
    </w:p>
    <w:p w:rsidR="00A16191" w:rsidRDefault="00A16191" w:rsidP="00A16191">
      <w:pPr>
        <w:pStyle w:val="a3"/>
        <w:spacing w:after="0"/>
      </w:pPr>
    </w:p>
    <w:p w:rsidR="00A16191" w:rsidRDefault="00A16191" w:rsidP="00A16191">
      <w:pPr>
        <w:pStyle w:val="a3"/>
        <w:spacing w:after="0"/>
      </w:pPr>
    </w:p>
    <w:p w:rsidR="00A16191" w:rsidRDefault="00A16191" w:rsidP="00A16191">
      <w:pPr>
        <w:pStyle w:val="a3"/>
        <w:spacing w:after="0"/>
      </w:pPr>
    </w:p>
    <w:p w:rsidR="00A16191" w:rsidRDefault="00A16191" w:rsidP="00A16191">
      <w:pPr>
        <w:pStyle w:val="a3"/>
        <w:spacing w:after="0"/>
      </w:pPr>
    </w:p>
    <w:p w:rsidR="00A16191" w:rsidRDefault="00A16191" w:rsidP="00A16191">
      <w:pPr>
        <w:pStyle w:val="a3"/>
        <w:spacing w:after="0"/>
      </w:pPr>
    </w:p>
    <w:p w:rsidR="00A16191" w:rsidRDefault="00A16191" w:rsidP="00A16191">
      <w:pPr>
        <w:pStyle w:val="a3"/>
        <w:spacing w:after="0"/>
      </w:pPr>
    </w:p>
    <w:p w:rsidR="00A16191" w:rsidRDefault="00A16191" w:rsidP="00A16191">
      <w:pPr>
        <w:pStyle w:val="a3"/>
        <w:spacing w:after="0"/>
      </w:pPr>
    </w:p>
    <w:p w:rsidR="00A16191" w:rsidRDefault="00A16191" w:rsidP="00A16191">
      <w:pPr>
        <w:pStyle w:val="a3"/>
        <w:spacing w:after="0"/>
      </w:pPr>
    </w:p>
    <w:p w:rsidR="00A16191" w:rsidRDefault="00A16191" w:rsidP="00A16191">
      <w:pPr>
        <w:pStyle w:val="a3"/>
        <w:spacing w:after="0"/>
      </w:pPr>
    </w:p>
    <w:p w:rsidR="00A16191" w:rsidRDefault="00A16191" w:rsidP="00A16191">
      <w:pPr>
        <w:pStyle w:val="a3"/>
        <w:spacing w:after="0"/>
      </w:pPr>
    </w:p>
    <w:p w:rsidR="00A16191" w:rsidRDefault="00A16191" w:rsidP="00A16191">
      <w:pPr>
        <w:pStyle w:val="a3"/>
        <w:spacing w:after="0"/>
      </w:pPr>
    </w:p>
    <w:p w:rsidR="00A16191" w:rsidRDefault="00A16191" w:rsidP="00A16191">
      <w:pPr>
        <w:pStyle w:val="a3"/>
        <w:spacing w:after="0"/>
      </w:pPr>
    </w:p>
    <w:p w:rsidR="00A16191" w:rsidRDefault="00A16191" w:rsidP="00A16191">
      <w:pPr>
        <w:pStyle w:val="a3"/>
        <w:spacing w:after="0"/>
      </w:pPr>
    </w:p>
    <w:p w:rsidR="00A16191" w:rsidRDefault="00A16191" w:rsidP="00A16191">
      <w:pPr>
        <w:pStyle w:val="a3"/>
        <w:spacing w:after="0"/>
      </w:pPr>
    </w:p>
    <w:p w:rsidR="00A16191" w:rsidRDefault="00A16191" w:rsidP="00A16191">
      <w:pPr>
        <w:pStyle w:val="a3"/>
        <w:spacing w:after="0"/>
      </w:pPr>
    </w:p>
    <w:p w:rsidR="00A16191" w:rsidRDefault="00A16191" w:rsidP="00A16191">
      <w:pPr>
        <w:pStyle w:val="a3"/>
        <w:spacing w:after="0"/>
      </w:pPr>
    </w:p>
    <w:p w:rsidR="00A16191" w:rsidRDefault="00A16191" w:rsidP="00A16191">
      <w:pPr>
        <w:pStyle w:val="a3"/>
        <w:spacing w:after="0"/>
      </w:pPr>
    </w:p>
    <w:p w:rsidR="00A16191" w:rsidRDefault="00A16191" w:rsidP="00A16191">
      <w:pPr>
        <w:pStyle w:val="a3"/>
        <w:spacing w:after="0"/>
      </w:pPr>
    </w:p>
    <w:p w:rsidR="00A16191" w:rsidRDefault="00A16191" w:rsidP="00A16191">
      <w:pPr>
        <w:pStyle w:val="a3"/>
        <w:spacing w:after="0"/>
      </w:pPr>
    </w:p>
    <w:p w:rsidR="00A16191" w:rsidRDefault="00A16191" w:rsidP="00A16191">
      <w:pPr>
        <w:pStyle w:val="a3"/>
        <w:spacing w:after="0"/>
      </w:pPr>
    </w:p>
    <w:p w:rsidR="00A16191" w:rsidRDefault="00A16191" w:rsidP="00A16191">
      <w:pPr>
        <w:pStyle w:val="a3"/>
        <w:spacing w:after="0"/>
      </w:pPr>
    </w:p>
    <w:p w:rsidR="00A16191" w:rsidRDefault="00A16191" w:rsidP="00A16191">
      <w:pPr>
        <w:pStyle w:val="a3"/>
        <w:spacing w:after="0"/>
      </w:pPr>
    </w:p>
    <w:p w:rsidR="00A16191" w:rsidRDefault="00A16191" w:rsidP="00A16191">
      <w:pPr>
        <w:pStyle w:val="a3"/>
        <w:spacing w:after="0"/>
      </w:pPr>
    </w:p>
    <w:p w:rsidR="00A16191" w:rsidRDefault="00A16191" w:rsidP="00A16191">
      <w:pPr>
        <w:pStyle w:val="a3"/>
        <w:spacing w:after="0"/>
      </w:pPr>
    </w:p>
    <w:p w:rsidR="00A16191" w:rsidRDefault="00A16191" w:rsidP="00A16191">
      <w:pPr>
        <w:pStyle w:val="a3"/>
        <w:numPr>
          <w:ilvl w:val="0"/>
          <w:numId w:val="1"/>
        </w:numPr>
        <w:spacing w:after="0"/>
        <w:jc w:val="center"/>
        <w:rPr>
          <w:rStyle w:val="a6"/>
        </w:rPr>
      </w:pPr>
      <w:r>
        <w:rPr>
          <w:rStyle w:val="a6"/>
        </w:rPr>
        <w:lastRenderedPageBreak/>
        <w:t>Введение.</w:t>
      </w:r>
    </w:p>
    <w:p w:rsidR="00A16191" w:rsidRDefault="00A16191" w:rsidP="00A16191">
      <w:pPr>
        <w:pStyle w:val="a3"/>
        <w:spacing w:after="0"/>
        <w:ind w:firstLine="360"/>
        <w:jc w:val="both"/>
        <w:rPr>
          <w:rStyle w:val="a6"/>
          <w:b w:val="0"/>
        </w:rPr>
      </w:pPr>
      <w:r>
        <w:rPr>
          <w:rStyle w:val="a6"/>
          <w:b w:val="0"/>
        </w:rPr>
        <w:t>Мы часто используем в жизни цифры и числа. Их можно встретить на витринах магазинов, услышать о них из средств массовой информации. Цифры объясняют нам сколько стоит конкретный продукт или вещь, какой возраст у  ребенка и когда у него день рождения</w:t>
      </w:r>
      <w:proofErr w:type="gramStart"/>
      <w:r>
        <w:rPr>
          <w:rStyle w:val="a6"/>
          <w:b w:val="0"/>
        </w:rPr>
        <w:t xml:space="preserve"> ,</w:t>
      </w:r>
      <w:proofErr w:type="gramEnd"/>
      <w:r>
        <w:rPr>
          <w:rStyle w:val="a6"/>
          <w:b w:val="0"/>
        </w:rPr>
        <w:t xml:space="preserve"> дату и время. Все это и многое другое мы узнаем благодаря цифрам и числам. Но когда мы не знаем о чем именно идет речь при использовании тех или иных цифр, они становятся просто знаками. Наши предки придумали множество пословиц и поговорок</w:t>
      </w:r>
      <w:proofErr w:type="gramStart"/>
      <w:r>
        <w:rPr>
          <w:rStyle w:val="a6"/>
          <w:b w:val="0"/>
        </w:rPr>
        <w:t xml:space="preserve"> .</w:t>
      </w:r>
      <w:proofErr w:type="gramEnd"/>
      <w:r>
        <w:rPr>
          <w:rStyle w:val="a6"/>
          <w:b w:val="0"/>
        </w:rPr>
        <w:t>И немалое место среди  них занимают пословицы и поговорки с цифрами. И все-таки нам хотелось узнать</w:t>
      </w:r>
      <w:proofErr w:type="gramStart"/>
      <w:r>
        <w:rPr>
          <w:rStyle w:val="a6"/>
          <w:b w:val="0"/>
        </w:rPr>
        <w:t xml:space="preserve"> ,</w:t>
      </w:r>
      <w:proofErr w:type="gramEnd"/>
      <w:r>
        <w:rPr>
          <w:rStyle w:val="a6"/>
          <w:b w:val="0"/>
        </w:rPr>
        <w:t xml:space="preserve"> а на все ли цифры есть пословицы и какие цифры в пословицах и поговорках встречаются чаще всего. Знают ли  ребята нашего класса пословицы и поговорки с цифрами? Какие цифры чаще всего использовались в пословицах и поговорках? Много ли вы знаете пословиц, поговорок, в которых есть цифры? </w:t>
      </w:r>
      <w:r>
        <w:t xml:space="preserve">Мы решили заняться поиском таких пословиц. </w:t>
      </w:r>
      <w:r>
        <w:rPr>
          <w:rStyle w:val="a6"/>
          <w:b w:val="0"/>
        </w:rPr>
        <w:t>Интересно, а с каким числом пословиц больше?</w:t>
      </w:r>
    </w:p>
    <w:p w:rsidR="00A16191" w:rsidRDefault="00A16191" w:rsidP="00A16191">
      <w:pPr>
        <w:pStyle w:val="a3"/>
        <w:spacing w:after="0"/>
        <w:ind w:firstLine="708"/>
        <w:jc w:val="center"/>
        <w:rPr>
          <w:rStyle w:val="a6"/>
        </w:rPr>
      </w:pPr>
      <w:r>
        <w:rPr>
          <w:rStyle w:val="a6"/>
        </w:rPr>
        <w:t>1.1 Цель исследования.</w:t>
      </w:r>
    </w:p>
    <w:p w:rsidR="00A16191" w:rsidRDefault="00A16191" w:rsidP="00A16191">
      <w:pPr>
        <w:pStyle w:val="a3"/>
        <w:spacing w:after="0"/>
        <w:ind w:firstLine="708"/>
        <w:jc w:val="both"/>
      </w:pPr>
      <w:r>
        <w:t>Исследовать пословицы, поговорки</w:t>
      </w:r>
      <w:proofErr w:type="gramStart"/>
      <w:r>
        <w:t xml:space="preserve"> ,</w:t>
      </w:r>
      <w:proofErr w:type="gramEnd"/>
      <w:r>
        <w:t xml:space="preserve"> в которых есть цифры.</w:t>
      </w:r>
    </w:p>
    <w:p w:rsidR="00A16191" w:rsidRDefault="00A16191" w:rsidP="00A16191">
      <w:pPr>
        <w:pStyle w:val="a3"/>
        <w:spacing w:after="0"/>
        <w:ind w:firstLine="708"/>
        <w:jc w:val="center"/>
        <w:rPr>
          <w:rStyle w:val="a6"/>
        </w:rPr>
      </w:pPr>
      <w:r>
        <w:rPr>
          <w:rStyle w:val="a6"/>
        </w:rPr>
        <w:t>1.2 Задачи.</w:t>
      </w:r>
    </w:p>
    <w:p w:rsidR="00A16191" w:rsidRDefault="00A16191" w:rsidP="00A16191">
      <w:pPr>
        <w:pStyle w:val="a3"/>
        <w:numPr>
          <w:ilvl w:val="0"/>
          <w:numId w:val="2"/>
        </w:numPr>
        <w:tabs>
          <w:tab w:val="left" w:pos="0"/>
        </w:tabs>
        <w:spacing w:after="0"/>
      </w:pPr>
      <w:r>
        <w:t xml:space="preserve">Провести анализ литературы с целью выявления и классификации пословиц с цифрами. </w:t>
      </w:r>
    </w:p>
    <w:p w:rsidR="00A16191" w:rsidRDefault="00A16191" w:rsidP="00A16191">
      <w:pPr>
        <w:pStyle w:val="a3"/>
        <w:numPr>
          <w:ilvl w:val="0"/>
          <w:numId w:val="2"/>
        </w:numPr>
        <w:tabs>
          <w:tab w:val="left" w:pos="0"/>
        </w:tabs>
        <w:spacing w:after="0"/>
      </w:pPr>
      <w:r>
        <w:t xml:space="preserve">Систематизировать пословицы с цифрами  0,1,2,3,4,5,6,7,8,9. </w:t>
      </w:r>
    </w:p>
    <w:p w:rsidR="00A16191" w:rsidRDefault="00A16191" w:rsidP="00A16191">
      <w:pPr>
        <w:pStyle w:val="a3"/>
        <w:numPr>
          <w:ilvl w:val="0"/>
          <w:numId w:val="2"/>
        </w:numPr>
        <w:tabs>
          <w:tab w:val="left" w:pos="0"/>
        </w:tabs>
        <w:spacing w:after="0"/>
      </w:pPr>
      <w:r>
        <w:t xml:space="preserve">Определить, каким цифрам  народная мудрость посвятила больше пословиц. </w:t>
      </w:r>
    </w:p>
    <w:p w:rsidR="00A16191" w:rsidRDefault="00A16191" w:rsidP="00A16191">
      <w:pPr>
        <w:pStyle w:val="a3"/>
        <w:spacing w:after="0"/>
        <w:ind w:firstLine="708"/>
        <w:jc w:val="center"/>
        <w:rPr>
          <w:rStyle w:val="a6"/>
        </w:rPr>
      </w:pPr>
      <w:r>
        <w:rPr>
          <w:rStyle w:val="a6"/>
        </w:rPr>
        <w:t>1.3 Гипотеза.</w:t>
      </w:r>
    </w:p>
    <w:p w:rsidR="00A16191" w:rsidRDefault="00A16191" w:rsidP="00A16191">
      <w:pPr>
        <w:pStyle w:val="a3"/>
        <w:spacing w:after="0"/>
        <w:ind w:firstLine="708"/>
        <w:jc w:val="both"/>
      </w:pPr>
      <w:r>
        <w:t>Анализ пословиц проводился, исходя из следующей гипотезы: мы предположили, что пословицы и поговорки есть на все цифры</w:t>
      </w:r>
      <w:proofErr w:type="gramStart"/>
      <w:r>
        <w:t xml:space="preserve"> ,</w:t>
      </w:r>
      <w:proofErr w:type="gramEnd"/>
      <w:r>
        <w:t xml:space="preserve"> а пословицы с цифрами 1, 2, 7 самые распространённые.</w:t>
      </w:r>
    </w:p>
    <w:p w:rsidR="00A16191" w:rsidRDefault="00A16191" w:rsidP="00A16191">
      <w:pPr>
        <w:pStyle w:val="a3"/>
        <w:spacing w:after="0"/>
        <w:ind w:firstLine="708"/>
        <w:jc w:val="center"/>
        <w:rPr>
          <w:rStyle w:val="a6"/>
        </w:rPr>
      </w:pPr>
      <w:r>
        <w:rPr>
          <w:rStyle w:val="a6"/>
        </w:rPr>
        <w:t>1.4 Актуальность</w:t>
      </w:r>
    </w:p>
    <w:p w:rsidR="00A16191" w:rsidRDefault="00A16191" w:rsidP="00A16191">
      <w:pPr>
        <w:pStyle w:val="a3"/>
        <w:spacing w:after="0"/>
        <w:ind w:firstLine="708"/>
        <w:jc w:val="both"/>
      </w:pPr>
      <w:r>
        <w:t xml:space="preserve">Знание пословиц и поговорок делает нас мудрее, предостерегает от ошибок. В пословицах всегда есть вывод, который полезно помнить каждому. Многие поступки людей можно истолковать в соответствие с пословицами. Если человек и пословицы находятся во взаимосвязи, то пословицы выполняют поучительную роль в жизни человека. В пословицах и поговорках заложен богатый  опыт и мудрость народа.  Русская культура в последнее время все больше  подвергается влиянию западных мультфильмов, книг, фильмов. Очень трудно сейчас найти на телеэкранах русские народные сказки, в которых можно услышать и пословицы и поговорки, и крылатые выражения, которые русский народ собирал много лет и передавал из поколения в </w:t>
      </w:r>
      <w:proofErr w:type="spellStart"/>
      <w:r>
        <w:t>поколение</w:t>
      </w:r>
      <w:proofErr w:type="gramStart"/>
      <w:r>
        <w:t>.С</w:t>
      </w:r>
      <w:proofErr w:type="spellEnd"/>
      <w:proofErr w:type="gramEnd"/>
      <w:r>
        <w:t xml:space="preserve"> пословицами мы встречаемся очень часто в повседневной жизни. Их можно услышать и от родителей, и от учителя, а самое интересное, что на каждом уроке по букварю есть пословица в конце страницы. Мы должны постараться  сохранить русскую культуру</w:t>
      </w:r>
      <w:proofErr w:type="gramStart"/>
      <w:r>
        <w:t xml:space="preserve"> ,</w:t>
      </w:r>
      <w:proofErr w:type="gramEnd"/>
      <w:r>
        <w:t xml:space="preserve"> ее самобытность.</w:t>
      </w:r>
    </w:p>
    <w:p w:rsidR="00A16191" w:rsidRDefault="00A16191" w:rsidP="00A16191">
      <w:pPr>
        <w:pStyle w:val="a3"/>
        <w:spacing w:after="0"/>
        <w:ind w:firstLine="708"/>
        <w:jc w:val="center"/>
        <w:rPr>
          <w:rStyle w:val="a6"/>
        </w:rPr>
      </w:pPr>
      <w:r>
        <w:rPr>
          <w:rStyle w:val="a6"/>
        </w:rPr>
        <w:t>1.5 Методы исследования.</w:t>
      </w:r>
    </w:p>
    <w:p w:rsidR="00A16191" w:rsidRDefault="00A16191" w:rsidP="00A16191">
      <w:pPr>
        <w:pStyle w:val="a3"/>
        <w:spacing w:after="0"/>
        <w:ind w:firstLine="708"/>
        <w:jc w:val="both"/>
      </w:pPr>
      <w:r>
        <w:t>В ходе выполнения работы я применял следующие методы исследования:</w:t>
      </w:r>
    </w:p>
    <w:p w:rsidR="00A16191" w:rsidRDefault="00A16191" w:rsidP="00A16191">
      <w:pPr>
        <w:pStyle w:val="a3"/>
        <w:spacing w:after="0"/>
        <w:jc w:val="both"/>
      </w:pPr>
      <w:r>
        <w:t>1. Анализ и изучение  литературы по теме.</w:t>
      </w:r>
    </w:p>
    <w:p w:rsidR="00A16191" w:rsidRDefault="00A16191" w:rsidP="00A16191">
      <w:pPr>
        <w:pStyle w:val="a3"/>
        <w:spacing w:after="0"/>
        <w:jc w:val="both"/>
      </w:pPr>
      <w:r>
        <w:t>2.Данные получены с помощью  наблюдения, сравнения, систематизации данных.</w:t>
      </w:r>
    </w:p>
    <w:p w:rsidR="00A16191" w:rsidRDefault="00A16191" w:rsidP="00A16191">
      <w:pPr>
        <w:pStyle w:val="a3"/>
        <w:spacing w:after="0"/>
        <w:jc w:val="both"/>
      </w:pPr>
      <w:r>
        <w:t>3. Метод анкетирования.</w:t>
      </w:r>
    </w:p>
    <w:p w:rsidR="00A16191" w:rsidRDefault="00A16191" w:rsidP="00A16191">
      <w:pPr>
        <w:pStyle w:val="a3"/>
        <w:spacing w:after="0"/>
        <w:jc w:val="both"/>
      </w:pPr>
      <w:r>
        <w:t>В ходе работы особое внимание обращал на работы Волиной В.В., Даля В.И.</w:t>
      </w:r>
    </w:p>
    <w:p w:rsidR="00A16191" w:rsidRDefault="00A16191" w:rsidP="00A16191">
      <w:pPr>
        <w:jc w:val="both"/>
      </w:pPr>
      <w:r>
        <w:rPr>
          <w:bCs/>
        </w:rPr>
        <w:t>Оборудование:</w:t>
      </w:r>
      <w:r>
        <w:t xml:space="preserve">  методическое пособие «Пословицы в картинках», детский сборник «Пословицы в картинках».</w:t>
      </w:r>
    </w:p>
    <w:p w:rsidR="00A16191" w:rsidRDefault="00A16191" w:rsidP="00A16191">
      <w:pPr>
        <w:pStyle w:val="a3"/>
        <w:spacing w:after="0"/>
      </w:pPr>
    </w:p>
    <w:p w:rsidR="00A16191" w:rsidRDefault="00A16191" w:rsidP="00A16191">
      <w:pPr>
        <w:pStyle w:val="a3"/>
        <w:spacing w:after="0"/>
      </w:pPr>
    </w:p>
    <w:p w:rsidR="00A16191" w:rsidRDefault="00A16191" w:rsidP="00A16191">
      <w:pPr>
        <w:pStyle w:val="a3"/>
        <w:spacing w:after="0"/>
      </w:pPr>
    </w:p>
    <w:p w:rsidR="00A16191" w:rsidRDefault="00A16191" w:rsidP="00A16191">
      <w:pPr>
        <w:pStyle w:val="a3"/>
        <w:spacing w:after="0"/>
      </w:pPr>
    </w:p>
    <w:p w:rsidR="00A16191" w:rsidRDefault="00A16191" w:rsidP="00A16191">
      <w:pPr>
        <w:pStyle w:val="a3"/>
        <w:spacing w:after="0"/>
      </w:pPr>
    </w:p>
    <w:p w:rsidR="00A16191" w:rsidRDefault="00A16191" w:rsidP="00A16191">
      <w:pPr>
        <w:pStyle w:val="a3"/>
        <w:spacing w:after="0"/>
      </w:pPr>
    </w:p>
    <w:p w:rsidR="00A16191" w:rsidRDefault="00A16191" w:rsidP="00A16191">
      <w:pPr>
        <w:pStyle w:val="a3"/>
        <w:spacing w:after="0"/>
      </w:pPr>
    </w:p>
    <w:p w:rsidR="00A16191" w:rsidRDefault="00A16191" w:rsidP="00A16191">
      <w:pPr>
        <w:pStyle w:val="a3"/>
        <w:numPr>
          <w:ilvl w:val="0"/>
          <w:numId w:val="3"/>
        </w:numPr>
        <w:spacing w:after="0"/>
        <w:jc w:val="center"/>
        <w:rPr>
          <w:rStyle w:val="a6"/>
        </w:rPr>
      </w:pPr>
      <w:r>
        <w:rPr>
          <w:rStyle w:val="a6"/>
        </w:rPr>
        <w:lastRenderedPageBreak/>
        <w:t>Основная часть.</w:t>
      </w:r>
    </w:p>
    <w:p w:rsidR="00A16191" w:rsidRDefault="00A16191" w:rsidP="00A16191">
      <w:pPr>
        <w:jc w:val="center"/>
      </w:pPr>
      <w:r>
        <w:rPr>
          <w:b/>
        </w:rPr>
        <w:t>2.1. Как люди научились считать</w:t>
      </w:r>
    </w:p>
    <w:p w:rsidR="00A16191" w:rsidRDefault="00A16191" w:rsidP="00A16191">
      <w:pPr>
        <w:jc w:val="both"/>
      </w:pPr>
      <w:r>
        <w:tab/>
        <w:t xml:space="preserve">Сколько тебе лет? Сколько у тебя друзей? Сколько лап у собаки? Чтобы все подсчитать </w:t>
      </w:r>
      <w:proofErr w:type="gramStart"/>
      <w:r>
        <w:t>нужно</w:t>
      </w:r>
      <w:proofErr w:type="gramEnd"/>
      <w:r>
        <w:t xml:space="preserve"> знать цифры. </w:t>
      </w:r>
    </w:p>
    <w:p w:rsidR="00A16191" w:rsidRDefault="00A16191" w:rsidP="00A16191">
      <w:pPr>
        <w:jc w:val="both"/>
      </w:pPr>
      <w:r>
        <w:tab/>
        <w:t>А как считали древние люди, которые их не знали? Жизнь первобытных людей мало чем отличалась от жизни животных. Да и сами люди отличались от животных только тем, что владели речью и умели пользоваться простейшими орудиями труда: палкой или камнем, привязанным к палке. Первобытные люди не знали счета. Их учила сама жизнь. Наблюдая окружающую природу, от которой полностью зависела  их жизнь, наш далекий предок из множества различных предметов сначала научился выделять отдельные предметы</w:t>
      </w:r>
      <w:proofErr w:type="gramStart"/>
      <w:r>
        <w:t xml:space="preserve"> :</w:t>
      </w:r>
      <w:proofErr w:type="gramEnd"/>
      <w:r>
        <w:t xml:space="preserve"> «один» и «много». Частые наблюдения множеств, состоявших из пары предметов </w:t>
      </w:r>
      <w:proofErr w:type="gramStart"/>
      <w:r>
        <w:t xml:space="preserve">( </w:t>
      </w:r>
      <w:proofErr w:type="gramEnd"/>
      <w:r>
        <w:t>глаза, уши, рога, крылья), привели человека к представлению о числе. Наш далекий предок, рассказывая о том, что видел двух гусей, сравнивал их с парой глаз. А если видел их больше двух</w:t>
      </w:r>
      <w:proofErr w:type="gramStart"/>
      <w:r>
        <w:t xml:space="preserve"> ,</w:t>
      </w:r>
      <w:proofErr w:type="gramEnd"/>
      <w:r>
        <w:t xml:space="preserve"> то говорил: «Много». Лишь постепенно человек научился выделять три предмета, ну а затем четыре, пять и т.д.</w:t>
      </w:r>
      <w:r>
        <w:t xml:space="preserve"> </w:t>
      </w:r>
      <w:r>
        <w:t xml:space="preserve">Кстати сказать, пальцы сыграли немалую роль в истории счета, </w:t>
      </w:r>
      <w:proofErr w:type="gramStart"/>
      <w:r>
        <w:t>особенного</w:t>
      </w:r>
      <w:proofErr w:type="gramEnd"/>
      <w:r>
        <w:t xml:space="preserve"> когда люди начали обмениваться друг с другом предметами своего труда. Так, желая обменять  сделанное </w:t>
      </w:r>
      <w:proofErr w:type="gramStart"/>
      <w:r>
        <w:t>им</w:t>
      </w:r>
      <w:proofErr w:type="gramEnd"/>
      <w:r>
        <w:t xml:space="preserve"> копье на пять шкур, человек клал на землю свою руку и показывал, что против каждого пальца его руки нужно положить шкурку.</w:t>
      </w:r>
    </w:p>
    <w:p w:rsidR="00A16191" w:rsidRDefault="00A16191" w:rsidP="00A16191">
      <w:pPr>
        <w:jc w:val="both"/>
      </w:pPr>
      <w:r>
        <w:tab/>
        <w:t>Как же люди научились записывать цифры? В разных странах и в разные времена это делалось по-разному. Сначала это были зарубки на палках, костях животных, в виде ракушек или отложенных камешков, или в виде узелков на ремне или веревке. Сейчас нам, привыкшим к написанию цифр, даже не верится, что была какая-то другая система записи чисел. Способ записи чисел всего несколькими знаками (десятью), который принят теперь во всем мире, был создан в Древней Индии. Индийская система счета распространилась затем по Европе, а цифры получили название арабских( в отличи</w:t>
      </w:r>
      <w:proofErr w:type="gramStart"/>
      <w:r>
        <w:t>и</w:t>
      </w:r>
      <w:proofErr w:type="gramEnd"/>
      <w:r>
        <w:t xml:space="preserve"> от применяющихся иногда римских цифр). Но правильнее их называть все-таки индийскими.</w:t>
      </w:r>
    </w:p>
    <w:p w:rsidR="00A16191" w:rsidRDefault="00A16191" w:rsidP="00A16191"/>
    <w:p w:rsidR="00A16191" w:rsidRDefault="00A16191" w:rsidP="00A16191">
      <w:pPr>
        <w:jc w:val="center"/>
      </w:pPr>
    </w:p>
    <w:p w:rsidR="00A16191" w:rsidRDefault="00A16191" w:rsidP="00A16191">
      <w:pPr>
        <w:jc w:val="center"/>
      </w:pPr>
    </w:p>
    <w:p w:rsidR="00A16191" w:rsidRDefault="00A16191" w:rsidP="00A16191">
      <w:pPr>
        <w:jc w:val="center"/>
      </w:pPr>
    </w:p>
    <w:p w:rsidR="00A16191" w:rsidRDefault="00A16191" w:rsidP="00A16191">
      <w:pPr>
        <w:jc w:val="center"/>
      </w:pPr>
    </w:p>
    <w:p w:rsidR="00A16191" w:rsidRDefault="00A16191" w:rsidP="00A16191">
      <w:pPr>
        <w:jc w:val="center"/>
      </w:pPr>
    </w:p>
    <w:p w:rsidR="00A16191" w:rsidRDefault="00A16191" w:rsidP="00A16191">
      <w:pPr>
        <w:jc w:val="center"/>
      </w:pPr>
    </w:p>
    <w:p w:rsidR="00A16191" w:rsidRDefault="00A16191" w:rsidP="00A16191">
      <w:pPr>
        <w:jc w:val="center"/>
      </w:pPr>
    </w:p>
    <w:p w:rsidR="00A16191" w:rsidRDefault="00A16191" w:rsidP="00A16191">
      <w:pPr>
        <w:jc w:val="center"/>
      </w:pPr>
    </w:p>
    <w:p w:rsidR="00A16191" w:rsidRDefault="00A16191" w:rsidP="00A16191">
      <w:pPr>
        <w:jc w:val="center"/>
      </w:pPr>
    </w:p>
    <w:p w:rsidR="00A16191" w:rsidRDefault="00A16191" w:rsidP="00A16191">
      <w:pPr>
        <w:jc w:val="center"/>
      </w:pPr>
    </w:p>
    <w:p w:rsidR="00A16191" w:rsidRDefault="00A16191" w:rsidP="00A16191">
      <w:pPr>
        <w:jc w:val="center"/>
      </w:pPr>
    </w:p>
    <w:p w:rsidR="00A16191" w:rsidRDefault="00A16191" w:rsidP="00A16191">
      <w:pPr>
        <w:jc w:val="center"/>
      </w:pPr>
    </w:p>
    <w:p w:rsidR="00A16191" w:rsidRDefault="00A16191" w:rsidP="00A16191">
      <w:pPr>
        <w:jc w:val="center"/>
      </w:pPr>
    </w:p>
    <w:p w:rsidR="00A16191" w:rsidRDefault="00A16191" w:rsidP="00A16191">
      <w:pPr>
        <w:jc w:val="center"/>
      </w:pPr>
    </w:p>
    <w:p w:rsidR="00A16191" w:rsidRDefault="00A16191" w:rsidP="00A16191">
      <w:pPr>
        <w:jc w:val="center"/>
      </w:pPr>
    </w:p>
    <w:p w:rsidR="00A16191" w:rsidRDefault="00A16191" w:rsidP="00A16191">
      <w:pPr>
        <w:jc w:val="center"/>
      </w:pPr>
    </w:p>
    <w:p w:rsidR="00A16191" w:rsidRDefault="00A16191" w:rsidP="00A16191">
      <w:pPr>
        <w:jc w:val="center"/>
      </w:pPr>
    </w:p>
    <w:p w:rsidR="00A16191" w:rsidRDefault="00A16191" w:rsidP="00A16191">
      <w:pPr>
        <w:jc w:val="center"/>
      </w:pPr>
    </w:p>
    <w:p w:rsidR="00A16191" w:rsidRDefault="00A16191" w:rsidP="00A16191">
      <w:pPr>
        <w:jc w:val="center"/>
      </w:pPr>
    </w:p>
    <w:p w:rsidR="00A16191" w:rsidRDefault="00A16191" w:rsidP="00A16191">
      <w:pPr>
        <w:jc w:val="center"/>
      </w:pPr>
    </w:p>
    <w:p w:rsidR="00A16191" w:rsidRDefault="00A16191" w:rsidP="00A16191">
      <w:pPr>
        <w:jc w:val="center"/>
      </w:pPr>
    </w:p>
    <w:p w:rsidR="00A16191" w:rsidRDefault="00A16191" w:rsidP="00A16191">
      <w:pPr>
        <w:jc w:val="center"/>
      </w:pPr>
    </w:p>
    <w:p w:rsidR="00A16191" w:rsidRDefault="00A16191" w:rsidP="00A16191">
      <w:pPr>
        <w:jc w:val="center"/>
      </w:pPr>
    </w:p>
    <w:p w:rsidR="00A16191" w:rsidRDefault="00A16191" w:rsidP="00A16191">
      <w:pPr>
        <w:jc w:val="center"/>
      </w:pPr>
    </w:p>
    <w:p w:rsidR="00A16191" w:rsidRDefault="00A16191" w:rsidP="00A16191">
      <w:pPr>
        <w:jc w:val="center"/>
        <w:rPr>
          <w:b/>
        </w:rPr>
      </w:pPr>
      <w:r>
        <w:rPr>
          <w:b/>
        </w:rPr>
        <w:lastRenderedPageBreak/>
        <w:t>2.2.  Магия чисел.</w:t>
      </w:r>
    </w:p>
    <w:p w:rsidR="00A16191" w:rsidRDefault="00A16191" w:rsidP="00A16191">
      <w:pPr>
        <w:jc w:val="both"/>
      </w:pPr>
      <w:r>
        <w:tab/>
        <w:t>Еще в древности люди заметили, что некоторые цифры счастливые, магические. Так в Древнем Вавилоне поклонялись трем главным божествам: Солнцу, Луне и Венере. Особенно большим почетом в древности была окружена семерка. Отголоски почитания этого числа дошли и до наших дней, когда мы употребляем в речи пословицы и поговорки типа «Семь бед - один ответ», «На седьмом небе»</w:t>
      </w:r>
      <w:proofErr w:type="gramStart"/>
      <w:r>
        <w:t xml:space="preserve"> ,</w:t>
      </w:r>
      <w:proofErr w:type="gramEnd"/>
      <w:r>
        <w:t xml:space="preserve"> «Лук от семи недуг». </w:t>
      </w:r>
    </w:p>
    <w:p w:rsidR="00A16191" w:rsidRDefault="00A16191" w:rsidP="00A16191">
      <w:pPr>
        <w:ind w:firstLine="709"/>
        <w:jc w:val="both"/>
      </w:pPr>
      <w:r>
        <w:t>Впервые мистическое отношение к числам возникло несколько тысяч лет назад, а в середине века широко распространилось по всей Европе. Особым почитанием были окружены числа в Древне Греции. Философ и математик Пифагор утверждал, что « числа правят миром». Он создал школу единомышленников, которые верили в магию чисел и думали, что за каждым предметом стоит какое-то число. Число, считали они, несут с собой добро и зло, счастье и несчастье. Надо только узнать, какие из них добрые, а какие злые.</w:t>
      </w:r>
    </w:p>
    <w:p w:rsidR="00A16191" w:rsidRDefault="00A16191" w:rsidP="00A16191">
      <w:pPr>
        <w:jc w:val="both"/>
      </w:pPr>
      <w:r>
        <w:tab/>
        <w:t>Была даже целая наука — нумерология, в которой каждое имя имело свое число, получаемое при переводе букв имени в цифры. Если имя человека сочетается с его характеро</w:t>
      </w:r>
      <w:proofErr w:type="gramStart"/>
      <w:r>
        <w:t>м-</w:t>
      </w:r>
      <w:proofErr w:type="gramEnd"/>
      <w:r>
        <w:t xml:space="preserve"> это хорошо, если не сочетается или противоречит — плохо. Конечно, вера в счастливые и несчастливые числа уходит корнями в суеверие, но все равно интересно будет узнать</w:t>
      </w:r>
      <w:proofErr w:type="gramStart"/>
      <w:r>
        <w:t xml:space="preserve"> ,</w:t>
      </w:r>
      <w:proofErr w:type="gramEnd"/>
      <w:r>
        <w:t xml:space="preserve"> что :</w:t>
      </w:r>
    </w:p>
    <w:p w:rsidR="00A16191" w:rsidRDefault="00A16191" w:rsidP="00A16191">
      <w:pPr>
        <w:numPr>
          <w:ilvl w:val="0"/>
          <w:numId w:val="4"/>
        </w:numPr>
        <w:jc w:val="both"/>
      </w:pPr>
      <w:r>
        <w:t>единица — это символ славы и могущества, действия и честолюбия;</w:t>
      </w:r>
    </w:p>
    <w:p w:rsidR="00A16191" w:rsidRDefault="00A16191" w:rsidP="00A16191">
      <w:pPr>
        <w:numPr>
          <w:ilvl w:val="0"/>
          <w:numId w:val="4"/>
        </w:numPr>
        <w:jc w:val="both"/>
      </w:pPr>
      <w:r>
        <w:t>два - это символ любви и непостоянства,  поиск высшей гармонии и равновесия;</w:t>
      </w:r>
    </w:p>
    <w:p w:rsidR="00A16191" w:rsidRDefault="00A16191" w:rsidP="00A16191">
      <w:pPr>
        <w:numPr>
          <w:ilvl w:val="0"/>
          <w:numId w:val="4"/>
        </w:numPr>
        <w:jc w:val="both"/>
      </w:pPr>
      <w:r>
        <w:t>три — это символ совершенства, полноты, счастливое число. Число три стало самым излюбленным числом и в мифах, и в сказках. Число три считалось магическим, символизировалось треугольником, который представляет прошлое, настоящее и будущее;</w:t>
      </w:r>
    </w:p>
    <w:p w:rsidR="00A16191" w:rsidRDefault="00A16191" w:rsidP="00A16191">
      <w:pPr>
        <w:numPr>
          <w:ilvl w:val="0"/>
          <w:numId w:val="4"/>
        </w:numPr>
        <w:jc w:val="both"/>
      </w:pPr>
      <w:r>
        <w:t>четыре - это символ устойчивости и прочности;</w:t>
      </w:r>
    </w:p>
    <w:p w:rsidR="00A16191" w:rsidRDefault="00A16191" w:rsidP="00A16191">
      <w:pPr>
        <w:numPr>
          <w:ilvl w:val="0"/>
          <w:numId w:val="4"/>
        </w:numPr>
        <w:jc w:val="both"/>
      </w:pPr>
      <w:r>
        <w:t>пять — это символ риска, непредсказуемость, энергичность и независимость;</w:t>
      </w:r>
    </w:p>
    <w:p w:rsidR="00A16191" w:rsidRDefault="00A16191" w:rsidP="00A16191">
      <w:pPr>
        <w:numPr>
          <w:ilvl w:val="0"/>
          <w:numId w:val="4"/>
        </w:numPr>
        <w:jc w:val="both"/>
      </w:pPr>
      <w:r>
        <w:t>шесть - это символ успеха в делах;</w:t>
      </w:r>
    </w:p>
    <w:p w:rsidR="00A16191" w:rsidRDefault="00A16191" w:rsidP="00A16191">
      <w:pPr>
        <w:numPr>
          <w:ilvl w:val="0"/>
          <w:numId w:val="4"/>
        </w:numPr>
        <w:jc w:val="both"/>
      </w:pPr>
      <w:r>
        <w:t>семь - это символ тайны;</w:t>
      </w:r>
    </w:p>
    <w:p w:rsidR="00A16191" w:rsidRDefault="00A16191" w:rsidP="00A16191">
      <w:pPr>
        <w:numPr>
          <w:ilvl w:val="0"/>
          <w:numId w:val="4"/>
        </w:numPr>
        <w:jc w:val="both"/>
      </w:pPr>
      <w:r>
        <w:t>восемь - это символ надежности, доведенной до совершенства;</w:t>
      </w:r>
    </w:p>
    <w:p w:rsidR="00A16191" w:rsidRDefault="00A16191" w:rsidP="00A16191">
      <w:pPr>
        <w:numPr>
          <w:ilvl w:val="0"/>
          <w:numId w:val="4"/>
        </w:numPr>
        <w:jc w:val="both"/>
      </w:pPr>
      <w:r>
        <w:t>девять - это символ материального успеха.</w:t>
      </w:r>
    </w:p>
    <w:p w:rsidR="00A16191" w:rsidRDefault="00A16191" w:rsidP="00A16191">
      <w:pPr>
        <w:jc w:val="center"/>
      </w:pPr>
    </w:p>
    <w:p w:rsidR="00A16191" w:rsidRDefault="00A16191" w:rsidP="00A16191">
      <w:pPr>
        <w:jc w:val="center"/>
      </w:pPr>
    </w:p>
    <w:p w:rsidR="00A16191" w:rsidRDefault="00A16191" w:rsidP="00A16191">
      <w:pPr>
        <w:pStyle w:val="a3"/>
        <w:spacing w:after="0"/>
        <w:ind w:left="720" w:hanging="360"/>
      </w:pPr>
    </w:p>
    <w:p w:rsidR="00A16191" w:rsidRDefault="00A16191" w:rsidP="00A16191">
      <w:pPr>
        <w:pStyle w:val="a3"/>
        <w:spacing w:after="0"/>
        <w:ind w:left="720" w:hanging="360"/>
      </w:pPr>
    </w:p>
    <w:p w:rsidR="00A16191" w:rsidRDefault="00A16191" w:rsidP="00A16191">
      <w:pPr>
        <w:pStyle w:val="a3"/>
        <w:spacing w:after="0"/>
        <w:ind w:left="720" w:hanging="360"/>
      </w:pPr>
    </w:p>
    <w:p w:rsidR="00A16191" w:rsidRDefault="00A16191" w:rsidP="00A16191">
      <w:pPr>
        <w:pStyle w:val="a3"/>
        <w:spacing w:after="0"/>
        <w:ind w:left="720" w:hanging="360"/>
      </w:pPr>
    </w:p>
    <w:p w:rsidR="00A16191" w:rsidRDefault="00A16191" w:rsidP="00A16191">
      <w:pPr>
        <w:pStyle w:val="a3"/>
        <w:spacing w:after="0"/>
        <w:ind w:left="720" w:hanging="360"/>
      </w:pPr>
    </w:p>
    <w:p w:rsidR="00A16191" w:rsidRDefault="00A16191" w:rsidP="00A16191">
      <w:pPr>
        <w:pStyle w:val="a3"/>
        <w:spacing w:after="0"/>
        <w:ind w:left="720" w:hanging="360"/>
      </w:pPr>
    </w:p>
    <w:p w:rsidR="00A16191" w:rsidRDefault="00A16191" w:rsidP="00A16191">
      <w:pPr>
        <w:pStyle w:val="a3"/>
        <w:spacing w:after="0"/>
        <w:ind w:left="720" w:hanging="360"/>
      </w:pPr>
    </w:p>
    <w:p w:rsidR="00A16191" w:rsidRDefault="00A16191" w:rsidP="00A16191">
      <w:pPr>
        <w:pStyle w:val="a3"/>
        <w:spacing w:after="0"/>
        <w:ind w:left="720" w:hanging="360"/>
      </w:pPr>
    </w:p>
    <w:p w:rsidR="00A16191" w:rsidRDefault="00A16191" w:rsidP="00A16191">
      <w:pPr>
        <w:pStyle w:val="a3"/>
        <w:spacing w:after="0"/>
        <w:ind w:left="720" w:hanging="360"/>
      </w:pPr>
    </w:p>
    <w:p w:rsidR="00A16191" w:rsidRDefault="00A16191" w:rsidP="00A16191">
      <w:pPr>
        <w:pStyle w:val="a3"/>
        <w:spacing w:after="0"/>
        <w:ind w:left="720" w:hanging="360"/>
      </w:pPr>
    </w:p>
    <w:p w:rsidR="00A16191" w:rsidRDefault="00A16191" w:rsidP="00A16191">
      <w:pPr>
        <w:pStyle w:val="a3"/>
        <w:spacing w:after="0"/>
        <w:ind w:left="720" w:hanging="360"/>
      </w:pPr>
    </w:p>
    <w:p w:rsidR="00A16191" w:rsidRDefault="00A16191" w:rsidP="00A16191">
      <w:pPr>
        <w:pStyle w:val="a3"/>
        <w:spacing w:after="0"/>
        <w:ind w:left="720" w:hanging="360"/>
      </w:pPr>
    </w:p>
    <w:p w:rsidR="00A16191" w:rsidRDefault="00A16191" w:rsidP="00A16191">
      <w:pPr>
        <w:pStyle w:val="a3"/>
        <w:spacing w:after="0"/>
        <w:ind w:left="720" w:hanging="360"/>
      </w:pPr>
    </w:p>
    <w:p w:rsidR="00A16191" w:rsidRDefault="00A16191" w:rsidP="00A16191">
      <w:pPr>
        <w:pStyle w:val="a3"/>
        <w:spacing w:after="0"/>
        <w:ind w:left="720" w:hanging="360"/>
      </w:pPr>
    </w:p>
    <w:p w:rsidR="00A16191" w:rsidRDefault="00A16191" w:rsidP="00A16191">
      <w:pPr>
        <w:pStyle w:val="a3"/>
        <w:spacing w:after="0"/>
        <w:ind w:left="720" w:hanging="360"/>
      </w:pPr>
    </w:p>
    <w:p w:rsidR="00A16191" w:rsidRDefault="00A16191" w:rsidP="00A16191">
      <w:pPr>
        <w:pStyle w:val="a3"/>
        <w:spacing w:after="0"/>
        <w:ind w:left="720" w:hanging="360"/>
      </w:pPr>
    </w:p>
    <w:p w:rsidR="00A16191" w:rsidRDefault="00A16191" w:rsidP="00A16191">
      <w:pPr>
        <w:pStyle w:val="a3"/>
        <w:spacing w:after="0"/>
        <w:ind w:left="720" w:hanging="360"/>
      </w:pPr>
    </w:p>
    <w:p w:rsidR="00A16191" w:rsidRDefault="00A16191" w:rsidP="00A16191">
      <w:pPr>
        <w:pStyle w:val="a3"/>
        <w:spacing w:after="0"/>
        <w:ind w:left="720" w:hanging="360"/>
      </w:pPr>
    </w:p>
    <w:p w:rsidR="00A16191" w:rsidRDefault="00A16191" w:rsidP="00A16191">
      <w:pPr>
        <w:pStyle w:val="a3"/>
        <w:spacing w:after="0"/>
        <w:ind w:left="720" w:hanging="360"/>
      </w:pPr>
    </w:p>
    <w:p w:rsidR="00A16191" w:rsidRDefault="00A16191" w:rsidP="00A16191">
      <w:pPr>
        <w:pStyle w:val="a3"/>
        <w:spacing w:after="0"/>
        <w:ind w:left="720" w:hanging="360"/>
      </w:pPr>
    </w:p>
    <w:p w:rsidR="00A16191" w:rsidRDefault="00A16191" w:rsidP="00A16191">
      <w:pPr>
        <w:pStyle w:val="a3"/>
        <w:spacing w:after="0"/>
        <w:ind w:left="720" w:hanging="360"/>
      </w:pPr>
    </w:p>
    <w:p w:rsidR="00A16191" w:rsidRDefault="00A16191" w:rsidP="00A16191">
      <w:pPr>
        <w:pStyle w:val="a3"/>
        <w:spacing w:after="0"/>
        <w:ind w:left="720" w:hanging="360"/>
        <w:jc w:val="center"/>
        <w:rPr>
          <w:rStyle w:val="a6"/>
        </w:rPr>
      </w:pPr>
      <w:r>
        <w:rPr>
          <w:rStyle w:val="a6"/>
        </w:rPr>
        <w:lastRenderedPageBreak/>
        <w:t>2.3. Из истории пословиц и поговорок.</w:t>
      </w:r>
    </w:p>
    <w:p w:rsidR="00A16191" w:rsidRDefault="00A16191" w:rsidP="00A16191">
      <w:pPr>
        <w:pStyle w:val="a3"/>
        <w:spacing w:after="0"/>
        <w:ind w:firstLine="708"/>
        <w:jc w:val="both"/>
      </w:pPr>
      <w:r>
        <w:t xml:space="preserve">Величайшее богатство народа – его язык! Веками создавал народ мудрые изречения – </w:t>
      </w:r>
      <w:r>
        <w:rPr>
          <w:rStyle w:val="a6"/>
        </w:rPr>
        <w:t xml:space="preserve">пословицы </w:t>
      </w:r>
      <w:r>
        <w:t>и</w:t>
      </w:r>
      <w:r>
        <w:rPr>
          <w:rStyle w:val="a6"/>
        </w:rPr>
        <w:t xml:space="preserve"> поговорки</w:t>
      </w:r>
      <w:r>
        <w:t>. В них из поколения в поколение передавались главные мысли о жизни.</w:t>
      </w:r>
    </w:p>
    <w:p w:rsidR="00A16191" w:rsidRDefault="00A16191" w:rsidP="00A16191">
      <w:pPr>
        <w:pStyle w:val="a3"/>
        <w:spacing w:after="0"/>
        <w:ind w:firstLine="708"/>
        <w:jc w:val="both"/>
      </w:pPr>
      <w:r>
        <w:t>У русского народа, как и у любого другого, существует бесчисленное множество пословиц и поговорок. Трудно сказать, с каких времён среди народа начали ходить пословицы и поговорки. Появились они ещё в то время, когда не было письменности. В течение столетий народ совершенствовал их. Они, как правило, безымянны, не имеют автора. Эти маленькие мудрые изречения создавались и накапливались народом в течение многовековой истории. Они отражают его жизнь, условия труда, культуру. Пословица всегда поучительна. В ней всегда есть вывод, который полезно помнить каждому.</w:t>
      </w:r>
    </w:p>
    <w:p w:rsidR="00A16191" w:rsidRDefault="00A16191" w:rsidP="00A16191">
      <w:pPr>
        <w:pStyle w:val="a3"/>
        <w:spacing w:after="0"/>
        <w:ind w:firstLine="708"/>
        <w:jc w:val="both"/>
      </w:pPr>
      <w:r>
        <w:t xml:space="preserve">Пословицы и поговорки прочно ложатся в память, их запоминание облегчается разными созвучиями, рифмами. Они кратки, в них нет лишних слов, каждое слово весомо, содержательно и точно. Яркую и точную характеристику пословицам дал сам народ: «Пословица недаром молвится» или «Пословица – всем делам помощница». </w:t>
      </w:r>
    </w:p>
    <w:p w:rsidR="00A16191" w:rsidRDefault="00A16191" w:rsidP="00A16191">
      <w:pPr>
        <w:pStyle w:val="a3"/>
        <w:spacing w:after="0"/>
        <w:ind w:firstLine="708"/>
        <w:jc w:val="both"/>
      </w:pPr>
      <w:r>
        <w:rPr>
          <w:rStyle w:val="a6"/>
        </w:rPr>
        <w:t xml:space="preserve">Пословицы </w:t>
      </w:r>
      <w:r>
        <w:t>– краткие народные изречения с назидательным содержанием. Пословица кратка, в ней нет лишних слов. Она легко и быстро запоминается</w:t>
      </w:r>
      <w:proofErr w:type="gramStart"/>
      <w:r>
        <w:t xml:space="preserve"> .</w:t>
      </w:r>
      <w:proofErr w:type="gramEnd"/>
      <w:r>
        <w:t>Пословицы дороги нам тем, что в них заключена мудрость народа.</w:t>
      </w:r>
      <w:r>
        <w:rPr>
          <w:iCs/>
        </w:rPr>
        <w:t xml:space="preserve"> </w:t>
      </w:r>
      <w:r>
        <w:t xml:space="preserve">Собиратель  фольклора В. И. Даль так сказал о пословицах: «Пословица – коротенькая притча. Это суждение, приговор, поучение». </w:t>
      </w:r>
    </w:p>
    <w:p w:rsidR="00A16191" w:rsidRDefault="00A16191" w:rsidP="00A16191">
      <w:pPr>
        <w:pStyle w:val="a3"/>
        <w:spacing w:after="0"/>
        <w:ind w:firstLine="708"/>
        <w:jc w:val="both"/>
      </w:pPr>
      <w:r>
        <w:t xml:space="preserve">У пословицы есть родная сестра – </w:t>
      </w:r>
      <w:r>
        <w:rPr>
          <w:rStyle w:val="a6"/>
        </w:rPr>
        <w:t>поговорка.</w:t>
      </w:r>
      <w:r>
        <w:t xml:space="preserve"> Они похожи друг на друга. Вот поговорка: «Пытаешься убить двух зайцев?»</w:t>
      </w:r>
      <w:r>
        <w:t xml:space="preserve"> </w:t>
      </w:r>
      <w:r>
        <w:t>На самом деле человек вовсе не собрался на охоту за зайцами, а пытается одновременно достичь двух разных целей.</w:t>
      </w:r>
    </w:p>
    <w:p w:rsidR="00A16191" w:rsidRDefault="00A16191" w:rsidP="00A16191">
      <w:pPr>
        <w:pStyle w:val="a3"/>
        <w:spacing w:after="0"/>
        <w:ind w:firstLine="708"/>
        <w:jc w:val="both"/>
      </w:pPr>
      <w:r>
        <w:rPr>
          <w:rStyle w:val="a6"/>
        </w:rPr>
        <w:t xml:space="preserve">Поговорки – </w:t>
      </w:r>
      <w:r>
        <w:t xml:space="preserve">краткие устойчивые выражения, не составляющие, в отличие от пословиц, законченных высказываний. «Семь пятниц на неделе» – поговорка используется как часть суждения о тех, кто отступает от слова, меняет решение. </w:t>
      </w:r>
      <w:proofErr w:type="gramStart"/>
      <w:r>
        <w:t>Поговорка – образное выражение, употребляемое, как и пословица, в расширительном смысле, например, «Семь вёрст, и всё лесом»  – в значении «очень далеко».</w:t>
      </w:r>
      <w:proofErr w:type="gramEnd"/>
    </w:p>
    <w:p w:rsidR="00A16191" w:rsidRDefault="00A16191" w:rsidP="00A16191">
      <w:pPr>
        <w:pStyle w:val="a3"/>
        <w:spacing w:after="0"/>
        <w:ind w:firstLine="708"/>
        <w:jc w:val="both"/>
      </w:pPr>
      <w:proofErr w:type="gramStart"/>
      <w:r>
        <w:t xml:space="preserve">Таким образом, </w:t>
      </w:r>
      <w:r>
        <w:rPr>
          <w:rStyle w:val="a6"/>
        </w:rPr>
        <w:t>пословица</w:t>
      </w:r>
      <w:r>
        <w:t xml:space="preserve"> – законченное предложение, а </w:t>
      </w:r>
      <w:r>
        <w:rPr>
          <w:rStyle w:val="a6"/>
        </w:rPr>
        <w:t>поговорка</w:t>
      </w:r>
      <w:r>
        <w:t xml:space="preserve"> – часть предложения, часть суждения, без вывода, без заключения.</w:t>
      </w:r>
      <w:proofErr w:type="gramEnd"/>
    </w:p>
    <w:p w:rsidR="00A16191" w:rsidRDefault="00A16191" w:rsidP="00A16191">
      <w:pPr>
        <w:pStyle w:val="a3"/>
        <w:spacing w:after="0"/>
        <w:ind w:firstLine="708"/>
        <w:jc w:val="both"/>
      </w:pPr>
      <w:r>
        <w:t xml:space="preserve">Отличие поговорки от пословицы сам народ видит в том, что </w:t>
      </w:r>
      <w:r>
        <w:rPr>
          <w:rStyle w:val="a6"/>
        </w:rPr>
        <w:t>поговорка</w:t>
      </w:r>
      <w:r>
        <w:t xml:space="preserve"> – украшение речи – цветок, тогда как </w:t>
      </w:r>
      <w:r>
        <w:rPr>
          <w:rStyle w:val="a6"/>
        </w:rPr>
        <w:t>пословица</w:t>
      </w:r>
      <w:r>
        <w:t xml:space="preserve"> – суждение полное, завершённое, зрелое – ягодка. </w:t>
      </w:r>
      <w:r>
        <w:rPr>
          <w:rStyle w:val="a6"/>
        </w:rPr>
        <w:t>«Поговорка – цветок</w:t>
      </w:r>
      <w:r>
        <w:rPr>
          <w:rStyle w:val="a7"/>
        </w:rPr>
        <w:t xml:space="preserve">, </w:t>
      </w:r>
      <w:r>
        <w:rPr>
          <w:rStyle w:val="a6"/>
        </w:rPr>
        <w:t>пословица</w:t>
      </w:r>
      <w:r>
        <w:rPr>
          <w:rStyle w:val="a7"/>
        </w:rPr>
        <w:t xml:space="preserve"> – </w:t>
      </w:r>
      <w:r>
        <w:rPr>
          <w:rStyle w:val="a6"/>
        </w:rPr>
        <w:t>ягодка</w:t>
      </w:r>
      <w:r>
        <w:t>».</w:t>
      </w:r>
    </w:p>
    <w:p w:rsidR="00A16191" w:rsidRDefault="00A16191" w:rsidP="00A16191">
      <w:pPr>
        <w:pStyle w:val="a3"/>
        <w:spacing w:after="0"/>
      </w:pPr>
      <w:r>
        <w:tab/>
        <w:t>В речи пословица часто становится поговоркой и наоборот. Пословицы и поговорки</w:t>
      </w:r>
      <w:proofErr w:type="gramStart"/>
      <w:r>
        <w:t xml:space="preserve"> ,</w:t>
      </w:r>
      <w:proofErr w:type="gramEnd"/>
      <w:r>
        <w:t xml:space="preserve"> говоря о жизни, об отношениях людей, труде и поведении человека, дают нам четкие положительные или отрицательные примеры, утверждают или критикуют, восхваляют или осмеивают. </w:t>
      </w:r>
      <w:proofErr w:type="spellStart"/>
      <w:r>
        <w:t>Н.В.Гоголь</w:t>
      </w:r>
      <w:proofErr w:type="spellEnd"/>
      <w:r>
        <w:t xml:space="preserve"> говорил, что «в пословицах есть всё</w:t>
      </w:r>
      <w:proofErr w:type="gramStart"/>
      <w:r>
        <w:t xml:space="preserve"> :</w:t>
      </w:r>
      <w:proofErr w:type="gramEnd"/>
      <w:r>
        <w:t xml:space="preserve"> издевка, насмешка, упрек,- словом, все шевелящее и задевающее за живое».</w:t>
      </w:r>
      <w:r>
        <w:t xml:space="preserve"> </w:t>
      </w:r>
      <w:r>
        <w:t xml:space="preserve">О чем бы ни говорилось в пословицах или поговорках — все они учат нас  Добру, Истине и Красоте. Пословицы и поговорки  побуждают нас примерить описываемую ситуацию на себе, прочувствовать ее и сделать необходимый вывод. Они способны затронуть наши чувства. Владимир Иванович Даль, составитель Толкового словаря живого великорусского языка, писал, что пословица «это цвет народного ума, это житейская </w:t>
      </w:r>
      <w:proofErr w:type="gramStart"/>
      <w:r>
        <w:t>народная</w:t>
      </w:r>
      <w:proofErr w:type="gramEnd"/>
      <w:r>
        <w:t xml:space="preserve"> правда».</w:t>
      </w:r>
      <w:r>
        <w:t xml:space="preserve"> </w:t>
      </w:r>
      <w:r>
        <w:t>Пословицы и поговорки остаются живыми фольклорными жанрами: они постоянно встречаются в нашей обыденной речи.</w:t>
      </w:r>
    </w:p>
    <w:p w:rsidR="00A16191" w:rsidRDefault="00A16191" w:rsidP="00A16191">
      <w:pPr>
        <w:pStyle w:val="a3"/>
        <w:spacing w:after="0"/>
      </w:pPr>
    </w:p>
    <w:p w:rsidR="00A16191" w:rsidRDefault="00A16191" w:rsidP="00A16191">
      <w:pPr>
        <w:jc w:val="center"/>
      </w:pPr>
    </w:p>
    <w:p w:rsidR="00A16191" w:rsidRDefault="00A16191" w:rsidP="00A16191">
      <w:pPr>
        <w:pStyle w:val="a3"/>
        <w:spacing w:after="0"/>
      </w:pPr>
      <w:r>
        <w:t xml:space="preserve">                      </w:t>
      </w:r>
    </w:p>
    <w:p w:rsidR="00A16191" w:rsidRDefault="00A16191" w:rsidP="00A16191">
      <w:pPr>
        <w:pStyle w:val="a3"/>
        <w:spacing w:after="0"/>
      </w:pPr>
    </w:p>
    <w:p w:rsidR="00A16191" w:rsidRDefault="00A16191" w:rsidP="00A16191">
      <w:pPr>
        <w:pStyle w:val="a3"/>
        <w:spacing w:after="0"/>
      </w:pPr>
    </w:p>
    <w:p w:rsidR="00A16191" w:rsidRDefault="00A16191" w:rsidP="00A16191">
      <w:pPr>
        <w:pStyle w:val="a3"/>
        <w:spacing w:after="0"/>
      </w:pPr>
    </w:p>
    <w:p w:rsidR="00A16191" w:rsidRDefault="00A16191" w:rsidP="00A16191">
      <w:pPr>
        <w:pStyle w:val="a3"/>
        <w:spacing w:after="0"/>
      </w:pPr>
    </w:p>
    <w:p w:rsidR="00A16191" w:rsidRDefault="00A16191" w:rsidP="00A16191">
      <w:pPr>
        <w:pStyle w:val="a3"/>
        <w:spacing w:after="0"/>
      </w:pPr>
    </w:p>
    <w:p w:rsidR="00A16191" w:rsidRDefault="00A16191" w:rsidP="00A16191">
      <w:pPr>
        <w:pStyle w:val="a3"/>
        <w:spacing w:after="0"/>
        <w:jc w:val="center"/>
        <w:rPr>
          <w:b/>
        </w:rPr>
      </w:pPr>
      <w:r>
        <w:rPr>
          <w:b/>
        </w:rPr>
        <w:lastRenderedPageBreak/>
        <w:t>3. Практическая часть</w:t>
      </w:r>
    </w:p>
    <w:p w:rsidR="00A16191" w:rsidRDefault="00A16191" w:rsidP="00A16191">
      <w:pPr>
        <w:pStyle w:val="a3"/>
        <w:spacing w:after="0"/>
        <w:rPr>
          <w:b/>
        </w:rPr>
      </w:pPr>
      <w:r>
        <w:rPr>
          <w:b/>
        </w:rPr>
        <w:t xml:space="preserve">                                                             3.1. Пословицы и поговорки с цифрами</w:t>
      </w:r>
    </w:p>
    <w:p w:rsidR="00A16191" w:rsidRDefault="00A16191" w:rsidP="00A16191">
      <w:r>
        <w:tab/>
        <w:t>Основным направлением моей работы было изучение пословиц на пример наличия в них цифр. Все ли цифры используются в пословицах и поговорках или только их часть? Вот вопрос, который я ставил перед собой.</w:t>
      </w:r>
    </w:p>
    <w:p w:rsidR="00A16191" w:rsidRDefault="00A16191" w:rsidP="00A16191">
      <w:r>
        <w:t xml:space="preserve">            Сначала я решил опросить ребят из моего класса: « Знают ли они пословицы и поговорки с </w:t>
      </w:r>
      <w:proofErr w:type="gramStart"/>
      <w:r>
        <w:t>цифрами</w:t>
      </w:r>
      <w:proofErr w:type="gramEnd"/>
      <w:r>
        <w:t xml:space="preserve"> и </w:t>
      </w:r>
      <w:proofErr w:type="gramStart"/>
      <w:r>
        <w:t>какие</w:t>
      </w:r>
      <w:proofErr w:type="gramEnd"/>
      <w:r>
        <w:t xml:space="preserve"> именно».  Было предложено вспомнить и назвать пословицы и </w:t>
      </w:r>
      <w:proofErr w:type="gramStart"/>
      <w:r>
        <w:t>поговорки</w:t>
      </w:r>
      <w:proofErr w:type="gramEnd"/>
      <w:r>
        <w:t xml:space="preserve"> в которых встречаются цифры. Вот какие пословицы вспомнили ребята</w:t>
      </w:r>
      <w:proofErr w:type="gramStart"/>
      <w:r>
        <w:t xml:space="preserve"> :</w:t>
      </w:r>
      <w:proofErr w:type="gramEnd"/>
    </w:p>
    <w:p w:rsidR="00A16191" w:rsidRDefault="00A16191" w:rsidP="00A16191">
      <w:r>
        <w:t xml:space="preserve">                                                                                                                               Таблица 1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485"/>
        <w:gridCol w:w="4170"/>
        <w:gridCol w:w="3990"/>
      </w:tblGrid>
      <w:tr w:rsidR="00A16191" w:rsidTr="00A16191"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16191" w:rsidRDefault="00A16191">
            <w:pPr>
              <w:pStyle w:val="a5"/>
              <w:snapToGrid w:val="0"/>
            </w:pPr>
            <w:r>
              <w:t>Цифры</w:t>
            </w:r>
          </w:p>
        </w:tc>
        <w:tc>
          <w:tcPr>
            <w:tcW w:w="4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16191" w:rsidRDefault="00A16191">
            <w:pPr>
              <w:pStyle w:val="a5"/>
              <w:snapToGrid w:val="0"/>
            </w:pPr>
            <w:r>
              <w:t>Пословицы</w:t>
            </w:r>
          </w:p>
        </w:tc>
        <w:tc>
          <w:tcPr>
            <w:tcW w:w="3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16191" w:rsidRDefault="00A16191">
            <w:pPr>
              <w:pStyle w:val="a5"/>
              <w:snapToGrid w:val="0"/>
            </w:pPr>
            <w:r>
              <w:t xml:space="preserve">Поговорки </w:t>
            </w:r>
          </w:p>
        </w:tc>
      </w:tr>
      <w:tr w:rsidR="00A16191" w:rsidTr="00A16191">
        <w:tc>
          <w:tcPr>
            <w:tcW w:w="1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16191" w:rsidRDefault="00A16191">
            <w:pPr>
              <w:pStyle w:val="a5"/>
              <w:snapToGrid w:val="0"/>
            </w:pPr>
            <w:r>
              <w:t>1</w:t>
            </w:r>
          </w:p>
        </w:tc>
        <w:tc>
          <w:tcPr>
            <w:tcW w:w="41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16191" w:rsidRDefault="00A16191">
            <w:pPr>
              <w:pStyle w:val="a5"/>
              <w:snapToGrid w:val="0"/>
            </w:pPr>
            <w:r>
              <w:t>Один в поле не воин.</w:t>
            </w:r>
          </w:p>
          <w:p w:rsidR="00A16191" w:rsidRDefault="00A16191">
            <w:pPr>
              <w:pStyle w:val="a5"/>
            </w:pPr>
            <w:r>
              <w:t>Один за всех и все за одного.</w:t>
            </w:r>
          </w:p>
        </w:tc>
        <w:tc>
          <w:tcPr>
            <w:tcW w:w="399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191" w:rsidRDefault="00A16191">
            <w:pPr>
              <w:pStyle w:val="a5"/>
              <w:snapToGrid w:val="0"/>
            </w:pPr>
          </w:p>
        </w:tc>
      </w:tr>
      <w:tr w:rsidR="00A16191" w:rsidTr="00A16191">
        <w:tc>
          <w:tcPr>
            <w:tcW w:w="1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16191" w:rsidRDefault="00A16191">
            <w:pPr>
              <w:pStyle w:val="a5"/>
              <w:snapToGrid w:val="0"/>
            </w:pPr>
            <w:r>
              <w:t>2</w:t>
            </w:r>
          </w:p>
        </w:tc>
        <w:tc>
          <w:tcPr>
            <w:tcW w:w="41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16191" w:rsidRDefault="00A16191">
            <w:pPr>
              <w:pStyle w:val="a5"/>
              <w:snapToGrid w:val="0"/>
            </w:pPr>
            <w:r>
              <w:t>За двумя зайцами погонишьс</w:t>
            </w:r>
            <w:proofErr w:type="gramStart"/>
            <w:r>
              <w:t>я-</w:t>
            </w:r>
            <w:proofErr w:type="gramEnd"/>
            <w:r>
              <w:t xml:space="preserve"> ни одного не поймаешь.</w:t>
            </w:r>
          </w:p>
          <w:p w:rsidR="00A16191" w:rsidRDefault="00A16191">
            <w:pPr>
              <w:pStyle w:val="a5"/>
            </w:pPr>
            <w:r>
              <w:t>Старый друг лучше новых двух.</w:t>
            </w:r>
          </w:p>
        </w:tc>
        <w:tc>
          <w:tcPr>
            <w:tcW w:w="399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191" w:rsidRDefault="00A16191">
            <w:pPr>
              <w:pStyle w:val="a5"/>
              <w:snapToGrid w:val="0"/>
            </w:pPr>
            <w:r>
              <w:t>Как две капли воды.</w:t>
            </w:r>
          </w:p>
          <w:p w:rsidR="00A16191" w:rsidRDefault="00A16191">
            <w:pPr>
              <w:pStyle w:val="a5"/>
            </w:pPr>
            <w:r>
              <w:t>Два сапога — пара.</w:t>
            </w:r>
          </w:p>
          <w:p w:rsidR="00A16191" w:rsidRDefault="00A16191">
            <w:pPr>
              <w:pStyle w:val="a5"/>
            </w:pPr>
          </w:p>
        </w:tc>
      </w:tr>
      <w:tr w:rsidR="00A16191" w:rsidTr="00A16191">
        <w:tc>
          <w:tcPr>
            <w:tcW w:w="1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16191" w:rsidRDefault="00A16191">
            <w:pPr>
              <w:pStyle w:val="a5"/>
              <w:snapToGrid w:val="0"/>
            </w:pPr>
            <w:r>
              <w:t>3</w:t>
            </w:r>
          </w:p>
        </w:tc>
        <w:tc>
          <w:tcPr>
            <w:tcW w:w="41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16191" w:rsidRDefault="00A16191">
            <w:pPr>
              <w:pStyle w:val="a5"/>
              <w:snapToGrid w:val="0"/>
            </w:pPr>
          </w:p>
        </w:tc>
        <w:tc>
          <w:tcPr>
            <w:tcW w:w="399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16191" w:rsidRDefault="00A16191">
            <w:pPr>
              <w:pStyle w:val="a5"/>
              <w:snapToGrid w:val="0"/>
            </w:pPr>
            <w:r>
              <w:t>Лить слезы в три ручья.</w:t>
            </w:r>
          </w:p>
        </w:tc>
      </w:tr>
      <w:tr w:rsidR="00A16191" w:rsidTr="00A16191">
        <w:tc>
          <w:tcPr>
            <w:tcW w:w="1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16191" w:rsidRDefault="00A16191">
            <w:pPr>
              <w:pStyle w:val="a5"/>
              <w:snapToGrid w:val="0"/>
            </w:pPr>
            <w:r>
              <w:t>7</w:t>
            </w:r>
          </w:p>
        </w:tc>
        <w:tc>
          <w:tcPr>
            <w:tcW w:w="41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16191" w:rsidRDefault="00A16191">
            <w:pPr>
              <w:pStyle w:val="a5"/>
              <w:snapToGrid w:val="0"/>
            </w:pPr>
            <w:r>
              <w:t>Семь раз отмерь — один отрежь.</w:t>
            </w:r>
          </w:p>
          <w:p w:rsidR="00A16191" w:rsidRDefault="00A16191">
            <w:pPr>
              <w:pStyle w:val="a5"/>
            </w:pPr>
            <w:r>
              <w:t>Семеро одного не ждут.</w:t>
            </w:r>
          </w:p>
        </w:tc>
        <w:tc>
          <w:tcPr>
            <w:tcW w:w="399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16191" w:rsidRDefault="00A16191">
            <w:pPr>
              <w:pStyle w:val="a5"/>
              <w:snapToGrid w:val="0"/>
            </w:pPr>
            <w:r>
              <w:t>Зима не лето — в семь шуб одета.</w:t>
            </w:r>
          </w:p>
          <w:p w:rsidR="00A16191" w:rsidRDefault="00A16191">
            <w:pPr>
              <w:pStyle w:val="a5"/>
            </w:pPr>
            <w:r>
              <w:t>У семи нянек дитя без глазу.</w:t>
            </w:r>
          </w:p>
          <w:p w:rsidR="00A16191" w:rsidRDefault="00A16191">
            <w:pPr>
              <w:pStyle w:val="a5"/>
            </w:pPr>
            <w:r>
              <w:t>За семью замками.</w:t>
            </w:r>
          </w:p>
        </w:tc>
      </w:tr>
      <w:tr w:rsidR="00A16191" w:rsidTr="00A16191">
        <w:tc>
          <w:tcPr>
            <w:tcW w:w="1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16191" w:rsidRDefault="00A16191">
            <w:pPr>
              <w:pStyle w:val="a5"/>
              <w:snapToGrid w:val="0"/>
            </w:pPr>
            <w:r>
              <w:t>8</w:t>
            </w:r>
          </w:p>
        </w:tc>
        <w:tc>
          <w:tcPr>
            <w:tcW w:w="41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16191" w:rsidRDefault="00A16191">
            <w:pPr>
              <w:pStyle w:val="a5"/>
              <w:snapToGrid w:val="0"/>
            </w:pPr>
          </w:p>
        </w:tc>
        <w:tc>
          <w:tcPr>
            <w:tcW w:w="399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16191" w:rsidRDefault="00A16191">
            <w:pPr>
              <w:pStyle w:val="a5"/>
              <w:snapToGrid w:val="0"/>
            </w:pPr>
            <w:r>
              <w:t>Весна да осень — на дню погод восемь.</w:t>
            </w:r>
          </w:p>
        </w:tc>
      </w:tr>
    </w:tbl>
    <w:p w:rsidR="00A16191" w:rsidRDefault="00A16191" w:rsidP="00A16191">
      <w:pPr>
        <w:jc w:val="right"/>
      </w:pPr>
    </w:p>
    <w:p w:rsidR="00A16191" w:rsidRDefault="00A16191" w:rsidP="00A16191">
      <w:pPr>
        <w:ind w:firstLine="709"/>
      </w:pPr>
      <w:r>
        <w:t>Оказалось</w:t>
      </w:r>
      <w:proofErr w:type="gramStart"/>
      <w:r>
        <w:t xml:space="preserve"> ,</w:t>
      </w:r>
      <w:proofErr w:type="gramEnd"/>
      <w:r>
        <w:t xml:space="preserve"> что ребята больше всего знают  пословиц и поговорок с числами 1,2,3,7.</w:t>
      </w:r>
    </w:p>
    <w:p w:rsidR="00A16191" w:rsidRDefault="00A16191" w:rsidP="00A16191">
      <w:r>
        <w:tab/>
        <w:t>Следующим этапом моей работы было изучение литературы по данной теме.  Вместе с родителями я просмотрел  книги, справочники  с пословицами и поговорками. Оказалось</w:t>
      </w:r>
      <w:proofErr w:type="gramStart"/>
      <w:r>
        <w:t xml:space="preserve"> ,</w:t>
      </w:r>
      <w:proofErr w:type="gramEnd"/>
      <w:r>
        <w:t xml:space="preserve"> что  пословиц и поговорок  с цифрами  очень много. Но количество их на определенную цифру неодинаковое. Наибольшее количество пословиц с цифрами  1, 2, 7. </w:t>
      </w:r>
    </w:p>
    <w:p w:rsidR="00A16191" w:rsidRDefault="00A16191" w:rsidP="00A16191">
      <w:r>
        <w:t>Приведем некоторые примеры пословиц и поговорок на каждую цифру:</w:t>
      </w:r>
    </w:p>
    <w:p w:rsidR="00A16191" w:rsidRDefault="00A16191" w:rsidP="00A16191">
      <w:r>
        <w:t xml:space="preserve">                                                                                                                              Таблица 2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140"/>
        <w:gridCol w:w="8505"/>
      </w:tblGrid>
      <w:tr w:rsidR="00A16191" w:rsidTr="00A16191"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16191" w:rsidRDefault="00A16191">
            <w:pPr>
              <w:pStyle w:val="a5"/>
              <w:snapToGrid w:val="0"/>
            </w:pPr>
            <w:r>
              <w:t>Цифры</w:t>
            </w:r>
          </w:p>
        </w:tc>
        <w:tc>
          <w:tcPr>
            <w:tcW w:w="8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16191" w:rsidRDefault="00A16191">
            <w:pPr>
              <w:pStyle w:val="a5"/>
              <w:snapToGrid w:val="0"/>
            </w:pPr>
            <w:r>
              <w:t>Пословицы и поговорки</w:t>
            </w:r>
          </w:p>
        </w:tc>
      </w:tr>
      <w:tr w:rsidR="00A16191" w:rsidTr="00A16191">
        <w:tc>
          <w:tcPr>
            <w:tcW w:w="11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16191" w:rsidRDefault="00A16191">
            <w:pPr>
              <w:pStyle w:val="a5"/>
              <w:snapToGrid w:val="0"/>
            </w:pPr>
            <w:r>
              <w:t>0</w:t>
            </w:r>
          </w:p>
        </w:tc>
        <w:tc>
          <w:tcPr>
            <w:tcW w:w="85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16191" w:rsidRDefault="00A16191">
            <w:pPr>
              <w:pStyle w:val="a3"/>
              <w:snapToGrid w:val="0"/>
              <w:spacing w:after="0"/>
            </w:pPr>
            <w:r>
              <w:t>Ноль без палочки</w:t>
            </w:r>
            <w:proofErr w:type="gramStart"/>
            <w:r>
              <w:t xml:space="preserve"> .</w:t>
            </w:r>
            <w:proofErr w:type="gramEnd"/>
            <w:r>
              <w:br/>
              <w:t>Ноль внимания .</w:t>
            </w:r>
            <w:r>
              <w:br/>
              <w:t>Сводить к нулю.</w:t>
            </w:r>
          </w:p>
        </w:tc>
      </w:tr>
      <w:tr w:rsidR="00A16191" w:rsidTr="00A16191">
        <w:tc>
          <w:tcPr>
            <w:tcW w:w="11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16191" w:rsidRDefault="00A16191">
            <w:pPr>
              <w:pStyle w:val="a5"/>
              <w:snapToGrid w:val="0"/>
            </w:pPr>
            <w:r>
              <w:t>1</w:t>
            </w:r>
          </w:p>
        </w:tc>
        <w:tc>
          <w:tcPr>
            <w:tcW w:w="85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16191" w:rsidRDefault="00A16191">
            <w:pPr>
              <w:pStyle w:val="a3"/>
              <w:snapToGrid w:val="0"/>
              <w:spacing w:after="0"/>
            </w:pPr>
            <w:r>
              <w:t>Одной рукой в ладоши не хлопнешь.</w:t>
            </w:r>
            <w:r>
              <w:br/>
              <w:t>Одна пчела немного меду натаскает.</w:t>
            </w:r>
            <w:r>
              <w:br/>
              <w:t>Один в море - не рыбак.</w:t>
            </w:r>
            <w:r>
              <w:br/>
              <w:t>Одна голова на плечах.</w:t>
            </w:r>
            <w:r>
              <w:br/>
              <w:t>Одна мудрая голова ста голов стоит.</w:t>
            </w:r>
            <w:r>
              <w:br/>
              <w:t xml:space="preserve">Один пашет, а </w:t>
            </w:r>
            <w:proofErr w:type="gramStart"/>
            <w:r>
              <w:t>семеро руками</w:t>
            </w:r>
            <w:proofErr w:type="gramEnd"/>
            <w:r>
              <w:t xml:space="preserve"> машут.</w:t>
            </w:r>
            <w:r>
              <w:br/>
              <w:t>Один раз не в счет.</w:t>
            </w:r>
            <w:r>
              <w:br/>
              <w:t>Одна правда на свете живет.</w:t>
            </w:r>
            <w:r>
              <w:br/>
              <w:t>Одно сегодня лучше двух завтра.</w:t>
            </w:r>
            <w:r>
              <w:br/>
              <w:t>Одному ехать - и дорога длинна.</w:t>
            </w:r>
            <w:r>
              <w:br/>
              <w:t>Одной рукой и узла не завяжешь.</w:t>
            </w:r>
            <w:r>
              <w:br/>
              <w:t>Один битый двух небитых стоит.</w:t>
            </w:r>
            <w:r>
              <w:br/>
              <w:t>Один в поле не воин.</w:t>
            </w:r>
            <w:r>
              <w:br/>
              <w:t>Один воин тысячу водит.</w:t>
            </w:r>
            <w:r>
              <w:br/>
              <w:t>Один блин и то пополам ломай.</w:t>
            </w:r>
            <w:r>
              <w:br/>
            </w:r>
            <w:r>
              <w:lastRenderedPageBreak/>
              <w:t>Один волк гоняет овец полк.</w:t>
            </w:r>
            <w:r>
              <w:br/>
              <w:t>Один воин тысячу водит.</w:t>
            </w:r>
            <w:r>
              <w:br/>
              <w:t>Один в бороне, а все в стороне.</w:t>
            </w:r>
            <w:r>
              <w:br/>
              <w:t>Один гусь травы не вытопчет.</w:t>
            </w:r>
            <w:r>
              <w:br/>
              <w:t>Один глаз на нас, а другой в Арзамас.</w:t>
            </w:r>
            <w:r>
              <w:br/>
              <w:t>Один вор — всему миру разорение.</w:t>
            </w:r>
            <w:r>
              <w:br/>
              <w:t>Один — за всех, все — за одного.</w:t>
            </w:r>
            <w:r>
              <w:br/>
              <w:t>Один как пень, а другой как колода.</w:t>
            </w:r>
            <w:r>
              <w:br/>
              <w:t>Один, как месяц в небе.</w:t>
            </w:r>
            <w:r>
              <w:br/>
              <w:t>Один рот и тот дерет.</w:t>
            </w:r>
            <w:r>
              <w:br/>
              <w:t>Один про Фому, другой про Ерему.</w:t>
            </w:r>
            <w:r>
              <w:br/>
              <w:t>Один рубит, а другой в дудку трубит.</w:t>
            </w:r>
            <w:r>
              <w:br/>
              <w:t xml:space="preserve">Один у Мирона сын, да и тот </w:t>
            </w:r>
            <w:proofErr w:type="spellStart"/>
            <w:r>
              <w:t>Миронович</w:t>
            </w:r>
            <w:proofErr w:type="spellEnd"/>
            <w:r>
              <w:t>.</w:t>
            </w:r>
            <w:r>
              <w:br/>
              <w:t>Один ум хорошо, а два — лучше.</w:t>
            </w:r>
            <w:r>
              <w:br/>
            </w:r>
            <w:proofErr w:type="gramStart"/>
            <w:r>
              <w:t>Одинокому</w:t>
            </w:r>
            <w:proofErr w:type="gramEnd"/>
            <w:r>
              <w:t xml:space="preserve"> везде дом.</w:t>
            </w:r>
            <w:r>
              <w:br/>
              <w:t>Одна беда идет, другую ведет.</w:t>
            </w:r>
            <w:r>
              <w:br/>
              <w:t>Одна беда не ходит: беда беду родит.</w:t>
            </w:r>
            <w:r>
              <w:br/>
              <w:t>Одна голова хорошо, а две лучше.</w:t>
            </w:r>
            <w:r>
              <w:br/>
              <w:t>Одна ласточка не делает весны.</w:t>
            </w:r>
            <w:r>
              <w:br/>
              <w:t>Одна лиса семь волков проведет.</w:t>
            </w:r>
            <w:r>
              <w:br/>
              <w:t>Одна ложка дегтя портит бочку меда.</w:t>
            </w:r>
            <w:r>
              <w:br/>
              <w:t xml:space="preserve">Одна одежда — и в мир, и в пир, и по </w:t>
            </w:r>
            <w:proofErr w:type="spellStart"/>
            <w:r>
              <w:t>задворью</w:t>
            </w:r>
            <w:proofErr w:type="spellEnd"/>
            <w:r>
              <w:t>.</w:t>
            </w:r>
            <w:r>
              <w:br/>
              <w:t>Одна рука в меду, другая в патоке.</w:t>
            </w:r>
            <w:r>
              <w:br/>
              <w:t>Одна удача идет, другую ведет.</w:t>
            </w:r>
            <w:r>
              <w:br/>
              <w:t>Одним глазом спи, а другим стереги.</w:t>
            </w:r>
            <w:r>
              <w:br/>
              <w:t>Одно зерно горсть дает.</w:t>
            </w:r>
            <w:r>
              <w:br/>
              <w:t>Одно око, да видит далеко.</w:t>
            </w:r>
            <w:r>
              <w:br/>
              <w:t>Одно ухо — и то глухо.</w:t>
            </w:r>
            <w:r>
              <w:br/>
              <w:t>Одного поля ягода.</w:t>
            </w:r>
            <w:r>
              <w:br/>
              <w:t>Одному жить — сердце холодить, а на людях и смерть красна.</w:t>
            </w:r>
            <w:r>
              <w:br/>
              <w:t>Одному и топиться идти скучно.</w:t>
            </w:r>
            <w:r>
              <w:br/>
              <w:t>Одному сбылось, а другому не удалось.</w:t>
            </w:r>
          </w:p>
        </w:tc>
      </w:tr>
      <w:tr w:rsidR="00A16191" w:rsidTr="00A16191">
        <w:tc>
          <w:tcPr>
            <w:tcW w:w="11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16191" w:rsidRDefault="00A16191">
            <w:pPr>
              <w:pStyle w:val="a5"/>
              <w:snapToGrid w:val="0"/>
            </w:pPr>
            <w:r>
              <w:lastRenderedPageBreak/>
              <w:t>2</w:t>
            </w:r>
          </w:p>
        </w:tc>
        <w:tc>
          <w:tcPr>
            <w:tcW w:w="85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16191" w:rsidRDefault="00A16191">
            <w:pPr>
              <w:pStyle w:val="a3"/>
              <w:snapToGrid w:val="0"/>
              <w:spacing w:after="0"/>
            </w:pPr>
            <w:r>
              <w:t>Двое в поле воюют, а один и дома горюет.</w:t>
            </w:r>
            <w:r>
              <w:br/>
              <w:t>Двух зайцев гонять — ни одного не поймать.</w:t>
            </w:r>
            <w:r>
              <w:br/>
              <w:t>Два часа собирался, два часа умывался, час утирался, сутки одевался.</w:t>
            </w:r>
            <w:r>
              <w:br/>
              <w:t>Два сапога - пара.</w:t>
            </w:r>
            <w:r>
              <w:br/>
              <w:t xml:space="preserve">Два века не жить, а век — не </w:t>
            </w:r>
            <w:proofErr w:type="gramStart"/>
            <w:r>
              <w:t>тужить</w:t>
            </w:r>
            <w:proofErr w:type="gramEnd"/>
            <w:r>
              <w:t>.</w:t>
            </w:r>
            <w:r>
              <w:br/>
              <w:t>Два брата — на медведя, а два свояка — на кисель.</w:t>
            </w:r>
            <w:r>
              <w:br/>
              <w:t>Два века не изживешь, две молодости не перейдешь.</w:t>
            </w:r>
            <w:r>
              <w:br/>
              <w:t xml:space="preserve">Два </w:t>
            </w:r>
            <w:proofErr w:type="gramStart"/>
            <w:r>
              <w:t>дурака</w:t>
            </w:r>
            <w:proofErr w:type="gramEnd"/>
            <w:r>
              <w:t>, да у каждого по два кулака.</w:t>
            </w:r>
            <w:r>
              <w:br/>
              <w:t>Два Демида, а оба не видят.</w:t>
            </w:r>
            <w:r>
              <w:br/>
              <w:t xml:space="preserve">Два </w:t>
            </w:r>
            <w:proofErr w:type="gramStart"/>
            <w:r>
              <w:t>дурака</w:t>
            </w:r>
            <w:proofErr w:type="gramEnd"/>
            <w:r>
              <w:t xml:space="preserve"> об одном уме.</w:t>
            </w:r>
            <w:r>
              <w:br/>
              <w:t>Два гроша — куча хороша.</w:t>
            </w:r>
            <w:r>
              <w:br/>
              <w:t>Два раза не умирать.</w:t>
            </w:r>
            <w:r>
              <w:br/>
              <w:t>Два сапога — пара, и оба на левую ногу.</w:t>
            </w:r>
            <w:r>
              <w:br/>
              <w:t>Два сапога — пара.</w:t>
            </w:r>
            <w:r>
              <w:br/>
              <w:t xml:space="preserve">Дважды </w:t>
            </w:r>
            <w:proofErr w:type="spellStart"/>
            <w:r>
              <w:t>молоду</w:t>
            </w:r>
            <w:proofErr w:type="spellEnd"/>
            <w:r>
              <w:t xml:space="preserve"> не бывать.</w:t>
            </w:r>
            <w:r>
              <w:br/>
              <w:t>Дважды в год лето не бывает.</w:t>
            </w:r>
            <w:r>
              <w:br/>
              <w:t>Две собаки дерутся — третья не приставай.</w:t>
            </w:r>
            <w:r>
              <w:br/>
              <w:t>Двое дерутся — третий не суйся.</w:t>
            </w:r>
            <w:r>
              <w:br/>
              <w:t>Двум смертям не бывать, а одной не миновать.</w:t>
            </w:r>
          </w:p>
        </w:tc>
      </w:tr>
      <w:tr w:rsidR="00A16191" w:rsidTr="00A16191">
        <w:tc>
          <w:tcPr>
            <w:tcW w:w="11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16191" w:rsidRDefault="00A16191">
            <w:pPr>
              <w:pStyle w:val="a5"/>
              <w:snapToGrid w:val="0"/>
            </w:pPr>
            <w:r>
              <w:lastRenderedPageBreak/>
              <w:t>3</w:t>
            </w:r>
          </w:p>
        </w:tc>
        <w:tc>
          <w:tcPr>
            <w:tcW w:w="85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16191" w:rsidRDefault="00A16191">
            <w:pPr>
              <w:pStyle w:val="a3"/>
              <w:snapToGrid w:val="0"/>
              <w:spacing w:after="0"/>
            </w:pPr>
            <w:r>
              <w:t>Три жены имел, а от всех терпел.</w:t>
            </w:r>
            <w:r>
              <w:br/>
              <w:t>Три сына, а сам в силе.</w:t>
            </w:r>
            <w:r>
              <w:br/>
              <w:t xml:space="preserve">Три раза прости, а в четвертый </w:t>
            </w:r>
            <w:proofErr w:type="spellStart"/>
            <w:r>
              <w:t>прихворости</w:t>
            </w:r>
            <w:proofErr w:type="spellEnd"/>
            <w:r>
              <w:t>.</w:t>
            </w:r>
            <w:r>
              <w:br/>
              <w:t>Три деньги в день — куда хочешь, туда и день.</w:t>
            </w:r>
            <w:r>
              <w:br/>
              <w:t>Хвастуну цена - три копейки.</w:t>
            </w:r>
            <w:r>
              <w:br/>
              <w:t>Чтобы научиться трудолюбию, нужно три года, чтобы научиться лени - только три дня.</w:t>
            </w:r>
            <w:r>
              <w:br/>
              <w:t>Три дни молол, а в полтора дни съел.</w:t>
            </w:r>
            <w:r>
              <w:br/>
              <w:t>Не узнавай друга в три дня - узнавай в три года.</w:t>
            </w:r>
            <w:r>
              <w:br/>
              <w:t xml:space="preserve">Один — тайна, два — </w:t>
            </w:r>
            <w:proofErr w:type="spellStart"/>
            <w:r>
              <w:t>полтайны</w:t>
            </w:r>
            <w:proofErr w:type="spellEnd"/>
            <w:r>
              <w:t>, три — нет тайны.</w:t>
            </w:r>
            <w:r>
              <w:br/>
              <w:t>Один носит, другой просит, третий очереди ждет.</w:t>
            </w:r>
          </w:p>
        </w:tc>
      </w:tr>
      <w:tr w:rsidR="00A16191" w:rsidTr="00A16191">
        <w:tc>
          <w:tcPr>
            <w:tcW w:w="11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16191" w:rsidRDefault="00A16191">
            <w:pPr>
              <w:pStyle w:val="a5"/>
              <w:snapToGrid w:val="0"/>
            </w:pPr>
            <w:r>
              <w:t>4</w:t>
            </w:r>
          </w:p>
        </w:tc>
        <w:tc>
          <w:tcPr>
            <w:tcW w:w="85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16191" w:rsidRDefault="00A16191">
            <w:pPr>
              <w:pStyle w:val="a3"/>
              <w:snapToGrid w:val="0"/>
              <w:spacing w:after="0"/>
            </w:pPr>
            <w:r>
              <w:t>Челом — четырем, а пятому — помогай бог.</w:t>
            </w:r>
            <w:r>
              <w:br/>
              <w:t xml:space="preserve">На все четыре стороны. </w:t>
            </w:r>
            <w:r>
              <w:br/>
              <w:t>Конь о четырех ногах, да и то спотыкается.</w:t>
            </w:r>
            <w:r>
              <w:br/>
              <w:t>Четыре полы, а бока голы.</w:t>
            </w:r>
            <w:r>
              <w:br/>
              <w:t>Без четырех углов изба не рубится.</w:t>
            </w:r>
            <w:r>
              <w:br/>
              <w:t xml:space="preserve">Жить в четырех стенах. </w:t>
            </w:r>
          </w:p>
        </w:tc>
      </w:tr>
      <w:tr w:rsidR="00A16191" w:rsidTr="00A16191">
        <w:tc>
          <w:tcPr>
            <w:tcW w:w="11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16191" w:rsidRDefault="00A16191">
            <w:pPr>
              <w:pStyle w:val="a5"/>
              <w:snapToGrid w:val="0"/>
            </w:pPr>
            <w:r>
              <w:t>5</w:t>
            </w:r>
          </w:p>
        </w:tc>
        <w:tc>
          <w:tcPr>
            <w:tcW w:w="85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16191" w:rsidRDefault="00A16191">
            <w:pPr>
              <w:pStyle w:val="a3"/>
              <w:snapToGrid w:val="0"/>
              <w:spacing w:after="0"/>
            </w:pPr>
            <w:r>
              <w:t xml:space="preserve">Пятое колесо в телеге. </w:t>
            </w:r>
            <w:r>
              <w:br/>
              <w:t xml:space="preserve">Как свои пять пальцев. </w:t>
            </w:r>
          </w:p>
        </w:tc>
      </w:tr>
      <w:tr w:rsidR="00A16191" w:rsidTr="00A16191">
        <w:trPr>
          <w:trHeight w:val="178"/>
        </w:trPr>
        <w:tc>
          <w:tcPr>
            <w:tcW w:w="11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16191" w:rsidRDefault="00A16191">
            <w:pPr>
              <w:pStyle w:val="a5"/>
              <w:snapToGrid w:val="0"/>
            </w:pPr>
            <w:r>
              <w:t>6</w:t>
            </w:r>
          </w:p>
        </w:tc>
        <w:tc>
          <w:tcPr>
            <w:tcW w:w="85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16191" w:rsidRDefault="00A16191">
            <w:pPr>
              <w:pStyle w:val="a3"/>
              <w:snapToGrid w:val="0"/>
              <w:spacing w:after="0"/>
            </w:pPr>
            <w:r>
              <w:t>Шестое чувство.</w:t>
            </w:r>
          </w:p>
        </w:tc>
      </w:tr>
      <w:tr w:rsidR="00A16191" w:rsidTr="00A16191">
        <w:tc>
          <w:tcPr>
            <w:tcW w:w="11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16191" w:rsidRDefault="00A16191">
            <w:pPr>
              <w:pStyle w:val="a5"/>
              <w:snapToGrid w:val="0"/>
            </w:pPr>
            <w:r>
              <w:t>7</w:t>
            </w:r>
          </w:p>
        </w:tc>
        <w:tc>
          <w:tcPr>
            <w:tcW w:w="85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16191" w:rsidRDefault="00A16191">
            <w:pPr>
              <w:pStyle w:val="a3"/>
              <w:snapToGrid w:val="0"/>
              <w:spacing w:after="0"/>
            </w:pPr>
            <w:r>
              <w:t>Семеро одного не ждут.</w:t>
            </w:r>
            <w:r>
              <w:br/>
              <w:t>Семеро с ложкой - один с плошкой.</w:t>
            </w:r>
            <w:r>
              <w:br/>
              <w:t>Семеро не один, в обиду не дадим.</w:t>
            </w:r>
            <w:r>
              <w:br/>
              <w:t>Семь бед — один ответ.</w:t>
            </w:r>
            <w:r>
              <w:br/>
              <w:t>Семь деревень, а лошадка одна.</w:t>
            </w:r>
            <w:r>
              <w:br/>
              <w:t>Семеро по зайцам, а шкурки нет.</w:t>
            </w:r>
            <w:r>
              <w:br/>
              <w:t>Сам не дерусь, семерых не боюсь.</w:t>
            </w:r>
            <w:r>
              <w:br/>
              <w:t>Семь верст до небес, и все лесом.</w:t>
            </w:r>
            <w:r>
              <w:br/>
              <w:t xml:space="preserve">Семеро одну соломинку </w:t>
            </w:r>
            <w:proofErr w:type="gramStart"/>
            <w:r>
              <w:t>подымают</w:t>
            </w:r>
            <w:proofErr w:type="gramEnd"/>
            <w:r>
              <w:t>.</w:t>
            </w:r>
            <w:r>
              <w:br/>
              <w:t>Семь лет молчал, на восьмой вскричал.</w:t>
            </w:r>
            <w:r>
              <w:br/>
              <w:t>Семь лет мак не родил, а голода не было.</w:t>
            </w:r>
          </w:p>
          <w:p w:rsidR="00A16191" w:rsidRDefault="00A16191">
            <w:pPr>
              <w:pStyle w:val="a3"/>
              <w:spacing w:after="0"/>
            </w:pPr>
            <w:r>
              <w:t>Семь дел в одни руки не берут.</w:t>
            </w:r>
            <w:r>
              <w:br/>
              <w:t>Семь лет не виделись, а сошлись — и говорить нечего.</w:t>
            </w:r>
            <w:r>
              <w:br/>
              <w:t>Семь раз отмерь — один отрежь.</w:t>
            </w:r>
            <w:r>
              <w:br/>
              <w:t>Семь топоров вместе лежат, а две прялки — врозь.</w:t>
            </w:r>
            <w:r>
              <w:br/>
              <w:t>Семь рек осушила, холста не смочила.</w:t>
            </w:r>
            <w:r>
              <w:br/>
              <w:t>Семь четвергов, и все в пятницу.</w:t>
            </w:r>
            <w:r>
              <w:br/>
              <w:t xml:space="preserve">До седьмого колена. </w:t>
            </w:r>
            <w:r>
              <w:br/>
              <w:t xml:space="preserve">На седьмом небе. </w:t>
            </w:r>
          </w:p>
        </w:tc>
      </w:tr>
      <w:tr w:rsidR="00A16191" w:rsidTr="00A16191">
        <w:tc>
          <w:tcPr>
            <w:tcW w:w="11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16191" w:rsidRDefault="00A16191">
            <w:pPr>
              <w:pStyle w:val="a5"/>
              <w:snapToGrid w:val="0"/>
            </w:pPr>
            <w:r>
              <w:t>8</w:t>
            </w:r>
          </w:p>
        </w:tc>
        <w:tc>
          <w:tcPr>
            <w:tcW w:w="85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16191" w:rsidRDefault="00A16191">
            <w:pPr>
              <w:pStyle w:val="a3"/>
              <w:snapToGrid w:val="0"/>
              <w:spacing w:after="0"/>
            </w:pPr>
            <w:r>
              <w:t>Друзей два, врагов восемь.</w:t>
            </w:r>
            <w:r>
              <w:br/>
              <w:t>Семь лет молчал, на восьмой вскричал.</w:t>
            </w:r>
            <w:r>
              <w:br/>
              <w:t>Восьми гривен до рубля не хватает.</w:t>
            </w:r>
            <w:r>
              <w:br/>
              <w:t xml:space="preserve">Не сосчитав, не говори "восемь". </w:t>
            </w:r>
            <w:r>
              <w:br/>
              <w:t xml:space="preserve">Всем по семь, хозяину восемь, хозяйке - девять, что ровно делит. </w:t>
            </w:r>
            <w:r>
              <w:br/>
              <w:t>Весна да осень - на дню погод восемь.</w:t>
            </w:r>
          </w:p>
        </w:tc>
      </w:tr>
      <w:tr w:rsidR="00A16191" w:rsidTr="00A16191">
        <w:tc>
          <w:tcPr>
            <w:tcW w:w="11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16191" w:rsidRDefault="00A16191">
            <w:pPr>
              <w:pStyle w:val="a5"/>
              <w:snapToGrid w:val="0"/>
            </w:pPr>
            <w:r>
              <w:t>9</w:t>
            </w:r>
          </w:p>
        </w:tc>
        <w:tc>
          <w:tcPr>
            <w:tcW w:w="85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16191" w:rsidRDefault="00A16191">
            <w:pPr>
              <w:pStyle w:val="a3"/>
              <w:snapToGrid w:val="0"/>
              <w:spacing w:after="0"/>
            </w:pPr>
            <w:r>
              <w:t>Девять мышей вместе потянули – крышку с кадушки стянули.</w:t>
            </w:r>
            <w:r>
              <w:br/>
              <w:t>Уступив однажды, девять раз останешься в выигрыше.</w:t>
            </w:r>
            <w:r>
              <w:br/>
              <w:t xml:space="preserve">Девять человек - все </w:t>
            </w:r>
            <w:proofErr w:type="gramStart"/>
            <w:r>
              <w:t>равно</w:t>
            </w:r>
            <w:proofErr w:type="gramEnd"/>
            <w:r>
              <w:t xml:space="preserve"> что десяток. </w:t>
            </w:r>
            <w:r>
              <w:br/>
              <w:t xml:space="preserve">Бык стоит девяносто рублей, </w:t>
            </w:r>
            <w:proofErr w:type="gramStart"/>
            <w:r>
              <w:t>спесивый</w:t>
            </w:r>
            <w:proofErr w:type="gramEnd"/>
            <w:r>
              <w:t xml:space="preserve"> человек и девяти копеек не стоит. </w:t>
            </w:r>
            <w:r>
              <w:br/>
            </w:r>
            <w:r>
              <w:lastRenderedPageBreak/>
              <w:t xml:space="preserve">У храбреца десять доблестей: одна - отвага, девять – ловкость. </w:t>
            </w:r>
          </w:p>
        </w:tc>
      </w:tr>
    </w:tbl>
    <w:p w:rsidR="00A16191" w:rsidRDefault="00A16191" w:rsidP="00A16191"/>
    <w:p w:rsidR="00A16191" w:rsidRDefault="00A16191" w:rsidP="00A16191">
      <w:pPr>
        <w:pStyle w:val="a3"/>
        <w:spacing w:after="0"/>
        <w:rPr>
          <w:b/>
          <w:iCs/>
        </w:rPr>
      </w:pPr>
      <w:r>
        <w:rPr>
          <w:rStyle w:val="a6"/>
          <w:b w:val="0"/>
          <w:color w:val="800000"/>
        </w:rPr>
        <w:t xml:space="preserve"> </w:t>
      </w:r>
      <w:r>
        <w:rPr>
          <w:rStyle w:val="a6"/>
          <w:b w:val="0"/>
        </w:rPr>
        <w:t>Нами проанализирован достаточный объём литературы, что позволило выявить группы пословиц с цифрами</w:t>
      </w:r>
      <w:r>
        <w:rPr>
          <w:rStyle w:val="a6"/>
        </w:rPr>
        <w:t>.</w:t>
      </w:r>
    </w:p>
    <w:p w:rsidR="00A16191" w:rsidRDefault="00A16191" w:rsidP="00A16191">
      <w:pPr>
        <w:pStyle w:val="a3"/>
        <w:tabs>
          <w:tab w:val="left" w:pos="3630"/>
        </w:tabs>
        <w:spacing w:after="0"/>
        <w:ind w:left="568"/>
        <w:jc w:val="center"/>
        <w:rPr>
          <w:b/>
          <w:iCs/>
        </w:rPr>
      </w:pPr>
    </w:p>
    <w:p w:rsidR="00A16191" w:rsidRDefault="00A16191" w:rsidP="00A16191">
      <w:pPr>
        <w:pStyle w:val="a3"/>
        <w:tabs>
          <w:tab w:val="left" w:pos="3630"/>
        </w:tabs>
        <w:spacing w:after="0"/>
        <w:ind w:left="568"/>
        <w:jc w:val="center"/>
        <w:rPr>
          <w:rStyle w:val="a6"/>
        </w:rPr>
      </w:pPr>
      <w:r>
        <w:rPr>
          <w:b/>
          <w:iCs/>
        </w:rPr>
        <w:t>3.2.</w:t>
      </w:r>
      <w:r>
        <w:rPr>
          <w:rStyle w:val="a6"/>
          <w:iCs/>
        </w:rPr>
        <w:t>Статистическая обработка данных.</w:t>
      </w:r>
    </w:p>
    <w:p w:rsidR="00A16191" w:rsidRDefault="00A16191" w:rsidP="00A16191">
      <w:pPr>
        <w:jc w:val="right"/>
      </w:pPr>
      <w:r>
        <w:t>Таблица 3</w:t>
      </w:r>
    </w:p>
    <w:p w:rsidR="00A16191" w:rsidRDefault="00A16191" w:rsidP="00A16191">
      <w:r>
        <w:t xml:space="preserve">Опрос </w:t>
      </w:r>
      <w:proofErr w:type="gramStart"/>
      <w:r>
        <w:t>обучающихся</w:t>
      </w:r>
      <w:proofErr w:type="gramEnd"/>
      <w:r>
        <w:t xml:space="preserve"> моего класса:</w:t>
      </w:r>
    </w:p>
    <w:p w:rsidR="00A16191" w:rsidRDefault="00A16191" w:rsidP="00A16191"/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665"/>
        <w:gridCol w:w="1005"/>
        <w:gridCol w:w="735"/>
        <w:gridCol w:w="720"/>
        <w:gridCol w:w="585"/>
        <w:gridCol w:w="705"/>
        <w:gridCol w:w="750"/>
        <w:gridCol w:w="690"/>
        <w:gridCol w:w="840"/>
        <w:gridCol w:w="960"/>
        <w:gridCol w:w="1062"/>
      </w:tblGrid>
      <w:tr w:rsidR="00A16191" w:rsidTr="00A16191">
        <w:tc>
          <w:tcPr>
            <w:tcW w:w="166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</w:tcPr>
          <w:p w:rsidR="00A16191" w:rsidRDefault="00A16191">
            <w:pPr>
              <w:pStyle w:val="a5"/>
              <w:pBdr>
                <w:top w:val="single" w:sz="8" w:space="1" w:color="000000"/>
                <w:left w:val="single" w:sz="8" w:space="5" w:color="000000"/>
                <w:bottom w:val="single" w:sz="8" w:space="1" w:color="000000"/>
                <w:right w:val="single" w:sz="8" w:space="5" w:color="000000"/>
              </w:pBdr>
              <w:snapToGrid w:val="0"/>
              <w:jc w:val="center"/>
              <w:rPr>
                <w:rStyle w:val="a6"/>
              </w:rPr>
            </w:pPr>
            <w:r>
              <w:rPr>
                <w:rStyle w:val="a6"/>
              </w:rPr>
              <w:t>Пословицы и поговорки с цифрами</w:t>
            </w:r>
          </w:p>
          <w:p w:rsidR="00A16191" w:rsidRDefault="00A16191">
            <w:pPr>
              <w:pStyle w:val="a5"/>
              <w:pBdr>
                <w:top w:val="single" w:sz="8" w:space="1" w:color="000000"/>
                <w:left w:val="single" w:sz="8" w:space="5" w:color="000000"/>
                <w:bottom w:val="single" w:sz="8" w:space="1" w:color="000000"/>
                <w:right w:val="single" w:sz="8" w:space="5" w:color="000000"/>
              </w:pBdr>
              <w:jc w:val="center"/>
            </w:pPr>
          </w:p>
        </w:tc>
        <w:tc>
          <w:tcPr>
            <w:tcW w:w="100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hideMark/>
          </w:tcPr>
          <w:p w:rsidR="00A16191" w:rsidRDefault="00A16191">
            <w:pPr>
              <w:pStyle w:val="a5"/>
              <w:snapToGrid w:val="0"/>
              <w:jc w:val="center"/>
              <w:rPr>
                <w:rStyle w:val="a6"/>
              </w:rPr>
            </w:pPr>
            <w:r>
              <w:rPr>
                <w:rStyle w:val="a6"/>
              </w:rPr>
              <w:t>0</w:t>
            </w:r>
          </w:p>
        </w:tc>
        <w:tc>
          <w:tcPr>
            <w:tcW w:w="73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hideMark/>
          </w:tcPr>
          <w:p w:rsidR="00A16191" w:rsidRDefault="00A16191">
            <w:pPr>
              <w:pStyle w:val="a5"/>
              <w:snapToGrid w:val="0"/>
              <w:jc w:val="center"/>
              <w:rPr>
                <w:rStyle w:val="a6"/>
              </w:rPr>
            </w:pPr>
            <w:r>
              <w:rPr>
                <w:rStyle w:val="a6"/>
              </w:rPr>
              <w:t>1</w:t>
            </w:r>
          </w:p>
        </w:tc>
        <w:tc>
          <w:tcPr>
            <w:tcW w:w="72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hideMark/>
          </w:tcPr>
          <w:p w:rsidR="00A16191" w:rsidRDefault="00A16191">
            <w:pPr>
              <w:pStyle w:val="a5"/>
              <w:snapToGrid w:val="0"/>
              <w:jc w:val="center"/>
              <w:rPr>
                <w:rStyle w:val="a6"/>
              </w:rPr>
            </w:pPr>
            <w:r>
              <w:rPr>
                <w:rStyle w:val="a6"/>
              </w:rPr>
              <w:t>2</w:t>
            </w:r>
          </w:p>
        </w:tc>
        <w:tc>
          <w:tcPr>
            <w:tcW w:w="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hideMark/>
          </w:tcPr>
          <w:p w:rsidR="00A16191" w:rsidRDefault="00A16191">
            <w:pPr>
              <w:pStyle w:val="a5"/>
              <w:snapToGrid w:val="0"/>
              <w:jc w:val="center"/>
              <w:rPr>
                <w:rStyle w:val="a6"/>
              </w:rPr>
            </w:pPr>
            <w:r>
              <w:rPr>
                <w:rStyle w:val="a6"/>
              </w:rPr>
              <w:t>3</w:t>
            </w:r>
          </w:p>
        </w:tc>
        <w:tc>
          <w:tcPr>
            <w:tcW w:w="70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hideMark/>
          </w:tcPr>
          <w:p w:rsidR="00A16191" w:rsidRDefault="00A16191">
            <w:pPr>
              <w:pStyle w:val="a5"/>
              <w:snapToGrid w:val="0"/>
              <w:jc w:val="center"/>
              <w:rPr>
                <w:rStyle w:val="a6"/>
              </w:rPr>
            </w:pPr>
            <w:r>
              <w:rPr>
                <w:rStyle w:val="a6"/>
              </w:rPr>
              <w:t>4</w:t>
            </w:r>
          </w:p>
        </w:tc>
        <w:tc>
          <w:tcPr>
            <w:tcW w:w="75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hideMark/>
          </w:tcPr>
          <w:p w:rsidR="00A16191" w:rsidRDefault="00A16191">
            <w:pPr>
              <w:pStyle w:val="a5"/>
              <w:snapToGrid w:val="0"/>
              <w:jc w:val="center"/>
              <w:rPr>
                <w:rStyle w:val="a6"/>
              </w:rPr>
            </w:pPr>
            <w:r>
              <w:rPr>
                <w:rStyle w:val="a6"/>
              </w:rPr>
              <w:t>5</w:t>
            </w:r>
          </w:p>
        </w:tc>
        <w:tc>
          <w:tcPr>
            <w:tcW w:w="69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hideMark/>
          </w:tcPr>
          <w:p w:rsidR="00A16191" w:rsidRDefault="00A16191">
            <w:pPr>
              <w:pStyle w:val="a5"/>
              <w:snapToGrid w:val="0"/>
              <w:jc w:val="center"/>
              <w:rPr>
                <w:rStyle w:val="a6"/>
              </w:rPr>
            </w:pPr>
            <w:r>
              <w:rPr>
                <w:rStyle w:val="a6"/>
              </w:rPr>
              <w:t>6</w:t>
            </w:r>
          </w:p>
        </w:tc>
        <w:tc>
          <w:tcPr>
            <w:tcW w:w="8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hideMark/>
          </w:tcPr>
          <w:p w:rsidR="00A16191" w:rsidRDefault="00A16191">
            <w:pPr>
              <w:pStyle w:val="a5"/>
              <w:snapToGrid w:val="0"/>
              <w:jc w:val="center"/>
              <w:rPr>
                <w:rStyle w:val="a6"/>
              </w:rPr>
            </w:pPr>
            <w:r>
              <w:rPr>
                <w:rStyle w:val="a6"/>
              </w:rPr>
              <w:t>7</w:t>
            </w:r>
          </w:p>
        </w:tc>
        <w:tc>
          <w:tcPr>
            <w:tcW w:w="96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hideMark/>
          </w:tcPr>
          <w:p w:rsidR="00A16191" w:rsidRDefault="00A16191">
            <w:pPr>
              <w:pStyle w:val="a5"/>
              <w:snapToGrid w:val="0"/>
              <w:jc w:val="center"/>
              <w:rPr>
                <w:rStyle w:val="a6"/>
              </w:rPr>
            </w:pPr>
            <w:r>
              <w:rPr>
                <w:rStyle w:val="a6"/>
              </w:rPr>
              <w:t>8</w:t>
            </w:r>
          </w:p>
        </w:tc>
        <w:tc>
          <w:tcPr>
            <w:tcW w:w="106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hideMark/>
          </w:tcPr>
          <w:p w:rsidR="00A16191" w:rsidRDefault="00A16191">
            <w:pPr>
              <w:pStyle w:val="a5"/>
              <w:snapToGrid w:val="0"/>
              <w:jc w:val="center"/>
              <w:rPr>
                <w:rStyle w:val="a6"/>
              </w:rPr>
            </w:pPr>
            <w:r>
              <w:rPr>
                <w:rStyle w:val="a6"/>
              </w:rPr>
              <w:t>9</w:t>
            </w:r>
          </w:p>
        </w:tc>
      </w:tr>
      <w:tr w:rsidR="00A16191" w:rsidTr="00A16191">
        <w:tc>
          <w:tcPr>
            <w:tcW w:w="166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</w:tcPr>
          <w:p w:rsidR="00A16191" w:rsidRDefault="00A16191">
            <w:pPr>
              <w:pStyle w:val="a5"/>
              <w:snapToGrid w:val="0"/>
              <w:jc w:val="center"/>
              <w:rPr>
                <w:rStyle w:val="a6"/>
              </w:rPr>
            </w:pPr>
            <w:r>
              <w:rPr>
                <w:rStyle w:val="a6"/>
              </w:rPr>
              <w:t>Количество</w:t>
            </w:r>
          </w:p>
          <w:p w:rsidR="00A16191" w:rsidRDefault="00A16191">
            <w:pPr>
              <w:pStyle w:val="a5"/>
              <w:jc w:val="center"/>
            </w:pPr>
          </w:p>
          <w:p w:rsidR="00A16191" w:rsidRDefault="00A16191">
            <w:pPr>
              <w:pStyle w:val="a5"/>
              <w:jc w:val="center"/>
            </w:pPr>
          </w:p>
        </w:tc>
        <w:tc>
          <w:tcPr>
            <w:tcW w:w="100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</w:tcPr>
          <w:p w:rsidR="00A16191" w:rsidRDefault="00A16191">
            <w:pPr>
              <w:pStyle w:val="a5"/>
              <w:snapToGrid w:val="0"/>
              <w:jc w:val="center"/>
              <w:rPr>
                <w:rStyle w:val="a6"/>
              </w:rPr>
            </w:pPr>
            <w:r>
              <w:rPr>
                <w:rStyle w:val="a6"/>
              </w:rPr>
              <w:t>-</w:t>
            </w:r>
          </w:p>
          <w:p w:rsidR="00A16191" w:rsidRDefault="00A16191">
            <w:pPr>
              <w:pStyle w:val="a5"/>
              <w:jc w:val="center"/>
            </w:pPr>
          </w:p>
        </w:tc>
        <w:tc>
          <w:tcPr>
            <w:tcW w:w="73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hideMark/>
          </w:tcPr>
          <w:p w:rsidR="00A16191" w:rsidRDefault="00A16191">
            <w:pPr>
              <w:pStyle w:val="a5"/>
              <w:snapToGrid w:val="0"/>
              <w:jc w:val="center"/>
              <w:rPr>
                <w:rStyle w:val="a6"/>
              </w:rPr>
            </w:pPr>
            <w:r>
              <w:rPr>
                <w:rStyle w:val="a6"/>
              </w:rPr>
              <w:t>20</w:t>
            </w:r>
          </w:p>
        </w:tc>
        <w:tc>
          <w:tcPr>
            <w:tcW w:w="72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hideMark/>
          </w:tcPr>
          <w:p w:rsidR="00A16191" w:rsidRDefault="00A16191">
            <w:pPr>
              <w:pStyle w:val="a5"/>
              <w:snapToGrid w:val="0"/>
              <w:jc w:val="center"/>
              <w:rPr>
                <w:rStyle w:val="a6"/>
              </w:rPr>
            </w:pPr>
            <w:r>
              <w:rPr>
                <w:rStyle w:val="a6"/>
              </w:rPr>
              <w:t>13</w:t>
            </w:r>
          </w:p>
        </w:tc>
        <w:tc>
          <w:tcPr>
            <w:tcW w:w="58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hideMark/>
          </w:tcPr>
          <w:p w:rsidR="00A16191" w:rsidRDefault="00A16191">
            <w:pPr>
              <w:pStyle w:val="a5"/>
              <w:snapToGrid w:val="0"/>
              <w:jc w:val="center"/>
              <w:rPr>
                <w:rStyle w:val="a6"/>
              </w:rPr>
            </w:pPr>
            <w:r>
              <w:rPr>
                <w:rStyle w:val="a6"/>
              </w:rPr>
              <w:t>6</w:t>
            </w:r>
          </w:p>
        </w:tc>
        <w:tc>
          <w:tcPr>
            <w:tcW w:w="70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hideMark/>
          </w:tcPr>
          <w:p w:rsidR="00A16191" w:rsidRDefault="00A16191">
            <w:pPr>
              <w:pStyle w:val="a5"/>
              <w:snapToGrid w:val="0"/>
              <w:jc w:val="center"/>
              <w:rPr>
                <w:rStyle w:val="a6"/>
              </w:rPr>
            </w:pPr>
            <w:r>
              <w:rPr>
                <w:rStyle w:val="a6"/>
              </w:rPr>
              <w:t>-</w:t>
            </w:r>
          </w:p>
        </w:tc>
        <w:tc>
          <w:tcPr>
            <w:tcW w:w="75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hideMark/>
          </w:tcPr>
          <w:p w:rsidR="00A16191" w:rsidRDefault="00A16191">
            <w:pPr>
              <w:pStyle w:val="a5"/>
              <w:snapToGrid w:val="0"/>
              <w:jc w:val="center"/>
              <w:rPr>
                <w:rStyle w:val="a6"/>
              </w:rPr>
            </w:pPr>
            <w:r>
              <w:rPr>
                <w:rStyle w:val="a6"/>
              </w:rPr>
              <w:t>-</w:t>
            </w:r>
          </w:p>
        </w:tc>
        <w:tc>
          <w:tcPr>
            <w:tcW w:w="69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hideMark/>
          </w:tcPr>
          <w:p w:rsidR="00A16191" w:rsidRDefault="00A16191">
            <w:pPr>
              <w:pStyle w:val="a5"/>
              <w:snapToGrid w:val="0"/>
              <w:jc w:val="center"/>
              <w:rPr>
                <w:rStyle w:val="a6"/>
              </w:rPr>
            </w:pPr>
            <w:r>
              <w:rPr>
                <w:rStyle w:val="a6"/>
              </w:rPr>
              <w:t>-</w:t>
            </w:r>
          </w:p>
        </w:tc>
        <w:tc>
          <w:tcPr>
            <w:tcW w:w="84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hideMark/>
          </w:tcPr>
          <w:p w:rsidR="00A16191" w:rsidRDefault="00A16191">
            <w:pPr>
              <w:pStyle w:val="a5"/>
              <w:snapToGrid w:val="0"/>
              <w:jc w:val="center"/>
              <w:rPr>
                <w:rStyle w:val="a6"/>
              </w:rPr>
            </w:pPr>
            <w:r>
              <w:rPr>
                <w:rStyle w:val="a6"/>
              </w:rPr>
              <w:t>10</w:t>
            </w:r>
          </w:p>
        </w:tc>
        <w:tc>
          <w:tcPr>
            <w:tcW w:w="96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hideMark/>
          </w:tcPr>
          <w:p w:rsidR="00A16191" w:rsidRDefault="00A16191">
            <w:pPr>
              <w:pStyle w:val="a5"/>
              <w:snapToGrid w:val="0"/>
              <w:jc w:val="center"/>
              <w:rPr>
                <w:rStyle w:val="a6"/>
              </w:rPr>
            </w:pPr>
            <w:r>
              <w:rPr>
                <w:rStyle w:val="a6"/>
              </w:rPr>
              <w:t>1</w:t>
            </w:r>
          </w:p>
        </w:tc>
        <w:tc>
          <w:tcPr>
            <w:tcW w:w="1062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hideMark/>
          </w:tcPr>
          <w:p w:rsidR="00A16191" w:rsidRDefault="00A16191">
            <w:pPr>
              <w:pStyle w:val="a5"/>
              <w:snapToGrid w:val="0"/>
              <w:jc w:val="center"/>
              <w:rPr>
                <w:rStyle w:val="a6"/>
              </w:rPr>
            </w:pPr>
            <w:r>
              <w:rPr>
                <w:rStyle w:val="a6"/>
              </w:rPr>
              <w:t>-</w:t>
            </w:r>
          </w:p>
        </w:tc>
      </w:tr>
    </w:tbl>
    <w:p w:rsidR="00A16191" w:rsidRDefault="00A16191" w:rsidP="00A16191">
      <w:pPr>
        <w:tabs>
          <w:tab w:val="left" w:pos="3630"/>
        </w:tabs>
        <w:jc w:val="center"/>
      </w:pPr>
    </w:p>
    <w:p w:rsidR="00A16191" w:rsidRDefault="00A16191" w:rsidP="00A16191">
      <w:pPr>
        <w:pStyle w:val="a3"/>
        <w:tabs>
          <w:tab w:val="left" w:pos="3630"/>
        </w:tabs>
        <w:spacing w:after="0"/>
        <w:ind w:left="426"/>
        <w:rPr>
          <w:rStyle w:val="a6"/>
          <w:b w:val="0"/>
          <w:iCs/>
        </w:rPr>
      </w:pPr>
      <w:r>
        <w:rPr>
          <w:rStyle w:val="a6"/>
          <w:b w:val="0"/>
          <w:iCs/>
        </w:rPr>
        <w:t xml:space="preserve">            Проанализировав ответы ребят,  мы пришли к выводу, что  самые распространенные цифры в пословицах и поговорках, которые знают ученики моего класса, это 1, 2, 3, 7.                                                                                                                       </w:t>
      </w:r>
    </w:p>
    <w:p w:rsidR="00A16191" w:rsidRDefault="00A16191" w:rsidP="00A16191">
      <w:pPr>
        <w:pStyle w:val="a3"/>
        <w:tabs>
          <w:tab w:val="left" w:pos="3630"/>
        </w:tabs>
        <w:spacing w:after="0"/>
        <w:ind w:left="426"/>
        <w:rPr>
          <w:rStyle w:val="a6"/>
          <w:b w:val="0"/>
          <w:iCs/>
        </w:rPr>
      </w:pPr>
      <w:r>
        <w:rPr>
          <w:rStyle w:val="a6"/>
          <w:b w:val="0"/>
          <w:iCs/>
        </w:rPr>
        <w:t>Анализ  литературы по теме работы</w:t>
      </w:r>
      <w:proofErr w:type="gramStart"/>
      <w:r>
        <w:rPr>
          <w:rStyle w:val="a6"/>
          <w:b w:val="0"/>
          <w:iCs/>
        </w:rPr>
        <w:t xml:space="preserve"> :</w:t>
      </w:r>
      <w:proofErr w:type="gramEnd"/>
      <w:r>
        <w:rPr>
          <w:rStyle w:val="a6"/>
          <w:b w:val="0"/>
          <w:iCs/>
        </w:rPr>
        <w:t xml:space="preserve"> </w:t>
      </w:r>
    </w:p>
    <w:p w:rsidR="00A16191" w:rsidRDefault="00A16191" w:rsidP="00A16191">
      <w:pPr>
        <w:pStyle w:val="a3"/>
        <w:tabs>
          <w:tab w:val="left" w:pos="3630"/>
        </w:tabs>
        <w:spacing w:after="0"/>
        <w:ind w:left="426"/>
        <w:jc w:val="right"/>
        <w:rPr>
          <w:rStyle w:val="a6"/>
          <w:b w:val="0"/>
          <w:iCs/>
        </w:rPr>
      </w:pPr>
      <w:r>
        <w:rPr>
          <w:rStyle w:val="a6"/>
          <w:b w:val="0"/>
          <w:iCs/>
        </w:rPr>
        <w:t>Таблица</w:t>
      </w:r>
      <w:r>
        <w:rPr>
          <w:rStyle w:val="a6"/>
          <w:iCs/>
        </w:rPr>
        <w:t xml:space="preserve"> </w:t>
      </w:r>
      <w:r>
        <w:rPr>
          <w:rStyle w:val="a6"/>
          <w:b w:val="0"/>
          <w:iCs/>
        </w:rPr>
        <w:t>4</w:t>
      </w:r>
    </w:p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665"/>
        <w:gridCol w:w="1005"/>
        <w:gridCol w:w="735"/>
        <w:gridCol w:w="720"/>
        <w:gridCol w:w="585"/>
        <w:gridCol w:w="705"/>
        <w:gridCol w:w="750"/>
        <w:gridCol w:w="690"/>
        <w:gridCol w:w="840"/>
        <w:gridCol w:w="960"/>
        <w:gridCol w:w="1062"/>
      </w:tblGrid>
      <w:tr w:rsidR="00A16191" w:rsidTr="00A16191">
        <w:tc>
          <w:tcPr>
            <w:tcW w:w="166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hideMark/>
          </w:tcPr>
          <w:p w:rsidR="00A16191" w:rsidRDefault="00A16191">
            <w:pPr>
              <w:pStyle w:val="a5"/>
              <w:pBdr>
                <w:top w:val="single" w:sz="8" w:space="1" w:color="000000"/>
                <w:left w:val="single" w:sz="8" w:space="5" w:color="000000"/>
                <w:bottom w:val="single" w:sz="8" w:space="1" w:color="000000"/>
                <w:right w:val="single" w:sz="8" w:space="5" w:color="000000"/>
              </w:pBdr>
              <w:snapToGrid w:val="0"/>
              <w:jc w:val="center"/>
              <w:rPr>
                <w:rStyle w:val="a6"/>
              </w:rPr>
            </w:pPr>
            <w:r>
              <w:rPr>
                <w:rStyle w:val="a6"/>
              </w:rPr>
              <w:t>Пословицы с цифрами</w:t>
            </w:r>
          </w:p>
        </w:tc>
        <w:tc>
          <w:tcPr>
            <w:tcW w:w="100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hideMark/>
          </w:tcPr>
          <w:p w:rsidR="00A16191" w:rsidRDefault="00A16191">
            <w:pPr>
              <w:pStyle w:val="a5"/>
              <w:snapToGrid w:val="0"/>
              <w:jc w:val="center"/>
              <w:rPr>
                <w:rStyle w:val="a6"/>
              </w:rPr>
            </w:pPr>
            <w:r>
              <w:rPr>
                <w:rStyle w:val="a6"/>
              </w:rPr>
              <w:t>0</w:t>
            </w:r>
          </w:p>
        </w:tc>
        <w:tc>
          <w:tcPr>
            <w:tcW w:w="73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hideMark/>
          </w:tcPr>
          <w:p w:rsidR="00A16191" w:rsidRDefault="00A16191">
            <w:pPr>
              <w:pStyle w:val="a5"/>
              <w:snapToGrid w:val="0"/>
              <w:jc w:val="center"/>
              <w:rPr>
                <w:rStyle w:val="a6"/>
              </w:rPr>
            </w:pPr>
            <w:r>
              <w:rPr>
                <w:rStyle w:val="a6"/>
              </w:rPr>
              <w:t>1</w:t>
            </w:r>
          </w:p>
        </w:tc>
        <w:tc>
          <w:tcPr>
            <w:tcW w:w="72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hideMark/>
          </w:tcPr>
          <w:p w:rsidR="00A16191" w:rsidRDefault="00A16191">
            <w:pPr>
              <w:pStyle w:val="a5"/>
              <w:snapToGrid w:val="0"/>
              <w:jc w:val="center"/>
              <w:rPr>
                <w:rStyle w:val="a6"/>
              </w:rPr>
            </w:pPr>
            <w:r>
              <w:rPr>
                <w:rStyle w:val="a6"/>
              </w:rPr>
              <w:t>2</w:t>
            </w:r>
          </w:p>
        </w:tc>
        <w:tc>
          <w:tcPr>
            <w:tcW w:w="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hideMark/>
          </w:tcPr>
          <w:p w:rsidR="00A16191" w:rsidRDefault="00A16191">
            <w:pPr>
              <w:pStyle w:val="a5"/>
              <w:snapToGrid w:val="0"/>
              <w:jc w:val="center"/>
              <w:rPr>
                <w:rStyle w:val="a6"/>
              </w:rPr>
            </w:pPr>
            <w:r>
              <w:rPr>
                <w:rStyle w:val="a6"/>
              </w:rPr>
              <w:t>3</w:t>
            </w:r>
          </w:p>
        </w:tc>
        <w:tc>
          <w:tcPr>
            <w:tcW w:w="70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hideMark/>
          </w:tcPr>
          <w:p w:rsidR="00A16191" w:rsidRDefault="00A16191">
            <w:pPr>
              <w:pStyle w:val="a5"/>
              <w:snapToGrid w:val="0"/>
              <w:jc w:val="center"/>
              <w:rPr>
                <w:rStyle w:val="a6"/>
              </w:rPr>
            </w:pPr>
            <w:r>
              <w:rPr>
                <w:rStyle w:val="a6"/>
              </w:rPr>
              <w:t>4</w:t>
            </w:r>
          </w:p>
        </w:tc>
        <w:tc>
          <w:tcPr>
            <w:tcW w:w="75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hideMark/>
          </w:tcPr>
          <w:p w:rsidR="00A16191" w:rsidRDefault="00A16191">
            <w:pPr>
              <w:pStyle w:val="a5"/>
              <w:snapToGrid w:val="0"/>
              <w:jc w:val="center"/>
              <w:rPr>
                <w:rStyle w:val="a6"/>
              </w:rPr>
            </w:pPr>
            <w:r>
              <w:rPr>
                <w:rStyle w:val="a6"/>
              </w:rPr>
              <w:t>5</w:t>
            </w:r>
          </w:p>
        </w:tc>
        <w:tc>
          <w:tcPr>
            <w:tcW w:w="69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hideMark/>
          </w:tcPr>
          <w:p w:rsidR="00A16191" w:rsidRDefault="00A16191">
            <w:pPr>
              <w:pStyle w:val="a5"/>
              <w:snapToGrid w:val="0"/>
              <w:jc w:val="center"/>
              <w:rPr>
                <w:rStyle w:val="a6"/>
              </w:rPr>
            </w:pPr>
            <w:r>
              <w:rPr>
                <w:rStyle w:val="a6"/>
              </w:rPr>
              <w:t>6</w:t>
            </w:r>
          </w:p>
        </w:tc>
        <w:tc>
          <w:tcPr>
            <w:tcW w:w="8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hideMark/>
          </w:tcPr>
          <w:p w:rsidR="00A16191" w:rsidRDefault="00A16191">
            <w:pPr>
              <w:pStyle w:val="a5"/>
              <w:snapToGrid w:val="0"/>
              <w:jc w:val="center"/>
              <w:rPr>
                <w:rStyle w:val="a6"/>
              </w:rPr>
            </w:pPr>
            <w:r>
              <w:rPr>
                <w:rStyle w:val="a6"/>
              </w:rPr>
              <w:t>7</w:t>
            </w:r>
          </w:p>
        </w:tc>
        <w:tc>
          <w:tcPr>
            <w:tcW w:w="96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hideMark/>
          </w:tcPr>
          <w:p w:rsidR="00A16191" w:rsidRDefault="00A16191">
            <w:pPr>
              <w:pStyle w:val="a5"/>
              <w:snapToGrid w:val="0"/>
              <w:jc w:val="center"/>
              <w:rPr>
                <w:rStyle w:val="a6"/>
              </w:rPr>
            </w:pPr>
            <w:r>
              <w:rPr>
                <w:rStyle w:val="a6"/>
              </w:rPr>
              <w:t>8</w:t>
            </w:r>
          </w:p>
        </w:tc>
        <w:tc>
          <w:tcPr>
            <w:tcW w:w="106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hideMark/>
          </w:tcPr>
          <w:p w:rsidR="00A16191" w:rsidRDefault="00A16191">
            <w:pPr>
              <w:pStyle w:val="a5"/>
              <w:snapToGrid w:val="0"/>
              <w:jc w:val="center"/>
              <w:rPr>
                <w:rStyle w:val="a6"/>
              </w:rPr>
            </w:pPr>
            <w:r>
              <w:rPr>
                <w:rStyle w:val="a6"/>
              </w:rPr>
              <w:t>9</w:t>
            </w:r>
          </w:p>
        </w:tc>
      </w:tr>
      <w:tr w:rsidR="00A16191" w:rsidTr="00A16191">
        <w:tc>
          <w:tcPr>
            <w:tcW w:w="166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hideMark/>
          </w:tcPr>
          <w:p w:rsidR="00A16191" w:rsidRDefault="00A16191">
            <w:pPr>
              <w:pStyle w:val="a5"/>
              <w:snapToGrid w:val="0"/>
              <w:jc w:val="center"/>
              <w:rPr>
                <w:rStyle w:val="a6"/>
              </w:rPr>
            </w:pPr>
            <w:r>
              <w:rPr>
                <w:rStyle w:val="a6"/>
              </w:rPr>
              <w:t>Количество</w:t>
            </w:r>
          </w:p>
        </w:tc>
        <w:tc>
          <w:tcPr>
            <w:tcW w:w="100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</w:tcPr>
          <w:p w:rsidR="00A16191" w:rsidRDefault="00A16191">
            <w:pPr>
              <w:pStyle w:val="a5"/>
              <w:snapToGrid w:val="0"/>
              <w:jc w:val="center"/>
              <w:rPr>
                <w:rStyle w:val="a6"/>
              </w:rPr>
            </w:pPr>
            <w:r>
              <w:rPr>
                <w:rStyle w:val="a6"/>
              </w:rPr>
              <w:t>3</w:t>
            </w:r>
          </w:p>
          <w:p w:rsidR="00A16191" w:rsidRDefault="00A16191">
            <w:pPr>
              <w:pStyle w:val="a5"/>
              <w:snapToGrid w:val="0"/>
              <w:jc w:val="center"/>
            </w:pPr>
          </w:p>
        </w:tc>
        <w:tc>
          <w:tcPr>
            <w:tcW w:w="73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hideMark/>
          </w:tcPr>
          <w:p w:rsidR="00A16191" w:rsidRDefault="00A16191">
            <w:pPr>
              <w:pStyle w:val="a5"/>
              <w:snapToGrid w:val="0"/>
              <w:jc w:val="center"/>
              <w:rPr>
                <w:rStyle w:val="a6"/>
              </w:rPr>
            </w:pPr>
            <w:r>
              <w:rPr>
                <w:rStyle w:val="a6"/>
              </w:rPr>
              <w:t>45</w:t>
            </w:r>
          </w:p>
        </w:tc>
        <w:tc>
          <w:tcPr>
            <w:tcW w:w="72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hideMark/>
          </w:tcPr>
          <w:p w:rsidR="00A16191" w:rsidRDefault="00A16191">
            <w:pPr>
              <w:pStyle w:val="a5"/>
              <w:snapToGrid w:val="0"/>
              <w:jc w:val="center"/>
              <w:rPr>
                <w:rStyle w:val="a6"/>
              </w:rPr>
            </w:pPr>
            <w:r>
              <w:rPr>
                <w:rStyle w:val="a6"/>
              </w:rPr>
              <w:t>19</w:t>
            </w:r>
          </w:p>
        </w:tc>
        <w:tc>
          <w:tcPr>
            <w:tcW w:w="58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hideMark/>
          </w:tcPr>
          <w:p w:rsidR="00A16191" w:rsidRDefault="00A16191">
            <w:pPr>
              <w:pStyle w:val="a5"/>
              <w:snapToGrid w:val="0"/>
              <w:jc w:val="center"/>
              <w:rPr>
                <w:rStyle w:val="a6"/>
              </w:rPr>
            </w:pPr>
            <w:r>
              <w:rPr>
                <w:rStyle w:val="a6"/>
              </w:rPr>
              <w:t>10</w:t>
            </w:r>
          </w:p>
        </w:tc>
        <w:tc>
          <w:tcPr>
            <w:tcW w:w="70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hideMark/>
          </w:tcPr>
          <w:p w:rsidR="00A16191" w:rsidRDefault="00A16191">
            <w:pPr>
              <w:pStyle w:val="a5"/>
              <w:snapToGrid w:val="0"/>
              <w:jc w:val="center"/>
              <w:rPr>
                <w:rStyle w:val="a6"/>
              </w:rPr>
            </w:pPr>
            <w:r>
              <w:rPr>
                <w:rStyle w:val="a6"/>
              </w:rPr>
              <w:t>6</w:t>
            </w:r>
          </w:p>
        </w:tc>
        <w:tc>
          <w:tcPr>
            <w:tcW w:w="75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hideMark/>
          </w:tcPr>
          <w:p w:rsidR="00A16191" w:rsidRDefault="00A16191">
            <w:pPr>
              <w:pStyle w:val="a5"/>
              <w:snapToGrid w:val="0"/>
              <w:jc w:val="center"/>
              <w:rPr>
                <w:rStyle w:val="a6"/>
              </w:rPr>
            </w:pPr>
            <w:r>
              <w:rPr>
                <w:rStyle w:val="a6"/>
              </w:rPr>
              <w:t>2</w:t>
            </w:r>
          </w:p>
        </w:tc>
        <w:tc>
          <w:tcPr>
            <w:tcW w:w="69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hideMark/>
          </w:tcPr>
          <w:p w:rsidR="00A16191" w:rsidRDefault="00A16191">
            <w:pPr>
              <w:pStyle w:val="a5"/>
              <w:snapToGrid w:val="0"/>
              <w:jc w:val="center"/>
              <w:rPr>
                <w:rStyle w:val="a6"/>
              </w:rPr>
            </w:pPr>
            <w:r>
              <w:rPr>
                <w:rStyle w:val="a6"/>
              </w:rPr>
              <w:t>1</w:t>
            </w:r>
          </w:p>
        </w:tc>
        <w:tc>
          <w:tcPr>
            <w:tcW w:w="84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hideMark/>
          </w:tcPr>
          <w:p w:rsidR="00A16191" w:rsidRDefault="00A16191">
            <w:pPr>
              <w:pStyle w:val="a5"/>
              <w:snapToGrid w:val="0"/>
              <w:jc w:val="center"/>
              <w:rPr>
                <w:rStyle w:val="a6"/>
              </w:rPr>
            </w:pPr>
            <w:r>
              <w:rPr>
                <w:rStyle w:val="a6"/>
              </w:rPr>
              <w:t>19</w:t>
            </w:r>
          </w:p>
        </w:tc>
        <w:tc>
          <w:tcPr>
            <w:tcW w:w="96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hideMark/>
          </w:tcPr>
          <w:p w:rsidR="00A16191" w:rsidRDefault="00A16191">
            <w:pPr>
              <w:pStyle w:val="a5"/>
              <w:snapToGrid w:val="0"/>
              <w:jc w:val="center"/>
              <w:rPr>
                <w:rStyle w:val="a6"/>
              </w:rPr>
            </w:pPr>
            <w:r>
              <w:rPr>
                <w:rStyle w:val="a6"/>
              </w:rPr>
              <w:t>6</w:t>
            </w:r>
          </w:p>
        </w:tc>
        <w:tc>
          <w:tcPr>
            <w:tcW w:w="1062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hideMark/>
          </w:tcPr>
          <w:p w:rsidR="00A16191" w:rsidRDefault="00A16191">
            <w:pPr>
              <w:pStyle w:val="a5"/>
              <w:snapToGrid w:val="0"/>
              <w:jc w:val="center"/>
              <w:rPr>
                <w:rStyle w:val="a6"/>
              </w:rPr>
            </w:pPr>
            <w:r>
              <w:rPr>
                <w:rStyle w:val="a6"/>
              </w:rPr>
              <w:t>5</w:t>
            </w:r>
          </w:p>
        </w:tc>
      </w:tr>
    </w:tbl>
    <w:p w:rsidR="00A16191" w:rsidRDefault="00A16191" w:rsidP="00A16191">
      <w:pPr>
        <w:pStyle w:val="a3"/>
        <w:spacing w:after="0"/>
        <w:jc w:val="center"/>
        <w:rPr>
          <w:b/>
        </w:rPr>
      </w:pPr>
      <w:r>
        <w:br/>
      </w:r>
      <w:r>
        <w:rPr>
          <w:b/>
        </w:rPr>
        <w:t xml:space="preserve">                                       </w:t>
      </w:r>
    </w:p>
    <w:p w:rsidR="00A16191" w:rsidRDefault="00A16191" w:rsidP="00A16191">
      <w:pPr>
        <w:pStyle w:val="a3"/>
        <w:spacing w:after="0"/>
        <w:ind w:firstLine="709"/>
      </w:pPr>
      <w:r>
        <w:t>Проанализировав пословицы и поговорки в книгах, справочниках, мы пришли к выводу, что наиболее встречаемые цифры в них — это 1, 2, 7</w:t>
      </w:r>
    </w:p>
    <w:p w:rsidR="00A16191" w:rsidRDefault="00A16191" w:rsidP="00A16191">
      <w:pPr>
        <w:pStyle w:val="a3"/>
        <w:spacing w:after="0"/>
        <w:jc w:val="center"/>
        <w:rPr>
          <w:b/>
        </w:rPr>
      </w:pPr>
      <w:r>
        <w:rPr>
          <w:b/>
        </w:rPr>
        <w:t xml:space="preserve"> </w:t>
      </w:r>
    </w:p>
    <w:p w:rsidR="00A16191" w:rsidRDefault="00A16191" w:rsidP="00A16191">
      <w:pPr>
        <w:pStyle w:val="a3"/>
        <w:spacing w:after="0"/>
        <w:jc w:val="center"/>
        <w:rPr>
          <w:b/>
        </w:rPr>
      </w:pPr>
    </w:p>
    <w:p w:rsidR="00A16191" w:rsidRDefault="00A16191" w:rsidP="00A16191">
      <w:pPr>
        <w:pStyle w:val="a3"/>
        <w:spacing w:after="0"/>
        <w:jc w:val="center"/>
        <w:rPr>
          <w:b/>
        </w:rPr>
      </w:pPr>
    </w:p>
    <w:p w:rsidR="00A16191" w:rsidRDefault="00A16191" w:rsidP="00A16191">
      <w:pPr>
        <w:pStyle w:val="a3"/>
        <w:spacing w:after="0"/>
        <w:jc w:val="center"/>
        <w:rPr>
          <w:b/>
        </w:rPr>
      </w:pPr>
    </w:p>
    <w:p w:rsidR="00A16191" w:rsidRDefault="00A16191" w:rsidP="00A16191">
      <w:pPr>
        <w:pStyle w:val="a3"/>
        <w:spacing w:after="0"/>
        <w:jc w:val="center"/>
        <w:rPr>
          <w:b/>
        </w:rPr>
      </w:pPr>
    </w:p>
    <w:p w:rsidR="00A16191" w:rsidRDefault="00A16191" w:rsidP="00A16191">
      <w:pPr>
        <w:pStyle w:val="a3"/>
        <w:spacing w:after="0"/>
        <w:jc w:val="center"/>
        <w:rPr>
          <w:b/>
        </w:rPr>
      </w:pPr>
    </w:p>
    <w:p w:rsidR="00A16191" w:rsidRDefault="00A16191" w:rsidP="00A16191">
      <w:pPr>
        <w:pStyle w:val="a3"/>
        <w:spacing w:after="0"/>
        <w:rPr>
          <w:b/>
        </w:rPr>
      </w:pPr>
    </w:p>
    <w:p w:rsidR="00A16191" w:rsidRDefault="00A16191" w:rsidP="00A16191">
      <w:pPr>
        <w:pStyle w:val="a3"/>
        <w:spacing w:after="0"/>
        <w:rPr>
          <w:b/>
        </w:rPr>
      </w:pPr>
    </w:p>
    <w:p w:rsidR="00A16191" w:rsidRDefault="00A16191" w:rsidP="00A16191">
      <w:pPr>
        <w:pStyle w:val="a3"/>
        <w:spacing w:after="0"/>
        <w:rPr>
          <w:b/>
        </w:rPr>
      </w:pPr>
    </w:p>
    <w:p w:rsidR="00A16191" w:rsidRDefault="00A16191" w:rsidP="00A16191">
      <w:pPr>
        <w:pStyle w:val="a3"/>
        <w:spacing w:after="0"/>
        <w:rPr>
          <w:b/>
        </w:rPr>
      </w:pPr>
    </w:p>
    <w:p w:rsidR="00A16191" w:rsidRDefault="00A16191" w:rsidP="00A16191">
      <w:pPr>
        <w:pStyle w:val="a3"/>
        <w:spacing w:after="0"/>
        <w:rPr>
          <w:b/>
        </w:rPr>
      </w:pPr>
    </w:p>
    <w:p w:rsidR="00A16191" w:rsidRDefault="00A16191" w:rsidP="00A16191">
      <w:pPr>
        <w:pStyle w:val="a3"/>
        <w:spacing w:after="0"/>
        <w:rPr>
          <w:b/>
        </w:rPr>
      </w:pPr>
    </w:p>
    <w:p w:rsidR="00A16191" w:rsidRDefault="00A16191" w:rsidP="00A16191">
      <w:pPr>
        <w:pStyle w:val="a3"/>
        <w:spacing w:after="0"/>
        <w:rPr>
          <w:b/>
        </w:rPr>
      </w:pPr>
    </w:p>
    <w:p w:rsidR="00A16191" w:rsidRDefault="00A16191" w:rsidP="00A16191">
      <w:pPr>
        <w:pStyle w:val="a3"/>
        <w:spacing w:after="0"/>
        <w:rPr>
          <w:b/>
        </w:rPr>
      </w:pPr>
    </w:p>
    <w:p w:rsidR="00A16191" w:rsidRDefault="00A16191" w:rsidP="00A16191">
      <w:pPr>
        <w:pStyle w:val="a3"/>
        <w:spacing w:after="0"/>
        <w:rPr>
          <w:b/>
        </w:rPr>
      </w:pPr>
    </w:p>
    <w:p w:rsidR="00A16191" w:rsidRDefault="00A16191" w:rsidP="00A16191">
      <w:pPr>
        <w:pStyle w:val="a3"/>
        <w:spacing w:after="0"/>
        <w:rPr>
          <w:b/>
        </w:rPr>
      </w:pPr>
    </w:p>
    <w:p w:rsidR="00A16191" w:rsidRDefault="00A16191" w:rsidP="00A16191">
      <w:pPr>
        <w:pStyle w:val="a3"/>
        <w:spacing w:after="0"/>
        <w:rPr>
          <w:b/>
        </w:rPr>
      </w:pPr>
    </w:p>
    <w:p w:rsidR="00A16191" w:rsidRDefault="00A16191" w:rsidP="00A16191">
      <w:pPr>
        <w:pStyle w:val="a3"/>
        <w:spacing w:after="0"/>
        <w:rPr>
          <w:b/>
        </w:rPr>
      </w:pPr>
    </w:p>
    <w:p w:rsidR="00A16191" w:rsidRDefault="00A16191" w:rsidP="00A16191">
      <w:pPr>
        <w:pStyle w:val="a3"/>
        <w:spacing w:after="0"/>
        <w:rPr>
          <w:b/>
        </w:rPr>
      </w:pPr>
    </w:p>
    <w:p w:rsidR="00A16191" w:rsidRDefault="00A16191" w:rsidP="00A16191">
      <w:pPr>
        <w:pStyle w:val="a3"/>
        <w:spacing w:after="0"/>
        <w:rPr>
          <w:b/>
        </w:rPr>
      </w:pPr>
    </w:p>
    <w:p w:rsidR="00A16191" w:rsidRDefault="00A16191" w:rsidP="00A16191">
      <w:pPr>
        <w:pStyle w:val="a3"/>
        <w:spacing w:after="0"/>
        <w:jc w:val="center"/>
        <w:rPr>
          <w:rStyle w:val="a6"/>
        </w:rPr>
      </w:pPr>
      <w:r>
        <w:rPr>
          <w:b/>
        </w:rPr>
        <w:lastRenderedPageBreak/>
        <w:t xml:space="preserve">     3.3. </w:t>
      </w:r>
      <w:r>
        <w:t>С</w:t>
      </w:r>
      <w:r>
        <w:rPr>
          <w:rStyle w:val="a6"/>
        </w:rPr>
        <w:t>тепень распределения в литературе пословиц и поговорок с цифрами</w:t>
      </w:r>
      <w:r>
        <w:rPr>
          <w:rStyle w:val="a6"/>
          <w:b w:val="0"/>
        </w:rPr>
        <w:t>.</w:t>
      </w:r>
    </w:p>
    <w:p w:rsidR="00A16191" w:rsidRDefault="00A16191" w:rsidP="00A16191">
      <w:pPr>
        <w:pStyle w:val="a3"/>
        <w:spacing w:after="0"/>
        <w:ind w:firstLine="360"/>
      </w:pPr>
      <w:r>
        <w:t xml:space="preserve">        Проанализировав результаты  таблиц 3 и  4 , мы составили таблицу 5. </w:t>
      </w:r>
    </w:p>
    <w:p w:rsidR="00A16191" w:rsidRDefault="00A16191" w:rsidP="00A16191">
      <w:pPr>
        <w:pStyle w:val="a3"/>
        <w:spacing w:after="0"/>
        <w:ind w:firstLine="360"/>
        <w:jc w:val="right"/>
      </w:pPr>
      <w:r>
        <w:t>Таблица 5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520"/>
        <w:gridCol w:w="4093"/>
        <w:gridCol w:w="3311"/>
      </w:tblGrid>
      <w:tr w:rsidR="00A16191" w:rsidTr="00A16191"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16191" w:rsidRDefault="00A16191">
            <w:pPr>
              <w:pStyle w:val="a5"/>
              <w:snapToGrid w:val="0"/>
            </w:pPr>
            <w:r>
              <w:t>Цифры</w:t>
            </w:r>
          </w:p>
        </w:tc>
        <w:tc>
          <w:tcPr>
            <w:tcW w:w="4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16191" w:rsidRDefault="00A16191">
            <w:pPr>
              <w:pStyle w:val="a5"/>
              <w:snapToGrid w:val="0"/>
            </w:pPr>
            <w:r>
              <w:t>Опрос одноклассников</w:t>
            </w:r>
          </w:p>
        </w:tc>
        <w:tc>
          <w:tcPr>
            <w:tcW w:w="3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16191" w:rsidRDefault="00A16191">
            <w:pPr>
              <w:pStyle w:val="a5"/>
              <w:snapToGrid w:val="0"/>
            </w:pPr>
            <w:r>
              <w:t>Литературная версия</w:t>
            </w:r>
          </w:p>
        </w:tc>
      </w:tr>
      <w:tr w:rsidR="00A16191" w:rsidTr="00A16191">
        <w:tc>
          <w:tcPr>
            <w:tcW w:w="25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16191" w:rsidRDefault="00A16191">
            <w:pPr>
              <w:pStyle w:val="a5"/>
              <w:snapToGrid w:val="0"/>
            </w:pPr>
            <w:r>
              <w:t>0</w:t>
            </w:r>
          </w:p>
        </w:tc>
        <w:tc>
          <w:tcPr>
            <w:tcW w:w="40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16191" w:rsidRDefault="00A16191">
            <w:pPr>
              <w:pStyle w:val="a5"/>
              <w:snapToGrid w:val="0"/>
            </w:pPr>
            <w:r>
              <w:t>-</w:t>
            </w:r>
          </w:p>
        </w:tc>
        <w:tc>
          <w:tcPr>
            <w:tcW w:w="33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16191" w:rsidRDefault="00A16191">
            <w:pPr>
              <w:pStyle w:val="a5"/>
              <w:snapToGrid w:val="0"/>
            </w:pPr>
            <w:r>
              <w:t>3</w:t>
            </w:r>
          </w:p>
        </w:tc>
      </w:tr>
      <w:tr w:rsidR="00A16191" w:rsidTr="00A16191">
        <w:tc>
          <w:tcPr>
            <w:tcW w:w="25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16191" w:rsidRDefault="00A16191">
            <w:pPr>
              <w:pStyle w:val="a5"/>
              <w:snapToGrid w:val="0"/>
            </w:pPr>
            <w:r>
              <w:t>1</w:t>
            </w:r>
          </w:p>
        </w:tc>
        <w:tc>
          <w:tcPr>
            <w:tcW w:w="40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16191" w:rsidRDefault="00A16191">
            <w:pPr>
              <w:pStyle w:val="a5"/>
              <w:snapToGrid w:val="0"/>
            </w:pPr>
            <w:r>
              <w:t>20</w:t>
            </w:r>
          </w:p>
        </w:tc>
        <w:tc>
          <w:tcPr>
            <w:tcW w:w="33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16191" w:rsidRDefault="00A16191">
            <w:pPr>
              <w:pStyle w:val="a5"/>
              <w:snapToGrid w:val="0"/>
            </w:pPr>
            <w:r>
              <w:t>45</w:t>
            </w:r>
          </w:p>
        </w:tc>
      </w:tr>
      <w:tr w:rsidR="00A16191" w:rsidTr="00A16191">
        <w:tc>
          <w:tcPr>
            <w:tcW w:w="25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16191" w:rsidRDefault="00A16191">
            <w:pPr>
              <w:pStyle w:val="a5"/>
              <w:snapToGrid w:val="0"/>
            </w:pPr>
            <w:r>
              <w:t>2</w:t>
            </w:r>
          </w:p>
        </w:tc>
        <w:tc>
          <w:tcPr>
            <w:tcW w:w="40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16191" w:rsidRDefault="00A16191">
            <w:pPr>
              <w:pStyle w:val="a5"/>
              <w:snapToGrid w:val="0"/>
            </w:pPr>
            <w:r>
              <w:t>13</w:t>
            </w:r>
          </w:p>
        </w:tc>
        <w:tc>
          <w:tcPr>
            <w:tcW w:w="33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16191" w:rsidRDefault="00A16191">
            <w:pPr>
              <w:pStyle w:val="a5"/>
              <w:snapToGrid w:val="0"/>
            </w:pPr>
            <w:r>
              <w:t>19</w:t>
            </w:r>
          </w:p>
        </w:tc>
      </w:tr>
      <w:tr w:rsidR="00A16191" w:rsidTr="00A16191">
        <w:tc>
          <w:tcPr>
            <w:tcW w:w="25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16191" w:rsidRDefault="00A16191">
            <w:pPr>
              <w:pStyle w:val="a5"/>
              <w:snapToGrid w:val="0"/>
            </w:pPr>
            <w:r>
              <w:t>3</w:t>
            </w:r>
          </w:p>
        </w:tc>
        <w:tc>
          <w:tcPr>
            <w:tcW w:w="40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16191" w:rsidRDefault="00A16191">
            <w:pPr>
              <w:pStyle w:val="a5"/>
              <w:snapToGrid w:val="0"/>
            </w:pPr>
            <w:r>
              <w:t>6</w:t>
            </w:r>
          </w:p>
        </w:tc>
        <w:tc>
          <w:tcPr>
            <w:tcW w:w="33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16191" w:rsidRDefault="00A16191">
            <w:pPr>
              <w:pStyle w:val="a5"/>
              <w:snapToGrid w:val="0"/>
            </w:pPr>
            <w:r>
              <w:t>10</w:t>
            </w:r>
          </w:p>
        </w:tc>
      </w:tr>
      <w:tr w:rsidR="00A16191" w:rsidTr="00A16191">
        <w:tc>
          <w:tcPr>
            <w:tcW w:w="25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16191" w:rsidRDefault="00A16191">
            <w:pPr>
              <w:pStyle w:val="a5"/>
              <w:snapToGrid w:val="0"/>
            </w:pPr>
            <w:r>
              <w:t>4</w:t>
            </w:r>
          </w:p>
        </w:tc>
        <w:tc>
          <w:tcPr>
            <w:tcW w:w="40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16191" w:rsidRDefault="00A16191">
            <w:pPr>
              <w:pStyle w:val="a5"/>
              <w:snapToGrid w:val="0"/>
            </w:pPr>
            <w:r>
              <w:t>-</w:t>
            </w:r>
          </w:p>
        </w:tc>
        <w:tc>
          <w:tcPr>
            <w:tcW w:w="33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16191" w:rsidRDefault="00A16191">
            <w:pPr>
              <w:pStyle w:val="a5"/>
              <w:snapToGrid w:val="0"/>
            </w:pPr>
            <w:r>
              <w:t>6</w:t>
            </w:r>
          </w:p>
        </w:tc>
      </w:tr>
      <w:tr w:rsidR="00A16191" w:rsidTr="00A16191">
        <w:tc>
          <w:tcPr>
            <w:tcW w:w="25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16191" w:rsidRDefault="00A16191">
            <w:pPr>
              <w:pStyle w:val="a5"/>
              <w:snapToGrid w:val="0"/>
            </w:pPr>
            <w:r>
              <w:t>5</w:t>
            </w:r>
          </w:p>
        </w:tc>
        <w:tc>
          <w:tcPr>
            <w:tcW w:w="40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16191" w:rsidRDefault="00A16191">
            <w:pPr>
              <w:pStyle w:val="a5"/>
              <w:snapToGrid w:val="0"/>
            </w:pPr>
            <w:r>
              <w:t>-</w:t>
            </w:r>
          </w:p>
        </w:tc>
        <w:tc>
          <w:tcPr>
            <w:tcW w:w="33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16191" w:rsidRDefault="00A16191">
            <w:pPr>
              <w:pStyle w:val="a5"/>
              <w:snapToGrid w:val="0"/>
            </w:pPr>
            <w:r>
              <w:t>2</w:t>
            </w:r>
          </w:p>
        </w:tc>
      </w:tr>
      <w:tr w:rsidR="00A16191" w:rsidTr="00A16191">
        <w:tc>
          <w:tcPr>
            <w:tcW w:w="25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16191" w:rsidRDefault="00A16191">
            <w:pPr>
              <w:pStyle w:val="a5"/>
              <w:snapToGrid w:val="0"/>
            </w:pPr>
            <w:r>
              <w:t>6</w:t>
            </w:r>
          </w:p>
        </w:tc>
        <w:tc>
          <w:tcPr>
            <w:tcW w:w="40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16191" w:rsidRDefault="00A16191">
            <w:pPr>
              <w:pStyle w:val="a5"/>
              <w:snapToGrid w:val="0"/>
            </w:pPr>
            <w:r>
              <w:t>-</w:t>
            </w:r>
          </w:p>
        </w:tc>
        <w:tc>
          <w:tcPr>
            <w:tcW w:w="33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16191" w:rsidRDefault="00A16191">
            <w:pPr>
              <w:pStyle w:val="a5"/>
              <w:snapToGrid w:val="0"/>
            </w:pPr>
            <w:r>
              <w:t>1</w:t>
            </w:r>
          </w:p>
        </w:tc>
      </w:tr>
      <w:tr w:rsidR="00A16191" w:rsidTr="00A16191">
        <w:tc>
          <w:tcPr>
            <w:tcW w:w="25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16191" w:rsidRDefault="00A16191">
            <w:pPr>
              <w:pStyle w:val="a5"/>
              <w:snapToGrid w:val="0"/>
            </w:pPr>
            <w:r>
              <w:t>7</w:t>
            </w:r>
          </w:p>
        </w:tc>
        <w:tc>
          <w:tcPr>
            <w:tcW w:w="40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16191" w:rsidRDefault="00A16191">
            <w:pPr>
              <w:pStyle w:val="a5"/>
              <w:snapToGrid w:val="0"/>
            </w:pPr>
            <w:r>
              <w:t>10</w:t>
            </w:r>
          </w:p>
        </w:tc>
        <w:tc>
          <w:tcPr>
            <w:tcW w:w="33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16191" w:rsidRDefault="00A16191">
            <w:pPr>
              <w:pStyle w:val="a5"/>
              <w:snapToGrid w:val="0"/>
            </w:pPr>
            <w:r>
              <w:t>19</w:t>
            </w:r>
          </w:p>
        </w:tc>
      </w:tr>
      <w:tr w:rsidR="00A16191" w:rsidTr="00A16191">
        <w:tc>
          <w:tcPr>
            <w:tcW w:w="25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16191" w:rsidRDefault="00A16191">
            <w:pPr>
              <w:pStyle w:val="a5"/>
              <w:snapToGrid w:val="0"/>
            </w:pPr>
            <w:r>
              <w:t>8</w:t>
            </w:r>
          </w:p>
        </w:tc>
        <w:tc>
          <w:tcPr>
            <w:tcW w:w="40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16191" w:rsidRDefault="00A16191">
            <w:pPr>
              <w:pStyle w:val="a5"/>
              <w:snapToGrid w:val="0"/>
            </w:pPr>
            <w:r>
              <w:t>1</w:t>
            </w:r>
          </w:p>
        </w:tc>
        <w:tc>
          <w:tcPr>
            <w:tcW w:w="33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16191" w:rsidRDefault="00A16191">
            <w:pPr>
              <w:pStyle w:val="a5"/>
              <w:snapToGrid w:val="0"/>
            </w:pPr>
            <w:r>
              <w:t>5</w:t>
            </w:r>
          </w:p>
        </w:tc>
      </w:tr>
      <w:tr w:rsidR="00A16191" w:rsidTr="00A16191">
        <w:tc>
          <w:tcPr>
            <w:tcW w:w="25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16191" w:rsidRDefault="00A16191">
            <w:pPr>
              <w:pStyle w:val="a5"/>
              <w:snapToGrid w:val="0"/>
            </w:pPr>
            <w:r>
              <w:t>9</w:t>
            </w:r>
          </w:p>
        </w:tc>
        <w:tc>
          <w:tcPr>
            <w:tcW w:w="40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16191" w:rsidRDefault="00A16191">
            <w:pPr>
              <w:pStyle w:val="a5"/>
              <w:snapToGrid w:val="0"/>
            </w:pPr>
            <w:r>
              <w:t>-</w:t>
            </w:r>
          </w:p>
        </w:tc>
        <w:tc>
          <w:tcPr>
            <w:tcW w:w="33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16191" w:rsidRDefault="00A16191">
            <w:pPr>
              <w:pStyle w:val="a5"/>
              <w:snapToGrid w:val="0"/>
            </w:pPr>
            <w:r>
              <w:t>5</w:t>
            </w:r>
          </w:p>
        </w:tc>
      </w:tr>
    </w:tbl>
    <w:p w:rsidR="00A16191" w:rsidRDefault="00A16191" w:rsidP="00A16191">
      <w:pPr>
        <w:pStyle w:val="a3"/>
        <w:spacing w:after="0"/>
        <w:ind w:firstLine="360"/>
      </w:pPr>
    </w:p>
    <w:p w:rsidR="00A16191" w:rsidRDefault="00A16191" w:rsidP="00A16191">
      <w:pPr>
        <w:pStyle w:val="a3"/>
        <w:spacing w:after="0"/>
        <w:ind w:firstLine="709"/>
        <w:jc w:val="both"/>
      </w:pPr>
      <w:r>
        <w:t>Из приведенной таблицы 5 мы видим, что  наиболее распространенные цифры в пословицах и поговорках 1, 2, 7. Причем эти цифры чаще всего встречаются и в пословицах и поговорках, которые раньше люди использовали в своей речи и среди опрашиваемых ребят нашего  класса встретились пословицы и поговорки с этими же цифрами. Значит эти цифры имели значение как у наших предков</w:t>
      </w:r>
      <w:proofErr w:type="gramStart"/>
      <w:r>
        <w:t xml:space="preserve">  ,</w:t>
      </w:r>
      <w:proofErr w:type="gramEnd"/>
      <w:r>
        <w:t xml:space="preserve"> так и  среди современников.</w:t>
      </w:r>
      <w:r>
        <w:tab/>
      </w:r>
    </w:p>
    <w:p w:rsidR="00A16191" w:rsidRDefault="00A16191" w:rsidP="00A16191">
      <w:pPr>
        <w:jc w:val="both"/>
      </w:pPr>
      <w:r>
        <w:tab/>
        <w:t xml:space="preserve">Созданные в веках, переходя от поколения к поколению, пословицы и поговорки поддерживали уклад народной жизни, крепили духовный и нравственный облик народа. Это как заповеди народа, которые помогают   в жизни каждого простого человека. Это выражение мыслей, к которым пришел народ через вековой опыт. </w:t>
      </w:r>
    </w:p>
    <w:p w:rsidR="00A16191" w:rsidRDefault="00A16191" w:rsidP="00A16191">
      <w:pPr>
        <w:pStyle w:val="a3"/>
        <w:spacing w:after="0"/>
        <w:ind w:firstLine="360"/>
        <w:jc w:val="both"/>
      </w:pPr>
      <w:r>
        <w:tab/>
        <w:t xml:space="preserve"> Каждая пословица и поговорка несет в себе общеизвестную истину или дает совет. Пословицы и поговорки произносятся, как правило, к случаю. Но не все и не всегда говорят их к месту</w:t>
      </w:r>
      <w:proofErr w:type="gramStart"/>
      <w:r>
        <w:t xml:space="preserve"> .</w:t>
      </w:r>
      <w:proofErr w:type="gramEnd"/>
      <w:r>
        <w:t>Правильное и уместное использование пословиц и поговорок придает речи особую выразительность. Я хочу вас познакомить со значением пословиц и поговорок, которые чаще всего называли ребята из моего класса при опросе. Обобщающий характер содержания пословиц, их поучительность и назидательность я попробовал передать в презентации:</w:t>
      </w:r>
    </w:p>
    <w:p w:rsidR="00A16191" w:rsidRDefault="00A16191" w:rsidP="00A16191">
      <w:pPr>
        <w:numPr>
          <w:ilvl w:val="0"/>
          <w:numId w:val="5"/>
        </w:numPr>
        <w:jc w:val="both"/>
      </w:pPr>
      <w:r>
        <w:t>Один в поле не воин</w:t>
      </w:r>
    </w:p>
    <w:p w:rsidR="00A16191" w:rsidRDefault="00A16191" w:rsidP="00A16191">
      <w:pPr>
        <w:numPr>
          <w:ilvl w:val="0"/>
          <w:numId w:val="5"/>
        </w:numPr>
      </w:pPr>
      <w:r>
        <w:t>Как две капли воды</w:t>
      </w:r>
    </w:p>
    <w:p w:rsidR="00A16191" w:rsidRDefault="00A16191" w:rsidP="00A16191">
      <w:pPr>
        <w:numPr>
          <w:ilvl w:val="0"/>
          <w:numId w:val="5"/>
        </w:numPr>
      </w:pPr>
      <w:r>
        <w:t>За двумя зайцами погониш</w:t>
      </w:r>
      <w:proofErr w:type="gramStart"/>
      <w:r>
        <w:t>ь-</w:t>
      </w:r>
      <w:proofErr w:type="gramEnd"/>
      <w:r>
        <w:t xml:space="preserve"> ни одного не поймаешь</w:t>
      </w:r>
    </w:p>
    <w:p w:rsidR="00A16191" w:rsidRDefault="00A16191" w:rsidP="00A16191">
      <w:pPr>
        <w:numPr>
          <w:ilvl w:val="0"/>
          <w:numId w:val="5"/>
        </w:numPr>
      </w:pPr>
      <w:r>
        <w:t>Два сапога пара</w:t>
      </w:r>
    </w:p>
    <w:p w:rsidR="00A16191" w:rsidRDefault="00A16191" w:rsidP="00A16191">
      <w:pPr>
        <w:numPr>
          <w:ilvl w:val="0"/>
          <w:numId w:val="5"/>
        </w:numPr>
      </w:pPr>
      <w:r>
        <w:t>Лить слезы в три ручья</w:t>
      </w:r>
    </w:p>
    <w:p w:rsidR="00A16191" w:rsidRDefault="00A16191" w:rsidP="00A16191">
      <w:pPr>
        <w:numPr>
          <w:ilvl w:val="0"/>
          <w:numId w:val="5"/>
        </w:numPr>
      </w:pPr>
      <w:r>
        <w:t>У семи нянек — дитя без глазу</w:t>
      </w:r>
    </w:p>
    <w:p w:rsidR="00A16191" w:rsidRDefault="00A16191" w:rsidP="00A16191">
      <w:pPr>
        <w:numPr>
          <w:ilvl w:val="0"/>
          <w:numId w:val="5"/>
        </w:numPr>
      </w:pPr>
      <w:r>
        <w:t>Семь раз отмерь — один отрежь</w:t>
      </w:r>
    </w:p>
    <w:p w:rsidR="00A16191" w:rsidRDefault="00A16191" w:rsidP="00A16191">
      <w:pPr>
        <w:numPr>
          <w:ilvl w:val="0"/>
          <w:numId w:val="5"/>
        </w:numPr>
      </w:pPr>
      <w:r>
        <w:t>За семью замками</w:t>
      </w:r>
    </w:p>
    <w:p w:rsidR="00A16191" w:rsidRDefault="00A16191" w:rsidP="00A16191">
      <w:pPr>
        <w:numPr>
          <w:ilvl w:val="0"/>
          <w:numId w:val="5"/>
        </w:numPr>
      </w:pPr>
      <w:r>
        <w:t>Зима не лето — в семь шуб одета</w:t>
      </w:r>
    </w:p>
    <w:p w:rsidR="00A16191" w:rsidRDefault="00A16191" w:rsidP="00A16191">
      <w:pPr>
        <w:numPr>
          <w:ilvl w:val="0"/>
          <w:numId w:val="5"/>
        </w:numPr>
      </w:pPr>
      <w:r>
        <w:t>Весна да осень — на дню погод восемь</w:t>
      </w:r>
    </w:p>
    <w:p w:rsidR="00A16191" w:rsidRDefault="00A16191" w:rsidP="00A16191"/>
    <w:p w:rsidR="00A16191" w:rsidRDefault="00A16191" w:rsidP="00A16191">
      <w:pPr>
        <w:pStyle w:val="a5"/>
        <w:jc w:val="center"/>
      </w:pPr>
    </w:p>
    <w:p w:rsidR="00A16191" w:rsidRDefault="00A16191" w:rsidP="00A16191">
      <w:pPr>
        <w:pStyle w:val="a5"/>
        <w:jc w:val="center"/>
        <w:rPr>
          <w:rStyle w:val="a6"/>
        </w:rPr>
      </w:pPr>
    </w:p>
    <w:p w:rsidR="00A16191" w:rsidRDefault="00A16191" w:rsidP="00A16191">
      <w:pPr>
        <w:pStyle w:val="a5"/>
        <w:jc w:val="center"/>
        <w:rPr>
          <w:rStyle w:val="a6"/>
        </w:rPr>
      </w:pPr>
    </w:p>
    <w:p w:rsidR="00A16191" w:rsidRDefault="00A16191" w:rsidP="00A16191">
      <w:pPr>
        <w:pStyle w:val="a5"/>
        <w:jc w:val="center"/>
        <w:rPr>
          <w:rStyle w:val="a6"/>
        </w:rPr>
      </w:pPr>
    </w:p>
    <w:p w:rsidR="00A16191" w:rsidRDefault="00A16191" w:rsidP="00A16191">
      <w:pPr>
        <w:pStyle w:val="a5"/>
        <w:jc w:val="center"/>
        <w:rPr>
          <w:rStyle w:val="a6"/>
        </w:rPr>
      </w:pPr>
      <w:r>
        <w:rPr>
          <w:rStyle w:val="a6"/>
        </w:rPr>
        <w:lastRenderedPageBreak/>
        <w:t>4. Заключение</w:t>
      </w:r>
    </w:p>
    <w:p w:rsidR="00A16191" w:rsidRDefault="00A16191" w:rsidP="00A16191">
      <w:pPr>
        <w:pStyle w:val="a5"/>
        <w:ind w:firstLine="708"/>
        <w:jc w:val="both"/>
      </w:pPr>
      <w:r>
        <w:t xml:space="preserve">Пословицы имеют особую связь с речью. Они всегда приходят нам на память в разговоре, к случаю. Суждение в них может применяться </w:t>
      </w:r>
      <w:proofErr w:type="gramStart"/>
      <w:r>
        <w:t>ко</w:t>
      </w:r>
      <w:proofErr w:type="gramEnd"/>
      <w:r>
        <w:t xml:space="preserve"> множеству сходных жизненных случаев. Пословицы выражают народную оценку жизни, а потому народ ценит и бережёт их. Пословицы служат воспитанию положительных идеалов - смелости, честности, доброты, чувства товарищества, дружбы.</w:t>
      </w:r>
    </w:p>
    <w:p w:rsidR="00A16191" w:rsidRDefault="00A16191" w:rsidP="00A16191">
      <w:pPr>
        <w:pStyle w:val="a5"/>
        <w:ind w:firstLine="708"/>
        <w:jc w:val="both"/>
      </w:pPr>
      <w:r>
        <w:t>Пословицы и поговорки обогащают и украшают наш язык, благодаря чему люди выражают свои мысли доходчиво и лаконично.</w:t>
      </w:r>
    </w:p>
    <w:p w:rsidR="00A16191" w:rsidRDefault="00A16191" w:rsidP="00A16191">
      <w:pPr>
        <w:pStyle w:val="a5"/>
        <w:ind w:firstLine="708"/>
        <w:jc w:val="both"/>
      </w:pPr>
      <w:r>
        <w:t xml:space="preserve">Пословицы учат нас </w:t>
      </w:r>
      <w:proofErr w:type="gramStart"/>
      <w:r>
        <w:t>многому</w:t>
      </w:r>
      <w:proofErr w:type="gramEnd"/>
      <w:r>
        <w:t xml:space="preserve">: каким нужно быть в труде, дружбе, учёбе, как относиться к отцу и матери, к старшим, к родине. </w:t>
      </w:r>
    </w:p>
    <w:p w:rsidR="00A16191" w:rsidRDefault="00A16191" w:rsidP="00A16191">
      <w:pPr>
        <w:pStyle w:val="a5"/>
        <w:ind w:firstLine="708"/>
        <w:jc w:val="both"/>
      </w:pPr>
      <w:r>
        <w:t>Мы обратились к литературе, проанализировали пословицы и поговорки с цифрами, сделали обобщения и выводы.</w:t>
      </w:r>
    </w:p>
    <w:p w:rsidR="00A16191" w:rsidRDefault="00A16191" w:rsidP="00A16191">
      <w:pPr>
        <w:pStyle w:val="a5"/>
        <w:ind w:firstLine="708"/>
        <w:jc w:val="both"/>
      </w:pPr>
      <w:r>
        <w:t>В результате исследования гипотеза подтвердилась: в пословицах и поговорках, действительно встречаются все цифры! Почему? Думаю, что русский народ по своей природе  внимателен и догадлив! Немаловажную роль сыграли и магические значения цифр. Но вот количество пословиц и поговорок на каждую из цифр разное. Из таблиц 3 и 4 мы видим, что наибольшее количество пословиц и поговорок встречается на цифры 1,2,7.</w:t>
      </w:r>
    </w:p>
    <w:p w:rsidR="00A16191" w:rsidRDefault="00A16191" w:rsidP="00A16191">
      <w:pPr>
        <w:pStyle w:val="a5"/>
        <w:ind w:firstLine="708"/>
        <w:jc w:val="both"/>
      </w:pPr>
      <w:r>
        <w:t>Возникает вопрос: «</w:t>
      </w:r>
      <w:r>
        <w:rPr>
          <w:rStyle w:val="a6"/>
        </w:rPr>
        <w:t>Почему именно числа 1, 7 и 2 самые распространённые в пословицах и поговорках?</w:t>
      </w:r>
      <w:r>
        <w:t>»</w:t>
      </w:r>
    </w:p>
    <w:p w:rsidR="00A16191" w:rsidRDefault="00A16191" w:rsidP="00A16191">
      <w:pPr>
        <w:pStyle w:val="a3"/>
        <w:spacing w:after="0"/>
        <w:jc w:val="both"/>
      </w:pPr>
      <w:r>
        <w:t xml:space="preserve"> </w:t>
      </w:r>
      <w:r>
        <w:tab/>
        <w:t>Нам  пришлось опять обратиться к книгам и справочникам. Вот какую информацию  мы  нашли</w:t>
      </w:r>
      <w:proofErr w:type="gramStart"/>
      <w:r>
        <w:t xml:space="preserve"> .</w:t>
      </w:r>
      <w:proofErr w:type="gramEnd"/>
      <w:r>
        <w:t xml:space="preserve"> Оказывается Пифагор и его единомышленники ставили единицу выше всех других чисел, считая, что именно она начало всех начал, что именно от нее пошел весь мир. И вправду единица - «героиня» и «прима» всякого счета. Та самая, о которой говорится</w:t>
      </w:r>
      <w:proofErr w:type="gramStart"/>
      <w:r>
        <w:t xml:space="preserve"> :</w:t>
      </w:r>
      <w:proofErr w:type="gramEnd"/>
      <w:r>
        <w:t xml:space="preserve"> «Мал</w:t>
      </w:r>
      <w:proofErr w:type="gramStart"/>
      <w:r>
        <w:t xml:space="preserve"> ,</w:t>
      </w:r>
      <w:proofErr w:type="gramEnd"/>
      <w:r>
        <w:t xml:space="preserve"> да удал». Без единицы не состоялось бы самое простое исчисление. И в жизни, и в математике не раз доказывала единица</w:t>
      </w:r>
      <w:proofErr w:type="gramStart"/>
      <w:r>
        <w:t xml:space="preserve"> ,</w:t>
      </w:r>
      <w:proofErr w:type="gramEnd"/>
      <w:r>
        <w:t xml:space="preserve"> что и «один в поле воин».</w:t>
      </w:r>
    </w:p>
    <w:p w:rsidR="00A16191" w:rsidRDefault="00A16191" w:rsidP="00A16191">
      <w:pPr>
        <w:pStyle w:val="a3"/>
        <w:spacing w:after="0"/>
        <w:jc w:val="both"/>
      </w:pPr>
      <w:r>
        <w:tab/>
        <w:t xml:space="preserve"> Особенно большим почетом в древности была окружена семерка. Отголоски почитания этого числа дошли и до наших дней, когда мы употребляем в речи пословицы и поговорки типа «Семь бед — один ответ», «На седьмом небе». Когда-то семерка была предельным числом, что подтверждают пословицы «Лук от семи недуг», « Семеро одного не ждут», где «семь» употребляется в значении «все». Нередко, приписывая числу 7 таинственную силу, знахари вручали больному семь разных лекарств, настоянных на семи травах, и советовали пить их семь дней.</w:t>
      </w:r>
      <w:r>
        <w:tab/>
        <w:t xml:space="preserve">И не случайно в радуге семь цветов и на свете семь чудес света. </w:t>
      </w:r>
    </w:p>
    <w:p w:rsidR="00A16191" w:rsidRDefault="00A16191" w:rsidP="00A16191">
      <w:pPr>
        <w:pStyle w:val="a5"/>
        <w:ind w:firstLine="708"/>
        <w:jc w:val="both"/>
      </w:pPr>
      <w:r>
        <w:t xml:space="preserve">Как утверждали древние греки, число </w:t>
      </w:r>
      <w:r>
        <w:rPr>
          <w:rStyle w:val="a6"/>
          <w:b w:val="0"/>
        </w:rPr>
        <w:t>два</w:t>
      </w:r>
      <w:r>
        <w:t xml:space="preserve"> – это символ любви и непостоянства, всё время находится в поисках равновесия. Число </w:t>
      </w:r>
      <w:r>
        <w:rPr>
          <w:rStyle w:val="a6"/>
          <w:b w:val="0"/>
        </w:rPr>
        <w:t>два</w:t>
      </w:r>
      <w:r>
        <w:t xml:space="preserve"> – это мягкость и тактичность, стремление сгладить острые углы. Оно находится между светом и мраком, добром и злом, теплом и холодом, богатством и нищетой.</w:t>
      </w:r>
    </w:p>
    <w:p w:rsidR="00A16191" w:rsidRDefault="00A16191" w:rsidP="00A16191">
      <w:pPr>
        <w:pStyle w:val="a5"/>
        <w:ind w:firstLine="708"/>
        <w:jc w:val="both"/>
      </w:pPr>
      <w:r>
        <w:t>В своей работе мы исследовали пословицы, поговорки</w:t>
      </w:r>
      <w:proofErr w:type="gramStart"/>
      <w:r>
        <w:t xml:space="preserve"> ,</w:t>
      </w:r>
      <w:proofErr w:type="gramEnd"/>
      <w:r>
        <w:t xml:space="preserve"> в которых есть цифры. Провели анализ литературы с целью выявления пословиц с цифрами и систематизировали их.  Определили, каким цифрам  народная мудрость посвятила больше пословиц и поговорок. Результаты проведённых исследований подтверждают нашу гипотезу. Итак, наше предположение подтвердилось  в полной мере. </w:t>
      </w:r>
    </w:p>
    <w:p w:rsidR="00A16191" w:rsidRDefault="00A16191" w:rsidP="00A16191">
      <w:pPr>
        <w:pStyle w:val="a5"/>
        <w:ind w:firstLine="708"/>
        <w:jc w:val="both"/>
      </w:pPr>
      <w:r>
        <w:t>Мы считаем, что материалы нашего исследования могут быть полезны при проведении внеклассных занятий со школьниками по математике для развития интереса к предмету.</w:t>
      </w:r>
    </w:p>
    <w:p w:rsidR="00A16191" w:rsidRDefault="00A16191" w:rsidP="00A16191">
      <w:pPr>
        <w:pStyle w:val="a5"/>
        <w:ind w:firstLine="708"/>
      </w:pPr>
      <w:r>
        <w:t>Обращаясь к пословицам русского народа, человек берёт лучшее и отбрасывает то, что не нужно ему. И, может быть, ни в одной из форм языкового творчества народа с такой силой и так многогранно не проявляется его ум, его национальная история, общественный строй, быт, как в пословицах.</w:t>
      </w:r>
    </w:p>
    <w:p w:rsidR="00A16191" w:rsidRDefault="00A16191" w:rsidP="00A16191">
      <w:r>
        <w:tab/>
        <w:t xml:space="preserve">В дальнейшем мы </w:t>
      </w:r>
      <w:proofErr w:type="gramStart"/>
      <w:r>
        <w:t>хотим проанализировать фразеологизмы и посмотреть встречаются</w:t>
      </w:r>
      <w:proofErr w:type="gramEnd"/>
      <w:r>
        <w:t xml:space="preserve"> ли фразеологизмы с цифрами.</w:t>
      </w:r>
    </w:p>
    <w:p w:rsidR="00A16191" w:rsidRDefault="00A16191" w:rsidP="00A16191">
      <w:pPr>
        <w:jc w:val="center"/>
        <w:rPr>
          <w:iCs/>
        </w:rPr>
      </w:pPr>
      <w:r>
        <w:t>Спасибо за внимание!</w:t>
      </w:r>
    </w:p>
    <w:p w:rsidR="00A16191" w:rsidRDefault="00A16191" w:rsidP="00A16191">
      <w:pPr>
        <w:tabs>
          <w:tab w:val="left" w:pos="3630"/>
        </w:tabs>
      </w:pPr>
      <w:r>
        <w:rPr>
          <w:iCs/>
        </w:rPr>
        <w:lastRenderedPageBreak/>
        <w:t xml:space="preserve">      </w:t>
      </w:r>
      <w:bookmarkStart w:id="0" w:name="_GoBack"/>
      <w:bookmarkEnd w:id="0"/>
    </w:p>
    <w:p w:rsidR="00A16191" w:rsidRDefault="00A16191" w:rsidP="00A16191">
      <w:pPr>
        <w:tabs>
          <w:tab w:val="left" w:pos="3630"/>
        </w:tabs>
        <w:jc w:val="center"/>
        <w:rPr>
          <w:b/>
        </w:rPr>
      </w:pPr>
      <w:bookmarkStart w:id="1" w:name="rounded-corner2"/>
      <w:bookmarkEnd w:id="1"/>
      <w:r>
        <w:rPr>
          <w:b/>
          <w:iCs/>
        </w:rPr>
        <w:t xml:space="preserve">5.   </w:t>
      </w:r>
      <w:r>
        <w:rPr>
          <w:b/>
        </w:rPr>
        <w:t>Литература</w:t>
      </w:r>
    </w:p>
    <w:p w:rsidR="00A16191" w:rsidRDefault="00A16191" w:rsidP="00A16191"/>
    <w:p w:rsidR="00A16191" w:rsidRDefault="00A16191" w:rsidP="00A16191">
      <w:pPr>
        <w:numPr>
          <w:ilvl w:val="0"/>
          <w:numId w:val="6"/>
        </w:numPr>
        <w:tabs>
          <w:tab w:val="left" w:pos="720"/>
          <w:tab w:val="left" w:pos="6930"/>
        </w:tabs>
        <w:jc w:val="both"/>
      </w:pPr>
      <w:r>
        <w:t xml:space="preserve">Баранов М.Т. и др. Русский язык; Справ. Для учащихся \М.Т. Баранов, Т.А. </w:t>
      </w:r>
      <w:proofErr w:type="spellStart"/>
      <w:r>
        <w:t>Костяева</w:t>
      </w:r>
      <w:proofErr w:type="spellEnd"/>
      <w:r>
        <w:t xml:space="preserve">, А. В. Прудникова; Под  ред. Н.М. </w:t>
      </w:r>
      <w:proofErr w:type="spellStart"/>
      <w:r>
        <w:t>Шанского</w:t>
      </w:r>
      <w:proofErr w:type="spellEnd"/>
      <w:r>
        <w:t>. – М.: Просвещение, 1984. – 287 с.</w:t>
      </w:r>
    </w:p>
    <w:p w:rsidR="00A16191" w:rsidRDefault="00A16191" w:rsidP="00A16191">
      <w:pPr>
        <w:tabs>
          <w:tab w:val="left" w:pos="6930"/>
        </w:tabs>
        <w:ind w:left="360"/>
        <w:jc w:val="both"/>
      </w:pPr>
    </w:p>
    <w:p w:rsidR="00A16191" w:rsidRDefault="00A16191" w:rsidP="00A16191">
      <w:pPr>
        <w:numPr>
          <w:ilvl w:val="0"/>
          <w:numId w:val="6"/>
        </w:numPr>
        <w:tabs>
          <w:tab w:val="left" w:pos="720"/>
          <w:tab w:val="left" w:pos="6930"/>
        </w:tabs>
        <w:jc w:val="both"/>
      </w:pPr>
      <w:r>
        <w:t>В мире мудрых пословиц: Комплект наглядных пособий для дошкольных учреждений и начальной школы. – Х.: Изд-во «Ранок», 2007. – 20 отдельных листов в папке.</w:t>
      </w:r>
    </w:p>
    <w:p w:rsidR="00A16191" w:rsidRDefault="00A16191" w:rsidP="00A16191">
      <w:pPr>
        <w:tabs>
          <w:tab w:val="left" w:pos="6930"/>
        </w:tabs>
        <w:ind w:left="360"/>
        <w:jc w:val="both"/>
      </w:pPr>
    </w:p>
    <w:p w:rsidR="00A16191" w:rsidRDefault="00A16191" w:rsidP="00A16191">
      <w:pPr>
        <w:tabs>
          <w:tab w:val="left" w:pos="6930"/>
        </w:tabs>
        <w:ind w:left="360"/>
        <w:jc w:val="both"/>
      </w:pPr>
      <w:r>
        <w:t>3.   Волина В. Праздник числ</w:t>
      </w:r>
      <w:proofErr w:type="gramStart"/>
      <w:r>
        <w:t>а(</w:t>
      </w:r>
      <w:proofErr w:type="gramEnd"/>
      <w:r>
        <w:t>Занимательная математика для детей): Книга для учителя и родителей.- М.: Знание, 1993.-336с.</w:t>
      </w:r>
    </w:p>
    <w:p w:rsidR="00A16191" w:rsidRDefault="00A16191" w:rsidP="00A16191">
      <w:pPr>
        <w:tabs>
          <w:tab w:val="left" w:pos="6930"/>
        </w:tabs>
        <w:ind w:left="360"/>
        <w:jc w:val="both"/>
      </w:pPr>
    </w:p>
    <w:p w:rsidR="00A16191" w:rsidRDefault="00A16191" w:rsidP="00A16191">
      <w:pPr>
        <w:numPr>
          <w:ilvl w:val="0"/>
          <w:numId w:val="6"/>
        </w:numPr>
        <w:tabs>
          <w:tab w:val="left" w:pos="720"/>
          <w:tab w:val="left" w:pos="6930"/>
        </w:tabs>
        <w:jc w:val="both"/>
      </w:pPr>
      <w:r>
        <w:t xml:space="preserve">Даль В.И. Пословицы русского народа. – М.: Изд-во ЭКСМО-Пресс, Изд-во ННН. ННН. – 2002. – 616 с.: </w:t>
      </w:r>
      <w:proofErr w:type="spellStart"/>
      <w:r>
        <w:t>илл</w:t>
      </w:r>
      <w:proofErr w:type="spellEnd"/>
      <w:r>
        <w:t>.</w:t>
      </w:r>
    </w:p>
    <w:p w:rsidR="00A16191" w:rsidRDefault="00A16191" w:rsidP="00A16191">
      <w:pPr>
        <w:tabs>
          <w:tab w:val="left" w:pos="6930"/>
        </w:tabs>
        <w:ind w:left="360"/>
        <w:jc w:val="both"/>
      </w:pPr>
    </w:p>
    <w:p w:rsidR="00A16191" w:rsidRDefault="00A16191" w:rsidP="00A16191">
      <w:pPr>
        <w:numPr>
          <w:ilvl w:val="0"/>
          <w:numId w:val="6"/>
        </w:numPr>
        <w:tabs>
          <w:tab w:val="left" w:pos="720"/>
          <w:tab w:val="left" w:pos="6930"/>
        </w:tabs>
        <w:jc w:val="both"/>
      </w:pPr>
      <w:r>
        <w:t>Пословица недаром  молвится. Русские народные пословицы. Книжка-картинка. М.: Изд-во «Малыш», 1991</w:t>
      </w:r>
    </w:p>
    <w:p w:rsidR="00A16191" w:rsidRDefault="00A16191" w:rsidP="00A16191">
      <w:pPr>
        <w:tabs>
          <w:tab w:val="left" w:pos="6930"/>
        </w:tabs>
        <w:ind w:left="360"/>
        <w:jc w:val="both"/>
      </w:pPr>
    </w:p>
    <w:p w:rsidR="00A16191" w:rsidRDefault="00A16191" w:rsidP="00A16191">
      <w:pPr>
        <w:numPr>
          <w:ilvl w:val="0"/>
          <w:numId w:val="6"/>
        </w:numPr>
        <w:tabs>
          <w:tab w:val="left" w:pos="720"/>
          <w:tab w:val="left" w:pos="6930"/>
        </w:tabs>
        <w:jc w:val="both"/>
      </w:pPr>
      <w:r>
        <w:t xml:space="preserve">Русские народные загадки, пословицы, </w:t>
      </w:r>
      <w:proofErr w:type="spellStart"/>
      <w:r>
        <w:t>пеоговорки</w:t>
      </w:r>
      <w:proofErr w:type="spellEnd"/>
      <w:r>
        <w:t xml:space="preserve">. \Сост., </w:t>
      </w:r>
      <w:proofErr w:type="spellStart"/>
      <w:r>
        <w:t>Ю.Г.Круглов</w:t>
      </w:r>
      <w:proofErr w:type="spellEnd"/>
      <w:r>
        <w:t xml:space="preserve">. – М.: Просвещение, 1990. – 335 с.: </w:t>
      </w:r>
      <w:proofErr w:type="spellStart"/>
      <w:r>
        <w:t>илл</w:t>
      </w:r>
      <w:proofErr w:type="spellEnd"/>
      <w:r>
        <w:t>.</w:t>
      </w:r>
    </w:p>
    <w:p w:rsidR="00A16191" w:rsidRDefault="00A16191" w:rsidP="00A16191">
      <w:pPr>
        <w:tabs>
          <w:tab w:val="left" w:pos="6930"/>
        </w:tabs>
        <w:jc w:val="both"/>
      </w:pPr>
    </w:p>
    <w:p w:rsidR="00A16191" w:rsidRDefault="00A16191" w:rsidP="00A16191">
      <w:pPr>
        <w:numPr>
          <w:ilvl w:val="0"/>
          <w:numId w:val="6"/>
        </w:numPr>
        <w:tabs>
          <w:tab w:val="left" w:pos="720"/>
          <w:tab w:val="left" w:pos="6930"/>
        </w:tabs>
        <w:jc w:val="both"/>
      </w:pPr>
      <w:r>
        <w:t>Русские пословицы и поговорки: учебный словарь</w:t>
      </w:r>
      <w:proofErr w:type="gramStart"/>
      <w:r>
        <w:t xml:space="preserve">/ </w:t>
      </w:r>
      <w:proofErr w:type="spellStart"/>
      <w:r>
        <w:t>А</w:t>
      </w:r>
      <w:proofErr w:type="gramEnd"/>
      <w:r>
        <w:t>вт.В.И.Зимин</w:t>
      </w:r>
      <w:proofErr w:type="spellEnd"/>
      <w:r>
        <w:t xml:space="preserve">, </w:t>
      </w:r>
      <w:proofErr w:type="spellStart"/>
      <w:r>
        <w:t>С.Д.Ашурова</w:t>
      </w:r>
      <w:proofErr w:type="spellEnd"/>
      <w:r>
        <w:t xml:space="preserve"> и др.- М.:Школа-Пресс,1994.-320с.</w:t>
      </w:r>
    </w:p>
    <w:p w:rsidR="00A16191" w:rsidRDefault="00A16191" w:rsidP="00A16191">
      <w:pPr>
        <w:tabs>
          <w:tab w:val="left" w:pos="6930"/>
        </w:tabs>
        <w:ind w:left="360"/>
        <w:jc w:val="both"/>
      </w:pPr>
    </w:p>
    <w:p w:rsidR="00A16191" w:rsidRDefault="00A16191" w:rsidP="00A16191">
      <w:pPr>
        <w:tabs>
          <w:tab w:val="left" w:pos="6930"/>
        </w:tabs>
        <w:ind w:left="360"/>
        <w:jc w:val="both"/>
      </w:pPr>
    </w:p>
    <w:p w:rsidR="00A16191" w:rsidRDefault="00A16191" w:rsidP="00A16191">
      <w:pPr>
        <w:tabs>
          <w:tab w:val="left" w:pos="720"/>
          <w:tab w:val="left" w:pos="6930"/>
        </w:tabs>
        <w:jc w:val="both"/>
      </w:pPr>
    </w:p>
    <w:p w:rsidR="00A16191" w:rsidRDefault="00A16191" w:rsidP="00A16191">
      <w:pPr>
        <w:tabs>
          <w:tab w:val="left" w:pos="6930"/>
        </w:tabs>
        <w:ind w:left="360"/>
      </w:pPr>
    </w:p>
    <w:p w:rsidR="00A16191" w:rsidRDefault="00A16191" w:rsidP="00A16191"/>
    <w:p w:rsidR="00A16191" w:rsidRDefault="00A16191" w:rsidP="00A16191"/>
    <w:p w:rsidR="00A16191" w:rsidRDefault="00A16191" w:rsidP="00A16191"/>
    <w:p w:rsidR="00A16191" w:rsidRDefault="00A16191" w:rsidP="00A16191"/>
    <w:p w:rsidR="00A16191" w:rsidRDefault="00A16191" w:rsidP="00A16191"/>
    <w:p w:rsidR="00A16191" w:rsidRDefault="00A16191" w:rsidP="00A16191"/>
    <w:p w:rsidR="00A16191" w:rsidRDefault="00A16191" w:rsidP="00A16191"/>
    <w:p w:rsidR="00A16191" w:rsidRDefault="00A16191" w:rsidP="00A16191"/>
    <w:p w:rsidR="00A16191" w:rsidRDefault="00A16191" w:rsidP="00A16191"/>
    <w:p w:rsidR="00A16191" w:rsidRDefault="00A16191" w:rsidP="00A16191"/>
    <w:p w:rsidR="00A16191" w:rsidRDefault="00A16191" w:rsidP="00A16191"/>
    <w:p w:rsidR="00A16191" w:rsidRDefault="00A16191" w:rsidP="00A16191"/>
    <w:p w:rsidR="00A16191" w:rsidRDefault="00A16191" w:rsidP="00A16191"/>
    <w:p w:rsidR="00A16191" w:rsidRDefault="00A16191" w:rsidP="00A16191"/>
    <w:p w:rsidR="00A16191" w:rsidRDefault="00A16191" w:rsidP="00A16191"/>
    <w:p w:rsidR="00A16191" w:rsidRDefault="00A16191" w:rsidP="00A16191"/>
    <w:p w:rsidR="00A16191" w:rsidRDefault="00A16191" w:rsidP="00A16191"/>
    <w:p w:rsidR="00A16191" w:rsidRDefault="00A16191" w:rsidP="00A16191"/>
    <w:p w:rsidR="00A16191" w:rsidRDefault="00A16191" w:rsidP="00A16191"/>
    <w:p w:rsidR="00A16191" w:rsidRDefault="00A16191" w:rsidP="00A16191"/>
    <w:p w:rsidR="00A16191" w:rsidRDefault="00A16191" w:rsidP="00A16191"/>
    <w:p w:rsidR="00A16191" w:rsidRDefault="00A16191" w:rsidP="00A16191"/>
    <w:p w:rsidR="00A16191" w:rsidRDefault="00A16191" w:rsidP="00A16191"/>
    <w:p w:rsidR="00A16191" w:rsidRDefault="00A16191" w:rsidP="00A16191"/>
    <w:p w:rsidR="00A16191" w:rsidRDefault="00A16191" w:rsidP="00A16191"/>
    <w:p w:rsidR="00A16191" w:rsidRDefault="00A16191" w:rsidP="00A16191"/>
    <w:p w:rsidR="00A16191" w:rsidRDefault="00A16191" w:rsidP="00A16191"/>
    <w:p w:rsidR="0056330A" w:rsidRDefault="0056330A"/>
    <w:sectPr w:rsidR="005633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7"/>
    <w:multiLevelType w:val="multilevel"/>
    <w:tmpl w:val="00000007"/>
    <w:name w:val="WW8Num7"/>
    <w:lvl w:ilvl="0">
      <w:start w:val="2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lvlText w:val="%2."/>
      <w:lvlJc w:val="left"/>
      <w:pPr>
        <w:tabs>
          <w:tab w:val="num" w:pos="1146"/>
        </w:tabs>
        <w:ind w:left="1146" w:hanging="360"/>
      </w:pPr>
    </w:lvl>
    <w:lvl w:ilvl="2">
      <w:start w:val="1"/>
      <w:numFmt w:val="decimal"/>
      <w:lvlText w:val="%3."/>
      <w:lvlJc w:val="left"/>
      <w:pPr>
        <w:tabs>
          <w:tab w:val="num" w:pos="1506"/>
        </w:tabs>
        <w:ind w:left="1506" w:hanging="360"/>
      </w:pPr>
    </w:lvl>
    <w:lvl w:ilvl="3">
      <w:start w:val="1"/>
      <w:numFmt w:val="decimal"/>
      <w:lvlText w:val="%4."/>
      <w:lvlJc w:val="left"/>
      <w:pPr>
        <w:tabs>
          <w:tab w:val="num" w:pos="1866"/>
        </w:tabs>
        <w:ind w:left="1866" w:hanging="360"/>
      </w:pPr>
    </w:lvl>
    <w:lvl w:ilvl="4">
      <w:start w:val="1"/>
      <w:numFmt w:val="decimal"/>
      <w:lvlText w:val="%5."/>
      <w:lvlJc w:val="left"/>
      <w:pPr>
        <w:tabs>
          <w:tab w:val="num" w:pos="2226"/>
        </w:tabs>
        <w:ind w:left="2226" w:hanging="360"/>
      </w:pPr>
    </w:lvl>
    <w:lvl w:ilvl="5">
      <w:start w:val="1"/>
      <w:numFmt w:val="decimal"/>
      <w:lvlText w:val="%6."/>
      <w:lvlJc w:val="left"/>
      <w:pPr>
        <w:tabs>
          <w:tab w:val="num" w:pos="2586"/>
        </w:tabs>
        <w:ind w:left="2586" w:hanging="360"/>
      </w:p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</w:lvl>
    <w:lvl w:ilvl="7">
      <w:start w:val="1"/>
      <w:numFmt w:val="decimal"/>
      <w:lvlText w:val="%8."/>
      <w:lvlJc w:val="left"/>
      <w:pPr>
        <w:tabs>
          <w:tab w:val="num" w:pos="3306"/>
        </w:tabs>
        <w:ind w:left="3306" w:hanging="360"/>
      </w:pPr>
    </w:lvl>
    <w:lvl w:ilvl="8">
      <w:start w:val="1"/>
      <w:numFmt w:val="decimal"/>
      <w:lvlText w:val="%9."/>
      <w:lvlJc w:val="left"/>
      <w:pPr>
        <w:tabs>
          <w:tab w:val="num" w:pos="3666"/>
        </w:tabs>
        <w:ind w:left="3666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C27"/>
    <w:rsid w:val="0056330A"/>
    <w:rsid w:val="00A16191"/>
    <w:rsid w:val="00ED4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191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A16191"/>
    <w:pPr>
      <w:spacing w:after="120"/>
    </w:pPr>
  </w:style>
  <w:style w:type="character" w:customStyle="1" w:styleId="a4">
    <w:name w:val="Основной текст Знак"/>
    <w:basedOn w:val="a0"/>
    <w:link w:val="a3"/>
    <w:rsid w:val="00A16191"/>
    <w:rPr>
      <w:rFonts w:ascii="Times New Roman" w:eastAsia="Arial" w:hAnsi="Times New Roman" w:cs="Times New Roman"/>
      <w:kern w:val="2"/>
      <w:sz w:val="24"/>
      <w:szCs w:val="24"/>
      <w:lang w:eastAsia="ar-SA"/>
    </w:rPr>
  </w:style>
  <w:style w:type="paragraph" w:customStyle="1" w:styleId="a5">
    <w:name w:val="Содержимое таблицы"/>
    <w:basedOn w:val="a"/>
    <w:rsid w:val="00A16191"/>
    <w:pPr>
      <w:suppressLineNumbers/>
    </w:pPr>
  </w:style>
  <w:style w:type="character" w:styleId="a6">
    <w:name w:val="Strong"/>
    <w:basedOn w:val="a0"/>
    <w:qFormat/>
    <w:rsid w:val="00A16191"/>
    <w:rPr>
      <w:b/>
      <w:bCs/>
    </w:rPr>
  </w:style>
  <w:style w:type="character" w:styleId="a7">
    <w:name w:val="Emphasis"/>
    <w:basedOn w:val="a0"/>
    <w:qFormat/>
    <w:rsid w:val="00A1619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191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A16191"/>
    <w:pPr>
      <w:spacing w:after="120"/>
    </w:pPr>
  </w:style>
  <w:style w:type="character" w:customStyle="1" w:styleId="a4">
    <w:name w:val="Основной текст Знак"/>
    <w:basedOn w:val="a0"/>
    <w:link w:val="a3"/>
    <w:rsid w:val="00A16191"/>
    <w:rPr>
      <w:rFonts w:ascii="Times New Roman" w:eastAsia="Arial" w:hAnsi="Times New Roman" w:cs="Times New Roman"/>
      <w:kern w:val="2"/>
      <w:sz w:val="24"/>
      <w:szCs w:val="24"/>
      <w:lang w:eastAsia="ar-SA"/>
    </w:rPr>
  </w:style>
  <w:style w:type="paragraph" w:customStyle="1" w:styleId="a5">
    <w:name w:val="Содержимое таблицы"/>
    <w:basedOn w:val="a"/>
    <w:rsid w:val="00A16191"/>
    <w:pPr>
      <w:suppressLineNumbers/>
    </w:pPr>
  </w:style>
  <w:style w:type="character" w:styleId="a6">
    <w:name w:val="Strong"/>
    <w:basedOn w:val="a0"/>
    <w:qFormat/>
    <w:rsid w:val="00A16191"/>
    <w:rPr>
      <w:b/>
      <w:bCs/>
    </w:rPr>
  </w:style>
  <w:style w:type="character" w:styleId="a7">
    <w:name w:val="Emphasis"/>
    <w:basedOn w:val="a0"/>
    <w:qFormat/>
    <w:rsid w:val="00A1619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260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3641</Words>
  <Characters>20756</Characters>
  <Application>Microsoft Office Word</Application>
  <DocSecurity>0</DocSecurity>
  <Lines>172</Lines>
  <Paragraphs>48</Paragraphs>
  <ScaleCrop>false</ScaleCrop>
  <Company>SPecialiST RePack</Company>
  <LinksUpToDate>false</LinksUpToDate>
  <CharactersWithSpaces>24349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2014-12-22T14:24:00Z</dcterms:created>
  <dcterms:modified xsi:type="dcterms:W3CDTF">2014-12-22T14:27:00Z</dcterms:modified>
</cp:coreProperties>
</file>