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47" w:rsidRDefault="00976A47" w:rsidP="00976A47">
      <w:pPr>
        <w:shd w:val="clear" w:color="auto" w:fill="FF9999"/>
        <w:jc w:val="center"/>
        <w:rPr>
          <w:rFonts w:asciiTheme="majorHAnsi" w:hAnsiTheme="majorHAnsi" w:cs="Arial"/>
          <w:b/>
          <w:sz w:val="16"/>
          <w:szCs w:val="16"/>
        </w:rPr>
      </w:pPr>
    </w:p>
    <w:p w:rsidR="000472CE" w:rsidRDefault="00976A47" w:rsidP="00976A47">
      <w:pPr>
        <w:shd w:val="clear" w:color="auto" w:fill="FF9999"/>
        <w:spacing w:after="0"/>
        <w:jc w:val="center"/>
        <w:rPr>
          <w:rFonts w:asciiTheme="majorHAnsi" w:hAnsiTheme="majorHAnsi" w:cs="Arial"/>
          <w:b/>
          <w:sz w:val="16"/>
          <w:szCs w:val="16"/>
        </w:rPr>
      </w:pPr>
      <w:r>
        <w:rPr>
          <w:rFonts w:asciiTheme="majorHAnsi" w:hAnsiTheme="majorHAnsi" w:cs="Arial"/>
          <w:b/>
          <w:sz w:val="32"/>
          <w:szCs w:val="32"/>
        </w:rPr>
        <w:t>ПОЯСНИТЕЛЬНАЯ ЗАПИСКА</w:t>
      </w:r>
    </w:p>
    <w:p w:rsidR="00976A47" w:rsidRPr="00976A47" w:rsidRDefault="00976A47" w:rsidP="00976A47">
      <w:pPr>
        <w:shd w:val="clear" w:color="auto" w:fill="FF9999"/>
        <w:spacing w:after="0"/>
        <w:jc w:val="center"/>
        <w:rPr>
          <w:rFonts w:asciiTheme="majorHAnsi" w:hAnsiTheme="majorHAnsi" w:cs="Arial"/>
          <w:b/>
          <w:sz w:val="16"/>
          <w:szCs w:val="16"/>
        </w:rPr>
      </w:pPr>
    </w:p>
    <w:p w:rsidR="00976A47" w:rsidRDefault="000472CE" w:rsidP="000472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 xml:space="preserve">          </w:t>
      </w:r>
    </w:p>
    <w:p w:rsidR="000472CE" w:rsidRPr="000472CE" w:rsidRDefault="00976A47" w:rsidP="000472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472CE" w:rsidRPr="000472CE">
        <w:rPr>
          <w:rFonts w:ascii="Arial" w:hAnsi="Arial" w:cs="Arial"/>
          <w:sz w:val="24"/>
          <w:szCs w:val="24"/>
        </w:rPr>
        <w:t>Рабочая программа по учебному предмету «Технология»,  2 класс составлена  в соответствии с требованиями федерального государственного образовательного стандарта начального общего образования, (п</w:t>
      </w:r>
      <w:r w:rsidR="000472CE" w:rsidRPr="000472CE">
        <w:rPr>
          <w:rFonts w:ascii="Arial" w:hAnsi="Arial" w:cs="Arial"/>
          <w:iCs/>
          <w:sz w:val="24"/>
          <w:szCs w:val="24"/>
        </w:rPr>
        <w:t>риказ  Министерства  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="000472CE" w:rsidRPr="000472CE">
        <w:rPr>
          <w:rFonts w:ascii="Arial" w:hAnsi="Arial" w:cs="Arial"/>
          <w:sz w:val="24"/>
          <w:szCs w:val="24"/>
        </w:rPr>
        <w:t xml:space="preserve">); основной образовательной программой начального общего  образования (УМК «Гармония»), рекомендованной Министерством образования и науки РФ, учебно-методическим комплексом учебного  предмета  «Технология»:     </w:t>
      </w:r>
    </w:p>
    <w:p w:rsidR="000472CE" w:rsidRPr="000472CE" w:rsidRDefault="000472CE" w:rsidP="000472C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72CE" w:rsidRPr="000472CE" w:rsidRDefault="000472CE" w:rsidP="000472C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Учебник «Технология. Чудесная мастерская» для 2 класса общеобразовательных учреждений. (УМК «Гармония»), Н. М. Конышева. - Смоленск: «Ассоциация ХХ</w:t>
      </w:r>
      <w:proofErr w:type="gramStart"/>
      <w:r w:rsidRPr="000472CE">
        <w:rPr>
          <w:rFonts w:ascii="Arial" w:hAnsi="Arial" w:cs="Arial"/>
          <w:sz w:val="24"/>
          <w:szCs w:val="24"/>
        </w:rPr>
        <w:t>I</w:t>
      </w:r>
      <w:proofErr w:type="gramEnd"/>
      <w:r w:rsidRPr="000472CE">
        <w:rPr>
          <w:rFonts w:ascii="Arial" w:hAnsi="Arial" w:cs="Arial"/>
          <w:sz w:val="24"/>
          <w:szCs w:val="24"/>
        </w:rPr>
        <w:t xml:space="preserve"> век», 2012г.</w:t>
      </w:r>
    </w:p>
    <w:p w:rsidR="000472CE" w:rsidRPr="000472CE" w:rsidRDefault="000472CE" w:rsidP="000472C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 xml:space="preserve">Рабочая тетрадь «Технология. Чудесная мастерская» к учебнику в двух частях. </w:t>
      </w:r>
    </w:p>
    <w:p w:rsidR="000472CE" w:rsidRPr="000472CE" w:rsidRDefault="000472CE" w:rsidP="000472CE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 xml:space="preserve">       (УМК Гармония»), Н. М. Конышева. Смоленск:  «Ассоциация ХХ</w:t>
      </w:r>
      <w:proofErr w:type="gramStart"/>
      <w:r w:rsidRPr="000472CE">
        <w:rPr>
          <w:rFonts w:ascii="Arial" w:hAnsi="Arial" w:cs="Arial"/>
          <w:sz w:val="24"/>
          <w:szCs w:val="24"/>
        </w:rPr>
        <w:t>I</w:t>
      </w:r>
      <w:proofErr w:type="gramEnd"/>
      <w:r w:rsidRPr="000472CE">
        <w:rPr>
          <w:rFonts w:ascii="Arial" w:hAnsi="Arial" w:cs="Arial"/>
          <w:sz w:val="24"/>
          <w:szCs w:val="24"/>
        </w:rPr>
        <w:t xml:space="preserve"> век», 2012г.</w:t>
      </w:r>
    </w:p>
    <w:p w:rsidR="000472CE" w:rsidRPr="000472CE" w:rsidRDefault="000472CE" w:rsidP="000472C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 xml:space="preserve">Методические  рекомендации. «Технология. Чудесная мастерская» Н. М. Конышева.  </w:t>
      </w:r>
    </w:p>
    <w:p w:rsidR="000472CE" w:rsidRPr="000472CE" w:rsidRDefault="000472CE" w:rsidP="000472CE">
      <w:pPr>
        <w:pStyle w:val="ListParagraph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(УМК «Гармония»), – Смоленск: «Ассоциация  ХХ</w:t>
      </w:r>
      <w:proofErr w:type="gramStart"/>
      <w:r w:rsidRPr="000472CE">
        <w:rPr>
          <w:rFonts w:ascii="Arial" w:hAnsi="Arial" w:cs="Arial"/>
          <w:sz w:val="24"/>
          <w:szCs w:val="24"/>
        </w:rPr>
        <w:t>I</w:t>
      </w:r>
      <w:proofErr w:type="gramEnd"/>
      <w:r w:rsidRPr="000472CE">
        <w:rPr>
          <w:rFonts w:ascii="Arial" w:hAnsi="Arial" w:cs="Arial"/>
          <w:sz w:val="24"/>
          <w:szCs w:val="24"/>
        </w:rPr>
        <w:t xml:space="preserve">  век», 2012 г.</w:t>
      </w:r>
    </w:p>
    <w:p w:rsidR="000472CE" w:rsidRPr="000472CE" w:rsidRDefault="000472CE" w:rsidP="000472CE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0472CE" w:rsidRPr="000472CE" w:rsidRDefault="000472CE" w:rsidP="000472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 xml:space="preserve">      При изучении предмета используется программа по трудовому обучению для 1 – 4 классов начальной школы «Художественно – конструкторская деятельность» (основы дизайна образования) Н.М. Конышевой</w:t>
      </w:r>
      <w:r w:rsidRPr="000472CE">
        <w:rPr>
          <w:rFonts w:ascii="Arial" w:hAnsi="Arial" w:cs="Arial"/>
          <w:b/>
          <w:sz w:val="24"/>
          <w:szCs w:val="24"/>
        </w:rPr>
        <w:t>.</w:t>
      </w:r>
    </w:p>
    <w:p w:rsidR="000472CE" w:rsidRPr="000472CE" w:rsidRDefault="000472CE" w:rsidP="000472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72CE" w:rsidRPr="000472CE" w:rsidRDefault="000472CE" w:rsidP="000472CE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0472CE">
        <w:rPr>
          <w:rFonts w:ascii="Arial" w:hAnsi="Arial" w:cs="Arial"/>
          <w:b/>
          <w:sz w:val="24"/>
          <w:szCs w:val="24"/>
        </w:rPr>
        <w:tab/>
      </w:r>
      <w:r w:rsidRPr="000472CE">
        <w:rPr>
          <w:rFonts w:ascii="Arial" w:hAnsi="Arial" w:cs="Arial"/>
          <w:bCs/>
          <w:sz w:val="24"/>
          <w:szCs w:val="24"/>
        </w:rPr>
        <w:t>Программа рассчитана на 34 часа (1 час в неделю)</w:t>
      </w:r>
    </w:p>
    <w:p w:rsidR="000472CE" w:rsidRPr="00976A47" w:rsidRDefault="000472CE" w:rsidP="00976A47">
      <w:pPr>
        <w:shd w:val="clear" w:color="auto" w:fill="B8CCE4" w:themeFill="accent1" w:themeFillTint="66"/>
        <w:spacing w:after="0" w:line="100" w:lineRule="atLeast"/>
        <w:ind w:firstLine="720"/>
        <w:jc w:val="center"/>
        <w:rPr>
          <w:rFonts w:asciiTheme="majorHAnsi" w:hAnsiTheme="majorHAnsi" w:cs="Arial"/>
          <w:b/>
          <w:sz w:val="32"/>
          <w:szCs w:val="32"/>
        </w:rPr>
      </w:pPr>
      <w:r w:rsidRPr="00976A47">
        <w:rPr>
          <w:rFonts w:asciiTheme="majorHAnsi" w:hAnsiTheme="majorHAnsi" w:cs="Arial"/>
          <w:b/>
          <w:sz w:val="32"/>
          <w:szCs w:val="32"/>
        </w:rPr>
        <w:t>Цели и задачи ступени начального общего образования</w:t>
      </w:r>
    </w:p>
    <w:p w:rsidR="000472CE" w:rsidRPr="00976A47" w:rsidRDefault="000472CE" w:rsidP="00976A47">
      <w:pPr>
        <w:shd w:val="clear" w:color="auto" w:fill="B8CCE4" w:themeFill="accent1" w:themeFillTint="66"/>
        <w:spacing w:after="0" w:line="100" w:lineRule="atLeast"/>
        <w:ind w:firstLine="720"/>
        <w:jc w:val="center"/>
        <w:rPr>
          <w:rFonts w:asciiTheme="majorHAnsi" w:hAnsiTheme="majorHAnsi" w:cs="Arial"/>
          <w:b/>
          <w:sz w:val="32"/>
          <w:szCs w:val="32"/>
        </w:rPr>
      </w:pPr>
      <w:r w:rsidRPr="00976A47">
        <w:rPr>
          <w:rFonts w:asciiTheme="majorHAnsi" w:hAnsiTheme="majorHAnsi" w:cs="Arial"/>
          <w:b/>
          <w:sz w:val="32"/>
          <w:szCs w:val="32"/>
        </w:rPr>
        <w:t>по  учебному предмету «Технология»</w:t>
      </w:r>
    </w:p>
    <w:p w:rsidR="000472CE" w:rsidRPr="000472CE" w:rsidRDefault="000472CE" w:rsidP="000472CE">
      <w:pPr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0472CE" w:rsidRPr="000472CE" w:rsidRDefault="000472CE" w:rsidP="000472CE">
      <w:pPr>
        <w:spacing w:after="0" w:line="240" w:lineRule="auto"/>
        <w:ind w:right="-58" w:firstLine="720"/>
        <w:jc w:val="both"/>
        <w:rPr>
          <w:rFonts w:ascii="Arial" w:hAnsi="Arial" w:cs="Arial"/>
          <w:b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 xml:space="preserve">Программа по технологии разработана с учетом требований Государственного образовательного стандарта нового поколения к общим целям изучения курса. В качестве концептуальных основ данного учебного предмета использованы </w:t>
      </w:r>
      <w:proofErr w:type="spellStart"/>
      <w:r w:rsidRPr="000472CE">
        <w:rPr>
          <w:rFonts w:ascii="Arial" w:hAnsi="Arial" w:cs="Arial"/>
          <w:sz w:val="24"/>
          <w:szCs w:val="24"/>
        </w:rPr>
        <w:t>системно-деятельностный</w:t>
      </w:r>
      <w:proofErr w:type="spellEnd"/>
      <w:r w:rsidRPr="000472C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472CE">
        <w:rPr>
          <w:rFonts w:ascii="Arial" w:hAnsi="Arial" w:cs="Arial"/>
          <w:sz w:val="24"/>
          <w:szCs w:val="24"/>
        </w:rPr>
        <w:t>Здоровьесберегающий</w:t>
      </w:r>
      <w:proofErr w:type="spellEnd"/>
      <w:r w:rsidRPr="000472CE">
        <w:rPr>
          <w:rFonts w:ascii="Arial" w:hAnsi="Arial" w:cs="Arial"/>
          <w:sz w:val="24"/>
          <w:szCs w:val="24"/>
        </w:rPr>
        <w:t>, гуманно-личностный, культурологический подходы.</w:t>
      </w:r>
    </w:p>
    <w:p w:rsidR="000472CE" w:rsidRPr="000472CE" w:rsidRDefault="000472CE" w:rsidP="000472CE">
      <w:pPr>
        <w:spacing w:after="0" w:line="240" w:lineRule="auto"/>
        <w:ind w:right="-58" w:firstLine="709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bCs/>
          <w:sz w:val="24"/>
          <w:szCs w:val="24"/>
        </w:rPr>
        <w:t>Основная цель изучения данного предмета</w:t>
      </w:r>
      <w:r w:rsidRPr="000472CE">
        <w:rPr>
          <w:rFonts w:ascii="Arial" w:hAnsi="Arial" w:cs="Arial"/>
          <w:sz w:val="24"/>
          <w:szCs w:val="24"/>
        </w:rPr>
        <w:t xml:space="preserve">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0472CE" w:rsidRPr="000472CE" w:rsidRDefault="000472CE" w:rsidP="000472CE">
      <w:pPr>
        <w:spacing w:after="0" w:line="240" w:lineRule="auto"/>
        <w:ind w:right="-58"/>
        <w:jc w:val="both"/>
        <w:rPr>
          <w:rFonts w:ascii="Arial" w:hAnsi="Arial" w:cs="Arial"/>
          <w:sz w:val="24"/>
          <w:szCs w:val="24"/>
        </w:rPr>
      </w:pPr>
    </w:p>
    <w:p w:rsidR="000472CE" w:rsidRPr="000472CE" w:rsidRDefault="000472CE" w:rsidP="000472CE">
      <w:pPr>
        <w:pStyle w:val="Normal"/>
        <w:rPr>
          <w:rFonts w:ascii="Arial" w:hAnsi="Arial" w:cs="Arial"/>
          <w:b/>
          <w:sz w:val="24"/>
          <w:szCs w:val="24"/>
        </w:rPr>
      </w:pPr>
      <w:r w:rsidRPr="000472CE">
        <w:rPr>
          <w:rFonts w:ascii="Arial" w:hAnsi="Arial" w:cs="Arial"/>
          <w:b/>
          <w:sz w:val="24"/>
          <w:szCs w:val="24"/>
        </w:rPr>
        <w:t>Задачи изучения дисциплины:</w:t>
      </w:r>
    </w:p>
    <w:p w:rsidR="000472CE" w:rsidRPr="000472CE" w:rsidRDefault="000472CE" w:rsidP="000472CE">
      <w:pPr>
        <w:pStyle w:val="11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Формирование представлений о материальной культуре как продукте творческой     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культуры.</w:t>
      </w:r>
    </w:p>
    <w:p w:rsidR="000472CE" w:rsidRPr="000472CE" w:rsidRDefault="000472CE" w:rsidP="000472CE">
      <w:pPr>
        <w:pStyle w:val="11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lastRenderedPageBreak/>
        <w:t>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средой.</w:t>
      </w:r>
    </w:p>
    <w:p w:rsidR="000472CE" w:rsidRPr="000472CE" w:rsidRDefault="000472CE" w:rsidP="000472CE">
      <w:pPr>
        <w:pStyle w:val="11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развития.</w:t>
      </w:r>
    </w:p>
    <w:p w:rsidR="000472CE" w:rsidRPr="000472CE" w:rsidRDefault="000472CE" w:rsidP="000472CE">
      <w:pPr>
        <w:pStyle w:val="11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Расширение знаний о материалах и их свойствах, технологиях использования; формирование практических умений использования различных материалов в творческой преобразовательной деятельности.</w:t>
      </w:r>
    </w:p>
    <w:p w:rsidR="000472CE" w:rsidRPr="000472CE" w:rsidRDefault="000472CE" w:rsidP="000472CE">
      <w:pPr>
        <w:pStyle w:val="11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Развитие созидательных возможностей личности, творческих способностей, изобретательности, интуиции; создание условий для творческой самореализации и формирования мотивации успеха и достижений на основе предметно-преобразующей деятельности.</w:t>
      </w:r>
    </w:p>
    <w:p w:rsidR="000472CE" w:rsidRPr="000472CE" w:rsidRDefault="000472CE" w:rsidP="000472CE">
      <w:pPr>
        <w:pStyle w:val="11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Развитие познавательных психических процессов (восприятия, памяти, воображения, мышления, речи). Приёмов умственной деятельности (анализ, синтез, сравнение, классификация, обобщение).</w:t>
      </w:r>
    </w:p>
    <w:p w:rsidR="000472CE" w:rsidRPr="000472CE" w:rsidRDefault="000472CE" w:rsidP="000472CE">
      <w:pPr>
        <w:pStyle w:val="11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Развитие сенсомоторных процессов, руки, глазомера и через формирование практических умений.</w:t>
      </w:r>
    </w:p>
    <w:p w:rsidR="000472CE" w:rsidRPr="000472CE" w:rsidRDefault="000472CE" w:rsidP="000472CE">
      <w:pPr>
        <w:pStyle w:val="11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 xml:space="preserve">Развитие регулятивной структуры деятельности (включающей </w:t>
      </w:r>
      <w:proofErr w:type="spellStart"/>
      <w:r w:rsidRPr="000472CE">
        <w:rPr>
          <w:rFonts w:ascii="Arial" w:hAnsi="Arial" w:cs="Arial"/>
          <w:sz w:val="24"/>
          <w:szCs w:val="24"/>
        </w:rPr>
        <w:t>целепологание</w:t>
      </w:r>
      <w:proofErr w:type="spellEnd"/>
      <w:r w:rsidRPr="000472CE">
        <w:rPr>
          <w:rFonts w:ascii="Arial" w:hAnsi="Arial" w:cs="Arial"/>
          <w:sz w:val="24"/>
          <w:szCs w:val="24"/>
        </w:rPr>
        <w:t>, прогнозирование, планирование, контроль, коррекцию и оценку действий и результатов деятельности в соответствии с поставленной целью).</w:t>
      </w:r>
    </w:p>
    <w:p w:rsidR="000472CE" w:rsidRPr="000472CE" w:rsidRDefault="000472CE" w:rsidP="000472CE">
      <w:pPr>
        <w:pStyle w:val="11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задач.</w:t>
      </w:r>
    </w:p>
    <w:p w:rsidR="000472CE" w:rsidRPr="000472CE" w:rsidRDefault="000472CE" w:rsidP="000472CE">
      <w:pPr>
        <w:pStyle w:val="11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Формирование коммуникативной культуры, развитие активности, инициативности; духовно-нравственное воспитание и развитие социально ценных качеств личности.</w:t>
      </w:r>
    </w:p>
    <w:p w:rsidR="000472CE" w:rsidRPr="000472CE" w:rsidRDefault="000472CE" w:rsidP="000472CE">
      <w:pPr>
        <w:spacing w:after="0" w:line="240" w:lineRule="auto"/>
        <w:ind w:firstLine="357"/>
        <w:jc w:val="center"/>
        <w:rPr>
          <w:rFonts w:ascii="Arial" w:hAnsi="Arial" w:cs="Arial"/>
          <w:b/>
          <w:sz w:val="24"/>
          <w:szCs w:val="24"/>
        </w:rPr>
      </w:pPr>
    </w:p>
    <w:p w:rsidR="000472CE" w:rsidRPr="00976A47" w:rsidRDefault="000472CE" w:rsidP="00976A47">
      <w:pPr>
        <w:shd w:val="clear" w:color="auto" w:fill="B8CCE4" w:themeFill="accent1" w:themeFillTint="66"/>
        <w:spacing w:after="0" w:line="240" w:lineRule="auto"/>
        <w:ind w:firstLine="357"/>
        <w:jc w:val="center"/>
        <w:rPr>
          <w:rFonts w:asciiTheme="majorHAnsi" w:hAnsiTheme="majorHAnsi" w:cs="Arial"/>
          <w:b/>
          <w:sz w:val="32"/>
          <w:szCs w:val="32"/>
        </w:rPr>
      </w:pPr>
      <w:r w:rsidRPr="00976A47">
        <w:rPr>
          <w:rFonts w:asciiTheme="majorHAnsi" w:hAnsiTheme="majorHAnsi" w:cs="Arial"/>
          <w:b/>
          <w:sz w:val="32"/>
          <w:szCs w:val="32"/>
        </w:rPr>
        <w:t>Ценностные ориентиры содержания курса «Технология»</w:t>
      </w:r>
    </w:p>
    <w:p w:rsidR="000472CE" w:rsidRPr="000472CE" w:rsidRDefault="000472CE" w:rsidP="000472CE">
      <w:pPr>
        <w:spacing w:after="0" w:line="240" w:lineRule="auto"/>
        <w:ind w:firstLine="357"/>
        <w:jc w:val="center"/>
        <w:rPr>
          <w:rFonts w:ascii="Arial" w:hAnsi="Arial" w:cs="Arial"/>
          <w:b/>
          <w:sz w:val="24"/>
          <w:szCs w:val="24"/>
        </w:rPr>
      </w:pPr>
    </w:p>
    <w:p w:rsidR="000472CE" w:rsidRPr="000472CE" w:rsidRDefault="000472CE" w:rsidP="000472CE">
      <w:pPr>
        <w:spacing w:after="0" w:line="24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Базовыми ценностными ориентирами  содержания общего образования, положенными   в основу данной программы,  являются:</w:t>
      </w:r>
    </w:p>
    <w:p w:rsidR="000472CE" w:rsidRPr="000472CE" w:rsidRDefault="000472CE" w:rsidP="000472C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 xml:space="preserve">Формирование у ученика широких познавательных интересов, желания и умения учиться, оптимально организуя свою деятельность, как важнейшего условия дальнейшего самообразования и самовоспитания. </w:t>
      </w:r>
    </w:p>
    <w:p w:rsidR="000472CE" w:rsidRPr="000472CE" w:rsidRDefault="000472CE" w:rsidP="000472C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Формирование самосознания младшего школьника как личности: его уважения к себе, способности индивидуально воспринимать окружающий мир, иметь и выражать свою точку зрения, стремления к созидательной деятельности, целеустремлённости, настойчивости в достижении цели, готовности к преодолению трудностей, способности критично оценивать свои действия и поступки.</w:t>
      </w:r>
    </w:p>
    <w:p w:rsidR="000472CE" w:rsidRPr="000472CE" w:rsidRDefault="000472CE" w:rsidP="000472C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Воспитание ребёнка как члена общества, во-первых, разделяющего общечеловеческие ценности добра, свободы, уважения к человеку, к его труду,  принципы нравственности и гуманизма, а во-вторых, стремящегося и готового вступать в сотрудничество с другими людьми, оказывать помощь и поддержку, толерантного в общении.</w:t>
      </w:r>
    </w:p>
    <w:p w:rsidR="000472CE" w:rsidRPr="000472CE" w:rsidRDefault="000472CE" w:rsidP="000472C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Формирование  самосознания младшего школьника как гражданина, основ гражданской идентичности.</w:t>
      </w:r>
    </w:p>
    <w:p w:rsidR="000472CE" w:rsidRPr="000472CE" w:rsidRDefault="000472CE" w:rsidP="000472C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Воспитание в ребёнке чувства прекрасного, развитие его эстетических чувств, вкуса  на основе приобщения к миру отечественной и мировой культуры, стремления к творческой самореализации.</w:t>
      </w:r>
    </w:p>
    <w:p w:rsidR="000472CE" w:rsidRPr="000472CE" w:rsidRDefault="000472CE" w:rsidP="000472C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lastRenderedPageBreak/>
        <w:t>Воспитание ответственного отношения к сохранению окружающей среды, к себе и своему здоровью.</w:t>
      </w:r>
    </w:p>
    <w:p w:rsidR="000472CE" w:rsidRPr="000472CE" w:rsidRDefault="000472CE" w:rsidP="000472CE">
      <w:pPr>
        <w:pStyle w:val="11"/>
        <w:spacing w:after="0"/>
        <w:ind w:left="0" w:firstLine="680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 xml:space="preserve">Предлагаемый учебный курс интегрирует в себе как рационально-логические, так и эмоционально-оценочные компоненты познавательной деятельности и имеет реальные связи со следующими учебными предметами: </w:t>
      </w:r>
    </w:p>
    <w:p w:rsidR="000472CE" w:rsidRPr="000472CE" w:rsidRDefault="000472CE" w:rsidP="000472CE">
      <w:pPr>
        <w:pStyle w:val="Normal"/>
        <w:numPr>
          <w:ilvl w:val="1"/>
          <w:numId w:val="3"/>
        </w:numPr>
        <w:ind w:left="426" w:firstLine="0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 xml:space="preserve">  окружающий мир (рассмотрение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учетом экологических проблем, деятельности человека как создателя материально-культурной среды обитания, изучение этнокультурных традиций);</w:t>
      </w:r>
    </w:p>
    <w:p w:rsidR="000472CE" w:rsidRPr="000472CE" w:rsidRDefault="000472CE" w:rsidP="000472CE">
      <w:pPr>
        <w:pStyle w:val="Normal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математика (моделирование – преобразование объектов из чувственной формы в модели, воссоздание объектов по модели в материальном виде, мысленная трансформация объектов и пр., выполнение расчетов, вычислений, построение форм с учетом основ геометрии, работа с геометрическими фигурами, телами, именованными числами);</w:t>
      </w:r>
    </w:p>
    <w:p w:rsidR="000472CE" w:rsidRPr="000472CE" w:rsidRDefault="000472CE" w:rsidP="000472CE">
      <w:pPr>
        <w:pStyle w:val="Normal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изобразительное искусство (использование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дизайна);</w:t>
      </w:r>
    </w:p>
    <w:p w:rsidR="000472CE" w:rsidRPr="000472CE" w:rsidRDefault="000472CE" w:rsidP="000472CE">
      <w:pPr>
        <w:pStyle w:val="Normal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0472CE">
        <w:rPr>
          <w:rFonts w:ascii="Arial" w:hAnsi="Arial" w:cs="Arial"/>
          <w:sz w:val="24"/>
          <w:szCs w:val="24"/>
        </w:rPr>
        <w:t>родной язык (развитие устной речи на основе использования важнейших видов речевой деятельности и  основных типов учебных текстов в процессе анализа заданий и обсуждения результатов практической деятельности: 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выводов);</w:t>
      </w:r>
      <w:proofErr w:type="gramEnd"/>
    </w:p>
    <w:p w:rsidR="000472CE" w:rsidRPr="000472CE" w:rsidRDefault="000472CE" w:rsidP="000472CE">
      <w:pPr>
        <w:pStyle w:val="Normal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литературное чтение (работа с текстовой информацией, восприятие и анализ литературного ряда в целостном процессе создания выразительного образа изделия).</w:t>
      </w:r>
    </w:p>
    <w:p w:rsidR="000472CE" w:rsidRPr="000472CE" w:rsidRDefault="000472CE" w:rsidP="000472C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:rsidR="00976A47" w:rsidRDefault="000472CE" w:rsidP="00976A47">
      <w:pPr>
        <w:shd w:val="clear" w:color="auto" w:fill="B8CCE4" w:themeFill="accent1" w:themeFillTint="66"/>
        <w:spacing w:after="0"/>
        <w:jc w:val="center"/>
        <w:rPr>
          <w:rFonts w:asciiTheme="majorHAnsi" w:hAnsiTheme="majorHAnsi" w:cs="Arial"/>
          <w:b/>
          <w:sz w:val="32"/>
          <w:szCs w:val="32"/>
        </w:rPr>
      </w:pPr>
      <w:r w:rsidRPr="00976A47">
        <w:rPr>
          <w:rFonts w:asciiTheme="majorHAnsi" w:hAnsiTheme="majorHAnsi" w:cs="Arial"/>
          <w:b/>
          <w:sz w:val="32"/>
          <w:szCs w:val="32"/>
        </w:rPr>
        <w:t xml:space="preserve">Цели и задачи изучения учебного предмета </w:t>
      </w:r>
    </w:p>
    <w:p w:rsidR="000472CE" w:rsidRPr="00976A47" w:rsidRDefault="000472CE" w:rsidP="00976A47">
      <w:pPr>
        <w:shd w:val="clear" w:color="auto" w:fill="B8CCE4" w:themeFill="accent1" w:themeFillTint="66"/>
        <w:spacing w:after="0"/>
        <w:jc w:val="center"/>
        <w:rPr>
          <w:rFonts w:asciiTheme="majorHAnsi" w:hAnsiTheme="majorHAnsi" w:cs="Arial"/>
          <w:b/>
          <w:sz w:val="32"/>
          <w:szCs w:val="32"/>
        </w:rPr>
      </w:pPr>
      <w:r w:rsidRPr="00976A47">
        <w:rPr>
          <w:rFonts w:asciiTheme="majorHAnsi" w:hAnsiTheme="majorHAnsi" w:cs="Arial"/>
          <w:b/>
          <w:sz w:val="32"/>
          <w:szCs w:val="32"/>
        </w:rPr>
        <w:t>«Технология», 2 класс</w:t>
      </w:r>
    </w:p>
    <w:p w:rsidR="000472CE" w:rsidRPr="000472CE" w:rsidRDefault="000472CE" w:rsidP="00047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 xml:space="preserve">Программа 2 класса является началом формирования у школьников </w:t>
      </w:r>
      <w:r w:rsidRPr="000472CE">
        <w:rPr>
          <w:rFonts w:ascii="Arial" w:hAnsi="Arial" w:cs="Arial"/>
          <w:bCs/>
          <w:sz w:val="24"/>
          <w:szCs w:val="24"/>
        </w:rPr>
        <w:t xml:space="preserve">элементарных основополагающих знаний и представлений из области дизайна, </w:t>
      </w:r>
      <w:r w:rsidRPr="000472CE">
        <w:rPr>
          <w:rFonts w:ascii="Arial" w:hAnsi="Arial" w:cs="Arial"/>
          <w:sz w:val="24"/>
          <w:szCs w:val="24"/>
        </w:rPr>
        <w:t>а также предполагает их более</w:t>
      </w:r>
    </w:p>
    <w:p w:rsidR="000472CE" w:rsidRPr="000472CE" w:rsidRDefault="000472CE" w:rsidP="000472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472CE">
        <w:rPr>
          <w:rFonts w:ascii="Arial" w:hAnsi="Arial" w:cs="Arial"/>
          <w:sz w:val="24"/>
          <w:szCs w:val="24"/>
        </w:rPr>
        <w:t>широкое приобщение к творческой проектно-конструкторской деятельности.</w:t>
      </w:r>
    </w:p>
    <w:p w:rsidR="000472CE" w:rsidRPr="000472CE" w:rsidRDefault="000472CE" w:rsidP="000472CE">
      <w:pPr>
        <w:pStyle w:val="1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b/>
          <w:iCs/>
          <w:sz w:val="24"/>
          <w:szCs w:val="24"/>
        </w:rPr>
        <w:t xml:space="preserve"> </w:t>
      </w:r>
      <w:r w:rsidRPr="000472CE">
        <w:rPr>
          <w:rFonts w:ascii="Arial" w:hAnsi="Arial" w:cs="Arial"/>
          <w:b/>
          <w:color w:val="000000"/>
          <w:sz w:val="24"/>
          <w:szCs w:val="24"/>
        </w:rPr>
        <w:t>Цель курса</w:t>
      </w:r>
      <w:r w:rsidRPr="000472CE">
        <w:rPr>
          <w:rFonts w:ascii="Arial" w:hAnsi="Arial" w:cs="Arial"/>
          <w:sz w:val="24"/>
          <w:szCs w:val="24"/>
        </w:rPr>
        <w:t>: воспитание творческой, социально – активной личности, проявляющей интерес к творчеству и желание учиться.</w:t>
      </w:r>
    </w:p>
    <w:p w:rsidR="000472CE" w:rsidRPr="000472CE" w:rsidRDefault="000472CE" w:rsidP="000472CE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0472CE" w:rsidRPr="000472CE" w:rsidRDefault="000472CE" w:rsidP="000472CE">
      <w:pPr>
        <w:shd w:val="clear" w:color="auto" w:fill="FFFFFF"/>
        <w:spacing w:after="0" w:line="100" w:lineRule="atLeast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472CE">
        <w:rPr>
          <w:rFonts w:ascii="Arial" w:hAnsi="Arial" w:cs="Arial"/>
          <w:b/>
          <w:color w:val="000000"/>
          <w:sz w:val="24"/>
          <w:szCs w:val="24"/>
        </w:rPr>
        <w:t xml:space="preserve">Задачи курса: </w:t>
      </w:r>
    </w:p>
    <w:p w:rsidR="000472CE" w:rsidRPr="000472CE" w:rsidRDefault="000472CE" w:rsidP="000472CE">
      <w:pPr>
        <w:pStyle w:val="10"/>
        <w:numPr>
          <w:ilvl w:val="0"/>
          <w:numId w:val="5"/>
        </w:numPr>
        <w:shd w:val="clear" w:color="auto" w:fill="FFFFFF"/>
        <w:spacing w:after="0"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0472CE">
        <w:rPr>
          <w:rFonts w:ascii="Arial" w:hAnsi="Arial" w:cs="Arial"/>
          <w:color w:val="000000"/>
          <w:sz w:val="24"/>
          <w:szCs w:val="24"/>
        </w:rPr>
        <w:t>Духовно-эмоциональное обогащение личности.</w:t>
      </w:r>
    </w:p>
    <w:p w:rsidR="000472CE" w:rsidRPr="000472CE" w:rsidRDefault="000472CE" w:rsidP="000472CE">
      <w:pPr>
        <w:pStyle w:val="10"/>
        <w:numPr>
          <w:ilvl w:val="0"/>
          <w:numId w:val="5"/>
        </w:numPr>
        <w:shd w:val="clear" w:color="auto" w:fill="FFFFFF"/>
        <w:spacing w:after="0"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0472CE">
        <w:rPr>
          <w:rFonts w:ascii="Arial" w:hAnsi="Arial" w:cs="Arial"/>
          <w:color w:val="000000"/>
          <w:sz w:val="24"/>
          <w:szCs w:val="24"/>
        </w:rPr>
        <w:t>Формирование представлений о гармоничном единстве мира и о месте в нем человека</w:t>
      </w:r>
      <w:proofErr w:type="gramStart"/>
      <w:r w:rsidRPr="000472CE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Pr="000472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0472CE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0472CE">
        <w:rPr>
          <w:rFonts w:ascii="Arial" w:hAnsi="Arial" w:cs="Arial"/>
          <w:color w:val="000000"/>
          <w:sz w:val="24"/>
          <w:szCs w:val="24"/>
        </w:rPr>
        <w:t xml:space="preserve"> его искусственно создаваемой предметной средой.</w:t>
      </w:r>
    </w:p>
    <w:p w:rsidR="000472CE" w:rsidRPr="000472CE" w:rsidRDefault="000472CE" w:rsidP="000472CE">
      <w:pPr>
        <w:pStyle w:val="10"/>
        <w:numPr>
          <w:ilvl w:val="0"/>
          <w:numId w:val="5"/>
        </w:numPr>
        <w:shd w:val="clear" w:color="auto" w:fill="FFFFFF"/>
        <w:spacing w:after="0"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0472CE">
        <w:rPr>
          <w:rFonts w:ascii="Arial" w:hAnsi="Arial" w:cs="Arial"/>
          <w:color w:val="000000"/>
          <w:sz w:val="24"/>
          <w:szCs w:val="24"/>
        </w:rPr>
        <w:t>Воспитание внимательного и участливого отношения к окружающему.</w:t>
      </w:r>
    </w:p>
    <w:p w:rsidR="000472CE" w:rsidRPr="000472CE" w:rsidRDefault="000472CE" w:rsidP="000472CE">
      <w:pPr>
        <w:pStyle w:val="10"/>
        <w:numPr>
          <w:ilvl w:val="0"/>
          <w:numId w:val="5"/>
        </w:numPr>
        <w:shd w:val="clear" w:color="auto" w:fill="FFFFFF"/>
        <w:spacing w:after="0"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0472CE">
        <w:rPr>
          <w:rFonts w:ascii="Arial" w:hAnsi="Arial" w:cs="Arial"/>
          <w:color w:val="000000"/>
          <w:sz w:val="24"/>
          <w:szCs w:val="24"/>
        </w:rPr>
        <w:t>Формирование эстетического восприятия и оценки вещей и явлений</w:t>
      </w:r>
    </w:p>
    <w:p w:rsidR="000472CE" w:rsidRPr="000472CE" w:rsidRDefault="000472CE" w:rsidP="000472CE">
      <w:pPr>
        <w:pStyle w:val="10"/>
        <w:numPr>
          <w:ilvl w:val="0"/>
          <w:numId w:val="5"/>
        </w:numPr>
        <w:shd w:val="clear" w:color="auto" w:fill="FFFFFF"/>
        <w:spacing w:after="0"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0472CE">
        <w:rPr>
          <w:rFonts w:ascii="Arial" w:hAnsi="Arial" w:cs="Arial"/>
          <w:color w:val="000000"/>
          <w:sz w:val="24"/>
          <w:szCs w:val="24"/>
        </w:rPr>
        <w:t>Воспитание уважительного отношения к человеку-творцу.</w:t>
      </w:r>
    </w:p>
    <w:p w:rsidR="000472CE" w:rsidRPr="000472CE" w:rsidRDefault="000472CE" w:rsidP="000472CE">
      <w:pPr>
        <w:pStyle w:val="10"/>
        <w:numPr>
          <w:ilvl w:val="0"/>
          <w:numId w:val="5"/>
        </w:numPr>
        <w:shd w:val="clear" w:color="auto" w:fill="FFFFFF"/>
        <w:spacing w:after="0"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0472CE">
        <w:rPr>
          <w:rFonts w:ascii="Arial" w:hAnsi="Arial" w:cs="Arial"/>
          <w:color w:val="000000"/>
          <w:sz w:val="24"/>
          <w:szCs w:val="24"/>
        </w:rPr>
        <w:t xml:space="preserve">Развитие созидательных возможностей личности, творческих способностей, интуиции. </w:t>
      </w:r>
    </w:p>
    <w:p w:rsidR="000472CE" w:rsidRPr="000472CE" w:rsidRDefault="000472CE" w:rsidP="000472CE">
      <w:pPr>
        <w:pStyle w:val="10"/>
        <w:numPr>
          <w:ilvl w:val="0"/>
          <w:numId w:val="5"/>
        </w:numPr>
        <w:shd w:val="clear" w:color="auto" w:fill="FFFFFF"/>
        <w:spacing w:after="0"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0472CE">
        <w:rPr>
          <w:rFonts w:ascii="Arial" w:hAnsi="Arial" w:cs="Arial"/>
          <w:color w:val="000000"/>
          <w:sz w:val="24"/>
          <w:szCs w:val="24"/>
        </w:rPr>
        <w:t>Развитие мышления, речи, познавательной активности и самостоятельности учащихся.</w:t>
      </w:r>
    </w:p>
    <w:p w:rsidR="000472CE" w:rsidRPr="000472CE" w:rsidRDefault="000472CE" w:rsidP="000472CE">
      <w:pPr>
        <w:pStyle w:val="10"/>
        <w:numPr>
          <w:ilvl w:val="0"/>
          <w:numId w:val="5"/>
        </w:numPr>
        <w:shd w:val="clear" w:color="auto" w:fill="FFFFFF"/>
        <w:spacing w:after="0"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0472CE">
        <w:rPr>
          <w:rFonts w:ascii="Arial" w:hAnsi="Arial" w:cs="Arial"/>
          <w:color w:val="000000"/>
          <w:sz w:val="24"/>
          <w:szCs w:val="24"/>
        </w:rPr>
        <w:t>Расширение кругозора.</w:t>
      </w:r>
    </w:p>
    <w:p w:rsidR="000472CE" w:rsidRPr="000472CE" w:rsidRDefault="000472CE" w:rsidP="000472CE">
      <w:pPr>
        <w:pStyle w:val="10"/>
        <w:numPr>
          <w:ilvl w:val="0"/>
          <w:numId w:val="5"/>
        </w:numPr>
        <w:shd w:val="clear" w:color="auto" w:fill="FFFFFF"/>
        <w:spacing w:after="0"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0472CE">
        <w:rPr>
          <w:rFonts w:ascii="Arial" w:hAnsi="Arial" w:cs="Arial"/>
          <w:color w:val="000000"/>
          <w:sz w:val="24"/>
          <w:szCs w:val="24"/>
        </w:rPr>
        <w:t>Развитие руки, глазомера и пр. через формирование практических умений.</w:t>
      </w:r>
    </w:p>
    <w:p w:rsidR="000472CE" w:rsidRPr="000472CE" w:rsidRDefault="000472CE" w:rsidP="000472CE">
      <w:pPr>
        <w:pStyle w:val="10"/>
        <w:shd w:val="clear" w:color="auto" w:fill="FFFFFF"/>
        <w:spacing w:after="0" w:line="10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0472CE" w:rsidRPr="000472CE" w:rsidRDefault="000472CE" w:rsidP="000472CE">
      <w:pPr>
        <w:spacing w:after="0" w:line="240" w:lineRule="auto"/>
        <w:ind w:right="-58" w:firstLine="720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В качестве результата изучения данного предмета предполагается формирование универсальных учебных действий всех видов: личностных, познавательных, регулятивных, коммуникативных.</w:t>
      </w:r>
    </w:p>
    <w:p w:rsidR="000472CE" w:rsidRPr="000472CE" w:rsidRDefault="000472CE" w:rsidP="000472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 xml:space="preserve">Направленность образовательного процесса на достижение указанных ценностных ориентиров обеспечивается созданием условий для становления у учащихся комплекса личностных и </w:t>
      </w:r>
      <w:proofErr w:type="spellStart"/>
      <w:r w:rsidRPr="000472CE">
        <w:rPr>
          <w:rFonts w:ascii="Arial" w:hAnsi="Arial" w:cs="Arial"/>
          <w:sz w:val="24"/>
          <w:szCs w:val="24"/>
        </w:rPr>
        <w:t>метапредметных</w:t>
      </w:r>
      <w:proofErr w:type="spellEnd"/>
      <w:r w:rsidRPr="000472CE">
        <w:rPr>
          <w:rFonts w:ascii="Arial" w:hAnsi="Arial" w:cs="Arial"/>
          <w:sz w:val="24"/>
          <w:szCs w:val="24"/>
        </w:rPr>
        <w:t xml:space="preserve"> учебных действий одновременно с формированием предметных умений.</w:t>
      </w:r>
    </w:p>
    <w:p w:rsidR="000472CE" w:rsidRPr="000472CE" w:rsidRDefault="000472CE" w:rsidP="000472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72CE" w:rsidRPr="00976A47" w:rsidRDefault="000472CE" w:rsidP="00976A47">
      <w:pPr>
        <w:shd w:val="clear" w:color="auto" w:fill="B8CCE4" w:themeFill="accent1" w:themeFillTint="66"/>
        <w:spacing w:after="0" w:line="240" w:lineRule="auto"/>
        <w:ind w:firstLine="539"/>
        <w:jc w:val="center"/>
        <w:rPr>
          <w:rFonts w:asciiTheme="majorHAnsi" w:hAnsiTheme="majorHAnsi" w:cs="Arial"/>
          <w:b/>
          <w:sz w:val="32"/>
          <w:szCs w:val="32"/>
        </w:rPr>
      </w:pPr>
      <w:r w:rsidRPr="00976A47">
        <w:rPr>
          <w:rFonts w:asciiTheme="majorHAnsi" w:hAnsiTheme="majorHAnsi" w:cs="Arial"/>
          <w:b/>
          <w:sz w:val="32"/>
          <w:szCs w:val="32"/>
        </w:rPr>
        <w:t xml:space="preserve">Личностные, </w:t>
      </w:r>
      <w:proofErr w:type="spellStart"/>
      <w:r w:rsidRPr="00976A47">
        <w:rPr>
          <w:rFonts w:asciiTheme="majorHAnsi" w:hAnsiTheme="majorHAnsi" w:cs="Arial"/>
          <w:b/>
          <w:sz w:val="32"/>
          <w:szCs w:val="32"/>
        </w:rPr>
        <w:t>метапредметные</w:t>
      </w:r>
      <w:proofErr w:type="spellEnd"/>
      <w:r w:rsidRPr="00976A47">
        <w:rPr>
          <w:rFonts w:asciiTheme="majorHAnsi" w:hAnsiTheme="majorHAnsi" w:cs="Arial"/>
          <w:b/>
          <w:sz w:val="32"/>
          <w:szCs w:val="32"/>
        </w:rPr>
        <w:t xml:space="preserve">  и предметные результаты освоения учебного предмета «Технология»</w:t>
      </w:r>
    </w:p>
    <w:p w:rsidR="00976A47" w:rsidRDefault="00976A47" w:rsidP="00976A47">
      <w:pPr>
        <w:spacing w:after="0" w:line="240" w:lineRule="auto"/>
        <w:ind w:firstLine="680"/>
        <w:jc w:val="both"/>
        <w:rPr>
          <w:rFonts w:ascii="Arial" w:hAnsi="Arial" w:cs="Arial"/>
          <w:b/>
          <w:sz w:val="24"/>
          <w:szCs w:val="24"/>
        </w:rPr>
      </w:pPr>
    </w:p>
    <w:p w:rsidR="000472CE" w:rsidRPr="000472CE" w:rsidRDefault="000472CE" w:rsidP="00976A47">
      <w:pPr>
        <w:spacing w:after="0" w:line="240" w:lineRule="auto"/>
        <w:ind w:firstLine="680"/>
        <w:jc w:val="both"/>
        <w:rPr>
          <w:rFonts w:ascii="Arial" w:hAnsi="Arial" w:cs="Arial"/>
          <w:b/>
          <w:sz w:val="24"/>
          <w:szCs w:val="24"/>
        </w:rPr>
      </w:pPr>
      <w:r w:rsidRPr="000472CE">
        <w:rPr>
          <w:rFonts w:ascii="Arial" w:hAnsi="Arial" w:cs="Arial"/>
          <w:b/>
          <w:sz w:val="24"/>
          <w:szCs w:val="24"/>
        </w:rPr>
        <w:t xml:space="preserve">Личностные: </w:t>
      </w:r>
    </w:p>
    <w:p w:rsidR="00976A47" w:rsidRDefault="00976A47" w:rsidP="000472CE">
      <w:pPr>
        <w:spacing w:after="0" w:line="240" w:lineRule="auto"/>
        <w:ind w:firstLine="680"/>
        <w:jc w:val="both"/>
        <w:rPr>
          <w:rFonts w:ascii="Arial" w:hAnsi="Arial" w:cs="Arial"/>
          <w:b/>
          <w:i/>
          <w:sz w:val="24"/>
          <w:szCs w:val="24"/>
        </w:rPr>
      </w:pPr>
    </w:p>
    <w:p w:rsidR="000472CE" w:rsidRPr="000472CE" w:rsidRDefault="000472CE" w:rsidP="000472CE">
      <w:pPr>
        <w:spacing w:after="0" w:line="240" w:lineRule="auto"/>
        <w:ind w:firstLine="680"/>
        <w:jc w:val="both"/>
        <w:rPr>
          <w:rFonts w:ascii="Arial" w:hAnsi="Arial" w:cs="Arial"/>
          <w:b/>
          <w:i/>
          <w:sz w:val="24"/>
          <w:szCs w:val="24"/>
        </w:rPr>
      </w:pPr>
      <w:r w:rsidRPr="000472CE">
        <w:rPr>
          <w:rFonts w:ascii="Arial" w:hAnsi="Arial" w:cs="Arial"/>
          <w:b/>
          <w:i/>
          <w:sz w:val="24"/>
          <w:szCs w:val="24"/>
        </w:rPr>
        <w:t>У учащихся будут сформированы:</w:t>
      </w:r>
    </w:p>
    <w:p w:rsidR="000472CE" w:rsidRPr="000472CE" w:rsidRDefault="000472CE" w:rsidP="000472C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положительное отношение и интерес к творческой преобразовательной предметно-практической деятельности;</w:t>
      </w:r>
    </w:p>
    <w:p w:rsidR="000472CE" w:rsidRPr="000472CE" w:rsidRDefault="000472CE" w:rsidP="000472C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осознание своих достижений в области творческой преобразовательной предметно-практической деятельности; способность к самооценке;</w:t>
      </w:r>
    </w:p>
    <w:p w:rsidR="000472CE" w:rsidRPr="000472CE" w:rsidRDefault="000472CE" w:rsidP="000472C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уважительное отношение к труду, понимание значения и ценности труда;</w:t>
      </w:r>
    </w:p>
    <w:p w:rsidR="000472CE" w:rsidRPr="000472CE" w:rsidRDefault="000472CE" w:rsidP="000472C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 xml:space="preserve">понимание культурно-исторической ценности традиций, отраженных в предметном мире; </w:t>
      </w:r>
    </w:p>
    <w:p w:rsidR="000472CE" w:rsidRPr="000472CE" w:rsidRDefault="000472CE" w:rsidP="000472C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 xml:space="preserve">представления об общности нравственно-эстетических категорий (добре и зле, красивом и безобразном, достойном и недостойном) у разных народов и их отражении в предметном мире; </w:t>
      </w:r>
    </w:p>
    <w:p w:rsidR="000472CE" w:rsidRPr="000472CE" w:rsidRDefault="000472CE" w:rsidP="000472C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понимание необходимости гармоничного сосуществования предметного мира с миром природы;</w:t>
      </w:r>
    </w:p>
    <w:p w:rsidR="000472CE" w:rsidRPr="000472CE" w:rsidRDefault="000472CE" w:rsidP="000472C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чувство прекрасного, способность к эстетической оценке окружающей среды обитания.</w:t>
      </w:r>
    </w:p>
    <w:p w:rsidR="000472CE" w:rsidRPr="000472CE" w:rsidRDefault="000472CE" w:rsidP="000472CE">
      <w:pPr>
        <w:spacing w:after="0" w:line="240" w:lineRule="auto"/>
        <w:ind w:firstLine="680"/>
        <w:jc w:val="both"/>
        <w:rPr>
          <w:rFonts w:ascii="Arial" w:hAnsi="Arial" w:cs="Arial"/>
          <w:b/>
          <w:i/>
          <w:sz w:val="24"/>
          <w:szCs w:val="24"/>
        </w:rPr>
      </w:pPr>
      <w:r w:rsidRPr="000472CE">
        <w:rPr>
          <w:rFonts w:ascii="Arial" w:hAnsi="Arial" w:cs="Arial"/>
          <w:b/>
          <w:i/>
          <w:sz w:val="24"/>
          <w:szCs w:val="24"/>
        </w:rPr>
        <w:t xml:space="preserve">Могут быть </w:t>
      </w:r>
      <w:proofErr w:type="gramStart"/>
      <w:r w:rsidRPr="000472CE">
        <w:rPr>
          <w:rFonts w:ascii="Arial" w:hAnsi="Arial" w:cs="Arial"/>
          <w:b/>
          <w:i/>
          <w:sz w:val="24"/>
          <w:szCs w:val="24"/>
        </w:rPr>
        <w:t>сформированы</w:t>
      </w:r>
      <w:proofErr w:type="gramEnd"/>
      <w:r w:rsidRPr="000472CE">
        <w:rPr>
          <w:rFonts w:ascii="Arial" w:hAnsi="Arial" w:cs="Arial"/>
          <w:b/>
          <w:i/>
          <w:sz w:val="24"/>
          <w:szCs w:val="24"/>
        </w:rPr>
        <w:t>:</w:t>
      </w:r>
    </w:p>
    <w:p w:rsidR="000472CE" w:rsidRPr="000472CE" w:rsidRDefault="000472CE" w:rsidP="000472C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устойчивое стремление к творческому досугу на основе предметно-практических видов деятельности;</w:t>
      </w:r>
    </w:p>
    <w:p w:rsidR="000472CE" w:rsidRPr="000472CE" w:rsidRDefault="000472CE" w:rsidP="000472C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установка на дальнейшее расширение и углубление знаний и умений по различным видам творческой предметно-практической деятельности;</w:t>
      </w:r>
    </w:p>
    <w:p w:rsidR="000472CE" w:rsidRPr="000472CE" w:rsidRDefault="000472CE" w:rsidP="000472C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привычка к организованности, порядку, аккуратности;</w:t>
      </w:r>
    </w:p>
    <w:p w:rsidR="000472CE" w:rsidRPr="000472CE" w:rsidRDefault="000472CE" w:rsidP="000472C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адекватная самооценка, личностная и социальная активность и инициативность в достижении поставленной цели, изобретательность;</w:t>
      </w:r>
    </w:p>
    <w:p w:rsidR="000472CE" w:rsidRPr="000472CE" w:rsidRDefault="000472CE" w:rsidP="000472C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чувство сопричастности с культурой своего народа, уважительное отношение к культурным традициям других народов.</w:t>
      </w:r>
    </w:p>
    <w:p w:rsidR="000472CE" w:rsidRPr="000472CE" w:rsidRDefault="000472CE" w:rsidP="000472C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0472CE" w:rsidRPr="000472CE" w:rsidRDefault="000472CE" w:rsidP="000472CE">
      <w:pPr>
        <w:spacing w:after="0" w:line="240" w:lineRule="auto"/>
        <w:ind w:firstLine="680"/>
        <w:rPr>
          <w:rFonts w:ascii="Arial" w:hAnsi="Arial" w:cs="Arial"/>
          <w:b/>
          <w:sz w:val="24"/>
          <w:szCs w:val="24"/>
        </w:rPr>
      </w:pPr>
      <w:r w:rsidRPr="000472CE">
        <w:rPr>
          <w:rFonts w:ascii="Arial" w:hAnsi="Arial" w:cs="Arial"/>
          <w:b/>
          <w:sz w:val="24"/>
          <w:szCs w:val="24"/>
        </w:rPr>
        <w:t xml:space="preserve">Предметные: </w:t>
      </w:r>
    </w:p>
    <w:p w:rsidR="00976A47" w:rsidRDefault="00976A47" w:rsidP="000472CE">
      <w:pPr>
        <w:spacing w:after="0" w:line="240" w:lineRule="auto"/>
        <w:ind w:firstLine="680"/>
        <w:rPr>
          <w:rFonts w:ascii="Arial" w:hAnsi="Arial" w:cs="Arial"/>
          <w:b/>
          <w:i/>
          <w:sz w:val="24"/>
          <w:szCs w:val="24"/>
        </w:rPr>
      </w:pPr>
    </w:p>
    <w:p w:rsidR="000472CE" w:rsidRPr="000472CE" w:rsidRDefault="000472CE" w:rsidP="000472CE">
      <w:pPr>
        <w:spacing w:after="0" w:line="240" w:lineRule="auto"/>
        <w:ind w:firstLine="680"/>
        <w:rPr>
          <w:rFonts w:ascii="Arial" w:hAnsi="Arial" w:cs="Arial"/>
          <w:b/>
          <w:i/>
          <w:sz w:val="24"/>
          <w:szCs w:val="24"/>
        </w:rPr>
      </w:pPr>
      <w:r w:rsidRPr="000472CE">
        <w:rPr>
          <w:rFonts w:ascii="Arial" w:hAnsi="Arial" w:cs="Arial"/>
          <w:b/>
          <w:i/>
          <w:sz w:val="24"/>
          <w:szCs w:val="24"/>
        </w:rPr>
        <w:t>Учащиеся научатся:</w:t>
      </w:r>
    </w:p>
    <w:p w:rsidR="000472CE" w:rsidRPr="000472CE" w:rsidRDefault="000472CE" w:rsidP="000472C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472CE">
        <w:rPr>
          <w:rFonts w:ascii="Arial" w:hAnsi="Arial" w:cs="Arial"/>
          <w:sz w:val="24"/>
          <w:szCs w:val="24"/>
        </w:rPr>
        <w:t>использовать в работе приемы рациональной и безопасной работы с разными инструментами: чертежными (линейка, угольник, циркуль), режущими (ножницы, нож), колющими (швейная игла, шило);</w:t>
      </w:r>
      <w:proofErr w:type="gramEnd"/>
    </w:p>
    <w:p w:rsidR="000472CE" w:rsidRPr="000472CE" w:rsidRDefault="000472CE" w:rsidP="000472C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правильно (рационально, технологично) выполнять геометрические построения деталей простой формы и операции разметки с использованием соответствующих инструментов и приспособлений: линейки, угольника, шаблона, трафарета, циркуля, осуществлять целесообразный выбор инструментов;</w:t>
      </w:r>
    </w:p>
    <w:p w:rsidR="000472CE" w:rsidRPr="000472CE" w:rsidRDefault="000472CE" w:rsidP="000472C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lastRenderedPageBreak/>
        <w:t>на основе полученных представлений о многообразии материалов, их видах, свойствах, происхождении, практическом применении в жизни осознанно их подбирать по декоративно-художественным и конструктивным свойствам, экономно расходовать;</w:t>
      </w:r>
    </w:p>
    <w:p w:rsidR="000472CE" w:rsidRPr="000472CE" w:rsidRDefault="000472CE" w:rsidP="000472C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отбирать в зависимости от свойств материалов и поставленных целей оптимальные и доступные технологические приемы их ручной обработки при разметке деталей, их выделении, формообразовании, сборки и отделки изделия;</w:t>
      </w:r>
    </w:p>
    <w:p w:rsidR="000472CE" w:rsidRPr="000472CE" w:rsidRDefault="000472CE" w:rsidP="000472C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 xml:space="preserve">работать с простейшей технической документацией: распознавать простейшие чертежи и эскизы, читать их и выполнять разметку с опорой на них; </w:t>
      </w:r>
    </w:p>
    <w:p w:rsidR="000472CE" w:rsidRPr="000472CE" w:rsidRDefault="000472CE" w:rsidP="000472C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изготавливать плоскостные и объемные изделия по образцам, простейшим чертежам, эскизам, схемам, рисункам, по заданным условиям;</w:t>
      </w:r>
    </w:p>
    <w:p w:rsidR="000472CE" w:rsidRPr="000472CE" w:rsidRDefault="000472CE" w:rsidP="000472C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решать простые задачи конструктивного характера по изменению вида и способов соединения деталей с целью придания новых свойств изделию;</w:t>
      </w:r>
    </w:p>
    <w:p w:rsidR="000472CE" w:rsidRPr="000472CE" w:rsidRDefault="000472CE" w:rsidP="000472C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понимать общие правила создания предметов рукотворного мира: соответствие изделия обстановке.</w:t>
      </w:r>
    </w:p>
    <w:p w:rsidR="000472CE" w:rsidRPr="000472CE" w:rsidRDefault="000472CE" w:rsidP="000472C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472CE" w:rsidRPr="000472CE" w:rsidRDefault="000472CE" w:rsidP="000472CE">
      <w:pPr>
        <w:spacing w:after="0" w:line="240" w:lineRule="auto"/>
        <w:ind w:firstLine="680"/>
        <w:rPr>
          <w:rFonts w:ascii="Arial" w:hAnsi="Arial" w:cs="Arial"/>
          <w:b/>
          <w:sz w:val="24"/>
          <w:szCs w:val="24"/>
        </w:rPr>
      </w:pPr>
      <w:r w:rsidRPr="000472CE">
        <w:rPr>
          <w:rFonts w:ascii="Arial" w:hAnsi="Arial" w:cs="Arial"/>
          <w:b/>
          <w:i/>
          <w:sz w:val="24"/>
          <w:szCs w:val="24"/>
        </w:rPr>
        <w:t>Учащиеся получат возможность научиться</w:t>
      </w:r>
      <w:r w:rsidRPr="000472CE">
        <w:rPr>
          <w:rFonts w:ascii="Arial" w:hAnsi="Arial" w:cs="Arial"/>
          <w:b/>
          <w:sz w:val="24"/>
          <w:szCs w:val="24"/>
        </w:rPr>
        <w:t>:</w:t>
      </w:r>
    </w:p>
    <w:p w:rsidR="000472CE" w:rsidRPr="000472CE" w:rsidRDefault="000472CE" w:rsidP="000472C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определять утилитарно-конструктивные и декоративно-художественные возможности различных материалов, осуществлять их целенаправленный выбор в соответствии с характером и задачами предметно-практической творческой деятельности;</w:t>
      </w:r>
    </w:p>
    <w:p w:rsidR="000472CE" w:rsidRPr="000472CE" w:rsidRDefault="000472CE" w:rsidP="000472C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творчески использовать освоенные технологии работы,  декоративные и конструктивные свойства формы, материала, цвета для решения нестандартных конструкторских или художественных задач;</w:t>
      </w:r>
    </w:p>
    <w:p w:rsidR="000472CE" w:rsidRPr="000472CE" w:rsidRDefault="000472CE" w:rsidP="000472C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понимать, что вещи заключают в себе историческую и культурную информацию;</w:t>
      </w:r>
    </w:p>
    <w:p w:rsidR="000472CE" w:rsidRPr="000472CE" w:rsidRDefault="000472CE" w:rsidP="000472C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понимать наиболее распространенные традиционные правила и символы, которые исторически использовались в вещах.</w:t>
      </w:r>
    </w:p>
    <w:p w:rsidR="000472CE" w:rsidRPr="000472CE" w:rsidRDefault="000472CE" w:rsidP="000472CE">
      <w:pPr>
        <w:spacing w:after="0" w:line="240" w:lineRule="auto"/>
        <w:ind w:firstLine="680"/>
        <w:rPr>
          <w:rFonts w:ascii="Arial" w:hAnsi="Arial" w:cs="Arial"/>
          <w:b/>
          <w:bCs/>
          <w:sz w:val="24"/>
          <w:szCs w:val="24"/>
        </w:rPr>
      </w:pPr>
    </w:p>
    <w:p w:rsidR="000472CE" w:rsidRPr="000472CE" w:rsidRDefault="000472CE" w:rsidP="000472CE">
      <w:pPr>
        <w:spacing w:after="0" w:line="240" w:lineRule="auto"/>
        <w:ind w:firstLine="68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472CE">
        <w:rPr>
          <w:rFonts w:ascii="Arial" w:hAnsi="Arial" w:cs="Arial"/>
          <w:b/>
          <w:bCs/>
          <w:sz w:val="24"/>
          <w:szCs w:val="24"/>
        </w:rPr>
        <w:t>Метапредметные</w:t>
      </w:r>
      <w:proofErr w:type="spellEnd"/>
      <w:r w:rsidRPr="000472CE">
        <w:rPr>
          <w:rFonts w:ascii="Arial" w:hAnsi="Arial" w:cs="Arial"/>
          <w:b/>
          <w:bCs/>
          <w:sz w:val="24"/>
          <w:szCs w:val="24"/>
        </w:rPr>
        <w:t>:</w:t>
      </w:r>
    </w:p>
    <w:p w:rsidR="00976A47" w:rsidRDefault="00976A47" w:rsidP="000472CE">
      <w:pPr>
        <w:spacing w:after="0" w:line="240" w:lineRule="auto"/>
        <w:ind w:firstLine="680"/>
        <w:rPr>
          <w:rFonts w:ascii="Arial" w:hAnsi="Arial" w:cs="Arial"/>
          <w:b/>
          <w:bCs/>
          <w:sz w:val="24"/>
          <w:szCs w:val="24"/>
        </w:rPr>
      </w:pPr>
    </w:p>
    <w:p w:rsidR="000472CE" w:rsidRPr="000472CE" w:rsidRDefault="000472CE" w:rsidP="000472CE">
      <w:pPr>
        <w:spacing w:after="0" w:line="240" w:lineRule="auto"/>
        <w:ind w:firstLine="680"/>
        <w:rPr>
          <w:rFonts w:ascii="Arial" w:hAnsi="Arial" w:cs="Arial"/>
          <w:bCs/>
          <w:i/>
          <w:iCs/>
          <w:sz w:val="24"/>
          <w:szCs w:val="24"/>
        </w:rPr>
      </w:pPr>
      <w:r w:rsidRPr="000472CE">
        <w:rPr>
          <w:rFonts w:ascii="Arial" w:hAnsi="Arial" w:cs="Arial"/>
          <w:b/>
          <w:bCs/>
          <w:sz w:val="24"/>
          <w:szCs w:val="24"/>
        </w:rPr>
        <w:t>Регулятивные</w:t>
      </w:r>
      <w:r w:rsidRPr="000472CE">
        <w:rPr>
          <w:rFonts w:ascii="Arial" w:hAnsi="Arial" w:cs="Arial"/>
          <w:bCs/>
          <w:i/>
          <w:iCs/>
          <w:sz w:val="24"/>
          <w:szCs w:val="24"/>
        </w:rPr>
        <w:t xml:space="preserve">: </w:t>
      </w:r>
    </w:p>
    <w:p w:rsidR="000472CE" w:rsidRPr="000472CE" w:rsidRDefault="000472CE" w:rsidP="000472CE">
      <w:pPr>
        <w:spacing w:after="0" w:line="240" w:lineRule="auto"/>
        <w:ind w:firstLine="680"/>
        <w:rPr>
          <w:rFonts w:ascii="Arial" w:hAnsi="Arial" w:cs="Arial"/>
          <w:b/>
          <w:bCs/>
          <w:i/>
          <w:iCs/>
          <w:sz w:val="24"/>
          <w:szCs w:val="24"/>
        </w:rPr>
      </w:pPr>
      <w:r w:rsidRPr="000472CE">
        <w:rPr>
          <w:rFonts w:ascii="Arial" w:hAnsi="Arial" w:cs="Arial"/>
          <w:b/>
          <w:bCs/>
          <w:i/>
          <w:iCs/>
          <w:sz w:val="24"/>
          <w:szCs w:val="24"/>
        </w:rPr>
        <w:t>Учащиеся научатся:</w:t>
      </w:r>
    </w:p>
    <w:p w:rsidR="000472CE" w:rsidRPr="000472CE" w:rsidRDefault="000472CE" w:rsidP="000472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самостоятельно организовывать свое рабочее место в зависимости от характера выполняемой работы, сохранять порядок на рабочем месте;</w:t>
      </w:r>
    </w:p>
    <w:p w:rsidR="000472CE" w:rsidRPr="000472CE" w:rsidRDefault="000472CE" w:rsidP="000472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планировать предстоящую практическую работу, соотносить свои действия с поставленной целью;</w:t>
      </w:r>
    </w:p>
    <w:p w:rsidR="000472CE" w:rsidRPr="000472CE" w:rsidRDefault="000472CE" w:rsidP="000472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материале;</w:t>
      </w:r>
    </w:p>
    <w:p w:rsidR="000472CE" w:rsidRPr="000472CE" w:rsidRDefault="000472CE" w:rsidP="000472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руководствоваться правилами при выполнении работы;</w:t>
      </w:r>
    </w:p>
    <w:p w:rsidR="000472CE" w:rsidRPr="000472CE" w:rsidRDefault="000472CE" w:rsidP="000472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устанавливать причинно-следственные связи между выполняемыми действиями и их результатами и прогнозировать действия для получения необходимых результатов;</w:t>
      </w:r>
    </w:p>
    <w:p w:rsidR="000472CE" w:rsidRPr="000472CE" w:rsidRDefault="000472CE" w:rsidP="000472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осуществлять самоконтроль выполняемых практических действий, корректировку хода практической работы.</w:t>
      </w:r>
    </w:p>
    <w:p w:rsidR="000472CE" w:rsidRPr="000472CE" w:rsidRDefault="000472CE" w:rsidP="000472C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472CE" w:rsidRPr="000472CE" w:rsidRDefault="000472CE" w:rsidP="000472CE">
      <w:pPr>
        <w:spacing w:after="0" w:line="240" w:lineRule="auto"/>
        <w:ind w:firstLine="680"/>
        <w:rPr>
          <w:rFonts w:ascii="Arial" w:hAnsi="Arial" w:cs="Arial"/>
          <w:b/>
          <w:bCs/>
          <w:i/>
          <w:iCs/>
          <w:sz w:val="24"/>
          <w:szCs w:val="24"/>
        </w:rPr>
      </w:pPr>
      <w:r w:rsidRPr="000472CE">
        <w:rPr>
          <w:rFonts w:ascii="Arial" w:hAnsi="Arial" w:cs="Arial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0472CE" w:rsidRPr="000472CE" w:rsidRDefault="000472CE" w:rsidP="000472C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самостоятельно определять творческие задачи и выстраивать оптимальную последовательность действий для реализации замысла;</w:t>
      </w:r>
    </w:p>
    <w:p w:rsidR="000472CE" w:rsidRPr="000472CE" w:rsidRDefault="000472CE" w:rsidP="000472C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прогнозировать конечный результат и самостоятельно подбирать средства и способы работы для его получения.</w:t>
      </w:r>
    </w:p>
    <w:p w:rsidR="000472CE" w:rsidRPr="000472CE" w:rsidRDefault="000472CE" w:rsidP="000472C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472CE" w:rsidRPr="000472CE" w:rsidRDefault="000472CE" w:rsidP="000472CE">
      <w:pPr>
        <w:spacing w:after="0" w:line="240" w:lineRule="auto"/>
        <w:ind w:firstLine="680"/>
        <w:rPr>
          <w:rFonts w:ascii="Arial" w:hAnsi="Arial" w:cs="Arial"/>
          <w:b/>
          <w:bCs/>
          <w:sz w:val="24"/>
          <w:szCs w:val="24"/>
        </w:rPr>
      </w:pPr>
      <w:r w:rsidRPr="000472CE">
        <w:rPr>
          <w:rFonts w:ascii="Arial" w:hAnsi="Arial" w:cs="Arial"/>
          <w:b/>
          <w:bCs/>
          <w:sz w:val="24"/>
          <w:szCs w:val="24"/>
        </w:rPr>
        <w:t>Познавательные:</w:t>
      </w:r>
    </w:p>
    <w:p w:rsidR="000472CE" w:rsidRPr="000472CE" w:rsidRDefault="000472CE" w:rsidP="000472CE">
      <w:pPr>
        <w:spacing w:after="0" w:line="240" w:lineRule="auto"/>
        <w:ind w:firstLine="680"/>
        <w:rPr>
          <w:rFonts w:ascii="Arial" w:hAnsi="Arial" w:cs="Arial"/>
          <w:b/>
          <w:bCs/>
          <w:i/>
          <w:iCs/>
          <w:sz w:val="24"/>
          <w:szCs w:val="24"/>
        </w:rPr>
      </w:pPr>
      <w:r w:rsidRPr="000472CE">
        <w:rPr>
          <w:rFonts w:ascii="Arial" w:hAnsi="Arial" w:cs="Arial"/>
          <w:b/>
          <w:bCs/>
          <w:i/>
          <w:iCs/>
          <w:sz w:val="24"/>
          <w:szCs w:val="24"/>
        </w:rPr>
        <w:t>Учащиеся научатся:</w:t>
      </w:r>
    </w:p>
    <w:p w:rsidR="000472CE" w:rsidRPr="000472CE" w:rsidRDefault="000472CE" w:rsidP="000472C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находить необходимую для выполнения работы информацию в материалах учебника, рабочей тетради;</w:t>
      </w:r>
    </w:p>
    <w:p w:rsidR="000472CE" w:rsidRPr="000472CE" w:rsidRDefault="000472CE" w:rsidP="000472C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</w:t>
      </w:r>
    </w:p>
    <w:p w:rsidR="000472CE" w:rsidRPr="000472CE" w:rsidRDefault="000472CE" w:rsidP="000472C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 xml:space="preserve">анализировать устройство изделия: выделять и называть детали и части изделия, их форму, взаимное расположение, определять способы соединения деталей; </w:t>
      </w:r>
    </w:p>
    <w:p w:rsidR="000472CE" w:rsidRPr="000472CE" w:rsidRDefault="000472CE" w:rsidP="000472C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выполнять учебно-познавательные действия в материализованной и умственной форме, находить для их объяснения соответствующую речевую форму;</w:t>
      </w:r>
    </w:p>
    <w:p w:rsidR="000472CE" w:rsidRPr="000472CE" w:rsidRDefault="000472CE" w:rsidP="000472C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форме; выполнять символические действия моделирования и преобразования модели, работать с моделями</w:t>
      </w:r>
    </w:p>
    <w:p w:rsidR="000472CE" w:rsidRPr="000472CE" w:rsidRDefault="000472CE" w:rsidP="000472C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472CE" w:rsidRPr="000472CE" w:rsidRDefault="000472CE" w:rsidP="000472CE">
      <w:pPr>
        <w:spacing w:after="0" w:line="240" w:lineRule="auto"/>
        <w:ind w:firstLine="680"/>
        <w:rPr>
          <w:rFonts w:ascii="Arial" w:hAnsi="Arial" w:cs="Arial"/>
          <w:b/>
          <w:bCs/>
          <w:i/>
          <w:iCs/>
          <w:sz w:val="24"/>
          <w:szCs w:val="24"/>
        </w:rPr>
      </w:pPr>
      <w:r w:rsidRPr="000472CE">
        <w:rPr>
          <w:rFonts w:ascii="Arial" w:hAnsi="Arial" w:cs="Arial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0472CE" w:rsidRPr="000472CE" w:rsidRDefault="000472CE" w:rsidP="000472C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b/>
          <w:bCs/>
          <w:sz w:val="24"/>
          <w:szCs w:val="24"/>
        </w:rPr>
        <w:t>Коммуникативные:</w:t>
      </w:r>
      <w:r w:rsidRPr="000472CE">
        <w:rPr>
          <w:rFonts w:ascii="Arial" w:hAnsi="Arial" w:cs="Arial"/>
          <w:sz w:val="24"/>
          <w:szCs w:val="24"/>
        </w:rPr>
        <w:t xml:space="preserve"> </w:t>
      </w:r>
    </w:p>
    <w:p w:rsidR="000472CE" w:rsidRPr="000472CE" w:rsidRDefault="000472CE" w:rsidP="000472C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 xml:space="preserve">осуществлять поиск и  отбирать необходимую информацию из </w:t>
      </w:r>
      <w:proofErr w:type="gramStart"/>
      <w:r w:rsidRPr="000472CE">
        <w:rPr>
          <w:rFonts w:ascii="Arial" w:hAnsi="Arial" w:cs="Arial"/>
          <w:sz w:val="24"/>
          <w:szCs w:val="24"/>
        </w:rPr>
        <w:t>дополнительных</w:t>
      </w:r>
      <w:proofErr w:type="gramEnd"/>
      <w:r w:rsidRPr="000472CE">
        <w:rPr>
          <w:rFonts w:ascii="Arial" w:hAnsi="Arial" w:cs="Arial"/>
          <w:sz w:val="24"/>
          <w:szCs w:val="24"/>
        </w:rPr>
        <w:t xml:space="preserve">    доступных источников (справочников, детских энциклопедий); </w:t>
      </w:r>
    </w:p>
    <w:p w:rsidR="000472CE" w:rsidRPr="000472CE" w:rsidRDefault="000472CE" w:rsidP="000472C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самостоятельно комбинировать и использовать освоенные технологии в соответствии с конструктивной или декоративно-художественной задачей;</w:t>
      </w:r>
    </w:p>
    <w:p w:rsidR="000472CE" w:rsidRPr="000472CE" w:rsidRDefault="000472CE" w:rsidP="000472C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информации; воплощать этот образ в материале;</w:t>
      </w:r>
    </w:p>
    <w:p w:rsidR="000472CE" w:rsidRPr="000472CE" w:rsidRDefault="000472CE" w:rsidP="000472C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понимать особенности проектной деятельности, выдвинуть несложную проектную идею в соответствии с поставленной целью, мысленно создать конструктивный замысел, осуществить выбор средств и способов для его практического воплощения, аргументировано защищать продукт проектной деятельности.</w:t>
      </w:r>
    </w:p>
    <w:p w:rsidR="000472CE" w:rsidRPr="000472CE" w:rsidRDefault="000472CE" w:rsidP="000472CE">
      <w:pPr>
        <w:spacing w:after="0" w:line="240" w:lineRule="auto"/>
        <w:ind w:firstLine="68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0472CE">
        <w:rPr>
          <w:rFonts w:ascii="Arial" w:hAnsi="Arial" w:cs="Arial"/>
          <w:b/>
          <w:bCs/>
          <w:i/>
          <w:iCs/>
          <w:sz w:val="24"/>
          <w:szCs w:val="24"/>
        </w:rPr>
        <w:t>Учащиеся научатся:</w:t>
      </w:r>
    </w:p>
    <w:p w:rsidR="000472CE" w:rsidRPr="000472CE" w:rsidRDefault="000472CE" w:rsidP="000472C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организовывать под руководством учителя совместную работу в группе: распределять роли, сотрудничать, осуществлять взаимопомощь;</w:t>
      </w:r>
    </w:p>
    <w:p w:rsidR="000472CE" w:rsidRPr="000472CE" w:rsidRDefault="000472CE" w:rsidP="000472C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 xml:space="preserve">формулировать собственные мнения и идеи, аргументировано их </w:t>
      </w:r>
      <w:proofErr w:type="gramStart"/>
      <w:r w:rsidRPr="000472CE">
        <w:rPr>
          <w:rFonts w:ascii="Arial" w:hAnsi="Arial" w:cs="Arial"/>
          <w:sz w:val="24"/>
          <w:szCs w:val="24"/>
        </w:rPr>
        <w:t>излагать</w:t>
      </w:r>
      <w:proofErr w:type="gramEnd"/>
      <w:r w:rsidRPr="000472CE">
        <w:rPr>
          <w:rFonts w:ascii="Arial" w:hAnsi="Arial" w:cs="Arial"/>
          <w:sz w:val="24"/>
          <w:szCs w:val="24"/>
        </w:rPr>
        <w:t>;</w:t>
      </w:r>
    </w:p>
    <w:p w:rsidR="000472CE" w:rsidRPr="000472CE" w:rsidRDefault="000472CE" w:rsidP="000472C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выслушать мнения и идеи товарищей, учитывать их при организации собственной деятельности и совместной работы;</w:t>
      </w:r>
    </w:p>
    <w:p w:rsidR="000472CE" w:rsidRPr="000472CE" w:rsidRDefault="000472CE" w:rsidP="000472C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в доброжелательной форме комментировать и оценивать достижения товарищей, высказывать им свои предложения и пожелания;</w:t>
      </w:r>
    </w:p>
    <w:p w:rsidR="000472CE" w:rsidRPr="000472CE" w:rsidRDefault="000472CE" w:rsidP="000472C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проявлять заинтересованное отношение к деятельности своих товарищей и результатам их работы.</w:t>
      </w:r>
    </w:p>
    <w:p w:rsidR="000472CE" w:rsidRPr="000472CE" w:rsidRDefault="000472CE" w:rsidP="000472CE">
      <w:pPr>
        <w:spacing w:after="0" w:line="240" w:lineRule="auto"/>
        <w:ind w:firstLine="68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0472CE">
        <w:rPr>
          <w:rFonts w:ascii="Arial" w:hAnsi="Arial" w:cs="Arial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0472CE" w:rsidRPr="000472CE" w:rsidRDefault="000472CE" w:rsidP="000472CE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iCs/>
          <w:sz w:val="24"/>
          <w:szCs w:val="24"/>
        </w:rPr>
        <w:t>самостоятельно организовывать элементарную творческую деятельность в малых группах: разработка замысла, поиск путей его реализации, воплощение, защита.</w:t>
      </w:r>
    </w:p>
    <w:p w:rsidR="000472CE" w:rsidRPr="000472CE" w:rsidRDefault="000472CE" w:rsidP="000472CE">
      <w:pPr>
        <w:pStyle w:val="a4"/>
        <w:spacing w:after="0"/>
        <w:rPr>
          <w:rFonts w:ascii="Arial" w:hAnsi="Arial" w:cs="Arial"/>
          <w:b/>
          <w:sz w:val="24"/>
          <w:szCs w:val="24"/>
        </w:rPr>
      </w:pPr>
    </w:p>
    <w:p w:rsidR="000472CE" w:rsidRPr="000472CE" w:rsidRDefault="000472CE" w:rsidP="000472CE">
      <w:pPr>
        <w:pStyle w:val="a4"/>
        <w:spacing w:after="0"/>
        <w:rPr>
          <w:rFonts w:ascii="Arial" w:hAnsi="Arial" w:cs="Arial"/>
          <w:b/>
          <w:sz w:val="24"/>
          <w:szCs w:val="24"/>
        </w:rPr>
      </w:pPr>
      <w:r w:rsidRPr="000472CE">
        <w:rPr>
          <w:rFonts w:ascii="Arial" w:hAnsi="Arial" w:cs="Arial"/>
          <w:b/>
          <w:sz w:val="24"/>
          <w:szCs w:val="24"/>
        </w:rPr>
        <w:t>Предметные результаты:</w:t>
      </w:r>
    </w:p>
    <w:p w:rsidR="000472CE" w:rsidRPr="000472CE" w:rsidRDefault="000472CE" w:rsidP="000472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0472CE">
        <w:rPr>
          <w:rFonts w:ascii="Arial" w:hAnsi="Arial" w:cs="Arial"/>
          <w:b/>
          <w:bCs/>
          <w:color w:val="000000"/>
          <w:sz w:val="24"/>
          <w:szCs w:val="24"/>
        </w:rPr>
        <w:t>К концу второго класса учащиеся должны знать:</w:t>
      </w:r>
    </w:p>
    <w:p w:rsidR="000472CE" w:rsidRPr="000472CE" w:rsidRDefault="000472CE" w:rsidP="000472C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0472CE">
        <w:rPr>
          <w:rFonts w:ascii="Arial" w:hAnsi="Arial" w:cs="Arial"/>
          <w:color w:val="000000"/>
          <w:sz w:val="24"/>
          <w:szCs w:val="24"/>
        </w:rPr>
        <w:t>что такое развёртка объёмного изделия;</w:t>
      </w:r>
    </w:p>
    <w:p w:rsidR="000472CE" w:rsidRPr="000472CE" w:rsidRDefault="000472CE" w:rsidP="000472C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472CE">
        <w:rPr>
          <w:rFonts w:ascii="Arial" w:hAnsi="Arial" w:cs="Arial"/>
          <w:color w:val="000000"/>
          <w:sz w:val="24"/>
          <w:szCs w:val="24"/>
        </w:rPr>
        <w:t>условные обозначения, используемые в технических рисунках, чертежах и эскизах развёрток;</w:t>
      </w:r>
    </w:p>
    <w:p w:rsidR="000472CE" w:rsidRPr="000472CE" w:rsidRDefault="000472CE" w:rsidP="000472C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472CE">
        <w:rPr>
          <w:rFonts w:ascii="Arial" w:hAnsi="Arial" w:cs="Arial"/>
          <w:color w:val="000000"/>
          <w:sz w:val="24"/>
          <w:szCs w:val="24"/>
        </w:rPr>
        <w:lastRenderedPageBreak/>
        <w:t>что такое композиция;</w:t>
      </w:r>
    </w:p>
    <w:p w:rsidR="000472CE" w:rsidRPr="000472CE" w:rsidRDefault="000472CE" w:rsidP="000472C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472CE">
        <w:rPr>
          <w:rFonts w:ascii="Arial" w:hAnsi="Arial" w:cs="Arial"/>
          <w:color w:val="000000"/>
          <w:sz w:val="24"/>
          <w:szCs w:val="24"/>
        </w:rPr>
        <w:t>что такое симметрия (асимметрия) и ритм в форме и конструкции предметов, каков их конструктивный и эстетический смысл;</w:t>
      </w:r>
    </w:p>
    <w:p w:rsidR="000472CE" w:rsidRPr="000472CE" w:rsidRDefault="000472CE" w:rsidP="000472C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472CE">
        <w:rPr>
          <w:rFonts w:ascii="Arial" w:hAnsi="Arial" w:cs="Arial"/>
          <w:color w:val="000000"/>
          <w:sz w:val="24"/>
          <w:szCs w:val="24"/>
        </w:rPr>
        <w:t>как выглядит полотняное переплетение нитей в ткани;</w:t>
      </w:r>
    </w:p>
    <w:p w:rsidR="000472CE" w:rsidRPr="000472CE" w:rsidRDefault="000472CE" w:rsidP="000472C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472CE">
        <w:rPr>
          <w:rFonts w:ascii="Arial" w:hAnsi="Arial" w:cs="Arial"/>
          <w:color w:val="000000"/>
          <w:sz w:val="24"/>
          <w:szCs w:val="24"/>
        </w:rPr>
        <w:t>что разметку деталей прямоугольной формы на ткани с полотняным переплетением нитей удобнее всего выполнять способом продёргивания нити;</w:t>
      </w:r>
    </w:p>
    <w:p w:rsidR="000472CE" w:rsidRPr="000472CE" w:rsidRDefault="000472CE" w:rsidP="000472C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472CE">
        <w:rPr>
          <w:rFonts w:ascii="Arial" w:hAnsi="Arial" w:cs="Arial"/>
          <w:color w:val="000000"/>
          <w:sz w:val="24"/>
          <w:szCs w:val="24"/>
        </w:rPr>
        <w:t xml:space="preserve"> швы «вперёд иголку» и «через край»</w:t>
      </w:r>
    </w:p>
    <w:p w:rsidR="000472CE" w:rsidRPr="000472CE" w:rsidRDefault="000472CE" w:rsidP="000472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472CE">
        <w:rPr>
          <w:rFonts w:ascii="Arial" w:hAnsi="Arial" w:cs="Arial"/>
          <w:b/>
          <w:bCs/>
          <w:color w:val="000000"/>
          <w:sz w:val="24"/>
          <w:szCs w:val="24"/>
        </w:rPr>
        <w:t>иметь представление:</w:t>
      </w:r>
    </w:p>
    <w:p w:rsidR="000472CE" w:rsidRPr="000472CE" w:rsidRDefault="000472CE" w:rsidP="000472C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472CE">
        <w:rPr>
          <w:rFonts w:ascii="Arial" w:hAnsi="Arial" w:cs="Arial"/>
          <w:color w:val="000000"/>
          <w:sz w:val="24"/>
          <w:szCs w:val="24"/>
        </w:rPr>
        <w:t>о том, что вещи должны подходить окружающей обстановке и характеру и облику своего хозяина;</w:t>
      </w:r>
    </w:p>
    <w:p w:rsidR="000472CE" w:rsidRPr="000472CE" w:rsidRDefault="000472CE" w:rsidP="000472C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472CE">
        <w:rPr>
          <w:rFonts w:ascii="Arial" w:hAnsi="Arial" w:cs="Arial"/>
          <w:color w:val="000000"/>
          <w:sz w:val="24"/>
          <w:szCs w:val="24"/>
        </w:rPr>
        <w:t>о том, что в разных условиях использования одна и та же по своей функции вещь будет иметь разное устройство и разный внешний вид;</w:t>
      </w:r>
    </w:p>
    <w:p w:rsidR="000472CE" w:rsidRPr="000472CE" w:rsidRDefault="000472CE" w:rsidP="000472C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472CE">
        <w:rPr>
          <w:rFonts w:ascii="Arial" w:hAnsi="Arial" w:cs="Arial"/>
          <w:color w:val="000000"/>
          <w:sz w:val="24"/>
          <w:szCs w:val="24"/>
        </w:rPr>
        <w:t>о том, что в народном быту вещи имели не только практический смысл, но ещё и магическое значение, а потому изготавливались строго по правилам;</w:t>
      </w:r>
    </w:p>
    <w:p w:rsidR="000472CE" w:rsidRPr="000472CE" w:rsidRDefault="000472CE" w:rsidP="000472C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472CE">
        <w:rPr>
          <w:rFonts w:ascii="Arial" w:hAnsi="Arial" w:cs="Arial"/>
          <w:color w:val="000000"/>
          <w:sz w:val="24"/>
          <w:szCs w:val="24"/>
        </w:rPr>
        <w:t>о символическом значении образов и узоров в некоторых произведениях народного искусства;</w:t>
      </w:r>
    </w:p>
    <w:p w:rsidR="000472CE" w:rsidRPr="000472CE" w:rsidRDefault="000472CE" w:rsidP="000472C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472CE">
        <w:rPr>
          <w:rFonts w:ascii="Arial" w:hAnsi="Arial" w:cs="Arial"/>
          <w:color w:val="000000"/>
          <w:sz w:val="24"/>
          <w:szCs w:val="24"/>
        </w:rPr>
        <w:t>о том, что природа является источником для создания человеком образов и конструкций;</w:t>
      </w:r>
    </w:p>
    <w:p w:rsidR="000472CE" w:rsidRPr="000472CE" w:rsidRDefault="000472CE" w:rsidP="000472C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472CE">
        <w:rPr>
          <w:rFonts w:ascii="Arial" w:hAnsi="Arial" w:cs="Arial"/>
          <w:color w:val="000000"/>
          <w:sz w:val="24"/>
          <w:szCs w:val="24"/>
        </w:rPr>
        <w:t>о технологических и декоративно-художественных различиях аппликации и мозаики</w:t>
      </w:r>
    </w:p>
    <w:p w:rsidR="000472CE" w:rsidRPr="000472CE" w:rsidRDefault="000472CE" w:rsidP="000472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472CE">
        <w:rPr>
          <w:rFonts w:ascii="Arial" w:hAnsi="Arial" w:cs="Arial"/>
          <w:b/>
          <w:bCs/>
          <w:color w:val="000000"/>
          <w:sz w:val="24"/>
          <w:szCs w:val="24"/>
        </w:rPr>
        <w:t>уметь:</w:t>
      </w:r>
    </w:p>
    <w:p w:rsidR="000472CE" w:rsidRPr="000472CE" w:rsidRDefault="000472CE" w:rsidP="000472C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472CE">
        <w:rPr>
          <w:rFonts w:ascii="Arial" w:hAnsi="Arial" w:cs="Arial"/>
          <w:color w:val="000000"/>
          <w:sz w:val="24"/>
          <w:szCs w:val="24"/>
        </w:rPr>
        <w:t>с помощью линейки строить прямоугольник от двух прямых углов; чертить простые развёртки;</w:t>
      </w:r>
    </w:p>
    <w:p w:rsidR="000472CE" w:rsidRPr="000472CE" w:rsidRDefault="000472CE" w:rsidP="000472C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472CE">
        <w:rPr>
          <w:rFonts w:ascii="Arial" w:hAnsi="Arial" w:cs="Arial"/>
          <w:color w:val="000000"/>
          <w:sz w:val="24"/>
          <w:szCs w:val="24"/>
        </w:rPr>
        <w:t>читать технический рисунок и схему с учётом условных обозначений и выполнять по ним работу;</w:t>
      </w:r>
    </w:p>
    <w:p w:rsidR="000472CE" w:rsidRPr="000472CE" w:rsidRDefault="000472CE" w:rsidP="000472C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472CE">
        <w:rPr>
          <w:rFonts w:ascii="Arial" w:hAnsi="Arial" w:cs="Arial"/>
          <w:color w:val="000000"/>
          <w:sz w:val="24"/>
          <w:szCs w:val="24"/>
        </w:rPr>
        <w:t>выполнять несложные расчёты размеров деталей изделия;</w:t>
      </w:r>
    </w:p>
    <w:p w:rsidR="000472CE" w:rsidRPr="000472CE" w:rsidRDefault="000472CE" w:rsidP="000472C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472CE">
        <w:rPr>
          <w:rFonts w:ascii="Arial" w:hAnsi="Arial" w:cs="Arial"/>
          <w:color w:val="000000"/>
          <w:sz w:val="24"/>
          <w:szCs w:val="24"/>
        </w:rPr>
        <w:t>выполнять построение квадрата на прямоугольном листе бумаги способом сгибания;</w:t>
      </w:r>
    </w:p>
    <w:p w:rsidR="000472CE" w:rsidRPr="000472CE" w:rsidRDefault="000472CE" w:rsidP="000472C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472CE">
        <w:rPr>
          <w:rFonts w:ascii="Arial" w:hAnsi="Arial" w:cs="Arial"/>
          <w:color w:val="000000"/>
          <w:sz w:val="24"/>
          <w:szCs w:val="24"/>
        </w:rPr>
        <w:t>лепить круглую скульптуру из целого куска, пользоваться специальной палочкой и стекой;</w:t>
      </w:r>
    </w:p>
    <w:p w:rsidR="000472CE" w:rsidRPr="000472CE" w:rsidRDefault="000472CE" w:rsidP="000472C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472CE">
        <w:rPr>
          <w:rFonts w:ascii="Arial" w:hAnsi="Arial" w:cs="Arial"/>
          <w:color w:val="000000"/>
          <w:sz w:val="24"/>
          <w:szCs w:val="24"/>
        </w:rPr>
        <w:t>выполнять изображения в технике барельефа;</w:t>
      </w:r>
    </w:p>
    <w:p w:rsidR="000472CE" w:rsidRPr="000472CE" w:rsidRDefault="000472CE" w:rsidP="000472C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472CE">
        <w:rPr>
          <w:rFonts w:ascii="Arial" w:hAnsi="Arial" w:cs="Arial"/>
          <w:color w:val="000000"/>
          <w:sz w:val="24"/>
          <w:szCs w:val="24"/>
        </w:rPr>
        <w:t>расписывать изделия из пластилина красками (гуашью);</w:t>
      </w:r>
    </w:p>
    <w:p w:rsidR="000472CE" w:rsidRPr="000472CE" w:rsidRDefault="000472CE" w:rsidP="000472C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472CE">
        <w:rPr>
          <w:rFonts w:ascii="Arial" w:hAnsi="Arial" w:cs="Arial"/>
          <w:color w:val="000000"/>
          <w:sz w:val="24"/>
          <w:szCs w:val="24"/>
        </w:rPr>
        <w:t>изготавливать несложные фигуры из бумаги в технике оригами;</w:t>
      </w:r>
    </w:p>
    <w:p w:rsidR="000472CE" w:rsidRPr="000472CE" w:rsidRDefault="000472CE" w:rsidP="000472C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472CE">
        <w:rPr>
          <w:rFonts w:ascii="Arial" w:hAnsi="Arial" w:cs="Arial"/>
          <w:color w:val="000000"/>
          <w:sz w:val="24"/>
          <w:szCs w:val="24"/>
        </w:rPr>
        <w:t>выполнять разметку и бахрому на ткани способом продёргивания нитей;</w:t>
      </w:r>
    </w:p>
    <w:p w:rsidR="000472CE" w:rsidRPr="000472CE" w:rsidRDefault="000472CE" w:rsidP="000472C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472CE">
        <w:rPr>
          <w:rFonts w:ascii="Arial" w:hAnsi="Arial" w:cs="Arial"/>
          <w:color w:val="000000"/>
          <w:sz w:val="24"/>
          <w:szCs w:val="24"/>
        </w:rPr>
        <w:t>выполнять разметку на ткани по шаблону; выкраивать детали из ткани;</w:t>
      </w:r>
    </w:p>
    <w:p w:rsidR="000472CE" w:rsidRPr="000472CE" w:rsidRDefault="000472CE" w:rsidP="000472C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472CE">
        <w:rPr>
          <w:rFonts w:ascii="Arial" w:hAnsi="Arial" w:cs="Arial"/>
          <w:color w:val="000000"/>
          <w:sz w:val="24"/>
          <w:szCs w:val="24"/>
        </w:rPr>
        <w:t>выполнять швы «вперёд иголку» и «через край»;</w:t>
      </w:r>
    </w:p>
    <w:p w:rsidR="000472CE" w:rsidRPr="000472CE" w:rsidRDefault="000472CE" w:rsidP="000472C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472CE">
        <w:rPr>
          <w:rFonts w:ascii="Arial" w:hAnsi="Arial" w:cs="Arial"/>
          <w:color w:val="000000"/>
          <w:sz w:val="24"/>
          <w:szCs w:val="24"/>
        </w:rPr>
        <w:t xml:space="preserve">создавать простые фронтальные и объёмные композиции в соответствии с художественно-конструкторской задачей; </w:t>
      </w:r>
    </w:p>
    <w:p w:rsidR="000472CE" w:rsidRPr="000472CE" w:rsidRDefault="000472CE" w:rsidP="000472C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472CE">
        <w:rPr>
          <w:rFonts w:ascii="Arial" w:hAnsi="Arial" w:cs="Arial"/>
          <w:color w:val="000000"/>
          <w:sz w:val="24"/>
          <w:szCs w:val="24"/>
        </w:rPr>
        <w:t>подбирать материалы и способы их обработки;</w:t>
      </w:r>
    </w:p>
    <w:p w:rsidR="000472CE" w:rsidRPr="000472CE" w:rsidRDefault="000472CE" w:rsidP="000472C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472CE">
        <w:rPr>
          <w:rFonts w:ascii="Arial" w:hAnsi="Arial" w:cs="Arial"/>
          <w:color w:val="000000"/>
          <w:sz w:val="24"/>
          <w:szCs w:val="24"/>
        </w:rPr>
        <w:t>анализировать конструкцию изделия и выполнять работу по образцу;</w:t>
      </w:r>
    </w:p>
    <w:p w:rsidR="000472CE" w:rsidRPr="000472CE" w:rsidRDefault="000472CE" w:rsidP="000472C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472CE">
        <w:rPr>
          <w:rFonts w:ascii="Arial" w:hAnsi="Arial" w:cs="Arial"/>
          <w:color w:val="000000"/>
          <w:sz w:val="24"/>
          <w:szCs w:val="24"/>
        </w:rPr>
        <w:t>вносить изменения и дополнения в конструкцию в соответствии с поставленными условиями;</w:t>
      </w:r>
    </w:p>
    <w:p w:rsidR="000472CE" w:rsidRPr="000472CE" w:rsidRDefault="000472CE" w:rsidP="000472C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472CE">
        <w:rPr>
          <w:rFonts w:ascii="Arial" w:hAnsi="Arial" w:cs="Arial"/>
          <w:color w:val="000000"/>
          <w:sz w:val="24"/>
          <w:szCs w:val="24"/>
        </w:rPr>
        <w:t xml:space="preserve">придумывать и выполнять несложное оформление изделия в соответствии с его назначением. </w:t>
      </w:r>
    </w:p>
    <w:p w:rsidR="000472CE" w:rsidRPr="000472CE" w:rsidRDefault="000472CE" w:rsidP="000472C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 xml:space="preserve">Начиная со 2 класса, </w:t>
      </w:r>
      <w:r w:rsidRPr="000472CE">
        <w:rPr>
          <w:rFonts w:ascii="Arial" w:hAnsi="Arial" w:cs="Arial"/>
          <w:bCs/>
          <w:sz w:val="24"/>
          <w:szCs w:val="24"/>
        </w:rPr>
        <w:t>предусмотрено выполнение специальных проектов (индивидуальных, групповых и коллективных).</w:t>
      </w:r>
    </w:p>
    <w:p w:rsidR="000472CE" w:rsidRPr="000472CE" w:rsidRDefault="000472CE" w:rsidP="000472C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</w:p>
    <w:p w:rsidR="000472CE" w:rsidRPr="000472CE" w:rsidRDefault="000472CE" w:rsidP="000472C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</w:p>
    <w:p w:rsidR="000472CE" w:rsidRPr="000472CE" w:rsidRDefault="000472CE" w:rsidP="000472C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</w:p>
    <w:p w:rsidR="000472CE" w:rsidRPr="000472CE" w:rsidRDefault="000472CE" w:rsidP="000472C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</w:p>
    <w:p w:rsidR="005851E4" w:rsidRPr="000472CE" w:rsidRDefault="005851E4" w:rsidP="000472C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</w:p>
    <w:p w:rsidR="000472CE" w:rsidRPr="000472CE" w:rsidRDefault="000472CE" w:rsidP="000472C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</w:p>
    <w:p w:rsidR="005851E4" w:rsidRDefault="005851E4" w:rsidP="005851E4">
      <w:pPr>
        <w:shd w:val="clear" w:color="auto" w:fill="FF9999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Theme="majorHAnsi" w:hAnsiTheme="majorHAnsi" w:cs="Arial"/>
          <w:b/>
          <w:sz w:val="16"/>
          <w:szCs w:val="16"/>
        </w:rPr>
      </w:pPr>
    </w:p>
    <w:p w:rsidR="000472CE" w:rsidRDefault="000472CE" w:rsidP="005851E4">
      <w:pPr>
        <w:shd w:val="clear" w:color="auto" w:fill="FF9999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Theme="majorHAnsi" w:hAnsiTheme="majorHAnsi" w:cs="Arial"/>
          <w:b/>
          <w:sz w:val="16"/>
          <w:szCs w:val="16"/>
        </w:rPr>
      </w:pPr>
      <w:r w:rsidRPr="005851E4">
        <w:rPr>
          <w:rFonts w:asciiTheme="majorHAnsi" w:hAnsiTheme="majorHAnsi" w:cs="Arial"/>
          <w:b/>
          <w:sz w:val="32"/>
          <w:szCs w:val="32"/>
        </w:rPr>
        <w:t>Содержание программы</w:t>
      </w:r>
    </w:p>
    <w:p w:rsidR="005851E4" w:rsidRPr="005851E4" w:rsidRDefault="005851E4" w:rsidP="005851E4">
      <w:pPr>
        <w:shd w:val="clear" w:color="auto" w:fill="FF9999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Theme="majorHAnsi" w:hAnsiTheme="majorHAnsi" w:cs="Arial"/>
          <w:b/>
          <w:color w:val="FF0000"/>
          <w:kern w:val="2"/>
          <w:sz w:val="16"/>
          <w:szCs w:val="16"/>
          <w:lang w:eastAsia="ar-SA"/>
        </w:rPr>
      </w:pPr>
    </w:p>
    <w:p w:rsidR="000472CE" w:rsidRPr="000472CE" w:rsidRDefault="000472CE" w:rsidP="000472C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0472CE" w:rsidRPr="005851E4" w:rsidRDefault="000472CE" w:rsidP="005851E4">
      <w:pPr>
        <w:shd w:val="clear" w:color="auto" w:fill="B6DDE8" w:themeFill="accent5" w:themeFillTint="66"/>
        <w:spacing w:after="0" w:line="240" w:lineRule="auto"/>
        <w:jc w:val="both"/>
        <w:rPr>
          <w:rFonts w:asciiTheme="majorHAnsi" w:hAnsiTheme="majorHAnsi" w:cs="Arial"/>
          <w:b/>
          <w:bCs/>
          <w:sz w:val="28"/>
          <w:szCs w:val="28"/>
        </w:rPr>
      </w:pPr>
      <w:r w:rsidRPr="005851E4">
        <w:rPr>
          <w:rFonts w:asciiTheme="majorHAnsi" w:hAnsiTheme="majorHAnsi" w:cs="Arial"/>
          <w:b/>
          <w:sz w:val="28"/>
          <w:szCs w:val="28"/>
        </w:rPr>
        <w:t xml:space="preserve">Раздел 1. </w:t>
      </w:r>
      <w:r w:rsidRPr="005851E4">
        <w:rPr>
          <w:rFonts w:asciiTheme="majorHAnsi" w:hAnsiTheme="majorHAnsi" w:cs="Arial"/>
          <w:b/>
          <w:bCs/>
          <w:sz w:val="28"/>
          <w:szCs w:val="28"/>
        </w:rPr>
        <w:t>Дело мастера боится. (8 часов)</w:t>
      </w:r>
    </w:p>
    <w:p w:rsidR="000472CE" w:rsidRPr="000472CE" w:rsidRDefault="000472CE" w:rsidP="00047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Организация работы на четверть. Культура труда. Построение прямоугольника с помощью линейки. Чертежи, эскизы (упражнения в построении прямоугольника).</w:t>
      </w:r>
    </w:p>
    <w:p w:rsidR="000472CE" w:rsidRPr="000472CE" w:rsidRDefault="000472CE" w:rsidP="00047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kern w:val="2"/>
          <w:sz w:val="24"/>
          <w:szCs w:val="24"/>
          <w:lang w:eastAsia="ar-SA"/>
        </w:rPr>
      </w:pPr>
      <w:r w:rsidRPr="000472CE">
        <w:rPr>
          <w:rFonts w:ascii="Arial" w:hAnsi="Arial" w:cs="Arial"/>
          <w:sz w:val="24"/>
          <w:szCs w:val="24"/>
        </w:rPr>
        <w:t>Разметка деталей из бумаги способом сгибания. Оригами. Бабочки, рыбки. Коллективное панно «Аквариум»</w:t>
      </w:r>
    </w:p>
    <w:p w:rsidR="000472CE" w:rsidRPr="000472CE" w:rsidRDefault="000472CE" w:rsidP="00047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Разметка прямоугольника с помощью линейки. Развёртка. Подставка для кисти, коробка, книжка-календарь.</w:t>
      </w:r>
    </w:p>
    <w:p w:rsidR="000472CE" w:rsidRPr="000472CE" w:rsidRDefault="000472CE" w:rsidP="00047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Вырезание симметричных форм. Симметрия и асимметрия в композиции. Картина для сказочного героя.</w:t>
      </w:r>
    </w:p>
    <w:p w:rsidR="000472CE" w:rsidRPr="005851E4" w:rsidRDefault="000472CE" w:rsidP="00585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Техника лепки в декоративно-художественных работах. Стилизация, композиция. Барельеф, декоративная ваза.</w:t>
      </w:r>
    </w:p>
    <w:p w:rsidR="000472CE" w:rsidRPr="005851E4" w:rsidRDefault="000472CE" w:rsidP="005851E4">
      <w:pPr>
        <w:shd w:val="clear" w:color="auto" w:fill="B6DDE8" w:themeFill="accent5" w:themeFillTint="66"/>
        <w:spacing w:after="0" w:line="240" w:lineRule="auto"/>
        <w:jc w:val="both"/>
        <w:rPr>
          <w:rFonts w:asciiTheme="majorHAnsi" w:hAnsiTheme="majorHAnsi" w:cs="Arial"/>
          <w:sz w:val="28"/>
          <w:szCs w:val="28"/>
        </w:rPr>
      </w:pPr>
      <w:r w:rsidRPr="005851E4">
        <w:rPr>
          <w:rFonts w:asciiTheme="majorHAnsi" w:hAnsiTheme="majorHAnsi" w:cs="Arial"/>
          <w:b/>
          <w:sz w:val="28"/>
          <w:szCs w:val="28"/>
        </w:rPr>
        <w:t>Раздел 2. О чём рассказывают вещи. Подготовка к зимним праздникам (8 часов)</w:t>
      </w:r>
    </w:p>
    <w:p w:rsidR="000472CE" w:rsidRPr="000472CE" w:rsidRDefault="000472CE" w:rsidP="000472C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kern w:val="2"/>
          <w:sz w:val="24"/>
          <w:szCs w:val="24"/>
          <w:lang w:eastAsia="ar-SA"/>
        </w:rPr>
      </w:pPr>
      <w:r w:rsidRPr="000472CE">
        <w:rPr>
          <w:rFonts w:ascii="Arial" w:hAnsi="Arial" w:cs="Arial"/>
          <w:sz w:val="24"/>
          <w:szCs w:val="24"/>
        </w:rPr>
        <w:t>Образ и конструкция открытки. Новогодняя открытка.</w:t>
      </w:r>
    </w:p>
    <w:p w:rsidR="000472CE" w:rsidRPr="000472CE" w:rsidRDefault="000472CE" w:rsidP="000472C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 xml:space="preserve">Конструирование объёмных форм из бумаги. Новые приёмы </w:t>
      </w:r>
      <w:proofErr w:type="spellStart"/>
      <w:r w:rsidRPr="000472CE">
        <w:rPr>
          <w:rFonts w:ascii="Arial" w:hAnsi="Arial" w:cs="Arial"/>
          <w:sz w:val="24"/>
          <w:szCs w:val="24"/>
        </w:rPr>
        <w:t>бумагопластики</w:t>
      </w:r>
      <w:proofErr w:type="spellEnd"/>
      <w:r w:rsidRPr="000472CE">
        <w:rPr>
          <w:rFonts w:ascii="Arial" w:hAnsi="Arial" w:cs="Arial"/>
          <w:sz w:val="24"/>
          <w:szCs w:val="24"/>
        </w:rPr>
        <w:t>. Фонарик. Ёлочка из треугольников. Звёзды из полос.</w:t>
      </w:r>
    </w:p>
    <w:p w:rsidR="000472CE" w:rsidRPr="000472CE" w:rsidRDefault="000472CE" w:rsidP="000472C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Конструирование на основе симметричного вырезания из бумаги. Гирлянда без клея.</w:t>
      </w:r>
    </w:p>
    <w:p w:rsidR="000472CE" w:rsidRPr="000472CE" w:rsidRDefault="000472CE" w:rsidP="000472C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Стилевое единство упаковки и подарка. Конструирование на основе готовой формы. Упаковка на основе коробки.</w:t>
      </w:r>
    </w:p>
    <w:p w:rsidR="000472CE" w:rsidRPr="000472CE" w:rsidRDefault="000472CE" w:rsidP="005851E4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Комбинированная работа. Приём навешивания нитей на основу. Подвеска к подарочной упаковке.</w:t>
      </w:r>
    </w:p>
    <w:p w:rsidR="000472CE" w:rsidRPr="005851E4" w:rsidRDefault="000472CE" w:rsidP="005851E4">
      <w:pPr>
        <w:shd w:val="clear" w:color="auto" w:fill="B6DDE8" w:themeFill="accent5" w:themeFillTint="66"/>
        <w:spacing w:after="0" w:line="240" w:lineRule="auto"/>
        <w:jc w:val="both"/>
        <w:rPr>
          <w:rFonts w:asciiTheme="majorHAnsi" w:hAnsiTheme="majorHAnsi" w:cs="Arial"/>
          <w:b/>
          <w:sz w:val="28"/>
          <w:szCs w:val="28"/>
        </w:rPr>
      </w:pPr>
      <w:r w:rsidRPr="005851E4">
        <w:rPr>
          <w:rFonts w:asciiTheme="majorHAnsi" w:hAnsiTheme="majorHAnsi" w:cs="Arial"/>
          <w:b/>
          <w:sz w:val="28"/>
          <w:szCs w:val="28"/>
        </w:rPr>
        <w:t>Раздел 3. Мастер учится у мастеров (10 часов)</w:t>
      </w:r>
    </w:p>
    <w:p w:rsidR="000472CE" w:rsidRPr="000472CE" w:rsidRDefault="000472CE" w:rsidP="000472C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Учимся у народных мастеров: обычаи и обряды; символика вещей. Изделия по мотивам народных образцов. Народная глиняная игрушка, кукла из волокнистых материалов, птица из щепы (имитация), весеннее печенье.</w:t>
      </w:r>
    </w:p>
    <w:p w:rsidR="000472CE" w:rsidRPr="000472CE" w:rsidRDefault="000472CE" w:rsidP="000472C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Работа с тканью; инструменты и приспособления. Дорожная игольница.</w:t>
      </w:r>
    </w:p>
    <w:p w:rsidR="000472CE" w:rsidRPr="000472CE" w:rsidRDefault="000472CE" w:rsidP="000472C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Работа с тканью. Полотняное переплетение; разметка продёргиванием нити. Шов «вперёд иголку». Салфетка с бахромой.</w:t>
      </w:r>
    </w:p>
    <w:p w:rsidR="000472CE" w:rsidRPr="000472CE" w:rsidRDefault="000472CE" w:rsidP="005851E4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Работа с тканью. Разметка с припуском. Шов «через край». Декоративная игольница.</w:t>
      </w:r>
    </w:p>
    <w:p w:rsidR="000472CE" w:rsidRPr="005851E4" w:rsidRDefault="000472CE" w:rsidP="005851E4">
      <w:pPr>
        <w:shd w:val="clear" w:color="auto" w:fill="B6DDE8" w:themeFill="accent5" w:themeFillTint="66"/>
        <w:spacing w:after="0" w:line="240" w:lineRule="auto"/>
        <w:rPr>
          <w:rFonts w:asciiTheme="majorHAnsi" w:hAnsiTheme="majorHAnsi" w:cs="Arial"/>
          <w:b/>
          <w:bCs/>
          <w:sz w:val="28"/>
          <w:szCs w:val="28"/>
        </w:rPr>
      </w:pPr>
      <w:r w:rsidRPr="005851E4">
        <w:rPr>
          <w:rFonts w:asciiTheme="majorHAnsi" w:hAnsiTheme="majorHAnsi" w:cs="Arial"/>
          <w:b/>
          <w:sz w:val="28"/>
          <w:szCs w:val="28"/>
        </w:rPr>
        <w:t xml:space="preserve">Раздел 4. </w:t>
      </w:r>
      <w:r w:rsidRPr="005851E4">
        <w:rPr>
          <w:rFonts w:asciiTheme="majorHAnsi" w:hAnsiTheme="majorHAnsi" w:cs="Arial"/>
          <w:b/>
          <w:bCs/>
          <w:sz w:val="28"/>
          <w:szCs w:val="28"/>
        </w:rPr>
        <w:t>Природа и фантазия в изделиях мастеров (8 часов)</w:t>
      </w:r>
    </w:p>
    <w:p w:rsidR="000472CE" w:rsidRPr="000472CE" w:rsidRDefault="000472CE" w:rsidP="000472C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 xml:space="preserve">Формы и образы природы в декоративно-прикладных изделиях. Композиции из </w:t>
      </w:r>
      <w:proofErr w:type="gramStart"/>
      <w:r w:rsidRPr="000472CE">
        <w:rPr>
          <w:rFonts w:ascii="Arial" w:hAnsi="Arial" w:cs="Arial"/>
          <w:sz w:val="24"/>
          <w:szCs w:val="24"/>
        </w:rPr>
        <w:t>засушенных</w:t>
      </w:r>
      <w:proofErr w:type="gramEnd"/>
    </w:p>
    <w:p w:rsidR="000472CE" w:rsidRPr="000472CE" w:rsidRDefault="000472CE" w:rsidP="000472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2"/>
          <w:sz w:val="24"/>
          <w:szCs w:val="24"/>
          <w:lang w:eastAsia="ar-SA"/>
        </w:rPr>
      </w:pPr>
      <w:r w:rsidRPr="000472CE">
        <w:rPr>
          <w:rFonts w:ascii="Arial" w:hAnsi="Arial" w:cs="Arial"/>
          <w:sz w:val="24"/>
          <w:szCs w:val="24"/>
        </w:rPr>
        <w:t>растений. «Лесная скульптура»</w:t>
      </w:r>
    </w:p>
    <w:p w:rsidR="000472CE" w:rsidRPr="000472CE" w:rsidRDefault="000472CE" w:rsidP="000472C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Мозаика: технология, декоративно-художественные особенности, композиция. Мозаичная композиция из камешков на пластилине. Мозаика из бумаги.</w:t>
      </w:r>
    </w:p>
    <w:p w:rsidR="000472CE" w:rsidRPr="000472CE" w:rsidRDefault="000472CE" w:rsidP="000472C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Конструирование декоративной игрушки на основе модуля шара. Игрушка из клубков.</w:t>
      </w:r>
    </w:p>
    <w:p w:rsidR="000472CE" w:rsidRPr="005851E4" w:rsidRDefault="000472CE" w:rsidP="005851E4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Конструирование декоративного образа на основе модуля коробки. Игрушка на основе спичечных коробок.</w:t>
      </w:r>
    </w:p>
    <w:p w:rsidR="000472CE" w:rsidRPr="005851E4" w:rsidRDefault="000472CE" w:rsidP="005851E4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32"/>
          <w:szCs w:val="32"/>
        </w:rPr>
      </w:pPr>
      <w:r w:rsidRPr="005851E4">
        <w:rPr>
          <w:rFonts w:asciiTheme="majorHAnsi" w:hAnsiTheme="majorHAnsi" w:cs="Arial"/>
          <w:b/>
          <w:bCs/>
          <w:sz w:val="32"/>
          <w:szCs w:val="32"/>
        </w:rPr>
        <w:t>Проекты</w:t>
      </w:r>
    </w:p>
    <w:p w:rsidR="000472CE" w:rsidRPr="000472CE" w:rsidRDefault="000472CE" w:rsidP="005851E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 xml:space="preserve"> О чём рассказывают наши вещи. Проектирование вещей с ярко выраженным характером:</w:t>
      </w:r>
    </w:p>
    <w:p w:rsidR="000472CE" w:rsidRPr="000472CE" w:rsidRDefault="000472CE" w:rsidP="005851E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1) Чайная чашка для сказочного героя (лепка).</w:t>
      </w:r>
    </w:p>
    <w:p w:rsidR="000472CE" w:rsidRPr="000472CE" w:rsidRDefault="000472CE" w:rsidP="005851E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2) Украшение для определённого персонажа (комбинированная техника).</w:t>
      </w:r>
    </w:p>
    <w:p w:rsidR="000472CE" w:rsidRPr="005851E4" w:rsidRDefault="000472CE" w:rsidP="000472CE">
      <w:pPr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3) Дом для сказочного героя (комбинированная техника).</w:t>
      </w:r>
    </w:p>
    <w:p w:rsidR="005851E4" w:rsidRDefault="005851E4" w:rsidP="005851E4">
      <w:pPr>
        <w:shd w:val="clear" w:color="auto" w:fill="FF9999"/>
        <w:spacing w:after="0"/>
        <w:jc w:val="center"/>
        <w:rPr>
          <w:rFonts w:asciiTheme="majorHAnsi" w:hAnsiTheme="majorHAnsi" w:cs="Arial"/>
          <w:b/>
          <w:sz w:val="16"/>
          <w:szCs w:val="16"/>
        </w:rPr>
      </w:pPr>
    </w:p>
    <w:p w:rsidR="000472CE" w:rsidRDefault="005851E4" w:rsidP="005851E4">
      <w:pPr>
        <w:shd w:val="clear" w:color="auto" w:fill="FF9999"/>
        <w:spacing w:after="0"/>
        <w:jc w:val="center"/>
        <w:rPr>
          <w:rFonts w:asciiTheme="majorHAnsi" w:hAnsiTheme="majorHAnsi" w:cs="Arial"/>
          <w:b/>
          <w:sz w:val="16"/>
          <w:szCs w:val="16"/>
        </w:rPr>
      </w:pPr>
      <w:r>
        <w:rPr>
          <w:rFonts w:asciiTheme="majorHAnsi" w:hAnsiTheme="majorHAnsi" w:cs="Arial"/>
          <w:b/>
          <w:sz w:val="32"/>
          <w:szCs w:val="32"/>
        </w:rPr>
        <w:t>ТЕМАТИЧЕСКОЕ ПЛАНИРОВАНИЕ</w:t>
      </w:r>
    </w:p>
    <w:p w:rsidR="005851E4" w:rsidRPr="005851E4" w:rsidRDefault="005851E4" w:rsidP="005851E4">
      <w:pPr>
        <w:shd w:val="clear" w:color="auto" w:fill="FF9999"/>
        <w:spacing w:after="0"/>
        <w:jc w:val="center"/>
        <w:rPr>
          <w:rFonts w:asciiTheme="majorHAnsi" w:hAnsiTheme="majorHAnsi" w:cs="Arial"/>
          <w:b/>
          <w:sz w:val="16"/>
          <w:szCs w:val="1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694"/>
        <w:gridCol w:w="6838"/>
      </w:tblGrid>
      <w:tr w:rsidR="000472CE" w:rsidRPr="000472CE" w:rsidTr="005851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472CE" w:rsidRPr="000472CE" w:rsidRDefault="000472CE" w:rsidP="005851E4">
            <w:pPr>
              <w:suppressAutoHyphens/>
              <w:snapToGrid w:val="0"/>
              <w:spacing w:after="0"/>
              <w:rPr>
                <w:rFonts w:ascii="Arial Narrow" w:hAnsi="Arial Narrow" w:cs="Arial"/>
                <w:b/>
                <w:sz w:val="28"/>
                <w:szCs w:val="28"/>
                <w:lang w:val="en-US"/>
              </w:rPr>
            </w:pPr>
            <w:r w:rsidRPr="000472CE">
              <w:rPr>
                <w:rFonts w:ascii="Arial Narrow" w:hAnsi="Arial Narrow" w:cs="Arial"/>
                <w:b/>
                <w:sz w:val="28"/>
                <w:szCs w:val="28"/>
              </w:rPr>
              <w:t>№</w:t>
            </w:r>
          </w:p>
          <w:p w:rsidR="000472CE" w:rsidRPr="000472CE" w:rsidRDefault="000472CE" w:rsidP="000472CE">
            <w:pPr>
              <w:suppressAutoHyphens/>
              <w:snapToGrid w:val="0"/>
              <w:spacing w:after="0"/>
              <w:rPr>
                <w:rFonts w:ascii="Arial Narrow" w:hAnsi="Arial Narrow" w:cs="Arial"/>
                <w:b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0472CE">
              <w:rPr>
                <w:rFonts w:ascii="Arial Narrow" w:hAnsi="Arial Narrow" w:cs="Arial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472CE">
              <w:rPr>
                <w:rFonts w:ascii="Arial Narrow" w:hAnsi="Arial Narrow" w:cs="Arial"/>
                <w:b/>
                <w:sz w:val="28"/>
                <w:szCs w:val="28"/>
              </w:rPr>
              <w:t>/</w:t>
            </w:r>
            <w:proofErr w:type="spellStart"/>
            <w:r w:rsidRPr="000472CE">
              <w:rPr>
                <w:rFonts w:ascii="Arial Narrow" w:hAnsi="Arial Narrow" w:cs="Arial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472CE" w:rsidRPr="000472CE" w:rsidRDefault="000472CE" w:rsidP="000472CE">
            <w:pPr>
              <w:suppressAutoHyphens/>
              <w:snapToGrid w:val="0"/>
              <w:spacing w:after="0"/>
              <w:jc w:val="center"/>
              <w:rPr>
                <w:rFonts w:ascii="Arial Narrow" w:hAnsi="Arial Narrow" w:cs="Arial"/>
                <w:b/>
                <w:kern w:val="2"/>
                <w:sz w:val="28"/>
                <w:szCs w:val="28"/>
                <w:lang w:eastAsia="ar-SA"/>
              </w:rPr>
            </w:pPr>
            <w:r w:rsidRPr="000472CE">
              <w:rPr>
                <w:rFonts w:ascii="Arial Narrow" w:hAnsi="Arial Narrow" w:cs="Arial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472CE" w:rsidRDefault="000472CE" w:rsidP="000472CE">
            <w:pPr>
              <w:suppressAutoHyphens/>
              <w:snapToGrid w:val="0"/>
              <w:spacing w:after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0472CE">
              <w:rPr>
                <w:rFonts w:ascii="Arial Narrow" w:hAnsi="Arial Narrow" w:cs="Arial"/>
                <w:b/>
                <w:sz w:val="28"/>
                <w:szCs w:val="28"/>
              </w:rPr>
              <w:t>Характеристика деятельности</w:t>
            </w:r>
          </w:p>
          <w:p w:rsidR="000472CE" w:rsidRPr="000472CE" w:rsidRDefault="000472CE" w:rsidP="000472CE">
            <w:pPr>
              <w:suppressAutoHyphens/>
              <w:snapToGrid w:val="0"/>
              <w:spacing w:after="0"/>
              <w:jc w:val="center"/>
              <w:rPr>
                <w:rFonts w:ascii="Arial Narrow" w:hAnsi="Arial Narrow" w:cs="Arial"/>
                <w:b/>
                <w:kern w:val="2"/>
                <w:sz w:val="28"/>
                <w:szCs w:val="28"/>
                <w:lang w:eastAsia="ar-SA"/>
              </w:rPr>
            </w:pPr>
            <w:r w:rsidRPr="000472CE">
              <w:rPr>
                <w:rFonts w:ascii="Arial Narrow" w:hAnsi="Arial Narrow" w:cs="Arial"/>
                <w:b/>
                <w:sz w:val="28"/>
                <w:szCs w:val="28"/>
              </w:rPr>
              <w:t xml:space="preserve"> учащихся</w:t>
            </w:r>
          </w:p>
        </w:tc>
      </w:tr>
      <w:tr w:rsidR="000472CE" w:rsidRPr="000472CE" w:rsidTr="000472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CE" w:rsidRPr="000472CE" w:rsidRDefault="000472CE" w:rsidP="000472CE">
            <w:pPr>
              <w:suppressAutoHyphens/>
              <w:spacing w:after="0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472CE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CE" w:rsidRPr="005851E4" w:rsidRDefault="000472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kern w:val="2"/>
                <w:sz w:val="24"/>
                <w:szCs w:val="24"/>
                <w:lang w:eastAsia="ar-SA"/>
              </w:rPr>
            </w:pPr>
            <w:r w:rsidRPr="005851E4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Дело мастера боится</w:t>
            </w:r>
          </w:p>
          <w:p w:rsidR="000472CE" w:rsidRPr="005851E4" w:rsidRDefault="000472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5851E4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(8 часов)</w:t>
            </w:r>
          </w:p>
          <w:p w:rsidR="000472CE" w:rsidRPr="000472CE" w:rsidRDefault="000472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2CE">
              <w:rPr>
                <w:rFonts w:ascii="Arial" w:hAnsi="Arial" w:cs="Arial"/>
                <w:sz w:val="24"/>
                <w:szCs w:val="24"/>
              </w:rPr>
              <w:t xml:space="preserve">Организация работы на четверть. Культура труда </w:t>
            </w: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2CE">
              <w:rPr>
                <w:rFonts w:ascii="Arial" w:hAnsi="Arial" w:cs="Arial"/>
                <w:b/>
                <w:sz w:val="24"/>
                <w:szCs w:val="24"/>
              </w:rPr>
              <w:t>(1 час)</w:t>
            </w: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2CE">
              <w:rPr>
                <w:rFonts w:ascii="Arial" w:hAnsi="Arial" w:cs="Arial"/>
                <w:sz w:val="24"/>
                <w:szCs w:val="24"/>
              </w:rPr>
              <w:t xml:space="preserve">Разметка деталей из бумаги способом сгибания. </w:t>
            </w: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472CE">
              <w:rPr>
                <w:rFonts w:ascii="Arial" w:hAnsi="Arial" w:cs="Arial"/>
                <w:sz w:val="24"/>
                <w:szCs w:val="24"/>
              </w:rPr>
              <w:t xml:space="preserve">Оригами </w:t>
            </w:r>
            <w:r w:rsidRPr="000472CE">
              <w:rPr>
                <w:rFonts w:ascii="Arial" w:hAnsi="Arial" w:cs="Arial"/>
                <w:b/>
                <w:sz w:val="24"/>
                <w:szCs w:val="24"/>
              </w:rPr>
              <w:t>(2 часа)</w:t>
            </w: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472CE">
              <w:rPr>
                <w:rFonts w:ascii="Arial" w:hAnsi="Arial" w:cs="Arial"/>
                <w:sz w:val="24"/>
                <w:szCs w:val="24"/>
              </w:rPr>
              <w:t>Разметка прямоугольника с помощью линейки. Развёртка.</w:t>
            </w:r>
            <w:r w:rsidRPr="000472CE">
              <w:rPr>
                <w:rFonts w:ascii="Arial" w:hAnsi="Arial" w:cs="Arial"/>
                <w:b/>
                <w:sz w:val="24"/>
                <w:szCs w:val="24"/>
              </w:rPr>
              <w:t xml:space="preserve"> (2 часа)</w:t>
            </w: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472CE">
              <w:rPr>
                <w:rFonts w:ascii="Arial" w:hAnsi="Arial" w:cs="Arial"/>
                <w:sz w:val="24"/>
                <w:szCs w:val="24"/>
              </w:rPr>
              <w:t>Вырезание симметричных форм. Симметрия и асимметрия в композиции.</w:t>
            </w:r>
            <w:r w:rsidRPr="000472CE">
              <w:rPr>
                <w:rFonts w:ascii="Arial" w:hAnsi="Arial" w:cs="Arial"/>
                <w:b/>
                <w:sz w:val="24"/>
                <w:szCs w:val="24"/>
              </w:rPr>
              <w:t xml:space="preserve"> (1 час)</w:t>
            </w: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472CE" w:rsidRPr="000472CE" w:rsidRDefault="000472CE" w:rsidP="000472CE">
            <w:pPr>
              <w:spacing w:after="0" w:line="240" w:lineRule="auto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472CE">
              <w:rPr>
                <w:rFonts w:ascii="Arial" w:hAnsi="Arial" w:cs="Arial"/>
                <w:sz w:val="24"/>
                <w:szCs w:val="24"/>
              </w:rPr>
              <w:t>Техника лепки в декоративно-художественных работах. Стилизация, композиция.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72CE">
              <w:rPr>
                <w:rFonts w:ascii="Arial" w:hAnsi="Arial" w:cs="Arial"/>
                <w:b/>
                <w:sz w:val="24"/>
                <w:szCs w:val="24"/>
              </w:rPr>
              <w:t>(2 часа)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CE" w:rsidRPr="000472CE" w:rsidRDefault="000472CE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  <w:iCs/>
              </w:rPr>
              <w:lastRenderedPageBreak/>
              <w:t>Рассказывать</w:t>
            </w:r>
            <w:r w:rsidRPr="000472CE">
              <w:rPr>
                <w:rFonts w:ascii="Arial" w:hAnsi="Arial" w:cs="Arial"/>
                <w:b/>
              </w:rPr>
              <w:t xml:space="preserve"> </w:t>
            </w:r>
            <w:r w:rsidRPr="000472CE">
              <w:rPr>
                <w:rFonts w:ascii="Arial" w:hAnsi="Arial" w:cs="Arial"/>
              </w:rPr>
              <w:t>о подготовке к уроку, поддержании порядка на рабочем месте в течение урока и его уборке, об известных правилах обращения с инструментами.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 xml:space="preserve">Рассматривать </w:t>
            </w:r>
            <w:r w:rsidRPr="000472CE">
              <w:rPr>
                <w:rFonts w:ascii="Arial" w:hAnsi="Arial" w:cs="Arial"/>
              </w:rPr>
              <w:t>учебник и рабочие тетради.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Обсуждать</w:t>
            </w:r>
            <w:r w:rsidRPr="000472CE">
              <w:rPr>
                <w:rFonts w:ascii="Arial" w:hAnsi="Arial" w:cs="Arial"/>
              </w:rPr>
              <w:t xml:space="preserve"> содержание учебника и тетрадей.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  <w:iCs/>
              </w:rPr>
              <w:t>Выполнять</w:t>
            </w:r>
            <w:r w:rsidRPr="000472CE">
              <w:rPr>
                <w:rFonts w:ascii="Arial" w:hAnsi="Arial" w:cs="Arial"/>
                <w:iCs/>
              </w:rPr>
              <w:t xml:space="preserve"> отдельные опыты с материалами</w:t>
            </w:r>
            <w:r w:rsidRPr="000472CE">
              <w:rPr>
                <w:rFonts w:ascii="Arial" w:hAnsi="Arial" w:cs="Arial"/>
              </w:rPr>
              <w:t>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  <w:iCs/>
              </w:rPr>
              <w:t>Наблюдать</w:t>
            </w:r>
            <w:r w:rsidRPr="000472CE">
              <w:rPr>
                <w:rFonts w:ascii="Arial" w:hAnsi="Arial" w:cs="Arial"/>
                <w:iCs/>
              </w:rPr>
              <w:t xml:space="preserve"> </w:t>
            </w:r>
            <w:r w:rsidRPr="000472CE">
              <w:rPr>
                <w:rFonts w:ascii="Arial" w:hAnsi="Arial" w:cs="Arial"/>
              </w:rPr>
              <w:t xml:space="preserve">изменения свойств материалов, </w:t>
            </w:r>
            <w:r w:rsidRPr="000472CE">
              <w:rPr>
                <w:rFonts w:ascii="Arial" w:hAnsi="Arial" w:cs="Arial"/>
                <w:iCs/>
              </w:rPr>
              <w:t xml:space="preserve">обсуждать </w:t>
            </w:r>
            <w:r w:rsidRPr="000472CE">
              <w:rPr>
                <w:rFonts w:ascii="Arial" w:hAnsi="Arial" w:cs="Arial"/>
              </w:rPr>
              <w:t>наблюдения.</w:t>
            </w: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2CE">
              <w:rPr>
                <w:rFonts w:ascii="Arial" w:hAnsi="Arial" w:cs="Arial"/>
                <w:b/>
                <w:sz w:val="24"/>
                <w:szCs w:val="24"/>
              </w:rPr>
              <w:t xml:space="preserve">Учиться </w:t>
            </w:r>
            <w:r w:rsidRPr="000472CE">
              <w:rPr>
                <w:rFonts w:ascii="Arial" w:hAnsi="Arial" w:cs="Arial"/>
                <w:sz w:val="24"/>
                <w:szCs w:val="24"/>
              </w:rPr>
              <w:t>ориентироваться в учебнике.</w:t>
            </w: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72CE">
              <w:rPr>
                <w:rFonts w:ascii="Arial" w:hAnsi="Arial" w:cs="Arial"/>
                <w:b/>
                <w:sz w:val="24"/>
                <w:szCs w:val="24"/>
              </w:rPr>
              <w:t>Воспринимать и анализировать</w:t>
            </w:r>
            <w:r w:rsidRPr="000472CE">
              <w:rPr>
                <w:rFonts w:ascii="Arial" w:hAnsi="Arial" w:cs="Arial"/>
                <w:sz w:val="24"/>
                <w:szCs w:val="24"/>
              </w:rPr>
              <w:t xml:space="preserve"> учебную информацию: условные обозначения, содержание, рубрики, расположение на странице, рисунки, схемы, словарь.</w:t>
            </w:r>
            <w:proofErr w:type="gramEnd"/>
          </w:p>
          <w:p w:rsidR="000472CE" w:rsidRPr="000472CE" w:rsidRDefault="000472CE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  <w:iCs/>
              </w:rPr>
              <w:t>Рассматривать</w:t>
            </w:r>
            <w:r w:rsidRPr="000472CE">
              <w:rPr>
                <w:rFonts w:ascii="Arial" w:hAnsi="Arial" w:cs="Arial"/>
                <w:iCs/>
              </w:rPr>
              <w:t xml:space="preserve"> </w:t>
            </w:r>
            <w:r w:rsidRPr="000472CE">
              <w:rPr>
                <w:rFonts w:ascii="Arial" w:hAnsi="Arial" w:cs="Arial"/>
              </w:rPr>
              <w:t>образцы изделий, сравнивать их формы с формами объектов природы (природными прототипами).</w:t>
            </w:r>
          </w:p>
          <w:p w:rsidR="000472CE" w:rsidRPr="000472CE" w:rsidRDefault="000472CE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  <w:iCs/>
              </w:rPr>
              <w:t>Анализировать</w:t>
            </w:r>
            <w:r w:rsidRPr="000472CE">
              <w:rPr>
                <w:rFonts w:ascii="Arial" w:hAnsi="Arial" w:cs="Arial"/>
                <w:b/>
              </w:rPr>
              <w:t xml:space="preserve"> </w:t>
            </w:r>
            <w:r w:rsidRPr="000472CE">
              <w:rPr>
                <w:rFonts w:ascii="Arial" w:hAnsi="Arial" w:cs="Arial"/>
              </w:rPr>
              <w:t>графические схемы изготовления изделий.</w:t>
            </w:r>
          </w:p>
          <w:p w:rsidR="000472CE" w:rsidRPr="000472CE" w:rsidRDefault="000472CE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Упражняться</w:t>
            </w:r>
            <w:r w:rsidRPr="000472CE">
              <w:rPr>
                <w:rFonts w:ascii="Arial" w:hAnsi="Arial" w:cs="Arial"/>
              </w:rPr>
              <w:t xml:space="preserve"> в изготовлении квадрата из прямоугольного листа бумаги способом сгибания.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 xml:space="preserve">Упражняться </w:t>
            </w:r>
            <w:r w:rsidRPr="000472CE">
              <w:rPr>
                <w:rFonts w:ascii="Arial" w:hAnsi="Arial" w:cs="Arial"/>
              </w:rPr>
              <w:t>в изготовлении базовой формы "треугольник".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Упражняться</w:t>
            </w:r>
            <w:r w:rsidRPr="000472CE">
              <w:rPr>
                <w:rFonts w:ascii="Arial" w:hAnsi="Arial" w:cs="Arial"/>
              </w:rPr>
              <w:t xml:space="preserve"> в изготовлении различных фигур на основе базовой формы.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 xml:space="preserve">Анализировать </w:t>
            </w:r>
            <w:r w:rsidRPr="000472CE">
              <w:rPr>
                <w:rFonts w:ascii="Arial" w:hAnsi="Arial" w:cs="Arial"/>
              </w:rPr>
              <w:t>информацию в учебнике.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 xml:space="preserve">Анализировать </w:t>
            </w:r>
            <w:r w:rsidRPr="000472CE">
              <w:rPr>
                <w:rFonts w:ascii="Arial" w:hAnsi="Arial" w:cs="Arial"/>
              </w:rPr>
              <w:t>образцы, обсуждать их и сравнивать.</w:t>
            </w: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2CE">
              <w:rPr>
                <w:rFonts w:ascii="Arial" w:hAnsi="Arial" w:cs="Arial"/>
                <w:b/>
                <w:sz w:val="24"/>
                <w:szCs w:val="24"/>
              </w:rPr>
              <w:t>Производить оценку</w:t>
            </w:r>
            <w:r w:rsidRPr="000472CE">
              <w:rPr>
                <w:rFonts w:ascii="Arial" w:hAnsi="Arial" w:cs="Arial"/>
                <w:sz w:val="24"/>
                <w:szCs w:val="24"/>
              </w:rPr>
              <w:t xml:space="preserve"> выполненной работы (своей и товарищей).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  <w:iCs/>
              </w:rPr>
              <w:t>Воспринимать и оценивать</w:t>
            </w:r>
            <w:r w:rsidRPr="000472CE">
              <w:rPr>
                <w:rFonts w:ascii="Arial" w:hAnsi="Arial" w:cs="Arial"/>
                <w:iCs/>
              </w:rPr>
              <w:t xml:space="preserve"> текстовую и визуальную информацию.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  <w:iCs/>
              </w:rPr>
              <w:t xml:space="preserve">Обсуждать </w:t>
            </w:r>
            <w:r w:rsidRPr="000472CE">
              <w:rPr>
                <w:rFonts w:ascii="Arial" w:hAnsi="Arial" w:cs="Arial"/>
                <w:iCs/>
              </w:rPr>
              <w:t>информацию.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  <w:iCs/>
              </w:rPr>
              <w:t>Создавать</w:t>
            </w:r>
            <w:r w:rsidRPr="000472CE">
              <w:rPr>
                <w:rFonts w:ascii="Arial" w:hAnsi="Arial" w:cs="Arial"/>
                <w:iCs/>
              </w:rPr>
              <w:t xml:space="preserve"> </w:t>
            </w:r>
            <w:r w:rsidRPr="000472CE">
              <w:rPr>
                <w:rFonts w:ascii="Arial" w:hAnsi="Arial" w:cs="Arial"/>
              </w:rPr>
              <w:t>коллективные,</w:t>
            </w:r>
            <w:r w:rsidRPr="000472CE">
              <w:rPr>
                <w:rFonts w:ascii="Arial" w:hAnsi="Arial" w:cs="Arial"/>
                <w:iCs/>
              </w:rPr>
              <w:t xml:space="preserve"> </w:t>
            </w:r>
            <w:r w:rsidRPr="000472CE">
              <w:rPr>
                <w:rFonts w:ascii="Arial" w:hAnsi="Arial" w:cs="Arial"/>
              </w:rPr>
              <w:t>групповые или индивидуальные композиции на плоскости.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Рассматривать и анализировать</w:t>
            </w:r>
            <w:r w:rsidRPr="000472CE">
              <w:rPr>
                <w:rFonts w:ascii="Arial" w:hAnsi="Arial" w:cs="Arial"/>
              </w:rPr>
              <w:t xml:space="preserve"> симметричные формы.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Упражняться</w:t>
            </w:r>
            <w:r w:rsidRPr="000472CE">
              <w:rPr>
                <w:rFonts w:ascii="Arial" w:hAnsi="Arial" w:cs="Arial"/>
              </w:rPr>
              <w:t xml:space="preserve"> в разметке и вырезании фигур с одной осью симметрии. 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Упражняться</w:t>
            </w:r>
            <w:r w:rsidRPr="000472CE">
              <w:rPr>
                <w:rFonts w:ascii="Arial" w:hAnsi="Arial" w:cs="Arial"/>
              </w:rPr>
              <w:t xml:space="preserve"> в использовании различных приемов дополнительного декорирования симметричных форм.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 xml:space="preserve">Ознакомиться </w:t>
            </w:r>
            <w:r w:rsidRPr="000472CE">
              <w:rPr>
                <w:rFonts w:ascii="Arial" w:hAnsi="Arial" w:cs="Arial"/>
              </w:rPr>
              <w:t>с информацией о симметрии как средстве художественной выразительности, обсудить ее.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Вообразить</w:t>
            </w:r>
            <w:r w:rsidRPr="000472CE">
              <w:rPr>
                <w:rFonts w:ascii="Arial" w:hAnsi="Arial" w:cs="Arial"/>
              </w:rPr>
              <w:t xml:space="preserve"> композицию – картину для сказочного героя.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Подбирать</w:t>
            </w:r>
            <w:r w:rsidRPr="000472CE">
              <w:rPr>
                <w:rFonts w:ascii="Arial" w:hAnsi="Arial" w:cs="Arial"/>
              </w:rPr>
              <w:t xml:space="preserve"> материалы (белую и цветную бумагу)  для получения декоративно-художественных эффектов.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  <w:iCs/>
              </w:rPr>
              <w:t>Упражняться</w:t>
            </w:r>
            <w:r w:rsidRPr="000472CE">
              <w:rPr>
                <w:rFonts w:ascii="Arial" w:hAnsi="Arial" w:cs="Arial"/>
              </w:rPr>
              <w:t xml:space="preserve"> в использовании новых знаний и освоенных приемов работы для создания выразительной композиции.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Создавать</w:t>
            </w:r>
            <w:r w:rsidRPr="000472CE">
              <w:rPr>
                <w:rFonts w:ascii="Arial" w:hAnsi="Arial" w:cs="Arial"/>
              </w:rPr>
              <w:t xml:space="preserve"> смысловую композицию в технике художественной аппликации.</w:t>
            </w:r>
          </w:p>
          <w:p w:rsidR="000472CE" w:rsidRPr="000472CE" w:rsidRDefault="000472CE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Упражняться</w:t>
            </w:r>
            <w:r w:rsidRPr="000472CE">
              <w:rPr>
                <w:rFonts w:ascii="Arial" w:hAnsi="Arial" w:cs="Arial"/>
              </w:rPr>
              <w:t xml:space="preserve"> в разметке и вырезании фигур с двумя </w:t>
            </w:r>
            <w:r w:rsidRPr="000472CE">
              <w:rPr>
                <w:rFonts w:ascii="Arial" w:hAnsi="Arial" w:cs="Arial"/>
              </w:rPr>
              <w:lastRenderedPageBreak/>
              <w:t>осями симметрии.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Анализировать</w:t>
            </w:r>
            <w:r w:rsidRPr="000472CE">
              <w:rPr>
                <w:rFonts w:ascii="Arial" w:hAnsi="Arial" w:cs="Arial"/>
              </w:rPr>
              <w:t xml:space="preserve"> информацию, предложенную в графической инструкции.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 xml:space="preserve">Осуществлять </w:t>
            </w:r>
            <w:r w:rsidRPr="000472CE">
              <w:rPr>
                <w:rFonts w:ascii="Arial" w:hAnsi="Arial" w:cs="Arial"/>
              </w:rPr>
              <w:t>мысленную трансформацию формы, поиск способа выполнения задания.</w:t>
            </w:r>
          </w:p>
          <w:p w:rsidR="000472CE" w:rsidRPr="000472CE" w:rsidRDefault="000472CE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Рассматривать, анализировать, сравнивать</w:t>
            </w:r>
            <w:r w:rsidRPr="000472CE">
              <w:rPr>
                <w:rFonts w:ascii="Arial" w:hAnsi="Arial" w:cs="Arial"/>
              </w:rPr>
              <w:t xml:space="preserve"> особенности формы, фактуры, окраски природных материалов.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Отбирать</w:t>
            </w:r>
            <w:r w:rsidRPr="000472CE">
              <w:rPr>
                <w:rFonts w:ascii="Arial" w:hAnsi="Arial" w:cs="Arial"/>
              </w:rPr>
              <w:t xml:space="preserve"> материал для работы.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Осваивать</w:t>
            </w:r>
            <w:r w:rsidRPr="000472CE">
              <w:rPr>
                <w:rFonts w:ascii="Arial" w:hAnsi="Arial" w:cs="Arial"/>
              </w:rPr>
              <w:t xml:space="preserve"> новые приемы работы.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  <w:iCs/>
              </w:rPr>
              <w:t>Создавать</w:t>
            </w:r>
            <w:r w:rsidRPr="000472CE">
              <w:rPr>
                <w:rFonts w:ascii="Arial" w:hAnsi="Arial" w:cs="Arial"/>
              </w:rPr>
              <w:t xml:space="preserve"> композиции на плоскости.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Оценивать</w:t>
            </w:r>
            <w:r w:rsidRPr="000472CE">
              <w:rPr>
                <w:rFonts w:ascii="Arial" w:hAnsi="Arial" w:cs="Arial"/>
              </w:rPr>
              <w:t xml:space="preserve"> материал с точки зрения художественно-эстетической выразительности.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Создавать</w:t>
            </w:r>
            <w:r w:rsidRPr="000472CE">
              <w:rPr>
                <w:rFonts w:ascii="Arial" w:hAnsi="Arial" w:cs="Arial"/>
              </w:rPr>
              <w:t xml:space="preserve"> в воображении выразительный художественный образ.</w:t>
            </w: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2CE">
              <w:rPr>
                <w:rFonts w:ascii="Arial" w:hAnsi="Arial" w:cs="Arial"/>
                <w:b/>
                <w:iCs/>
                <w:sz w:val="24"/>
                <w:szCs w:val="24"/>
              </w:rPr>
              <w:t>Воплощать</w:t>
            </w:r>
            <w:r w:rsidRPr="000472CE">
              <w:rPr>
                <w:rFonts w:ascii="Arial" w:hAnsi="Arial" w:cs="Arial"/>
                <w:sz w:val="24"/>
                <w:szCs w:val="24"/>
              </w:rPr>
              <w:t xml:space="preserve"> замысел в изделии.</w:t>
            </w:r>
          </w:p>
          <w:p w:rsidR="000472CE" w:rsidRPr="000472CE" w:rsidRDefault="000472CE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Рассматривать, анализировать, сравнивать</w:t>
            </w:r>
            <w:r w:rsidRPr="000472CE">
              <w:rPr>
                <w:rFonts w:ascii="Arial" w:hAnsi="Arial" w:cs="Arial"/>
              </w:rPr>
              <w:t xml:space="preserve"> особенности формы, фактуры, окраски природных материалов.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  <w:iCs/>
              </w:rPr>
              <w:t>Создавать</w:t>
            </w:r>
            <w:r w:rsidRPr="000472CE">
              <w:rPr>
                <w:rFonts w:ascii="Arial" w:hAnsi="Arial" w:cs="Arial"/>
                <w:b/>
              </w:rPr>
              <w:t xml:space="preserve"> </w:t>
            </w:r>
            <w:r w:rsidRPr="000472CE">
              <w:rPr>
                <w:rFonts w:ascii="Arial" w:hAnsi="Arial" w:cs="Arial"/>
              </w:rPr>
              <w:t>композиции в объёме.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Оценивать</w:t>
            </w:r>
            <w:r w:rsidRPr="000472CE">
              <w:rPr>
                <w:rFonts w:ascii="Arial" w:hAnsi="Arial" w:cs="Arial"/>
              </w:rPr>
              <w:t xml:space="preserve"> материал с точки зрения художественно-эстетической выразительности.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Создавать</w:t>
            </w:r>
            <w:r w:rsidRPr="000472CE">
              <w:rPr>
                <w:rFonts w:ascii="Arial" w:hAnsi="Arial" w:cs="Arial"/>
              </w:rPr>
              <w:t xml:space="preserve"> в воображении выразительный художественный образ.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  <w:iCs/>
              </w:rPr>
              <w:t>Воплощать</w:t>
            </w:r>
            <w:r w:rsidRPr="000472CE">
              <w:rPr>
                <w:rFonts w:ascii="Arial" w:hAnsi="Arial" w:cs="Arial"/>
              </w:rPr>
              <w:t xml:space="preserve"> замысел в изделии.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Воспринимать и анализировать</w:t>
            </w:r>
            <w:r w:rsidRPr="000472CE">
              <w:rPr>
                <w:rFonts w:ascii="Arial" w:hAnsi="Arial" w:cs="Arial"/>
              </w:rPr>
              <w:t xml:space="preserve"> графическую инструкцию в учебнике и объяснение учителя о правилах построения прямоугольника от двух прямых углов.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 xml:space="preserve">Упражняться </w:t>
            </w:r>
            <w:r w:rsidRPr="000472CE">
              <w:rPr>
                <w:rFonts w:ascii="Arial" w:hAnsi="Arial" w:cs="Arial"/>
              </w:rPr>
              <w:t>в построении прямоугольника от двух прямых углов.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Воспринимать и анализировать</w:t>
            </w:r>
            <w:r w:rsidRPr="000472CE">
              <w:rPr>
                <w:rFonts w:ascii="Arial" w:hAnsi="Arial" w:cs="Arial"/>
              </w:rPr>
              <w:t xml:space="preserve"> простейшую техническую документацию (технический рисунок, чертёж) в учебнике и объяснение учителя.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Решать</w:t>
            </w:r>
            <w:r w:rsidRPr="000472CE">
              <w:rPr>
                <w:rFonts w:ascii="Arial" w:hAnsi="Arial" w:cs="Arial"/>
              </w:rPr>
              <w:t xml:space="preserve"> задачи на мысленную трансформацию объемной формы в плоскую развертку.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Выполнять</w:t>
            </w:r>
            <w:r w:rsidRPr="000472CE">
              <w:rPr>
                <w:rFonts w:ascii="Arial" w:hAnsi="Arial" w:cs="Arial"/>
              </w:rPr>
              <w:t xml:space="preserve"> расчетно-вычислительные задания.</w:t>
            </w:r>
          </w:p>
          <w:p w:rsidR="000472CE" w:rsidRPr="000472CE" w:rsidRDefault="000472CE">
            <w:pPr>
              <w:suppressAutoHyphens/>
              <w:spacing w:after="0" w:line="240" w:lineRule="auto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472CE">
              <w:rPr>
                <w:rFonts w:ascii="Arial" w:hAnsi="Arial" w:cs="Arial"/>
                <w:b/>
                <w:sz w:val="24"/>
                <w:szCs w:val="24"/>
              </w:rPr>
              <w:t>Выполнять</w:t>
            </w:r>
            <w:r w:rsidRPr="000472CE">
              <w:rPr>
                <w:rFonts w:ascii="Arial" w:hAnsi="Arial" w:cs="Arial"/>
                <w:sz w:val="24"/>
                <w:szCs w:val="24"/>
              </w:rPr>
              <w:t xml:space="preserve"> построение прямоугольной развёртки в соответствии с чертежом от двух прямых углов.</w:t>
            </w:r>
          </w:p>
        </w:tc>
      </w:tr>
      <w:tr w:rsidR="000472CE" w:rsidRPr="000472CE" w:rsidTr="000472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CE" w:rsidRPr="000472CE" w:rsidRDefault="000472CE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472CE">
              <w:rPr>
                <w:rFonts w:ascii="Arial" w:hAnsi="Arial" w:cs="Arial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CE" w:rsidRPr="005851E4" w:rsidRDefault="000472C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  <w:r w:rsidRPr="005851E4">
              <w:rPr>
                <w:rFonts w:ascii="Arial" w:hAnsi="Arial" w:cs="Arial"/>
                <w:b/>
                <w:i/>
                <w:sz w:val="24"/>
                <w:szCs w:val="24"/>
              </w:rPr>
              <w:t>О чём рассказывают вещи. Подготовка к зимним праздникам</w:t>
            </w:r>
          </w:p>
          <w:p w:rsidR="000472CE" w:rsidRPr="005851E4" w:rsidRDefault="000472CE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851E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(8 часов)</w:t>
            </w:r>
          </w:p>
          <w:p w:rsidR="000472CE" w:rsidRPr="005851E4" w:rsidRDefault="000472C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</w:p>
          <w:p w:rsidR="000472CE" w:rsidRPr="000472CE" w:rsidRDefault="000472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2CE">
              <w:rPr>
                <w:rFonts w:ascii="Arial" w:hAnsi="Arial" w:cs="Arial"/>
                <w:sz w:val="24"/>
                <w:szCs w:val="24"/>
              </w:rPr>
              <w:t>Образ и конструкция открытки. Новогодняя открытка.</w:t>
            </w:r>
            <w:r w:rsidRPr="000472CE">
              <w:rPr>
                <w:rFonts w:ascii="Arial" w:hAnsi="Arial" w:cs="Arial"/>
                <w:b/>
                <w:sz w:val="24"/>
                <w:szCs w:val="24"/>
              </w:rPr>
              <w:t xml:space="preserve"> (2 часа)</w:t>
            </w:r>
          </w:p>
          <w:p w:rsidR="000472CE" w:rsidRPr="000472CE" w:rsidRDefault="000472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2CE">
              <w:rPr>
                <w:rFonts w:ascii="Arial" w:hAnsi="Arial" w:cs="Arial"/>
                <w:sz w:val="24"/>
                <w:szCs w:val="24"/>
              </w:rPr>
              <w:t xml:space="preserve">Конструирование объёмных форм из бумаги. Новые приёмы </w:t>
            </w:r>
            <w:proofErr w:type="spellStart"/>
            <w:r w:rsidRPr="000472CE">
              <w:rPr>
                <w:rFonts w:ascii="Arial" w:hAnsi="Arial" w:cs="Arial"/>
                <w:sz w:val="24"/>
                <w:szCs w:val="24"/>
              </w:rPr>
              <w:t>бумагопластики</w:t>
            </w:r>
            <w:proofErr w:type="spellEnd"/>
            <w:r w:rsidRPr="000472CE">
              <w:rPr>
                <w:rFonts w:ascii="Arial" w:hAnsi="Arial" w:cs="Arial"/>
                <w:sz w:val="24"/>
                <w:szCs w:val="24"/>
              </w:rPr>
              <w:t>.</w:t>
            </w:r>
            <w:r w:rsidRPr="000472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472CE">
              <w:rPr>
                <w:rFonts w:ascii="Arial" w:hAnsi="Arial" w:cs="Arial"/>
                <w:b/>
                <w:sz w:val="24"/>
                <w:szCs w:val="24"/>
              </w:rPr>
              <w:lastRenderedPageBreak/>
              <w:t>(2часа)</w:t>
            </w: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2CE">
              <w:rPr>
                <w:rFonts w:ascii="Arial" w:hAnsi="Arial" w:cs="Arial"/>
                <w:sz w:val="24"/>
                <w:szCs w:val="24"/>
              </w:rPr>
              <w:t>Конструирование на основе симметричного вырезания из бумаги.</w:t>
            </w: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2CE">
              <w:rPr>
                <w:rFonts w:ascii="Arial" w:hAnsi="Arial" w:cs="Arial"/>
                <w:b/>
                <w:sz w:val="24"/>
                <w:szCs w:val="24"/>
              </w:rPr>
              <w:t xml:space="preserve"> (1 час)</w:t>
            </w: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2CE">
              <w:rPr>
                <w:rFonts w:ascii="Arial" w:hAnsi="Arial" w:cs="Arial"/>
                <w:sz w:val="24"/>
                <w:szCs w:val="24"/>
              </w:rPr>
              <w:t>Стилевое единство упаковки и подарка. Конструирование на основе готовой формы.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72CE">
              <w:rPr>
                <w:rFonts w:ascii="Arial" w:hAnsi="Arial" w:cs="Arial"/>
                <w:b/>
                <w:sz w:val="24"/>
                <w:szCs w:val="24"/>
              </w:rPr>
              <w:t>(2 часа)</w:t>
            </w: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72CE" w:rsidRPr="000472CE" w:rsidRDefault="000472CE">
            <w:pPr>
              <w:suppressAutoHyphens/>
              <w:spacing w:after="0" w:line="240" w:lineRule="auto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472CE">
              <w:rPr>
                <w:rFonts w:ascii="Arial" w:hAnsi="Arial" w:cs="Arial"/>
                <w:sz w:val="24"/>
                <w:szCs w:val="24"/>
              </w:rPr>
              <w:t xml:space="preserve">Комбинированная работа. Приём навешивания нитей на основу </w:t>
            </w:r>
            <w:r w:rsidRPr="000472CE">
              <w:rPr>
                <w:rFonts w:ascii="Arial" w:hAnsi="Arial" w:cs="Arial"/>
                <w:b/>
                <w:sz w:val="24"/>
                <w:szCs w:val="24"/>
              </w:rPr>
              <w:t>(1 час)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lastRenderedPageBreak/>
              <w:t>Воспринимать и анализировать</w:t>
            </w:r>
            <w:r w:rsidRPr="000472CE">
              <w:rPr>
                <w:rFonts w:ascii="Arial" w:hAnsi="Arial" w:cs="Arial"/>
              </w:rPr>
              <w:t xml:space="preserve"> образцы изделий.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 xml:space="preserve">Решать </w:t>
            </w:r>
            <w:r w:rsidRPr="000472CE">
              <w:rPr>
                <w:rFonts w:ascii="Arial" w:hAnsi="Arial" w:cs="Arial"/>
              </w:rPr>
              <w:t xml:space="preserve">задачи на построение развёрток, создание образа открытки, вычислительные задачи. 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Подбирать</w:t>
            </w:r>
            <w:r w:rsidRPr="000472CE">
              <w:rPr>
                <w:rFonts w:ascii="Arial" w:hAnsi="Arial" w:cs="Arial"/>
              </w:rPr>
              <w:t xml:space="preserve"> материалы в соответствии с решаемой </w:t>
            </w:r>
            <w:proofErr w:type="spellStart"/>
            <w:r w:rsidRPr="000472CE">
              <w:rPr>
                <w:rFonts w:ascii="Arial" w:hAnsi="Arial" w:cs="Arial"/>
              </w:rPr>
              <w:t>декоративно-художественой</w:t>
            </w:r>
            <w:proofErr w:type="spellEnd"/>
            <w:r w:rsidRPr="000472CE">
              <w:rPr>
                <w:rFonts w:ascii="Arial" w:hAnsi="Arial" w:cs="Arial"/>
              </w:rPr>
              <w:t xml:space="preserve"> задачей.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Обсуждать</w:t>
            </w:r>
            <w:r w:rsidRPr="000472CE">
              <w:rPr>
                <w:rFonts w:ascii="Arial" w:hAnsi="Arial" w:cs="Arial"/>
              </w:rPr>
              <w:t xml:space="preserve"> возможные варианты выполнения работы.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 xml:space="preserve">Выполнять </w:t>
            </w:r>
            <w:r w:rsidRPr="000472CE">
              <w:rPr>
                <w:rFonts w:ascii="Arial" w:hAnsi="Arial" w:cs="Arial"/>
              </w:rPr>
              <w:t>построение прямоугольных деталей.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Выполнять</w:t>
            </w:r>
            <w:r w:rsidRPr="000472CE">
              <w:rPr>
                <w:rFonts w:ascii="Arial" w:hAnsi="Arial" w:cs="Arial"/>
              </w:rPr>
              <w:t xml:space="preserve"> разметку деталей декора другими известными способами.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Выполнять</w:t>
            </w:r>
            <w:r w:rsidRPr="000472CE">
              <w:rPr>
                <w:rFonts w:ascii="Arial" w:hAnsi="Arial" w:cs="Arial"/>
              </w:rPr>
              <w:t xml:space="preserve"> работу по созданию декоративной композиции в заданном формате.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 xml:space="preserve">Анализировать </w:t>
            </w:r>
            <w:r w:rsidRPr="000472CE">
              <w:rPr>
                <w:rFonts w:ascii="Arial" w:hAnsi="Arial" w:cs="Arial"/>
              </w:rPr>
              <w:t xml:space="preserve">информацию в учебнике. 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Строить</w:t>
            </w:r>
            <w:r w:rsidRPr="000472CE">
              <w:rPr>
                <w:rFonts w:ascii="Arial" w:hAnsi="Arial" w:cs="Arial"/>
              </w:rPr>
              <w:t xml:space="preserve"> работу в соответствии с инструкцией.</w:t>
            </w:r>
          </w:p>
          <w:p w:rsidR="000472CE" w:rsidRPr="000472CE" w:rsidRDefault="000472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72CE">
              <w:rPr>
                <w:rFonts w:ascii="Arial" w:hAnsi="Arial" w:cs="Arial"/>
                <w:b/>
                <w:sz w:val="24"/>
                <w:szCs w:val="24"/>
              </w:rPr>
              <w:t>Оценивать</w:t>
            </w:r>
            <w:r w:rsidRPr="000472CE">
              <w:rPr>
                <w:rFonts w:ascii="Arial" w:hAnsi="Arial" w:cs="Arial"/>
                <w:sz w:val="24"/>
                <w:szCs w:val="24"/>
              </w:rPr>
              <w:t xml:space="preserve"> результаты выполненной работы.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Воспринимать и анализировать</w:t>
            </w:r>
            <w:r w:rsidRPr="000472CE">
              <w:rPr>
                <w:rFonts w:ascii="Arial" w:hAnsi="Arial" w:cs="Arial"/>
              </w:rPr>
              <w:t xml:space="preserve"> образцы изделий.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lastRenderedPageBreak/>
              <w:t>Решать</w:t>
            </w:r>
            <w:r w:rsidRPr="000472CE">
              <w:rPr>
                <w:rFonts w:ascii="Arial" w:hAnsi="Arial" w:cs="Arial"/>
              </w:rPr>
              <w:t xml:space="preserve"> задачи на трансформацию развертки в объемное изделие, на построение развёрток. 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 xml:space="preserve">Подбирать </w:t>
            </w:r>
            <w:r w:rsidRPr="000472CE">
              <w:rPr>
                <w:rFonts w:ascii="Arial" w:hAnsi="Arial" w:cs="Arial"/>
              </w:rPr>
              <w:t xml:space="preserve">материалы в соответствии с решаемой конструктивной и </w:t>
            </w:r>
            <w:proofErr w:type="spellStart"/>
            <w:r w:rsidRPr="000472CE">
              <w:rPr>
                <w:rFonts w:ascii="Arial" w:hAnsi="Arial" w:cs="Arial"/>
              </w:rPr>
              <w:t>декоративно-художественой</w:t>
            </w:r>
            <w:proofErr w:type="spellEnd"/>
            <w:r w:rsidRPr="000472CE">
              <w:rPr>
                <w:rFonts w:ascii="Arial" w:hAnsi="Arial" w:cs="Arial"/>
              </w:rPr>
              <w:t xml:space="preserve"> задачей.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Обсуждать</w:t>
            </w:r>
            <w:r w:rsidRPr="000472CE">
              <w:rPr>
                <w:rFonts w:ascii="Arial" w:hAnsi="Arial" w:cs="Arial"/>
              </w:rPr>
              <w:t xml:space="preserve"> возможные варианты выполнения работы.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 xml:space="preserve">Упражняться </w:t>
            </w:r>
            <w:r w:rsidRPr="000472CE">
              <w:rPr>
                <w:rFonts w:ascii="Arial" w:hAnsi="Arial" w:cs="Arial"/>
              </w:rPr>
              <w:t>в выполнении разметки с помощью линейки.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Упражняться</w:t>
            </w:r>
            <w:r w:rsidRPr="000472CE">
              <w:rPr>
                <w:rFonts w:ascii="Arial" w:hAnsi="Arial" w:cs="Arial"/>
              </w:rPr>
              <w:t xml:space="preserve"> в выполнении разметки сгибанием бумаги.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</w:rPr>
              <w:t xml:space="preserve">Мысленно </w:t>
            </w:r>
            <w:r w:rsidRPr="000472CE">
              <w:rPr>
                <w:rFonts w:ascii="Arial" w:hAnsi="Arial" w:cs="Arial"/>
                <w:b/>
              </w:rPr>
              <w:t xml:space="preserve">трансформировать </w:t>
            </w:r>
            <w:r w:rsidRPr="000472CE">
              <w:rPr>
                <w:rFonts w:ascii="Arial" w:hAnsi="Arial" w:cs="Arial"/>
              </w:rPr>
              <w:t>объемные изделия в двухмерные заготовки.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  <w:iCs/>
              </w:rPr>
              <w:t>Осваивать</w:t>
            </w:r>
            <w:r w:rsidRPr="000472CE">
              <w:rPr>
                <w:rFonts w:ascii="Arial" w:hAnsi="Arial" w:cs="Arial"/>
                <w:iCs/>
              </w:rPr>
              <w:t xml:space="preserve"> </w:t>
            </w:r>
            <w:r w:rsidRPr="000472CE">
              <w:rPr>
                <w:rFonts w:ascii="Arial" w:hAnsi="Arial" w:cs="Arial"/>
              </w:rPr>
              <w:t>новые приемы разметки и пластической трансформации бумаги.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 xml:space="preserve">Упражняться </w:t>
            </w:r>
            <w:r w:rsidRPr="000472CE">
              <w:rPr>
                <w:rFonts w:ascii="Arial" w:hAnsi="Arial" w:cs="Arial"/>
              </w:rPr>
              <w:t>в использовании освоенных приемов для получения соответствующих форм и изготовления изделий.</w:t>
            </w:r>
          </w:p>
        </w:tc>
      </w:tr>
      <w:tr w:rsidR="000472CE" w:rsidRPr="000472CE" w:rsidTr="000472CE">
        <w:trPr>
          <w:trHeight w:val="58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CE" w:rsidRPr="000472CE" w:rsidRDefault="000472CE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472CE">
              <w:rPr>
                <w:rFonts w:ascii="Arial" w:hAnsi="Arial" w:cs="Arial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E4" w:rsidRDefault="000472C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51E4">
              <w:rPr>
                <w:rFonts w:ascii="Arial" w:hAnsi="Arial" w:cs="Arial"/>
                <w:b/>
                <w:i/>
                <w:sz w:val="24"/>
                <w:szCs w:val="24"/>
              </w:rPr>
              <w:t>Мастер учится у мастеров</w:t>
            </w:r>
          </w:p>
          <w:p w:rsidR="000472CE" w:rsidRPr="005851E4" w:rsidRDefault="000472C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  <w:r w:rsidRPr="005851E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(10 часов)</w:t>
            </w:r>
          </w:p>
          <w:p w:rsidR="000472CE" w:rsidRPr="000472CE" w:rsidRDefault="000472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2CE">
              <w:rPr>
                <w:rFonts w:ascii="Arial" w:hAnsi="Arial" w:cs="Arial"/>
                <w:sz w:val="24"/>
                <w:szCs w:val="24"/>
              </w:rPr>
              <w:t xml:space="preserve">Учимся у народных мастеров: обычаи и обряды; символика вещей </w:t>
            </w:r>
            <w:r w:rsidRPr="000472CE">
              <w:rPr>
                <w:rFonts w:ascii="Arial" w:hAnsi="Arial" w:cs="Arial"/>
                <w:b/>
                <w:sz w:val="24"/>
                <w:szCs w:val="24"/>
              </w:rPr>
              <w:t>(3 часа)</w:t>
            </w:r>
          </w:p>
          <w:p w:rsid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2CE">
              <w:rPr>
                <w:rFonts w:ascii="Arial" w:hAnsi="Arial" w:cs="Arial"/>
                <w:sz w:val="24"/>
                <w:szCs w:val="24"/>
              </w:rPr>
              <w:t xml:space="preserve">Работа с тканью; инструменты и приспособления </w:t>
            </w: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2CE">
              <w:rPr>
                <w:rFonts w:ascii="Arial" w:hAnsi="Arial" w:cs="Arial"/>
                <w:b/>
                <w:sz w:val="24"/>
                <w:szCs w:val="24"/>
              </w:rPr>
              <w:t>(2 часа)</w:t>
            </w: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72CE" w:rsidRDefault="000472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2CE">
              <w:rPr>
                <w:rFonts w:ascii="Arial" w:hAnsi="Arial" w:cs="Arial"/>
                <w:sz w:val="24"/>
                <w:szCs w:val="24"/>
              </w:rPr>
              <w:t>Работа с тканью. Полотняное переплетение; разметка продёргиванием нити.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72CE">
              <w:rPr>
                <w:rFonts w:ascii="Arial" w:hAnsi="Arial" w:cs="Arial"/>
                <w:b/>
                <w:sz w:val="24"/>
                <w:szCs w:val="24"/>
              </w:rPr>
              <w:t>(3 часа)</w:t>
            </w: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2CE">
              <w:rPr>
                <w:rFonts w:ascii="Arial" w:hAnsi="Arial" w:cs="Arial"/>
                <w:sz w:val="24"/>
                <w:szCs w:val="24"/>
              </w:rPr>
              <w:t>Работа с тканью. Разметка с припуском</w:t>
            </w:r>
          </w:p>
          <w:p w:rsidR="000472CE" w:rsidRPr="000472CE" w:rsidRDefault="000472CE">
            <w:pPr>
              <w:suppressAutoHyphens/>
              <w:spacing w:after="0" w:line="240" w:lineRule="auto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472CE">
              <w:rPr>
                <w:rFonts w:ascii="Arial" w:hAnsi="Arial" w:cs="Arial"/>
                <w:b/>
                <w:sz w:val="24"/>
                <w:szCs w:val="24"/>
              </w:rPr>
              <w:t xml:space="preserve"> (2 часа) 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Рассматривать и анализировать</w:t>
            </w:r>
            <w:r w:rsidRPr="000472CE">
              <w:rPr>
                <w:rFonts w:ascii="Arial" w:hAnsi="Arial" w:cs="Arial"/>
              </w:rPr>
              <w:t xml:space="preserve"> образцы.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Слушать, оценивать и обсуждать</w:t>
            </w:r>
            <w:r w:rsidRPr="000472CE">
              <w:rPr>
                <w:rFonts w:ascii="Arial" w:hAnsi="Arial" w:cs="Arial"/>
              </w:rPr>
              <w:t xml:space="preserve"> информацию.</w:t>
            </w:r>
          </w:p>
          <w:p w:rsidR="000472CE" w:rsidRPr="000472CE" w:rsidRDefault="000472CE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Упражняться</w:t>
            </w:r>
            <w:r w:rsidRPr="000472CE">
              <w:rPr>
                <w:rFonts w:ascii="Arial" w:hAnsi="Arial" w:cs="Arial"/>
              </w:rPr>
              <w:t xml:space="preserve"> в обработке материала, осваивать новые приемы работы.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 xml:space="preserve">Анализировать, сравнивать </w:t>
            </w:r>
            <w:r w:rsidRPr="000472CE">
              <w:rPr>
                <w:rFonts w:ascii="Arial" w:hAnsi="Arial" w:cs="Arial"/>
              </w:rPr>
              <w:t>выполненные действия и полученные результаты.</w:t>
            </w:r>
          </w:p>
          <w:p w:rsidR="000472CE" w:rsidRPr="000472CE" w:rsidRDefault="000472CE">
            <w:pPr>
              <w:pStyle w:val="Standard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Создавать</w:t>
            </w:r>
            <w:r w:rsidRPr="000472CE">
              <w:rPr>
                <w:rFonts w:ascii="Arial" w:hAnsi="Arial" w:cs="Arial"/>
              </w:rPr>
              <w:t xml:space="preserve"> в воображении выразительный образ изделия.</w:t>
            </w: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2CE">
              <w:rPr>
                <w:rFonts w:ascii="Arial" w:hAnsi="Arial" w:cs="Arial"/>
                <w:b/>
                <w:sz w:val="24"/>
                <w:szCs w:val="24"/>
              </w:rPr>
              <w:t xml:space="preserve">Оценивать </w:t>
            </w:r>
            <w:r w:rsidRPr="000472CE">
              <w:rPr>
                <w:rFonts w:ascii="Arial" w:hAnsi="Arial" w:cs="Arial"/>
                <w:sz w:val="24"/>
                <w:szCs w:val="24"/>
              </w:rPr>
              <w:t>результаты выполненной работы.</w:t>
            </w:r>
          </w:p>
          <w:p w:rsidR="000472CE" w:rsidRPr="000472CE" w:rsidRDefault="000472CE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 xml:space="preserve">Выполнять </w:t>
            </w:r>
            <w:r w:rsidRPr="000472CE">
              <w:rPr>
                <w:rFonts w:ascii="Arial" w:hAnsi="Arial" w:cs="Arial"/>
              </w:rPr>
              <w:t>расчетно-измерительные операции.</w:t>
            </w:r>
          </w:p>
          <w:p w:rsidR="000472CE" w:rsidRPr="000472CE" w:rsidRDefault="000472CE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Определять</w:t>
            </w:r>
            <w:r w:rsidRPr="000472CE">
              <w:rPr>
                <w:rFonts w:ascii="Arial" w:hAnsi="Arial" w:cs="Arial"/>
              </w:rPr>
              <w:t xml:space="preserve"> выбор наиболее целесообразных материалов и конструкции изделия в соответствии с его функцией.</w:t>
            </w:r>
          </w:p>
          <w:p w:rsidR="000472CE" w:rsidRPr="000472CE" w:rsidRDefault="000472CE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Обсуждать и аргументировать</w:t>
            </w:r>
            <w:r w:rsidRPr="000472CE">
              <w:rPr>
                <w:rFonts w:ascii="Arial" w:hAnsi="Arial" w:cs="Arial"/>
              </w:rPr>
              <w:t xml:space="preserve"> свой выбор.</w:t>
            </w:r>
          </w:p>
          <w:p w:rsidR="000472CE" w:rsidRPr="000472CE" w:rsidRDefault="000472CE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 xml:space="preserve">Воспринимать </w:t>
            </w:r>
            <w:r w:rsidRPr="000472CE">
              <w:rPr>
                <w:rFonts w:ascii="Arial" w:hAnsi="Arial" w:cs="Arial"/>
              </w:rPr>
              <w:t>информацию о переплетении нитей в тканях.</w:t>
            </w:r>
          </w:p>
          <w:p w:rsidR="000472CE" w:rsidRPr="000472CE" w:rsidRDefault="000472CE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Упражняться</w:t>
            </w:r>
            <w:r w:rsidRPr="000472CE">
              <w:rPr>
                <w:rFonts w:ascii="Arial" w:hAnsi="Arial" w:cs="Arial"/>
              </w:rPr>
              <w:t xml:space="preserve"> в разметке ткани способом продергивания нитей.</w:t>
            </w:r>
          </w:p>
          <w:p w:rsidR="000472CE" w:rsidRPr="000472CE" w:rsidRDefault="000472CE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 xml:space="preserve">Упражняться </w:t>
            </w:r>
            <w:r w:rsidRPr="000472CE">
              <w:rPr>
                <w:rFonts w:ascii="Arial" w:hAnsi="Arial" w:cs="Arial"/>
              </w:rPr>
              <w:t>в выкраивании ткани по прямолинейной разметке.</w:t>
            </w:r>
          </w:p>
          <w:p w:rsidR="000472CE" w:rsidRPr="000472CE" w:rsidRDefault="000472CE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 xml:space="preserve">Упражняться </w:t>
            </w:r>
            <w:r w:rsidRPr="000472CE">
              <w:rPr>
                <w:rFonts w:ascii="Arial" w:hAnsi="Arial" w:cs="Arial"/>
              </w:rPr>
              <w:t>в изготовлении бахромы по краю ткани.</w:t>
            </w:r>
          </w:p>
          <w:p w:rsidR="000472CE" w:rsidRPr="000472CE" w:rsidRDefault="000472CE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Рассматривать и изучать</w:t>
            </w:r>
            <w:r w:rsidRPr="000472CE">
              <w:rPr>
                <w:rFonts w:ascii="Arial" w:hAnsi="Arial" w:cs="Arial"/>
              </w:rPr>
              <w:t xml:space="preserve"> образцы изделия.</w:t>
            </w:r>
          </w:p>
          <w:p w:rsidR="000472CE" w:rsidRPr="000472CE" w:rsidRDefault="000472CE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 xml:space="preserve">Воспринимать </w:t>
            </w:r>
            <w:r w:rsidRPr="000472CE">
              <w:rPr>
                <w:rFonts w:ascii="Arial" w:hAnsi="Arial" w:cs="Arial"/>
              </w:rPr>
              <w:t>информацию о взаимосвязи формы изделия и расположения вышивки.</w:t>
            </w:r>
          </w:p>
          <w:p w:rsidR="000472CE" w:rsidRPr="000472CE" w:rsidRDefault="000472CE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 xml:space="preserve">Упражняться </w:t>
            </w:r>
            <w:r w:rsidRPr="000472CE">
              <w:rPr>
                <w:rFonts w:ascii="Arial" w:hAnsi="Arial" w:cs="Arial"/>
              </w:rPr>
              <w:t>в разметке ткани способом продергивания нитей.</w:t>
            </w:r>
          </w:p>
          <w:p w:rsidR="000472CE" w:rsidRPr="000472CE" w:rsidRDefault="000472CE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Упражняться</w:t>
            </w:r>
            <w:r w:rsidRPr="000472CE">
              <w:rPr>
                <w:rFonts w:ascii="Arial" w:hAnsi="Arial" w:cs="Arial"/>
              </w:rPr>
              <w:t xml:space="preserve"> в выполнении прямых стежков и шва «вперед иголку».</w:t>
            </w:r>
          </w:p>
          <w:p w:rsidR="000472CE" w:rsidRPr="000472CE" w:rsidRDefault="000472CE">
            <w:pPr>
              <w:suppressAutoHyphens/>
              <w:spacing w:after="0" w:line="240" w:lineRule="auto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472CE">
              <w:rPr>
                <w:rFonts w:ascii="Arial" w:hAnsi="Arial" w:cs="Arial"/>
                <w:b/>
                <w:sz w:val="24"/>
                <w:szCs w:val="24"/>
              </w:rPr>
              <w:t>Рассматривать и изучать</w:t>
            </w:r>
            <w:r w:rsidRPr="000472CE">
              <w:rPr>
                <w:rFonts w:ascii="Arial" w:hAnsi="Arial" w:cs="Arial"/>
                <w:sz w:val="24"/>
                <w:szCs w:val="24"/>
              </w:rPr>
              <w:t xml:space="preserve"> образцы изделия.</w:t>
            </w:r>
          </w:p>
        </w:tc>
      </w:tr>
      <w:tr w:rsidR="000472CE" w:rsidRPr="000472CE" w:rsidTr="000472CE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CE" w:rsidRPr="000472CE" w:rsidRDefault="000472CE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472CE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CE" w:rsidRPr="005851E4" w:rsidRDefault="000472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5851E4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Природа и фантазия в изделиях мастеров</w:t>
            </w:r>
          </w:p>
          <w:p w:rsidR="000472CE" w:rsidRPr="000472CE" w:rsidRDefault="000472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51E4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(8 часов</w:t>
            </w:r>
            <w:r w:rsidRPr="000472CE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:rsidR="000472CE" w:rsidRPr="000472CE" w:rsidRDefault="000472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2CE">
              <w:rPr>
                <w:rFonts w:ascii="Arial" w:hAnsi="Arial" w:cs="Arial"/>
                <w:sz w:val="24"/>
                <w:szCs w:val="24"/>
              </w:rPr>
              <w:t xml:space="preserve">Формы и образы природы в </w:t>
            </w:r>
            <w:r w:rsidRPr="000472CE">
              <w:rPr>
                <w:rFonts w:ascii="Arial" w:hAnsi="Arial" w:cs="Arial"/>
                <w:sz w:val="24"/>
                <w:szCs w:val="24"/>
              </w:rPr>
              <w:lastRenderedPageBreak/>
              <w:t>декоративно-прикладных изделиях.</w:t>
            </w:r>
            <w:r w:rsidRPr="000472CE">
              <w:rPr>
                <w:rFonts w:ascii="Arial" w:hAnsi="Arial" w:cs="Arial"/>
                <w:b/>
                <w:sz w:val="24"/>
                <w:szCs w:val="24"/>
              </w:rPr>
              <w:t xml:space="preserve"> (2 часа)</w:t>
            </w: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2CE">
              <w:rPr>
                <w:rFonts w:ascii="Arial" w:hAnsi="Arial" w:cs="Arial"/>
                <w:sz w:val="24"/>
                <w:szCs w:val="24"/>
              </w:rPr>
              <w:t>Мозаика: технология, декоративно-художественные особенности, композиция.</w:t>
            </w:r>
            <w:r w:rsidRPr="000472CE">
              <w:rPr>
                <w:rFonts w:ascii="Arial" w:hAnsi="Arial" w:cs="Arial"/>
                <w:b/>
                <w:sz w:val="24"/>
                <w:szCs w:val="24"/>
              </w:rPr>
              <w:t xml:space="preserve"> (2 часа)</w:t>
            </w: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472CE" w:rsidRDefault="000472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2CE">
              <w:rPr>
                <w:rFonts w:ascii="Arial" w:hAnsi="Arial" w:cs="Arial"/>
                <w:sz w:val="24"/>
                <w:szCs w:val="24"/>
              </w:rPr>
              <w:t>Конструирование декоративной игрушки на основе модуля шара.</w:t>
            </w:r>
            <w:r w:rsidRPr="000472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2CE">
              <w:rPr>
                <w:rFonts w:ascii="Arial" w:hAnsi="Arial" w:cs="Arial"/>
                <w:b/>
                <w:sz w:val="24"/>
                <w:szCs w:val="24"/>
              </w:rPr>
              <w:t>(2 часа)</w:t>
            </w: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472CE" w:rsidRDefault="000472CE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2CE">
              <w:rPr>
                <w:rFonts w:ascii="Arial" w:hAnsi="Arial" w:cs="Arial"/>
                <w:sz w:val="24"/>
                <w:szCs w:val="24"/>
              </w:rPr>
              <w:t>Конструирование декоративного образа на основе модуля коробки.</w:t>
            </w:r>
            <w:r w:rsidRPr="000472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472CE" w:rsidRPr="000472CE" w:rsidRDefault="000472CE">
            <w:pPr>
              <w:suppressAutoHyphens/>
              <w:spacing w:after="0" w:line="240" w:lineRule="auto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472CE">
              <w:rPr>
                <w:rFonts w:ascii="Arial" w:hAnsi="Arial" w:cs="Arial"/>
                <w:b/>
                <w:sz w:val="24"/>
                <w:szCs w:val="24"/>
              </w:rPr>
              <w:t xml:space="preserve">(2 часа) 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CE" w:rsidRPr="000472CE" w:rsidRDefault="000472CE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lastRenderedPageBreak/>
              <w:t>Воспринимать и анализировать</w:t>
            </w:r>
            <w:r w:rsidRPr="000472CE">
              <w:rPr>
                <w:rFonts w:ascii="Arial" w:hAnsi="Arial" w:cs="Arial"/>
              </w:rPr>
              <w:t xml:space="preserve"> информацию о мозаике как особой художественной технике и технологии её изготовления.</w:t>
            </w:r>
          </w:p>
          <w:p w:rsidR="000472CE" w:rsidRPr="000472CE" w:rsidRDefault="000472CE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 xml:space="preserve">Упражняться </w:t>
            </w:r>
            <w:r w:rsidRPr="000472CE">
              <w:rPr>
                <w:rFonts w:ascii="Arial" w:hAnsi="Arial" w:cs="Arial"/>
              </w:rPr>
              <w:t>в создании декоративно-художественной композиции в технике мозаики.</w:t>
            </w:r>
          </w:p>
          <w:p w:rsidR="000472CE" w:rsidRPr="000472CE" w:rsidRDefault="000472CE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Обсуждать</w:t>
            </w:r>
            <w:r w:rsidRPr="000472CE">
              <w:rPr>
                <w:rFonts w:ascii="Arial" w:hAnsi="Arial" w:cs="Arial"/>
              </w:rPr>
              <w:t xml:space="preserve"> информацию.</w:t>
            </w:r>
          </w:p>
          <w:p w:rsidR="000472CE" w:rsidRPr="000472CE" w:rsidRDefault="000472CE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Воспринимать и анализировать</w:t>
            </w:r>
            <w:r w:rsidRPr="000472CE">
              <w:rPr>
                <w:rFonts w:ascii="Arial" w:hAnsi="Arial" w:cs="Arial"/>
              </w:rPr>
              <w:t xml:space="preserve"> образцы-аналоги, </w:t>
            </w:r>
            <w:r w:rsidRPr="000472CE">
              <w:rPr>
                <w:rFonts w:ascii="Arial" w:hAnsi="Arial" w:cs="Arial"/>
              </w:rPr>
              <w:lastRenderedPageBreak/>
              <w:t xml:space="preserve">репродукции и фотографии художественных произведений, предметов окружающего мира. </w:t>
            </w:r>
          </w:p>
          <w:p w:rsidR="000472CE" w:rsidRPr="000472CE" w:rsidRDefault="000472CE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Анализировать и подбирать</w:t>
            </w:r>
            <w:r w:rsidRPr="000472CE">
              <w:rPr>
                <w:rFonts w:ascii="Arial" w:hAnsi="Arial" w:cs="Arial"/>
              </w:rPr>
              <w:t xml:space="preserve"> необходимые материалы для работы.</w:t>
            </w: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2CE">
              <w:rPr>
                <w:rFonts w:ascii="Arial" w:hAnsi="Arial" w:cs="Arial"/>
                <w:b/>
                <w:sz w:val="24"/>
                <w:szCs w:val="24"/>
              </w:rPr>
              <w:t xml:space="preserve">Оценивать </w:t>
            </w:r>
            <w:r w:rsidRPr="000472CE">
              <w:rPr>
                <w:rFonts w:ascii="Arial" w:hAnsi="Arial" w:cs="Arial"/>
                <w:sz w:val="24"/>
                <w:szCs w:val="24"/>
              </w:rPr>
              <w:t>результаты выполненной работы.</w:t>
            </w:r>
          </w:p>
          <w:p w:rsidR="000472CE" w:rsidRPr="000472CE" w:rsidRDefault="000472CE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Воспринимать и анализировать</w:t>
            </w:r>
            <w:r w:rsidRPr="000472CE">
              <w:rPr>
                <w:rFonts w:ascii="Arial" w:hAnsi="Arial" w:cs="Arial"/>
              </w:rPr>
              <w:t xml:space="preserve"> информацию о барельефе и технологии изготовления барельефа.</w:t>
            </w:r>
          </w:p>
          <w:p w:rsidR="000472CE" w:rsidRPr="000472CE" w:rsidRDefault="000472CE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Упражняться</w:t>
            </w:r>
            <w:r w:rsidRPr="000472CE">
              <w:rPr>
                <w:rFonts w:ascii="Arial" w:hAnsi="Arial" w:cs="Arial"/>
              </w:rPr>
              <w:t xml:space="preserve"> в создании барельефа.</w:t>
            </w:r>
          </w:p>
          <w:p w:rsidR="000472CE" w:rsidRPr="000472CE" w:rsidRDefault="000472CE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Воспринимать и анализировать</w:t>
            </w:r>
            <w:r w:rsidRPr="000472CE">
              <w:rPr>
                <w:rFonts w:ascii="Arial" w:hAnsi="Arial" w:cs="Arial"/>
              </w:rPr>
              <w:t xml:space="preserve"> информацию о связи предмета с окружающей обстановкой, о различных способах и технологиях изготовления декоративной вазы.</w:t>
            </w:r>
          </w:p>
          <w:p w:rsidR="000472CE" w:rsidRPr="000472CE" w:rsidRDefault="000472CE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 xml:space="preserve">Упражняться </w:t>
            </w:r>
            <w:r w:rsidRPr="000472CE">
              <w:rPr>
                <w:rFonts w:ascii="Arial" w:hAnsi="Arial" w:cs="Arial"/>
              </w:rPr>
              <w:t>в создании объемного сосуда из пластилина.</w:t>
            </w:r>
          </w:p>
          <w:p w:rsidR="000472CE" w:rsidRPr="000472CE" w:rsidRDefault="000472CE">
            <w:pPr>
              <w:pStyle w:val="Standard"/>
              <w:snapToGrid w:val="0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Воспринимать, анализировать и отбирать</w:t>
            </w:r>
            <w:r w:rsidRPr="000472CE">
              <w:rPr>
                <w:rFonts w:ascii="Arial" w:hAnsi="Arial" w:cs="Arial"/>
              </w:rPr>
              <w:t xml:space="preserve"> необходимую информацию.</w:t>
            </w:r>
          </w:p>
          <w:p w:rsidR="000472CE" w:rsidRPr="000472CE" w:rsidRDefault="000472CE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Прогнозировать и планировать</w:t>
            </w:r>
            <w:r w:rsidRPr="000472CE">
              <w:rPr>
                <w:rFonts w:ascii="Arial" w:hAnsi="Arial" w:cs="Arial"/>
              </w:rPr>
              <w:t xml:space="preserve"> необходимые действия.</w:t>
            </w:r>
          </w:p>
          <w:p w:rsidR="000472CE" w:rsidRPr="000472CE" w:rsidRDefault="000472CE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>Выполнять</w:t>
            </w:r>
            <w:r w:rsidRPr="000472CE">
              <w:rPr>
                <w:rFonts w:ascii="Arial" w:hAnsi="Arial" w:cs="Arial"/>
              </w:rPr>
              <w:t xml:space="preserve"> необходимые действия в соответствии с планом.</w:t>
            </w:r>
          </w:p>
          <w:p w:rsidR="000472CE" w:rsidRPr="000472CE" w:rsidRDefault="000472CE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0472CE">
              <w:rPr>
                <w:rFonts w:ascii="Arial" w:hAnsi="Arial" w:cs="Arial"/>
                <w:b/>
              </w:rPr>
              <w:t xml:space="preserve">Корректировать </w:t>
            </w:r>
            <w:r w:rsidRPr="000472CE">
              <w:rPr>
                <w:rFonts w:ascii="Arial" w:hAnsi="Arial" w:cs="Arial"/>
              </w:rPr>
              <w:t>работу (при необходимости).</w:t>
            </w: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2CE">
              <w:rPr>
                <w:rFonts w:ascii="Arial" w:hAnsi="Arial" w:cs="Arial"/>
                <w:b/>
                <w:sz w:val="24"/>
                <w:szCs w:val="24"/>
              </w:rPr>
              <w:t>Производить</w:t>
            </w:r>
            <w:r w:rsidRPr="000472CE">
              <w:rPr>
                <w:rFonts w:ascii="Arial" w:hAnsi="Arial" w:cs="Arial"/>
                <w:sz w:val="24"/>
                <w:szCs w:val="24"/>
              </w:rPr>
              <w:t xml:space="preserve"> контроль и оценку результатов работы.</w:t>
            </w: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2CE">
              <w:rPr>
                <w:rFonts w:ascii="Arial" w:hAnsi="Arial" w:cs="Arial"/>
                <w:b/>
                <w:sz w:val="24"/>
                <w:szCs w:val="24"/>
              </w:rPr>
              <w:t>Рассматривать и анализировать</w:t>
            </w:r>
            <w:r w:rsidRPr="000472CE">
              <w:rPr>
                <w:rFonts w:ascii="Arial" w:hAnsi="Arial" w:cs="Arial"/>
                <w:sz w:val="24"/>
                <w:szCs w:val="24"/>
              </w:rPr>
              <w:t xml:space="preserve"> экспонаты выставки. </w:t>
            </w:r>
          </w:p>
          <w:p w:rsidR="000472CE" w:rsidRPr="000472CE" w:rsidRDefault="00047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2CE">
              <w:rPr>
                <w:rFonts w:ascii="Arial" w:hAnsi="Arial" w:cs="Arial"/>
                <w:b/>
                <w:sz w:val="24"/>
                <w:szCs w:val="24"/>
              </w:rPr>
              <w:t xml:space="preserve">Делать </w:t>
            </w:r>
            <w:r w:rsidRPr="000472CE">
              <w:rPr>
                <w:rFonts w:ascii="Arial" w:hAnsi="Arial" w:cs="Arial"/>
                <w:sz w:val="24"/>
                <w:szCs w:val="24"/>
              </w:rPr>
              <w:t xml:space="preserve">краткие сообщения для родителей и других посетителей </w:t>
            </w:r>
            <w:proofErr w:type="gramStart"/>
            <w:r w:rsidRPr="000472CE">
              <w:rPr>
                <w:rFonts w:ascii="Arial" w:hAnsi="Arial" w:cs="Arial"/>
                <w:sz w:val="24"/>
                <w:szCs w:val="24"/>
              </w:rPr>
              <w:t>выставки  об</w:t>
            </w:r>
            <w:proofErr w:type="gramEnd"/>
            <w:r w:rsidRPr="000472CE">
              <w:rPr>
                <w:rFonts w:ascii="Arial" w:hAnsi="Arial" w:cs="Arial"/>
                <w:sz w:val="24"/>
                <w:szCs w:val="24"/>
              </w:rPr>
              <w:t xml:space="preserve"> отдельных работах. </w:t>
            </w:r>
          </w:p>
          <w:p w:rsidR="000472CE" w:rsidRPr="000472CE" w:rsidRDefault="000472CE">
            <w:pPr>
              <w:suppressAutoHyphens/>
              <w:spacing w:after="0" w:line="240" w:lineRule="auto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0472CE" w:rsidRPr="000472CE" w:rsidRDefault="000472CE" w:rsidP="000472CE">
      <w:pPr>
        <w:shd w:val="clear" w:color="auto" w:fill="FFFFFF"/>
        <w:spacing w:after="0" w:line="100" w:lineRule="atLeast"/>
        <w:rPr>
          <w:rFonts w:ascii="Arial" w:hAnsi="Arial" w:cs="Arial"/>
          <w:b/>
          <w:sz w:val="24"/>
          <w:szCs w:val="24"/>
          <w:lang w:val="en-US"/>
        </w:rPr>
      </w:pPr>
    </w:p>
    <w:p w:rsidR="000472CE" w:rsidRPr="005851E4" w:rsidRDefault="000472CE" w:rsidP="005851E4">
      <w:pPr>
        <w:shd w:val="clear" w:color="auto" w:fill="C6D9F1" w:themeFill="text2" w:themeFillTint="33"/>
        <w:spacing w:after="0" w:line="100" w:lineRule="atLeast"/>
        <w:jc w:val="center"/>
        <w:rPr>
          <w:rFonts w:asciiTheme="majorHAnsi" w:hAnsiTheme="majorHAnsi" w:cs="Arial"/>
          <w:b/>
          <w:sz w:val="32"/>
          <w:szCs w:val="32"/>
        </w:rPr>
      </w:pPr>
      <w:r w:rsidRPr="005851E4">
        <w:rPr>
          <w:rFonts w:asciiTheme="majorHAnsi" w:hAnsiTheme="majorHAnsi" w:cs="Arial"/>
          <w:b/>
          <w:sz w:val="32"/>
          <w:szCs w:val="32"/>
        </w:rPr>
        <w:t xml:space="preserve">Форма проведения  аттестации </w:t>
      </w:r>
      <w:proofErr w:type="gramStart"/>
      <w:r w:rsidRPr="005851E4">
        <w:rPr>
          <w:rFonts w:asciiTheme="majorHAnsi" w:hAnsiTheme="majorHAnsi" w:cs="Arial"/>
          <w:b/>
          <w:sz w:val="32"/>
          <w:szCs w:val="32"/>
        </w:rPr>
        <w:t>обучающихся</w:t>
      </w:r>
      <w:proofErr w:type="gramEnd"/>
      <w:r w:rsidRPr="005851E4">
        <w:rPr>
          <w:rFonts w:asciiTheme="majorHAnsi" w:hAnsiTheme="majorHAnsi" w:cs="Arial"/>
          <w:b/>
          <w:sz w:val="32"/>
          <w:szCs w:val="32"/>
        </w:rPr>
        <w:t xml:space="preserve"> 2 класса</w:t>
      </w:r>
    </w:p>
    <w:p w:rsidR="000472CE" w:rsidRPr="000472CE" w:rsidRDefault="000472CE" w:rsidP="000472CE">
      <w:pPr>
        <w:shd w:val="clear" w:color="auto" w:fill="FFFFFF"/>
        <w:spacing w:after="0" w:line="100" w:lineRule="atLeast"/>
        <w:rPr>
          <w:rFonts w:ascii="Arial" w:hAnsi="Arial" w:cs="Arial"/>
          <w:b/>
          <w:color w:val="FF00FF"/>
          <w:sz w:val="24"/>
          <w:szCs w:val="24"/>
        </w:rPr>
      </w:pPr>
    </w:p>
    <w:p w:rsidR="000472CE" w:rsidRPr="000472CE" w:rsidRDefault="000472CE" w:rsidP="00047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 xml:space="preserve">         Промежуточная аттестация по технологии проводится согласно  Положения  «О промежуточной аттестации и переводе обучающихся в следующий класс» на основании итогов  четвертей и учебного года</w:t>
      </w:r>
      <w:proofErr w:type="gramStart"/>
      <w:r w:rsidRPr="000472CE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0472CE" w:rsidRPr="000472CE" w:rsidRDefault="000472CE" w:rsidP="00047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 xml:space="preserve">Промежуточная   аттестация  состоит </w:t>
      </w:r>
      <w:proofErr w:type="gramStart"/>
      <w:r w:rsidRPr="000472CE">
        <w:rPr>
          <w:rFonts w:ascii="Arial" w:hAnsi="Arial" w:cs="Arial"/>
          <w:sz w:val="24"/>
          <w:szCs w:val="24"/>
        </w:rPr>
        <w:t>из</w:t>
      </w:r>
      <w:proofErr w:type="gramEnd"/>
      <w:r w:rsidRPr="000472CE">
        <w:rPr>
          <w:rFonts w:ascii="Arial" w:hAnsi="Arial" w:cs="Arial"/>
          <w:sz w:val="24"/>
          <w:szCs w:val="24"/>
        </w:rPr>
        <w:t>:</w:t>
      </w:r>
    </w:p>
    <w:p w:rsidR="000472CE" w:rsidRPr="000472CE" w:rsidRDefault="000472CE" w:rsidP="00047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 xml:space="preserve">      - текущей</w:t>
      </w:r>
    </w:p>
    <w:p w:rsidR="000472CE" w:rsidRPr="000472CE" w:rsidRDefault="000472CE" w:rsidP="00047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 xml:space="preserve">      - четвертной</w:t>
      </w:r>
    </w:p>
    <w:p w:rsidR="000472CE" w:rsidRPr="000472CE" w:rsidRDefault="000472CE" w:rsidP="00047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 xml:space="preserve">      - годовой (конец года) </w:t>
      </w:r>
    </w:p>
    <w:p w:rsidR="000472CE" w:rsidRPr="000472CE" w:rsidRDefault="000472CE" w:rsidP="00047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Текущая  аттестация  включает в себя поурочное оценивание творческих работ обучающихся.</w:t>
      </w:r>
    </w:p>
    <w:p w:rsidR="000472CE" w:rsidRPr="000472CE" w:rsidRDefault="000472CE" w:rsidP="00047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Четвертная и годовая включает в себя проведение выставки творческих работ.</w:t>
      </w:r>
    </w:p>
    <w:p w:rsidR="000472CE" w:rsidRPr="000472CE" w:rsidRDefault="000472CE" w:rsidP="000472CE">
      <w:pPr>
        <w:spacing w:after="0" w:line="100" w:lineRule="atLeast"/>
        <w:rPr>
          <w:rFonts w:ascii="Arial" w:hAnsi="Arial" w:cs="Arial"/>
          <w:b/>
          <w:sz w:val="24"/>
          <w:szCs w:val="24"/>
          <w:lang w:val="en-US"/>
        </w:rPr>
      </w:pPr>
    </w:p>
    <w:p w:rsidR="000472CE" w:rsidRPr="005851E4" w:rsidRDefault="000472CE" w:rsidP="005851E4">
      <w:pPr>
        <w:shd w:val="clear" w:color="auto" w:fill="C6D9F1" w:themeFill="text2" w:themeFillTint="33"/>
        <w:spacing w:after="0" w:line="100" w:lineRule="atLeast"/>
        <w:rPr>
          <w:rFonts w:asciiTheme="majorHAnsi" w:hAnsiTheme="majorHAnsi" w:cs="Arial"/>
          <w:b/>
          <w:sz w:val="28"/>
          <w:szCs w:val="28"/>
        </w:rPr>
      </w:pPr>
      <w:r w:rsidRPr="005851E4">
        <w:rPr>
          <w:rFonts w:asciiTheme="majorHAnsi" w:hAnsiTheme="majorHAnsi" w:cs="Arial"/>
          <w:b/>
          <w:sz w:val="28"/>
          <w:szCs w:val="28"/>
        </w:rPr>
        <w:t>Формы и методы работы на уроках технологии:</w:t>
      </w:r>
    </w:p>
    <w:p w:rsidR="000472CE" w:rsidRPr="000472CE" w:rsidRDefault="000472CE" w:rsidP="000472CE">
      <w:pPr>
        <w:numPr>
          <w:ilvl w:val="0"/>
          <w:numId w:val="20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коллективное составление плана предстоящей трудовой деятельности, анализ образца изделий</w:t>
      </w:r>
    </w:p>
    <w:p w:rsidR="000472CE" w:rsidRPr="000472CE" w:rsidRDefault="000472CE" w:rsidP="000472CE">
      <w:pPr>
        <w:numPr>
          <w:ilvl w:val="0"/>
          <w:numId w:val="20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подбор материалов и выбор инструментов в творческих группах</w:t>
      </w:r>
    </w:p>
    <w:p w:rsidR="000472CE" w:rsidRPr="000472CE" w:rsidRDefault="000472CE" w:rsidP="000472CE">
      <w:pPr>
        <w:numPr>
          <w:ilvl w:val="0"/>
          <w:numId w:val="20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самостоятельная организация трудовой деятельности</w:t>
      </w:r>
    </w:p>
    <w:p w:rsidR="000472CE" w:rsidRPr="000472CE" w:rsidRDefault="000472CE" w:rsidP="000472CE">
      <w:pPr>
        <w:numPr>
          <w:ilvl w:val="0"/>
          <w:numId w:val="20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работа в паре</w:t>
      </w:r>
    </w:p>
    <w:p w:rsidR="000472CE" w:rsidRPr="000472CE" w:rsidRDefault="000472CE" w:rsidP="000472CE">
      <w:pPr>
        <w:numPr>
          <w:ilvl w:val="0"/>
          <w:numId w:val="20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 xml:space="preserve">работа в </w:t>
      </w:r>
      <w:proofErr w:type="spellStart"/>
      <w:r w:rsidRPr="000472CE">
        <w:rPr>
          <w:rFonts w:ascii="Arial" w:hAnsi="Arial" w:cs="Arial"/>
          <w:sz w:val="24"/>
          <w:szCs w:val="24"/>
        </w:rPr>
        <w:t>микрогруппе</w:t>
      </w:r>
      <w:proofErr w:type="spellEnd"/>
    </w:p>
    <w:p w:rsidR="000472CE" w:rsidRPr="000472CE" w:rsidRDefault="000472CE" w:rsidP="000472CE">
      <w:pPr>
        <w:numPr>
          <w:ilvl w:val="0"/>
          <w:numId w:val="20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конструирование и моделирование</w:t>
      </w:r>
    </w:p>
    <w:p w:rsidR="000472CE" w:rsidRPr="000472CE" w:rsidRDefault="000472CE" w:rsidP="000472CE">
      <w:pPr>
        <w:numPr>
          <w:ilvl w:val="0"/>
          <w:numId w:val="20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дизайн работа</w:t>
      </w:r>
    </w:p>
    <w:p w:rsidR="000472CE" w:rsidRPr="000472CE" w:rsidRDefault="000472CE" w:rsidP="000472CE">
      <w:pPr>
        <w:numPr>
          <w:ilvl w:val="0"/>
          <w:numId w:val="20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проектирование</w:t>
      </w:r>
    </w:p>
    <w:p w:rsidR="000472CE" w:rsidRPr="000472CE" w:rsidRDefault="000472CE" w:rsidP="000472CE">
      <w:pPr>
        <w:spacing w:after="0" w:line="100" w:lineRule="atLeast"/>
        <w:ind w:left="720"/>
        <w:jc w:val="both"/>
        <w:rPr>
          <w:rFonts w:ascii="Arial" w:hAnsi="Arial" w:cs="Arial"/>
          <w:sz w:val="24"/>
          <w:szCs w:val="24"/>
        </w:rPr>
      </w:pPr>
    </w:p>
    <w:p w:rsidR="000472CE" w:rsidRPr="005851E4" w:rsidRDefault="000472CE" w:rsidP="005851E4">
      <w:pPr>
        <w:shd w:val="clear" w:color="auto" w:fill="C6D9F1" w:themeFill="text2" w:themeFillTint="33"/>
        <w:spacing w:after="0" w:line="100" w:lineRule="atLeast"/>
        <w:rPr>
          <w:rFonts w:asciiTheme="majorHAnsi" w:hAnsiTheme="majorHAnsi" w:cs="Arial"/>
          <w:b/>
          <w:sz w:val="28"/>
          <w:szCs w:val="28"/>
        </w:rPr>
      </w:pPr>
      <w:r w:rsidRPr="005851E4">
        <w:rPr>
          <w:rFonts w:asciiTheme="majorHAnsi" w:hAnsiTheme="majorHAnsi" w:cs="Arial"/>
          <w:b/>
          <w:sz w:val="28"/>
          <w:szCs w:val="28"/>
        </w:rPr>
        <w:t>Технологии, используемые на уроках технологии:</w:t>
      </w:r>
    </w:p>
    <w:p w:rsidR="000472CE" w:rsidRPr="000472CE" w:rsidRDefault="000472CE" w:rsidP="000472CE">
      <w:pPr>
        <w:numPr>
          <w:ilvl w:val="0"/>
          <w:numId w:val="21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0472CE">
        <w:rPr>
          <w:rFonts w:ascii="Arial" w:hAnsi="Arial" w:cs="Arial"/>
          <w:sz w:val="24"/>
          <w:szCs w:val="24"/>
        </w:rPr>
        <w:t>здоровьесберегающая</w:t>
      </w:r>
      <w:proofErr w:type="spellEnd"/>
    </w:p>
    <w:p w:rsidR="000472CE" w:rsidRPr="000472CE" w:rsidRDefault="000472CE" w:rsidP="000472CE">
      <w:pPr>
        <w:numPr>
          <w:ilvl w:val="0"/>
          <w:numId w:val="21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гуманно-личностная</w:t>
      </w:r>
    </w:p>
    <w:p w:rsidR="000472CE" w:rsidRPr="000472CE" w:rsidRDefault="000472CE" w:rsidP="000472CE">
      <w:pPr>
        <w:numPr>
          <w:ilvl w:val="0"/>
          <w:numId w:val="21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lastRenderedPageBreak/>
        <w:t>сотрудничества</w:t>
      </w:r>
    </w:p>
    <w:p w:rsidR="000472CE" w:rsidRPr="000472CE" w:rsidRDefault="000472CE" w:rsidP="000472CE">
      <w:pPr>
        <w:numPr>
          <w:ilvl w:val="0"/>
          <w:numId w:val="21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0472CE">
        <w:rPr>
          <w:rFonts w:ascii="Arial" w:hAnsi="Arial" w:cs="Arial"/>
          <w:sz w:val="24"/>
          <w:szCs w:val="24"/>
        </w:rPr>
        <w:t>личностно-ориетированная</w:t>
      </w:r>
      <w:proofErr w:type="spellEnd"/>
    </w:p>
    <w:p w:rsidR="000472CE" w:rsidRPr="000472CE" w:rsidRDefault="000472CE" w:rsidP="000472CE">
      <w:pPr>
        <w:numPr>
          <w:ilvl w:val="0"/>
          <w:numId w:val="21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игры</w:t>
      </w:r>
    </w:p>
    <w:p w:rsidR="000472CE" w:rsidRPr="000472CE" w:rsidRDefault="000472CE" w:rsidP="000472CE">
      <w:pPr>
        <w:numPr>
          <w:ilvl w:val="0"/>
          <w:numId w:val="21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творческая</w:t>
      </w:r>
    </w:p>
    <w:p w:rsidR="000472CE" w:rsidRPr="000472CE" w:rsidRDefault="000472CE" w:rsidP="000472CE">
      <w:pPr>
        <w:spacing w:after="0" w:line="100" w:lineRule="atLeast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0472CE" w:rsidRPr="005851E4" w:rsidRDefault="000472CE" w:rsidP="005851E4">
      <w:pPr>
        <w:shd w:val="clear" w:color="auto" w:fill="C6D9F1" w:themeFill="text2" w:themeFillTint="33"/>
        <w:spacing w:line="228" w:lineRule="auto"/>
        <w:jc w:val="center"/>
        <w:rPr>
          <w:rFonts w:asciiTheme="majorHAnsi" w:hAnsiTheme="majorHAnsi" w:cs="Arial"/>
          <w:b/>
          <w:bCs/>
          <w:sz w:val="32"/>
          <w:szCs w:val="32"/>
        </w:rPr>
      </w:pPr>
      <w:r w:rsidRPr="005851E4">
        <w:rPr>
          <w:rFonts w:asciiTheme="majorHAnsi" w:hAnsiTheme="majorHAnsi" w:cs="Arial"/>
          <w:b/>
          <w:bCs/>
          <w:sz w:val="32"/>
          <w:szCs w:val="32"/>
        </w:rPr>
        <w:t>Практическая часть программы</w:t>
      </w:r>
    </w:p>
    <w:p w:rsidR="000472CE" w:rsidRPr="00976A47" w:rsidRDefault="000472CE" w:rsidP="000472CE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</w:rPr>
      </w:pPr>
      <w:r w:rsidRPr="00976A47">
        <w:rPr>
          <w:rFonts w:ascii="Arial" w:hAnsi="Arial" w:cs="Arial"/>
          <w:b/>
          <w:i/>
          <w:sz w:val="24"/>
          <w:szCs w:val="24"/>
        </w:rPr>
        <w:t xml:space="preserve">Наблюдения и опыты во 2 классе: </w:t>
      </w:r>
    </w:p>
    <w:p w:rsidR="000472CE" w:rsidRPr="000472CE" w:rsidRDefault="000472CE" w:rsidP="000472C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 xml:space="preserve">рассматривание объектов природы на предмет наличия симметрии и асимметрии, ритма элементов в их конструкциях; </w:t>
      </w:r>
    </w:p>
    <w:p w:rsidR="000472CE" w:rsidRPr="000472CE" w:rsidRDefault="000472CE" w:rsidP="000472C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 xml:space="preserve">рассматривание плоских и объёмных объектов природы, поиск новых образов и образного сходства в формах различных объектов (на основе </w:t>
      </w:r>
      <w:proofErr w:type="spellStart"/>
      <w:r w:rsidRPr="000472CE">
        <w:rPr>
          <w:rFonts w:ascii="Arial" w:hAnsi="Arial" w:cs="Arial"/>
          <w:sz w:val="24"/>
          <w:szCs w:val="24"/>
        </w:rPr>
        <w:t>ассоциативнообразного</w:t>
      </w:r>
      <w:proofErr w:type="spellEnd"/>
      <w:r w:rsidRPr="000472CE">
        <w:rPr>
          <w:rFonts w:ascii="Arial" w:hAnsi="Arial" w:cs="Arial"/>
          <w:sz w:val="24"/>
          <w:szCs w:val="24"/>
        </w:rPr>
        <w:t xml:space="preserve"> мышления);</w:t>
      </w:r>
    </w:p>
    <w:p w:rsidR="000472CE" w:rsidRPr="000472CE" w:rsidRDefault="000472CE" w:rsidP="000472C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сравнение бумаги и ткани в операциях разрезания и сгибания; рассматривание тканей с полотняным переплетением нитей; продёргивание нитей в тканях с полотняным переплетением.</w:t>
      </w:r>
    </w:p>
    <w:p w:rsidR="000472CE" w:rsidRPr="00976A47" w:rsidRDefault="000472CE" w:rsidP="000472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76A47">
        <w:rPr>
          <w:rFonts w:ascii="Arial" w:hAnsi="Arial" w:cs="Arial"/>
          <w:b/>
          <w:i/>
          <w:sz w:val="24"/>
          <w:szCs w:val="24"/>
        </w:rPr>
        <w:t>Изучение образцов дизайна и декоративно-прикладного искусства:</w:t>
      </w:r>
      <w:r w:rsidRPr="00976A47">
        <w:rPr>
          <w:rFonts w:ascii="Arial" w:hAnsi="Arial" w:cs="Arial"/>
          <w:i/>
          <w:sz w:val="24"/>
          <w:szCs w:val="24"/>
        </w:rPr>
        <w:t xml:space="preserve"> </w:t>
      </w:r>
    </w:p>
    <w:p w:rsidR="000472CE" w:rsidRPr="000472CE" w:rsidRDefault="000472CE" w:rsidP="000472C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оригами; фронтальные и объёмно-пространственные композиции из природных материалов; аппликация; мозаика;</w:t>
      </w:r>
    </w:p>
    <w:p w:rsidR="000472CE" w:rsidRPr="000472CE" w:rsidRDefault="000472CE" w:rsidP="000472C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 xml:space="preserve">скульптура; барельеф; посуда; вазы; украшения; </w:t>
      </w:r>
    </w:p>
    <w:p w:rsidR="000472CE" w:rsidRPr="000472CE" w:rsidRDefault="000472CE" w:rsidP="000472C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упаковка; поздравительные открытки; объекты архитектуры;</w:t>
      </w:r>
    </w:p>
    <w:p w:rsidR="000472CE" w:rsidRPr="000472CE" w:rsidRDefault="000472CE" w:rsidP="000472C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 xml:space="preserve"> вышивка; </w:t>
      </w:r>
    </w:p>
    <w:p w:rsidR="000472CE" w:rsidRPr="000472CE" w:rsidRDefault="000472CE" w:rsidP="000472C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предметы народного искусства (весеннее обрядовое печенье, глиняная игрушка, куклы из соломки, птица из щепы).</w:t>
      </w:r>
    </w:p>
    <w:p w:rsidR="000472CE" w:rsidRPr="00976A47" w:rsidRDefault="000472CE" w:rsidP="000472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976A47">
        <w:rPr>
          <w:rFonts w:ascii="Arial" w:hAnsi="Arial" w:cs="Arial"/>
          <w:b/>
          <w:i/>
          <w:sz w:val="24"/>
          <w:szCs w:val="24"/>
        </w:rPr>
        <w:t>Логические задачи и задания на пространственное мышление:</w:t>
      </w:r>
    </w:p>
    <w:p w:rsidR="000472CE" w:rsidRPr="000472CE" w:rsidRDefault="000472CE" w:rsidP="000472C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 xml:space="preserve">мысленная трансформация плоской развертки в объёмное изделие и наоборот; </w:t>
      </w:r>
    </w:p>
    <w:p w:rsidR="000472CE" w:rsidRPr="000472CE" w:rsidRDefault="000472CE" w:rsidP="000472C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мысленная трансформация сложенной симметричной заготовки в развёрнутое изделие и наоборот;</w:t>
      </w:r>
    </w:p>
    <w:p w:rsidR="000472CE" w:rsidRPr="000472CE" w:rsidRDefault="000472CE" w:rsidP="000472C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 xml:space="preserve"> вычисление размеров заготовки по объёмному образцу и наоборот (вычисление размеров изделия по его развёртке); вычисление размеров деталей изделия в соответствии с обозначенными условиями; выделение в чертеже развёртки соответствующих конструктивных</w:t>
      </w:r>
    </w:p>
    <w:p w:rsidR="000472CE" w:rsidRPr="000472CE" w:rsidRDefault="000472CE" w:rsidP="000472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 xml:space="preserve">             частей изделия; </w:t>
      </w:r>
    </w:p>
    <w:p w:rsidR="000472CE" w:rsidRPr="000472CE" w:rsidRDefault="000472CE" w:rsidP="000472C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 xml:space="preserve">определение пропущенных операций в инструкции; </w:t>
      </w:r>
    </w:p>
    <w:p w:rsidR="000472CE" w:rsidRPr="000472CE" w:rsidRDefault="000472CE" w:rsidP="000472C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 xml:space="preserve">самостоятельный поиск способов получения нужной формы; </w:t>
      </w:r>
    </w:p>
    <w:p w:rsidR="000472CE" w:rsidRPr="000472CE" w:rsidRDefault="000472CE" w:rsidP="000472C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внесение изменений и дополнений в конструкцию изделия в соответствии с поставленной задачей или новыми условиями использования вещи.</w:t>
      </w:r>
    </w:p>
    <w:p w:rsidR="000472CE" w:rsidRPr="000472CE" w:rsidRDefault="000472CE" w:rsidP="000472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kern w:val="2"/>
          <w:sz w:val="24"/>
          <w:szCs w:val="24"/>
          <w:lang w:eastAsia="ar-SA"/>
        </w:rPr>
      </w:pPr>
    </w:p>
    <w:p w:rsidR="000472CE" w:rsidRPr="005851E4" w:rsidRDefault="000472CE" w:rsidP="005851E4">
      <w:pPr>
        <w:shd w:val="clear" w:color="auto" w:fill="C6D9F1" w:themeFill="text2" w:themeFillTint="33"/>
        <w:tabs>
          <w:tab w:val="left" w:pos="0"/>
        </w:tabs>
        <w:spacing w:after="0" w:line="100" w:lineRule="atLeast"/>
        <w:jc w:val="center"/>
        <w:rPr>
          <w:rFonts w:asciiTheme="majorHAnsi" w:hAnsiTheme="majorHAnsi" w:cs="Arial"/>
          <w:b/>
          <w:sz w:val="32"/>
          <w:szCs w:val="32"/>
        </w:rPr>
      </w:pPr>
      <w:proofErr w:type="spellStart"/>
      <w:r w:rsidRPr="005851E4">
        <w:rPr>
          <w:rFonts w:asciiTheme="majorHAnsi" w:hAnsiTheme="majorHAnsi" w:cs="Arial"/>
          <w:b/>
          <w:sz w:val="32"/>
          <w:szCs w:val="32"/>
        </w:rPr>
        <w:t>Здоровьесберегающий</w:t>
      </w:r>
      <w:proofErr w:type="spellEnd"/>
      <w:r w:rsidRPr="005851E4">
        <w:rPr>
          <w:rFonts w:asciiTheme="majorHAnsi" w:hAnsiTheme="majorHAnsi" w:cs="Arial"/>
          <w:b/>
          <w:sz w:val="32"/>
          <w:szCs w:val="32"/>
        </w:rPr>
        <w:t xml:space="preserve"> компонент</w:t>
      </w:r>
    </w:p>
    <w:p w:rsidR="000472CE" w:rsidRPr="000472CE" w:rsidRDefault="000472CE" w:rsidP="005851E4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 xml:space="preserve">На уроках технологии  используются: </w:t>
      </w:r>
    </w:p>
    <w:p w:rsidR="000472CE" w:rsidRPr="000472CE" w:rsidRDefault="000472CE" w:rsidP="005851E4">
      <w:pPr>
        <w:numPr>
          <w:ilvl w:val="0"/>
          <w:numId w:val="26"/>
        </w:numPr>
        <w:tabs>
          <w:tab w:val="left" w:pos="0"/>
        </w:tabs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0472CE">
        <w:rPr>
          <w:rFonts w:ascii="Arial" w:hAnsi="Arial" w:cs="Arial"/>
          <w:sz w:val="24"/>
          <w:szCs w:val="24"/>
        </w:rPr>
        <w:t>физминутки</w:t>
      </w:r>
      <w:proofErr w:type="spellEnd"/>
      <w:r w:rsidRPr="000472CE">
        <w:rPr>
          <w:rFonts w:ascii="Arial" w:hAnsi="Arial" w:cs="Arial"/>
          <w:sz w:val="24"/>
          <w:szCs w:val="24"/>
        </w:rPr>
        <w:t xml:space="preserve">, </w:t>
      </w:r>
    </w:p>
    <w:p w:rsidR="000472CE" w:rsidRPr="000472CE" w:rsidRDefault="000472CE" w:rsidP="005851E4">
      <w:pPr>
        <w:numPr>
          <w:ilvl w:val="0"/>
          <w:numId w:val="26"/>
        </w:numPr>
        <w:tabs>
          <w:tab w:val="left" w:pos="0"/>
        </w:tabs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гимнастика для глаз,</w:t>
      </w:r>
    </w:p>
    <w:p w:rsidR="000472CE" w:rsidRPr="000472CE" w:rsidRDefault="000472CE" w:rsidP="005851E4">
      <w:pPr>
        <w:numPr>
          <w:ilvl w:val="0"/>
          <w:numId w:val="26"/>
        </w:numPr>
        <w:tabs>
          <w:tab w:val="left" w:pos="0"/>
        </w:tabs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беседы по ТБ:</w:t>
      </w:r>
    </w:p>
    <w:p w:rsidR="000472CE" w:rsidRPr="005851E4" w:rsidRDefault="000472CE" w:rsidP="005851E4">
      <w:pPr>
        <w:pStyle w:val="a7"/>
        <w:numPr>
          <w:ilvl w:val="0"/>
          <w:numId w:val="33"/>
        </w:numPr>
        <w:tabs>
          <w:tab w:val="left" w:pos="0"/>
        </w:tabs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5851E4">
        <w:rPr>
          <w:rFonts w:ascii="Arial" w:hAnsi="Arial" w:cs="Arial"/>
          <w:sz w:val="24"/>
          <w:szCs w:val="24"/>
        </w:rPr>
        <w:t>«Организация рабочего места»</w:t>
      </w:r>
    </w:p>
    <w:p w:rsidR="000472CE" w:rsidRPr="000472CE" w:rsidRDefault="000472CE" w:rsidP="005851E4">
      <w:pPr>
        <w:tabs>
          <w:tab w:val="left" w:pos="0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«Техника безопасности при  работе с ножницами»</w:t>
      </w:r>
    </w:p>
    <w:p w:rsidR="000472CE" w:rsidRPr="000472CE" w:rsidRDefault="000472CE" w:rsidP="005851E4">
      <w:pPr>
        <w:tabs>
          <w:tab w:val="left" w:pos="0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«Техника безопасности при работе с иглой»</w:t>
      </w:r>
      <w:r w:rsidRPr="000472CE">
        <w:rPr>
          <w:rFonts w:ascii="Arial" w:hAnsi="Arial" w:cs="Arial"/>
          <w:sz w:val="24"/>
          <w:szCs w:val="24"/>
        </w:rPr>
        <w:br/>
        <w:t>«Техника безопасности при работе с клеем»</w:t>
      </w:r>
    </w:p>
    <w:p w:rsidR="000472CE" w:rsidRPr="000472CE" w:rsidRDefault="000472CE" w:rsidP="005851E4">
      <w:pPr>
        <w:tabs>
          <w:tab w:val="left" w:pos="0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«Техника безопасности при работе с пластилином»</w:t>
      </w:r>
    </w:p>
    <w:p w:rsidR="000472CE" w:rsidRPr="000472CE" w:rsidRDefault="000472CE" w:rsidP="000472CE">
      <w:pPr>
        <w:spacing w:after="0" w:line="100" w:lineRule="atLeast"/>
        <w:rPr>
          <w:rFonts w:ascii="Arial" w:hAnsi="Arial" w:cs="Arial"/>
          <w:b/>
          <w:color w:val="000000"/>
          <w:sz w:val="24"/>
          <w:szCs w:val="24"/>
        </w:rPr>
      </w:pPr>
    </w:p>
    <w:p w:rsidR="000472CE" w:rsidRPr="000472CE" w:rsidRDefault="000472CE" w:rsidP="000472CE">
      <w:pPr>
        <w:spacing w:after="0" w:line="100" w:lineRule="atLeast"/>
        <w:rPr>
          <w:rFonts w:ascii="Arial" w:hAnsi="Arial" w:cs="Arial"/>
          <w:b/>
          <w:color w:val="000000"/>
          <w:sz w:val="24"/>
          <w:szCs w:val="24"/>
        </w:rPr>
      </w:pPr>
    </w:p>
    <w:p w:rsidR="000472CE" w:rsidRPr="005851E4" w:rsidRDefault="000472CE" w:rsidP="000472CE">
      <w:pPr>
        <w:spacing w:after="0" w:line="100" w:lineRule="atLeast"/>
        <w:rPr>
          <w:rFonts w:ascii="Arial" w:hAnsi="Arial" w:cs="Arial"/>
          <w:b/>
          <w:color w:val="000000"/>
          <w:sz w:val="24"/>
          <w:szCs w:val="24"/>
        </w:rPr>
      </w:pPr>
    </w:p>
    <w:p w:rsidR="000472CE" w:rsidRPr="005851E4" w:rsidRDefault="000472CE" w:rsidP="005851E4">
      <w:pPr>
        <w:shd w:val="clear" w:color="auto" w:fill="C6D9F1" w:themeFill="text2" w:themeFillTint="33"/>
        <w:spacing w:after="0" w:line="100" w:lineRule="atLeast"/>
        <w:jc w:val="center"/>
        <w:rPr>
          <w:rFonts w:asciiTheme="majorHAnsi" w:hAnsiTheme="majorHAnsi" w:cs="Arial"/>
          <w:b/>
          <w:color w:val="000000"/>
          <w:sz w:val="32"/>
          <w:szCs w:val="32"/>
        </w:rPr>
      </w:pPr>
      <w:r w:rsidRPr="005851E4">
        <w:rPr>
          <w:rFonts w:asciiTheme="majorHAnsi" w:hAnsiTheme="majorHAnsi" w:cs="Arial"/>
          <w:b/>
          <w:color w:val="000000"/>
          <w:sz w:val="32"/>
          <w:szCs w:val="32"/>
        </w:rPr>
        <w:t>Список литературы</w:t>
      </w:r>
    </w:p>
    <w:p w:rsidR="000472CE" w:rsidRPr="000472CE" w:rsidRDefault="000472CE" w:rsidP="000472CE">
      <w:pPr>
        <w:spacing w:after="0" w:line="100" w:lineRule="atLeast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0472CE" w:rsidRPr="005851E4" w:rsidRDefault="000472CE" w:rsidP="000472CE">
      <w:pPr>
        <w:spacing w:after="0" w:line="100" w:lineRule="atLeast"/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  <w:r w:rsidRPr="005851E4">
        <w:rPr>
          <w:rFonts w:ascii="Arial" w:hAnsi="Arial" w:cs="Arial"/>
          <w:b/>
          <w:i/>
          <w:color w:val="000000"/>
          <w:sz w:val="24"/>
          <w:szCs w:val="24"/>
          <w:u w:val="single"/>
        </w:rPr>
        <w:t>для учителя:</w:t>
      </w:r>
    </w:p>
    <w:p w:rsidR="000472CE" w:rsidRPr="000472CE" w:rsidRDefault="000472CE" w:rsidP="000472CE">
      <w:pPr>
        <w:spacing w:after="0" w:line="100" w:lineRule="atLeast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0472CE" w:rsidRPr="000472CE" w:rsidRDefault="000472CE" w:rsidP="000472CE">
      <w:pPr>
        <w:numPr>
          <w:ilvl w:val="0"/>
          <w:numId w:val="27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Н. М. Конышева. Технология. Чудесная мастерская. Учебник для 2 класса общеобразовательных учреждений. - Смоленск: «Ассоциация ХХ</w:t>
      </w:r>
      <w:proofErr w:type="gramStart"/>
      <w:r w:rsidRPr="000472CE">
        <w:rPr>
          <w:rFonts w:ascii="Arial" w:hAnsi="Arial" w:cs="Arial"/>
          <w:sz w:val="24"/>
          <w:szCs w:val="24"/>
        </w:rPr>
        <w:t>I</w:t>
      </w:r>
      <w:proofErr w:type="gramEnd"/>
      <w:r w:rsidRPr="000472CE">
        <w:rPr>
          <w:rFonts w:ascii="Arial" w:hAnsi="Arial" w:cs="Arial"/>
          <w:sz w:val="24"/>
          <w:szCs w:val="24"/>
        </w:rPr>
        <w:t xml:space="preserve"> век», 2012г.</w:t>
      </w:r>
    </w:p>
    <w:p w:rsidR="000472CE" w:rsidRPr="000472CE" w:rsidRDefault="000472CE" w:rsidP="000472CE">
      <w:pPr>
        <w:numPr>
          <w:ilvl w:val="0"/>
          <w:numId w:val="27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Н. М. Конышева. Технология. Чудесная мастерская. Рабочая тетрадь к учебнику в двух частях.  Смоленск: «Ассоциация ХХ</w:t>
      </w:r>
      <w:proofErr w:type="gramStart"/>
      <w:r w:rsidRPr="000472CE">
        <w:rPr>
          <w:rFonts w:ascii="Arial" w:hAnsi="Arial" w:cs="Arial"/>
          <w:sz w:val="24"/>
          <w:szCs w:val="24"/>
        </w:rPr>
        <w:t>I</w:t>
      </w:r>
      <w:proofErr w:type="gramEnd"/>
      <w:r w:rsidRPr="000472CE">
        <w:rPr>
          <w:rFonts w:ascii="Arial" w:hAnsi="Arial" w:cs="Arial"/>
          <w:sz w:val="24"/>
          <w:szCs w:val="24"/>
        </w:rPr>
        <w:t xml:space="preserve">  век», 2012г.</w:t>
      </w:r>
    </w:p>
    <w:p w:rsidR="000472CE" w:rsidRPr="000472CE" w:rsidRDefault="000472CE" w:rsidP="000472CE">
      <w:pPr>
        <w:numPr>
          <w:ilvl w:val="0"/>
          <w:numId w:val="27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Н. М. Конышева. Технология. Чудесная мастерская. Методические рекомендации. - Смоленск: «Ассоциация ХХ</w:t>
      </w:r>
      <w:proofErr w:type="gramStart"/>
      <w:r w:rsidRPr="000472CE">
        <w:rPr>
          <w:rFonts w:ascii="Arial" w:hAnsi="Arial" w:cs="Arial"/>
          <w:sz w:val="24"/>
          <w:szCs w:val="24"/>
        </w:rPr>
        <w:t>I</w:t>
      </w:r>
      <w:proofErr w:type="gramEnd"/>
      <w:r w:rsidRPr="000472CE">
        <w:rPr>
          <w:rFonts w:ascii="Arial" w:hAnsi="Arial" w:cs="Arial"/>
          <w:sz w:val="24"/>
          <w:szCs w:val="24"/>
        </w:rPr>
        <w:t xml:space="preserve"> век», 2012г.</w:t>
      </w:r>
    </w:p>
    <w:p w:rsidR="000472CE" w:rsidRPr="000472CE" w:rsidRDefault="000472CE" w:rsidP="000472CE">
      <w:pPr>
        <w:pStyle w:val="11"/>
        <w:numPr>
          <w:ilvl w:val="0"/>
          <w:numId w:val="2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 xml:space="preserve">Н. М. Конышева.  Дидактические материалы и наглядные пособия для уроков технологии. 2 класс. – Смоленск: « Ассоциация </w:t>
      </w:r>
      <w:r w:rsidRPr="000472CE">
        <w:rPr>
          <w:rFonts w:ascii="Arial" w:hAnsi="Arial" w:cs="Arial"/>
          <w:sz w:val="24"/>
          <w:szCs w:val="24"/>
          <w:lang w:val="en-US"/>
        </w:rPr>
        <w:t>XXI</w:t>
      </w:r>
      <w:r w:rsidRPr="000472CE">
        <w:rPr>
          <w:rFonts w:ascii="Arial" w:hAnsi="Arial" w:cs="Arial"/>
          <w:sz w:val="24"/>
          <w:szCs w:val="24"/>
        </w:rPr>
        <w:t xml:space="preserve"> век», 2012 г.</w:t>
      </w:r>
    </w:p>
    <w:p w:rsidR="000472CE" w:rsidRPr="000472CE" w:rsidRDefault="000472CE" w:rsidP="000472CE">
      <w:pPr>
        <w:spacing w:after="0" w:line="100" w:lineRule="atLeast"/>
        <w:ind w:left="720"/>
        <w:jc w:val="both"/>
        <w:rPr>
          <w:rFonts w:ascii="Arial" w:hAnsi="Arial" w:cs="Arial"/>
          <w:sz w:val="24"/>
          <w:szCs w:val="24"/>
        </w:rPr>
      </w:pPr>
    </w:p>
    <w:p w:rsidR="000472CE" w:rsidRPr="000472CE" w:rsidRDefault="000472CE" w:rsidP="000472CE">
      <w:pPr>
        <w:spacing w:after="0" w:line="100" w:lineRule="atLeast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5851E4">
        <w:rPr>
          <w:rFonts w:ascii="Arial" w:hAnsi="Arial" w:cs="Arial"/>
          <w:b/>
          <w:i/>
          <w:color w:val="000000"/>
          <w:sz w:val="24"/>
          <w:szCs w:val="24"/>
          <w:u w:val="single"/>
        </w:rPr>
        <w:t>для учащихся</w:t>
      </w:r>
      <w:r w:rsidRPr="000472CE">
        <w:rPr>
          <w:rFonts w:ascii="Arial" w:hAnsi="Arial" w:cs="Arial"/>
          <w:b/>
          <w:color w:val="000000"/>
          <w:sz w:val="24"/>
          <w:szCs w:val="24"/>
          <w:u w:val="single"/>
        </w:rPr>
        <w:t>:</w:t>
      </w:r>
    </w:p>
    <w:p w:rsidR="000472CE" w:rsidRPr="000472CE" w:rsidRDefault="000472CE" w:rsidP="000472CE">
      <w:pPr>
        <w:spacing w:after="0" w:line="100" w:lineRule="atLeast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0472CE" w:rsidRPr="000472CE" w:rsidRDefault="000472CE" w:rsidP="000472CE">
      <w:pPr>
        <w:numPr>
          <w:ilvl w:val="0"/>
          <w:numId w:val="28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Н. М. Конышева. Технология. Чудесная мастерская. Учебник для 2 класса общеобразовательных учреждений. - Смоленск: «Ассоциация ХХ</w:t>
      </w:r>
      <w:proofErr w:type="gramStart"/>
      <w:r w:rsidRPr="000472CE">
        <w:rPr>
          <w:rFonts w:ascii="Arial" w:hAnsi="Arial" w:cs="Arial"/>
          <w:sz w:val="24"/>
          <w:szCs w:val="24"/>
        </w:rPr>
        <w:t>I</w:t>
      </w:r>
      <w:proofErr w:type="gramEnd"/>
      <w:r w:rsidRPr="000472CE">
        <w:rPr>
          <w:rFonts w:ascii="Arial" w:hAnsi="Arial" w:cs="Arial"/>
          <w:sz w:val="24"/>
          <w:szCs w:val="24"/>
        </w:rPr>
        <w:t xml:space="preserve"> век», 2012г.</w:t>
      </w:r>
    </w:p>
    <w:p w:rsidR="000472CE" w:rsidRPr="000472CE" w:rsidRDefault="000472CE" w:rsidP="000472CE">
      <w:pPr>
        <w:numPr>
          <w:ilvl w:val="0"/>
          <w:numId w:val="28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Н. М. Конышева. Технология. Чудесная мастерская. Рабочая тетрадь к учебнику в двух частях. Смоленск: «Ассоциация ХХ</w:t>
      </w:r>
      <w:proofErr w:type="gramStart"/>
      <w:r w:rsidRPr="000472CE">
        <w:rPr>
          <w:rFonts w:ascii="Arial" w:hAnsi="Arial" w:cs="Arial"/>
          <w:sz w:val="24"/>
          <w:szCs w:val="24"/>
        </w:rPr>
        <w:t>I</w:t>
      </w:r>
      <w:proofErr w:type="gramEnd"/>
      <w:r w:rsidRPr="000472CE">
        <w:rPr>
          <w:rFonts w:ascii="Arial" w:hAnsi="Arial" w:cs="Arial"/>
          <w:sz w:val="24"/>
          <w:szCs w:val="24"/>
        </w:rPr>
        <w:t xml:space="preserve"> век», 2012г.</w:t>
      </w:r>
    </w:p>
    <w:p w:rsidR="000472CE" w:rsidRPr="000472CE" w:rsidRDefault="000472CE" w:rsidP="000472CE">
      <w:pPr>
        <w:spacing w:after="0" w:line="100" w:lineRule="atLeast"/>
        <w:jc w:val="both"/>
        <w:rPr>
          <w:rFonts w:ascii="Arial" w:hAnsi="Arial" w:cs="Arial"/>
          <w:b/>
          <w:sz w:val="24"/>
          <w:szCs w:val="24"/>
        </w:rPr>
      </w:pPr>
    </w:p>
    <w:p w:rsidR="000472CE" w:rsidRPr="005851E4" w:rsidRDefault="000472CE" w:rsidP="000472C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5851E4">
        <w:rPr>
          <w:rFonts w:ascii="Arial" w:hAnsi="Arial" w:cs="Arial"/>
          <w:b/>
          <w:i/>
          <w:sz w:val="24"/>
          <w:szCs w:val="24"/>
          <w:u w:val="single"/>
        </w:rPr>
        <w:t>Интернет-ресурсы:</w:t>
      </w:r>
    </w:p>
    <w:p w:rsidR="000472CE" w:rsidRPr="005851E4" w:rsidRDefault="000472CE" w:rsidP="000472C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0472CE" w:rsidRPr="000472CE" w:rsidRDefault="000472CE" w:rsidP="000472CE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>Журнал «Начальная школа», газета «1 сентября».</w:t>
      </w:r>
    </w:p>
    <w:p w:rsidR="000472CE" w:rsidRPr="000472CE" w:rsidRDefault="000472CE" w:rsidP="000472CE">
      <w:pPr>
        <w:pStyle w:val="NoSpacing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  <w:lang w:val="en-US"/>
        </w:rPr>
        <w:t>http</w:t>
      </w:r>
      <w:r w:rsidRPr="000472CE">
        <w:rPr>
          <w:rFonts w:ascii="Arial" w:hAnsi="Arial" w:cs="Arial"/>
          <w:sz w:val="24"/>
          <w:szCs w:val="24"/>
        </w:rPr>
        <w:t>:</w:t>
      </w:r>
      <w:r w:rsidRPr="000472CE">
        <w:rPr>
          <w:rFonts w:ascii="Arial" w:hAnsi="Arial" w:cs="Arial"/>
          <w:sz w:val="24"/>
          <w:szCs w:val="24"/>
          <w:lang w:val="en-US"/>
        </w:rPr>
        <w:t>www</w:t>
      </w:r>
      <w:r w:rsidRPr="000472CE">
        <w:rPr>
          <w:rFonts w:ascii="Arial" w:hAnsi="Arial" w:cs="Arial"/>
          <w:sz w:val="24"/>
          <w:szCs w:val="24"/>
        </w:rPr>
        <w:t>.</w:t>
      </w:r>
      <w:proofErr w:type="spellStart"/>
      <w:r w:rsidRPr="000472CE">
        <w:rPr>
          <w:rFonts w:ascii="Arial" w:hAnsi="Arial" w:cs="Arial"/>
          <w:sz w:val="24"/>
          <w:szCs w:val="24"/>
          <w:lang w:val="en-US"/>
        </w:rPr>
        <w:t>Nachalka</w:t>
      </w:r>
      <w:proofErr w:type="spellEnd"/>
      <w:r w:rsidRPr="000472CE">
        <w:rPr>
          <w:rFonts w:ascii="Arial" w:hAnsi="Arial" w:cs="Arial"/>
          <w:sz w:val="24"/>
          <w:szCs w:val="24"/>
        </w:rPr>
        <w:t>.</w:t>
      </w:r>
      <w:r w:rsidRPr="000472CE">
        <w:rPr>
          <w:rFonts w:ascii="Arial" w:hAnsi="Arial" w:cs="Arial"/>
          <w:sz w:val="24"/>
          <w:szCs w:val="24"/>
          <w:lang w:val="en-US"/>
        </w:rPr>
        <w:t>com</w:t>
      </w:r>
      <w:r w:rsidRPr="000472CE">
        <w:rPr>
          <w:rFonts w:ascii="Arial" w:hAnsi="Arial" w:cs="Arial"/>
          <w:sz w:val="24"/>
          <w:szCs w:val="24"/>
        </w:rPr>
        <w:t>.</w:t>
      </w:r>
    </w:p>
    <w:p w:rsidR="000472CE" w:rsidRPr="000472CE" w:rsidRDefault="000472CE" w:rsidP="000472CE">
      <w:pPr>
        <w:pStyle w:val="NoSpacing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  <w:lang w:val="en-US"/>
        </w:rPr>
        <w:t>http</w:t>
      </w:r>
      <w:r w:rsidRPr="000472CE">
        <w:rPr>
          <w:rFonts w:ascii="Arial" w:hAnsi="Arial" w:cs="Arial"/>
          <w:sz w:val="24"/>
          <w:szCs w:val="24"/>
        </w:rPr>
        <w:t>:</w:t>
      </w:r>
      <w:r w:rsidRPr="000472CE">
        <w:rPr>
          <w:rFonts w:ascii="Arial" w:hAnsi="Arial" w:cs="Arial"/>
          <w:sz w:val="24"/>
          <w:szCs w:val="24"/>
          <w:lang w:val="en-US"/>
        </w:rPr>
        <w:t>www</w:t>
      </w:r>
      <w:r w:rsidRPr="000472CE">
        <w:rPr>
          <w:rFonts w:ascii="Arial" w:hAnsi="Arial" w:cs="Arial"/>
          <w:sz w:val="24"/>
          <w:szCs w:val="24"/>
        </w:rPr>
        <w:t>.</w:t>
      </w:r>
      <w:proofErr w:type="spellStart"/>
      <w:r w:rsidRPr="000472CE">
        <w:rPr>
          <w:rFonts w:ascii="Arial" w:hAnsi="Arial" w:cs="Arial"/>
          <w:sz w:val="24"/>
          <w:szCs w:val="24"/>
          <w:lang w:val="en-US"/>
        </w:rPr>
        <w:t>viku</w:t>
      </w:r>
      <w:proofErr w:type="spellEnd"/>
      <w:r w:rsidRPr="000472CE">
        <w:rPr>
          <w:rFonts w:ascii="Arial" w:hAnsi="Arial" w:cs="Arial"/>
          <w:sz w:val="24"/>
          <w:szCs w:val="24"/>
        </w:rPr>
        <w:t>.</w:t>
      </w:r>
      <w:proofErr w:type="spellStart"/>
      <w:r w:rsidRPr="000472CE">
        <w:rPr>
          <w:rFonts w:ascii="Arial" w:hAnsi="Arial" w:cs="Arial"/>
          <w:sz w:val="24"/>
          <w:szCs w:val="24"/>
          <w:lang w:val="en-US"/>
        </w:rPr>
        <w:t>rdf</w:t>
      </w:r>
      <w:proofErr w:type="spellEnd"/>
      <w:r w:rsidRPr="000472CE">
        <w:rPr>
          <w:rFonts w:ascii="Arial" w:hAnsi="Arial" w:cs="Arial"/>
          <w:sz w:val="24"/>
          <w:szCs w:val="24"/>
        </w:rPr>
        <w:t>.</w:t>
      </w:r>
      <w:proofErr w:type="spellStart"/>
      <w:r w:rsidRPr="000472CE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0472CE">
        <w:rPr>
          <w:rFonts w:ascii="Arial" w:hAnsi="Arial" w:cs="Arial"/>
          <w:sz w:val="24"/>
          <w:szCs w:val="24"/>
        </w:rPr>
        <w:t>.</w:t>
      </w:r>
    </w:p>
    <w:p w:rsidR="000472CE" w:rsidRPr="000472CE" w:rsidRDefault="000472CE" w:rsidP="000472CE">
      <w:pPr>
        <w:pStyle w:val="NoSpacing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  <w:lang w:val="en-US"/>
        </w:rPr>
        <w:t>http</w:t>
      </w:r>
      <w:r w:rsidRPr="000472CE">
        <w:rPr>
          <w:rFonts w:ascii="Arial" w:hAnsi="Arial" w:cs="Arial"/>
          <w:sz w:val="24"/>
          <w:szCs w:val="24"/>
        </w:rPr>
        <w:t>:</w:t>
      </w:r>
      <w:r w:rsidRPr="000472CE">
        <w:rPr>
          <w:rFonts w:ascii="Arial" w:hAnsi="Arial" w:cs="Arial"/>
          <w:sz w:val="24"/>
          <w:szCs w:val="24"/>
          <w:lang w:val="en-US"/>
        </w:rPr>
        <w:t>www</w:t>
      </w:r>
      <w:r w:rsidRPr="000472CE">
        <w:rPr>
          <w:rFonts w:ascii="Arial" w:hAnsi="Arial" w:cs="Arial"/>
          <w:sz w:val="24"/>
          <w:szCs w:val="24"/>
        </w:rPr>
        <w:t>.</w:t>
      </w:r>
      <w:proofErr w:type="spellStart"/>
      <w:r w:rsidRPr="000472CE">
        <w:rPr>
          <w:rFonts w:ascii="Arial" w:hAnsi="Arial" w:cs="Arial"/>
          <w:sz w:val="24"/>
          <w:szCs w:val="24"/>
          <w:lang w:val="en-US"/>
        </w:rPr>
        <w:t>rusedu</w:t>
      </w:r>
      <w:proofErr w:type="spellEnd"/>
      <w:r w:rsidRPr="000472CE">
        <w:rPr>
          <w:rFonts w:ascii="Arial" w:hAnsi="Arial" w:cs="Arial"/>
          <w:sz w:val="24"/>
          <w:szCs w:val="24"/>
        </w:rPr>
        <w:t>.</w:t>
      </w:r>
      <w:proofErr w:type="spellStart"/>
      <w:r w:rsidRPr="000472CE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0472CE">
        <w:rPr>
          <w:rFonts w:ascii="Arial" w:hAnsi="Arial" w:cs="Arial"/>
          <w:sz w:val="24"/>
          <w:szCs w:val="24"/>
        </w:rPr>
        <w:t>.</w:t>
      </w:r>
    </w:p>
    <w:p w:rsidR="000472CE" w:rsidRPr="000472CE" w:rsidRDefault="000472CE" w:rsidP="000472CE">
      <w:pPr>
        <w:pStyle w:val="a6"/>
        <w:numPr>
          <w:ilvl w:val="0"/>
          <w:numId w:val="29"/>
        </w:numPr>
        <w:tabs>
          <w:tab w:val="left" w:pos="284"/>
        </w:tabs>
        <w:suppressAutoHyphens w:val="0"/>
        <w:jc w:val="both"/>
        <w:rPr>
          <w:rFonts w:ascii="Arial" w:hAnsi="Arial" w:cs="Arial"/>
          <w:sz w:val="24"/>
          <w:szCs w:val="24"/>
        </w:rPr>
      </w:pPr>
      <w:hyperlink r:id="rId5" w:history="1">
        <w:r w:rsidRPr="000472CE">
          <w:rPr>
            <w:rStyle w:val="a3"/>
            <w:rFonts w:ascii="Arial" w:hAnsi="Arial" w:cs="Arial"/>
            <w:sz w:val="24"/>
            <w:szCs w:val="24"/>
          </w:rPr>
          <w:t>http://www.maro.newmail.ru</w:t>
        </w:r>
      </w:hyperlink>
      <w:r w:rsidRPr="000472CE">
        <w:rPr>
          <w:rFonts w:ascii="Arial" w:hAnsi="Arial" w:cs="Arial"/>
          <w:sz w:val="24"/>
          <w:szCs w:val="24"/>
        </w:rPr>
        <w:t xml:space="preserve">    </w:t>
      </w:r>
    </w:p>
    <w:p w:rsidR="000472CE" w:rsidRPr="000472CE" w:rsidRDefault="000472CE" w:rsidP="000472CE">
      <w:pPr>
        <w:pStyle w:val="a6"/>
        <w:numPr>
          <w:ilvl w:val="0"/>
          <w:numId w:val="29"/>
        </w:numPr>
        <w:tabs>
          <w:tab w:val="left" w:pos="284"/>
        </w:tabs>
        <w:suppressAutoHyphens w:val="0"/>
        <w:jc w:val="both"/>
        <w:rPr>
          <w:rFonts w:ascii="Arial" w:hAnsi="Arial" w:cs="Arial"/>
          <w:sz w:val="24"/>
          <w:szCs w:val="24"/>
        </w:rPr>
      </w:pPr>
      <w:hyperlink r:id="rId6" w:history="1">
        <w:r w:rsidRPr="000472CE">
          <w:rPr>
            <w:rStyle w:val="a3"/>
            <w:rFonts w:ascii="Arial" w:hAnsi="Arial" w:cs="Arial"/>
            <w:sz w:val="24"/>
            <w:szCs w:val="24"/>
          </w:rPr>
          <w:t>http://www.skazochki.narod.ru/index_flash.html</w:t>
        </w:r>
      </w:hyperlink>
      <w:r w:rsidRPr="000472CE">
        <w:rPr>
          <w:rFonts w:ascii="Arial" w:hAnsi="Arial" w:cs="Arial"/>
          <w:sz w:val="24"/>
          <w:szCs w:val="24"/>
        </w:rPr>
        <w:t xml:space="preserve">    </w:t>
      </w:r>
    </w:p>
    <w:p w:rsidR="000472CE" w:rsidRPr="000472CE" w:rsidRDefault="000472CE" w:rsidP="000472CE">
      <w:pPr>
        <w:pStyle w:val="a6"/>
        <w:numPr>
          <w:ilvl w:val="0"/>
          <w:numId w:val="29"/>
        </w:numPr>
        <w:tabs>
          <w:tab w:val="left" w:pos="284"/>
        </w:tabs>
        <w:suppressAutoHyphens w:val="0"/>
        <w:jc w:val="both"/>
        <w:rPr>
          <w:rFonts w:ascii="Arial" w:hAnsi="Arial" w:cs="Arial"/>
          <w:sz w:val="24"/>
          <w:szCs w:val="24"/>
        </w:rPr>
      </w:pPr>
      <w:hyperlink r:id="rId7" w:history="1">
        <w:r w:rsidRPr="000472CE">
          <w:rPr>
            <w:rStyle w:val="a3"/>
            <w:rFonts w:ascii="Arial" w:hAnsi="Arial" w:cs="Arial"/>
            <w:sz w:val="24"/>
            <w:szCs w:val="24"/>
          </w:rPr>
          <w:t>http://www.int-edu.ni</w:t>
        </w:r>
      </w:hyperlink>
    </w:p>
    <w:p w:rsidR="000472CE" w:rsidRPr="000472CE" w:rsidRDefault="000472CE" w:rsidP="000472CE">
      <w:pPr>
        <w:widowControl w:val="0"/>
        <w:numPr>
          <w:ilvl w:val="0"/>
          <w:numId w:val="29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rPr>
          <w:rFonts w:ascii="Arial" w:hAnsi="Arial" w:cs="Arial"/>
          <w:spacing w:val="4"/>
          <w:sz w:val="24"/>
          <w:szCs w:val="24"/>
        </w:rPr>
      </w:pPr>
      <w:hyperlink r:id="rId8" w:history="1">
        <w:r w:rsidRPr="000472CE">
          <w:rPr>
            <w:rStyle w:val="a3"/>
            <w:rFonts w:ascii="Arial" w:hAnsi="Arial" w:cs="Arial"/>
            <w:sz w:val="24"/>
            <w:szCs w:val="24"/>
          </w:rPr>
          <w:t>http://standart.edu.ru/map.aspx</w:t>
        </w:r>
      </w:hyperlink>
    </w:p>
    <w:p w:rsidR="000472CE" w:rsidRPr="000472CE" w:rsidRDefault="000472CE" w:rsidP="000472CE">
      <w:pPr>
        <w:widowControl w:val="0"/>
        <w:numPr>
          <w:ilvl w:val="0"/>
          <w:numId w:val="29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  <w:lang w:val="en-US"/>
        </w:rPr>
        <w:t>s</w:t>
      </w:r>
      <w:proofErr w:type="spellStart"/>
      <w:r w:rsidRPr="000472CE">
        <w:rPr>
          <w:rFonts w:ascii="Arial" w:hAnsi="Arial" w:cs="Arial"/>
          <w:sz w:val="24"/>
          <w:szCs w:val="24"/>
        </w:rPr>
        <w:t>tandart</w:t>
      </w:r>
      <w:proofErr w:type="spellEnd"/>
      <w:r w:rsidRPr="000472CE">
        <w:rPr>
          <w:rFonts w:ascii="Arial" w:hAnsi="Arial" w:cs="Arial"/>
          <w:sz w:val="24"/>
          <w:szCs w:val="24"/>
          <w:lang w:val="en-US"/>
        </w:rPr>
        <w:t>.</w:t>
      </w:r>
      <w:proofErr w:type="spellStart"/>
      <w:r w:rsidRPr="000472CE">
        <w:rPr>
          <w:rFonts w:ascii="Arial" w:hAnsi="Arial" w:cs="Arial"/>
          <w:sz w:val="24"/>
          <w:szCs w:val="24"/>
          <w:lang w:val="en-US"/>
        </w:rPr>
        <w:t>edu.ru</w:t>
      </w:r>
      <w:proofErr w:type="spellEnd"/>
      <w:r w:rsidRPr="000472CE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0472CE">
        <w:rPr>
          <w:rFonts w:ascii="Arial" w:hAnsi="Arial" w:cs="Arial"/>
          <w:sz w:val="24"/>
          <w:szCs w:val="24"/>
          <w:lang w:val="en-US"/>
        </w:rPr>
        <w:t>сatalod</w:t>
      </w:r>
      <w:proofErr w:type="spellEnd"/>
      <w:r w:rsidRPr="000472CE">
        <w:rPr>
          <w:rFonts w:ascii="Arial" w:hAnsi="Arial" w:cs="Arial"/>
          <w:sz w:val="24"/>
          <w:szCs w:val="24"/>
          <w:lang w:val="en-US"/>
        </w:rPr>
        <w:t>.</w:t>
      </w:r>
    </w:p>
    <w:p w:rsidR="000472CE" w:rsidRPr="000472CE" w:rsidRDefault="000472CE" w:rsidP="000472C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472CE">
        <w:rPr>
          <w:rFonts w:ascii="Arial" w:hAnsi="Arial" w:cs="Arial"/>
          <w:sz w:val="24"/>
          <w:szCs w:val="24"/>
        </w:rPr>
        <w:t xml:space="preserve"> </w:t>
      </w:r>
    </w:p>
    <w:p w:rsidR="000472CE" w:rsidRDefault="000472CE" w:rsidP="000472CE">
      <w:pPr>
        <w:pStyle w:val="NoSpacing"/>
        <w:ind w:left="360"/>
        <w:jc w:val="right"/>
        <w:rPr>
          <w:rFonts w:ascii="Times New Roman" w:hAnsi="Times New Roman"/>
          <w:sz w:val="24"/>
          <w:szCs w:val="24"/>
        </w:rPr>
      </w:pPr>
    </w:p>
    <w:p w:rsidR="000472CE" w:rsidRDefault="000472CE" w:rsidP="000472CE">
      <w:pPr>
        <w:pStyle w:val="NoSpacing"/>
        <w:ind w:left="360"/>
        <w:jc w:val="right"/>
        <w:rPr>
          <w:rFonts w:ascii="Times New Roman" w:hAnsi="Times New Roman"/>
          <w:sz w:val="24"/>
          <w:szCs w:val="24"/>
        </w:rPr>
      </w:pPr>
    </w:p>
    <w:p w:rsidR="000472CE" w:rsidRDefault="000472CE" w:rsidP="000472CE">
      <w:pPr>
        <w:pStyle w:val="NoSpacing"/>
        <w:ind w:left="360"/>
        <w:jc w:val="right"/>
        <w:rPr>
          <w:rFonts w:ascii="Times New Roman" w:hAnsi="Times New Roman"/>
          <w:sz w:val="24"/>
          <w:szCs w:val="24"/>
        </w:rPr>
      </w:pPr>
    </w:p>
    <w:p w:rsidR="00995E05" w:rsidRPr="000472CE" w:rsidRDefault="00995E05">
      <w:pPr>
        <w:rPr>
          <w:lang w:val="en-US"/>
        </w:rPr>
      </w:pPr>
    </w:p>
    <w:sectPr w:rsidR="00995E05" w:rsidRPr="000472CE" w:rsidSect="000472CE">
      <w:pgSz w:w="11906" w:h="16838"/>
      <w:pgMar w:top="851" w:right="991" w:bottom="1134" w:left="1134" w:header="708" w:footer="708" w:gutter="0"/>
      <w:pgBorders w:offsetFrom="page">
        <w:top w:val="twistedLines1" w:sz="18" w:space="20" w:color="auto"/>
        <w:left w:val="twistedLines1" w:sz="18" w:space="20" w:color="auto"/>
        <w:bottom w:val="twistedLines1" w:sz="18" w:space="20" w:color="auto"/>
        <w:right w:val="twistedLines1" w:sz="18" w:space="2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7"/>
    <w:multiLevelType w:val="multilevel"/>
    <w:tmpl w:val="00000007"/>
    <w:name w:val="WW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8"/>
    <w:multiLevelType w:val="multilevel"/>
    <w:tmpl w:val="00000008"/>
    <w:name w:val="WW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237081"/>
    <w:multiLevelType w:val="hybridMultilevel"/>
    <w:tmpl w:val="9F620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C22344"/>
    <w:multiLevelType w:val="hybridMultilevel"/>
    <w:tmpl w:val="2A347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02466F"/>
    <w:multiLevelType w:val="hybridMultilevel"/>
    <w:tmpl w:val="05525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42D95"/>
    <w:multiLevelType w:val="hybridMultilevel"/>
    <w:tmpl w:val="D78E0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4A12CB"/>
    <w:multiLevelType w:val="hybridMultilevel"/>
    <w:tmpl w:val="CC0A2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190B24"/>
    <w:multiLevelType w:val="hybridMultilevel"/>
    <w:tmpl w:val="E7C29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C7150B"/>
    <w:multiLevelType w:val="hybridMultilevel"/>
    <w:tmpl w:val="F35CBB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6C7692"/>
    <w:multiLevelType w:val="hybridMultilevel"/>
    <w:tmpl w:val="059EC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4E5182"/>
    <w:multiLevelType w:val="hybridMultilevel"/>
    <w:tmpl w:val="C3841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F4025E"/>
    <w:multiLevelType w:val="hybridMultilevel"/>
    <w:tmpl w:val="8A58C1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4F4078"/>
    <w:multiLevelType w:val="hybridMultilevel"/>
    <w:tmpl w:val="79B48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9D654A"/>
    <w:multiLevelType w:val="hybridMultilevel"/>
    <w:tmpl w:val="1602B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D857A8"/>
    <w:multiLevelType w:val="hybridMultilevel"/>
    <w:tmpl w:val="D9680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B861C1"/>
    <w:multiLevelType w:val="hybridMultilevel"/>
    <w:tmpl w:val="2640D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E4534E"/>
    <w:multiLevelType w:val="hybridMultilevel"/>
    <w:tmpl w:val="7BAC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7B06F2"/>
    <w:multiLevelType w:val="hybridMultilevel"/>
    <w:tmpl w:val="537C4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B0618E"/>
    <w:multiLevelType w:val="hybridMultilevel"/>
    <w:tmpl w:val="D1868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EF53E7"/>
    <w:multiLevelType w:val="hybridMultilevel"/>
    <w:tmpl w:val="3E548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1D0F88"/>
    <w:multiLevelType w:val="hybridMultilevel"/>
    <w:tmpl w:val="68CCB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1475C4"/>
    <w:multiLevelType w:val="hybridMultilevel"/>
    <w:tmpl w:val="A9D4B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745DEA"/>
    <w:multiLevelType w:val="hybridMultilevel"/>
    <w:tmpl w:val="3C9A4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EC2846"/>
    <w:multiLevelType w:val="hybridMultilevel"/>
    <w:tmpl w:val="73CA9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8C5D08"/>
    <w:multiLevelType w:val="hybridMultilevel"/>
    <w:tmpl w:val="E4FEA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784C01"/>
    <w:multiLevelType w:val="hybridMultilevel"/>
    <w:tmpl w:val="334C7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BE6D66"/>
    <w:multiLevelType w:val="hybridMultilevel"/>
    <w:tmpl w:val="80441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2D488F"/>
    <w:multiLevelType w:val="hybridMultilevel"/>
    <w:tmpl w:val="2FB451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667E63"/>
    <w:multiLevelType w:val="hybridMultilevel"/>
    <w:tmpl w:val="BAE6B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5"/>
  </w:num>
  <w:num w:numId="32">
    <w:abstractNumId w:val="13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2CE"/>
    <w:rsid w:val="000472CE"/>
    <w:rsid w:val="005851E4"/>
    <w:rsid w:val="00976A47"/>
    <w:rsid w:val="0099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472CE"/>
    <w:rPr>
      <w:rFonts w:ascii="Times New Roman" w:hAnsi="Times New Roman" w:cs="Times New Roman" w:hint="default"/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0472CE"/>
    <w:pPr>
      <w:suppressAutoHyphens/>
      <w:spacing w:after="120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0472CE"/>
    <w:rPr>
      <w:rFonts w:ascii="Calibri" w:eastAsia="Times New Roman" w:hAnsi="Calibri" w:cs="Times New Roman"/>
      <w:kern w:val="2"/>
      <w:lang w:eastAsia="ar-SA"/>
    </w:rPr>
  </w:style>
  <w:style w:type="paragraph" w:styleId="a6">
    <w:name w:val="No Spacing"/>
    <w:qFormat/>
    <w:rsid w:val="000472C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NoSpacing">
    <w:name w:val="No Spacing"/>
    <w:rsid w:val="000472CE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customStyle="1" w:styleId="ListParagraph">
    <w:name w:val="List Paragraph"/>
    <w:basedOn w:val="a"/>
    <w:rsid w:val="000472CE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1">
    <w:name w:val="Без интервала1"/>
    <w:rsid w:val="000472CE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customStyle="1" w:styleId="10">
    <w:name w:val="Абзац списка1"/>
    <w:basedOn w:val="a"/>
    <w:rsid w:val="000472CE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11">
    <w:name w:val="Продолжение списка1"/>
    <w:basedOn w:val="a"/>
    <w:rsid w:val="000472CE"/>
    <w:pPr>
      <w:suppressAutoHyphens/>
      <w:overflowPunct w:val="0"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">
    <w:name w:val="Normal"/>
    <w:rsid w:val="000472C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0472CE"/>
    <w:pPr>
      <w:widowControl w:val="0"/>
      <w:suppressAutoHyphens/>
      <w:autoSpaceDN w:val="0"/>
      <w:spacing w:after="0" w:line="240" w:lineRule="auto"/>
    </w:pPr>
    <w:rPr>
      <w:rFonts w:ascii="Times New Roman" w:eastAsia="Arial" w:hAnsi="Times New Roman" w:cs="Tahoma"/>
      <w:kern w:val="3"/>
      <w:sz w:val="24"/>
      <w:szCs w:val="24"/>
    </w:rPr>
  </w:style>
  <w:style w:type="paragraph" w:styleId="a7">
    <w:name w:val="List Paragraph"/>
    <w:basedOn w:val="a"/>
    <w:uiPriority w:val="34"/>
    <w:qFormat/>
    <w:rsid w:val="005851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map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-edu.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azochki.narod.ru/index_flash.html" TargetMode="External"/><Relationship Id="rId5" Type="http://schemas.openxmlformats.org/officeDocument/2006/relationships/hyperlink" Target="http://www.maro.newmail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4921</Words>
  <Characters>28055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hobbitPC</cp:lastModifiedBy>
  <cp:revision>3</cp:revision>
  <dcterms:created xsi:type="dcterms:W3CDTF">2013-07-10T18:03:00Z</dcterms:created>
  <dcterms:modified xsi:type="dcterms:W3CDTF">2013-07-10T18:31:00Z</dcterms:modified>
</cp:coreProperties>
</file>