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E5" w:rsidRDefault="00E640E5">
      <w:pPr>
        <w:tabs>
          <w:tab w:val="left" w:pos="1896"/>
        </w:tabs>
      </w:pPr>
    </w:p>
    <w:p w:rsidR="00E640E5" w:rsidRDefault="00E640E5">
      <w:pPr>
        <w:tabs>
          <w:tab w:val="left" w:pos="1896"/>
        </w:tabs>
        <w:rPr>
          <w:sz w:val="28"/>
          <w:szCs w:val="28"/>
        </w:rPr>
      </w:pPr>
      <w:bookmarkStart w:id="0" w:name="_1464588276"/>
      <w:bookmarkStart w:id="1" w:name="_1464354154"/>
      <w:bookmarkStart w:id="2" w:name="_1464200156"/>
      <w:bookmarkEnd w:id="0"/>
      <w:bookmarkEnd w:id="1"/>
      <w:bookmarkEnd w:id="2"/>
    </w:p>
    <w:p w:rsidR="00F11D76" w:rsidRPr="00F11D76" w:rsidRDefault="00F11D76" w:rsidP="00F11D76">
      <w:pPr>
        <w:tabs>
          <w:tab w:val="left" w:pos="1896"/>
        </w:tabs>
        <w:jc w:val="center"/>
        <w:rPr>
          <w:rFonts w:eastAsia="Calibri"/>
          <w:sz w:val="18"/>
          <w:szCs w:val="18"/>
        </w:rPr>
      </w:pPr>
      <w:r w:rsidRPr="00E6116B">
        <w:rPr>
          <w:b/>
        </w:rPr>
        <w:t>ФЕДЕРАЛЬНОЕ ГОСУДАРСТВЕННОЕ КАЗЕННОЕ</w:t>
      </w:r>
    </w:p>
    <w:p w:rsidR="00F11D76" w:rsidRDefault="00F11D76" w:rsidP="00F11D76">
      <w:pPr>
        <w:jc w:val="center"/>
        <w:rPr>
          <w:b/>
        </w:rPr>
      </w:pPr>
      <w:r w:rsidRPr="00E6116B">
        <w:rPr>
          <w:b/>
        </w:rPr>
        <w:t>ОБЩЕОБРАЗОВАТЕЛЬНОЕ УЧРЕЖДЕНИЕ</w:t>
      </w:r>
    </w:p>
    <w:p w:rsidR="00F11D76" w:rsidRDefault="00F11D76" w:rsidP="00F11D76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219"/>
        <w:gridCol w:w="11395"/>
      </w:tblGrid>
      <w:tr w:rsidR="00F11D76" w:rsidRPr="001762C2" w:rsidTr="00F11D76">
        <w:tc>
          <w:tcPr>
            <w:tcW w:w="4219" w:type="dxa"/>
            <w:shd w:val="clear" w:color="auto" w:fill="auto"/>
          </w:tcPr>
          <w:p w:rsidR="00F11D76" w:rsidRPr="001762C2" w:rsidRDefault="00F11D76" w:rsidP="00F11D76">
            <w:pPr>
              <w:jc w:val="right"/>
            </w:pPr>
            <w:r w:rsidRPr="001762C2">
              <w:t>УТВЕРЖДАЮ</w:t>
            </w:r>
          </w:p>
          <w:p w:rsidR="00F11D76" w:rsidRPr="001762C2" w:rsidRDefault="00F11D76" w:rsidP="00F11D76">
            <w:pPr>
              <w:jc w:val="right"/>
            </w:pPr>
            <w:r w:rsidRPr="001762C2">
              <w:t>Заместитель начальника училища</w:t>
            </w:r>
          </w:p>
          <w:p w:rsidR="00F11D76" w:rsidRPr="001762C2" w:rsidRDefault="00F11D76" w:rsidP="00F11D76">
            <w:pPr>
              <w:jc w:val="right"/>
            </w:pPr>
            <w:r w:rsidRPr="001762C2">
              <w:t xml:space="preserve">по учебной работе  </w:t>
            </w:r>
          </w:p>
          <w:p w:rsidR="00F11D76" w:rsidRPr="001762C2" w:rsidRDefault="00F11D76" w:rsidP="00F11D76">
            <w:pPr>
              <w:jc w:val="right"/>
            </w:pPr>
            <w:r w:rsidRPr="001762C2">
              <w:t>____________________________</w:t>
            </w:r>
          </w:p>
          <w:p w:rsidR="00F11D76" w:rsidRPr="001762C2" w:rsidRDefault="00F11D76" w:rsidP="00F11D76">
            <w:pPr>
              <w:jc w:val="right"/>
            </w:pPr>
            <w:r w:rsidRPr="001762C2">
              <w:t>« _____» ____________ 201</w:t>
            </w:r>
            <w:r>
              <w:t>4 г.</w:t>
            </w:r>
          </w:p>
          <w:p w:rsidR="00F11D76" w:rsidRPr="001762C2" w:rsidRDefault="00F11D76" w:rsidP="00F11D76">
            <w:pPr>
              <w:jc w:val="right"/>
            </w:pPr>
          </w:p>
          <w:p w:rsidR="00F11D76" w:rsidRPr="001762C2" w:rsidRDefault="00F11D76" w:rsidP="00F11D76">
            <w:pPr>
              <w:jc w:val="right"/>
            </w:pPr>
            <w:r w:rsidRPr="001762C2">
              <w:t>СОГЛАСОВАНО</w:t>
            </w:r>
          </w:p>
          <w:p w:rsidR="00F11D76" w:rsidRPr="001762C2" w:rsidRDefault="00F11D76" w:rsidP="00F11D76">
            <w:pPr>
              <w:jc w:val="right"/>
            </w:pPr>
            <w:r w:rsidRPr="001762C2">
              <w:t>Преподаватель-руководитель ОД</w:t>
            </w:r>
          </w:p>
          <w:p w:rsidR="00F11D76" w:rsidRPr="001762C2" w:rsidRDefault="00F11D76" w:rsidP="00F11D76">
            <w:pPr>
              <w:jc w:val="right"/>
            </w:pPr>
            <w:r w:rsidRPr="001762C2">
              <w:t>____________________________</w:t>
            </w:r>
          </w:p>
          <w:p w:rsidR="00F11D76" w:rsidRPr="001762C2" w:rsidRDefault="00F11D76" w:rsidP="00F11D76">
            <w:pPr>
              <w:jc w:val="right"/>
            </w:pPr>
            <w:r w:rsidRPr="001762C2">
              <w:t xml:space="preserve"> « _____»_____________201</w:t>
            </w:r>
            <w:r>
              <w:t>4 г.</w:t>
            </w:r>
            <w:r w:rsidRPr="001762C2">
              <w:t xml:space="preserve"> </w:t>
            </w:r>
          </w:p>
          <w:p w:rsidR="00F11D76" w:rsidRPr="001762C2" w:rsidRDefault="00F11D76" w:rsidP="00F11D76">
            <w:pPr>
              <w:jc w:val="right"/>
            </w:pPr>
          </w:p>
        </w:tc>
        <w:tc>
          <w:tcPr>
            <w:tcW w:w="11395" w:type="dxa"/>
            <w:shd w:val="clear" w:color="auto" w:fill="auto"/>
          </w:tcPr>
          <w:p w:rsidR="00F11D76" w:rsidRPr="001762C2" w:rsidRDefault="00F11D76" w:rsidP="00F11D76">
            <w:pPr>
              <w:jc w:val="right"/>
            </w:pPr>
            <w:r w:rsidRPr="001762C2">
              <w:t>РАССМОТРЕНО</w:t>
            </w:r>
          </w:p>
          <w:p w:rsidR="00F11D76" w:rsidRPr="001762C2" w:rsidRDefault="00F11D76" w:rsidP="00F11D76">
            <w:pPr>
              <w:jc w:val="right"/>
            </w:pPr>
            <w:r w:rsidRPr="001762C2">
              <w:t>на заседании педагогического совета МсСВУ</w:t>
            </w:r>
          </w:p>
          <w:p w:rsidR="00F11D76" w:rsidRPr="001762C2" w:rsidRDefault="00F11D76" w:rsidP="00F11D76">
            <w:pPr>
              <w:jc w:val="right"/>
            </w:pPr>
            <w:r w:rsidRPr="001762C2">
              <w:t>__________________</w:t>
            </w:r>
          </w:p>
          <w:p w:rsidR="00F11D76" w:rsidRPr="001762C2" w:rsidRDefault="00F11D76" w:rsidP="00F11D76">
            <w:pPr>
              <w:jc w:val="right"/>
            </w:pPr>
            <w:r w:rsidRPr="001762C2">
              <w:t xml:space="preserve">протокол № _____от_______, </w:t>
            </w:r>
          </w:p>
          <w:p w:rsidR="00F11D76" w:rsidRPr="001762C2" w:rsidRDefault="00F11D76" w:rsidP="00F11D76">
            <w:pPr>
              <w:jc w:val="right"/>
            </w:pPr>
            <w:r>
              <w:t xml:space="preserve">приказ №___ от _______2014 </w:t>
            </w:r>
            <w:r w:rsidRPr="001762C2">
              <w:t>г.</w:t>
            </w:r>
          </w:p>
          <w:p w:rsidR="00F11D76" w:rsidRPr="001762C2" w:rsidRDefault="00F11D76" w:rsidP="00F11D76">
            <w:pPr>
              <w:jc w:val="right"/>
            </w:pPr>
            <w:r w:rsidRPr="001762C2">
              <w:t xml:space="preserve"> « _____»_____________201</w:t>
            </w:r>
            <w:r>
              <w:t>4 г.</w:t>
            </w:r>
            <w:r w:rsidRPr="001762C2">
              <w:br/>
            </w:r>
          </w:p>
          <w:p w:rsidR="00F11D76" w:rsidRPr="001762C2" w:rsidRDefault="00F11D76" w:rsidP="00F11D76">
            <w:pPr>
              <w:jc w:val="right"/>
            </w:pPr>
            <w:r w:rsidRPr="001762C2">
              <w:t>РАССМОТРЕНО</w:t>
            </w:r>
          </w:p>
          <w:p w:rsidR="00F11D76" w:rsidRPr="001762C2" w:rsidRDefault="00F11D76" w:rsidP="00F11D76">
            <w:pPr>
              <w:jc w:val="right"/>
            </w:pPr>
            <w:r w:rsidRPr="001762C2">
              <w:t xml:space="preserve">на заседании отдельной дисциплины </w:t>
            </w:r>
          </w:p>
          <w:p w:rsidR="00F11D76" w:rsidRPr="001762C2" w:rsidRDefault="00F11D76" w:rsidP="00F11D76">
            <w:pPr>
              <w:jc w:val="right"/>
            </w:pPr>
            <w:r w:rsidRPr="001762C2">
              <w:t>___________________________________________</w:t>
            </w:r>
          </w:p>
          <w:p w:rsidR="00F11D76" w:rsidRPr="001762C2" w:rsidRDefault="00F11D76" w:rsidP="00F11D76">
            <w:pPr>
              <w:jc w:val="right"/>
            </w:pPr>
          </w:p>
        </w:tc>
      </w:tr>
    </w:tbl>
    <w:p w:rsidR="00F11D76" w:rsidRDefault="00F11D76" w:rsidP="00F11D76">
      <w:pPr>
        <w:rPr>
          <w:b/>
          <w:sz w:val="28"/>
          <w:szCs w:val="28"/>
        </w:rPr>
      </w:pPr>
    </w:p>
    <w:p w:rsidR="00F11D76" w:rsidRPr="002E29C6" w:rsidRDefault="00F11D76" w:rsidP="00F11D76">
      <w:pPr>
        <w:jc w:val="center"/>
        <w:rPr>
          <w:b/>
          <w:sz w:val="28"/>
          <w:szCs w:val="28"/>
        </w:rPr>
      </w:pPr>
      <w:r w:rsidRPr="002E29C6">
        <w:rPr>
          <w:b/>
          <w:sz w:val="28"/>
          <w:szCs w:val="28"/>
        </w:rPr>
        <w:t>Календарно-тематическое планирование</w:t>
      </w:r>
    </w:p>
    <w:p w:rsidR="00F11D76" w:rsidRPr="00A764E6" w:rsidRDefault="00F11D76" w:rsidP="00F11D76">
      <w:pPr>
        <w:jc w:val="center"/>
        <w:rPr>
          <w:sz w:val="28"/>
          <w:szCs w:val="28"/>
          <w:u w:val="single"/>
        </w:rPr>
      </w:pPr>
      <w:r w:rsidRPr="002E29C6"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>алгебре</w:t>
      </w:r>
    </w:p>
    <w:p w:rsidR="00F11D76" w:rsidRDefault="00F11D76" w:rsidP="00F11D76">
      <w:pPr>
        <w:jc w:val="center"/>
        <w:rPr>
          <w:sz w:val="28"/>
          <w:szCs w:val="28"/>
        </w:rPr>
      </w:pPr>
      <w:r w:rsidRPr="002E29C6">
        <w:rPr>
          <w:sz w:val="28"/>
          <w:szCs w:val="28"/>
        </w:rPr>
        <w:t>в</w:t>
      </w:r>
      <w:r>
        <w:rPr>
          <w:sz w:val="28"/>
          <w:szCs w:val="28"/>
        </w:rPr>
        <w:t xml:space="preserve">   9  </w:t>
      </w:r>
      <w:r w:rsidRPr="002E29C6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 </w:t>
      </w:r>
      <w:r w:rsidRPr="002E29C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2E2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3B18">
        <w:rPr>
          <w:sz w:val="28"/>
          <w:szCs w:val="28"/>
          <w:u w:val="single"/>
        </w:rPr>
        <w:t>2014/2015</w:t>
      </w:r>
      <w:r>
        <w:rPr>
          <w:sz w:val="28"/>
          <w:szCs w:val="28"/>
          <w:u w:val="single"/>
        </w:rPr>
        <w:t xml:space="preserve">  </w:t>
      </w:r>
      <w:r w:rsidRPr="002E29C6">
        <w:rPr>
          <w:sz w:val="28"/>
          <w:szCs w:val="28"/>
        </w:rPr>
        <w:t xml:space="preserve"> учебный </w:t>
      </w:r>
      <w:r>
        <w:rPr>
          <w:sz w:val="28"/>
          <w:szCs w:val="28"/>
        </w:rPr>
        <w:t xml:space="preserve"> </w:t>
      </w:r>
      <w:r w:rsidRPr="002E29C6">
        <w:rPr>
          <w:sz w:val="28"/>
          <w:szCs w:val="28"/>
        </w:rPr>
        <w:t>год</w:t>
      </w:r>
      <w:r>
        <w:rPr>
          <w:sz w:val="28"/>
          <w:szCs w:val="28"/>
        </w:rPr>
        <w:t xml:space="preserve">                         </w:t>
      </w:r>
    </w:p>
    <w:p w:rsidR="00F11D76" w:rsidRDefault="00F11D76" w:rsidP="00F11D76">
      <w:pPr>
        <w:rPr>
          <w:sz w:val="28"/>
          <w:szCs w:val="28"/>
        </w:rPr>
      </w:pPr>
    </w:p>
    <w:p w:rsidR="00F11D76" w:rsidRPr="002E29C6" w:rsidRDefault="00F11D76" w:rsidP="00F11D76">
      <w:pPr>
        <w:rPr>
          <w:sz w:val="28"/>
          <w:szCs w:val="28"/>
        </w:rPr>
      </w:pPr>
      <w:r w:rsidRPr="002E29C6">
        <w:rPr>
          <w:sz w:val="28"/>
          <w:szCs w:val="28"/>
        </w:rPr>
        <w:t>Количество часов на 1 четверть</w:t>
      </w:r>
      <w:r>
        <w:rPr>
          <w:sz w:val="28"/>
          <w:szCs w:val="28"/>
        </w:rPr>
        <w:t xml:space="preserve">   </w:t>
      </w:r>
      <w:r w:rsidRPr="008D3836">
        <w:rPr>
          <w:sz w:val="28"/>
          <w:szCs w:val="28"/>
          <w:u w:val="single"/>
        </w:rPr>
        <w:t>40</w:t>
      </w:r>
    </w:p>
    <w:p w:rsidR="00F11D76" w:rsidRPr="002E29C6" w:rsidRDefault="00F11D76" w:rsidP="00F11D76">
      <w:pPr>
        <w:rPr>
          <w:sz w:val="28"/>
          <w:szCs w:val="28"/>
        </w:rPr>
      </w:pPr>
      <w:r w:rsidRPr="002E29C6">
        <w:rPr>
          <w:sz w:val="28"/>
          <w:szCs w:val="28"/>
        </w:rPr>
        <w:t>Количество часов на 2 четверть</w:t>
      </w:r>
      <w:r>
        <w:rPr>
          <w:sz w:val="28"/>
          <w:szCs w:val="28"/>
        </w:rPr>
        <w:t xml:space="preserve">   </w:t>
      </w:r>
      <w:r w:rsidRPr="008D3836">
        <w:rPr>
          <w:sz w:val="28"/>
          <w:szCs w:val="28"/>
          <w:u w:val="single"/>
        </w:rPr>
        <w:t>24</w:t>
      </w:r>
    </w:p>
    <w:p w:rsidR="00F11D76" w:rsidRPr="002E29C6" w:rsidRDefault="00F11D76" w:rsidP="00F11D76">
      <w:pPr>
        <w:rPr>
          <w:sz w:val="28"/>
          <w:szCs w:val="28"/>
        </w:rPr>
      </w:pPr>
      <w:r w:rsidRPr="002E29C6">
        <w:rPr>
          <w:sz w:val="28"/>
          <w:szCs w:val="28"/>
        </w:rPr>
        <w:t xml:space="preserve">Количество часов на 3 четверть </w:t>
      </w:r>
      <w:r>
        <w:rPr>
          <w:sz w:val="28"/>
          <w:szCs w:val="28"/>
        </w:rPr>
        <w:t xml:space="preserve">  </w:t>
      </w:r>
      <w:r w:rsidRPr="008D3836">
        <w:rPr>
          <w:sz w:val="28"/>
          <w:szCs w:val="28"/>
          <w:u w:val="single"/>
        </w:rPr>
        <w:t>28</w:t>
      </w:r>
    </w:p>
    <w:p w:rsidR="00F11D76" w:rsidRDefault="00F11D76" w:rsidP="00F11D76">
      <w:pPr>
        <w:rPr>
          <w:sz w:val="28"/>
          <w:szCs w:val="28"/>
        </w:rPr>
      </w:pPr>
      <w:r w:rsidRPr="002E29C6">
        <w:rPr>
          <w:sz w:val="28"/>
          <w:szCs w:val="28"/>
        </w:rPr>
        <w:t xml:space="preserve">Количество часов на </w:t>
      </w:r>
      <w:r>
        <w:rPr>
          <w:sz w:val="28"/>
          <w:szCs w:val="28"/>
        </w:rPr>
        <w:t xml:space="preserve">4 четверть  </w:t>
      </w:r>
      <w:r w:rsidRPr="008D3836">
        <w:rPr>
          <w:sz w:val="28"/>
          <w:szCs w:val="28"/>
          <w:u w:val="single"/>
        </w:rPr>
        <w:t xml:space="preserve"> 44</w:t>
      </w:r>
    </w:p>
    <w:p w:rsidR="00F11D76" w:rsidRPr="002E29C6" w:rsidRDefault="00F11D76" w:rsidP="00F11D76">
      <w:pPr>
        <w:rPr>
          <w:sz w:val="28"/>
          <w:szCs w:val="28"/>
        </w:rPr>
      </w:pPr>
    </w:p>
    <w:p w:rsidR="00F11D76" w:rsidRDefault="00F11D76" w:rsidP="00F11D76"/>
    <w:p w:rsidR="00F11D76" w:rsidRPr="00405C5B" w:rsidRDefault="00F11D76" w:rsidP="00F11D76">
      <w:pPr>
        <w:rPr>
          <w:sz w:val="28"/>
          <w:szCs w:val="28"/>
          <w:u w:val="single"/>
        </w:rPr>
      </w:pPr>
      <w:r w:rsidRPr="002E29C6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:  </w:t>
      </w:r>
      <w:r w:rsidRPr="00405C5B">
        <w:rPr>
          <w:sz w:val="28"/>
          <w:szCs w:val="28"/>
          <w:u w:val="single"/>
        </w:rPr>
        <w:t xml:space="preserve">Кондратьева </w:t>
      </w:r>
      <w:r>
        <w:rPr>
          <w:sz w:val="28"/>
          <w:szCs w:val="28"/>
          <w:u w:val="single"/>
        </w:rPr>
        <w:t xml:space="preserve"> </w:t>
      </w:r>
      <w:r w:rsidRPr="00405C5B">
        <w:rPr>
          <w:sz w:val="28"/>
          <w:szCs w:val="28"/>
          <w:u w:val="single"/>
        </w:rPr>
        <w:t xml:space="preserve">Надежда  </w:t>
      </w:r>
      <w:r>
        <w:rPr>
          <w:sz w:val="28"/>
          <w:szCs w:val="28"/>
          <w:u w:val="single"/>
        </w:rPr>
        <w:t xml:space="preserve"> </w:t>
      </w:r>
      <w:r w:rsidRPr="00405C5B">
        <w:rPr>
          <w:sz w:val="28"/>
          <w:szCs w:val="28"/>
          <w:u w:val="single"/>
        </w:rPr>
        <w:t xml:space="preserve">Константиновна  </w:t>
      </w:r>
    </w:p>
    <w:p w:rsidR="00F11D76" w:rsidRDefault="00F11D76" w:rsidP="00F11D7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Категория: </w:t>
      </w:r>
      <w:r>
        <w:rPr>
          <w:sz w:val="28"/>
          <w:szCs w:val="28"/>
          <w:u w:val="single"/>
        </w:rPr>
        <w:t xml:space="preserve">высшая  квалификационная  категория </w:t>
      </w:r>
    </w:p>
    <w:p w:rsidR="00F11D76" w:rsidRDefault="00F11D76" w:rsidP="00F11D76">
      <w:pPr>
        <w:rPr>
          <w:sz w:val="28"/>
          <w:szCs w:val="28"/>
          <w:u w:val="single"/>
        </w:rPr>
      </w:pPr>
    </w:p>
    <w:p w:rsidR="00F11D76" w:rsidRDefault="00F11D76" w:rsidP="00F11D76">
      <w:pPr>
        <w:rPr>
          <w:sz w:val="28"/>
          <w:szCs w:val="28"/>
          <w:u w:val="single"/>
        </w:rPr>
      </w:pPr>
    </w:p>
    <w:p w:rsidR="00F11D76" w:rsidRDefault="00F11D76" w:rsidP="00F11D76"/>
    <w:p w:rsidR="00F11D76" w:rsidRDefault="00F11D76" w:rsidP="00F11D76">
      <w:pPr>
        <w:jc w:val="center"/>
      </w:pPr>
    </w:p>
    <w:p w:rsidR="00F11D76" w:rsidRDefault="00F11D76" w:rsidP="00F11D76">
      <w:pPr>
        <w:jc w:val="center"/>
      </w:pPr>
    </w:p>
    <w:p w:rsidR="00F11D76" w:rsidRDefault="00F11D76" w:rsidP="00F11D76">
      <w:pPr>
        <w:tabs>
          <w:tab w:val="left" w:pos="1896"/>
        </w:tabs>
        <w:jc w:val="center"/>
        <w:rPr>
          <w:sz w:val="28"/>
          <w:szCs w:val="28"/>
        </w:rPr>
      </w:pPr>
      <w:r w:rsidRPr="00C859BF">
        <w:t>201</w:t>
      </w:r>
      <w:r>
        <w:t>4 год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640E5" w:rsidRDefault="00E640E5">
      <w:pPr>
        <w:sectPr w:rsidR="00E640E5" w:rsidSect="00F11D76">
          <w:type w:val="continuous"/>
          <w:pgSz w:w="16838" w:h="11906" w:orient="landscape"/>
          <w:pgMar w:top="426" w:right="284" w:bottom="567" w:left="567" w:header="720" w:footer="720" w:gutter="0"/>
          <w:cols w:space="720"/>
          <w:docGrid w:linePitch="360"/>
        </w:sectPr>
      </w:pPr>
    </w:p>
    <w:p w:rsidR="00E640E5" w:rsidRDefault="00E640E5">
      <w:pPr>
        <w:rPr>
          <w:b/>
          <w:sz w:val="28"/>
          <w:szCs w:val="28"/>
        </w:rPr>
      </w:pPr>
    </w:p>
    <w:p w:rsidR="00E640E5" w:rsidRPr="001A1B78" w:rsidRDefault="00E640E5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709"/>
        <w:gridCol w:w="1134"/>
        <w:gridCol w:w="708"/>
        <w:gridCol w:w="1418"/>
        <w:gridCol w:w="1417"/>
        <w:gridCol w:w="709"/>
        <w:gridCol w:w="1701"/>
        <w:gridCol w:w="3191"/>
        <w:gridCol w:w="1770"/>
        <w:gridCol w:w="1828"/>
      </w:tblGrid>
      <w:tr w:rsidR="00E640E5" w:rsidRPr="001A1B78" w:rsidTr="00F761C0">
        <w:trPr>
          <w:trHeight w:val="4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  <w:r w:rsidRPr="00F11D76">
              <w:rPr>
                <w:b/>
                <w:sz w:val="18"/>
                <w:szCs w:val="18"/>
              </w:rPr>
              <w:t>№</w:t>
            </w:r>
          </w:p>
          <w:p w:rsidR="00E640E5" w:rsidRPr="00F11D76" w:rsidRDefault="00E640E5" w:rsidP="00F11D7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11D76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Н</w:t>
            </w: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о</w:t>
            </w: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мер пун</w:t>
            </w: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к</w:t>
            </w: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та, пар</w:t>
            </w: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а</w:t>
            </w: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графа уче</w:t>
            </w: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б</w:t>
            </w: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ника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  <w:r w:rsidRPr="00F11D76">
              <w:rPr>
                <w:b/>
                <w:sz w:val="18"/>
                <w:szCs w:val="18"/>
              </w:rPr>
              <w:t>Тема ур</w:t>
            </w:r>
            <w:r w:rsidRPr="00F11D76">
              <w:rPr>
                <w:b/>
                <w:sz w:val="18"/>
                <w:szCs w:val="18"/>
              </w:rPr>
              <w:t>о</w:t>
            </w:r>
            <w:r w:rsidRPr="00F11D76">
              <w:rPr>
                <w:b/>
                <w:sz w:val="18"/>
                <w:szCs w:val="18"/>
              </w:rPr>
              <w:t>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  <w:r w:rsidRPr="00F11D76">
              <w:rPr>
                <w:b/>
                <w:sz w:val="18"/>
                <w:szCs w:val="18"/>
              </w:rPr>
              <w:t>Кол-во</w:t>
            </w:r>
          </w:p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  <w:r w:rsidRPr="00F11D76">
              <w:rPr>
                <w:b/>
                <w:sz w:val="18"/>
                <w:szCs w:val="18"/>
              </w:rPr>
              <w:t>часов</w:t>
            </w:r>
          </w:p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  <w:r w:rsidRPr="00F11D76">
              <w:rPr>
                <w:b/>
                <w:sz w:val="18"/>
                <w:szCs w:val="18"/>
              </w:rPr>
              <w:t>Элементы содержания</w:t>
            </w:r>
          </w:p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  <w:r w:rsidRPr="00F11D76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F11D76" w:rsidRDefault="00F11D76" w:rsidP="00F11D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E640E5" w:rsidRPr="00F11D76">
              <w:rPr>
                <w:b/>
                <w:sz w:val="18"/>
                <w:szCs w:val="18"/>
              </w:rPr>
              <w:t>ид контроля,</w:t>
            </w:r>
          </w:p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  <w:r w:rsidRPr="00F11D76">
              <w:rPr>
                <w:b/>
                <w:sz w:val="18"/>
                <w:szCs w:val="18"/>
              </w:rPr>
              <w:t>самосто</w:t>
            </w:r>
            <w:r w:rsidRPr="00F11D76">
              <w:rPr>
                <w:b/>
                <w:sz w:val="18"/>
                <w:szCs w:val="18"/>
              </w:rPr>
              <w:t>я</w:t>
            </w:r>
            <w:r w:rsidRPr="00F11D76">
              <w:rPr>
                <w:b/>
                <w:sz w:val="18"/>
                <w:szCs w:val="18"/>
              </w:rPr>
              <w:t>тельная де</w:t>
            </w:r>
            <w:r w:rsidRPr="00F11D76">
              <w:rPr>
                <w:b/>
                <w:sz w:val="18"/>
                <w:szCs w:val="18"/>
              </w:rPr>
              <w:t>я</w:t>
            </w:r>
            <w:r w:rsidRPr="00F11D76">
              <w:rPr>
                <w:b/>
                <w:sz w:val="18"/>
                <w:szCs w:val="18"/>
              </w:rPr>
              <w:t>тельность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  <w:r w:rsidRPr="00F11D76">
              <w:rPr>
                <w:b/>
                <w:sz w:val="18"/>
                <w:szCs w:val="18"/>
              </w:rPr>
              <w:t>Меж- ди</w:t>
            </w:r>
            <w:r w:rsidRPr="00F11D76">
              <w:rPr>
                <w:b/>
                <w:sz w:val="18"/>
                <w:szCs w:val="18"/>
              </w:rPr>
              <w:t>с</w:t>
            </w:r>
            <w:r w:rsidRPr="00F11D76">
              <w:rPr>
                <w:b/>
                <w:sz w:val="18"/>
                <w:szCs w:val="18"/>
              </w:rPr>
              <w:t>ци</w:t>
            </w:r>
            <w:r w:rsidRPr="00F11D76">
              <w:rPr>
                <w:b/>
                <w:sz w:val="18"/>
                <w:szCs w:val="18"/>
              </w:rPr>
              <w:t>п</w:t>
            </w:r>
            <w:r w:rsidRPr="00F11D76">
              <w:rPr>
                <w:b/>
                <w:sz w:val="18"/>
                <w:szCs w:val="18"/>
              </w:rPr>
              <w:t>л</w:t>
            </w:r>
            <w:r w:rsidRPr="00F11D76">
              <w:rPr>
                <w:b/>
                <w:sz w:val="18"/>
                <w:szCs w:val="18"/>
              </w:rPr>
              <w:t>и</w:t>
            </w:r>
            <w:r w:rsidRPr="00F11D76">
              <w:rPr>
                <w:b/>
                <w:sz w:val="18"/>
                <w:szCs w:val="18"/>
              </w:rPr>
              <w:t>на</w:t>
            </w:r>
            <w:r w:rsidRPr="00F11D76">
              <w:rPr>
                <w:b/>
                <w:sz w:val="18"/>
                <w:szCs w:val="18"/>
              </w:rPr>
              <w:t>р</w:t>
            </w:r>
            <w:r w:rsidRPr="00F11D76">
              <w:rPr>
                <w:b/>
                <w:sz w:val="18"/>
                <w:szCs w:val="18"/>
              </w:rPr>
              <w:t>ные связи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F11D76" w:rsidRDefault="00E640E5" w:rsidP="00F11D7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11D76">
              <w:rPr>
                <w:b/>
                <w:sz w:val="18"/>
                <w:szCs w:val="18"/>
              </w:rPr>
              <w:t>Военная соста</w:t>
            </w:r>
            <w:r w:rsidRPr="00F11D76">
              <w:rPr>
                <w:b/>
                <w:sz w:val="18"/>
                <w:szCs w:val="18"/>
              </w:rPr>
              <w:t>в</w:t>
            </w:r>
            <w:r w:rsidRPr="00F11D76">
              <w:rPr>
                <w:b/>
                <w:sz w:val="18"/>
                <w:szCs w:val="18"/>
              </w:rPr>
              <w:t>ляющая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F11D76" w:rsidRDefault="00E640E5" w:rsidP="00F11D7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Планируемый</w:t>
            </w:r>
          </w:p>
          <w:p w:rsidR="00E640E5" w:rsidRDefault="0063692C" w:rsidP="00F11D7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р</w:t>
            </w:r>
            <w:r w:rsidR="00E640E5" w:rsidRPr="00F11D76">
              <w:rPr>
                <w:rFonts w:eastAsia="Calibri"/>
                <w:b/>
                <w:sz w:val="18"/>
                <w:szCs w:val="18"/>
                <w:lang w:eastAsia="en-US"/>
              </w:rPr>
              <w:t>езультат</w:t>
            </w:r>
          </w:p>
          <w:p w:rsidR="0063692C" w:rsidRPr="0063692C" w:rsidRDefault="0063692C" w:rsidP="0063692C">
            <w:pPr>
              <w:suppressAutoHyphens/>
              <w:ind w:left="-108"/>
              <w:jc w:val="center"/>
              <w:rPr>
                <w:b/>
                <w:sz w:val="18"/>
                <w:szCs w:val="18"/>
                <w:lang w:eastAsia="ar-SA"/>
              </w:rPr>
            </w:pPr>
            <w:r w:rsidRPr="0063692C">
              <w:rPr>
                <w:b/>
                <w:caps/>
                <w:sz w:val="18"/>
                <w:szCs w:val="18"/>
                <w:lang w:eastAsia="ar-SA"/>
              </w:rPr>
              <w:t>У</w:t>
            </w:r>
            <w:r w:rsidRPr="0063692C">
              <w:rPr>
                <w:b/>
                <w:sz w:val="18"/>
                <w:szCs w:val="18"/>
                <w:lang w:eastAsia="ar-SA"/>
              </w:rPr>
              <w:t xml:space="preserve">ниверсальные учебные </w:t>
            </w:r>
            <w:r w:rsidRPr="0063692C">
              <w:rPr>
                <w:b/>
                <w:sz w:val="18"/>
                <w:szCs w:val="18"/>
                <w:lang w:eastAsia="ar-SA"/>
              </w:rPr>
              <w:br/>
              <w:t>действия</w:t>
            </w:r>
            <w:r w:rsidRPr="0063692C">
              <w:rPr>
                <w:b/>
                <w:caps/>
                <w:sz w:val="18"/>
                <w:szCs w:val="18"/>
                <w:lang w:eastAsia="ar-SA"/>
              </w:rPr>
              <w:t xml:space="preserve"> (УУД)</w:t>
            </w:r>
          </w:p>
          <w:p w:rsidR="0063692C" w:rsidRPr="00F11D76" w:rsidRDefault="0063692C" w:rsidP="00F11D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  <w:r w:rsidRPr="00F11D76">
              <w:rPr>
                <w:b/>
                <w:sz w:val="18"/>
                <w:szCs w:val="18"/>
              </w:rPr>
              <w:t>Возможные н</w:t>
            </w:r>
            <w:r w:rsidRPr="00F11D76">
              <w:rPr>
                <w:b/>
                <w:sz w:val="18"/>
                <w:szCs w:val="18"/>
              </w:rPr>
              <w:t>а</w:t>
            </w:r>
            <w:r w:rsidRPr="00F11D76">
              <w:rPr>
                <w:b/>
                <w:sz w:val="18"/>
                <w:szCs w:val="18"/>
              </w:rPr>
              <w:t>правления иссл</w:t>
            </w:r>
            <w:r w:rsidRPr="00F11D76">
              <w:rPr>
                <w:b/>
                <w:sz w:val="18"/>
                <w:szCs w:val="18"/>
              </w:rPr>
              <w:t>е</w:t>
            </w:r>
            <w:r w:rsidRPr="00F11D76">
              <w:rPr>
                <w:b/>
                <w:sz w:val="18"/>
                <w:szCs w:val="18"/>
              </w:rPr>
              <w:t>довательской, проектной де</w:t>
            </w:r>
            <w:r w:rsidRPr="00F11D76">
              <w:rPr>
                <w:b/>
                <w:sz w:val="18"/>
                <w:szCs w:val="18"/>
              </w:rPr>
              <w:t>я</w:t>
            </w:r>
            <w:r w:rsidRPr="00F11D76">
              <w:rPr>
                <w:b/>
                <w:sz w:val="18"/>
                <w:szCs w:val="18"/>
              </w:rPr>
              <w:t>тельности</w:t>
            </w:r>
          </w:p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  <w:r w:rsidRPr="00F11D76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0E5" w:rsidRPr="00F11D76" w:rsidRDefault="00E640E5" w:rsidP="00F11D7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640E5" w:rsidRPr="00F11D76" w:rsidRDefault="00E640E5" w:rsidP="00F11D76">
            <w:pPr>
              <w:jc w:val="center"/>
              <w:rPr>
                <w:b/>
                <w:sz w:val="18"/>
                <w:szCs w:val="18"/>
              </w:rPr>
            </w:pPr>
          </w:p>
          <w:p w:rsidR="00E640E5" w:rsidRPr="00F11D76" w:rsidRDefault="00E640E5" w:rsidP="00F11D76">
            <w:pPr>
              <w:ind w:lef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Задания</w:t>
            </w:r>
          </w:p>
          <w:p w:rsidR="00E640E5" w:rsidRPr="00F11D76" w:rsidRDefault="00E640E5" w:rsidP="00F11D76">
            <w:pPr>
              <w:ind w:lef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самостоятельной</w:t>
            </w:r>
          </w:p>
          <w:p w:rsidR="00E640E5" w:rsidRDefault="00E640E5" w:rsidP="00F11D7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11D76">
              <w:rPr>
                <w:rFonts w:eastAsia="Calibri"/>
                <w:b/>
                <w:sz w:val="18"/>
                <w:szCs w:val="18"/>
                <w:lang w:eastAsia="en-US"/>
              </w:rPr>
              <w:t>подготовки</w:t>
            </w:r>
          </w:p>
          <w:p w:rsidR="00C37B54" w:rsidRDefault="00C37B54" w:rsidP="00F11D7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( А- базовый ур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вень</w:t>
            </w:r>
          </w:p>
          <w:p w:rsidR="00C37B54" w:rsidRPr="00F11D76" w:rsidRDefault="00C37B54" w:rsidP="00F11D76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В- повышенный уровень))</w:t>
            </w:r>
          </w:p>
        </w:tc>
      </w:tr>
      <w:tr w:rsidR="00E640E5" w:rsidRPr="001A1B78" w:rsidTr="00C56297">
        <w:trPr>
          <w:trHeight w:val="15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1A1B78" w:rsidRDefault="00E640E5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1A1B78" w:rsidRDefault="00E640E5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1A1B78" w:rsidRDefault="00E640E5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1A1B78" w:rsidRDefault="00E640E5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1A1B78" w:rsidRDefault="00E640E5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1A1B78" w:rsidRDefault="00E640E5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1A1B78" w:rsidRDefault="00E640E5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1A1B78" w:rsidRDefault="00E640E5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1A1B78" w:rsidRDefault="00E640E5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0E5" w:rsidRPr="001A1B78" w:rsidRDefault="00E640E5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0E5" w:rsidRPr="001A1B78" w:rsidRDefault="00E640E5" w:rsidP="00F11D76">
            <w:pPr>
              <w:snapToGrid w:val="0"/>
              <w:rPr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D76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Фун</w:t>
            </w:r>
            <w:r w:rsidR="00F11D76">
              <w:rPr>
                <w:sz w:val="20"/>
                <w:szCs w:val="20"/>
              </w:rPr>
              <w:t>кции и их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свойства.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Область о</w:t>
            </w:r>
            <w:r w:rsidRPr="001A1B78"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ределения и область зн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чений фун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D76" w:rsidRDefault="00C30017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тесты. Алге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ра. 8 класс. </w:t>
            </w:r>
            <w:r w:rsidR="0057697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Ю.П.</w:t>
            </w:r>
          </w:p>
          <w:p w:rsidR="00C30017" w:rsidRDefault="00C30017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Дудницын, В.Л.</w:t>
            </w:r>
            <w:r w:rsidR="005769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Кронгауз.</w:t>
            </w:r>
          </w:p>
          <w:p w:rsidR="00C30017" w:rsidRDefault="00C30017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-М..: Просв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щение, 2012 г.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C30017" w:rsidRPr="001A1B78" w:rsidRDefault="00A053C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297" w:rsidRDefault="00C5629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движения  вое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техники.</w:t>
            </w:r>
          </w:p>
          <w:p w:rsidR="0057697E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 xml:space="preserve">стовых задач  с военным </w:t>
            </w:r>
          </w:p>
          <w:p w:rsidR="0057697E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содержанием»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F11D76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>знать</w:t>
            </w:r>
            <w:r w:rsidRPr="00BB4E85">
              <w:rPr>
                <w:sz w:val="20"/>
                <w:szCs w:val="20"/>
              </w:rPr>
              <w:t xml:space="preserve"> основные определения, уметь выполнять построение графиков линейной функций и обратной пропорци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нальности.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Регулятивные:</w:t>
            </w:r>
            <w:r w:rsidRPr="001A1B78">
              <w:rPr>
                <w:sz w:val="20"/>
                <w:szCs w:val="20"/>
              </w:rPr>
              <w:t xml:space="preserve">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проводить срав</w:t>
            </w:r>
            <w:r w:rsidR="00F11D76">
              <w:rPr>
                <w:sz w:val="20"/>
                <w:szCs w:val="20"/>
              </w:rPr>
              <w:t xml:space="preserve">нение и </w:t>
            </w:r>
            <w:r w:rsidRPr="001A1B78">
              <w:rPr>
                <w:sz w:val="20"/>
                <w:szCs w:val="20"/>
              </w:rPr>
              <w:t>классификацию по заданным контрольная критериям.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Коммуникативные:</w:t>
            </w:r>
            <w:r w:rsidRPr="001A1B78">
              <w:rPr>
                <w:sz w:val="20"/>
                <w:szCs w:val="20"/>
              </w:rPr>
              <w:t xml:space="preserve"> контролир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вать действия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«Функции»  в армии</w:t>
            </w:r>
            <w:r>
              <w:rPr>
                <w:sz w:val="18"/>
                <w:szCs w:val="18"/>
              </w:rPr>
              <w:t>.</w:t>
            </w:r>
          </w:p>
          <w:p w:rsidR="00C30017" w:rsidRDefault="00C30017" w:rsidP="00F11D76">
            <w:pPr>
              <w:rPr>
                <w:sz w:val="18"/>
                <w:szCs w:val="18"/>
              </w:rPr>
            </w:pPr>
          </w:p>
          <w:p w:rsidR="00C30017" w:rsidRDefault="00C30017" w:rsidP="00F11D76">
            <w:pPr>
              <w:rPr>
                <w:sz w:val="18"/>
                <w:szCs w:val="18"/>
              </w:rPr>
            </w:pPr>
            <w:r w:rsidRPr="00B430AA">
              <w:rPr>
                <w:sz w:val="18"/>
                <w:szCs w:val="18"/>
              </w:rPr>
              <w:t>Постановка цели и задач.</w:t>
            </w:r>
          </w:p>
          <w:p w:rsidR="00C30017" w:rsidRDefault="00C30017" w:rsidP="00F11D76">
            <w:pPr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="0057697E">
              <w:rPr>
                <w:rFonts w:eastAsia="Calibri"/>
                <w:sz w:val="20"/>
                <w:szCs w:val="20"/>
              </w:rPr>
              <w:t xml:space="preserve"> Алгебра. 9 класс</w:t>
            </w:r>
            <w:r w:rsidRPr="001A1B78">
              <w:rPr>
                <w:rFonts w:eastAsia="Calibri"/>
                <w:sz w:val="20"/>
                <w:szCs w:val="20"/>
              </w:rPr>
              <w:t>: учебник для о</w:t>
            </w:r>
            <w:r w:rsidRPr="001A1B78">
              <w:rPr>
                <w:rFonts w:eastAsia="Calibri"/>
                <w:sz w:val="20"/>
                <w:szCs w:val="20"/>
              </w:rPr>
              <w:t>б</w:t>
            </w:r>
            <w:r w:rsidRPr="001A1B78">
              <w:rPr>
                <w:rFonts w:eastAsia="Calibri"/>
                <w:sz w:val="20"/>
                <w:szCs w:val="20"/>
              </w:rPr>
              <w:t>щеобразовател</w:t>
            </w:r>
            <w:r w:rsidRPr="001A1B78">
              <w:rPr>
                <w:rFonts w:eastAsia="Calibri"/>
                <w:sz w:val="20"/>
                <w:szCs w:val="20"/>
              </w:rPr>
              <w:t>ь</w:t>
            </w:r>
            <w:r w:rsidRPr="001A1B78">
              <w:rPr>
                <w:rFonts w:eastAsia="Calibri"/>
                <w:sz w:val="20"/>
                <w:szCs w:val="20"/>
              </w:rPr>
              <w:t>ных учрежде</w:t>
            </w:r>
            <w:r w:rsidR="0057697E">
              <w:rPr>
                <w:rFonts w:eastAsia="Calibri"/>
                <w:sz w:val="20"/>
                <w:szCs w:val="20"/>
              </w:rPr>
              <w:t>ний / Ю. Н. Макарычев и др.– М.</w:t>
            </w:r>
            <w:r w:rsidRPr="001A1B78">
              <w:rPr>
                <w:rFonts w:eastAsia="Calibri"/>
                <w:sz w:val="20"/>
                <w:szCs w:val="20"/>
              </w:rPr>
              <w:t>: Пр</w:t>
            </w:r>
            <w:r w:rsidRPr="001A1B78">
              <w:rPr>
                <w:rFonts w:eastAsia="Calibri"/>
                <w:sz w:val="20"/>
                <w:szCs w:val="20"/>
              </w:rPr>
              <w:t>о</w:t>
            </w:r>
            <w:r w:rsidRPr="001A1B78">
              <w:rPr>
                <w:rFonts w:eastAsia="Calibri"/>
                <w:sz w:val="20"/>
                <w:szCs w:val="20"/>
              </w:rPr>
              <w:t>свещение,2012</w:t>
            </w:r>
            <w:r w:rsidR="00081E2E">
              <w:rPr>
                <w:rFonts w:eastAsia="Calibri"/>
                <w:sz w:val="20"/>
                <w:szCs w:val="20"/>
              </w:rPr>
              <w:t xml:space="preserve"> г.</w:t>
            </w:r>
            <w:r w:rsidR="00081E2E">
              <w:rPr>
                <w:sz w:val="20"/>
                <w:szCs w:val="20"/>
              </w:rPr>
              <w:t xml:space="preserve"> </w:t>
            </w:r>
          </w:p>
          <w:p w:rsidR="0057697E" w:rsidRDefault="0057697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081E2E"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 xml:space="preserve">№ 11, 16, </w:t>
            </w:r>
          </w:p>
          <w:p w:rsidR="00C30017" w:rsidRPr="001A1B78" w:rsidRDefault="0057697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</w:t>
            </w:r>
            <w:r w:rsidR="00C30017" w:rsidRPr="001A1B78">
              <w:rPr>
                <w:sz w:val="20"/>
                <w:szCs w:val="20"/>
              </w:rPr>
              <w:t xml:space="preserve">№ 17, 18, 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D76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Функции и их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свойства.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2896" w:rsidP="00F11D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Область о</w:t>
            </w:r>
            <w:r w:rsidRPr="001A1B78"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ределения и область зн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чений фун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D76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риалы по а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гебре. 9 класс / Ю. Н. 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карычев, Н. Г. Миндюк, Л. Б. Крайн</w:t>
            </w:r>
            <w:r w:rsidRPr="001A1B78">
              <w:rPr>
                <w:sz w:val="20"/>
                <w:szCs w:val="20"/>
              </w:rPr>
              <w:t>е</w:t>
            </w:r>
            <w:r w:rsidR="00F11D76">
              <w:rPr>
                <w:sz w:val="20"/>
                <w:szCs w:val="20"/>
              </w:rPr>
              <w:t>ва. – М.</w:t>
            </w:r>
            <w:r w:rsidRPr="001A1B78">
              <w:rPr>
                <w:sz w:val="20"/>
                <w:szCs w:val="20"/>
              </w:rPr>
              <w:t xml:space="preserve">: </w:t>
            </w:r>
          </w:p>
          <w:p w:rsidR="0057697E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</w:t>
            </w:r>
            <w:r w:rsidR="00F11D76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свещ</w:t>
            </w:r>
            <w:r w:rsidRPr="001A1B78">
              <w:rPr>
                <w:sz w:val="20"/>
                <w:szCs w:val="20"/>
              </w:rPr>
              <w:t>е</w:t>
            </w:r>
            <w:r w:rsidR="0057697E">
              <w:rPr>
                <w:sz w:val="20"/>
                <w:szCs w:val="20"/>
              </w:rPr>
              <w:t>ние,</w:t>
            </w:r>
            <w:r w:rsidRPr="001A1B78">
              <w:rPr>
                <w:sz w:val="20"/>
                <w:szCs w:val="20"/>
              </w:rPr>
              <w:t>2012</w:t>
            </w:r>
            <w:r w:rsidR="0057697E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57697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30017" w:rsidRPr="001A1B78">
              <w:rPr>
                <w:sz w:val="20"/>
                <w:szCs w:val="20"/>
              </w:rPr>
              <w:t>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297" w:rsidRDefault="00C56297" w:rsidP="00C5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проценты   о личном составе части.</w:t>
            </w:r>
          </w:p>
          <w:p w:rsidR="0057697E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Приложение к методической разработке </w:t>
            </w:r>
          </w:p>
          <w:p w:rsidR="0057697E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«Активизация </w:t>
            </w:r>
          </w:p>
          <w:p w:rsidR="00C30017" w:rsidRPr="001A1B78" w:rsidRDefault="00C30017" w:rsidP="00C5629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учебно-познавательной деятельности суворовцев с помощью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матических з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дач с военным содержа</w:t>
            </w:r>
            <w:r w:rsidR="0057697E">
              <w:rPr>
                <w:sz w:val="20"/>
                <w:szCs w:val="20"/>
              </w:rPr>
              <w:t xml:space="preserve">нием» Пересыпко Н.С. </w:t>
            </w:r>
            <w:r w:rsidRPr="001A1B78">
              <w:rPr>
                <w:sz w:val="20"/>
                <w:szCs w:val="20"/>
              </w:rPr>
              <w:t>№</w:t>
            </w:r>
            <w:r w:rsidR="00C56297">
              <w:rPr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 w:rsidRPr="00BB4E85">
              <w:rPr>
                <w:sz w:val="20"/>
                <w:szCs w:val="20"/>
              </w:rPr>
              <w:t>основные определения, уметь выполнять построение графиков линейной функций и обратной пропорци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нальности.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2225F3" w:rsidRPr="002225F3" w:rsidRDefault="002225F3" w:rsidP="002225F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2225F3">
              <w:rPr>
                <w:sz w:val="20"/>
                <w:szCs w:val="20"/>
                <w:lang w:eastAsia="ru-RU"/>
              </w:rPr>
              <w:t xml:space="preserve">учитывать разные мнения </w:t>
            </w:r>
            <w:r w:rsidRPr="002225F3">
              <w:rPr>
                <w:sz w:val="20"/>
                <w:szCs w:val="20"/>
                <w:lang w:eastAsia="ru-RU"/>
              </w:rPr>
              <w:br/>
              <w:t>и стремиться к координации ра</w:t>
            </w:r>
            <w:r w:rsidRPr="002225F3">
              <w:rPr>
                <w:sz w:val="20"/>
                <w:szCs w:val="20"/>
                <w:lang w:eastAsia="ru-RU"/>
              </w:rPr>
              <w:t>з</w:t>
            </w:r>
            <w:r w:rsidRPr="002225F3">
              <w:rPr>
                <w:sz w:val="20"/>
                <w:szCs w:val="20"/>
                <w:lang w:eastAsia="ru-RU"/>
              </w:rPr>
              <w:t xml:space="preserve">личных позиций </w:t>
            </w:r>
            <w:r w:rsidRPr="002225F3">
              <w:rPr>
                <w:sz w:val="20"/>
                <w:szCs w:val="20"/>
                <w:lang w:eastAsia="ru-RU"/>
              </w:rPr>
              <w:br/>
              <w:t>в сотрудничестве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«Функции»  в армии.</w:t>
            </w:r>
          </w:p>
          <w:p w:rsidR="00C30017" w:rsidRDefault="00C30017" w:rsidP="00F11D76">
            <w:pPr>
              <w:rPr>
                <w:sz w:val="20"/>
                <w:szCs w:val="20"/>
              </w:rPr>
            </w:pPr>
          </w:p>
          <w:p w:rsidR="00C30017" w:rsidRDefault="00C30017" w:rsidP="00F11D76">
            <w:pPr>
              <w:rPr>
                <w:sz w:val="18"/>
                <w:szCs w:val="18"/>
              </w:rPr>
            </w:pPr>
            <w:r w:rsidRPr="00B430AA">
              <w:rPr>
                <w:sz w:val="18"/>
                <w:szCs w:val="18"/>
              </w:rPr>
              <w:t xml:space="preserve">Гипотеза </w:t>
            </w:r>
          </w:p>
          <w:p w:rsidR="00C30017" w:rsidRPr="00B430AA" w:rsidRDefault="00C30017" w:rsidP="00F11D76">
            <w:pPr>
              <w:rPr>
                <w:sz w:val="18"/>
                <w:szCs w:val="18"/>
              </w:rPr>
            </w:pPr>
            <w:r w:rsidRPr="00B430AA">
              <w:rPr>
                <w:sz w:val="18"/>
                <w:szCs w:val="18"/>
              </w:rPr>
              <w:t>исследования.</w:t>
            </w:r>
          </w:p>
          <w:p w:rsidR="00C30017" w:rsidRDefault="00C30017" w:rsidP="00F11D76">
            <w:pPr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="0057697E">
              <w:rPr>
                <w:rFonts w:eastAsia="Calibri"/>
                <w:sz w:val="20"/>
                <w:szCs w:val="20"/>
              </w:rPr>
              <w:t xml:space="preserve"> Алгебра. 9 класс</w:t>
            </w:r>
            <w:r w:rsidRPr="001A1B78">
              <w:rPr>
                <w:rFonts w:eastAsia="Calibri"/>
                <w:sz w:val="20"/>
                <w:szCs w:val="20"/>
              </w:rPr>
              <w:t>: учебник для о</w:t>
            </w:r>
            <w:r w:rsidRPr="001A1B78">
              <w:rPr>
                <w:rFonts w:eastAsia="Calibri"/>
                <w:sz w:val="20"/>
                <w:szCs w:val="20"/>
              </w:rPr>
              <w:t>б</w:t>
            </w:r>
            <w:r w:rsidRPr="001A1B78">
              <w:rPr>
                <w:rFonts w:eastAsia="Calibri"/>
                <w:sz w:val="20"/>
                <w:szCs w:val="20"/>
              </w:rPr>
              <w:t>щеобразовател</w:t>
            </w:r>
            <w:r w:rsidRPr="001A1B78">
              <w:rPr>
                <w:rFonts w:eastAsia="Calibri"/>
                <w:sz w:val="20"/>
                <w:szCs w:val="20"/>
              </w:rPr>
              <w:t>ь</w:t>
            </w:r>
            <w:r w:rsidRPr="001A1B78">
              <w:rPr>
                <w:rFonts w:eastAsia="Calibri"/>
                <w:sz w:val="20"/>
                <w:szCs w:val="20"/>
              </w:rPr>
              <w:t>ных учрежде</w:t>
            </w:r>
            <w:r w:rsidR="0057697E">
              <w:rPr>
                <w:rFonts w:eastAsia="Calibri"/>
                <w:sz w:val="20"/>
                <w:szCs w:val="20"/>
              </w:rPr>
              <w:t>ний / Ю. Н. Макарычев и др.– М.</w:t>
            </w:r>
            <w:r w:rsidRPr="001A1B78">
              <w:rPr>
                <w:rFonts w:eastAsia="Calibri"/>
                <w:sz w:val="20"/>
                <w:szCs w:val="20"/>
              </w:rPr>
              <w:t>: Пр</w:t>
            </w:r>
            <w:r w:rsidRPr="001A1B78">
              <w:rPr>
                <w:rFonts w:eastAsia="Calibri"/>
                <w:sz w:val="20"/>
                <w:szCs w:val="20"/>
              </w:rPr>
              <w:t>о</w:t>
            </w:r>
            <w:r w:rsidRPr="001A1B78">
              <w:rPr>
                <w:rFonts w:eastAsia="Calibri"/>
                <w:sz w:val="20"/>
                <w:szCs w:val="20"/>
              </w:rPr>
              <w:t>свещение,2012</w:t>
            </w:r>
            <w:r w:rsidR="00081E2E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081E2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</w:t>
            </w:r>
          </w:p>
          <w:p w:rsidR="0057697E" w:rsidRDefault="0057697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 xml:space="preserve">№ 25, 28, </w:t>
            </w:r>
          </w:p>
          <w:p w:rsidR="00C30017" w:rsidRPr="001A1B78" w:rsidRDefault="0057697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</w:t>
            </w:r>
            <w:r w:rsidR="00C30017" w:rsidRPr="001A1B78">
              <w:rPr>
                <w:sz w:val="20"/>
                <w:szCs w:val="20"/>
              </w:rPr>
              <w:t>№ 30,31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D76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Функции </w:t>
            </w:r>
            <w:r w:rsidRPr="001A1B78">
              <w:rPr>
                <w:sz w:val="20"/>
                <w:szCs w:val="20"/>
              </w:rPr>
              <w:lastRenderedPageBreak/>
              <w:t xml:space="preserve">и их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свойства.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Моното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lastRenderedPageBreak/>
              <w:t>ность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Промежутки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знакопост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янства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57697E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lastRenderedPageBreak/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риалы по а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гебре. 9 класс / Ю. Н. 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карычев, Н. Г. Миндюк, Л. Б. Крайн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ва. – М. : Просвещ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ние, 2012</w:t>
            </w:r>
            <w:r w:rsidR="0057697E">
              <w:rPr>
                <w:sz w:val="20"/>
                <w:szCs w:val="20"/>
              </w:rPr>
              <w:t xml:space="preserve"> г.</w:t>
            </w:r>
            <w:r w:rsidRPr="001A1B78">
              <w:rPr>
                <w:sz w:val="20"/>
                <w:szCs w:val="20"/>
              </w:rPr>
              <w:t>;</w:t>
            </w:r>
            <w:r w:rsidR="0057697E">
              <w:rPr>
                <w:sz w:val="20"/>
                <w:szCs w:val="20"/>
              </w:rPr>
              <w:t xml:space="preserve"> С</w:t>
            </w:r>
            <w:r w:rsidR="0057697E"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lastRenderedPageBreak/>
              <w:t>зика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рение темы  движения; 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хождение  длины маршрута.</w:t>
            </w:r>
          </w:p>
          <w:p w:rsidR="0057697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текст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вых задач  с вое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ным содержан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 xml:space="preserve">ем» 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Кондратьевой Н.К. </w:t>
            </w:r>
            <w:r w:rsidR="0057697E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№2</w:t>
            </w:r>
            <w:r w:rsidR="000A4B11">
              <w:rPr>
                <w:sz w:val="20"/>
                <w:szCs w:val="20"/>
              </w:rPr>
              <w:t>5</w:t>
            </w:r>
          </w:p>
          <w:p w:rsidR="00C30017" w:rsidRPr="001A1B78" w:rsidRDefault="00C30017" w:rsidP="00F11D76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lastRenderedPageBreak/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 w:rsidRPr="00BB4E85">
              <w:rPr>
                <w:sz w:val="20"/>
                <w:szCs w:val="20"/>
              </w:rPr>
              <w:t xml:space="preserve">основные </w:t>
            </w:r>
            <w:r w:rsidRPr="00BB4E85">
              <w:rPr>
                <w:sz w:val="20"/>
                <w:szCs w:val="20"/>
              </w:rPr>
              <w:lastRenderedPageBreak/>
              <w:t>определения, уметь выполнять построение графиков линейной функций и обратной пропорци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нальности.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1A1B78">
              <w:rPr>
                <w:sz w:val="20"/>
                <w:szCs w:val="20"/>
              </w:rPr>
              <w:t xml:space="preserve">учитывать разные мнения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«Функции»  в </w:t>
            </w:r>
            <w:r>
              <w:rPr>
                <w:sz w:val="20"/>
                <w:szCs w:val="20"/>
              </w:rPr>
              <w:lastRenderedPageBreak/>
              <w:t>армии.</w:t>
            </w:r>
          </w:p>
          <w:p w:rsidR="00C30017" w:rsidRDefault="00C30017" w:rsidP="00F11D76">
            <w:pPr>
              <w:rPr>
                <w:sz w:val="20"/>
                <w:szCs w:val="20"/>
              </w:rPr>
            </w:pPr>
          </w:p>
          <w:p w:rsidR="00C30017" w:rsidRDefault="00C30017" w:rsidP="00F11D76">
            <w:pPr>
              <w:rPr>
                <w:sz w:val="18"/>
                <w:szCs w:val="18"/>
              </w:rPr>
            </w:pPr>
            <w:r w:rsidRPr="00B430AA">
              <w:rPr>
                <w:sz w:val="18"/>
                <w:szCs w:val="18"/>
              </w:rPr>
              <w:t>Организация</w:t>
            </w:r>
          </w:p>
          <w:p w:rsidR="00C30017" w:rsidRDefault="00C30017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B430AA">
              <w:rPr>
                <w:sz w:val="18"/>
                <w:szCs w:val="18"/>
              </w:rPr>
              <w:t xml:space="preserve"> исследования.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lastRenderedPageBreak/>
              <w:t>Макарычев, Ю. Н.</w:t>
            </w:r>
            <w:r w:rsidR="0057697E">
              <w:rPr>
                <w:rFonts w:eastAsia="Calibri"/>
                <w:sz w:val="20"/>
                <w:szCs w:val="20"/>
              </w:rPr>
              <w:t xml:space="preserve"> </w:t>
            </w:r>
            <w:r w:rsidR="0057697E">
              <w:rPr>
                <w:rFonts w:eastAsia="Calibri"/>
                <w:sz w:val="20"/>
                <w:szCs w:val="20"/>
              </w:rPr>
              <w:lastRenderedPageBreak/>
              <w:t>Алгебра. 9 класс</w:t>
            </w:r>
            <w:r w:rsidRPr="001A1B78">
              <w:rPr>
                <w:rFonts w:eastAsia="Calibri"/>
                <w:sz w:val="20"/>
                <w:szCs w:val="20"/>
              </w:rPr>
              <w:t>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2</w:t>
            </w:r>
          </w:p>
          <w:p w:rsidR="00C30017" w:rsidRPr="001A1B78" w:rsidRDefault="0057697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34, 37,</w:t>
            </w:r>
          </w:p>
          <w:p w:rsidR="00C30017" w:rsidRPr="001A1B78" w:rsidRDefault="0057697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</w:t>
            </w:r>
            <w:r w:rsidR="00C30017" w:rsidRPr="001A1B78">
              <w:rPr>
                <w:sz w:val="20"/>
                <w:szCs w:val="20"/>
              </w:rPr>
              <w:t>№ 38.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Функции и их сво</w:t>
            </w:r>
            <w:r w:rsidRPr="001A1B78">
              <w:rPr>
                <w:sz w:val="20"/>
                <w:szCs w:val="20"/>
              </w:rPr>
              <w:t>й</w:t>
            </w:r>
            <w:r w:rsidRPr="001A1B78">
              <w:rPr>
                <w:sz w:val="20"/>
                <w:szCs w:val="20"/>
              </w:rPr>
              <w:t>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Область о</w:t>
            </w:r>
            <w:r w:rsidRPr="001A1B78"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ределения и область зн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чений фун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ции. Мон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тонность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Промежутки знакопост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янства.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7E" w:rsidRDefault="0057697E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</w:t>
            </w:r>
            <w:r w:rsidR="00C30017"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по алгебре. 9 класс / Ю. Н. Макарычев, Н. Г. Минд</w:t>
            </w:r>
            <w:r w:rsidR="00C30017" w:rsidRPr="001A1B78">
              <w:rPr>
                <w:sz w:val="20"/>
                <w:szCs w:val="20"/>
              </w:rPr>
              <w:t xml:space="preserve">юк, Л. Б. Крайнева. – М. : </w:t>
            </w:r>
          </w:p>
          <w:p w:rsidR="00C30017" w:rsidRPr="001A1B78" w:rsidRDefault="00C30017" w:rsidP="0057697E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Про</w:t>
            </w:r>
            <w:r w:rsidR="0057697E">
              <w:rPr>
                <w:sz w:val="20"/>
                <w:szCs w:val="20"/>
              </w:rPr>
              <w:t>све</w:t>
            </w:r>
            <w:r w:rsidRPr="001A1B78">
              <w:rPr>
                <w:sz w:val="20"/>
                <w:szCs w:val="20"/>
              </w:rPr>
              <w:t>щение, 2012</w:t>
            </w:r>
            <w:r w:rsidR="0057697E">
              <w:rPr>
                <w:sz w:val="20"/>
                <w:szCs w:val="20"/>
              </w:rPr>
              <w:t xml:space="preserve"> г.</w:t>
            </w:r>
            <w:r w:rsidRPr="001A1B78">
              <w:rPr>
                <w:sz w:val="20"/>
                <w:szCs w:val="20"/>
              </w:rPr>
              <w:t xml:space="preserve">; </w:t>
            </w:r>
            <w:r w:rsidR="0057697E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горючего военной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ки.</w:t>
            </w:r>
          </w:p>
          <w:p w:rsidR="0057697E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Приложение к методической разработке</w:t>
            </w:r>
          </w:p>
          <w:p w:rsidR="00C30017" w:rsidRPr="001A1B78" w:rsidRDefault="00C30017" w:rsidP="000A4B11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«Активизация учебно-познавательной деятельности суворовцев с помощью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матических з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дач с военным содержанием</w:t>
            </w:r>
            <w:r w:rsidRPr="001A1B78">
              <w:rPr>
                <w:b/>
                <w:sz w:val="20"/>
                <w:szCs w:val="20"/>
              </w:rPr>
              <w:t xml:space="preserve">» </w:t>
            </w:r>
            <w:r w:rsidRPr="001A1B78">
              <w:rPr>
                <w:sz w:val="20"/>
                <w:szCs w:val="20"/>
              </w:rPr>
              <w:t>Пересыпко Н.С. №</w:t>
            </w:r>
            <w:r w:rsidR="000A4B11">
              <w:rPr>
                <w:sz w:val="20"/>
                <w:szCs w:val="20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 w:rsidRPr="00BB4E85">
              <w:rPr>
                <w:sz w:val="20"/>
                <w:szCs w:val="20"/>
              </w:rPr>
              <w:t>основные определения, уметь выполнять построение графиков линейной функций и обратной пропорци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нальности.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2225F3" w:rsidRPr="002225F3" w:rsidRDefault="002225F3" w:rsidP="002225F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2225F3">
              <w:rPr>
                <w:sz w:val="20"/>
                <w:szCs w:val="20"/>
                <w:lang w:eastAsia="ru-RU"/>
              </w:rPr>
              <w:t xml:space="preserve">учитывать разные мнения </w:t>
            </w:r>
            <w:r w:rsidRPr="002225F3">
              <w:rPr>
                <w:sz w:val="20"/>
                <w:szCs w:val="20"/>
                <w:lang w:eastAsia="ru-RU"/>
              </w:rPr>
              <w:br/>
              <w:t>и стремиться к координации ра</w:t>
            </w:r>
            <w:r w:rsidRPr="002225F3">
              <w:rPr>
                <w:sz w:val="20"/>
                <w:szCs w:val="20"/>
                <w:lang w:eastAsia="ru-RU"/>
              </w:rPr>
              <w:t>з</w:t>
            </w:r>
            <w:r w:rsidRPr="002225F3">
              <w:rPr>
                <w:sz w:val="20"/>
                <w:szCs w:val="20"/>
                <w:lang w:eastAsia="ru-RU"/>
              </w:rPr>
              <w:t xml:space="preserve">личных позиций </w:t>
            </w:r>
            <w:r w:rsidRPr="002225F3">
              <w:rPr>
                <w:sz w:val="20"/>
                <w:szCs w:val="20"/>
                <w:lang w:eastAsia="ru-RU"/>
              </w:rPr>
              <w:br/>
              <w:t>в сотрудничестве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«Функции»  в армии.</w:t>
            </w:r>
          </w:p>
          <w:p w:rsidR="00C30017" w:rsidRDefault="00C30017" w:rsidP="00F11D76">
            <w:pPr>
              <w:rPr>
                <w:sz w:val="20"/>
                <w:szCs w:val="20"/>
              </w:rPr>
            </w:pPr>
          </w:p>
          <w:p w:rsidR="00C30017" w:rsidRDefault="00C30017" w:rsidP="00F11D76">
            <w:pPr>
              <w:rPr>
                <w:sz w:val="18"/>
                <w:szCs w:val="18"/>
              </w:rPr>
            </w:pPr>
            <w:r w:rsidRPr="00B430AA">
              <w:rPr>
                <w:sz w:val="18"/>
                <w:szCs w:val="18"/>
              </w:rPr>
              <w:t>Организация</w:t>
            </w:r>
          </w:p>
          <w:p w:rsidR="00C30017" w:rsidRDefault="00C30017" w:rsidP="00F11D76">
            <w:pPr>
              <w:snapToGrid w:val="0"/>
              <w:rPr>
                <w:sz w:val="20"/>
                <w:szCs w:val="20"/>
              </w:rPr>
            </w:pPr>
            <w:r w:rsidRPr="00B430AA">
              <w:rPr>
                <w:sz w:val="18"/>
                <w:szCs w:val="18"/>
              </w:rPr>
              <w:t xml:space="preserve"> исследования.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sz w:val="20"/>
                <w:szCs w:val="20"/>
              </w:rPr>
              <w:t xml:space="preserve"> г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2</w:t>
            </w:r>
          </w:p>
          <w:p w:rsidR="00C30017" w:rsidRPr="001A1B78" w:rsidRDefault="0057697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39,42,</w:t>
            </w:r>
          </w:p>
          <w:p w:rsidR="00C30017" w:rsidRPr="001A1B78" w:rsidRDefault="0057697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</w:t>
            </w:r>
            <w:r w:rsidR="00C30017" w:rsidRPr="001A1B78">
              <w:rPr>
                <w:sz w:val="20"/>
                <w:szCs w:val="20"/>
              </w:rPr>
              <w:t>№ 44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Функции и их сво</w:t>
            </w:r>
            <w:r w:rsidRPr="001A1B78">
              <w:rPr>
                <w:sz w:val="20"/>
                <w:szCs w:val="20"/>
              </w:rPr>
              <w:t>й</w:t>
            </w:r>
            <w:r w:rsidRPr="001A1B78">
              <w:rPr>
                <w:sz w:val="20"/>
                <w:szCs w:val="20"/>
              </w:rPr>
              <w:t>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Область о</w:t>
            </w:r>
            <w:r w:rsidRPr="001A1B78"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ределения и область зн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чений фун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ции. Мон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тонность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Промежутки знакопост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янства.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7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Алгебра 9 класс. Темат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ческие тесты.  Ю.П.</w:t>
            </w:r>
          </w:p>
          <w:p w:rsidR="0057697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Дуд</w:t>
            </w:r>
            <w:r w:rsidR="0057697E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ицын , В.Л.</w:t>
            </w:r>
            <w:r w:rsidR="0057697E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Кронгауз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2012;тест1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движения  вое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техники.</w:t>
            </w:r>
          </w:p>
          <w:p w:rsidR="00C30017" w:rsidRPr="001A1B78" w:rsidRDefault="00C30017" w:rsidP="000A4B11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Приложение к методической разработке «А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тивизация уче</w:t>
            </w:r>
            <w:r w:rsidRPr="001A1B78">
              <w:rPr>
                <w:sz w:val="20"/>
                <w:szCs w:val="20"/>
              </w:rPr>
              <w:t>б</w:t>
            </w:r>
            <w:r w:rsidRPr="001A1B78">
              <w:rPr>
                <w:sz w:val="20"/>
                <w:szCs w:val="20"/>
              </w:rPr>
              <w:t xml:space="preserve">но-познавательной </w:t>
            </w:r>
            <w:r w:rsidRPr="001A1B78">
              <w:rPr>
                <w:sz w:val="20"/>
                <w:szCs w:val="20"/>
              </w:rPr>
              <w:lastRenderedPageBreak/>
              <w:t>деятельности суворовцев с помощью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матических з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дач с военным содержанием</w:t>
            </w:r>
            <w:r w:rsidRPr="001A1B78">
              <w:rPr>
                <w:b/>
                <w:sz w:val="20"/>
                <w:szCs w:val="20"/>
              </w:rPr>
              <w:t xml:space="preserve">» </w:t>
            </w:r>
            <w:r w:rsidRPr="001A1B78">
              <w:rPr>
                <w:sz w:val="20"/>
                <w:szCs w:val="20"/>
              </w:rPr>
              <w:t>Пересыпко Н.С. стр</w:t>
            </w:r>
            <w:r w:rsidR="0057697E">
              <w:rPr>
                <w:sz w:val="20"/>
                <w:szCs w:val="20"/>
              </w:rPr>
              <w:t>.</w:t>
            </w:r>
            <w:r w:rsidRPr="001A1B78">
              <w:rPr>
                <w:sz w:val="20"/>
                <w:szCs w:val="20"/>
              </w:rPr>
              <w:t xml:space="preserve"> 25</w:t>
            </w:r>
            <w:r w:rsidR="0057697E">
              <w:rPr>
                <w:sz w:val="20"/>
                <w:szCs w:val="20"/>
              </w:rPr>
              <w:t>.</w:t>
            </w:r>
            <w:r w:rsidR="000A4B11">
              <w:rPr>
                <w:sz w:val="20"/>
                <w:szCs w:val="20"/>
              </w:rPr>
              <w:t xml:space="preserve"> №7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lastRenderedPageBreak/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 w:rsidRPr="00BB4E85">
              <w:rPr>
                <w:sz w:val="20"/>
                <w:szCs w:val="20"/>
              </w:rPr>
              <w:t>основные определения, уметь выполнять построение графиков линейной функций и обратной пропорци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нальности.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Регулятивные:</w:t>
            </w:r>
            <w:r w:rsidRPr="001A1B78">
              <w:rPr>
                <w:sz w:val="20"/>
                <w:szCs w:val="20"/>
              </w:rPr>
              <w:t xml:space="preserve">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Познавательные:</w:t>
            </w:r>
            <w:r w:rsidRPr="001A1B78">
              <w:rPr>
                <w:sz w:val="20"/>
                <w:szCs w:val="20"/>
              </w:rPr>
              <w:t xml:space="preserve"> использовать </w:t>
            </w:r>
            <w:r w:rsidRPr="001A1B78">
              <w:rPr>
                <w:sz w:val="20"/>
                <w:szCs w:val="20"/>
              </w:rPr>
              <w:lastRenderedPageBreak/>
              <w:t>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«Функции»  в армии.</w:t>
            </w:r>
          </w:p>
          <w:p w:rsidR="00C30017" w:rsidRDefault="00C30017" w:rsidP="00F11D76">
            <w:pPr>
              <w:rPr>
                <w:sz w:val="20"/>
                <w:szCs w:val="20"/>
              </w:rPr>
            </w:pPr>
          </w:p>
          <w:p w:rsidR="00C30017" w:rsidRDefault="00C30017" w:rsidP="00F11D76">
            <w:pPr>
              <w:rPr>
                <w:sz w:val="18"/>
                <w:szCs w:val="18"/>
              </w:rPr>
            </w:pPr>
            <w:r w:rsidRPr="00B430AA">
              <w:rPr>
                <w:sz w:val="18"/>
                <w:szCs w:val="18"/>
              </w:rPr>
              <w:t>Организация</w:t>
            </w:r>
          </w:p>
          <w:p w:rsidR="00C30017" w:rsidRDefault="00C30017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B430AA">
              <w:rPr>
                <w:sz w:val="18"/>
                <w:szCs w:val="18"/>
              </w:rPr>
              <w:t xml:space="preserve"> исследования.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7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081E2E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7697E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57697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2</w:t>
            </w:r>
          </w:p>
          <w:p w:rsidR="0057697E" w:rsidRDefault="0057697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48,49</w:t>
            </w:r>
          </w:p>
          <w:p w:rsidR="00C30017" w:rsidRPr="001A1B78" w:rsidRDefault="0057697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В-№51</w:t>
            </w:r>
            <w:r w:rsidR="00C30017" w:rsidRPr="001A1B78">
              <w:rPr>
                <w:sz w:val="20"/>
                <w:szCs w:val="20"/>
              </w:rPr>
              <w:t>.</w:t>
            </w:r>
          </w:p>
        </w:tc>
      </w:tr>
      <w:tr w:rsidR="00C30017" w:rsidRPr="001A1B78" w:rsidTr="00F761C0">
        <w:trPr>
          <w:trHeight w:val="3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Функции и их сво</w:t>
            </w:r>
            <w:r w:rsidRPr="001A1B78">
              <w:rPr>
                <w:sz w:val="20"/>
                <w:szCs w:val="20"/>
              </w:rPr>
              <w:t>й</w:t>
            </w:r>
            <w:r w:rsidRPr="001A1B78">
              <w:rPr>
                <w:sz w:val="20"/>
                <w:szCs w:val="20"/>
              </w:rPr>
              <w:t>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Область о</w:t>
            </w:r>
            <w:r w:rsidRPr="001A1B78"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ределения и область зн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чений фун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ции. Мон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тонность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риалы по а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гебре. 9 класс / Ю. Н. 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карычев, Н. Г. Миндюк, Л. Б. Крайн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ва. – М. : Просвещ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ние, 2012;с 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хи-мия  </w:t>
            </w:r>
          </w:p>
          <w:p w:rsidR="00A053C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проценты   о личном составе части.</w:t>
            </w:r>
          </w:p>
          <w:p w:rsidR="00C30017" w:rsidRPr="001A1B78" w:rsidRDefault="00C30017" w:rsidP="000A4B11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Приложение к методической разработке «А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тивизация уче</w:t>
            </w:r>
            <w:r w:rsidRPr="001A1B78">
              <w:rPr>
                <w:sz w:val="20"/>
                <w:szCs w:val="20"/>
              </w:rPr>
              <w:t>б</w:t>
            </w:r>
            <w:r w:rsidRPr="001A1B78">
              <w:rPr>
                <w:sz w:val="20"/>
                <w:szCs w:val="20"/>
              </w:rPr>
              <w:t>но-познавательной деятельности суворовцев с помощью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матических з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дач с военным содержанием</w:t>
            </w:r>
            <w:r w:rsidRPr="001A1B78">
              <w:rPr>
                <w:b/>
                <w:sz w:val="20"/>
                <w:szCs w:val="20"/>
              </w:rPr>
              <w:t xml:space="preserve">» </w:t>
            </w:r>
            <w:r w:rsidRPr="001A1B78">
              <w:rPr>
                <w:sz w:val="20"/>
                <w:szCs w:val="20"/>
              </w:rPr>
              <w:t xml:space="preserve">Пересыпко Н.С. </w:t>
            </w:r>
            <w:r w:rsidR="000A4B11">
              <w:rPr>
                <w:sz w:val="20"/>
                <w:szCs w:val="20"/>
              </w:rPr>
              <w:t>№8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 w:rsidRPr="00BB4E85">
              <w:rPr>
                <w:sz w:val="20"/>
                <w:szCs w:val="20"/>
              </w:rPr>
              <w:t>основные определения, уметь выполнять построение графиков линейной функций и обратной пропорци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нальности.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Регулятивные:</w:t>
            </w:r>
            <w:r w:rsidRPr="001A1B78">
              <w:rPr>
                <w:sz w:val="20"/>
                <w:szCs w:val="20"/>
              </w:rPr>
              <w:t xml:space="preserve">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Познавательные:</w:t>
            </w:r>
            <w:r w:rsidRPr="001A1B78">
              <w:rPr>
                <w:sz w:val="20"/>
                <w:szCs w:val="20"/>
              </w:rPr>
              <w:t xml:space="preserve"> использовать 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зованием учебной литературы.</w:t>
            </w:r>
          </w:p>
          <w:p w:rsidR="00C30017" w:rsidRPr="001A1B78" w:rsidRDefault="00C30017" w:rsidP="00F1761C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F1761C">
              <w:rPr>
                <w:sz w:val="20"/>
                <w:szCs w:val="20"/>
              </w:rPr>
              <w:t>выбирать смысловые единицы текста и у</w:t>
            </w:r>
            <w:r w:rsidR="00F1761C">
              <w:rPr>
                <w:sz w:val="20"/>
                <w:szCs w:val="20"/>
              </w:rPr>
              <w:t>с</w:t>
            </w:r>
            <w:r w:rsidR="00F1761C">
              <w:rPr>
                <w:sz w:val="20"/>
                <w:szCs w:val="20"/>
              </w:rPr>
              <w:t>танавливать отношения между ними</w:t>
            </w:r>
            <w:r w:rsidR="00F1761C" w:rsidRPr="001A1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«Функции»  в армии.</w:t>
            </w:r>
          </w:p>
          <w:p w:rsidR="00C30017" w:rsidRDefault="00C30017" w:rsidP="00F11D76">
            <w:pPr>
              <w:rPr>
                <w:sz w:val="20"/>
                <w:szCs w:val="20"/>
              </w:rPr>
            </w:pPr>
          </w:p>
          <w:p w:rsidR="00C30017" w:rsidRDefault="00C30017" w:rsidP="00F11D76">
            <w:pPr>
              <w:rPr>
                <w:sz w:val="18"/>
                <w:szCs w:val="18"/>
              </w:rPr>
            </w:pPr>
            <w:r w:rsidRPr="00B430AA">
              <w:rPr>
                <w:sz w:val="18"/>
                <w:szCs w:val="18"/>
              </w:rPr>
              <w:t>Организация</w:t>
            </w:r>
          </w:p>
          <w:p w:rsidR="00C30017" w:rsidRDefault="00C30017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B430AA">
              <w:rPr>
                <w:sz w:val="18"/>
                <w:szCs w:val="18"/>
              </w:rPr>
              <w:t xml:space="preserve"> исследования.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56" w:rsidRDefault="00C30017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081E2E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020756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081E2E" w:rsidRDefault="00081E2E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п. 1-3</w:t>
            </w:r>
          </w:p>
          <w:p w:rsidR="00081E2E" w:rsidRDefault="00081E2E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А-№57, 72</w:t>
            </w:r>
          </w:p>
          <w:p w:rsidR="00081E2E" w:rsidRDefault="00081E2E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В-№63</w:t>
            </w:r>
          </w:p>
          <w:p w:rsidR="00C30017" w:rsidRDefault="00C30017" w:rsidP="00F11D76">
            <w:pPr>
              <w:ind w:right="-108"/>
              <w:rPr>
                <w:sz w:val="20"/>
                <w:szCs w:val="20"/>
              </w:rPr>
            </w:pPr>
          </w:p>
          <w:p w:rsidR="00020756" w:rsidRPr="001A1B78" w:rsidRDefault="00020756" w:rsidP="00F11D76">
            <w:pPr>
              <w:ind w:right="-108"/>
              <w:rPr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Функции и их сво</w:t>
            </w:r>
            <w:r w:rsidRPr="001A1B78">
              <w:rPr>
                <w:sz w:val="20"/>
                <w:szCs w:val="20"/>
              </w:rPr>
              <w:t>й</w:t>
            </w:r>
            <w:r w:rsidRPr="001A1B78">
              <w:rPr>
                <w:sz w:val="20"/>
                <w:szCs w:val="20"/>
              </w:rPr>
              <w:t>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Область о</w:t>
            </w:r>
            <w:r w:rsidRPr="001A1B78"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ределения и область зн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чений фун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ции. Мон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тонность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96" w:rsidRDefault="00222896" w:rsidP="00222896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22896" w:rsidRDefault="00222896" w:rsidP="00222896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24</w:t>
            </w:r>
          </w:p>
          <w:p w:rsidR="00C30017" w:rsidRPr="001A1B78" w:rsidRDefault="00222896" w:rsidP="00222896">
            <w:pPr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1.8.6-1.8.9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B11" w:rsidRPr="000A4B11" w:rsidRDefault="000A4B11" w:rsidP="000A4B11">
            <w:pPr>
              <w:rPr>
                <w:sz w:val="20"/>
                <w:szCs w:val="20"/>
              </w:rPr>
            </w:pPr>
            <w:r w:rsidRPr="000A4B11">
              <w:rPr>
                <w:sz w:val="20"/>
                <w:szCs w:val="20"/>
              </w:rPr>
              <w:t>Задача на повт</w:t>
            </w:r>
            <w:r w:rsidRPr="000A4B11">
              <w:rPr>
                <w:sz w:val="20"/>
                <w:szCs w:val="20"/>
              </w:rPr>
              <w:t>о</w:t>
            </w:r>
            <w:r w:rsidRPr="000A4B11">
              <w:rPr>
                <w:sz w:val="20"/>
                <w:szCs w:val="20"/>
              </w:rPr>
              <w:t>рение темы  движения  вое</w:t>
            </w:r>
            <w:r w:rsidRPr="000A4B11">
              <w:rPr>
                <w:sz w:val="20"/>
                <w:szCs w:val="20"/>
              </w:rPr>
              <w:t>н</w:t>
            </w:r>
            <w:r w:rsidRPr="000A4B11">
              <w:rPr>
                <w:sz w:val="20"/>
                <w:szCs w:val="20"/>
              </w:rPr>
              <w:t>ной техники.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 w:rsidRPr="00BB4E85">
              <w:rPr>
                <w:sz w:val="20"/>
                <w:szCs w:val="20"/>
              </w:rPr>
              <w:t>основные определения, уметь выполнять построение графиков линейной функций и обратной пропорци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нальности.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F1761C" w:rsidRDefault="00C30017" w:rsidP="00F1761C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C30017" w:rsidP="00F1761C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 </w:t>
            </w:r>
            <w:r w:rsidR="00F1761C" w:rsidRPr="001A1B78">
              <w:rPr>
                <w:sz w:val="20"/>
                <w:szCs w:val="20"/>
              </w:rPr>
              <w:t>учитывать разные мнения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«Функции»  в армии.</w:t>
            </w:r>
          </w:p>
          <w:p w:rsidR="00C30017" w:rsidRDefault="00C30017" w:rsidP="00F11D76">
            <w:pPr>
              <w:rPr>
                <w:sz w:val="20"/>
                <w:szCs w:val="20"/>
              </w:rPr>
            </w:pPr>
          </w:p>
          <w:p w:rsidR="00C30017" w:rsidRDefault="00C30017" w:rsidP="00F11D76">
            <w:pPr>
              <w:rPr>
                <w:sz w:val="18"/>
                <w:szCs w:val="18"/>
              </w:rPr>
            </w:pPr>
            <w:r w:rsidRPr="00B430AA">
              <w:rPr>
                <w:sz w:val="18"/>
                <w:szCs w:val="18"/>
              </w:rPr>
              <w:t>Организация</w:t>
            </w:r>
          </w:p>
          <w:p w:rsidR="00C30017" w:rsidRDefault="00C30017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B430AA">
              <w:rPr>
                <w:sz w:val="18"/>
                <w:szCs w:val="18"/>
              </w:rPr>
              <w:t xml:space="preserve"> исследования.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F77" w:rsidRDefault="00C30017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6C1F7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 3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№ 58, 59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№ 61.</w:t>
            </w:r>
          </w:p>
        </w:tc>
      </w:tr>
      <w:tr w:rsidR="00C30017" w:rsidRPr="001A1B78" w:rsidTr="00F761C0">
        <w:trPr>
          <w:trHeight w:val="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Квадра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ный тре</w:t>
            </w:r>
            <w:r w:rsidRPr="001A1B78">
              <w:rPr>
                <w:sz w:val="20"/>
                <w:szCs w:val="20"/>
              </w:rPr>
              <w:t>х</w:t>
            </w:r>
            <w:r w:rsidRPr="001A1B78">
              <w:rPr>
                <w:sz w:val="20"/>
                <w:szCs w:val="20"/>
              </w:rPr>
              <w:t xml:space="preserve">член и его </w:t>
            </w:r>
            <w:r w:rsidRPr="001A1B78">
              <w:rPr>
                <w:sz w:val="20"/>
                <w:szCs w:val="20"/>
              </w:rPr>
              <w:lastRenderedPageBreak/>
              <w:t>корни.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Корни мн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гочлена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Квадратный </w:t>
            </w:r>
            <w:r w:rsidRPr="001A1B78">
              <w:rPr>
                <w:sz w:val="20"/>
                <w:szCs w:val="20"/>
              </w:rPr>
              <w:lastRenderedPageBreak/>
              <w:t>трехчлен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8F0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Алгебра 9 класс. Тем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тические те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lastRenderedPageBreak/>
              <w:t xml:space="preserve">ты.  </w:t>
            </w:r>
            <w:r w:rsidR="005A08F0">
              <w:rPr>
                <w:sz w:val="20"/>
                <w:szCs w:val="20"/>
              </w:rPr>
              <w:t xml:space="preserve">Ю.П. Дудницын </w:t>
            </w:r>
            <w:r w:rsidRPr="001A1B78">
              <w:rPr>
                <w:sz w:val="20"/>
                <w:szCs w:val="20"/>
              </w:rPr>
              <w:t>, В.Л. Кр</w:t>
            </w:r>
            <w:r w:rsidR="005A08F0">
              <w:rPr>
                <w:sz w:val="20"/>
                <w:szCs w:val="20"/>
              </w:rPr>
              <w:t>он</w:t>
            </w:r>
            <w:r w:rsidRPr="001A1B78">
              <w:rPr>
                <w:sz w:val="20"/>
                <w:szCs w:val="20"/>
              </w:rPr>
              <w:t>г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уз</w:t>
            </w:r>
          </w:p>
          <w:p w:rsidR="00E05E2C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– М. : Пр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свещение, 2012</w:t>
            </w:r>
            <w:r w:rsidR="00E05E2C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E05E2C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 на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вел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рение темы  квадратные </w:t>
            </w:r>
            <w:r>
              <w:rPr>
                <w:sz w:val="20"/>
                <w:szCs w:val="20"/>
              </w:rPr>
              <w:lastRenderedPageBreak/>
              <w:t>уравнения.</w:t>
            </w:r>
          </w:p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группы разве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чиков.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lastRenderedPageBreak/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 w:rsidRPr="00BB4E85">
              <w:rPr>
                <w:sz w:val="20"/>
                <w:szCs w:val="20"/>
              </w:rPr>
              <w:t>формулу ра</w:t>
            </w:r>
            <w:r w:rsidRPr="00BB4E85">
              <w:rPr>
                <w:sz w:val="20"/>
                <w:szCs w:val="20"/>
              </w:rPr>
              <w:t>з</w:t>
            </w:r>
            <w:r w:rsidRPr="00BB4E85">
              <w:rPr>
                <w:sz w:val="20"/>
                <w:szCs w:val="20"/>
              </w:rPr>
              <w:t>ложения на множители.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  <w:r w:rsidR="00C30017" w:rsidRPr="001A1B78">
              <w:rPr>
                <w:sz w:val="20"/>
                <w:szCs w:val="20"/>
              </w:rPr>
              <w:t xml:space="preserve"> к координации различных позиций в 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«Функции»  в армии</w:t>
            </w:r>
            <w:r>
              <w:rPr>
                <w:sz w:val="18"/>
                <w:szCs w:val="18"/>
              </w:rPr>
              <w:t>.</w:t>
            </w:r>
          </w:p>
          <w:p w:rsidR="00C30017" w:rsidRDefault="00C30017" w:rsidP="00F11D76">
            <w:pPr>
              <w:rPr>
                <w:sz w:val="18"/>
                <w:szCs w:val="18"/>
              </w:rPr>
            </w:pPr>
          </w:p>
          <w:p w:rsidR="00C30017" w:rsidRDefault="00C30017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B430AA">
              <w:rPr>
                <w:sz w:val="18"/>
                <w:szCs w:val="18"/>
              </w:rPr>
              <w:lastRenderedPageBreak/>
              <w:t>Подготовка к защ</w:t>
            </w:r>
            <w:r w:rsidRPr="00B430AA">
              <w:rPr>
                <w:sz w:val="18"/>
                <w:szCs w:val="18"/>
              </w:rPr>
              <w:t>и</w:t>
            </w:r>
            <w:r w:rsidRPr="00B430AA">
              <w:rPr>
                <w:sz w:val="18"/>
                <w:szCs w:val="18"/>
              </w:rPr>
              <w:t>те и защита работы.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lastRenderedPageBreak/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lastRenderedPageBreak/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3</w:t>
            </w:r>
          </w:p>
          <w:p w:rsidR="00081E2E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 xml:space="preserve">№ 62,65, 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66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Квадра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ный тре</w:t>
            </w:r>
            <w:r w:rsidRPr="001A1B78">
              <w:rPr>
                <w:sz w:val="20"/>
                <w:szCs w:val="20"/>
              </w:rPr>
              <w:t>х</w:t>
            </w:r>
            <w:r w:rsidRPr="001A1B78">
              <w:rPr>
                <w:sz w:val="20"/>
                <w:szCs w:val="20"/>
              </w:rPr>
              <w:t>член и его корни.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Выделение квадрата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члена и ра</w:t>
            </w:r>
            <w:r w:rsidRPr="001A1B78">
              <w:rPr>
                <w:sz w:val="20"/>
                <w:szCs w:val="20"/>
              </w:rPr>
              <w:t>з</w:t>
            </w:r>
            <w:r w:rsidRPr="001A1B78">
              <w:rPr>
                <w:sz w:val="20"/>
                <w:szCs w:val="20"/>
              </w:rPr>
              <w:t>ложение на множители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2C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Алгебра 9 класс. Темат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 xml:space="preserve">ческие тесты.  </w:t>
            </w:r>
            <w:r w:rsidR="005A08F0">
              <w:rPr>
                <w:sz w:val="20"/>
                <w:szCs w:val="20"/>
              </w:rPr>
              <w:t>Ю.П. Дудн</w:t>
            </w:r>
            <w:r w:rsidR="005A08F0">
              <w:rPr>
                <w:sz w:val="20"/>
                <w:szCs w:val="20"/>
              </w:rPr>
              <w:t>и</w:t>
            </w:r>
            <w:r w:rsidR="005A08F0">
              <w:rPr>
                <w:sz w:val="20"/>
                <w:szCs w:val="20"/>
              </w:rPr>
              <w:t xml:space="preserve">цын </w:t>
            </w:r>
            <w:r w:rsidRPr="001A1B78">
              <w:rPr>
                <w:sz w:val="20"/>
                <w:szCs w:val="20"/>
              </w:rPr>
              <w:t xml:space="preserve">, </w:t>
            </w:r>
          </w:p>
          <w:p w:rsidR="00E05E2C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В.Л. Кронгауз</w:t>
            </w:r>
          </w:p>
          <w:p w:rsidR="00E05E2C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E05E2C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E05E2C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на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вел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группы разве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чиков.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 w:rsidRPr="00BB4E85">
              <w:rPr>
                <w:sz w:val="20"/>
                <w:szCs w:val="20"/>
              </w:rPr>
              <w:t>формулу ра</w:t>
            </w:r>
            <w:r w:rsidRPr="00BB4E85">
              <w:rPr>
                <w:sz w:val="20"/>
                <w:szCs w:val="20"/>
              </w:rPr>
              <w:t>з</w:t>
            </w:r>
            <w:r w:rsidRPr="00BB4E85">
              <w:rPr>
                <w:sz w:val="20"/>
                <w:szCs w:val="20"/>
              </w:rPr>
              <w:t>ложения на множители.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Регулятивные:</w:t>
            </w:r>
            <w:r w:rsidRPr="001A1B78">
              <w:rPr>
                <w:sz w:val="20"/>
                <w:szCs w:val="20"/>
              </w:rPr>
              <w:t xml:space="preserve">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Познавательные:</w:t>
            </w:r>
            <w:r w:rsidRPr="001A1B78">
              <w:rPr>
                <w:sz w:val="20"/>
                <w:szCs w:val="20"/>
              </w:rPr>
              <w:t xml:space="preserve"> использовать 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 xml:space="preserve">зованием учебной литературы. </w:t>
            </w:r>
          </w:p>
          <w:p w:rsidR="00081E2E" w:rsidRDefault="00C30017" w:rsidP="00081E2E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Коммуникативные:</w:t>
            </w:r>
            <w:r w:rsidRPr="001A1B78">
              <w:rPr>
                <w:sz w:val="20"/>
                <w:szCs w:val="20"/>
              </w:rPr>
              <w:t xml:space="preserve"> </w:t>
            </w:r>
          </w:p>
          <w:p w:rsidR="00C30017" w:rsidRPr="001A1B78" w:rsidRDefault="00081E2E" w:rsidP="00081E2E">
            <w:pPr>
              <w:rPr>
                <w:sz w:val="20"/>
                <w:szCs w:val="20"/>
              </w:rPr>
            </w:pPr>
            <w:r w:rsidRPr="00F31712">
              <w:rPr>
                <w:sz w:val="20"/>
                <w:szCs w:val="20"/>
              </w:rPr>
              <w:t>контролировать действие партн</w:t>
            </w:r>
            <w:r w:rsidRPr="00F31712">
              <w:rPr>
                <w:sz w:val="20"/>
                <w:szCs w:val="20"/>
              </w:rPr>
              <w:t>е</w:t>
            </w:r>
            <w:r w:rsidRPr="00F31712">
              <w:rPr>
                <w:sz w:val="20"/>
                <w:szCs w:val="20"/>
              </w:rPr>
              <w:t>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«Функции»  в армии.</w:t>
            </w:r>
          </w:p>
          <w:p w:rsidR="00C30017" w:rsidRDefault="00C30017" w:rsidP="00F11D76">
            <w:pPr>
              <w:rPr>
                <w:sz w:val="18"/>
                <w:szCs w:val="18"/>
              </w:rPr>
            </w:pPr>
          </w:p>
          <w:p w:rsidR="00C30017" w:rsidRDefault="00C30017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B430AA">
              <w:rPr>
                <w:sz w:val="18"/>
                <w:szCs w:val="18"/>
              </w:rPr>
              <w:t>Рефлексия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sz w:val="20"/>
                <w:szCs w:val="20"/>
              </w:rPr>
              <w:t xml:space="preserve"> г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4</w:t>
            </w:r>
          </w:p>
          <w:p w:rsidR="00C30017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 xml:space="preserve">№ 76, </w:t>
            </w:r>
            <w:r>
              <w:rPr>
                <w:sz w:val="20"/>
                <w:szCs w:val="20"/>
              </w:rPr>
              <w:t>69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 81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BF6946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Квадра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ный тре</w:t>
            </w:r>
            <w:r w:rsidRPr="001A1B78">
              <w:rPr>
                <w:sz w:val="20"/>
                <w:szCs w:val="20"/>
              </w:rPr>
              <w:t>х</w:t>
            </w:r>
            <w:r w:rsidRPr="001A1B78">
              <w:rPr>
                <w:sz w:val="20"/>
                <w:szCs w:val="20"/>
              </w:rPr>
              <w:t>член и его корни.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56" w:rsidRPr="003E6D84" w:rsidRDefault="00020756" w:rsidP="00020756">
            <w:pPr>
              <w:rPr>
                <w:sz w:val="20"/>
                <w:szCs w:val="20"/>
              </w:rPr>
            </w:pPr>
            <w:r w:rsidRPr="003E6D84">
              <w:rPr>
                <w:sz w:val="20"/>
                <w:szCs w:val="20"/>
              </w:rPr>
              <w:t>Корни мн</w:t>
            </w:r>
            <w:r w:rsidRPr="003E6D84">
              <w:rPr>
                <w:sz w:val="20"/>
                <w:szCs w:val="20"/>
              </w:rPr>
              <w:t>о</w:t>
            </w:r>
            <w:r w:rsidRPr="003E6D84">
              <w:rPr>
                <w:sz w:val="20"/>
                <w:szCs w:val="20"/>
              </w:rPr>
              <w:t>гочлена</w:t>
            </w:r>
          </w:p>
          <w:p w:rsidR="00C30017" w:rsidRPr="001A1B78" w:rsidRDefault="00020756" w:rsidP="00020756">
            <w:pPr>
              <w:rPr>
                <w:sz w:val="20"/>
                <w:szCs w:val="20"/>
              </w:rPr>
            </w:pPr>
            <w:r w:rsidRPr="003E6D84">
              <w:rPr>
                <w:sz w:val="20"/>
                <w:szCs w:val="20"/>
              </w:rPr>
              <w:t>Квадратный трехчлен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="00E05E2C">
              <w:rPr>
                <w:sz w:val="20"/>
                <w:szCs w:val="20"/>
              </w:rPr>
              <w:t>щение, 2012 г. С</w:t>
            </w:r>
            <w:r w:rsidRPr="001A1B78">
              <w:rPr>
                <w:sz w:val="20"/>
                <w:szCs w:val="20"/>
              </w:rPr>
              <w:t xml:space="preserve"> 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на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вел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группы разве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чиков.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lastRenderedPageBreak/>
              <w:t>ратьевой Н.К. №5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lastRenderedPageBreak/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 w:rsidRPr="00BB4E85">
              <w:rPr>
                <w:sz w:val="20"/>
                <w:szCs w:val="20"/>
              </w:rPr>
              <w:t>формулу ра</w:t>
            </w:r>
            <w:r w:rsidRPr="00BB4E85">
              <w:rPr>
                <w:sz w:val="20"/>
                <w:szCs w:val="20"/>
              </w:rPr>
              <w:t>з</w:t>
            </w:r>
            <w:r w:rsidRPr="00BB4E85">
              <w:rPr>
                <w:sz w:val="20"/>
                <w:szCs w:val="20"/>
              </w:rPr>
              <w:t>ложения на множители.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2225F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смысловые единицы текста и устанавливать отношения между ними</w:t>
            </w:r>
            <w:r w:rsidRPr="001A1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5A08F0" w:rsidP="005A08F0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 w:rsidRPr="001A1B78">
              <w:rPr>
                <w:sz w:val="20"/>
                <w:szCs w:val="20"/>
              </w:rPr>
              <w:t>Квадратный трехчлен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F0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5A08F0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5A08F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3</w:t>
            </w:r>
          </w:p>
          <w:p w:rsidR="005A08F0" w:rsidRDefault="005A08F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>
              <w:rPr>
                <w:sz w:val="20"/>
                <w:szCs w:val="20"/>
              </w:rPr>
              <w:t>№ 69</w:t>
            </w:r>
            <w:r w:rsidR="00C30017" w:rsidRPr="001A1B78">
              <w:rPr>
                <w:sz w:val="20"/>
                <w:szCs w:val="20"/>
              </w:rPr>
              <w:t>,6</w:t>
            </w:r>
            <w:r w:rsidR="00C30017">
              <w:rPr>
                <w:sz w:val="20"/>
                <w:szCs w:val="20"/>
              </w:rPr>
              <w:t>8</w:t>
            </w:r>
          </w:p>
          <w:p w:rsidR="005A08F0" w:rsidRPr="001A1B78" w:rsidRDefault="005A08F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В-№63</w:t>
            </w:r>
            <w:r w:rsidR="00C30017">
              <w:rPr>
                <w:sz w:val="20"/>
                <w:szCs w:val="20"/>
              </w:rPr>
              <w:t>.</w:t>
            </w:r>
            <w:r w:rsidR="00C30017" w:rsidRPr="001A1B78">
              <w:rPr>
                <w:sz w:val="20"/>
                <w:szCs w:val="20"/>
              </w:rPr>
              <w:t xml:space="preserve"> 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BF6946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Квадра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ный тре</w:t>
            </w:r>
            <w:r w:rsidRPr="001A1B78">
              <w:rPr>
                <w:sz w:val="20"/>
                <w:szCs w:val="20"/>
              </w:rPr>
              <w:t>х</w:t>
            </w:r>
            <w:r w:rsidRPr="001A1B78">
              <w:rPr>
                <w:sz w:val="20"/>
                <w:szCs w:val="20"/>
              </w:rPr>
              <w:t>член и его корни.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56" w:rsidRPr="003E6D84" w:rsidRDefault="00020756" w:rsidP="00020756">
            <w:pPr>
              <w:rPr>
                <w:sz w:val="20"/>
                <w:szCs w:val="20"/>
              </w:rPr>
            </w:pPr>
            <w:r w:rsidRPr="003E6D84">
              <w:rPr>
                <w:sz w:val="20"/>
                <w:szCs w:val="20"/>
              </w:rPr>
              <w:t>Корни мн</w:t>
            </w:r>
            <w:r w:rsidRPr="003E6D84">
              <w:rPr>
                <w:sz w:val="20"/>
                <w:szCs w:val="20"/>
              </w:rPr>
              <w:t>о</w:t>
            </w:r>
            <w:r w:rsidRPr="003E6D84">
              <w:rPr>
                <w:sz w:val="20"/>
                <w:szCs w:val="20"/>
              </w:rPr>
              <w:t>гочлена</w:t>
            </w:r>
          </w:p>
          <w:p w:rsidR="00C30017" w:rsidRPr="001A1B78" w:rsidRDefault="00020756" w:rsidP="00020756">
            <w:pPr>
              <w:rPr>
                <w:sz w:val="20"/>
                <w:szCs w:val="20"/>
              </w:rPr>
            </w:pPr>
            <w:r w:rsidRPr="003E6D84">
              <w:rPr>
                <w:sz w:val="20"/>
                <w:szCs w:val="20"/>
              </w:rPr>
              <w:t>Квадратный трехчлен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96" w:rsidRDefault="00222896" w:rsidP="00222896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22896" w:rsidRDefault="00222896" w:rsidP="00222896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59</w:t>
            </w:r>
          </w:p>
          <w:p w:rsidR="00C30017" w:rsidRPr="001A1B78" w:rsidRDefault="00222896" w:rsidP="00222896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4.1.14-4.1.15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на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вел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0A4B11" w:rsidRDefault="000A4B11" w:rsidP="000A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группы разве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чиков.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 w:rsidRPr="00BB4E85">
              <w:rPr>
                <w:sz w:val="20"/>
                <w:szCs w:val="20"/>
              </w:rPr>
              <w:t>формулу ра</w:t>
            </w:r>
            <w:r w:rsidRPr="00BB4E85">
              <w:rPr>
                <w:sz w:val="20"/>
                <w:szCs w:val="20"/>
              </w:rPr>
              <w:t>з</w:t>
            </w:r>
            <w:r w:rsidRPr="00BB4E85">
              <w:rPr>
                <w:sz w:val="20"/>
                <w:szCs w:val="20"/>
              </w:rPr>
              <w:t>ложения на множители.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F11D7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  <w:r w:rsidR="00C30017" w:rsidRPr="001A1B78">
              <w:rPr>
                <w:sz w:val="20"/>
                <w:szCs w:val="20"/>
              </w:rPr>
              <w:t xml:space="preserve"> к координации различных позиций в 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5A08F0" w:rsidP="00F11D76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 w:rsidRPr="001A1B78">
              <w:rPr>
                <w:sz w:val="20"/>
                <w:szCs w:val="20"/>
              </w:rPr>
              <w:t>Квадратный трехчлен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F0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5A08F0">
              <w:rPr>
                <w:sz w:val="20"/>
                <w:szCs w:val="20"/>
              </w:rPr>
              <w:t xml:space="preserve"> г</w:t>
            </w:r>
            <w:r w:rsidRPr="001A1B78">
              <w:rPr>
                <w:sz w:val="20"/>
                <w:szCs w:val="20"/>
              </w:rPr>
              <w:t>.</w:t>
            </w:r>
          </w:p>
          <w:p w:rsidR="00C30017" w:rsidRPr="001A1B78" w:rsidRDefault="005A08F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r w:rsidR="00C30017" w:rsidRPr="001A1B78">
              <w:rPr>
                <w:sz w:val="20"/>
                <w:szCs w:val="20"/>
              </w:rPr>
              <w:t>4</w:t>
            </w:r>
          </w:p>
          <w:p w:rsidR="00C30017" w:rsidRDefault="005A08F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7</w:t>
            </w:r>
            <w:r w:rsidR="00C30017">
              <w:rPr>
                <w:sz w:val="20"/>
                <w:szCs w:val="20"/>
              </w:rPr>
              <w:t>8</w:t>
            </w:r>
            <w:r w:rsidR="00C30017" w:rsidRPr="001A1B78">
              <w:rPr>
                <w:sz w:val="20"/>
                <w:szCs w:val="20"/>
              </w:rPr>
              <w:t>, 8</w:t>
            </w:r>
            <w:r>
              <w:rPr>
                <w:sz w:val="20"/>
                <w:szCs w:val="20"/>
              </w:rPr>
              <w:t>0</w:t>
            </w:r>
          </w:p>
          <w:p w:rsidR="005A08F0" w:rsidRPr="001A1B78" w:rsidRDefault="005A08F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В-№8</w:t>
            </w:r>
            <w:r w:rsidR="00081E2E">
              <w:rPr>
                <w:sz w:val="20"/>
                <w:szCs w:val="20"/>
              </w:rPr>
              <w:t>2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Квадра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ный тре</w:t>
            </w:r>
            <w:r w:rsidRPr="001A1B78">
              <w:rPr>
                <w:sz w:val="20"/>
                <w:szCs w:val="20"/>
              </w:rPr>
              <w:t>х</w:t>
            </w:r>
            <w:r w:rsidRPr="001A1B78">
              <w:rPr>
                <w:sz w:val="20"/>
                <w:szCs w:val="20"/>
              </w:rPr>
              <w:t>член и его корни.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Выделение квадрата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члена и ра</w:t>
            </w:r>
            <w:r w:rsidRPr="001A1B78">
              <w:rPr>
                <w:sz w:val="20"/>
                <w:szCs w:val="20"/>
              </w:rPr>
              <w:t>з</w:t>
            </w:r>
            <w:r w:rsidRPr="001A1B78">
              <w:rPr>
                <w:sz w:val="20"/>
                <w:szCs w:val="20"/>
              </w:rPr>
              <w:t>ложение на множители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E05E2C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02075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30017" w:rsidRPr="001A1B78">
              <w:rPr>
                <w:sz w:val="20"/>
                <w:szCs w:val="20"/>
              </w:rPr>
              <w:t>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на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вел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группы разве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чиков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 w:rsidRPr="00BB4E85">
              <w:rPr>
                <w:sz w:val="20"/>
                <w:szCs w:val="20"/>
              </w:rPr>
              <w:t>формулу ра</w:t>
            </w:r>
            <w:r w:rsidRPr="00BB4E85">
              <w:rPr>
                <w:sz w:val="20"/>
                <w:szCs w:val="20"/>
              </w:rPr>
              <w:t>з</w:t>
            </w:r>
            <w:r w:rsidRPr="00BB4E85">
              <w:rPr>
                <w:sz w:val="20"/>
                <w:szCs w:val="20"/>
              </w:rPr>
              <w:t>ложения на множители.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sz w:val="20"/>
                <w:szCs w:val="20"/>
              </w:rPr>
              <w:t>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Познавательные:</w:t>
            </w:r>
            <w:r w:rsidRPr="001A1B78">
              <w:rPr>
                <w:sz w:val="20"/>
                <w:szCs w:val="20"/>
              </w:rPr>
              <w:t xml:space="preserve"> использовать 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 xml:space="preserve">зованием учебной литературы. </w:t>
            </w:r>
          </w:p>
          <w:p w:rsidR="00C30017" w:rsidRPr="001A1B78" w:rsidRDefault="00C30017" w:rsidP="00F1761C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Коммуникативные:</w:t>
            </w:r>
            <w:r w:rsidRPr="001A1B78">
              <w:rPr>
                <w:sz w:val="20"/>
                <w:szCs w:val="20"/>
              </w:rPr>
              <w:t xml:space="preserve"> </w:t>
            </w:r>
            <w:r w:rsidR="002225F3">
              <w:rPr>
                <w:sz w:val="20"/>
                <w:szCs w:val="20"/>
              </w:rPr>
              <w:t>сравнивать различные объекты</w:t>
            </w:r>
            <w:r w:rsidR="00F1761C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5A08F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 w:rsidRPr="001A1B78">
              <w:rPr>
                <w:sz w:val="20"/>
                <w:szCs w:val="20"/>
              </w:rPr>
              <w:t>Квадратный трехчлен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020756" w:rsidRDefault="00C30017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20756">
              <w:rPr>
                <w:rFonts w:eastAsia="Calibri"/>
                <w:sz w:val="20"/>
                <w:szCs w:val="20"/>
              </w:rPr>
              <w:t xml:space="preserve"> г.</w:t>
            </w:r>
            <w:r w:rsidR="00020756"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. 4</w:t>
            </w:r>
          </w:p>
          <w:p w:rsidR="00C30017" w:rsidRDefault="0002075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-</w:t>
            </w:r>
            <w:r w:rsidR="00C30017" w:rsidRPr="001A1B78">
              <w:rPr>
                <w:sz w:val="20"/>
                <w:szCs w:val="20"/>
              </w:rPr>
              <w:t>№ 83, 84</w:t>
            </w:r>
          </w:p>
          <w:p w:rsidR="00020756" w:rsidRPr="001A1B78" w:rsidRDefault="0002075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 №85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1761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56" w:rsidRDefault="00C30017" w:rsidP="0002075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Контроль</w:t>
            </w:r>
            <w:r w:rsidR="00020756">
              <w:rPr>
                <w:sz w:val="20"/>
                <w:szCs w:val="20"/>
              </w:rPr>
              <w:t>-</w:t>
            </w:r>
            <w:r w:rsidRPr="001A1B78">
              <w:rPr>
                <w:sz w:val="20"/>
                <w:szCs w:val="20"/>
              </w:rPr>
              <w:t>ная работа №1</w:t>
            </w:r>
            <w:r w:rsidR="00020756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по теме «Фун</w:t>
            </w:r>
            <w:r w:rsidR="00020756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ция</w:t>
            </w:r>
            <w:r w:rsidR="00020756">
              <w:rPr>
                <w:sz w:val="20"/>
                <w:szCs w:val="20"/>
              </w:rPr>
              <w:t>.</w:t>
            </w:r>
            <w:r w:rsidRPr="001A1B78">
              <w:rPr>
                <w:sz w:val="20"/>
                <w:szCs w:val="20"/>
              </w:rPr>
              <w:t xml:space="preserve"> </w:t>
            </w:r>
            <w:r w:rsidR="00020756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вадра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 xml:space="preserve">ный </w:t>
            </w:r>
          </w:p>
          <w:p w:rsidR="00C30017" w:rsidRPr="001A1B78" w:rsidRDefault="00C30017" w:rsidP="0002075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трехчлен»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56" w:rsidRDefault="00020756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Функции.</w:t>
            </w:r>
          </w:p>
          <w:p w:rsidR="00C30017" w:rsidRPr="001A1B78" w:rsidRDefault="00020756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Выделение квадрата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члена и ра</w:t>
            </w:r>
            <w:r w:rsidRPr="001A1B78">
              <w:rPr>
                <w:sz w:val="20"/>
                <w:szCs w:val="20"/>
              </w:rPr>
              <w:t>з</w:t>
            </w:r>
            <w:r w:rsidRPr="001A1B78">
              <w:rPr>
                <w:sz w:val="20"/>
                <w:szCs w:val="20"/>
              </w:rPr>
              <w:t>ложение на множители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2012;</w:t>
            </w:r>
          </w:p>
          <w:p w:rsidR="00020756" w:rsidRPr="001A1B78" w:rsidRDefault="0002075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831B5D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 теорию по данной теме.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</w:p>
          <w:p w:rsidR="00C30017" w:rsidRPr="001A1B78" w:rsidRDefault="00081E2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1761C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 w:rsidRPr="001A1B78">
              <w:rPr>
                <w:sz w:val="20"/>
                <w:szCs w:val="20"/>
              </w:rPr>
              <w:t>Квадратный трехчлен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1C" w:rsidRDefault="00F1761C" w:rsidP="00F1761C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>
              <w:rPr>
                <w:rFonts w:eastAsia="Calibri"/>
                <w:sz w:val="20"/>
                <w:szCs w:val="20"/>
              </w:rPr>
              <w:t xml:space="preserve"> г</w:t>
            </w:r>
          </w:p>
          <w:p w:rsidR="00F1761C" w:rsidRPr="00020756" w:rsidRDefault="00F1761C" w:rsidP="00F1761C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1-</w:t>
            </w:r>
            <w:r w:rsidRPr="001A1B78">
              <w:rPr>
                <w:sz w:val="20"/>
                <w:szCs w:val="20"/>
              </w:rPr>
              <w:t xml:space="preserve"> 4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Default="006369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  №1.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тичная функция и её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E05E2C" w:rsidRDefault="00E05E2C" w:rsidP="00E05E2C">
            <w:pPr>
              <w:rPr>
                <w:b/>
                <w:i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График </w:t>
            </w:r>
            <w:r w:rsidR="00C30017" w:rsidRPr="001A1B78">
              <w:rPr>
                <w:sz w:val="20"/>
                <w:szCs w:val="20"/>
              </w:rPr>
              <w:t xml:space="preserve"> функ</w:t>
            </w:r>
            <w:r>
              <w:rPr>
                <w:sz w:val="20"/>
                <w:szCs w:val="20"/>
              </w:rPr>
              <w:t>ции</w:t>
            </w:r>
            <w:r w:rsidR="00C30017" w:rsidRPr="001A1B78">
              <w:rPr>
                <w:sz w:val="20"/>
                <w:szCs w:val="20"/>
              </w:rPr>
              <w:t xml:space="preserve">  </w:t>
            </w:r>
            <w:r w:rsidR="00C30017" w:rsidRPr="001A1B78">
              <w:rPr>
                <w:b/>
                <w:i/>
                <w:sz w:val="20"/>
                <w:szCs w:val="20"/>
              </w:rPr>
              <w:t>у=ах</w:t>
            </w:r>
            <w:r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          Алгоритм </w:t>
            </w:r>
            <w:r w:rsidR="00C30017" w:rsidRPr="001A1B78">
              <w:rPr>
                <w:sz w:val="20"/>
                <w:szCs w:val="20"/>
              </w:rPr>
              <w:t>построения графика квадратичной функции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E7" w:rsidRDefault="008870E7" w:rsidP="008870E7">
            <w:pPr>
              <w:pStyle w:val="af1"/>
              <w:spacing w:after="0" w:line="240" w:lineRule="auto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Само</w:t>
            </w:r>
            <w:r>
              <w:rPr>
                <w:sz w:val="20"/>
                <w:szCs w:val="20"/>
              </w:rPr>
              <w:t>-</w:t>
            </w:r>
            <w:r w:rsidRPr="001A1B78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троль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взаимо</w:t>
            </w:r>
            <w:r>
              <w:rPr>
                <w:sz w:val="20"/>
                <w:szCs w:val="20"/>
              </w:rPr>
              <w:t>-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 w:rsidRPr="001A1B78">
              <w:rPr>
                <w:sz w:val="20"/>
                <w:szCs w:val="20"/>
              </w:rPr>
              <w:t>контроль</w:t>
            </w:r>
            <w:r>
              <w:rPr>
                <w:iCs/>
                <w:sz w:val="18"/>
                <w:szCs w:val="18"/>
              </w:rPr>
              <w:t xml:space="preserve"> ГИА. Математика 2014. А.В. Семенов и другие. М.: Интеллект –Центр,2014 г.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66</w:t>
            </w:r>
          </w:p>
          <w:p w:rsidR="00C30017" w:rsidRPr="001A1B78" w:rsidRDefault="008870E7" w:rsidP="008870E7">
            <w:pPr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1.8.21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C30017" w:rsidRPr="001A1B78" w:rsidRDefault="00A053C7" w:rsidP="00A053C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группы разве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чиков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831B5D" w:rsidP="00831B5D">
            <w:pPr>
              <w:rPr>
                <w:b/>
                <w:i/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уметь определять положение оси симметрии и ве</w:t>
            </w:r>
            <w:r w:rsidRPr="00BB4E85">
              <w:rPr>
                <w:sz w:val="20"/>
                <w:szCs w:val="20"/>
              </w:rPr>
              <w:t>т</w:t>
            </w:r>
            <w:r w:rsidRPr="00BB4E85">
              <w:rPr>
                <w:sz w:val="20"/>
                <w:szCs w:val="20"/>
              </w:rPr>
              <w:t>вей параболы; выполнять пара</w:t>
            </w:r>
            <w:r w:rsidRPr="00BB4E85">
              <w:rPr>
                <w:sz w:val="20"/>
                <w:szCs w:val="20"/>
              </w:rPr>
              <w:t>л</w:t>
            </w:r>
            <w:r w:rsidRPr="00BB4E85">
              <w:rPr>
                <w:sz w:val="20"/>
                <w:szCs w:val="20"/>
              </w:rPr>
              <w:t xml:space="preserve">лельный перенос графиков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 w:rsidRPr="00BB4E85">
              <w:rPr>
                <w:sz w:val="20"/>
                <w:szCs w:val="20"/>
              </w:rPr>
              <w:t xml:space="preserve">  </w:t>
            </w:r>
          </w:p>
          <w:p w:rsidR="00C30017" w:rsidRPr="001A1B78" w:rsidRDefault="00C30017" w:rsidP="00831B5D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Регулятивные:</w:t>
            </w:r>
            <w:r w:rsidRPr="001A1B78">
              <w:rPr>
                <w:sz w:val="20"/>
                <w:szCs w:val="20"/>
              </w:rPr>
              <w:t xml:space="preserve">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Познавательные:</w:t>
            </w:r>
            <w:r w:rsidRPr="001A1B78">
              <w:rPr>
                <w:sz w:val="20"/>
                <w:szCs w:val="20"/>
              </w:rPr>
              <w:t xml:space="preserve"> использовать 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зованием учебной литературы.</w:t>
            </w:r>
          </w:p>
          <w:p w:rsidR="00081E2E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bCs/>
                <w:sz w:val="20"/>
                <w:szCs w:val="20"/>
              </w:rPr>
              <w:t>Коммуникативные:</w:t>
            </w:r>
            <w:r w:rsidRPr="001A1B78">
              <w:rPr>
                <w:sz w:val="20"/>
                <w:szCs w:val="20"/>
              </w:rPr>
              <w:t xml:space="preserve"> </w:t>
            </w:r>
          </w:p>
          <w:p w:rsidR="00C30017" w:rsidRPr="001A1B78" w:rsidRDefault="002225F3" w:rsidP="00F11D76">
            <w:pPr>
              <w:rPr>
                <w:sz w:val="20"/>
                <w:szCs w:val="20"/>
              </w:rPr>
            </w:pPr>
            <w:r w:rsidRPr="00081E2E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</w:t>
            </w:r>
            <w:r>
              <w:rPr>
                <w:sz w:val="20"/>
                <w:szCs w:val="20"/>
              </w:rPr>
              <w:t>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02075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rFonts w:eastAsia="Calibri"/>
                <w:sz w:val="20"/>
                <w:szCs w:val="20"/>
              </w:rPr>
              <w:t xml:space="preserve"> </w:t>
            </w:r>
            <w:r w:rsidR="00081E2E">
              <w:rPr>
                <w:sz w:val="20"/>
                <w:szCs w:val="20"/>
              </w:rPr>
              <w:t>г</w:t>
            </w:r>
            <w:r w:rsidRPr="001A1B78">
              <w:rPr>
                <w:sz w:val="20"/>
                <w:szCs w:val="20"/>
              </w:rPr>
              <w:t>.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C30017" w:rsidRPr="001A1B78">
              <w:rPr>
                <w:sz w:val="20"/>
                <w:szCs w:val="20"/>
              </w:rPr>
              <w:t xml:space="preserve"> 5</w:t>
            </w:r>
          </w:p>
          <w:p w:rsidR="00C30017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93, 95.</w:t>
            </w:r>
          </w:p>
          <w:p w:rsidR="00081E2E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В-№89</w:t>
            </w:r>
          </w:p>
        </w:tc>
      </w:tr>
      <w:tr w:rsidR="00C30017" w:rsidRPr="001A1B78" w:rsidTr="00F761C0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тичная функция и её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E05E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 </w:t>
            </w:r>
            <w:r w:rsidRPr="001A1B78">
              <w:rPr>
                <w:sz w:val="20"/>
                <w:szCs w:val="20"/>
              </w:rPr>
              <w:t xml:space="preserve"> функ</w:t>
            </w:r>
            <w:r>
              <w:rPr>
                <w:sz w:val="20"/>
                <w:szCs w:val="20"/>
              </w:rPr>
              <w:t>ции</w:t>
            </w:r>
            <w:r w:rsidRPr="001A1B78">
              <w:rPr>
                <w:sz w:val="20"/>
                <w:szCs w:val="20"/>
              </w:rPr>
              <w:t xml:space="preserve">  </w:t>
            </w:r>
            <w:r w:rsidRPr="001A1B78">
              <w:rPr>
                <w:b/>
                <w:i/>
                <w:sz w:val="20"/>
                <w:szCs w:val="20"/>
              </w:rPr>
              <w:t>у=ах</w:t>
            </w:r>
            <w:r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          Алгоритм </w:t>
            </w:r>
            <w:r w:rsidRPr="001A1B78">
              <w:rPr>
                <w:sz w:val="20"/>
                <w:szCs w:val="20"/>
              </w:rPr>
              <w:t>построения графика квадратичной функци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27</w:t>
            </w:r>
          </w:p>
          <w:p w:rsidR="00C30017" w:rsidRPr="001A1B78" w:rsidRDefault="008870E7" w:rsidP="008870E7">
            <w:pPr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1.8.22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C30017" w:rsidRPr="001A1B78" w:rsidRDefault="00A053C7" w:rsidP="00A053C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</w:t>
            </w:r>
            <w:r w:rsidR="00B27B23">
              <w:rPr>
                <w:sz w:val="20"/>
                <w:szCs w:val="20"/>
              </w:rPr>
              <w:t>62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Default="00C30017" w:rsidP="00831B5D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="00831B5D" w:rsidRPr="00554C1C">
              <w:rPr>
                <w:b/>
                <w:sz w:val="20"/>
                <w:szCs w:val="20"/>
              </w:rPr>
              <w:t>Предметные</w:t>
            </w:r>
            <w:r w:rsidR="00831B5D">
              <w:rPr>
                <w:b/>
                <w:sz w:val="20"/>
                <w:szCs w:val="20"/>
              </w:rPr>
              <w:t>:</w:t>
            </w:r>
            <w:r w:rsidR="00831B5D" w:rsidRPr="00BB4E85">
              <w:rPr>
                <w:b/>
                <w:sz w:val="20"/>
                <w:szCs w:val="20"/>
              </w:rPr>
              <w:t xml:space="preserve"> </w:t>
            </w:r>
            <w:r w:rsidR="00831B5D">
              <w:rPr>
                <w:sz w:val="20"/>
                <w:szCs w:val="20"/>
              </w:rPr>
              <w:t xml:space="preserve">знать свойства </w:t>
            </w:r>
            <w:r w:rsidR="00831B5D" w:rsidRPr="00BB4E85">
              <w:rPr>
                <w:sz w:val="20"/>
                <w:szCs w:val="20"/>
              </w:rPr>
              <w:t xml:space="preserve"> </w:t>
            </w:r>
            <w:r w:rsidR="00831B5D" w:rsidRPr="00BB4E85">
              <w:rPr>
                <w:b/>
                <w:i/>
                <w:sz w:val="20"/>
                <w:szCs w:val="20"/>
              </w:rPr>
              <w:t>у=ах</w:t>
            </w:r>
            <w:r w:rsidR="00831B5D"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="00831B5D" w:rsidRPr="00BB4E85">
              <w:rPr>
                <w:b/>
                <w:i/>
                <w:sz w:val="20"/>
                <w:szCs w:val="20"/>
              </w:rPr>
              <w:t>+п</w:t>
            </w:r>
            <w:r w:rsidR="00831B5D" w:rsidRPr="00BB4E85">
              <w:rPr>
                <w:sz w:val="20"/>
                <w:szCs w:val="20"/>
              </w:rPr>
              <w:t xml:space="preserve"> и </w:t>
            </w:r>
            <w:r w:rsidR="00831B5D" w:rsidRPr="00BB4E85">
              <w:rPr>
                <w:b/>
                <w:i/>
                <w:sz w:val="20"/>
                <w:szCs w:val="20"/>
              </w:rPr>
              <w:t>у=а(х-т)</w:t>
            </w:r>
            <w:r w:rsidR="00831B5D"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</w:p>
          <w:p w:rsidR="00081E2E" w:rsidRPr="00081E2E" w:rsidRDefault="00081E2E" w:rsidP="00081E2E">
            <w:pPr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081E2E">
              <w:rPr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ориентир</w:t>
            </w:r>
            <w:r w:rsidRPr="00081E2E">
              <w:rPr>
                <w:sz w:val="20"/>
                <w:szCs w:val="20"/>
                <w:lang w:eastAsia="ru-RU"/>
              </w:rPr>
              <w:t>о</w:t>
            </w:r>
            <w:r w:rsidRPr="00081E2E">
              <w:rPr>
                <w:sz w:val="20"/>
                <w:szCs w:val="20"/>
                <w:lang w:eastAsia="ru-RU"/>
              </w:rPr>
              <w:t>ваться на разнообразие способов решения задач.</w:t>
            </w:r>
          </w:p>
          <w:p w:rsidR="00081E2E" w:rsidRDefault="00081E2E" w:rsidP="00081E2E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</w:p>
          <w:p w:rsidR="00081E2E" w:rsidRDefault="00081E2E" w:rsidP="00081E2E">
            <w:pPr>
              <w:rPr>
                <w:sz w:val="20"/>
                <w:szCs w:val="20"/>
                <w:lang w:eastAsia="ar-SA"/>
              </w:rPr>
            </w:pPr>
            <w:r w:rsidRPr="00081E2E">
              <w:rPr>
                <w:sz w:val="20"/>
                <w:szCs w:val="20"/>
                <w:lang w:eastAsia="ar-SA"/>
              </w:rPr>
              <w:t xml:space="preserve">контролировать действие </w:t>
            </w:r>
          </w:p>
          <w:p w:rsidR="00C30017" w:rsidRPr="001A1B78" w:rsidRDefault="00081E2E" w:rsidP="00081E2E">
            <w:pPr>
              <w:rPr>
                <w:sz w:val="20"/>
                <w:szCs w:val="20"/>
              </w:rPr>
            </w:pPr>
            <w:r w:rsidRPr="00081E2E">
              <w:rPr>
                <w:sz w:val="20"/>
                <w:szCs w:val="20"/>
                <w:lang w:eastAsia="ar-SA"/>
              </w:rPr>
              <w:t>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 А-</w:t>
            </w:r>
            <w:r w:rsidR="00C30017" w:rsidRPr="001A1B78">
              <w:rPr>
                <w:sz w:val="20"/>
                <w:szCs w:val="20"/>
              </w:rPr>
              <w:t>№ 97,</w:t>
            </w:r>
            <w:r>
              <w:rPr>
                <w:sz w:val="20"/>
                <w:szCs w:val="20"/>
              </w:rPr>
              <w:t>В-</w:t>
            </w:r>
            <w:r w:rsidR="00C30017" w:rsidRPr="001A1B78">
              <w:rPr>
                <w:sz w:val="20"/>
                <w:szCs w:val="20"/>
              </w:rPr>
              <w:t xml:space="preserve"> 99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тичная функция и её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Особенности построения графиков функций  </w:t>
            </w:r>
            <w:r w:rsidRPr="001A1B78">
              <w:rPr>
                <w:b/>
                <w:i/>
                <w:sz w:val="20"/>
                <w:szCs w:val="20"/>
              </w:rPr>
              <w:t>у=ах</w:t>
            </w:r>
            <w:r w:rsidRPr="001A1B78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1A1B78">
              <w:rPr>
                <w:b/>
                <w:i/>
                <w:sz w:val="20"/>
                <w:szCs w:val="20"/>
              </w:rPr>
              <w:t>+п</w:t>
            </w:r>
            <w:r w:rsidRPr="001A1B78">
              <w:rPr>
                <w:sz w:val="20"/>
                <w:szCs w:val="20"/>
              </w:rPr>
              <w:t xml:space="preserve"> и </w:t>
            </w:r>
            <w:r w:rsidRPr="001A1B78">
              <w:rPr>
                <w:b/>
                <w:i/>
                <w:sz w:val="20"/>
                <w:szCs w:val="20"/>
              </w:rPr>
              <w:t>у=а(х-т)</w:t>
            </w:r>
            <w:r w:rsidRPr="001A1B78">
              <w:rPr>
                <w:b/>
                <w:i/>
                <w:sz w:val="20"/>
                <w:szCs w:val="20"/>
                <w:vertAlign w:val="superscript"/>
              </w:rPr>
              <w:t>2</w:t>
            </w:r>
          </w:p>
          <w:p w:rsidR="00C30017" w:rsidRPr="001A1B78" w:rsidRDefault="00E05E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</w:t>
            </w:r>
            <w:r w:rsidRPr="001A1B78">
              <w:rPr>
                <w:sz w:val="20"/>
                <w:szCs w:val="20"/>
              </w:rPr>
              <w:t>построения графика квадратичной функци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1C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Дидактические материалы по алгебре. 9 класс / Ю. Н. Макарычев, Н. Г. Миндюк, </w:t>
            </w:r>
          </w:p>
          <w:p w:rsidR="00F1761C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Л. Б. Крайнева.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– М. : Просве</w:t>
            </w:r>
            <w:r w:rsidR="00F1761C">
              <w:rPr>
                <w:sz w:val="20"/>
                <w:szCs w:val="20"/>
              </w:rPr>
              <w:t>-</w:t>
            </w:r>
            <w:r w:rsidRPr="001A1B78">
              <w:rPr>
                <w:sz w:val="20"/>
                <w:szCs w:val="20"/>
              </w:rPr>
              <w:t>щение, 2012</w:t>
            </w:r>
            <w:r w:rsidR="00F1761C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F1761C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С- </w:t>
            </w:r>
            <w:r w:rsidR="00C30017" w:rsidRPr="001A1B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C30017" w:rsidRPr="001A1B78" w:rsidRDefault="00A053C7" w:rsidP="00A053C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lastRenderedPageBreak/>
              <w:t>ратьевой Н.К. №</w:t>
            </w:r>
            <w:r w:rsidR="00B27B23">
              <w:rPr>
                <w:sz w:val="20"/>
                <w:szCs w:val="20"/>
              </w:rPr>
              <w:t>63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Pr="00BB4E85" w:rsidRDefault="00831B5D" w:rsidP="00831B5D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lastRenderedPageBreak/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уметь определять положение оси симметрии и ве</w:t>
            </w:r>
            <w:r w:rsidRPr="00BB4E85">
              <w:rPr>
                <w:sz w:val="20"/>
                <w:szCs w:val="20"/>
              </w:rPr>
              <w:t>т</w:t>
            </w:r>
            <w:r w:rsidRPr="00BB4E85">
              <w:rPr>
                <w:sz w:val="20"/>
                <w:szCs w:val="20"/>
              </w:rPr>
              <w:t>вей параболы; выполнять пара</w:t>
            </w:r>
            <w:r w:rsidRPr="00BB4E85">
              <w:rPr>
                <w:sz w:val="20"/>
                <w:szCs w:val="20"/>
              </w:rPr>
              <w:t>л</w:t>
            </w:r>
            <w:r w:rsidRPr="00BB4E85">
              <w:rPr>
                <w:sz w:val="20"/>
                <w:szCs w:val="20"/>
              </w:rPr>
              <w:t xml:space="preserve">лельный перенос графиков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 w:rsidRPr="00BB4E85">
              <w:rPr>
                <w:sz w:val="20"/>
                <w:szCs w:val="20"/>
              </w:rPr>
              <w:t xml:space="preserve">, 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+п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у=а(х-т)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>, а также п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строение графика квадратичной</w:t>
            </w:r>
          </w:p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830C23">
              <w:rPr>
                <w:sz w:val="20"/>
                <w:szCs w:val="20"/>
              </w:rPr>
              <w:t>функции.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sz w:val="20"/>
                <w:szCs w:val="20"/>
              </w:rPr>
              <w:t>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1A1B78">
              <w:rPr>
                <w:sz w:val="20"/>
                <w:szCs w:val="20"/>
              </w:rPr>
              <w:t xml:space="preserve"> использовать 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 Коммуникативные:</w:t>
            </w:r>
            <w:r w:rsidRPr="001A1B78">
              <w:rPr>
                <w:sz w:val="20"/>
                <w:szCs w:val="20"/>
              </w:rPr>
              <w:t xml:space="preserve"> </w:t>
            </w:r>
            <w:r w:rsidR="002225F3">
              <w:rPr>
                <w:sz w:val="20"/>
                <w:szCs w:val="20"/>
              </w:rPr>
              <w:t>выбирать смысловые единицы текста и у</w:t>
            </w:r>
            <w:r w:rsidR="002225F3">
              <w:rPr>
                <w:sz w:val="20"/>
                <w:szCs w:val="20"/>
              </w:rPr>
              <w:t>с</w:t>
            </w:r>
            <w:r w:rsidR="002225F3">
              <w:rPr>
                <w:sz w:val="20"/>
                <w:szCs w:val="20"/>
              </w:rPr>
              <w:t>танавливать отношения между ними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6</w:t>
            </w:r>
          </w:p>
          <w:p w:rsidR="00C30017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108, 111</w:t>
            </w:r>
          </w:p>
          <w:p w:rsidR="00081E2E" w:rsidRPr="001A1B78" w:rsidRDefault="00081E2E" w:rsidP="00081E2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В-№119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тичная функция и её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Особенности построения графиков функций  </w:t>
            </w:r>
            <w:r w:rsidRPr="001A1B78">
              <w:rPr>
                <w:b/>
                <w:i/>
                <w:sz w:val="20"/>
                <w:szCs w:val="20"/>
              </w:rPr>
              <w:t>у=ах</w:t>
            </w:r>
            <w:r w:rsidRPr="001A1B78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1A1B78">
              <w:rPr>
                <w:b/>
                <w:i/>
                <w:sz w:val="20"/>
                <w:szCs w:val="20"/>
              </w:rPr>
              <w:t>+п</w:t>
            </w:r>
            <w:r w:rsidRPr="001A1B78">
              <w:rPr>
                <w:sz w:val="20"/>
                <w:szCs w:val="20"/>
              </w:rPr>
              <w:t xml:space="preserve"> и </w:t>
            </w:r>
            <w:r w:rsidRPr="001A1B78">
              <w:rPr>
                <w:b/>
                <w:i/>
                <w:sz w:val="20"/>
                <w:szCs w:val="20"/>
              </w:rPr>
              <w:t>у=а(х-т)</w:t>
            </w:r>
            <w:r w:rsidRPr="001A1B78">
              <w:rPr>
                <w:b/>
                <w:i/>
                <w:sz w:val="20"/>
                <w:szCs w:val="20"/>
                <w:vertAlign w:val="superscript"/>
              </w:rPr>
              <w:t>2</w:t>
            </w:r>
          </w:p>
          <w:p w:rsidR="00C30017" w:rsidRPr="001A1B78" w:rsidRDefault="00E05E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</w:t>
            </w:r>
            <w:r w:rsidRPr="001A1B78">
              <w:rPr>
                <w:sz w:val="20"/>
                <w:szCs w:val="20"/>
              </w:rPr>
              <w:t>построения графика квадратичной функци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26</w:t>
            </w:r>
          </w:p>
          <w:p w:rsidR="00C30017" w:rsidRPr="001A1B78" w:rsidRDefault="008870E7" w:rsidP="008870E7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1.18-1.8.20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A053C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</w:t>
            </w:r>
            <w:r w:rsidR="00B27B23">
              <w:rPr>
                <w:sz w:val="20"/>
                <w:szCs w:val="20"/>
              </w:rPr>
              <w:t>64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Pr="00BB4E85" w:rsidRDefault="00831B5D" w:rsidP="00831B5D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уметь определять положение оси симметрии и ве</w:t>
            </w:r>
            <w:r w:rsidRPr="00BB4E85">
              <w:rPr>
                <w:sz w:val="20"/>
                <w:szCs w:val="20"/>
              </w:rPr>
              <w:t>т</w:t>
            </w:r>
            <w:r w:rsidRPr="00BB4E85">
              <w:rPr>
                <w:sz w:val="20"/>
                <w:szCs w:val="20"/>
              </w:rPr>
              <w:t>вей параболы; выполнять пара</w:t>
            </w:r>
            <w:r w:rsidRPr="00BB4E85">
              <w:rPr>
                <w:sz w:val="20"/>
                <w:szCs w:val="20"/>
              </w:rPr>
              <w:t>л</w:t>
            </w:r>
            <w:r w:rsidRPr="00BB4E85">
              <w:rPr>
                <w:sz w:val="20"/>
                <w:szCs w:val="20"/>
              </w:rPr>
              <w:t xml:space="preserve">лельный перенос графиков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 w:rsidRPr="00BB4E85">
              <w:rPr>
                <w:sz w:val="20"/>
                <w:szCs w:val="20"/>
              </w:rPr>
              <w:t xml:space="preserve">, 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+п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у=а(х-т)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>, а также п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строение графика квадратичной</w:t>
            </w:r>
          </w:p>
          <w:p w:rsidR="00831B5D" w:rsidRDefault="00831B5D" w:rsidP="00F11D76">
            <w:pPr>
              <w:rPr>
                <w:b/>
                <w:bCs/>
                <w:sz w:val="20"/>
                <w:szCs w:val="20"/>
              </w:rPr>
            </w:pPr>
            <w:r w:rsidRPr="00830C23">
              <w:rPr>
                <w:sz w:val="20"/>
                <w:szCs w:val="20"/>
              </w:rPr>
              <w:t>функции.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Регулятивные:</w:t>
            </w:r>
            <w:r w:rsidRPr="001A1B78">
              <w:rPr>
                <w:sz w:val="20"/>
                <w:szCs w:val="20"/>
              </w:rPr>
              <w:t xml:space="preserve">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Познавательные:</w:t>
            </w:r>
            <w:r w:rsidRPr="001A1B78">
              <w:rPr>
                <w:sz w:val="20"/>
                <w:szCs w:val="20"/>
              </w:rPr>
              <w:t xml:space="preserve"> использовать 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 xml:space="preserve">зованием учебной литературы.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Коммуникативные:</w:t>
            </w:r>
            <w:r w:rsidRPr="001A1B78">
              <w:rPr>
                <w:sz w:val="20"/>
                <w:szCs w:val="20"/>
              </w:rPr>
              <w:t xml:space="preserve">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6</w:t>
            </w:r>
          </w:p>
          <w:p w:rsidR="00081E2E" w:rsidRDefault="00081E2E" w:rsidP="00081E2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</w:t>
            </w:r>
            <w:r w:rsidR="00C30017" w:rsidRPr="001A1B78">
              <w:rPr>
                <w:sz w:val="20"/>
                <w:szCs w:val="20"/>
              </w:rPr>
              <w:t xml:space="preserve"> 114, 118(б,г)</w:t>
            </w:r>
          </w:p>
          <w:p w:rsidR="00C30017" w:rsidRPr="001A1B78" w:rsidRDefault="00081E2E" w:rsidP="00081E2E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В- </w:t>
            </w:r>
            <w:r w:rsidRPr="001A1B7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117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тичная функция и её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E05E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</w:t>
            </w:r>
            <w:r w:rsidRPr="001A1B78">
              <w:rPr>
                <w:sz w:val="20"/>
                <w:szCs w:val="20"/>
              </w:rPr>
              <w:t>построения графика квадратичной функци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761C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F1761C">
              <w:rPr>
                <w:sz w:val="20"/>
                <w:szCs w:val="20"/>
              </w:rPr>
              <w:t xml:space="preserve"> г.</w:t>
            </w:r>
            <w:r w:rsidRPr="001A1B78">
              <w:rPr>
                <w:sz w:val="20"/>
                <w:szCs w:val="20"/>
              </w:rPr>
              <w:t xml:space="preserve"> самостоятел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ная работа-8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</w:t>
            </w:r>
            <w:r w:rsidR="00B27B23">
              <w:rPr>
                <w:sz w:val="20"/>
                <w:szCs w:val="20"/>
              </w:rPr>
              <w:t>65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Pr="00BB4E85" w:rsidRDefault="00831B5D" w:rsidP="00831B5D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уметь определять положение оси симметрии и ве</w:t>
            </w:r>
            <w:r w:rsidRPr="00BB4E85">
              <w:rPr>
                <w:sz w:val="20"/>
                <w:szCs w:val="20"/>
              </w:rPr>
              <w:t>т</w:t>
            </w:r>
            <w:r w:rsidRPr="00BB4E85">
              <w:rPr>
                <w:sz w:val="20"/>
                <w:szCs w:val="20"/>
              </w:rPr>
              <w:t>вей параболы; выполнять пара</w:t>
            </w:r>
            <w:r w:rsidRPr="00BB4E85">
              <w:rPr>
                <w:sz w:val="20"/>
                <w:szCs w:val="20"/>
              </w:rPr>
              <w:t>л</w:t>
            </w:r>
            <w:r w:rsidRPr="00BB4E85">
              <w:rPr>
                <w:sz w:val="20"/>
                <w:szCs w:val="20"/>
              </w:rPr>
              <w:t xml:space="preserve">лельный перенос графиков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 w:rsidRPr="00BB4E85">
              <w:rPr>
                <w:sz w:val="20"/>
                <w:szCs w:val="20"/>
              </w:rPr>
              <w:t xml:space="preserve">, 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+п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у=а(х-т)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>, а также п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строение графика квадратичной</w:t>
            </w:r>
          </w:p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830C23">
              <w:rPr>
                <w:sz w:val="20"/>
                <w:szCs w:val="20"/>
              </w:rPr>
              <w:t>функции.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081E2E">
              <w:rPr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ориентир</w:t>
            </w:r>
            <w:r w:rsidRPr="00081E2E">
              <w:rPr>
                <w:sz w:val="20"/>
                <w:szCs w:val="20"/>
                <w:lang w:eastAsia="ru-RU"/>
              </w:rPr>
              <w:t>о</w:t>
            </w:r>
            <w:r w:rsidRPr="00081E2E">
              <w:rPr>
                <w:sz w:val="20"/>
                <w:szCs w:val="20"/>
                <w:lang w:eastAsia="ru-RU"/>
              </w:rPr>
              <w:t>ваться на разнообразие способов решения задач.</w:t>
            </w:r>
          </w:p>
          <w:p w:rsidR="00C30017" w:rsidRPr="001A1B78" w:rsidRDefault="00081E2E" w:rsidP="00081E2E">
            <w:pPr>
              <w:rPr>
                <w:sz w:val="20"/>
                <w:szCs w:val="20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  <w:r w:rsidRPr="00081E2E">
              <w:rPr>
                <w:sz w:val="20"/>
                <w:szCs w:val="20"/>
                <w:lang w:eastAsia="ar-SA"/>
              </w:rPr>
              <w:t>контролир</w:t>
            </w:r>
            <w:r w:rsidRPr="00081E2E">
              <w:rPr>
                <w:sz w:val="20"/>
                <w:szCs w:val="20"/>
                <w:lang w:eastAsia="ar-SA"/>
              </w:rPr>
              <w:t>о</w:t>
            </w:r>
            <w:r w:rsidRPr="00081E2E">
              <w:rPr>
                <w:sz w:val="20"/>
                <w:szCs w:val="20"/>
                <w:lang w:eastAsia="ar-SA"/>
              </w:rPr>
              <w:t>вать действие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7</w:t>
            </w:r>
          </w:p>
          <w:p w:rsidR="00C30017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 xml:space="preserve">№ 122, 126, </w:t>
            </w:r>
          </w:p>
          <w:p w:rsidR="00081E2E" w:rsidRPr="001A1B78" w:rsidRDefault="00081E2E" w:rsidP="00081E2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В-№128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 xml:space="preserve">тичная функция и </w:t>
            </w:r>
            <w:r w:rsidRPr="001A1B78">
              <w:rPr>
                <w:sz w:val="20"/>
                <w:szCs w:val="20"/>
              </w:rPr>
              <w:lastRenderedPageBreak/>
              <w:t>её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E05E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</w:t>
            </w:r>
            <w:r w:rsidRPr="001A1B78">
              <w:rPr>
                <w:sz w:val="20"/>
                <w:szCs w:val="20"/>
              </w:rPr>
              <w:t xml:space="preserve">построения графика </w:t>
            </w:r>
            <w:r w:rsidRPr="001A1B78">
              <w:rPr>
                <w:sz w:val="20"/>
                <w:szCs w:val="20"/>
              </w:rPr>
              <w:lastRenderedPageBreak/>
              <w:t>квадратичной функци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 xml:space="preserve">ГИА. Математика 2014. А.В. </w:t>
            </w:r>
            <w:r>
              <w:rPr>
                <w:iCs/>
                <w:sz w:val="18"/>
                <w:szCs w:val="18"/>
              </w:rPr>
              <w:lastRenderedPageBreak/>
              <w:t>Семенов и другие. М.: Интеллект –Центр,2014 г.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63</w:t>
            </w:r>
          </w:p>
          <w:p w:rsidR="00C30017" w:rsidRPr="001A1B78" w:rsidRDefault="008870E7" w:rsidP="008870E7">
            <w:pPr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4.1.61-4.1.62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ОБЖ</w:t>
            </w:r>
          </w:p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F66A50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ции. Движение </w:t>
            </w:r>
            <w:r>
              <w:rPr>
                <w:sz w:val="20"/>
                <w:szCs w:val="20"/>
              </w:rPr>
              <w:lastRenderedPageBreak/>
              <w:t>пули(снаряда).</w:t>
            </w:r>
          </w:p>
          <w:p w:rsidR="00B27B23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 xml:space="preserve">тивного курса </w:t>
            </w:r>
          </w:p>
          <w:p w:rsidR="00C30017" w:rsidRPr="001A1B78" w:rsidRDefault="00B27B23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«Решение те</w:t>
            </w:r>
            <w:r w:rsidR="00C30017" w:rsidRPr="001A1B78">
              <w:rPr>
                <w:sz w:val="20"/>
                <w:szCs w:val="20"/>
              </w:rPr>
              <w:t>к</w:t>
            </w:r>
            <w:r w:rsidR="00C30017" w:rsidRPr="001A1B78">
              <w:rPr>
                <w:sz w:val="20"/>
                <w:szCs w:val="20"/>
              </w:rPr>
              <w:t>стовых задач  с военным соде</w:t>
            </w:r>
            <w:r w:rsidR="00C30017" w:rsidRPr="001A1B78">
              <w:rPr>
                <w:sz w:val="20"/>
                <w:szCs w:val="20"/>
              </w:rPr>
              <w:t>р</w:t>
            </w:r>
            <w:r w:rsidR="00C30017" w:rsidRPr="001A1B78">
              <w:rPr>
                <w:sz w:val="20"/>
                <w:szCs w:val="20"/>
              </w:rPr>
              <w:t>жанием» Кон</w:t>
            </w:r>
            <w:r w:rsidR="00C30017" w:rsidRPr="001A1B78">
              <w:rPr>
                <w:sz w:val="20"/>
                <w:szCs w:val="20"/>
              </w:rPr>
              <w:t>д</w:t>
            </w:r>
            <w:r w:rsidR="00C30017" w:rsidRPr="001A1B78">
              <w:rPr>
                <w:sz w:val="20"/>
                <w:szCs w:val="20"/>
              </w:rPr>
              <w:t>ратьевой Н.К. №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Pr="00BB4E85" w:rsidRDefault="00831B5D" w:rsidP="00831B5D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lastRenderedPageBreak/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уметь определять положение оси симметрии и ве</w:t>
            </w:r>
            <w:r w:rsidRPr="00BB4E85">
              <w:rPr>
                <w:sz w:val="20"/>
                <w:szCs w:val="20"/>
              </w:rPr>
              <w:t>т</w:t>
            </w:r>
            <w:r w:rsidRPr="00BB4E85">
              <w:rPr>
                <w:sz w:val="20"/>
                <w:szCs w:val="20"/>
              </w:rPr>
              <w:t>вей параболы; выполнять пара</w:t>
            </w:r>
            <w:r w:rsidRPr="00BB4E85">
              <w:rPr>
                <w:sz w:val="20"/>
                <w:szCs w:val="20"/>
              </w:rPr>
              <w:t>л</w:t>
            </w:r>
            <w:r w:rsidRPr="00BB4E85">
              <w:rPr>
                <w:sz w:val="20"/>
                <w:szCs w:val="20"/>
              </w:rPr>
              <w:lastRenderedPageBreak/>
              <w:t xml:space="preserve">лельный перенос графиков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 w:rsidRPr="00BB4E85">
              <w:rPr>
                <w:sz w:val="20"/>
                <w:szCs w:val="20"/>
              </w:rPr>
              <w:t xml:space="preserve">, 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+п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у=а(х-т)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>, а также п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строение графика квадратичной</w:t>
            </w:r>
          </w:p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830C23">
              <w:rPr>
                <w:sz w:val="20"/>
                <w:szCs w:val="20"/>
              </w:rPr>
              <w:t>функции.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Регулятивные:</w:t>
            </w:r>
            <w:r w:rsidRPr="001A1B78">
              <w:rPr>
                <w:sz w:val="20"/>
                <w:szCs w:val="20"/>
              </w:rPr>
              <w:t xml:space="preserve">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sz w:val="20"/>
                <w:szCs w:val="20"/>
              </w:rPr>
              <w:t>использовать 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Коммуникативные:</w:t>
            </w:r>
            <w:r w:rsidRPr="001A1B78">
              <w:rPr>
                <w:sz w:val="20"/>
                <w:szCs w:val="20"/>
              </w:rPr>
              <w:t xml:space="preserve"> </w:t>
            </w:r>
            <w:r w:rsidR="002225F3">
              <w:rPr>
                <w:sz w:val="20"/>
                <w:szCs w:val="20"/>
              </w:rPr>
              <w:t>выбирать смысловые единицы текста и у</w:t>
            </w:r>
            <w:r w:rsidR="002225F3">
              <w:rPr>
                <w:sz w:val="20"/>
                <w:szCs w:val="20"/>
              </w:rPr>
              <w:t>с</w:t>
            </w:r>
            <w:r w:rsidR="002225F3">
              <w:rPr>
                <w:sz w:val="20"/>
                <w:szCs w:val="20"/>
              </w:rPr>
              <w:t>танавливать отношения между ними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по теме: </w:t>
            </w:r>
            <w:r w:rsidRPr="005A08F0">
              <w:rPr>
                <w:sz w:val="20"/>
                <w:szCs w:val="20"/>
              </w:rPr>
              <w:lastRenderedPageBreak/>
              <w:t>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lastRenderedPageBreak/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lastRenderedPageBreak/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7</w:t>
            </w:r>
          </w:p>
          <w:p w:rsidR="00C30017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№127, 133</w:t>
            </w:r>
          </w:p>
          <w:p w:rsidR="00081E2E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В-№129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тичная функция и её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E05E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 xml:space="preserve">остроения </w:t>
            </w:r>
            <w:r>
              <w:rPr>
                <w:sz w:val="20"/>
                <w:szCs w:val="20"/>
              </w:rPr>
              <w:t xml:space="preserve">  </w:t>
            </w:r>
            <w:r w:rsidR="00C30017" w:rsidRPr="001A1B78">
              <w:rPr>
                <w:sz w:val="20"/>
                <w:szCs w:val="20"/>
              </w:rPr>
              <w:t>графика квадратичной функции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62</w:t>
            </w:r>
          </w:p>
          <w:p w:rsidR="00C30017" w:rsidRPr="001A1B78" w:rsidRDefault="008870E7" w:rsidP="008870E7">
            <w:pPr>
              <w:ind w:right="-108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№4.1.54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</w:t>
            </w:r>
            <w:r w:rsidR="00B27B23">
              <w:rPr>
                <w:sz w:val="20"/>
                <w:szCs w:val="20"/>
              </w:rPr>
              <w:t>68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Pr="00BB4E85" w:rsidRDefault="00831B5D" w:rsidP="00831B5D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уметь определять положение оси симметрии и ве</w:t>
            </w:r>
            <w:r w:rsidRPr="00BB4E85">
              <w:rPr>
                <w:sz w:val="20"/>
                <w:szCs w:val="20"/>
              </w:rPr>
              <w:t>т</w:t>
            </w:r>
            <w:r w:rsidRPr="00BB4E85">
              <w:rPr>
                <w:sz w:val="20"/>
                <w:szCs w:val="20"/>
              </w:rPr>
              <w:t>вей параболы; выполнять пара</w:t>
            </w:r>
            <w:r w:rsidRPr="00BB4E85">
              <w:rPr>
                <w:sz w:val="20"/>
                <w:szCs w:val="20"/>
              </w:rPr>
              <w:t>л</w:t>
            </w:r>
            <w:r w:rsidRPr="00BB4E85">
              <w:rPr>
                <w:sz w:val="20"/>
                <w:szCs w:val="20"/>
              </w:rPr>
              <w:t xml:space="preserve">лельный перенос графиков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 w:rsidRPr="00BB4E85">
              <w:rPr>
                <w:sz w:val="20"/>
                <w:szCs w:val="20"/>
              </w:rPr>
              <w:t xml:space="preserve">, 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+п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у=а(х-т)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>, а также п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строение графика квадратичной</w:t>
            </w:r>
          </w:p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830C23">
              <w:rPr>
                <w:sz w:val="20"/>
                <w:szCs w:val="20"/>
              </w:rPr>
              <w:t>функции.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1A1B78">
              <w:rPr>
                <w:sz w:val="20"/>
                <w:szCs w:val="20"/>
              </w:rPr>
              <w:t xml:space="preserve">учитывать разные мнения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7</w:t>
            </w:r>
          </w:p>
          <w:p w:rsidR="00C30017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№131, 136</w:t>
            </w:r>
          </w:p>
          <w:p w:rsidR="00081E2E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В-№130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тичная функция и её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E05E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остроения графика квадратичной функции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29</w:t>
            </w:r>
          </w:p>
          <w:p w:rsidR="00C30017" w:rsidRPr="001A1B78" w:rsidRDefault="008870E7" w:rsidP="008870E7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1.9.3-1. 9.9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 xml:space="preserve">ратьевой Н.К. </w:t>
            </w:r>
            <w:r w:rsidRPr="001A1B78">
              <w:rPr>
                <w:sz w:val="20"/>
                <w:szCs w:val="20"/>
              </w:rPr>
              <w:lastRenderedPageBreak/>
              <w:t>№</w:t>
            </w:r>
            <w:r w:rsidR="00B27B23">
              <w:rPr>
                <w:sz w:val="20"/>
                <w:szCs w:val="20"/>
              </w:rPr>
              <w:t>67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Pr="00BB4E85" w:rsidRDefault="00831B5D" w:rsidP="00831B5D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lastRenderedPageBreak/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уметь определять положение оси симметрии и ве</w:t>
            </w:r>
            <w:r w:rsidRPr="00BB4E85">
              <w:rPr>
                <w:sz w:val="20"/>
                <w:szCs w:val="20"/>
              </w:rPr>
              <w:t>т</w:t>
            </w:r>
            <w:r w:rsidRPr="00BB4E85">
              <w:rPr>
                <w:sz w:val="20"/>
                <w:szCs w:val="20"/>
              </w:rPr>
              <w:t>вей параболы; выполнять пара</w:t>
            </w:r>
            <w:r w:rsidRPr="00BB4E85">
              <w:rPr>
                <w:sz w:val="20"/>
                <w:szCs w:val="20"/>
              </w:rPr>
              <w:t>л</w:t>
            </w:r>
            <w:r w:rsidRPr="00BB4E85">
              <w:rPr>
                <w:sz w:val="20"/>
                <w:szCs w:val="20"/>
              </w:rPr>
              <w:t xml:space="preserve">лельный перенос графиков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 w:rsidRPr="00BB4E85">
              <w:rPr>
                <w:sz w:val="20"/>
                <w:szCs w:val="20"/>
              </w:rPr>
              <w:t xml:space="preserve">, 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+п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у=а(х-т)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>, а также п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строение графика квадратичной</w:t>
            </w:r>
          </w:p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830C23">
              <w:rPr>
                <w:sz w:val="20"/>
                <w:szCs w:val="20"/>
              </w:rPr>
              <w:t>функции.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Регулятивные:</w:t>
            </w:r>
            <w:r w:rsidRPr="001A1B78">
              <w:rPr>
                <w:sz w:val="20"/>
                <w:szCs w:val="20"/>
              </w:rPr>
              <w:t xml:space="preserve">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Познавательные:</w:t>
            </w:r>
            <w:r w:rsidRPr="001A1B78">
              <w:rPr>
                <w:sz w:val="20"/>
                <w:szCs w:val="20"/>
              </w:rPr>
              <w:t xml:space="preserve"> использовать </w:t>
            </w:r>
            <w:r w:rsidRPr="001A1B78">
              <w:rPr>
                <w:sz w:val="20"/>
                <w:szCs w:val="20"/>
              </w:rPr>
              <w:lastRenderedPageBreak/>
              <w:t>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bCs/>
                <w:sz w:val="20"/>
                <w:szCs w:val="20"/>
              </w:rPr>
              <w:t>Коммуникативные:</w:t>
            </w:r>
            <w:r w:rsidRPr="001A1B78">
              <w:rPr>
                <w:sz w:val="20"/>
                <w:szCs w:val="20"/>
              </w:rPr>
              <w:t xml:space="preserve">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C30017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81E2E">
              <w:rPr>
                <w:rFonts w:eastAsia="Calibri"/>
                <w:sz w:val="20"/>
                <w:szCs w:val="20"/>
              </w:rPr>
              <w:t xml:space="preserve">  г.</w:t>
            </w:r>
          </w:p>
          <w:p w:rsidR="00C30017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 №132</w:t>
            </w:r>
          </w:p>
          <w:p w:rsidR="00081E2E" w:rsidRPr="001A1B78" w:rsidRDefault="00081E2E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В-№133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тичная функция и её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E05E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</w:t>
            </w:r>
            <w:r w:rsidRPr="001A1B78">
              <w:rPr>
                <w:sz w:val="20"/>
                <w:szCs w:val="20"/>
              </w:rPr>
              <w:t>построения графика квадратичной функци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1C" w:rsidRDefault="00C30017" w:rsidP="00F1761C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Дидактические материалы по алгебре. 9 класс / Ю. Н. Макарычев, Н. Г. Миндюк, Л. Б. Крайнева. </w:t>
            </w:r>
          </w:p>
          <w:p w:rsidR="00C30017" w:rsidRPr="001A1B78" w:rsidRDefault="00C30017" w:rsidP="00F1761C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F1761C">
              <w:rPr>
                <w:sz w:val="20"/>
                <w:szCs w:val="20"/>
              </w:rPr>
              <w:t xml:space="preserve"> г. С-</w:t>
            </w:r>
            <w:r w:rsidRPr="001A1B78"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66A50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( 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сн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ряда)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="00B27B23">
              <w:rPr>
                <w:sz w:val="20"/>
                <w:szCs w:val="20"/>
              </w:rPr>
              <w:t>д</w:t>
            </w:r>
            <w:r w:rsidR="00B27B23">
              <w:rPr>
                <w:sz w:val="20"/>
                <w:szCs w:val="20"/>
              </w:rPr>
              <w:t>ратьевой Н.К. №</w:t>
            </w:r>
            <w:r w:rsidRPr="001A1B78">
              <w:rPr>
                <w:sz w:val="20"/>
                <w:szCs w:val="20"/>
              </w:rPr>
              <w:t>6</w:t>
            </w:r>
            <w:r w:rsidR="00B27B23">
              <w:rPr>
                <w:sz w:val="20"/>
                <w:szCs w:val="20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Pr="00BB4E85" w:rsidRDefault="00831B5D" w:rsidP="00831B5D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уметь определять положение оси симметрии и ве</w:t>
            </w:r>
            <w:r w:rsidRPr="00BB4E85">
              <w:rPr>
                <w:sz w:val="20"/>
                <w:szCs w:val="20"/>
              </w:rPr>
              <w:t>т</w:t>
            </w:r>
            <w:r w:rsidRPr="00BB4E85">
              <w:rPr>
                <w:sz w:val="20"/>
                <w:szCs w:val="20"/>
              </w:rPr>
              <w:t>вей параболы; выполнять пара</w:t>
            </w:r>
            <w:r w:rsidRPr="00BB4E85">
              <w:rPr>
                <w:sz w:val="20"/>
                <w:szCs w:val="20"/>
              </w:rPr>
              <w:t>л</w:t>
            </w:r>
            <w:r w:rsidRPr="00BB4E85">
              <w:rPr>
                <w:sz w:val="20"/>
                <w:szCs w:val="20"/>
              </w:rPr>
              <w:t xml:space="preserve">лельный перенос графиков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 w:rsidRPr="00BB4E85">
              <w:rPr>
                <w:sz w:val="20"/>
                <w:szCs w:val="20"/>
              </w:rPr>
              <w:t xml:space="preserve">, 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+п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у=а(х-т)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>, а также п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строение графика квадратичной</w:t>
            </w:r>
          </w:p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830C23">
              <w:rPr>
                <w:sz w:val="20"/>
                <w:szCs w:val="20"/>
              </w:rPr>
              <w:t>функции.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D00C6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</w:t>
            </w:r>
            <w:r w:rsidR="00D00C61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081E2E" w:rsidP="00081E2E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>
              <w:rPr>
                <w:rFonts w:eastAsia="Calibri"/>
                <w:sz w:val="20"/>
                <w:szCs w:val="20"/>
              </w:rPr>
              <w:t xml:space="preserve">  г.</w:t>
            </w:r>
          </w:p>
          <w:p w:rsidR="00081E2E" w:rsidRDefault="00081E2E" w:rsidP="00081E2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 №13</w:t>
            </w:r>
            <w:r w:rsidR="00AE1B4F">
              <w:rPr>
                <w:sz w:val="20"/>
                <w:szCs w:val="20"/>
              </w:rPr>
              <w:t>4</w:t>
            </w:r>
          </w:p>
          <w:p w:rsidR="00C30017" w:rsidRPr="001A1B78" w:rsidRDefault="00081E2E" w:rsidP="00AE1B4F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В-№13</w:t>
            </w:r>
            <w:r w:rsidR="00AE1B4F">
              <w:rPr>
                <w:sz w:val="20"/>
                <w:szCs w:val="20"/>
              </w:rPr>
              <w:t>5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тичная функция и её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E05E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</w:t>
            </w:r>
            <w:r w:rsidRPr="001A1B78">
              <w:rPr>
                <w:sz w:val="20"/>
                <w:szCs w:val="20"/>
              </w:rPr>
              <w:t>построения графика квадратичной функци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Алгебра 9 класс. Темат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 xml:space="preserve">ческие тесты.  </w:t>
            </w:r>
            <w:r w:rsidR="005A08F0">
              <w:rPr>
                <w:sz w:val="20"/>
                <w:szCs w:val="20"/>
              </w:rPr>
              <w:t>Ю.П. Дудн</w:t>
            </w:r>
            <w:r w:rsidR="005A08F0">
              <w:rPr>
                <w:sz w:val="20"/>
                <w:szCs w:val="20"/>
              </w:rPr>
              <w:t>и</w:t>
            </w:r>
            <w:r w:rsidR="005A08F0">
              <w:rPr>
                <w:sz w:val="20"/>
                <w:szCs w:val="20"/>
              </w:rPr>
              <w:t xml:space="preserve">цын </w:t>
            </w:r>
            <w:r w:rsidRPr="001A1B78">
              <w:rPr>
                <w:sz w:val="20"/>
                <w:szCs w:val="20"/>
              </w:rPr>
              <w:t>, В.Л. Кронгауз– М. : Просвещение, 2012;тест2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66A50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( 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сн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ряда)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</w:t>
            </w:r>
            <w:r w:rsidR="00B27B23">
              <w:rPr>
                <w:sz w:val="20"/>
                <w:szCs w:val="20"/>
              </w:rPr>
              <w:t>75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Pr="00BB4E85" w:rsidRDefault="00831B5D" w:rsidP="00831B5D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уметь определять положение оси симметрии и ве</w:t>
            </w:r>
            <w:r w:rsidRPr="00BB4E85">
              <w:rPr>
                <w:sz w:val="20"/>
                <w:szCs w:val="20"/>
              </w:rPr>
              <w:t>т</w:t>
            </w:r>
            <w:r w:rsidRPr="00BB4E85">
              <w:rPr>
                <w:sz w:val="20"/>
                <w:szCs w:val="20"/>
              </w:rPr>
              <w:t>вей параболы; выполнять пара</w:t>
            </w:r>
            <w:r w:rsidRPr="00BB4E85">
              <w:rPr>
                <w:sz w:val="20"/>
                <w:szCs w:val="20"/>
              </w:rPr>
              <w:t>л</w:t>
            </w:r>
            <w:r w:rsidRPr="00BB4E85">
              <w:rPr>
                <w:sz w:val="20"/>
                <w:szCs w:val="20"/>
              </w:rPr>
              <w:t xml:space="preserve">лельный перенос графиков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 w:rsidRPr="00BB4E85">
              <w:rPr>
                <w:sz w:val="20"/>
                <w:szCs w:val="20"/>
              </w:rPr>
              <w:t xml:space="preserve">, 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+п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у=а(х-т)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>, а также п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строение графика квадратичной</w:t>
            </w:r>
          </w:p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830C23">
              <w:rPr>
                <w:sz w:val="20"/>
                <w:szCs w:val="20"/>
              </w:rPr>
              <w:t>функции.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F11D7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2E" w:rsidRDefault="00081E2E" w:rsidP="00081E2E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>
              <w:rPr>
                <w:rFonts w:eastAsia="Calibri"/>
                <w:sz w:val="20"/>
                <w:szCs w:val="20"/>
              </w:rPr>
              <w:t xml:space="preserve">  г.</w:t>
            </w:r>
          </w:p>
          <w:p w:rsidR="00081E2E" w:rsidRDefault="00081E2E" w:rsidP="00081E2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 №1</w:t>
            </w:r>
            <w:r w:rsidR="00AE1B4F">
              <w:rPr>
                <w:sz w:val="20"/>
                <w:szCs w:val="20"/>
              </w:rPr>
              <w:t>55, 157</w:t>
            </w:r>
          </w:p>
          <w:p w:rsidR="00C30017" w:rsidRPr="001A1B78" w:rsidRDefault="00081E2E" w:rsidP="00AE1B4F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В-</w:t>
            </w:r>
            <w:r w:rsidR="00AE1B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 w:rsidR="00AE1B4F">
              <w:rPr>
                <w:sz w:val="20"/>
                <w:szCs w:val="20"/>
              </w:rPr>
              <w:t>56</w:t>
            </w:r>
          </w:p>
        </w:tc>
      </w:tr>
      <w:tr w:rsidR="00C30017" w:rsidRPr="001A1B78" w:rsidTr="00F761C0">
        <w:trPr>
          <w:trHeight w:val="10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тичная функция и её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Степенная функция </w:t>
            </w:r>
            <w:r w:rsidRPr="001A1B78">
              <w:rPr>
                <w:b/>
                <w:i/>
                <w:sz w:val="20"/>
                <w:szCs w:val="20"/>
              </w:rPr>
              <w:t>у=х</w:t>
            </w:r>
            <w:r w:rsidRPr="001A1B78">
              <w:rPr>
                <w:b/>
                <w:i/>
                <w:sz w:val="20"/>
                <w:szCs w:val="20"/>
                <w:vertAlign w:val="superscript"/>
              </w:rPr>
              <w:t>п</w:t>
            </w:r>
            <w:r w:rsidRPr="001A1B78">
              <w:rPr>
                <w:b/>
                <w:i/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при четном и нечетном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 и её свойства. </w:t>
            </w:r>
          </w:p>
          <w:p w:rsidR="00E05E2C" w:rsidRDefault="00E05E2C" w:rsidP="00E05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</w:t>
            </w:r>
            <w:r w:rsidRPr="001A1B78">
              <w:rPr>
                <w:sz w:val="20"/>
                <w:szCs w:val="20"/>
              </w:rPr>
              <w:t xml:space="preserve">построения графика </w:t>
            </w:r>
          </w:p>
          <w:p w:rsidR="00C30017" w:rsidRPr="001A1B78" w:rsidRDefault="00E05E2C" w:rsidP="00E05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степенной</w:t>
            </w:r>
            <w:r w:rsidRPr="001A1B78">
              <w:rPr>
                <w:sz w:val="20"/>
                <w:szCs w:val="20"/>
              </w:rPr>
              <w:t xml:space="preserve"> функци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1C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Алгебра 9 класс. Тем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тические те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 xml:space="preserve">ты.  </w:t>
            </w:r>
            <w:r w:rsidR="005A08F0">
              <w:rPr>
                <w:sz w:val="20"/>
                <w:szCs w:val="20"/>
              </w:rPr>
              <w:t xml:space="preserve">Ю.П. Дудницын </w:t>
            </w:r>
            <w:r w:rsidRPr="001A1B78">
              <w:rPr>
                <w:sz w:val="20"/>
                <w:szCs w:val="20"/>
              </w:rPr>
              <w:t>, В.Л. Кронг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уз– М. : Пр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свеще</w:t>
            </w:r>
            <w:r w:rsidR="00F1761C">
              <w:rPr>
                <w:sz w:val="20"/>
                <w:szCs w:val="20"/>
              </w:rPr>
              <w:t>ние, 2012 г.</w:t>
            </w:r>
          </w:p>
          <w:p w:rsidR="00C30017" w:rsidRPr="001A1B78" w:rsidRDefault="00F1761C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 xml:space="preserve"> - </w:t>
            </w:r>
            <w:r w:rsidR="00C30017" w:rsidRPr="001A1B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F66A50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</w:t>
            </w:r>
            <w:r w:rsidR="00C30017" w:rsidRPr="001A1B78">
              <w:rPr>
                <w:sz w:val="20"/>
                <w:szCs w:val="20"/>
              </w:rPr>
              <w:t>имия</w:t>
            </w:r>
            <w:r>
              <w:rPr>
                <w:sz w:val="20"/>
                <w:szCs w:val="20"/>
              </w:rPr>
              <w:t xml:space="preserve">  </w:t>
            </w:r>
          </w:p>
          <w:p w:rsidR="00F66A50" w:rsidRDefault="00F66A5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с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ком)</w:t>
            </w:r>
          </w:p>
          <w:p w:rsidR="00F66A50" w:rsidRPr="001A1B78" w:rsidRDefault="00F66A5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( трае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 снар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</w:t>
            </w:r>
            <w:r w:rsidR="00B27B23">
              <w:rPr>
                <w:sz w:val="20"/>
                <w:szCs w:val="20"/>
              </w:rPr>
              <w:t>70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5D" w:rsidRPr="00BB4E85" w:rsidRDefault="00831B5D" w:rsidP="00831B5D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уметь определять положение оси симметрии и ве</w:t>
            </w:r>
            <w:r w:rsidRPr="00BB4E85">
              <w:rPr>
                <w:sz w:val="20"/>
                <w:szCs w:val="20"/>
              </w:rPr>
              <w:t>т</w:t>
            </w:r>
            <w:r w:rsidRPr="00BB4E85">
              <w:rPr>
                <w:sz w:val="20"/>
                <w:szCs w:val="20"/>
              </w:rPr>
              <w:t>вей параболы; выполнять пара</w:t>
            </w:r>
            <w:r w:rsidRPr="00BB4E85">
              <w:rPr>
                <w:sz w:val="20"/>
                <w:szCs w:val="20"/>
              </w:rPr>
              <w:t>л</w:t>
            </w:r>
            <w:r w:rsidRPr="00BB4E85">
              <w:rPr>
                <w:sz w:val="20"/>
                <w:szCs w:val="20"/>
              </w:rPr>
              <w:t xml:space="preserve">лельный перенос графиков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 xml:space="preserve">2 </w:t>
            </w:r>
            <w:r w:rsidRPr="00BB4E85">
              <w:rPr>
                <w:sz w:val="20"/>
                <w:szCs w:val="20"/>
              </w:rPr>
              <w:t xml:space="preserve">,  </w:t>
            </w:r>
            <w:r w:rsidRPr="00BB4E85">
              <w:rPr>
                <w:b/>
                <w:i/>
                <w:sz w:val="20"/>
                <w:szCs w:val="20"/>
              </w:rPr>
              <w:t>у=ах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+п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у=а(х-т)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>, а также п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строение графика квадратичной</w:t>
            </w:r>
          </w:p>
          <w:p w:rsidR="00831B5D" w:rsidRDefault="00831B5D" w:rsidP="00831B5D">
            <w:pPr>
              <w:rPr>
                <w:b/>
                <w:bCs/>
                <w:sz w:val="20"/>
                <w:szCs w:val="20"/>
              </w:rPr>
            </w:pPr>
            <w:r w:rsidRPr="00830C23">
              <w:rPr>
                <w:sz w:val="20"/>
                <w:szCs w:val="20"/>
              </w:rPr>
              <w:t>функции.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Регулятивные:</w:t>
            </w:r>
            <w:r w:rsidRPr="001A1B78">
              <w:rPr>
                <w:sz w:val="20"/>
                <w:szCs w:val="20"/>
              </w:rPr>
              <w:t xml:space="preserve">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Познавательные:</w:t>
            </w:r>
            <w:r w:rsidRPr="001A1B78">
              <w:rPr>
                <w:sz w:val="20"/>
                <w:szCs w:val="20"/>
              </w:rPr>
              <w:t xml:space="preserve"> использовать 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 xml:space="preserve">зованием учебной литературы.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Коммуникативные:</w:t>
            </w:r>
            <w:r w:rsidRPr="001A1B78">
              <w:rPr>
                <w:sz w:val="20"/>
                <w:szCs w:val="20"/>
              </w:rPr>
              <w:t xml:space="preserve">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4F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F1761C">
              <w:rPr>
                <w:rFonts w:eastAsia="Calibri"/>
                <w:sz w:val="20"/>
                <w:szCs w:val="20"/>
              </w:rPr>
              <w:t xml:space="preserve"> </w:t>
            </w:r>
            <w:r w:rsidR="00F1761C">
              <w:rPr>
                <w:sz w:val="20"/>
                <w:szCs w:val="20"/>
              </w:rPr>
              <w:t>г</w:t>
            </w:r>
            <w:r w:rsidR="00AE1B4F">
              <w:rPr>
                <w:sz w:val="20"/>
                <w:szCs w:val="20"/>
              </w:rPr>
              <w:t>.</w:t>
            </w:r>
          </w:p>
          <w:p w:rsidR="00C30017" w:rsidRPr="001A1B78" w:rsidRDefault="00AE1B4F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8</w:t>
            </w:r>
          </w:p>
          <w:p w:rsidR="00AE1B4F" w:rsidRDefault="00AE1B4F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139, 141,</w:t>
            </w:r>
          </w:p>
          <w:p w:rsidR="00C30017" w:rsidRPr="001A1B78" w:rsidRDefault="00AE1B4F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 xml:space="preserve"> 145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Степенная  функция.   Корень </w:t>
            </w:r>
            <w:r w:rsidRPr="001A1B78">
              <w:rPr>
                <w:i/>
                <w:sz w:val="20"/>
                <w:szCs w:val="20"/>
                <w:lang w:val="en-US"/>
              </w:rPr>
              <w:t>n</w:t>
            </w:r>
            <w:r w:rsidRPr="001A1B78">
              <w:rPr>
                <w:sz w:val="20"/>
                <w:szCs w:val="20"/>
              </w:rPr>
              <w:t>-й степени.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2C" w:rsidRDefault="00C30017" w:rsidP="00E05E2C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Степенная функция </w:t>
            </w:r>
            <w:r w:rsidRPr="001A1B78">
              <w:rPr>
                <w:b/>
                <w:i/>
                <w:sz w:val="20"/>
                <w:szCs w:val="20"/>
              </w:rPr>
              <w:t>у=х</w:t>
            </w:r>
            <w:r w:rsidRPr="001A1B78">
              <w:rPr>
                <w:b/>
                <w:i/>
                <w:sz w:val="20"/>
                <w:szCs w:val="20"/>
                <w:vertAlign w:val="superscript"/>
              </w:rPr>
              <w:t>п</w:t>
            </w:r>
            <w:r w:rsidRPr="001A1B78">
              <w:rPr>
                <w:b/>
                <w:i/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при четном и нечетном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 и её свойства. </w:t>
            </w:r>
            <w:r w:rsidR="00E05E2C">
              <w:rPr>
                <w:sz w:val="20"/>
                <w:szCs w:val="20"/>
              </w:rPr>
              <w:t xml:space="preserve">Алгоритм </w:t>
            </w:r>
            <w:r w:rsidR="00E05E2C" w:rsidRPr="001A1B78">
              <w:rPr>
                <w:sz w:val="20"/>
                <w:szCs w:val="20"/>
              </w:rPr>
              <w:t xml:space="preserve">построения графика </w:t>
            </w:r>
          </w:p>
          <w:p w:rsidR="00C30017" w:rsidRPr="001A1B78" w:rsidRDefault="00E05E2C" w:rsidP="00E05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степенной</w:t>
            </w:r>
            <w:r w:rsidRPr="001A1B78">
              <w:rPr>
                <w:sz w:val="20"/>
                <w:szCs w:val="20"/>
              </w:rPr>
              <w:t xml:space="preserve"> функци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1C" w:rsidRDefault="00C30017" w:rsidP="00F1761C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риалы по </w:t>
            </w:r>
          </w:p>
          <w:p w:rsidR="00F1761C" w:rsidRDefault="00C30017" w:rsidP="00F1761C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алгебре. 9 класс / Ю. Н. Макарычев, Н. Г. Ми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F1761C">
              <w:rPr>
                <w:sz w:val="20"/>
                <w:szCs w:val="20"/>
              </w:rPr>
              <w:t>г.</w:t>
            </w:r>
          </w:p>
          <w:p w:rsidR="00C30017" w:rsidRPr="001A1B78" w:rsidRDefault="00F1761C" w:rsidP="00F1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С- </w:t>
            </w:r>
            <w:r w:rsidR="00C30017" w:rsidRPr="001A1B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66A50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( 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сн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ряда)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</w:t>
            </w:r>
            <w:r w:rsidR="00B27B23">
              <w:rPr>
                <w:sz w:val="20"/>
                <w:szCs w:val="20"/>
              </w:rPr>
              <w:t>71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Default="003F5718" w:rsidP="00F11D76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554C1C">
              <w:rPr>
                <w:sz w:val="20"/>
                <w:szCs w:val="20"/>
              </w:rPr>
              <w:t>нать</w:t>
            </w:r>
            <w:r w:rsidRPr="00BB4E85">
              <w:rPr>
                <w:sz w:val="20"/>
                <w:szCs w:val="20"/>
              </w:rPr>
              <w:t xml:space="preserve"> определение степенной функции, уметь оп</w:t>
            </w:r>
            <w:r w:rsidRPr="00BB4E85">
              <w:rPr>
                <w:sz w:val="20"/>
                <w:szCs w:val="20"/>
              </w:rPr>
              <w:t>и</w:t>
            </w:r>
            <w:r w:rsidRPr="00BB4E85">
              <w:rPr>
                <w:sz w:val="20"/>
                <w:szCs w:val="20"/>
              </w:rPr>
              <w:t xml:space="preserve">сать свойства  степенной функции на примере </w:t>
            </w:r>
            <w:r w:rsidRPr="00BB4E85">
              <w:rPr>
                <w:b/>
                <w:i/>
                <w:sz w:val="20"/>
                <w:szCs w:val="20"/>
              </w:rPr>
              <w:t>у=х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BB4E85">
              <w:rPr>
                <w:sz w:val="20"/>
                <w:szCs w:val="20"/>
              </w:rPr>
              <w:t>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Регулятивные:</w:t>
            </w:r>
            <w:r w:rsidRPr="001A1B78">
              <w:rPr>
                <w:sz w:val="20"/>
                <w:szCs w:val="20"/>
              </w:rPr>
              <w:t xml:space="preserve">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Познавательные:</w:t>
            </w:r>
            <w:r w:rsidRPr="001A1B78">
              <w:rPr>
                <w:sz w:val="20"/>
                <w:szCs w:val="20"/>
              </w:rPr>
              <w:t xml:space="preserve"> использовать поиск необходимой 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Коммуникативные:</w:t>
            </w:r>
            <w:r w:rsidRPr="001A1B78">
              <w:rPr>
                <w:sz w:val="20"/>
                <w:szCs w:val="20"/>
              </w:rPr>
              <w:t xml:space="preserve">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4F" w:rsidRDefault="00C30017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</w:t>
            </w:r>
          </w:p>
          <w:p w:rsidR="00AE1B4F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sz w:val="20"/>
                <w:szCs w:val="20"/>
              </w:rPr>
              <w:t>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</w:t>
            </w:r>
            <w:r w:rsidR="00F1761C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AE1B4F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1B4F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8</w:t>
            </w:r>
          </w:p>
          <w:p w:rsidR="00AE1B4F" w:rsidRDefault="00AE1B4F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150, 153,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="00AE1B4F">
              <w:rPr>
                <w:sz w:val="20"/>
                <w:szCs w:val="20"/>
              </w:rPr>
              <w:t>В-№</w:t>
            </w:r>
            <w:r w:rsidRPr="001A1B78">
              <w:rPr>
                <w:sz w:val="20"/>
                <w:szCs w:val="20"/>
              </w:rPr>
              <w:t>156(б)</w:t>
            </w:r>
          </w:p>
        </w:tc>
      </w:tr>
      <w:tr w:rsidR="00C30017" w:rsidRPr="001A1B78" w:rsidTr="00F761C0">
        <w:trPr>
          <w:trHeight w:val="7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Степенная  функция.   Корень </w:t>
            </w:r>
            <w:r w:rsidRPr="001A1B78">
              <w:rPr>
                <w:i/>
                <w:sz w:val="20"/>
                <w:szCs w:val="20"/>
                <w:lang w:val="en-US"/>
              </w:rPr>
              <w:t>n</w:t>
            </w:r>
            <w:r w:rsidRPr="001A1B78">
              <w:rPr>
                <w:sz w:val="20"/>
                <w:szCs w:val="20"/>
              </w:rPr>
              <w:t>-й степени.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Степенная функция </w:t>
            </w:r>
            <w:r w:rsidRPr="001A1B78">
              <w:rPr>
                <w:b/>
                <w:i/>
                <w:sz w:val="20"/>
                <w:szCs w:val="20"/>
              </w:rPr>
              <w:t>у=х</w:t>
            </w:r>
            <w:r w:rsidRPr="001A1B78">
              <w:rPr>
                <w:b/>
                <w:i/>
                <w:sz w:val="20"/>
                <w:szCs w:val="20"/>
                <w:vertAlign w:val="superscript"/>
              </w:rPr>
              <w:t>п</w:t>
            </w:r>
            <w:r w:rsidRPr="001A1B78">
              <w:rPr>
                <w:b/>
                <w:i/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при четном и нечетном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 и её свойства. Понятие ко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 xml:space="preserve">ня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–ой ст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пени.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16</w:t>
            </w:r>
          </w:p>
          <w:p w:rsidR="00C30017" w:rsidRPr="001A1B78" w:rsidRDefault="008870E7" w:rsidP="008870E7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1.5.13-1.5.5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66A50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( 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сн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ряда)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 xml:space="preserve">стовых задач  с </w:t>
            </w:r>
            <w:r w:rsidRPr="001A1B78">
              <w:rPr>
                <w:sz w:val="20"/>
                <w:szCs w:val="20"/>
              </w:rPr>
              <w:lastRenderedPageBreak/>
              <w:t>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="00B27B23">
              <w:rPr>
                <w:sz w:val="20"/>
                <w:szCs w:val="20"/>
              </w:rPr>
              <w:t>д</w:t>
            </w:r>
            <w:r w:rsidR="00B27B23">
              <w:rPr>
                <w:sz w:val="20"/>
                <w:szCs w:val="20"/>
              </w:rPr>
              <w:t>ратьевой Н.К. №72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Default="003F5718" w:rsidP="00F11D76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lastRenderedPageBreak/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554C1C">
              <w:rPr>
                <w:sz w:val="20"/>
                <w:szCs w:val="20"/>
              </w:rPr>
              <w:t>нать</w:t>
            </w:r>
            <w:r w:rsidRPr="00BB4E85">
              <w:rPr>
                <w:sz w:val="20"/>
                <w:szCs w:val="20"/>
              </w:rPr>
              <w:t xml:space="preserve"> определение степенной функции, уметь оп</w:t>
            </w:r>
            <w:r w:rsidRPr="00BB4E85">
              <w:rPr>
                <w:sz w:val="20"/>
                <w:szCs w:val="20"/>
              </w:rPr>
              <w:t>и</w:t>
            </w:r>
            <w:r w:rsidRPr="00BB4E85">
              <w:rPr>
                <w:sz w:val="20"/>
                <w:szCs w:val="20"/>
              </w:rPr>
              <w:t xml:space="preserve">сать свойства  степенной функции на примере </w:t>
            </w:r>
            <w:r w:rsidRPr="00BB4E85">
              <w:rPr>
                <w:b/>
                <w:i/>
                <w:sz w:val="20"/>
                <w:szCs w:val="20"/>
              </w:rPr>
              <w:t>у=х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BB4E85">
              <w:rPr>
                <w:sz w:val="20"/>
                <w:szCs w:val="20"/>
              </w:rPr>
              <w:t>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Регулятивные:</w:t>
            </w:r>
            <w:r w:rsidRPr="001A1B78">
              <w:rPr>
                <w:sz w:val="20"/>
                <w:szCs w:val="20"/>
              </w:rPr>
              <w:t xml:space="preserve">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081E2E" w:rsidRDefault="00C30017" w:rsidP="002225F3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Познавательные:</w:t>
            </w:r>
            <w:r w:rsidRPr="001A1B78">
              <w:rPr>
                <w:sz w:val="20"/>
                <w:szCs w:val="20"/>
              </w:rPr>
              <w:t xml:space="preserve"> </w:t>
            </w:r>
          </w:p>
          <w:p w:rsidR="00C30017" w:rsidRPr="001A1B78" w:rsidRDefault="00C30017" w:rsidP="002225F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 xml:space="preserve">строить речевое высказывание в устной </w:t>
            </w:r>
            <w:r w:rsidR="002225F3">
              <w:rPr>
                <w:sz w:val="20"/>
                <w:szCs w:val="20"/>
              </w:rPr>
              <w:t>и письменной речи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1B4F">
              <w:rPr>
                <w:rFonts w:eastAsia="Calibri"/>
                <w:sz w:val="20"/>
                <w:szCs w:val="20"/>
              </w:rPr>
              <w:t xml:space="preserve"> г./</w:t>
            </w:r>
            <w:r w:rsidR="00AE1B4F"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. 9</w:t>
            </w:r>
          </w:p>
          <w:p w:rsidR="00C30017" w:rsidRPr="001A1B78" w:rsidRDefault="00AE1B4F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 xml:space="preserve">№ 161, </w:t>
            </w:r>
            <w:r>
              <w:rPr>
                <w:sz w:val="20"/>
                <w:szCs w:val="20"/>
              </w:rPr>
              <w:t>В-</w:t>
            </w:r>
            <w:r w:rsidR="00C30017" w:rsidRPr="001A1B78">
              <w:rPr>
                <w:sz w:val="20"/>
                <w:szCs w:val="20"/>
              </w:rPr>
              <w:t>168</w:t>
            </w:r>
          </w:p>
        </w:tc>
      </w:tr>
      <w:tr w:rsidR="00C30017" w:rsidRPr="001A1B78" w:rsidTr="00F761C0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Степенная  функция.   Корень </w:t>
            </w:r>
            <w:r w:rsidRPr="001A1B78">
              <w:rPr>
                <w:i/>
                <w:sz w:val="20"/>
                <w:szCs w:val="20"/>
                <w:lang w:val="en-US"/>
              </w:rPr>
              <w:t>n</w:t>
            </w:r>
            <w:r w:rsidRPr="001A1B78">
              <w:rPr>
                <w:sz w:val="20"/>
                <w:szCs w:val="20"/>
              </w:rPr>
              <w:t>-й степени.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Понятие ст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пени с 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циональным показателем.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761C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матери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F1761C">
              <w:rPr>
                <w:sz w:val="20"/>
                <w:szCs w:val="20"/>
              </w:rPr>
              <w:t>г.</w:t>
            </w:r>
          </w:p>
          <w:p w:rsidR="00F1761C" w:rsidRPr="001A1B78" w:rsidRDefault="00F1761C" w:rsidP="00F176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F66A50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зика </w:t>
            </w:r>
          </w:p>
          <w:p w:rsidR="00F66A50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кое  из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цесса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</w:t>
            </w:r>
            <w:r w:rsidR="00B27B23">
              <w:rPr>
                <w:sz w:val="20"/>
                <w:szCs w:val="20"/>
              </w:rPr>
              <w:t>73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Default="003F5718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554C1C">
              <w:rPr>
                <w:sz w:val="20"/>
                <w:szCs w:val="20"/>
              </w:rPr>
              <w:t>нать</w:t>
            </w:r>
            <w:r w:rsidRPr="00BB4E85">
              <w:rPr>
                <w:sz w:val="20"/>
                <w:szCs w:val="20"/>
              </w:rPr>
              <w:t xml:space="preserve"> определение степенной функции, уметь оп</w:t>
            </w:r>
            <w:r w:rsidRPr="00BB4E85">
              <w:rPr>
                <w:sz w:val="20"/>
                <w:szCs w:val="20"/>
              </w:rPr>
              <w:t>и</w:t>
            </w:r>
            <w:r w:rsidRPr="00BB4E85">
              <w:rPr>
                <w:sz w:val="20"/>
                <w:szCs w:val="20"/>
              </w:rPr>
              <w:t xml:space="preserve">сать свойства  степенной функции на примере </w:t>
            </w:r>
            <w:r w:rsidRPr="00BB4E85">
              <w:rPr>
                <w:b/>
                <w:i/>
                <w:sz w:val="20"/>
                <w:szCs w:val="20"/>
              </w:rPr>
              <w:t>у=х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BB4E85">
              <w:rPr>
                <w:sz w:val="20"/>
                <w:szCs w:val="20"/>
              </w:rPr>
              <w:t>.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081E2E">
              <w:rPr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ориентир</w:t>
            </w:r>
            <w:r w:rsidRPr="00081E2E">
              <w:rPr>
                <w:sz w:val="20"/>
                <w:szCs w:val="20"/>
                <w:lang w:eastAsia="ru-RU"/>
              </w:rPr>
              <w:t>о</w:t>
            </w:r>
            <w:r w:rsidRPr="00081E2E">
              <w:rPr>
                <w:sz w:val="20"/>
                <w:szCs w:val="20"/>
                <w:lang w:eastAsia="ru-RU"/>
              </w:rPr>
              <w:t>ваться на разнообразие способов решения задач.</w:t>
            </w:r>
          </w:p>
          <w:p w:rsidR="00C30017" w:rsidRPr="001A1B78" w:rsidRDefault="00081E2E" w:rsidP="00081E2E">
            <w:pPr>
              <w:rPr>
                <w:sz w:val="20"/>
                <w:szCs w:val="20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  <w:r w:rsidRPr="00081E2E">
              <w:rPr>
                <w:sz w:val="20"/>
                <w:szCs w:val="20"/>
                <w:lang w:eastAsia="ar-SA"/>
              </w:rPr>
              <w:t>контролир</w:t>
            </w:r>
            <w:r w:rsidRPr="00081E2E">
              <w:rPr>
                <w:sz w:val="20"/>
                <w:szCs w:val="20"/>
                <w:lang w:eastAsia="ar-SA"/>
              </w:rPr>
              <w:t>о</w:t>
            </w:r>
            <w:r w:rsidRPr="00081E2E">
              <w:rPr>
                <w:sz w:val="20"/>
                <w:szCs w:val="20"/>
                <w:lang w:eastAsia="ar-SA"/>
              </w:rPr>
              <w:t>вать действие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4F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1B4F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1B4F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9</w:t>
            </w:r>
          </w:p>
          <w:p w:rsidR="00C30017" w:rsidRDefault="00AE1B4F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№, 172, 173</w:t>
            </w:r>
          </w:p>
          <w:p w:rsidR="00AE1B4F" w:rsidRPr="001A1B78" w:rsidRDefault="00AE1B4F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В-№179а</w:t>
            </w:r>
          </w:p>
        </w:tc>
      </w:tr>
      <w:tr w:rsidR="00C30017" w:rsidRPr="001A1B78" w:rsidTr="00F761C0">
        <w:trPr>
          <w:trHeight w:val="11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2C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Степенная  функция.   Корень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i/>
                <w:sz w:val="20"/>
                <w:szCs w:val="20"/>
                <w:lang w:val="en-US"/>
              </w:rPr>
              <w:t>n</w:t>
            </w:r>
            <w:r w:rsidRPr="001A1B78">
              <w:rPr>
                <w:sz w:val="20"/>
                <w:szCs w:val="20"/>
              </w:rPr>
              <w:t xml:space="preserve">-й </w:t>
            </w:r>
            <w:r w:rsidR="00E05E2C">
              <w:rPr>
                <w:sz w:val="20"/>
                <w:szCs w:val="20"/>
              </w:rPr>
              <w:t xml:space="preserve">       </w:t>
            </w:r>
            <w:r w:rsidRPr="001A1B78">
              <w:rPr>
                <w:sz w:val="20"/>
                <w:szCs w:val="20"/>
              </w:rPr>
              <w:t>степени..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Степенная функция </w:t>
            </w:r>
            <w:r w:rsidRPr="001A1B78">
              <w:rPr>
                <w:b/>
                <w:i/>
                <w:sz w:val="20"/>
                <w:szCs w:val="20"/>
              </w:rPr>
              <w:t>у=х</w:t>
            </w:r>
            <w:r w:rsidRPr="001A1B78">
              <w:rPr>
                <w:b/>
                <w:i/>
                <w:sz w:val="20"/>
                <w:szCs w:val="20"/>
                <w:vertAlign w:val="superscript"/>
              </w:rPr>
              <w:t>п</w:t>
            </w:r>
            <w:r w:rsidRPr="001A1B78">
              <w:rPr>
                <w:b/>
                <w:i/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при четном и нечетном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 и её свойства.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Понятие ко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 xml:space="preserve">ня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–ой ст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пени.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Понятие ст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пени с 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циональным показателем.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Алгебра 9 класс. Темат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 xml:space="preserve">ческие тесты.  </w:t>
            </w:r>
            <w:r w:rsidR="005A08F0">
              <w:rPr>
                <w:sz w:val="20"/>
                <w:szCs w:val="20"/>
              </w:rPr>
              <w:t>Ю.П. Дудн</w:t>
            </w:r>
            <w:r w:rsidR="005A08F0">
              <w:rPr>
                <w:sz w:val="20"/>
                <w:szCs w:val="20"/>
              </w:rPr>
              <w:t>и</w:t>
            </w:r>
            <w:r w:rsidR="005A08F0">
              <w:rPr>
                <w:sz w:val="20"/>
                <w:szCs w:val="20"/>
              </w:rPr>
              <w:t xml:space="preserve">цын </w:t>
            </w:r>
            <w:r w:rsidRPr="001A1B78">
              <w:rPr>
                <w:sz w:val="20"/>
                <w:szCs w:val="20"/>
              </w:rPr>
              <w:t>, В.Л. Кронгауз– М. : Просвещение, 2012;тест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зика 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кое  из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</w:t>
            </w:r>
            <w:r w:rsidR="00B27B23">
              <w:rPr>
                <w:sz w:val="20"/>
                <w:szCs w:val="20"/>
              </w:rPr>
              <w:t>74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Default="003F5718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степенной функции, уметь описать свойства  степенной функции на примере </w:t>
            </w:r>
            <w:r w:rsidRPr="003F57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у=х</w:t>
            </w:r>
            <w:r w:rsidRPr="003F5718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2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F57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у=х</w:t>
            </w:r>
            <w:r w:rsidRPr="003F5718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3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761C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3F5718" w:rsidRPr="00081E2E">
              <w:rPr>
                <w:sz w:val="20"/>
                <w:szCs w:val="20"/>
                <w:lang w:eastAsia="ar-SA"/>
              </w:rPr>
              <w:t>контролир</w:t>
            </w:r>
            <w:r w:rsidR="003F5718" w:rsidRPr="00081E2E">
              <w:rPr>
                <w:sz w:val="20"/>
                <w:szCs w:val="20"/>
                <w:lang w:eastAsia="ar-SA"/>
              </w:rPr>
              <w:t>о</w:t>
            </w:r>
            <w:r w:rsidR="003F5718" w:rsidRPr="00081E2E">
              <w:rPr>
                <w:sz w:val="20"/>
                <w:szCs w:val="20"/>
                <w:lang w:eastAsia="ar-SA"/>
              </w:rPr>
              <w:t>вать действие партнер</w:t>
            </w:r>
            <w:r w:rsidR="003F5718">
              <w:rPr>
                <w:sz w:val="20"/>
                <w:szCs w:val="20"/>
                <w:lang w:eastAsia="ar-SA"/>
              </w:rPr>
              <w:t>а.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20756" w:rsidP="00F11D76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4F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1B4F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1B4F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9</w:t>
            </w:r>
          </w:p>
          <w:p w:rsidR="00C30017" w:rsidRDefault="00AE1B4F" w:rsidP="00F11D76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№, 172, 173</w:t>
            </w:r>
          </w:p>
          <w:p w:rsidR="00AE1B4F" w:rsidRPr="001A1B78" w:rsidRDefault="00AE1B4F" w:rsidP="00F11D76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В-№179а</w:t>
            </w:r>
          </w:p>
        </w:tc>
      </w:tr>
      <w:tr w:rsidR="00C30017" w:rsidRPr="001A1B78" w:rsidTr="00F761C0">
        <w:trPr>
          <w:trHeight w:val="5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63692C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трольная работа №</w:t>
            </w:r>
            <w:r w:rsidR="0063692C">
              <w:rPr>
                <w:sz w:val="20"/>
                <w:szCs w:val="20"/>
              </w:rPr>
              <w:t>2</w:t>
            </w:r>
            <w:r w:rsidRPr="001A1B78">
              <w:rPr>
                <w:sz w:val="20"/>
                <w:szCs w:val="20"/>
              </w:rPr>
              <w:t xml:space="preserve"> “ Степе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ная и квадр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тичная функция”.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E05E2C" w:rsidP="00F11D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Построения графика функции. </w:t>
            </w:r>
            <w:r w:rsidRPr="001A1B78">
              <w:rPr>
                <w:sz w:val="20"/>
                <w:szCs w:val="20"/>
              </w:rPr>
              <w:t xml:space="preserve">Корень </w:t>
            </w:r>
            <w:r w:rsidRPr="001A1B78">
              <w:rPr>
                <w:i/>
                <w:sz w:val="20"/>
                <w:szCs w:val="20"/>
                <w:lang w:val="en-US"/>
              </w:rPr>
              <w:t>n</w:t>
            </w:r>
            <w:r w:rsidRPr="001A1B78">
              <w:rPr>
                <w:sz w:val="20"/>
                <w:szCs w:val="20"/>
              </w:rPr>
              <w:t>-й степени..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761C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F1761C">
              <w:rPr>
                <w:sz w:val="20"/>
                <w:szCs w:val="20"/>
              </w:rPr>
              <w:t>г.</w:t>
            </w:r>
          </w:p>
          <w:p w:rsidR="00F1761C" w:rsidRPr="001A1B78" w:rsidRDefault="00F1761C" w:rsidP="00F176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Default="003F5718" w:rsidP="00F11D76">
            <w:pPr>
              <w:rPr>
                <w:sz w:val="20"/>
                <w:szCs w:val="20"/>
              </w:rPr>
            </w:pPr>
            <w:r w:rsidRPr="00554C1C"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</w:rPr>
              <w:t>:</w:t>
            </w:r>
            <w:r w:rsidRPr="00BB4E8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554C1C">
              <w:rPr>
                <w:sz w:val="20"/>
                <w:szCs w:val="20"/>
              </w:rPr>
              <w:t>нать</w:t>
            </w:r>
            <w:r w:rsidRPr="00BB4E85">
              <w:rPr>
                <w:sz w:val="20"/>
                <w:szCs w:val="20"/>
              </w:rPr>
              <w:t xml:space="preserve"> определение степенной функции, уметь оп</w:t>
            </w:r>
            <w:r w:rsidRPr="00BB4E85">
              <w:rPr>
                <w:sz w:val="20"/>
                <w:szCs w:val="20"/>
              </w:rPr>
              <w:t>и</w:t>
            </w:r>
            <w:r w:rsidRPr="00BB4E85">
              <w:rPr>
                <w:sz w:val="20"/>
                <w:szCs w:val="20"/>
              </w:rPr>
              <w:t xml:space="preserve">сать свойства  степенной функции на примере </w:t>
            </w:r>
            <w:r w:rsidRPr="00BB4E85">
              <w:rPr>
                <w:b/>
                <w:i/>
                <w:sz w:val="20"/>
                <w:szCs w:val="20"/>
              </w:rPr>
              <w:t>у=х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у=х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BB4E85">
              <w:rPr>
                <w:sz w:val="20"/>
                <w:szCs w:val="20"/>
              </w:rPr>
              <w:t>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использовать поиск необходимой информации 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 xml:space="preserve">зованием учебной литературы. </w:t>
            </w:r>
          </w:p>
          <w:p w:rsidR="00C30017" w:rsidRPr="001A1B78" w:rsidRDefault="00C30017" w:rsidP="003F5718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 xml:space="preserve">: </w:t>
            </w:r>
            <w:r w:rsidR="002225F3">
              <w:rPr>
                <w:sz w:val="20"/>
                <w:szCs w:val="20"/>
              </w:rPr>
              <w:t xml:space="preserve">выделять из </w:t>
            </w:r>
            <w:r w:rsidR="002225F3">
              <w:rPr>
                <w:sz w:val="20"/>
                <w:szCs w:val="20"/>
              </w:rPr>
              <w:lastRenderedPageBreak/>
              <w:t>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D00C61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Функции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4F" w:rsidRDefault="00C30017" w:rsidP="00AE1B4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AE1B4F" w:rsidRPr="001A1B78">
              <w:rPr>
                <w:rFonts w:eastAsia="Calibri"/>
                <w:sz w:val="20"/>
                <w:szCs w:val="20"/>
              </w:rPr>
              <w:t xml:space="preserve"> 2012</w:t>
            </w:r>
            <w:r w:rsidR="00AE1B4F">
              <w:rPr>
                <w:sz w:val="20"/>
                <w:szCs w:val="20"/>
              </w:rPr>
              <w:t xml:space="preserve"> г.</w:t>
            </w:r>
          </w:p>
          <w:p w:rsidR="00AE1B4F" w:rsidRPr="001A1B78" w:rsidRDefault="00AE1B4F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. 9</w:t>
            </w:r>
          </w:p>
          <w:p w:rsidR="00AE1B4F" w:rsidRDefault="00AE1B4F" w:rsidP="00AE1B4F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>№, 17</w:t>
            </w:r>
            <w:r>
              <w:rPr>
                <w:sz w:val="20"/>
                <w:szCs w:val="20"/>
              </w:rPr>
              <w:t>4</w:t>
            </w:r>
            <w:r w:rsidRPr="001A1B78">
              <w:rPr>
                <w:sz w:val="20"/>
                <w:szCs w:val="20"/>
              </w:rPr>
              <w:t>, 17</w:t>
            </w:r>
            <w:r>
              <w:rPr>
                <w:sz w:val="20"/>
                <w:szCs w:val="20"/>
              </w:rPr>
              <w:t>7а</w:t>
            </w:r>
          </w:p>
          <w:p w:rsidR="00C30017" w:rsidRPr="001A1B78" w:rsidRDefault="00AE1B4F" w:rsidP="00AE1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В-№179б</w:t>
            </w:r>
          </w:p>
        </w:tc>
      </w:tr>
      <w:tr w:rsidR="00C30017" w:rsidRPr="001A1B78" w:rsidTr="00F761C0">
        <w:trPr>
          <w:trHeight w:val="29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Default="006369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  №2.</w:t>
            </w:r>
          </w:p>
          <w:p w:rsidR="00E05E2C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</w:t>
            </w:r>
            <w:r w:rsidR="00E05E2C">
              <w:rPr>
                <w:sz w:val="20"/>
                <w:szCs w:val="20"/>
              </w:rPr>
              <w:t xml:space="preserve">  </w:t>
            </w:r>
            <w:r w:rsidRPr="001A1B78">
              <w:rPr>
                <w:sz w:val="20"/>
                <w:szCs w:val="20"/>
              </w:rPr>
              <w:t xml:space="preserve"> с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одной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Целые и дробные 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циональные уравнения с одной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менной.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1.6.26-1.6.27</w:t>
            </w:r>
          </w:p>
          <w:p w:rsidR="00C30017" w:rsidRPr="001A1B78" w:rsidRDefault="008870E7" w:rsidP="008870E7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 теме графики 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 Движение пули(снаряда).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</w:t>
            </w:r>
            <w:r w:rsidR="00B27B23">
              <w:rPr>
                <w:sz w:val="20"/>
                <w:szCs w:val="20"/>
              </w:rPr>
              <w:t>76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 для выполнения заданий с использованием учебной литературы.</w:t>
            </w:r>
          </w:p>
          <w:p w:rsidR="00C30017" w:rsidRPr="001A1B78" w:rsidRDefault="00C30017" w:rsidP="003F5718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</w:t>
            </w:r>
            <w:r w:rsidR="003F5718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D00C61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4F" w:rsidRPr="001A1B78" w:rsidRDefault="00C30017" w:rsidP="00AE1B4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</w:p>
          <w:p w:rsidR="00AE1B4F" w:rsidRDefault="00C30017" w:rsidP="00AE1B4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="00AE1B4F" w:rsidRPr="001A1B78">
              <w:rPr>
                <w:rFonts w:eastAsia="Calibri"/>
                <w:sz w:val="20"/>
                <w:szCs w:val="20"/>
              </w:rPr>
              <w:t>2012</w:t>
            </w:r>
            <w:r w:rsidR="00AE1B4F">
              <w:rPr>
                <w:sz w:val="20"/>
                <w:szCs w:val="20"/>
              </w:rPr>
              <w:t xml:space="preserve"> г.</w:t>
            </w:r>
          </w:p>
          <w:p w:rsidR="00AE1B4F" w:rsidRPr="001A1B78" w:rsidRDefault="00AE1B4F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12</w:t>
            </w:r>
          </w:p>
          <w:p w:rsidR="00AE1B4F" w:rsidRDefault="00AE1B4F" w:rsidP="00AE1B4F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>№, 266, 273</w:t>
            </w:r>
          </w:p>
          <w:p w:rsidR="00C30017" w:rsidRPr="001A1B78" w:rsidRDefault="00AE1B4F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В-№191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</w:p>
        </w:tc>
      </w:tr>
      <w:tr w:rsidR="00C30017" w:rsidRPr="001A1B78" w:rsidTr="008870E7">
        <w:trPr>
          <w:trHeight w:val="30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2C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Целое уравнение и его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корни.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Методы вв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дения новой переменной и разложения на множит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ли при 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нии 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ний третьей и четвертой степени.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E7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8870E7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8870E7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</w:t>
            </w:r>
            <w:r w:rsidR="00C30017" w:rsidRPr="001A1B78">
              <w:rPr>
                <w:sz w:val="20"/>
                <w:szCs w:val="20"/>
              </w:rPr>
              <w:t xml:space="preserve"> 12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группы разве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чиков.</w:t>
            </w:r>
            <w:r w:rsidRPr="001A1B78">
              <w:rPr>
                <w:sz w:val="20"/>
                <w:szCs w:val="20"/>
              </w:rPr>
              <w:t xml:space="preserve"> </w:t>
            </w:r>
          </w:p>
          <w:p w:rsidR="00C30017" w:rsidRPr="001A1B78" w:rsidRDefault="00C30017" w:rsidP="00B27B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тивного курса «Решение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стовых задач  с военным соде</w:t>
            </w:r>
            <w:r w:rsidRPr="001A1B78">
              <w:rPr>
                <w:sz w:val="20"/>
                <w:szCs w:val="20"/>
              </w:rPr>
              <w:t>р</w:t>
            </w:r>
            <w:r w:rsidRPr="001A1B78">
              <w:rPr>
                <w:sz w:val="20"/>
                <w:szCs w:val="20"/>
              </w:rPr>
              <w:t>жанием» Кон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ратьевой Н.К. №</w:t>
            </w:r>
            <w:r w:rsidR="00B27B23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  <w:r w:rsidR="00C30017" w:rsidRPr="001A1B78">
              <w:rPr>
                <w:sz w:val="20"/>
                <w:szCs w:val="20"/>
              </w:rPr>
              <w:t xml:space="preserve"> к координации различных позиций в 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4F" w:rsidRDefault="00C30017" w:rsidP="00AE1B4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AE1B4F" w:rsidRPr="001A1B78">
              <w:rPr>
                <w:rFonts w:eastAsia="Calibri"/>
                <w:sz w:val="20"/>
                <w:szCs w:val="20"/>
              </w:rPr>
              <w:t xml:space="preserve"> 2012</w:t>
            </w:r>
            <w:r w:rsidR="00AE1B4F">
              <w:rPr>
                <w:sz w:val="20"/>
                <w:szCs w:val="20"/>
              </w:rPr>
              <w:t xml:space="preserve"> г.</w:t>
            </w:r>
          </w:p>
          <w:p w:rsidR="00AE1B4F" w:rsidRPr="001A1B78" w:rsidRDefault="00AE1B4F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12</w:t>
            </w:r>
          </w:p>
          <w:p w:rsidR="00AE1B4F" w:rsidRDefault="00AE1B4F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 279, 274</w:t>
            </w:r>
          </w:p>
          <w:p w:rsidR="00C30017" w:rsidRPr="001A1B78" w:rsidRDefault="00AE1B4F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В-№192</w:t>
            </w:r>
          </w:p>
          <w:p w:rsidR="00C30017" w:rsidRPr="001A1B78" w:rsidRDefault="00C30017" w:rsidP="00AE1B4F">
            <w:pPr>
              <w:ind w:right="-108"/>
              <w:rPr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2C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ния с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одной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 ра</w:t>
            </w:r>
            <w:r w:rsidRPr="001A1B78">
              <w:rPr>
                <w:sz w:val="20"/>
                <w:szCs w:val="20"/>
              </w:rPr>
              <w:t>з</w:t>
            </w:r>
            <w:r w:rsidRPr="001A1B78">
              <w:rPr>
                <w:sz w:val="20"/>
                <w:szCs w:val="20"/>
              </w:rPr>
              <w:t>ложения на множители при решении уравнений третьей и четвертой степени.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самоко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троль, вза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моконтроль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lastRenderedPageBreak/>
              <w:t>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группы разве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чиков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lastRenderedPageBreak/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8870E7" w:rsidRDefault="00C30017" w:rsidP="008870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="008870E7" w:rsidRPr="00081E2E">
              <w:rPr>
                <w:sz w:val="20"/>
                <w:szCs w:val="20"/>
                <w:lang w:eastAsia="ar-SA"/>
              </w:rPr>
              <w:t xml:space="preserve"> </w:t>
            </w:r>
            <w:r w:rsidR="008870E7" w:rsidRPr="008870E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контролировать действие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4F" w:rsidRDefault="00C30017" w:rsidP="00AE1B4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AE1B4F" w:rsidRPr="001A1B78">
              <w:rPr>
                <w:rFonts w:eastAsia="Calibri"/>
                <w:sz w:val="20"/>
                <w:szCs w:val="20"/>
              </w:rPr>
              <w:t xml:space="preserve"> 2012</w:t>
            </w:r>
            <w:r w:rsidR="00AE1B4F">
              <w:rPr>
                <w:sz w:val="20"/>
                <w:szCs w:val="20"/>
              </w:rPr>
              <w:t xml:space="preserve"> г.</w:t>
            </w:r>
          </w:p>
          <w:p w:rsidR="00AE1B4F" w:rsidRPr="001A1B78" w:rsidRDefault="00AE1B4F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12</w:t>
            </w:r>
          </w:p>
          <w:p w:rsidR="00AE1B4F" w:rsidRDefault="00AE1B4F" w:rsidP="00AE1B4F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А-</w:t>
            </w:r>
            <w:r w:rsidRPr="001A1B78">
              <w:rPr>
                <w:sz w:val="20"/>
                <w:szCs w:val="20"/>
              </w:rPr>
              <w:t>№, 274, 284</w:t>
            </w:r>
          </w:p>
          <w:p w:rsidR="00C30017" w:rsidRPr="001A1B78" w:rsidRDefault="00AE1B4F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 195</w:t>
            </w:r>
          </w:p>
        </w:tc>
      </w:tr>
      <w:tr w:rsidR="00C30017" w:rsidRPr="001A1B78" w:rsidTr="00F761C0">
        <w:trPr>
          <w:trHeight w:val="7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2C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</w:t>
            </w:r>
            <w:r w:rsidR="00E05E2C">
              <w:rPr>
                <w:sz w:val="20"/>
                <w:szCs w:val="20"/>
              </w:rPr>
              <w:t xml:space="preserve">  </w:t>
            </w:r>
            <w:r w:rsidRPr="001A1B78">
              <w:rPr>
                <w:sz w:val="20"/>
                <w:szCs w:val="20"/>
              </w:rPr>
              <w:t xml:space="preserve"> с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одной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Методы вв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дения новой переменной при решении уравнений третьей и четвертой степени.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8870E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риалы по а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гебре. 9 класс / Ю. Н. 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карычев, Н. Г. Миндюк, Л. Б. Крайн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ва. – М. : Просвещ</w:t>
            </w:r>
            <w:r w:rsidRPr="001A1B78">
              <w:rPr>
                <w:sz w:val="20"/>
                <w:szCs w:val="20"/>
              </w:rPr>
              <w:t>е</w:t>
            </w:r>
            <w:r w:rsidR="008870E7">
              <w:rPr>
                <w:sz w:val="20"/>
                <w:szCs w:val="20"/>
              </w:rPr>
              <w:t>ние, 2012 г.  С</w:t>
            </w:r>
            <w:r w:rsidR="008870E7"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B27B23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Текстовая задача о движении </w:t>
            </w:r>
            <w:r w:rsidR="004E43E7">
              <w:rPr>
                <w:sz w:val="20"/>
                <w:szCs w:val="20"/>
              </w:rPr>
              <w:t>ли</w:t>
            </w:r>
            <w:r w:rsidR="004E43E7">
              <w:rPr>
                <w:sz w:val="20"/>
                <w:szCs w:val="20"/>
              </w:rPr>
              <w:t>ч</w:t>
            </w:r>
            <w:r w:rsidR="004E43E7">
              <w:rPr>
                <w:sz w:val="20"/>
                <w:szCs w:val="20"/>
              </w:rPr>
              <w:t>ного состава части.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081E2E">
              <w:rPr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ориентир</w:t>
            </w:r>
            <w:r w:rsidRPr="00081E2E">
              <w:rPr>
                <w:sz w:val="20"/>
                <w:szCs w:val="20"/>
                <w:lang w:eastAsia="ru-RU"/>
              </w:rPr>
              <w:t>о</w:t>
            </w:r>
            <w:r w:rsidRPr="00081E2E">
              <w:rPr>
                <w:sz w:val="20"/>
                <w:szCs w:val="20"/>
                <w:lang w:eastAsia="ru-RU"/>
              </w:rPr>
              <w:t>ваться на разнообразие способов решения задач.</w:t>
            </w:r>
          </w:p>
          <w:p w:rsidR="00C30017" w:rsidRPr="001A1B78" w:rsidRDefault="00081E2E" w:rsidP="008870E7">
            <w:pPr>
              <w:rPr>
                <w:sz w:val="20"/>
                <w:szCs w:val="20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  <w:r w:rsidR="008870E7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 w:rsidR="008870E7">
              <w:rPr>
                <w:sz w:val="20"/>
                <w:szCs w:val="20"/>
              </w:rPr>
              <w:t>й</w:t>
            </w:r>
            <w:r w:rsidR="008870E7">
              <w:rPr>
                <w:sz w:val="20"/>
                <w:szCs w:val="20"/>
              </w:rPr>
              <w:t>ства</w:t>
            </w:r>
            <w:r w:rsidR="008870E7" w:rsidRPr="001A1B78">
              <w:rPr>
                <w:sz w:val="20"/>
                <w:szCs w:val="20"/>
              </w:rPr>
              <w:t xml:space="preserve"> к координации различных позиций в сотрудничестве</w:t>
            </w:r>
            <w:r w:rsidR="008870E7" w:rsidRPr="00081E2E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4F" w:rsidRDefault="00C30017" w:rsidP="00AE1B4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AE1B4F" w:rsidRPr="001A1B78">
              <w:rPr>
                <w:rFonts w:eastAsia="Calibri"/>
                <w:sz w:val="20"/>
                <w:szCs w:val="20"/>
              </w:rPr>
              <w:t xml:space="preserve"> 2012</w:t>
            </w:r>
            <w:r w:rsidR="00AE1B4F">
              <w:rPr>
                <w:sz w:val="20"/>
                <w:szCs w:val="20"/>
              </w:rPr>
              <w:t xml:space="preserve"> г.</w:t>
            </w:r>
          </w:p>
          <w:p w:rsidR="00AE1B4F" w:rsidRPr="001A1B78" w:rsidRDefault="00AE1B4F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</w:t>
            </w:r>
          </w:p>
          <w:p w:rsidR="00AE1B4F" w:rsidRDefault="00AE1B4F" w:rsidP="00AE1B4F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>№, 290, 291(б).</w:t>
            </w:r>
          </w:p>
          <w:p w:rsidR="00C30017" w:rsidRPr="001A1B78" w:rsidRDefault="008870E7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В-№196</w:t>
            </w:r>
          </w:p>
        </w:tc>
      </w:tr>
      <w:tr w:rsidR="00C30017" w:rsidRPr="001A1B78" w:rsidTr="00F761C0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ния </w:t>
            </w:r>
            <w:r w:rsidR="00E05E2C">
              <w:rPr>
                <w:sz w:val="20"/>
                <w:szCs w:val="20"/>
              </w:rPr>
              <w:t xml:space="preserve">  </w:t>
            </w:r>
            <w:r w:rsidRPr="001A1B78">
              <w:rPr>
                <w:sz w:val="20"/>
                <w:szCs w:val="20"/>
              </w:rPr>
              <w:t>с одной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Методы вв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дения новой переменной и разложения на множит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ли при 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нии 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ний третьей и четвертой степени.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66</w:t>
            </w:r>
          </w:p>
          <w:p w:rsidR="00C30017" w:rsidRPr="001A1B78" w:rsidRDefault="008870E7" w:rsidP="008870E7">
            <w:pPr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1.6.56-1.6.58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3" w:rsidRDefault="00B27B23" w:rsidP="00B27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B27B23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группы разве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чиков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 w:rsidR="004E43E7">
              <w:rPr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вносить необх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димые коррективы в действие после его завершения на основе учета характера сделанных ош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бок.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использовать поиск необходимой  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 xml:space="preserve">зованием учебной литературы. </w:t>
            </w:r>
          </w:p>
          <w:p w:rsidR="00C30017" w:rsidRPr="001A1B78" w:rsidRDefault="00C30017" w:rsidP="00F81B30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контролир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 xml:space="preserve">вать действия партнера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4F" w:rsidRDefault="00C30017" w:rsidP="00AE1B4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AE1B4F" w:rsidRPr="001A1B78">
              <w:rPr>
                <w:rFonts w:eastAsia="Calibri"/>
                <w:sz w:val="20"/>
                <w:szCs w:val="20"/>
              </w:rPr>
              <w:t xml:space="preserve"> 2012</w:t>
            </w:r>
            <w:r w:rsidR="00AE1B4F">
              <w:rPr>
                <w:sz w:val="20"/>
                <w:szCs w:val="20"/>
              </w:rPr>
              <w:t xml:space="preserve"> г.</w:t>
            </w:r>
          </w:p>
          <w:p w:rsidR="00AE1B4F" w:rsidRPr="001A1B78" w:rsidRDefault="00AE1B4F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13</w:t>
            </w:r>
          </w:p>
          <w:p w:rsidR="00AE1B4F" w:rsidRDefault="00AE1B4F" w:rsidP="00AE1B4F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>№, 294,299</w:t>
            </w:r>
          </w:p>
          <w:p w:rsidR="00C30017" w:rsidRPr="001A1B78" w:rsidRDefault="00AE1B4F" w:rsidP="00AE1B4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367</w:t>
            </w:r>
          </w:p>
        </w:tc>
      </w:tr>
      <w:tr w:rsidR="00C30017" w:rsidRPr="001A1B78" w:rsidTr="00F761C0">
        <w:trPr>
          <w:trHeight w:val="5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</w:t>
            </w:r>
            <w:r w:rsidR="00E05E2C">
              <w:rPr>
                <w:sz w:val="20"/>
                <w:szCs w:val="20"/>
              </w:rPr>
              <w:t xml:space="preserve">   </w:t>
            </w:r>
            <w:r w:rsidRPr="001A1B78">
              <w:rPr>
                <w:sz w:val="20"/>
                <w:szCs w:val="20"/>
              </w:rPr>
              <w:t xml:space="preserve"> с одной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Методы вв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дения новой переменной и разложения на множит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ли при 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нии 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lastRenderedPageBreak/>
              <w:t>ний третьей и четвертой степени.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81B3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риалы по а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гебре. 9 класс / Ю. Н. М</w:t>
            </w:r>
            <w:r w:rsidRPr="001A1B78">
              <w:rPr>
                <w:sz w:val="20"/>
                <w:szCs w:val="20"/>
              </w:rPr>
              <w:t>а</w:t>
            </w:r>
            <w:r w:rsidR="00F81B30">
              <w:rPr>
                <w:sz w:val="20"/>
                <w:szCs w:val="20"/>
              </w:rPr>
              <w:t>карычев и др</w:t>
            </w:r>
            <w:r w:rsidRPr="001A1B78">
              <w:rPr>
                <w:sz w:val="20"/>
                <w:szCs w:val="20"/>
              </w:rPr>
              <w:t>. – М. : Пр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lastRenderedPageBreak/>
              <w:t>свещение, 2012;самостоятельная 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бота-13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ОБЖ</w:t>
            </w:r>
          </w:p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ного состава </w:t>
            </w:r>
            <w:r>
              <w:rPr>
                <w:sz w:val="20"/>
                <w:szCs w:val="20"/>
              </w:rPr>
              <w:lastRenderedPageBreak/>
              <w:t>части.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AE1B4F" w:rsidRDefault="00C30017" w:rsidP="003F5718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Коммуникативные:</w:t>
            </w:r>
            <w:r w:rsidR="00AE1B4F">
              <w:rPr>
                <w:b/>
                <w:bCs/>
                <w:sz w:val="20"/>
                <w:szCs w:val="20"/>
              </w:rPr>
              <w:t xml:space="preserve"> </w:t>
            </w:r>
            <w:r w:rsidR="00AE1B4F" w:rsidRPr="001A1B78">
              <w:rPr>
                <w:sz w:val="20"/>
                <w:szCs w:val="20"/>
              </w:rPr>
              <w:t>контролир</w:t>
            </w:r>
            <w:r w:rsidR="00AE1B4F" w:rsidRPr="001A1B78">
              <w:rPr>
                <w:sz w:val="20"/>
                <w:szCs w:val="20"/>
              </w:rPr>
              <w:t>о</w:t>
            </w:r>
            <w:r w:rsidR="00AE1B4F" w:rsidRPr="001A1B78">
              <w:rPr>
                <w:sz w:val="20"/>
                <w:szCs w:val="20"/>
              </w:rPr>
              <w:t>вать действия партн</w:t>
            </w:r>
            <w:r w:rsidR="003F5718">
              <w:rPr>
                <w:sz w:val="20"/>
                <w:szCs w:val="20"/>
              </w:rPr>
              <w:t>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E67F8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E67F86">
              <w:rPr>
                <w:rFonts w:eastAsia="Calibri"/>
                <w:sz w:val="20"/>
                <w:szCs w:val="20"/>
              </w:rPr>
              <w:t xml:space="preserve"> </w:t>
            </w:r>
            <w:r w:rsidR="00E67F86" w:rsidRPr="001A1B78">
              <w:rPr>
                <w:rFonts w:eastAsia="Calibri"/>
                <w:sz w:val="20"/>
                <w:szCs w:val="20"/>
              </w:rPr>
              <w:lastRenderedPageBreak/>
              <w:t>2012</w:t>
            </w:r>
            <w:r w:rsidR="00E67F86">
              <w:rPr>
                <w:sz w:val="20"/>
                <w:szCs w:val="20"/>
              </w:rPr>
              <w:t xml:space="preserve"> г.</w:t>
            </w:r>
          </w:p>
          <w:p w:rsidR="00E67F86" w:rsidRPr="001A1B78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13</w:t>
            </w:r>
          </w:p>
          <w:p w:rsidR="00E67F86" w:rsidRDefault="00E67F86" w:rsidP="00E67F86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</w:t>
            </w:r>
            <w:r w:rsidRPr="001A1B78">
              <w:rPr>
                <w:sz w:val="20"/>
                <w:szCs w:val="20"/>
              </w:rPr>
              <w:t>354,368</w:t>
            </w:r>
          </w:p>
          <w:p w:rsidR="00C30017" w:rsidRPr="001A1B78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В-№199</w:t>
            </w:r>
          </w:p>
        </w:tc>
      </w:tr>
      <w:tr w:rsidR="00C30017" w:rsidRPr="001A1B78" w:rsidTr="00F761C0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</w:t>
            </w:r>
            <w:r w:rsidR="00E05E2C">
              <w:rPr>
                <w:sz w:val="20"/>
                <w:szCs w:val="20"/>
              </w:rPr>
              <w:t xml:space="preserve">  </w:t>
            </w:r>
            <w:r w:rsidRPr="001A1B78">
              <w:rPr>
                <w:sz w:val="20"/>
                <w:szCs w:val="20"/>
              </w:rPr>
              <w:t xml:space="preserve"> с</w:t>
            </w:r>
            <w:r w:rsidR="00E05E2C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 одной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="00F81B30">
              <w:rPr>
                <w:sz w:val="20"/>
                <w:szCs w:val="20"/>
              </w:rPr>
              <w:t>ной</w:t>
            </w:r>
            <w:r w:rsidRPr="001A1B78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81B30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Целые и дробные 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циональные уравнения с одной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менной. М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тоды введ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 новой переменной и разложения на множит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ли </w:t>
            </w:r>
            <w:r w:rsidR="00F81B3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Алгебра 9 класс. Темат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 xml:space="preserve">ческие тесты.  </w:t>
            </w:r>
            <w:r w:rsidR="005A08F0">
              <w:rPr>
                <w:sz w:val="20"/>
                <w:szCs w:val="20"/>
              </w:rPr>
              <w:t>Ю.П. Дудн</w:t>
            </w:r>
            <w:r w:rsidR="005A08F0">
              <w:rPr>
                <w:sz w:val="20"/>
                <w:szCs w:val="20"/>
              </w:rPr>
              <w:t>и</w:t>
            </w:r>
            <w:r w:rsidR="005A08F0">
              <w:rPr>
                <w:sz w:val="20"/>
                <w:szCs w:val="20"/>
              </w:rPr>
              <w:t xml:space="preserve">цын </w:t>
            </w:r>
            <w:r w:rsidRPr="001A1B78">
              <w:rPr>
                <w:sz w:val="20"/>
                <w:szCs w:val="20"/>
              </w:rPr>
              <w:t>, В.Л. Кронгауз– М. : Просвещение, 2012;тест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состава части.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3F5718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поиск необходимой информации  </w:t>
            </w:r>
            <w:r w:rsidRPr="003F5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="002225F3" w:rsidRPr="003F5718">
              <w:rPr>
                <w:rFonts w:ascii="Times New Roman" w:hAnsi="Times New Roman" w:cs="Times New Roman"/>
                <w:sz w:val="20"/>
                <w:szCs w:val="20"/>
              </w:rPr>
              <w:t>сравнивать различные объекты</w:t>
            </w:r>
            <w:r w:rsidR="003F5718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E67F8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E67F86" w:rsidRPr="001A1B78">
              <w:rPr>
                <w:rFonts w:eastAsia="Calibri"/>
                <w:sz w:val="20"/>
                <w:szCs w:val="20"/>
              </w:rPr>
              <w:t xml:space="preserve"> 2012</w:t>
            </w:r>
            <w:r w:rsidR="00E67F86">
              <w:rPr>
                <w:sz w:val="20"/>
                <w:szCs w:val="20"/>
              </w:rPr>
              <w:t xml:space="preserve"> г.</w:t>
            </w:r>
          </w:p>
          <w:p w:rsidR="00E67F86" w:rsidRPr="001A1B78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13</w:t>
            </w:r>
          </w:p>
          <w:p w:rsidR="00E67F86" w:rsidRDefault="00E67F86" w:rsidP="00E67F86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 xml:space="preserve">№, </w:t>
            </w:r>
            <w:r>
              <w:rPr>
                <w:sz w:val="20"/>
                <w:szCs w:val="20"/>
              </w:rPr>
              <w:t>355, 358 абж</w:t>
            </w:r>
          </w:p>
          <w:p w:rsidR="00C30017" w:rsidRPr="001A1B78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В-№197</w:t>
            </w:r>
          </w:p>
        </w:tc>
      </w:tr>
      <w:tr w:rsidR="00C30017" w:rsidRPr="001A1B78" w:rsidTr="00F761C0">
        <w:trPr>
          <w:trHeight w:val="4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ния </w:t>
            </w:r>
            <w:r w:rsidR="00F81B30">
              <w:rPr>
                <w:sz w:val="20"/>
                <w:szCs w:val="20"/>
              </w:rPr>
              <w:t xml:space="preserve">  </w:t>
            </w:r>
            <w:r w:rsidRPr="001A1B78">
              <w:rPr>
                <w:sz w:val="20"/>
                <w:szCs w:val="20"/>
              </w:rPr>
              <w:t>с одной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Методы вв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дения новой переменной и разложения на множит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ли при 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нии 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ний третьей и четвертой степени.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2012;  С-14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состава части.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3F5718" w:rsidRPr="001A1B78" w:rsidRDefault="003F5718" w:rsidP="003F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E67F8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E67F86" w:rsidRPr="001A1B78">
              <w:rPr>
                <w:rFonts w:eastAsia="Calibri"/>
                <w:sz w:val="20"/>
                <w:szCs w:val="20"/>
              </w:rPr>
              <w:t xml:space="preserve"> 2012</w:t>
            </w:r>
            <w:r w:rsidR="00E67F86">
              <w:rPr>
                <w:sz w:val="20"/>
                <w:szCs w:val="20"/>
              </w:rPr>
              <w:t xml:space="preserve"> г.</w:t>
            </w:r>
          </w:p>
          <w:p w:rsidR="00E67F86" w:rsidRPr="001A1B78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13</w:t>
            </w:r>
          </w:p>
          <w:p w:rsidR="00E67F86" w:rsidRDefault="00E67F86" w:rsidP="00E67F86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 xml:space="preserve">№, </w:t>
            </w:r>
            <w:r>
              <w:rPr>
                <w:sz w:val="20"/>
                <w:szCs w:val="20"/>
              </w:rPr>
              <w:t>361</w:t>
            </w:r>
          </w:p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В-№362</w:t>
            </w:r>
          </w:p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</w:p>
          <w:p w:rsidR="00C30017" w:rsidRPr="001A1B78" w:rsidRDefault="00C30017" w:rsidP="00E67F86">
            <w:pPr>
              <w:ind w:right="-108"/>
              <w:rPr>
                <w:sz w:val="20"/>
                <w:szCs w:val="20"/>
              </w:rPr>
            </w:pPr>
          </w:p>
        </w:tc>
      </w:tr>
      <w:tr w:rsidR="00C30017" w:rsidRPr="001A1B78" w:rsidTr="003F5718">
        <w:trPr>
          <w:trHeight w:val="3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 с о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ной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2896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Целые и дробные 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циональные уравнения с одной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менной. М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тоды введ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 новой переменной и разложения на множит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ли при 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нии 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ний третьей и четвертой степени.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8870E7" w:rsidRDefault="008870E7" w:rsidP="008870E7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66</w:t>
            </w:r>
          </w:p>
          <w:p w:rsidR="00C30017" w:rsidRPr="001A1B78" w:rsidRDefault="008870E7" w:rsidP="008870E7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1.6.66- 1.6.72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Текстовая задача о движении 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военной 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Методич</w:t>
            </w:r>
            <w:r w:rsidR="00C30017" w:rsidRPr="001A1B78">
              <w:rPr>
                <w:sz w:val="20"/>
                <w:szCs w:val="20"/>
              </w:rPr>
              <w:t>е</w:t>
            </w:r>
            <w:r w:rsidR="00C30017" w:rsidRPr="001A1B78">
              <w:rPr>
                <w:sz w:val="20"/>
                <w:szCs w:val="20"/>
              </w:rPr>
              <w:t>ская разработка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C30017" w:rsidRPr="00081E2E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081E2E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081E2E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081E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3F571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081E2E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 2012</w:t>
            </w:r>
            <w:r>
              <w:rPr>
                <w:sz w:val="20"/>
                <w:szCs w:val="20"/>
              </w:rPr>
              <w:t xml:space="preserve"> г.</w:t>
            </w:r>
          </w:p>
          <w:p w:rsidR="00E67F86" w:rsidRPr="001A1B78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13</w:t>
            </w:r>
          </w:p>
          <w:p w:rsidR="00E67F86" w:rsidRDefault="00E67F86" w:rsidP="00E67F86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 xml:space="preserve">№, </w:t>
            </w:r>
            <w:r>
              <w:rPr>
                <w:sz w:val="20"/>
                <w:szCs w:val="20"/>
              </w:rPr>
              <w:t>364.</w:t>
            </w:r>
          </w:p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Pr="001A1B7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3</w:t>
            </w:r>
          </w:p>
          <w:p w:rsidR="00C30017" w:rsidRPr="001A1B78" w:rsidRDefault="00C30017" w:rsidP="00F11D76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4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</w:t>
            </w:r>
            <w:r w:rsidR="00F81B30">
              <w:rPr>
                <w:sz w:val="20"/>
                <w:szCs w:val="20"/>
              </w:rPr>
              <w:t xml:space="preserve">  </w:t>
            </w:r>
            <w:r w:rsidRPr="001A1B78">
              <w:rPr>
                <w:sz w:val="20"/>
                <w:szCs w:val="20"/>
              </w:rPr>
              <w:t xml:space="preserve"> с одной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2896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81B30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Целые и дробные 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циональные уравнения с одной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менной. М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тоды введ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 новой переменной и разложения на множит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ли при 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нии 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ний</w:t>
            </w:r>
            <w:r w:rsidR="00F81B3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2012;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состава части.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C30017" w:rsidRPr="00081E2E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081E2E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081E2E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081E2E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081E2E" w:rsidRDefault="00C30017" w:rsidP="003F5718">
            <w:pPr>
              <w:rPr>
                <w:sz w:val="20"/>
                <w:szCs w:val="20"/>
              </w:rPr>
            </w:pPr>
            <w:r w:rsidRPr="00081E2E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3F5718">
              <w:rPr>
                <w:sz w:val="20"/>
                <w:szCs w:val="20"/>
              </w:rPr>
              <w:t>сравнивать различные объекты.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F11D76">
            <w:pPr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</w:t>
            </w:r>
            <w:r w:rsidRPr="001A1B78">
              <w:rPr>
                <w:rFonts w:eastAsia="Calibri"/>
                <w:sz w:val="20"/>
                <w:szCs w:val="20"/>
              </w:rPr>
              <w:t>б</w:t>
            </w:r>
            <w:r w:rsidRPr="001A1B78">
              <w:rPr>
                <w:rFonts w:eastAsia="Calibri"/>
                <w:sz w:val="20"/>
                <w:szCs w:val="20"/>
              </w:rPr>
              <w:t>щеобразовател</w:t>
            </w:r>
            <w:r w:rsidRPr="001A1B78">
              <w:rPr>
                <w:rFonts w:eastAsia="Calibri"/>
                <w:sz w:val="20"/>
                <w:szCs w:val="20"/>
              </w:rPr>
              <w:t>ь</w:t>
            </w:r>
            <w:r w:rsidRPr="001A1B78">
              <w:rPr>
                <w:rFonts w:eastAsia="Calibri"/>
                <w:sz w:val="20"/>
                <w:szCs w:val="20"/>
              </w:rPr>
              <w:t>ных учреждений / Ю. Н. Макарычев и др.– М. : Пр</w:t>
            </w:r>
            <w:r w:rsidRPr="001A1B78">
              <w:rPr>
                <w:rFonts w:eastAsia="Calibri"/>
                <w:sz w:val="20"/>
                <w:szCs w:val="20"/>
              </w:rPr>
              <w:t>о</w:t>
            </w:r>
            <w:r w:rsidRPr="001A1B78">
              <w:rPr>
                <w:rFonts w:eastAsia="Calibri"/>
                <w:sz w:val="20"/>
                <w:szCs w:val="20"/>
              </w:rPr>
              <w:t>свещение,</w:t>
            </w:r>
          </w:p>
          <w:p w:rsidR="00E67F86" w:rsidRPr="001A1B78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13</w:t>
            </w:r>
          </w:p>
          <w:p w:rsidR="00E67F86" w:rsidRDefault="00E67F86" w:rsidP="00E67F86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 xml:space="preserve">№, </w:t>
            </w:r>
            <w:r>
              <w:rPr>
                <w:sz w:val="20"/>
                <w:szCs w:val="20"/>
              </w:rPr>
              <w:t>367</w:t>
            </w:r>
          </w:p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Pr="001A1B7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8</w:t>
            </w:r>
          </w:p>
          <w:p w:rsidR="00E67F86" w:rsidRDefault="00E67F86" w:rsidP="00F11D76">
            <w:pPr>
              <w:rPr>
                <w:rFonts w:eastAsia="Calibri"/>
                <w:sz w:val="20"/>
                <w:szCs w:val="20"/>
              </w:rPr>
            </w:pPr>
          </w:p>
          <w:p w:rsidR="00C30017" w:rsidRPr="001A1B78" w:rsidRDefault="00C30017" w:rsidP="00F11D76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4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</w:t>
            </w:r>
            <w:r w:rsidR="00F81B30">
              <w:rPr>
                <w:sz w:val="20"/>
                <w:szCs w:val="20"/>
              </w:rPr>
              <w:t xml:space="preserve">  </w:t>
            </w:r>
            <w:r w:rsidRPr="001A1B78">
              <w:rPr>
                <w:sz w:val="20"/>
                <w:szCs w:val="20"/>
              </w:rPr>
              <w:t xml:space="preserve"> с одной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2896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81B30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Целые и дробные 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циональные уравнения с одной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менной. М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тоды введ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 новой переменной и разложения на множит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30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Алгебра 9 класс. Темат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 xml:space="preserve">ческие тесты.  </w:t>
            </w:r>
            <w:r w:rsidR="005A08F0">
              <w:rPr>
                <w:sz w:val="20"/>
                <w:szCs w:val="20"/>
              </w:rPr>
              <w:t>Ю.П. Дудн</w:t>
            </w:r>
            <w:r w:rsidR="005A08F0">
              <w:rPr>
                <w:sz w:val="20"/>
                <w:szCs w:val="20"/>
              </w:rPr>
              <w:t>и</w:t>
            </w:r>
            <w:r w:rsidR="005A08F0">
              <w:rPr>
                <w:sz w:val="20"/>
                <w:szCs w:val="20"/>
              </w:rPr>
              <w:t xml:space="preserve">цын </w:t>
            </w:r>
            <w:r w:rsidRPr="001A1B78">
              <w:rPr>
                <w:sz w:val="20"/>
                <w:szCs w:val="20"/>
              </w:rPr>
              <w:t>, В.Л. Кронгауз– М. : Просвещение, 2012</w:t>
            </w:r>
            <w:r w:rsidR="00F81B30">
              <w:rPr>
                <w:sz w:val="20"/>
                <w:szCs w:val="20"/>
              </w:rPr>
              <w:t xml:space="preserve">  г.</w:t>
            </w:r>
            <w:r w:rsidRPr="001A1B78">
              <w:rPr>
                <w:sz w:val="20"/>
                <w:szCs w:val="20"/>
              </w:rPr>
              <w:t>;</w:t>
            </w:r>
          </w:p>
          <w:p w:rsidR="00C30017" w:rsidRPr="001A1B78" w:rsidRDefault="00F81B30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состава части.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lastRenderedPageBreak/>
              <w:t>держанием» Кондратьевой Н.К. №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вносить необх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димые коррективы в действие после его завершения на основе учета характера сделанных ош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бок.</w:t>
            </w:r>
          </w:p>
          <w:p w:rsidR="00081E2E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 xml:space="preserve">: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строить речевое высказывание в устной и письменной речи.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контрол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lastRenderedPageBreak/>
              <w:t>ровать действия партнера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 2012</w:t>
            </w:r>
            <w:r>
              <w:rPr>
                <w:sz w:val="20"/>
                <w:szCs w:val="20"/>
              </w:rPr>
              <w:t xml:space="preserve"> г.</w:t>
            </w:r>
          </w:p>
          <w:p w:rsidR="00E67F86" w:rsidRPr="001A1B78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13</w:t>
            </w:r>
          </w:p>
          <w:p w:rsidR="00E67F86" w:rsidRDefault="00E67F86" w:rsidP="00E67F86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 xml:space="preserve">№, </w:t>
            </w:r>
            <w:r>
              <w:rPr>
                <w:sz w:val="20"/>
                <w:szCs w:val="20"/>
              </w:rPr>
              <w:t>370</w:t>
            </w:r>
          </w:p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Pr="001A1B7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9</w:t>
            </w:r>
          </w:p>
          <w:p w:rsidR="00C30017" w:rsidRPr="001A1B78" w:rsidRDefault="00C30017" w:rsidP="00F11D76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4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</w:t>
            </w:r>
            <w:r w:rsidR="00F81B30">
              <w:rPr>
                <w:sz w:val="20"/>
                <w:szCs w:val="20"/>
              </w:rPr>
              <w:t xml:space="preserve">  </w:t>
            </w:r>
            <w:r w:rsidRPr="001A1B78">
              <w:rPr>
                <w:sz w:val="20"/>
                <w:szCs w:val="20"/>
              </w:rPr>
              <w:t xml:space="preserve"> с одной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2896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81B30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Целые и дробные 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циональные уравнения с одной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менной. М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тоды введ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 новой переменной и разложения на множит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ли</w:t>
            </w:r>
            <w:r w:rsidR="00F81B3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30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</w:t>
            </w:r>
          </w:p>
          <w:p w:rsidR="00F81B30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– М. : Пр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све</w:t>
            </w:r>
            <w:r w:rsidR="00F81B30">
              <w:rPr>
                <w:sz w:val="20"/>
                <w:szCs w:val="20"/>
              </w:rPr>
              <w:t>щение, 2012 г.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F66A50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ка</w:t>
            </w:r>
          </w:p>
          <w:p w:rsidR="00C30017" w:rsidRPr="001A1B78" w:rsidRDefault="00F66A50" w:rsidP="00F66A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состава части.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знать определения биквадратного, дробно – рационального уравнений, степени уравнения.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sz w:val="20"/>
                <w:szCs w:val="20"/>
              </w:rPr>
              <w:t>учитывать прав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ло в планировании и контроле способа решения.</w:t>
            </w:r>
            <w:r w:rsidRPr="001A1B78">
              <w:rPr>
                <w:rFonts w:eastAsia="Calibri"/>
                <w:iCs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3F5718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</w:t>
            </w:r>
            <w:r w:rsidR="003F5718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Уравнения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 2012</w:t>
            </w:r>
            <w:r>
              <w:rPr>
                <w:sz w:val="20"/>
                <w:szCs w:val="20"/>
              </w:rPr>
              <w:t xml:space="preserve"> г.</w:t>
            </w:r>
          </w:p>
          <w:p w:rsidR="00E67F86" w:rsidRPr="001A1B78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13</w:t>
            </w:r>
          </w:p>
          <w:p w:rsidR="00E67F86" w:rsidRDefault="00E67F86" w:rsidP="00E67F86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 xml:space="preserve">№, </w:t>
            </w:r>
            <w:r>
              <w:rPr>
                <w:sz w:val="20"/>
                <w:szCs w:val="20"/>
              </w:rPr>
              <w:t>372</w:t>
            </w:r>
          </w:p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Pr="001A1B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73</w:t>
            </w:r>
          </w:p>
          <w:p w:rsidR="00C30017" w:rsidRPr="001A1B78" w:rsidRDefault="00C30017" w:rsidP="00F11D76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25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ства  с одной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Неравенства с одной п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ременной второй ст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пени, приемы их решения.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равенств с одной пер</w:t>
            </w:r>
            <w:r w:rsidRPr="001A1B78">
              <w:rPr>
                <w:sz w:val="20"/>
                <w:szCs w:val="20"/>
              </w:rPr>
              <w:t>е</w:t>
            </w:r>
            <w:r w:rsidR="00E67F86">
              <w:rPr>
                <w:sz w:val="20"/>
                <w:szCs w:val="20"/>
              </w:rPr>
              <w:t>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30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Алгебра 9 класс. Темат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 xml:space="preserve">ческие тесты.  </w:t>
            </w:r>
            <w:r w:rsidR="005A08F0">
              <w:rPr>
                <w:sz w:val="20"/>
                <w:szCs w:val="20"/>
              </w:rPr>
              <w:t>Ю.П. Дудн</w:t>
            </w:r>
            <w:r w:rsidR="005A08F0">
              <w:rPr>
                <w:sz w:val="20"/>
                <w:szCs w:val="20"/>
              </w:rPr>
              <w:t>и</w:t>
            </w:r>
            <w:r w:rsidR="005A08F0">
              <w:rPr>
                <w:sz w:val="20"/>
                <w:szCs w:val="20"/>
              </w:rPr>
              <w:t xml:space="preserve">цын </w:t>
            </w:r>
            <w:r w:rsidRPr="001A1B78">
              <w:rPr>
                <w:sz w:val="20"/>
                <w:szCs w:val="20"/>
              </w:rPr>
              <w:t>, В.Л. Кронгауз– М. : Просвещение, 2012</w:t>
            </w:r>
            <w:r w:rsidR="00F81B30">
              <w:rPr>
                <w:sz w:val="20"/>
                <w:szCs w:val="20"/>
              </w:rPr>
              <w:t xml:space="preserve"> г.</w:t>
            </w:r>
            <w:r w:rsidRPr="001A1B78">
              <w:rPr>
                <w:sz w:val="20"/>
                <w:szCs w:val="20"/>
              </w:rPr>
              <w:t>;</w:t>
            </w:r>
          </w:p>
          <w:p w:rsidR="00C30017" w:rsidRPr="001A1B78" w:rsidRDefault="00F81B30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F66A50" w:rsidRPr="001A1B78" w:rsidRDefault="00F66A50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ного состава части. </w:t>
            </w:r>
            <w:r w:rsidRPr="001A1B78">
              <w:rPr>
                <w:sz w:val="20"/>
                <w:szCs w:val="20"/>
              </w:rPr>
              <w:t xml:space="preserve"> Метод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ческая</w:t>
            </w:r>
            <w:r w:rsidR="00C30017"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разр</w:t>
            </w:r>
            <w:r w:rsidR="00C30017" w:rsidRPr="001A1B78">
              <w:rPr>
                <w:sz w:val="20"/>
                <w:szCs w:val="20"/>
              </w:rPr>
              <w:t>а</w:t>
            </w:r>
            <w:r w:rsidR="00C30017" w:rsidRPr="001A1B78">
              <w:rPr>
                <w:sz w:val="20"/>
                <w:szCs w:val="20"/>
              </w:rPr>
              <w:t>ботка элективн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го курса «Реш</w:t>
            </w:r>
            <w:r w:rsidR="00C30017" w:rsidRPr="001A1B78">
              <w:rPr>
                <w:sz w:val="20"/>
                <w:szCs w:val="20"/>
              </w:rPr>
              <w:t>е</w:t>
            </w:r>
            <w:r w:rsidR="00C30017" w:rsidRPr="001A1B78">
              <w:rPr>
                <w:sz w:val="20"/>
                <w:szCs w:val="20"/>
              </w:rPr>
              <w:t>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rPr>
                <w:i/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 xml:space="preserve">решать неравенства вида </w:t>
            </w:r>
            <w:r w:rsidRPr="00BB4E85">
              <w:rPr>
                <w:b/>
                <w:i/>
                <w:sz w:val="20"/>
                <w:szCs w:val="20"/>
              </w:rPr>
              <w:t>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+вх+с&lt;0</w:t>
            </w:r>
            <w:r>
              <w:rPr>
                <w:b/>
                <w:i/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+вх+с&gt;0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опираясь на свойства квадра</w:t>
            </w:r>
            <w:r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ной функции.</w:t>
            </w:r>
          </w:p>
          <w:p w:rsidR="00081E2E" w:rsidRPr="00081E2E" w:rsidRDefault="00081E2E" w:rsidP="003F571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081E2E">
              <w:rPr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ориентир</w:t>
            </w:r>
            <w:r w:rsidRPr="00081E2E">
              <w:rPr>
                <w:sz w:val="20"/>
                <w:szCs w:val="20"/>
                <w:lang w:eastAsia="ru-RU"/>
              </w:rPr>
              <w:t>о</w:t>
            </w:r>
            <w:r w:rsidRPr="00081E2E">
              <w:rPr>
                <w:sz w:val="20"/>
                <w:szCs w:val="20"/>
                <w:lang w:eastAsia="ru-RU"/>
              </w:rPr>
              <w:t>ваться на разнообразие способов решения задач.</w:t>
            </w:r>
          </w:p>
          <w:p w:rsidR="00C30017" w:rsidRPr="001A1B78" w:rsidRDefault="00081E2E" w:rsidP="00081E2E">
            <w:pPr>
              <w:rPr>
                <w:sz w:val="20"/>
                <w:szCs w:val="20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  <w:r w:rsidRPr="00081E2E">
              <w:rPr>
                <w:sz w:val="20"/>
                <w:szCs w:val="20"/>
                <w:lang w:eastAsia="ar-SA"/>
              </w:rPr>
              <w:t>контролир</w:t>
            </w:r>
            <w:r w:rsidRPr="00081E2E">
              <w:rPr>
                <w:sz w:val="20"/>
                <w:szCs w:val="20"/>
                <w:lang w:eastAsia="ar-SA"/>
              </w:rPr>
              <w:t>о</w:t>
            </w:r>
            <w:r w:rsidRPr="00081E2E">
              <w:rPr>
                <w:sz w:val="20"/>
                <w:szCs w:val="20"/>
                <w:lang w:eastAsia="ar-SA"/>
              </w:rPr>
              <w:t>вать действие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D00C61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Неравенства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E67F86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E67F86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14</w:t>
            </w:r>
          </w:p>
          <w:p w:rsidR="00C30017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306, 309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В-№3</w:t>
            </w:r>
            <w:r w:rsidRPr="001A1B7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ства  с одной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Неравенства с одной п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ременной второй ст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пени, приемы их решения. </w:t>
            </w:r>
          </w:p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равенств с одной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</w:t>
            </w:r>
            <w:r w:rsidR="008870E7">
              <w:rPr>
                <w:iCs/>
                <w:sz w:val="18"/>
                <w:szCs w:val="18"/>
              </w:rPr>
              <w:t>. 17</w:t>
            </w:r>
          </w:p>
          <w:p w:rsidR="00C30017" w:rsidRPr="001A1B78" w:rsidRDefault="00246B9A" w:rsidP="00246B9A">
            <w:pPr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 w:rsidR="008870E7">
              <w:rPr>
                <w:i/>
                <w:iCs/>
                <w:sz w:val="18"/>
                <w:szCs w:val="18"/>
              </w:rPr>
              <w:t>1.61.4-1.6.18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состава части.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 xml:space="preserve">ка элективного курса «Решение </w:t>
            </w:r>
            <w:r w:rsidR="00C30017" w:rsidRPr="001A1B78">
              <w:rPr>
                <w:sz w:val="20"/>
                <w:szCs w:val="20"/>
              </w:rPr>
              <w:lastRenderedPageBreak/>
              <w:t>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rPr>
                <w:i/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lastRenderedPageBreak/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 xml:space="preserve">решать неравенства вида </w:t>
            </w:r>
            <w:r w:rsidRPr="00BB4E85">
              <w:rPr>
                <w:b/>
                <w:i/>
                <w:sz w:val="20"/>
                <w:szCs w:val="20"/>
              </w:rPr>
              <w:t>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+вх+с&lt;0</w:t>
            </w:r>
            <w:r>
              <w:rPr>
                <w:b/>
                <w:i/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+вх+с&gt;0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опираясь на свойства квадра</w:t>
            </w:r>
            <w:r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ной функции.</w:t>
            </w:r>
          </w:p>
          <w:p w:rsidR="00C30017" w:rsidRPr="003F571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правило в планировании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и контроле способа решения.</w:t>
            </w:r>
          </w:p>
          <w:p w:rsidR="00C30017" w:rsidRPr="001A1B78" w:rsidRDefault="00C30017" w:rsidP="003F5718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 w:rsidRPr="003F5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</w:t>
            </w:r>
            <w:r w:rsidR="003F5718" w:rsidRPr="003F5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5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="002225F3" w:rsidRPr="003F5718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="002225F3" w:rsidRPr="003F5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различные объекты</w:t>
            </w:r>
            <w:r w:rsidR="003F5718" w:rsidRPr="003F5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Неравенства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</w:p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 xml:space="preserve"> г.</w:t>
            </w:r>
          </w:p>
          <w:p w:rsidR="00E67F86" w:rsidRPr="001A1B78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13</w:t>
            </w:r>
          </w:p>
          <w:p w:rsidR="00E67F86" w:rsidRDefault="00E67F86" w:rsidP="00E67F86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>№, 306, 309</w:t>
            </w:r>
          </w:p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В-№3</w:t>
            </w:r>
            <w:r w:rsidRPr="001A1B7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  <w:p w:rsidR="00C30017" w:rsidRPr="001A1B78" w:rsidRDefault="00C30017" w:rsidP="00E67F86">
            <w:pPr>
              <w:ind w:right="-108"/>
              <w:rPr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ства  с одной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Неравенства с одной п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ременной второй ст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пени, приемы их решения. </w:t>
            </w:r>
          </w:p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равенств с одной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Стр. </w:t>
            </w:r>
            <w:r w:rsidR="008870E7">
              <w:rPr>
                <w:iCs/>
                <w:sz w:val="18"/>
                <w:szCs w:val="18"/>
              </w:rPr>
              <w:t>17</w:t>
            </w:r>
          </w:p>
          <w:p w:rsidR="00C30017" w:rsidRPr="001A1B78" w:rsidRDefault="00246B9A" w:rsidP="00246B9A">
            <w:pPr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 w:rsidR="008870E7">
              <w:rPr>
                <w:i/>
                <w:iCs/>
                <w:sz w:val="18"/>
                <w:szCs w:val="18"/>
              </w:rPr>
              <w:t>1.6.19-1.6.25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состава части.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rPr>
                <w:i/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 xml:space="preserve">решать неравенства вида </w:t>
            </w:r>
            <w:r w:rsidRPr="00BB4E85">
              <w:rPr>
                <w:b/>
                <w:i/>
                <w:sz w:val="20"/>
                <w:szCs w:val="20"/>
              </w:rPr>
              <w:t>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+вх+с&lt;0</w:t>
            </w:r>
            <w:r>
              <w:rPr>
                <w:b/>
                <w:i/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+вх+с&gt;0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опираясь на свойства квадра</w:t>
            </w:r>
            <w:r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ной функции.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081E2E">
              <w:rPr>
                <w:sz w:val="20"/>
                <w:szCs w:val="20"/>
                <w:lang w:eastAsia="ru-RU"/>
              </w:rPr>
              <w:t>оценивать пр</w:t>
            </w:r>
            <w:r w:rsidRPr="00081E2E">
              <w:rPr>
                <w:sz w:val="20"/>
                <w:szCs w:val="20"/>
                <w:lang w:eastAsia="ru-RU"/>
              </w:rPr>
              <w:t>а</w:t>
            </w:r>
            <w:r w:rsidRPr="00081E2E">
              <w:rPr>
                <w:sz w:val="20"/>
                <w:szCs w:val="20"/>
                <w:lang w:eastAsia="ru-RU"/>
              </w:rPr>
              <w:t>вильность выполнения действия на уровне адекватной ретроспе</w:t>
            </w:r>
            <w:r w:rsidRPr="00081E2E">
              <w:rPr>
                <w:sz w:val="20"/>
                <w:szCs w:val="20"/>
                <w:lang w:eastAsia="ru-RU"/>
              </w:rPr>
              <w:t>к</w:t>
            </w:r>
            <w:r w:rsidRPr="00081E2E">
              <w:rPr>
                <w:sz w:val="20"/>
                <w:szCs w:val="20"/>
                <w:lang w:eastAsia="ru-RU"/>
              </w:rPr>
              <w:t xml:space="preserve">тивной оценки. 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строить реч</w:t>
            </w:r>
            <w:r w:rsidRPr="00081E2E">
              <w:rPr>
                <w:sz w:val="20"/>
                <w:szCs w:val="20"/>
                <w:lang w:eastAsia="ru-RU"/>
              </w:rPr>
              <w:t>е</w:t>
            </w:r>
            <w:r w:rsidRPr="00081E2E">
              <w:rPr>
                <w:sz w:val="20"/>
                <w:szCs w:val="20"/>
                <w:lang w:eastAsia="ru-RU"/>
              </w:rPr>
              <w:t>вое высказывание в устной и письменной форме.</w:t>
            </w:r>
          </w:p>
          <w:p w:rsidR="00C30017" w:rsidRPr="001A1B78" w:rsidRDefault="00081E2E" w:rsidP="00081E2E">
            <w:pPr>
              <w:rPr>
                <w:sz w:val="20"/>
                <w:szCs w:val="20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  <w:r w:rsidRPr="00081E2E">
              <w:rPr>
                <w:sz w:val="20"/>
                <w:szCs w:val="20"/>
                <w:lang w:eastAsia="ar-SA"/>
              </w:rPr>
              <w:t>контролир</w:t>
            </w:r>
            <w:r w:rsidRPr="00081E2E">
              <w:rPr>
                <w:sz w:val="20"/>
                <w:szCs w:val="20"/>
                <w:lang w:eastAsia="ar-SA"/>
              </w:rPr>
              <w:t>о</w:t>
            </w:r>
            <w:r w:rsidRPr="00081E2E">
              <w:rPr>
                <w:sz w:val="20"/>
                <w:szCs w:val="20"/>
                <w:lang w:eastAsia="ar-SA"/>
              </w:rPr>
              <w:t>вать действие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Неравенства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Pr="001A1B78">
              <w:rPr>
                <w:sz w:val="20"/>
                <w:szCs w:val="20"/>
              </w:rPr>
              <w:t>П. 14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№ 320(в,е), 321)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ства  с одной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Неравенства с одной п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ременной второй ст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пени, приемы их решения. </w:t>
            </w:r>
          </w:p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равенств с одной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81B3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F81B30">
              <w:rPr>
                <w:sz w:val="20"/>
                <w:szCs w:val="20"/>
              </w:rPr>
              <w:t xml:space="preserve"> г.</w:t>
            </w:r>
            <w:r w:rsidRPr="001A1B78">
              <w:rPr>
                <w:sz w:val="20"/>
                <w:szCs w:val="20"/>
              </w:rPr>
              <w:t xml:space="preserve">  </w:t>
            </w:r>
            <w:r w:rsidR="00F81B30" w:rsidRPr="001A1B78">
              <w:rPr>
                <w:sz w:val="20"/>
                <w:szCs w:val="20"/>
              </w:rPr>
              <w:t>С</w:t>
            </w:r>
            <w:r w:rsidR="00F81B30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состава части.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rPr>
                <w:i/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 xml:space="preserve">решать неравенства вида </w:t>
            </w:r>
            <w:r w:rsidRPr="00BB4E85">
              <w:rPr>
                <w:b/>
                <w:i/>
                <w:sz w:val="20"/>
                <w:szCs w:val="20"/>
              </w:rPr>
              <w:t>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+вх+с&lt;0</w:t>
            </w:r>
            <w:r>
              <w:rPr>
                <w:b/>
                <w:i/>
                <w:sz w:val="20"/>
                <w:szCs w:val="20"/>
              </w:rPr>
              <w:t xml:space="preserve"> и </w:t>
            </w:r>
            <w:r w:rsidRPr="00BB4E85">
              <w:rPr>
                <w:b/>
                <w:i/>
                <w:sz w:val="20"/>
                <w:szCs w:val="20"/>
              </w:rPr>
              <w:t>ах</w:t>
            </w:r>
            <w:r w:rsidRPr="00BB4E8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B4E85">
              <w:rPr>
                <w:b/>
                <w:i/>
                <w:sz w:val="20"/>
                <w:szCs w:val="20"/>
              </w:rPr>
              <w:t>+вх+с&gt;0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опираясь на свойства квадра</w:t>
            </w:r>
            <w:r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ной функции.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1A1B78">
              <w:rPr>
                <w:sz w:val="20"/>
                <w:szCs w:val="20"/>
              </w:rPr>
              <w:t xml:space="preserve">учитывать разные мнения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Неравенства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E67F86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14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320(в,е), 321)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ства  с одной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метода и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тервалов к решению рационал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ных нер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венств.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81B3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F81B30">
              <w:rPr>
                <w:sz w:val="20"/>
                <w:szCs w:val="20"/>
              </w:rPr>
              <w:t xml:space="preserve"> г. </w:t>
            </w:r>
            <w:r w:rsidR="00F81B30">
              <w:rPr>
                <w:sz w:val="20"/>
                <w:szCs w:val="20"/>
              </w:rPr>
              <w:lastRenderedPageBreak/>
              <w:t>С</w:t>
            </w:r>
            <w:r w:rsidRPr="001A1B78">
              <w:rPr>
                <w:sz w:val="20"/>
                <w:szCs w:val="20"/>
              </w:rPr>
              <w:t>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ОБЖ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рение темы  квадратные уравнения.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Текстовая задача о движении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состава части.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lastRenderedPageBreak/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№42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Неравенства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E67F86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15</w:t>
            </w:r>
          </w:p>
          <w:p w:rsidR="00E67F86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А-</w:t>
            </w:r>
            <w:r w:rsidR="00C30017" w:rsidRPr="001A1B78">
              <w:rPr>
                <w:sz w:val="20"/>
                <w:szCs w:val="20"/>
              </w:rPr>
              <w:t xml:space="preserve">№ 326, 327, 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335.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ства  с одной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метода и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тервалов к решению рационал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ных нер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венств Нер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венства с о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ной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 второй степени, приемы их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AB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Алгебра 9 класс. Темат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 xml:space="preserve">ческие тесты.  </w:t>
            </w:r>
            <w:r w:rsidR="005A08F0">
              <w:rPr>
                <w:sz w:val="20"/>
                <w:szCs w:val="20"/>
              </w:rPr>
              <w:t>Ю.П. Дудн</w:t>
            </w:r>
            <w:r w:rsidR="005A08F0">
              <w:rPr>
                <w:sz w:val="20"/>
                <w:szCs w:val="20"/>
              </w:rPr>
              <w:t>и</w:t>
            </w:r>
            <w:r w:rsidR="005A08F0">
              <w:rPr>
                <w:sz w:val="20"/>
                <w:szCs w:val="20"/>
              </w:rPr>
              <w:t xml:space="preserve">цын </w:t>
            </w:r>
            <w:r w:rsidRPr="001A1B78">
              <w:rPr>
                <w:sz w:val="20"/>
                <w:szCs w:val="20"/>
              </w:rPr>
              <w:t>, В.Л. Кронгауз– М. : Просвещение, 2012</w:t>
            </w:r>
            <w:r w:rsidR="00030EAB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030EAB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 xml:space="preserve"> -</w:t>
            </w:r>
            <w:r w:rsidR="00C30017" w:rsidRPr="001A1B7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3E7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тему неравенства.</w:t>
            </w:r>
          </w:p>
          <w:p w:rsidR="0015149E" w:rsidRDefault="004E43E7" w:rsidP="004E43E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Приложение к методической разработке</w:t>
            </w:r>
          </w:p>
          <w:p w:rsidR="00C30017" w:rsidRPr="001A1B78" w:rsidRDefault="004E43E7" w:rsidP="004E43E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«Активизация учебно-познавательной деятельности суворовцев с помощью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матических з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дач с военным содержанием</w:t>
            </w:r>
            <w:r w:rsidRPr="001A1B78">
              <w:rPr>
                <w:b/>
                <w:sz w:val="20"/>
                <w:szCs w:val="20"/>
              </w:rPr>
              <w:t xml:space="preserve">» </w:t>
            </w:r>
            <w:r w:rsidRPr="001A1B78">
              <w:rPr>
                <w:sz w:val="20"/>
                <w:szCs w:val="20"/>
              </w:rPr>
              <w:t xml:space="preserve">Пересыпко Н.С. </w:t>
            </w:r>
            <w:r>
              <w:rPr>
                <w:sz w:val="20"/>
                <w:szCs w:val="20"/>
              </w:rPr>
              <w:t>№23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rPr>
                <w:i/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решать неравен</w:t>
            </w:r>
            <w:r>
              <w:rPr>
                <w:sz w:val="20"/>
                <w:szCs w:val="20"/>
              </w:rPr>
              <w:t>ства  методом интервала.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различать способ и результат действия.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="00081E2E">
              <w:rPr>
                <w:sz w:val="20"/>
                <w:szCs w:val="20"/>
              </w:rPr>
              <w:t xml:space="preserve">: проводить сравнение </w:t>
            </w:r>
            <w:r w:rsidRPr="001A1B78">
              <w:rPr>
                <w:sz w:val="20"/>
                <w:szCs w:val="20"/>
              </w:rPr>
              <w:t xml:space="preserve"> и классификацию по заданным контрольная  критер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ям.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договар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ваться и приходить к общему 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шению в совместной деятельн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сти, в том числе в ситуации столкновения интересов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Неравенства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E67F86">
              <w:rPr>
                <w:sz w:val="20"/>
                <w:szCs w:val="20"/>
              </w:rPr>
              <w:t xml:space="preserve">  г.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15</w:t>
            </w:r>
          </w:p>
          <w:p w:rsidR="00E67F86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А- </w:t>
            </w:r>
            <w:r w:rsidR="00C30017" w:rsidRPr="001A1B78">
              <w:rPr>
                <w:sz w:val="20"/>
                <w:szCs w:val="20"/>
              </w:rPr>
              <w:t>№ 326, 327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 xml:space="preserve"> 335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ства  с одной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метода и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тервалов к решению рационал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ных нер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венств</w:t>
            </w:r>
            <w:r w:rsidR="00F81B30">
              <w:rPr>
                <w:sz w:val="20"/>
                <w:szCs w:val="20"/>
              </w:rPr>
              <w:t xml:space="preserve">. </w:t>
            </w:r>
            <w:r w:rsidRPr="001A1B78">
              <w:rPr>
                <w:sz w:val="20"/>
                <w:szCs w:val="20"/>
              </w:rPr>
              <w:t xml:space="preserve">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равенства с одной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менной вт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 xml:space="preserve">рой степени, приемы их решения.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81B3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F81B30">
              <w:rPr>
                <w:sz w:val="20"/>
                <w:szCs w:val="20"/>
              </w:rPr>
              <w:t xml:space="preserve"> г.</w:t>
            </w:r>
            <w:r w:rsidR="00F81B30" w:rsidRPr="001A1B78">
              <w:rPr>
                <w:sz w:val="20"/>
                <w:szCs w:val="20"/>
              </w:rPr>
              <w:t xml:space="preserve"> </w:t>
            </w:r>
            <w:r w:rsidR="00F81B30">
              <w:rPr>
                <w:sz w:val="20"/>
                <w:szCs w:val="20"/>
              </w:rPr>
              <w:t>С - 17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4E43E7" w:rsidP="004E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тему неравенства. </w:t>
            </w:r>
            <w:r w:rsidRPr="001A1B78">
              <w:rPr>
                <w:sz w:val="20"/>
                <w:szCs w:val="20"/>
              </w:rPr>
              <w:t>Приложение к методической разработке «А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тивизация уче</w:t>
            </w:r>
            <w:r w:rsidRPr="001A1B78">
              <w:rPr>
                <w:sz w:val="20"/>
                <w:szCs w:val="20"/>
              </w:rPr>
              <w:t>б</w:t>
            </w:r>
            <w:r w:rsidRPr="001A1B78">
              <w:rPr>
                <w:sz w:val="20"/>
                <w:szCs w:val="20"/>
              </w:rPr>
              <w:t>но-познавательной деятельности суворовцев с помощью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матических з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дач с военным содержанием</w:t>
            </w:r>
            <w:r w:rsidRPr="001A1B78">
              <w:rPr>
                <w:b/>
                <w:sz w:val="20"/>
                <w:szCs w:val="20"/>
              </w:rPr>
              <w:t xml:space="preserve">» </w:t>
            </w:r>
            <w:r w:rsidRPr="001A1B78">
              <w:rPr>
                <w:sz w:val="20"/>
                <w:szCs w:val="20"/>
              </w:rPr>
              <w:t xml:space="preserve">Пересыпко Н.С. </w:t>
            </w:r>
            <w:r>
              <w:rPr>
                <w:sz w:val="20"/>
                <w:szCs w:val="20"/>
              </w:rPr>
              <w:t>№23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rPr>
                <w:i/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решать неравен</w:t>
            </w:r>
            <w:r>
              <w:rPr>
                <w:sz w:val="20"/>
                <w:szCs w:val="20"/>
              </w:rPr>
              <w:t>ства  методом интервала.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Неравенства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E67F86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15</w:t>
            </w:r>
          </w:p>
          <w:p w:rsidR="00E67F86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30017" w:rsidRPr="001A1B78">
              <w:rPr>
                <w:sz w:val="20"/>
                <w:szCs w:val="20"/>
              </w:rPr>
              <w:t>№ 326, 327</w:t>
            </w:r>
          </w:p>
          <w:p w:rsidR="00C30017" w:rsidRPr="001A1B78" w:rsidRDefault="00E67F86" w:rsidP="00E67F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335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12-15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63692C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трольная работа №</w:t>
            </w:r>
            <w:r w:rsidR="0063692C">
              <w:rPr>
                <w:sz w:val="20"/>
                <w:szCs w:val="20"/>
              </w:rPr>
              <w:t>3</w:t>
            </w:r>
            <w:r w:rsidRPr="001A1B78">
              <w:rPr>
                <w:sz w:val="20"/>
                <w:szCs w:val="20"/>
              </w:rPr>
              <w:t xml:space="preserve"> “Уравн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ния и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равенства с одной </w:t>
            </w:r>
            <w:r w:rsidRPr="001A1B78">
              <w:rPr>
                <w:sz w:val="20"/>
                <w:szCs w:val="20"/>
              </w:rPr>
              <w:lastRenderedPageBreak/>
              <w:t>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ной”.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030EAB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Уравнения и неравенства с одной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30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Дидактические материалы по алгебре. 9 класс / Ю. Н. Макарычев, Н. Г. Миндюк, Л. Б. Крайнева. – </w:t>
            </w:r>
            <w:r w:rsidRPr="001A1B78">
              <w:rPr>
                <w:sz w:val="20"/>
                <w:szCs w:val="20"/>
              </w:rPr>
              <w:lastRenderedPageBreak/>
              <w:t>М. : Просв</w:t>
            </w:r>
            <w:r w:rsidRPr="001A1B78">
              <w:rPr>
                <w:sz w:val="20"/>
                <w:szCs w:val="20"/>
              </w:rPr>
              <w:t>е</w:t>
            </w:r>
            <w:r w:rsidR="00F81B30">
              <w:rPr>
                <w:sz w:val="20"/>
                <w:szCs w:val="20"/>
              </w:rPr>
              <w:t>щение, 2012 г.</w:t>
            </w:r>
          </w:p>
          <w:p w:rsidR="00C30017" w:rsidRPr="001A1B78" w:rsidRDefault="00F81B3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ОБЖ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rPr>
                <w:i/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решать неравен</w:t>
            </w:r>
            <w:r>
              <w:rPr>
                <w:sz w:val="20"/>
                <w:szCs w:val="20"/>
              </w:rPr>
              <w:t>ства  методом интервала.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Default="002225F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  <w:r w:rsidR="00C30017" w:rsidRPr="001A1B78">
              <w:rPr>
                <w:sz w:val="20"/>
                <w:szCs w:val="20"/>
              </w:rPr>
              <w:t xml:space="preserve"> к координации различных позиций в сотрудничестве</w:t>
            </w:r>
          </w:p>
          <w:p w:rsidR="00EF4674" w:rsidRPr="001A1B78" w:rsidRDefault="00EF4674" w:rsidP="00F11D76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>рактера по теме: «</w:t>
            </w:r>
            <w:r>
              <w:rPr>
                <w:sz w:val="20"/>
                <w:szCs w:val="20"/>
              </w:rPr>
              <w:t>Неравенства</w:t>
            </w:r>
            <w:r w:rsidRPr="005A08F0">
              <w:rPr>
                <w:sz w:val="20"/>
                <w:szCs w:val="20"/>
              </w:rPr>
              <w:t>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30" w:rsidRDefault="00F81B30" w:rsidP="00F81B3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lastRenderedPageBreak/>
              <w:t>2012</w:t>
            </w:r>
            <w:r>
              <w:rPr>
                <w:sz w:val="20"/>
                <w:szCs w:val="20"/>
              </w:rPr>
              <w:t xml:space="preserve"> г.</w:t>
            </w:r>
          </w:p>
          <w:p w:rsidR="00C30017" w:rsidRPr="001A1B78" w:rsidRDefault="00F81B30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12-17</w:t>
            </w:r>
          </w:p>
        </w:tc>
      </w:tr>
      <w:tr w:rsidR="00C30017" w:rsidRPr="001A1B78" w:rsidTr="00F761C0">
        <w:trPr>
          <w:trHeight w:val="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Default="006369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  №3.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Уравнения с двумя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системы, одно из кот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рых – ура</w:t>
            </w:r>
            <w:r w:rsidRPr="001A1B78">
              <w:rPr>
                <w:sz w:val="20"/>
                <w:szCs w:val="20"/>
              </w:rPr>
              <w:t>в</w:t>
            </w:r>
            <w:r w:rsidRPr="001A1B78">
              <w:rPr>
                <w:sz w:val="20"/>
                <w:szCs w:val="20"/>
              </w:rPr>
              <w:t>нение второй степени.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те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 xml:space="preserve">стовых задач с помощью систем.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30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риалы по а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гебре. 9 класс / Ю. Н. 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карычев, Н. Г. Миндюк, Л. Б. Крайн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ва. – М. : Просвещ</w:t>
            </w:r>
            <w:r w:rsidRPr="001A1B78">
              <w:rPr>
                <w:sz w:val="20"/>
                <w:szCs w:val="20"/>
              </w:rPr>
              <w:t>е</w:t>
            </w:r>
            <w:r w:rsidR="00F81B30">
              <w:rPr>
                <w:sz w:val="20"/>
                <w:szCs w:val="20"/>
              </w:rPr>
              <w:t>ние, 2012 г.</w:t>
            </w:r>
          </w:p>
          <w:p w:rsidR="00C30017" w:rsidRPr="001A1B78" w:rsidRDefault="00F81B30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151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работу личного состава части.  </w:t>
            </w:r>
            <w:r w:rsidR="00C30017" w:rsidRPr="001A1B78">
              <w:rPr>
                <w:sz w:val="20"/>
                <w:szCs w:val="20"/>
              </w:rPr>
              <w:t>Метод</w:t>
            </w:r>
            <w:r w:rsidR="00C30017" w:rsidRPr="001A1B78">
              <w:rPr>
                <w:sz w:val="20"/>
                <w:szCs w:val="20"/>
              </w:rPr>
              <w:t>и</w:t>
            </w:r>
            <w:r w:rsidR="00C30017" w:rsidRPr="001A1B78">
              <w:rPr>
                <w:sz w:val="20"/>
                <w:szCs w:val="20"/>
              </w:rPr>
              <w:t>ческая разрабо</w:t>
            </w:r>
            <w:r w:rsidR="00C30017"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="00C30017" w:rsidRPr="001A1B78">
              <w:rPr>
                <w:sz w:val="20"/>
                <w:szCs w:val="20"/>
              </w:rPr>
              <w:t>о</w:t>
            </w:r>
            <w:r w:rsidR="00C30017" w:rsidRPr="001A1B78">
              <w:rPr>
                <w:sz w:val="20"/>
                <w:szCs w:val="20"/>
              </w:rPr>
              <w:t>держанием» Кондратьевой Н.К. №4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718" w:rsidRPr="003F5718" w:rsidRDefault="003F5718" w:rsidP="003F5718">
            <w:pPr>
              <w:rPr>
                <w:i/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решать неравен</w:t>
            </w:r>
            <w:r>
              <w:rPr>
                <w:sz w:val="20"/>
                <w:szCs w:val="20"/>
              </w:rPr>
              <w:t>ства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081E2E">
              <w:rPr>
                <w:sz w:val="20"/>
                <w:szCs w:val="20"/>
                <w:lang w:eastAsia="ru-RU"/>
              </w:rPr>
              <w:t>оценивать пр</w:t>
            </w:r>
            <w:r w:rsidRPr="00081E2E">
              <w:rPr>
                <w:sz w:val="20"/>
                <w:szCs w:val="20"/>
                <w:lang w:eastAsia="ru-RU"/>
              </w:rPr>
              <w:t>а</w:t>
            </w:r>
            <w:r w:rsidRPr="00081E2E">
              <w:rPr>
                <w:sz w:val="20"/>
                <w:szCs w:val="20"/>
                <w:lang w:eastAsia="ru-RU"/>
              </w:rPr>
              <w:t>вильность выполнения действия на уровне адекватной ретроспе</w:t>
            </w:r>
            <w:r w:rsidRPr="00081E2E">
              <w:rPr>
                <w:sz w:val="20"/>
                <w:szCs w:val="20"/>
                <w:lang w:eastAsia="ru-RU"/>
              </w:rPr>
              <w:t>к</w:t>
            </w:r>
            <w:r w:rsidRPr="00081E2E">
              <w:rPr>
                <w:sz w:val="20"/>
                <w:szCs w:val="20"/>
                <w:lang w:eastAsia="ru-RU"/>
              </w:rPr>
              <w:t xml:space="preserve">тивной оценки. 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строить реч</w:t>
            </w:r>
            <w:r w:rsidRPr="00081E2E">
              <w:rPr>
                <w:sz w:val="20"/>
                <w:szCs w:val="20"/>
                <w:lang w:eastAsia="ru-RU"/>
              </w:rPr>
              <w:t>е</w:t>
            </w:r>
            <w:r w:rsidRPr="00081E2E">
              <w:rPr>
                <w:sz w:val="20"/>
                <w:szCs w:val="20"/>
                <w:lang w:eastAsia="ru-RU"/>
              </w:rPr>
              <w:t>вое высказывание в устной и письменной форме.</w:t>
            </w:r>
          </w:p>
          <w:p w:rsidR="00C30017" w:rsidRPr="001A1B78" w:rsidRDefault="00F81B30" w:rsidP="00081E2E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1403ED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решающие с помощью ура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нений и систем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F81B30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E67F86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17</w:t>
            </w:r>
          </w:p>
          <w:p w:rsidR="00E67F86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397, 402</w:t>
            </w:r>
            <w:r w:rsidR="00AE0D23">
              <w:rPr>
                <w:sz w:val="20"/>
                <w:szCs w:val="20"/>
              </w:rPr>
              <w:t>а</w:t>
            </w:r>
            <w:r w:rsidR="00C30017" w:rsidRPr="001A1B78">
              <w:rPr>
                <w:sz w:val="20"/>
                <w:szCs w:val="20"/>
              </w:rPr>
              <w:t xml:space="preserve">, 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405, 407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Уравнения с двумя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системы, одно из кот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рых – ура</w:t>
            </w:r>
            <w:r w:rsidRPr="001A1B78">
              <w:rPr>
                <w:sz w:val="20"/>
                <w:szCs w:val="20"/>
              </w:rPr>
              <w:t>в</w:t>
            </w:r>
            <w:r w:rsidRPr="001A1B78">
              <w:rPr>
                <w:sz w:val="20"/>
                <w:szCs w:val="20"/>
              </w:rPr>
              <w:t>нение второй степени.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самоко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троль, вза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моконтроль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работу личного состава части.  </w:t>
            </w:r>
            <w:r w:rsidRPr="001A1B78">
              <w:rPr>
                <w:sz w:val="20"/>
                <w:szCs w:val="20"/>
              </w:rPr>
              <w:t>Метод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ческая разрабо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держанием» Кондратьевой Н.К. №4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Pr="00830C23" w:rsidRDefault="0000455A" w:rsidP="0000455A">
            <w:pPr>
              <w:rPr>
                <w:i/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00455A">
              <w:rPr>
                <w:sz w:val="20"/>
                <w:szCs w:val="20"/>
              </w:rPr>
              <w:t>нать</w:t>
            </w:r>
            <w:r w:rsidRPr="00BB4E85">
              <w:rPr>
                <w:sz w:val="20"/>
                <w:szCs w:val="20"/>
              </w:rPr>
              <w:t xml:space="preserve"> в чем закл</w:t>
            </w:r>
            <w:r w:rsidRPr="00BB4E85">
              <w:rPr>
                <w:sz w:val="20"/>
                <w:szCs w:val="20"/>
              </w:rPr>
              <w:t>ю</w:t>
            </w:r>
            <w:r w:rsidRPr="00BB4E85">
              <w:rPr>
                <w:sz w:val="20"/>
                <w:szCs w:val="20"/>
              </w:rPr>
              <w:t>чается способ подстановки;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 для выполнения заданий с использованием учебной литературы.</w:t>
            </w:r>
          </w:p>
          <w:p w:rsidR="00C30017" w:rsidRDefault="00F81B30" w:rsidP="00F11D76">
            <w:pPr>
              <w:rPr>
                <w:b/>
                <w:bCs/>
                <w:sz w:val="20"/>
                <w:szCs w:val="20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  <w:r w:rsidRPr="00081E2E">
              <w:rPr>
                <w:sz w:val="20"/>
                <w:szCs w:val="20"/>
                <w:lang w:eastAsia="ar-SA"/>
              </w:rPr>
              <w:t>контролир</w:t>
            </w:r>
            <w:r w:rsidRPr="00081E2E">
              <w:rPr>
                <w:sz w:val="20"/>
                <w:szCs w:val="20"/>
                <w:lang w:eastAsia="ar-SA"/>
              </w:rPr>
              <w:t>о</w:t>
            </w:r>
            <w:r w:rsidRPr="00081E2E">
              <w:rPr>
                <w:sz w:val="20"/>
                <w:szCs w:val="20"/>
                <w:lang w:eastAsia="ar-SA"/>
              </w:rPr>
              <w:t>вать действие партнера</w:t>
            </w:r>
            <w:r w:rsidRPr="001A1B78">
              <w:rPr>
                <w:b/>
                <w:bCs/>
                <w:sz w:val="20"/>
                <w:szCs w:val="20"/>
              </w:rPr>
              <w:t xml:space="preserve"> </w:t>
            </w:r>
          </w:p>
          <w:p w:rsidR="00EF4674" w:rsidRPr="00F81B30" w:rsidRDefault="00EF4674" w:rsidP="00F11D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решающие с помощью ура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нений и систем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F86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E67F86">
              <w:rPr>
                <w:sz w:val="20"/>
                <w:szCs w:val="20"/>
              </w:rPr>
              <w:t>г.</w:t>
            </w:r>
          </w:p>
          <w:p w:rsidR="00C30017" w:rsidRPr="001A1B78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17</w:t>
            </w:r>
          </w:p>
          <w:p w:rsidR="00AE0D23" w:rsidRDefault="00E67F86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39</w:t>
            </w:r>
            <w:r w:rsidR="00AE0D23">
              <w:rPr>
                <w:sz w:val="20"/>
                <w:szCs w:val="20"/>
              </w:rPr>
              <w:t>9</w:t>
            </w:r>
            <w:r w:rsidR="00C30017" w:rsidRPr="001A1B78">
              <w:rPr>
                <w:sz w:val="20"/>
                <w:szCs w:val="20"/>
              </w:rPr>
              <w:t>, 402</w:t>
            </w:r>
            <w:r w:rsidR="00AE0D23">
              <w:rPr>
                <w:sz w:val="20"/>
                <w:szCs w:val="20"/>
              </w:rPr>
              <w:t>в</w:t>
            </w:r>
            <w:r w:rsidR="00C30017" w:rsidRPr="001A1B78">
              <w:rPr>
                <w:sz w:val="20"/>
                <w:szCs w:val="20"/>
              </w:rPr>
              <w:t xml:space="preserve">, </w:t>
            </w:r>
          </w:p>
          <w:p w:rsidR="00C30017" w:rsidRPr="001A1B78" w:rsidRDefault="00AE0D23" w:rsidP="00AE0D2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-№</w:t>
            </w:r>
            <w:r w:rsidR="00C30017" w:rsidRPr="001A1B7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8</w:t>
            </w:r>
            <w:r w:rsidR="00C30017" w:rsidRPr="001A1B78">
              <w:rPr>
                <w:sz w:val="20"/>
                <w:szCs w:val="20"/>
              </w:rPr>
              <w:t>, 40</w:t>
            </w:r>
            <w:r>
              <w:rPr>
                <w:sz w:val="20"/>
                <w:szCs w:val="20"/>
              </w:rPr>
              <w:t>9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Уравнения с двумя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системы, одно из кот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рых – ура</w:t>
            </w:r>
            <w:r w:rsidRPr="001A1B78">
              <w:rPr>
                <w:sz w:val="20"/>
                <w:szCs w:val="20"/>
              </w:rPr>
              <w:t>в</w:t>
            </w:r>
            <w:r w:rsidRPr="001A1B78">
              <w:rPr>
                <w:sz w:val="20"/>
                <w:szCs w:val="20"/>
              </w:rPr>
              <w:t xml:space="preserve">нение второй </w:t>
            </w:r>
            <w:r w:rsidRPr="001A1B78">
              <w:rPr>
                <w:sz w:val="20"/>
                <w:szCs w:val="20"/>
              </w:rPr>
              <w:lastRenderedPageBreak/>
              <w:t>степени.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ГИА. 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Стр. 61</w:t>
            </w:r>
          </w:p>
          <w:p w:rsidR="00C30017" w:rsidRDefault="00246B9A" w:rsidP="00246B9A">
            <w:pPr>
              <w:ind w:right="-108"/>
              <w:rPr>
                <w:i/>
                <w:iCs/>
                <w:sz w:val="18"/>
                <w:szCs w:val="18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4.1.49-4.1.50</w:t>
            </w:r>
          </w:p>
          <w:p w:rsidR="00246B9A" w:rsidRPr="001A1B78" w:rsidRDefault="00246B9A" w:rsidP="00246B9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ОБЖ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работу личного состава части.  </w:t>
            </w:r>
            <w:r w:rsidRPr="001A1B78">
              <w:rPr>
                <w:sz w:val="20"/>
                <w:szCs w:val="20"/>
              </w:rPr>
              <w:t>Метод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ческая разрабо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 xml:space="preserve">ка элективного курса «Решение текстовых задач  </w:t>
            </w:r>
            <w:r w:rsidRPr="001A1B78">
              <w:rPr>
                <w:sz w:val="20"/>
                <w:szCs w:val="20"/>
              </w:rPr>
              <w:lastRenderedPageBreak/>
              <w:t>с военным с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держанием» Кондратьевой Н.К. №4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lastRenderedPageBreak/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BB4E85">
              <w:rPr>
                <w:sz w:val="20"/>
                <w:szCs w:val="20"/>
              </w:rPr>
              <w:t>меть представл</w:t>
            </w:r>
            <w:r w:rsidRPr="00BB4E85">
              <w:rPr>
                <w:sz w:val="20"/>
                <w:szCs w:val="20"/>
              </w:rPr>
              <w:t>е</w:t>
            </w:r>
            <w:r w:rsidRPr="00BB4E85">
              <w:rPr>
                <w:sz w:val="20"/>
                <w:szCs w:val="20"/>
              </w:rPr>
              <w:t>ние о решении простейших си</w:t>
            </w:r>
            <w:r w:rsidRPr="00BB4E85">
              <w:rPr>
                <w:sz w:val="20"/>
                <w:szCs w:val="20"/>
              </w:rPr>
              <w:t>с</w:t>
            </w:r>
            <w:r w:rsidRPr="00BB4E85">
              <w:rPr>
                <w:sz w:val="20"/>
                <w:szCs w:val="20"/>
              </w:rPr>
              <w:t>тем с двумя переменными</w:t>
            </w:r>
            <w:r>
              <w:rPr>
                <w:sz w:val="20"/>
                <w:szCs w:val="20"/>
              </w:rPr>
              <w:t>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</w:t>
            </w:r>
            <w:r w:rsidR="00004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F81B30" w:rsidRDefault="00F81B30" w:rsidP="00F81B3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контролировать действия </w:t>
            </w:r>
          </w:p>
          <w:p w:rsidR="00C30017" w:rsidRPr="001A1B78" w:rsidRDefault="00F81B30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партнера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уравнений и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lastRenderedPageBreak/>
              <w:t>ние,2012</w:t>
            </w:r>
            <w:r w:rsidR="00AE0D2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17</w:t>
            </w:r>
          </w:p>
          <w:p w:rsidR="00AE0D23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 4</w:t>
            </w:r>
            <w:r>
              <w:rPr>
                <w:sz w:val="20"/>
                <w:szCs w:val="20"/>
              </w:rPr>
              <w:t>10</w:t>
            </w:r>
            <w:r w:rsidR="00C30017" w:rsidRPr="001A1B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412аб</w:t>
            </w:r>
          </w:p>
          <w:p w:rsidR="00C30017" w:rsidRPr="001A1B78" w:rsidRDefault="00AE0D23" w:rsidP="00AE0D2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14а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графического способа 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шения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тем. (допо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нительно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риалы по а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гебре. 9 класс / Ю. Н. 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карычев, Н. Г. Миндюк, Л. Б. Крайн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ва. – М. : Просвещ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ние, 2012;самостоятельная 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бота-20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66A50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  <w:r>
              <w:rPr>
                <w:sz w:val="20"/>
                <w:szCs w:val="20"/>
              </w:rPr>
              <w:t xml:space="preserve"> 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за-дач)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работу личного состава части.  </w:t>
            </w:r>
            <w:r w:rsidRPr="001A1B78">
              <w:rPr>
                <w:sz w:val="20"/>
                <w:szCs w:val="20"/>
              </w:rPr>
              <w:t>Метод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ческая разрабо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держанием» Кондратьевой Н.К. №4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 xml:space="preserve"> 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</w:t>
            </w:r>
            <w:r w:rsidRPr="00BB4E85">
              <w:rPr>
                <w:sz w:val="20"/>
                <w:szCs w:val="20"/>
              </w:rPr>
              <w:t>ы</w:t>
            </w:r>
            <w:r w:rsidRPr="00BB4E85">
              <w:rPr>
                <w:sz w:val="20"/>
                <w:szCs w:val="20"/>
              </w:rPr>
              <w:t>ми, оба уравнения в которых вт</w:t>
            </w:r>
            <w:r w:rsidRPr="00BB4E85">
              <w:rPr>
                <w:sz w:val="20"/>
                <w:szCs w:val="20"/>
              </w:rPr>
              <w:t>о</w:t>
            </w:r>
            <w:r w:rsidRPr="00BB4E85">
              <w:rPr>
                <w:sz w:val="20"/>
                <w:szCs w:val="20"/>
              </w:rPr>
              <w:t>рой степени с помощью графиков.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F81B30" w:rsidP="00004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</w:t>
            </w:r>
            <w:r w:rsidR="0000455A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решающие с помощью ура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нений и систем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D2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18</w:t>
            </w:r>
          </w:p>
          <w:p w:rsidR="00AE0D23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30017" w:rsidRPr="001A1B78">
              <w:rPr>
                <w:sz w:val="20"/>
                <w:szCs w:val="20"/>
              </w:rPr>
              <w:t>№ 418, 422,</w:t>
            </w:r>
          </w:p>
          <w:p w:rsidR="00C30017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 xml:space="preserve"> 423 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графического способа 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шения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тем. (допо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нительно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60</w:t>
            </w:r>
          </w:p>
          <w:p w:rsidR="00C30017" w:rsidRPr="001A1B78" w:rsidRDefault="00246B9A" w:rsidP="00246B9A">
            <w:pPr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4.1.21-4.1.22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66A50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  <w:r>
              <w:rPr>
                <w:sz w:val="20"/>
                <w:szCs w:val="20"/>
              </w:rPr>
              <w:t xml:space="preserve"> 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за-дач)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работу личного состава части.  </w:t>
            </w:r>
            <w:r w:rsidRPr="001A1B78">
              <w:rPr>
                <w:sz w:val="20"/>
                <w:szCs w:val="20"/>
              </w:rPr>
              <w:t>Метод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ческая разрабо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держанием» Кондратьевой Н.К. №4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 w:rsidRPr="003F57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00455A">
              <w:rPr>
                <w:sz w:val="20"/>
                <w:szCs w:val="20"/>
              </w:rPr>
              <w:t>нать</w:t>
            </w:r>
            <w:r w:rsidRPr="00BB4E85">
              <w:rPr>
                <w:sz w:val="20"/>
                <w:szCs w:val="20"/>
              </w:rPr>
              <w:t xml:space="preserve"> в чем закл</w:t>
            </w:r>
            <w:r w:rsidRPr="00BB4E85">
              <w:rPr>
                <w:sz w:val="20"/>
                <w:szCs w:val="20"/>
              </w:rPr>
              <w:t>ю</w:t>
            </w:r>
            <w:r w:rsidRPr="00BB4E85">
              <w:rPr>
                <w:sz w:val="20"/>
                <w:szCs w:val="20"/>
              </w:rPr>
              <w:t>чается способ подста</w:t>
            </w:r>
            <w:r>
              <w:rPr>
                <w:sz w:val="20"/>
                <w:szCs w:val="20"/>
              </w:rPr>
              <w:t>новки.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1A1B78">
              <w:rPr>
                <w:sz w:val="20"/>
                <w:szCs w:val="20"/>
              </w:rPr>
              <w:t>учитывать разные мне</w:t>
            </w:r>
            <w:r w:rsidR="0000455A">
              <w:rPr>
                <w:sz w:val="20"/>
                <w:szCs w:val="20"/>
              </w:rPr>
              <w:t>ния.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уравнений и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D2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18</w:t>
            </w:r>
          </w:p>
          <w:p w:rsidR="00AE0D23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4</w:t>
            </w:r>
            <w:r>
              <w:rPr>
                <w:sz w:val="20"/>
                <w:szCs w:val="20"/>
              </w:rPr>
              <w:t>22а</w:t>
            </w:r>
            <w:r w:rsidR="00C30017" w:rsidRPr="001A1B78">
              <w:rPr>
                <w:sz w:val="20"/>
                <w:szCs w:val="20"/>
              </w:rPr>
              <w:t>, 42</w:t>
            </w:r>
            <w:r>
              <w:rPr>
                <w:sz w:val="20"/>
                <w:szCs w:val="20"/>
              </w:rPr>
              <w:t>5</w:t>
            </w:r>
            <w:r w:rsidR="00C30017" w:rsidRPr="001A1B78">
              <w:rPr>
                <w:sz w:val="20"/>
                <w:szCs w:val="20"/>
              </w:rPr>
              <w:t xml:space="preserve">, </w:t>
            </w:r>
          </w:p>
          <w:p w:rsidR="00C30017" w:rsidRPr="001A1B78" w:rsidRDefault="00AE0D23" w:rsidP="00AE0D2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4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 графического способа 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шения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тем. (допо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нительно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риалы по а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гебре. 9 класс / Ю. Н. 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карычев, Н. Г. Миндюк, Л. Б. Крайн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ва. – М. : Просвещ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ние, 2012;с-21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66A50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  <w:r>
              <w:rPr>
                <w:sz w:val="20"/>
                <w:szCs w:val="20"/>
              </w:rPr>
              <w:t xml:space="preserve"> 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за-дач)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работу личного состава части.  </w:t>
            </w:r>
            <w:r w:rsidRPr="001A1B78">
              <w:rPr>
                <w:sz w:val="20"/>
                <w:szCs w:val="20"/>
              </w:rPr>
              <w:t>Метод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ческая разрабо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держанием» Кондратьевой Н.К. №4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переменными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1A1B78">
              <w:rPr>
                <w:sz w:val="20"/>
                <w:szCs w:val="20"/>
              </w:rPr>
              <w:t xml:space="preserve">учитывать разные мнения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решающие с помощью ура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нений и систем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Pr="001A1B78">
              <w:rPr>
                <w:sz w:val="20"/>
                <w:szCs w:val="20"/>
              </w:rPr>
              <w:t>П. 18</w:t>
            </w:r>
          </w:p>
          <w:p w:rsidR="00AE0D23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424</w:t>
            </w:r>
            <w:r w:rsidR="00C30017" w:rsidRPr="001A1B78">
              <w:rPr>
                <w:sz w:val="20"/>
                <w:szCs w:val="20"/>
              </w:rPr>
              <w:t>, 422</w:t>
            </w:r>
            <w:r>
              <w:rPr>
                <w:sz w:val="20"/>
                <w:szCs w:val="20"/>
              </w:rPr>
              <w:t>б</w:t>
            </w:r>
            <w:r w:rsidR="00C30017" w:rsidRPr="001A1B78">
              <w:rPr>
                <w:sz w:val="20"/>
                <w:szCs w:val="20"/>
              </w:rPr>
              <w:t>,</w:t>
            </w:r>
          </w:p>
          <w:p w:rsidR="00C30017" w:rsidRPr="001A1B78" w:rsidRDefault="00AE0D23" w:rsidP="00AE0D2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 xml:space="preserve"> 42</w:t>
            </w:r>
            <w:r>
              <w:rPr>
                <w:sz w:val="20"/>
                <w:szCs w:val="20"/>
              </w:rPr>
              <w:t>7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lastRenderedPageBreak/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Применение </w:t>
            </w:r>
            <w:r w:rsidRPr="001A1B78">
              <w:rPr>
                <w:sz w:val="20"/>
                <w:szCs w:val="20"/>
              </w:rPr>
              <w:lastRenderedPageBreak/>
              <w:t>графического способа 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шения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тем. (допо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нительно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 xml:space="preserve">ГИА. </w:t>
            </w:r>
            <w:r>
              <w:rPr>
                <w:iCs/>
                <w:sz w:val="18"/>
                <w:szCs w:val="18"/>
              </w:rPr>
              <w:lastRenderedPageBreak/>
              <w:t>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60</w:t>
            </w:r>
          </w:p>
          <w:p w:rsidR="00C30017" w:rsidRPr="001A1B78" w:rsidRDefault="00246B9A" w:rsidP="00246B9A">
            <w:pPr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4.1.27-4.1.28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66A50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lastRenderedPageBreak/>
              <w:t>зика</w:t>
            </w:r>
            <w:r>
              <w:rPr>
                <w:sz w:val="20"/>
                <w:szCs w:val="20"/>
              </w:rPr>
              <w:t xml:space="preserve"> 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за-дач)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151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Задача на работу </w:t>
            </w:r>
            <w:r>
              <w:rPr>
                <w:sz w:val="20"/>
                <w:szCs w:val="20"/>
              </w:rPr>
              <w:lastRenderedPageBreak/>
              <w:t xml:space="preserve">личного состава части.  </w:t>
            </w:r>
            <w:r w:rsidRPr="001A1B78">
              <w:rPr>
                <w:sz w:val="20"/>
                <w:szCs w:val="20"/>
              </w:rPr>
              <w:t>Метод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ческая разрабо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держанием» Кондратьевой Н.К. №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lastRenderedPageBreak/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lastRenderedPageBreak/>
              <w:t>ших систем с двумя переменными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различать способ и результат действия.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использовать 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зованием учебной литературы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контролир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вать действия партнера.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</w:t>
            </w:r>
            <w:r w:rsidRPr="005A08F0">
              <w:rPr>
                <w:sz w:val="20"/>
                <w:szCs w:val="20"/>
              </w:rPr>
              <w:lastRenderedPageBreak/>
              <w:t>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уравнений и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lastRenderedPageBreak/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lastRenderedPageBreak/>
              <w:t>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D2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19.А-</w:t>
            </w:r>
            <w:r w:rsidR="00C30017" w:rsidRPr="001A1B78">
              <w:rPr>
                <w:sz w:val="20"/>
                <w:szCs w:val="20"/>
              </w:rPr>
              <w:t>№ 430, 433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способа по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становки и способа сл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1D3664">
              <w:rPr>
                <w:sz w:val="20"/>
                <w:szCs w:val="20"/>
              </w:rPr>
              <w:t xml:space="preserve"> г. </w:t>
            </w:r>
            <w:r w:rsidRPr="001A1B78">
              <w:rPr>
                <w:sz w:val="20"/>
                <w:szCs w:val="20"/>
              </w:rPr>
              <w:t>самостоятел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ная работа-22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66A50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зика</w:t>
            </w:r>
            <w:r>
              <w:rPr>
                <w:sz w:val="20"/>
                <w:szCs w:val="20"/>
              </w:rPr>
              <w:t xml:space="preserve"> 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за-дач)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работу личного состава части.  </w:t>
            </w:r>
            <w:r w:rsidRPr="001A1B78">
              <w:rPr>
                <w:sz w:val="20"/>
                <w:szCs w:val="20"/>
              </w:rPr>
              <w:t>Метод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ческая разрабо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держанием» Кондратьевой Н.К. №4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переменными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решающие с помощью ура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нений и систем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D2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19</w:t>
            </w:r>
          </w:p>
          <w:p w:rsidR="00C30017" w:rsidRDefault="00AE0D23" w:rsidP="00AE0D2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А- </w:t>
            </w:r>
            <w:r w:rsidR="00C30017" w:rsidRPr="001A1B78">
              <w:rPr>
                <w:sz w:val="20"/>
                <w:szCs w:val="20"/>
              </w:rPr>
              <w:t>№ 4</w:t>
            </w:r>
            <w:r>
              <w:rPr>
                <w:sz w:val="20"/>
                <w:szCs w:val="20"/>
              </w:rPr>
              <w:t>26</w:t>
            </w:r>
            <w:r w:rsidR="00C30017" w:rsidRPr="001A1B78">
              <w:rPr>
                <w:sz w:val="20"/>
                <w:szCs w:val="20"/>
              </w:rPr>
              <w:t>, 4</w:t>
            </w:r>
            <w:r>
              <w:rPr>
                <w:sz w:val="20"/>
                <w:szCs w:val="20"/>
              </w:rPr>
              <w:t>29а</w:t>
            </w:r>
            <w:r w:rsidR="00C30017" w:rsidRPr="001A1B78">
              <w:rPr>
                <w:sz w:val="20"/>
                <w:szCs w:val="20"/>
              </w:rPr>
              <w:t xml:space="preserve">, </w:t>
            </w:r>
          </w:p>
          <w:p w:rsidR="00AE0D23" w:rsidRPr="001A1B78" w:rsidRDefault="00AE0D23" w:rsidP="00AE0D2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В-№428</w:t>
            </w:r>
          </w:p>
        </w:tc>
      </w:tr>
      <w:tr w:rsidR="00C30017" w:rsidRPr="001A1B78" w:rsidTr="00F761C0">
        <w:trPr>
          <w:trHeight w:val="12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способа по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становки и способа сл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61</w:t>
            </w:r>
          </w:p>
          <w:p w:rsidR="00C30017" w:rsidRPr="001A1B78" w:rsidRDefault="00246B9A" w:rsidP="00246B9A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4.1.41-4.142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Хи-мия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 задач на см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работу личного состава части.  </w:t>
            </w:r>
            <w:r w:rsidRPr="001A1B78">
              <w:rPr>
                <w:sz w:val="20"/>
                <w:szCs w:val="20"/>
              </w:rPr>
              <w:t>Метод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ческая разрабо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ка элективного курса «Решение текстовых задач  с военным с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держанием» Кондратьевой Н.К. №4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переменными</w:t>
            </w:r>
          </w:p>
          <w:p w:rsidR="00081E2E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 xml:space="preserve">тивной оценки.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владеть общим приемом решения задач.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081E2E">
              <w:rPr>
                <w:b/>
                <w:sz w:val="20"/>
                <w:szCs w:val="20"/>
              </w:rPr>
              <w:t>Коммуникативные:</w:t>
            </w:r>
            <w:r w:rsidRPr="001A1B78">
              <w:rPr>
                <w:sz w:val="20"/>
                <w:szCs w:val="20"/>
              </w:rPr>
              <w:t xml:space="preserve"> договар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ваться и приходить к общему 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шению в совместной деятельн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сти, в том числе в ситуации столкновения интересов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уравнений и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D2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19</w:t>
            </w:r>
          </w:p>
          <w:p w:rsidR="00AE0D23" w:rsidRDefault="00AE0D23" w:rsidP="00AE0D2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А- </w:t>
            </w:r>
            <w:r w:rsidR="00C30017" w:rsidRPr="001A1B78">
              <w:rPr>
                <w:sz w:val="20"/>
                <w:szCs w:val="20"/>
              </w:rPr>
              <w:t>№, 434, 443</w:t>
            </w:r>
          </w:p>
          <w:p w:rsidR="00C30017" w:rsidRPr="001A1B78" w:rsidRDefault="00AE0D23" w:rsidP="00AE0D2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В-№438а</w:t>
            </w:r>
            <w:r w:rsidR="00C30017" w:rsidRPr="001A1B78">
              <w:rPr>
                <w:sz w:val="20"/>
                <w:szCs w:val="20"/>
              </w:rPr>
              <w:t xml:space="preserve"> 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способа по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становки и способа сл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18</w:t>
            </w:r>
          </w:p>
          <w:p w:rsidR="00C30017" w:rsidRPr="001A1B78" w:rsidRDefault="00246B9A" w:rsidP="00246B9A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lastRenderedPageBreak/>
              <w:t>№</w:t>
            </w:r>
            <w:r>
              <w:rPr>
                <w:i/>
                <w:iCs/>
                <w:sz w:val="18"/>
                <w:szCs w:val="18"/>
              </w:rPr>
              <w:t>1.6.55-1.6.60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Хи-мия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 задач на </w:t>
            </w:r>
            <w:r>
              <w:rPr>
                <w:sz w:val="20"/>
                <w:szCs w:val="20"/>
              </w:rPr>
              <w:lastRenderedPageBreak/>
              <w:t>см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Задача на работу личного состава части.  </w:t>
            </w:r>
            <w:r w:rsidRPr="001A1B78">
              <w:rPr>
                <w:sz w:val="20"/>
                <w:szCs w:val="20"/>
              </w:rPr>
              <w:t>Метод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ческая разрабо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 xml:space="preserve">ка элективного курса «Решение текстовых задач  </w:t>
            </w:r>
            <w:r w:rsidRPr="001A1B78">
              <w:rPr>
                <w:sz w:val="20"/>
                <w:szCs w:val="20"/>
              </w:rPr>
              <w:lastRenderedPageBreak/>
              <w:t>с военным с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держанием» Кондратьевой Н.К. №4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lastRenderedPageBreak/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переменными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AE0D23" w:rsidP="00AE0D2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учитывать разные мнения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уравнений и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lastRenderedPageBreak/>
              <w:t>ние,2012</w:t>
            </w:r>
            <w:r w:rsidR="00AE0D23">
              <w:rPr>
                <w:sz w:val="20"/>
                <w:szCs w:val="20"/>
              </w:rPr>
              <w:t xml:space="preserve"> г.</w:t>
            </w:r>
          </w:p>
          <w:p w:rsidR="00C30017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19.А-</w:t>
            </w:r>
            <w:r w:rsidR="00C30017" w:rsidRPr="001A1B78">
              <w:rPr>
                <w:sz w:val="20"/>
                <w:szCs w:val="20"/>
              </w:rPr>
              <w:t>№ 445, 446</w:t>
            </w:r>
          </w:p>
          <w:p w:rsidR="00AE0D23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В-№438б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способа по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становки и способа сл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Алгебра 9 класс. Темат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 xml:space="preserve">ческие тесты.  </w:t>
            </w:r>
            <w:r w:rsidR="005A08F0">
              <w:rPr>
                <w:sz w:val="20"/>
                <w:szCs w:val="20"/>
              </w:rPr>
              <w:t>Ю.П. Дудн</w:t>
            </w:r>
            <w:r w:rsidR="005A08F0">
              <w:rPr>
                <w:sz w:val="20"/>
                <w:szCs w:val="20"/>
              </w:rPr>
              <w:t>и</w:t>
            </w:r>
            <w:r w:rsidR="005A08F0">
              <w:rPr>
                <w:sz w:val="20"/>
                <w:szCs w:val="20"/>
              </w:rPr>
              <w:t xml:space="preserve">цын </w:t>
            </w:r>
            <w:r w:rsidRPr="001A1B78">
              <w:rPr>
                <w:sz w:val="20"/>
                <w:szCs w:val="20"/>
              </w:rPr>
              <w:t>, В.Л. Кронгауз– М. : Просвещение, 2012;тест 5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Хи-мия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 задач на см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151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смеси и сплавы.  </w:t>
            </w:r>
            <w:r w:rsidRPr="001A1B78">
              <w:rPr>
                <w:sz w:val="20"/>
                <w:szCs w:val="20"/>
              </w:rPr>
              <w:t>Мет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дическая разр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ботка элективн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го курса «Реш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текстовых задач  с военным содержанием» Кон</w:t>
            </w:r>
            <w:r>
              <w:rPr>
                <w:sz w:val="20"/>
                <w:szCs w:val="20"/>
              </w:rPr>
              <w:t>дратьевой Н.К. №30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переменными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уравнений и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D2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19</w:t>
            </w:r>
          </w:p>
          <w:p w:rsidR="00C30017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 №440,442</w:t>
            </w:r>
          </w:p>
          <w:p w:rsidR="00AE0D23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В-№450</w:t>
            </w:r>
          </w:p>
        </w:tc>
      </w:tr>
      <w:tr w:rsidR="00C30017" w:rsidRPr="001A1B78" w:rsidTr="00F761C0">
        <w:trPr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способа по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становки и способа сл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самоко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троль, вза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моконтроль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C30017" w:rsidP="00F66A5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мия</w:t>
            </w:r>
            <w:r w:rsidR="00F66A50">
              <w:rPr>
                <w:sz w:val="20"/>
                <w:szCs w:val="20"/>
              </w:rPr>
              <w:t xml:space="preserve"> Хи-мия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 задач на см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151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смеси и сплавы.  </w:t>
            </w:r>
            <w:r w:rsidRPr="001A1B78">
              <w:rPr>
                <w:sz w:val="20"/>
                <w:szCs w:val="20"/>
              </w:rPr>
              <w:t>Мет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дическая разр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ботка элективн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го курса «Реш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текстовых задач  с военным содержанием» Кон</w:t>
            </w:r>
            <w:r>
              <w:rPr>
                <w:sz w:val="20"/>
                <w:szCs w:val="20"/>
              </w:rPr>
              <w:t>дратьевой Н.К</w:t>
            </w:r>
            <w:r w:rsidR="00C30017" w:rsidRPr="001A1B78">
              <w:rPr>
                <w:sz w:val="20"/>
                <w:szCs w:val="20"/>
              </w:rPr>
              <w:t>. №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переменными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вильность выполнения действия 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использовать поиск необходимой информации для выполнения заданий с испол</w:t>
            </w:r>
            <w:r w:rsidRPr="001A1B78">
              <w:rPr>
                <w:sz w:val="20"/>
                <w:szCs w:val="20"/>
              </w:rPr>
              <w:t>ь</w:t>
            </w:r>
            <w:r w:rsidRPr="001A1B78">
              <w:rPr>
                <w:sz w:val="20"/>
                <w:szCs w:val="20"/>
              </w:rPr>
              <w:t>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 xml:space="preserve">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  <w:r w:rsidRPr="001A1B78">
              <w:rPr>
                <w:sz w:val="20"/>
                <w:szCs w:val="20"/>
              </w:rPr>
              <w:t xml:space="preserve"> к координации различных позиций в 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уравнений и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D2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 20</w:t>
            </w:r>
          </w:p>
          <w:p w:rsidR="00C30017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457, 458</w:t>
            </w:r>
          </w:p>
          <w:p w:rsidR="00AE0D23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В-№453а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Уравнения с двумя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системы, одно из кот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рых – ура</w:t>
            </w:r>
            <w:r w:rsidRPr="001A1B78">
              <w:rPr>
                <w:sz w:val="20"/>
                <w:szCs w:val="20"/>
              </w:rPr>
              <w:t>в</w:t>
            </w:r>
            <w:r w:rsidRPr="001A1B78">
              <w:rPr>
                <w:sz w:val="20"/>
                <w:szCs w:val="20"/>
              </w:rPr>
              <w:t>нение второй степени.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самоко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троль, вза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моконтроль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Хи-мия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 задач на см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151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Задача на смеси и сплавы.  </w:t>
            </w:r>
            <w:r w:rsidRPr="001A1B78">
              <w:rPr>
                <w:sz w:val="20"/>
                <w:szCs w:val="20"/>
              </w:rPr>
              <w:t>Мет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дическая разр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ботка элективн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го курса «Реш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ние текстовых задач  с военным содержанием» </w:t>
            </w:r>
            <w:r w:rsidRPr="001A1B78">
              <w:rPr>
                <w:sz w:val="20"/>
                <w:szCs w:val="20"/>
              </w:rPr>
              <w:lastRenderedPageBreak/>
              <w:t>Кон</w:t>
            </w:r>
            <w:r>
              <w:rPr>
                <w:sz w:val="20"/>
                <w:szCs w:val="20"/>
              </w:rPr>
              <w:t>дратьевой Н.К. №32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lastRenderedPageBreak/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переменными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вносить необх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димые коррективы в действие после его завершения на основе учета характера.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проводить сравнение, сериацию и классиф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lastRenderedPageBreak/>
              <w:t xml:space="preserve">кацию по заданным критериям. сделанных ошибок. </w:t>
            </w:r>
          </w:p>
          <w:p w:rsidR="00C30017" w:rsidRPr="001A1B78" w:rsidRDefault="00C30017" w:rsidP="001D3664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 xml:space="preserve">: </w:t>
            </w:r>
            <w:r w:rsidR="002225F3">
              <w:rPr>
                <w:sz w:val="20"/>
                <w:szCs w:val="20"/>
              </w:rPr>
              <w:t>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  <w:r w:rsidRPr="001A1B78">
              <w:rPr>
                <w:sz w:val="20"/>
                <w:szCs w:val="20"/>
              </w:rPr>
              <w:t xml:space="preserve"> к координации различных позиций в 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уравнений и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D2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п. 20</w:t>
            </w:r>
          </w:p>
          <w:p w:rsidR="00C30017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465, 467</w:t>
            </w:r>
          </w:p>
          <w:p w:rsidR="00AE0D23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В-№454 б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Уравнения с двумя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системы, одно из кот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рых – ура</w:t>
            </w:r>
            <w:r w:rsidRPr="001A1B78">
              <w:rPr>
                <w:sz w:val="20"/>
                <w:szCs w:val="20"/>
              </w:rPr>
              <w:t>в</w:t>
            </w:r>
            <w:r w:rsidRPr="001A1B78">
              <w:rPr>
                <w:sz w:val="20"/>
                <w:szCs w:val="20"/>
              </w:rPr>
              <w:t>нение второй степени.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28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Cs/>
                <w:sz w:val="18"/>
                <w:szCs w:val="18"/>
              </w:rPr>
              <w:t>1.9.4-1.9.8</w:t>
            </w:r>
          </w:p>
          <w:p w:rsidR="00C30017" w:rsidRPr="001A1B78" w:rsidRDefault="00C30017" w:rsidP="00246B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Хи-мия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 задач на см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смеси и сплавы.  </w:t>
            </w:r>
            <w:r w:rsidRPr="001A1B78">
              <w:rPr>
                <w:sz w:val="20"/>
                <w:szCs w:val="20"/>
              </w:rPr>
              <w:t>Мет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дическая разр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ботка элективн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го курса «Реш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текстовых задач  с военным содержанием» Кон</w:t>
            </w:r>
            <w:r>
              <w:rPr>
                <w:sz w:val="20"/>
                <w:szCs w:val="20"/>
              </w:rPr>
              <w:t>дратьевой Н.К. №33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переменными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00455A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</w:t>
            </w:r>
            <w:r w:rsidR="00004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00455A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</w:t>
            </w:r>
            <w:r w:rsidRPr="001A1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уравнений и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D2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 20</w:t>
            </w:r>
          </w:p>
          <w:p w:rsidR="00AE0D23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30017" w:rsidRPr="001A1B78">
              <w:rPr>
                <w:sz w:val="20"/>
                <w:szCs w:val="20"/>
              </w:rPr>
              <w:t xml:space="preserve">№ 472, 475, </w:t>
            </w:r>
          </w:p>
          <w:p w:rsidR="00C30017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477</w:t>
            </w:r>
          </w:p>
        </w:tc>
      </w:tr>
      <w:tr w:rsidR="00C30017" w:rsidRPr="001A1B78" w:rsidTr="00F761C0">
        <w:trPr>
          <w:trHeight w:val="2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Применение способа по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становки и графического способа 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шения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тем. (допо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нительно)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риалы по а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гебре. 9 класс / Ю. Н. 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карычев, Н. Г. Миндюк, Л. Б. Крайн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ва. – М. : Просвещ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ние, 2012;самостоятельная 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бота-22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Хи-мия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 задач на см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смеси и сплавы.  </w:t>
            </w:r>
            <w:r w:rsidRPr="001A1B78">
              <w:rPr>
                <w:sz w:val="20"/>
                <w:szCs w:val="20"/>
              </w:rPr>
              <w:t>Мет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дическая разр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ботка элективн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го курса «Реш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3</w:t>
            </w:r>
            <w:r w:rsidRPr="001A1B78">
              <w:rPr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переменными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 информации для выполнения заданий с использованием учебной литературы.</w:t>
            </w:r>
          </w:p>
          <w:p w:rsidR="00C30017" w:rsidRPr="001A1B78" w:rsidRDefault="00C30017" w:rsidP="0000455A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</w:t>
            </w:r>
            <w:r w:rsidR="0000455A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уравнений и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D2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 20</w:t>
            </w:r>
          </w:p>
          <w:p w:rsidR="00C30017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А-№469, 478</w:t>
            </w:r>
          </w:p>
          <w:p w:rsidR="00AE0D23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В-№481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Уравн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с дв</w:t>
            </w:r>
            <w:r w:rsidRPr="001A1B78">
              <w:rPr>
                <w:sz w:val="20"/>
                <w:szCs w:val="20"/>
              </w:rPr>
              <w:t>у</w:t>
            </w:r>
            <w:r w:rsidRPr="001A1B78">
              <w:rPr>
                <w:sz w:val="20"/>
                <w:szCs w:val="20"/>
              </w:rPr>
              <w:t>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их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BF6946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способа по</w:t>
            </w:r>
            <w:r w:rsidRPr="001A1B78">
              <w:rPr>
                <w:sz w:val="20"/>
                <w:szCs w:val="20"/>
              </w:rPr>
              <w:t>д</w:t>
            </w:r>
            <w:r w:rsidRPr="001A1B78">
              <w:rPr>
                <w:sz w:val="20"/>
                <w:szCs w:val="20"/>
              </w:rPr>
              <w:t>становки и графического способа 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шения си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>тем. (допо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нительно)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AE0B88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риалы по а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гебре. 9 класс / Ю. Н. 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карычев, Н. Г. Миндюк, Л. Б. Крайн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ва. – М. : Просвещ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ние, 2012</w:t>
            </w:r>
            <w:r w:rsidR="00AE0B88">
              <w:rPr>
                <w:sz w:val="20"/>
                <w:szCs w:val="20"/>
              </w:rPr>
              <w:t xml:space="preserve"> г.</w:t>
            </w:r>
            <w:r w:rsidRPr="001A1B78">
              <w:rPr>
                <w:sz w:val="20"/>
                <w:szCs w:val="20"/>
              </w:rPr>
              <w:t>;</w:t>
            </w:r>
            <w:r w:rsidR="00AE0B88">
              <w:rPr>
                <w:sz w:val="20"/>
                <w:szCs w:val="20"/>
              </w:rPr>
              <w:t xml:space="preserve"> С</w:t>
            </w:r>
            <w:r w:rsidRPr="001A1B78">
              <w:rPr>
                <w:sz w:val="20"/>
                <w:szCs w:val="20"/>
              </w:rPr>
              <w:t>-33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Хи-мия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 задач на см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смеси и сплавы.  </w:t>
            </w:r>
            <w:r w:rsidRPr="001A1B78">
              <w:rPr>
                <w:sz w:val="20"/>
                <w:szCs w:val="20"/>
              </w:rPr>
              <w:t>Мет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дическая разр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ботка элективн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го курса «Реш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текстовых задач  с военным содержанием» Кон</w:t>
            </w:r>
            <w:r>
              <w:rPr>
                <w:sz w:val="20"/>
                <w:szCs w:val="20"/>
              </w:rPr>
              <w:t>дратьевой Н.К. №35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переменными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учитывать прав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ло в планировании и контроле способа решения.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ориентир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ваться на разнообразие способов решения задач.</w:t>
            </w:r>
          </w:p>
          <w:p w:rsidR="00C30017" w:rsidRPr="001A1B78" w:rsidRDefault="00C30017" w:rsidP="0000455A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 xml:space="preserve">: </w:t>
            </w:r>
            <w:r w:rsidR="002225F3">
              <w:rPr>
                <w:sz w:val="20"/>
                <w:szCs w:val="20"/>
              </w:rPr>
              <w:t>выделять из множества один или несколько объектов, имеющих общие сво</w:t>
            </w:r>
            <w:r w:rsidR="002225F3">
              <w:rPr>
                <w:sz w:val="20"/>
                <w:szCs w:val="20"/>
              </w:rPr>
              <w:t>й</w:t>
            </w:r>
            <w:r w:rsidR="002225F3">
              <w:rPr>
                <w:sz w:val="20"/>
                <w:szCs w:val="20"/>
              </w:rPr>
              <w:t>ства</w:t>
            </w:r>
            <w:r w:rsidRPr="001A1B78">
              <w:rPr>
                <w:sz w:val="20"/>
                <w:szCs w:val="20"/>
              </w:rPr>
              <w:t xml:space="preserve"> к координации различных позиций в 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уравнений и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 уравнений.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AE0D2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AE0D2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21</w:t>
            </w:r>
          </w:p>
          <w:p w:rsidR="00AE0D23" w:rsidRDefault="00AE0D23" w:rsidP="00AE0D2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483, 487,</w:t>
            </w:r>
          </w:p>
          <w:p w:rsidR="00C30017" w:rsidRPr="001A1B78" w:rsidRDefault="00AE0D23" w:rsidP="00AE0D2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551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ство с двумя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ными и их системы.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Неравенство с двумя п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ременными.</w:t>
            </w:r>
          </w:p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Системы </w:t>
            </w:r>
            <w:r w:rsidR="00BF6946" w:rsidRPr="001A1B78">
              <w:rPr>
                <w:sz w:val="20"/>
                <w:szCs w:val="20"/>
              </w:rPr>
              <w:t>н</w:t>
            </w:r>
            <w:r w:rsidR="00BF6946" w:rsidRPr="001A1B78">
              <w:rPr>
                <w:sz w:val="20"/>
                <w:szCs w:val="20"/>
              </w:rPr>
              <w:t>е</w:t>
            </w:r>
            <w:r w:rsidR="00BF6946" w:rsidRPr="001A1B78">
              <w:rPr>
                <w:sz w:val="20"/>
                <w:szCs w:val="20"/>
              </w:rPr>
              <w:t>равенств с двумя пер</w:t>
            </w:r>
            <w:r w:rsidR="00BF6946" w:rsidRPr="001A1B78">
              <w:rPr>
                <w:sz w:val="20"/>
                <w:szCs w:val="20"/>
              </w:rPr>
              <w:t>е</w:t>
            </w:r>
            <w:r w:rsidR="00BF6946" w:rsidRPr="001A1B78">
              <w:rPr>
                <w:sz w:val="20"/>
                <w:szCs w:val="20"/>
              </w:rPr>
              <w:t>менными..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29</w:t>
            </w:r>
          </w:p>
          <w:p w:rsidR="00C30017" w:rsidRPr="001A1B78" w:rsidRDefault="00246B9A" w:rsidP="00246B9A">
            <w:pPr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1.9.9-1.9.14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Хи-мия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 задач на см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смеси и сплавы.  </w:t>
            </w:r>
            <w:r w:rsidRPr="001A1B78">
              <w:rPr>
                <w:sz w:val="20"/>
                <w:szCs w:val="20"/>
              </w:rPr>
              <w:t>Мет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дическая разр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ботка элективн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го курса «Реш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текстовых задач  с военным содержанием» Кон</w:t>
            </w:r>
            <w:r>
              <w:rPr>
                <w:sz w:val="20"/>
                <w:szCs w:val="20"/>
              </w:rPr>
              <w:t>дратьевой Н.К. №36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>ших систем с двумя переменными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00455A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00455A">
              <w:rPr>
                <w:sz w:val="20"/>
                <w:szCs w:val="20"/>
              </w:rPr>
              <w:t>сравнивать различные объекты.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1403ED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неравенств и их  систем.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23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Просвещение,</w:t>
            </w:r>
            <w:r w:rsidR="00AE0D2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AE0D2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21</w:t>
            </w:r>
          </w:p>
          <w:p w:rsidR="00C30017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485,552</w:t>
            </w:r>
          </w:p>
          <w:p w:rsidR="00AE0D23" w:rsidRPr="001A1B78" w:rsidRDefault="00AE0D23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</w:t>
            </w:r>
            <w:r w:rsidR="00AE0B88">
              <w:rPr>
                <w:sz w:val="20"/>
                <w:szCs w:val="20"/>
              </w:rPr>
              <w:t>№475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ство с двумя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ными и их системы.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Неравенство с двумя п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ременными.</w:t>
            </w:r>
          </w:p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равенств с двумя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19</w:t>
            </w:r>
          </w:p>
          <w:p w:rsidR="00C30017" w:rsidRPr="001A1B78" w:rsidRDefault="00246B9A" w:rsidP="00246B9A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1.6.76-1.6.78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50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Хи-мия</w:t>
            </w:r>
          </w:p>
          <w:p w:rsidR="00C30017" w:rsidRPr="001A1B78" w:rsidRDefault="00F66A50" w:rsidP="00F6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 задач на см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смеси и сплавы.  </w:t>
            </w:r>
            <w:r w:rsidRPr="001A1B78">
              <w:rPr>
                <w:sz w:val="20"/>
                <w:szCs w:val="20"/>
              </w:rPr>
              <w:t>Мет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дическая разр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ботка элективн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го курса «Реш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текстовых задач  с военным содержанием» Кон</w:t>
            </w:r>
            <w:r>
              <w:rPr>
                <w:sz w:val="20"/>
                <w:szCs w:val="20"/>
              </w:rPr>
              <w:t>дратьевой Н.К. №37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 xml:space="preserve">ших систем </w:t>
            </w:r>
            <w:r>
              <w:rPr>
                <w:sz w:val="20"/>
                <w:szCs w:val="20"/>
              </w:rPr>
              <w:t xml:space="preserve"> неравенств  </w:t>
            </w:r>
            <w:r w:rsidRPr="00BB4E85">
              <w:rPr>
                <w:sz w:val="20"/>
                <w:szCs w:val="20"/>
              </w:rPr>
              <w:t>с двумя переменными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004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сравнивать различные объекты; </w:t>
            </w:r>
            <w:r w:rsidR="00C30017" w:rsidRPr="001A1B78">
              <w:rPr>
                <w:sz w:val="20"/>
                <w:szCs w:val="20"/>
              </w:rPr>
              <w:t>в сотрудничестве</w:t>
            </w:r>
            <w:r w:rsidR="0000455A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неравенств и их  систем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8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B88">
              <w:rPr>
                <w:sz w:val="20"/>
                <w:szCs w:val="20"/>
              </w:rPr>
              <w:t xml:space="preserve"> г</w:t>
            </w:r>
            <w:r w:rsidRPr="001A1B78">
              <w:rPr>
                <w:sz w:val="20"/>
                <w:szCs w:val="20"/>
              </w:rPr>
              <w:t>.</w:t>
            </w:r>
          </w:p>
          <w:p w:rsidR="00C30017" w:rsidRPr="001A1B78" w:rsidRDefault="00AE0B8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21</w:t>
            </w:r>
          </w:p>
          <w:p w:rsidR="00C30017" w:rsidRDefault="00AE0B8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 493</w:t>
            </w:r>
          </w:p>
          <w:p w:rsidR="00AE0B88" w:rsidRPr="001A1B78" w:rsidRDefault="00AE0B8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 495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ство с двумя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ными и их системы.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графиков уравнений с двумя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при решении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которых пр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стейших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равенств и их систем.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B88" w:rsidRDefault="00C30017" w:rsidP="00AE0B88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щение, 2012</w:t>
            </w:r>
            <w:r w:rsidR="00AE0B88">
              <w:rPr>
                <w:sz w:val="20"/>
                <w:szCs w:val="20"/>
              </w:rPr>
              <w:t xml:space="preserve"> г</w:t>
            </w:r>
            <w:r w:rsidRPr="001A1B78">
              <w:rPr>
                <w:sz w:val="20"/>
                <w:szCs w:val="20"/>
              </w:rPr>
              <w:t>;</w:t>
            </w:r>
          </w:p>
          <w:p w:rsidR="00C30017" w:rsidRPr="001A1B78" w:rsidRDefault="00AE0B88" w:rsidP="00AE0B8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-</w:t>
            </w:r>
            <w:r w:rsidRPr="001A1B78"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8067C5" w:rsidRDefault="00F66A50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дейст</w:t>
            </w:r>
          </w:p>
          <w:p w:rsidR="00F66A50" w:rsidRPr="001A1B78" w:rsidRDefault="00F66A50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151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смеси и сплавы.  </w:t>
            </w:r>
            <w:r w:rsidRPr="001A1B78">
              <w:rPr>
                <w:sz w:val="20"/>
                <w:szCs w:val="20"/>
              </w:rPr>
              <w:t>Мет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дическая разр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ботка элективн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го курса «Реш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 xml:space="preserve">ших систем </w:t>
            </w:r>
            <w:r>
              <w:rPr>
                <w:sz w:val="20"/>
                <w:szCs w:val="20"/>
              </w:rPr>
              <w:t xml:space="preserve"> неравенств  </w:t>
            </w:r>
            <w:r w:rsidRPr="00BB4E85">
              <w:rPr>
                <w:sz w:val="20"/>
                <w:szCs w:val="20"/>
              </w:rPr>
              <w:t>с двумя переменными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 для выполнения заданий с использованием учебной литературы.</w:t>
            </w:r>
          </w:p>
          <w:p w:rsidR="00C30017" w:rsidRPr="001A1B78" w:rsidRDefault="00C30017" w:rsidP="00BF694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</w:t>
            </w:r>
            <w:r w:rsidR="00BF6946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неравенств и их  систем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8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B88">
              <w:rPr>
                <w:sz w:val="20"/>
                <w:szCs w:val="20"/>
              </w:rPr>
              <w:t xml:space="preserve"> г </w:t>
            </w:r>
            <w:r w:rsidRPr="001A1B78">
              <w:rPr>
                <w:sz w:val="20"/>
                <w:szCs w:val="20"/>
              </w:rPr>
              <w:t xml:space="preserve">. </w:t>
            </w:r>
          </w:p>
          <w:p w:rsidR="00C30017" w:rsidRPr="001A1B78" w:rsidRDefault="00AE0B8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C30017" w:rsidRPr="001A1B78">
              <w:rPr>
                <w:sz w:val="20"/>
                <w:szCs w:val="20"/>
              </w:rPr>
              <w:t>22</w:t>
            </w:r>
          </w:p>
          <w:p w:rsidR="00C30017" w:rsidRDefault="00AE0B8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-</w:t>
            </w:r>
            <w:r w:rsidR="00C30017" w:rsidRPr="001A1B78">
              <w:rPr>
                <w:sz w:val="20"/>
                <w:szCs w:val="20"/>
              </w:rPr>
              <w:t>№ 498, 500</w:t>
            </w:r>
          </w:p>
          <w:p w:rsidR="00C30017" w:rsidRPr="001A1B78" w:rsidRDefault="00AE0B8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В-№494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ство с двумя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 xml:space="preserve">ными и их </w:t>
            </w:r>
            <w:r w:rsidRPr="001A1B78">
              <w:rPr>
                <w:sz w:val="20"/>
                <w:szCs w:val="20"/>
              </w:rPr>
              <w:lastRenderedPageBreak/>
              <w:t>системы.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Системы неравенств с двумя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менными и методы их </w:t>
            </w:r>
            <w:r w:rsidRPr="001A1B78">
              <w:rPr>
                <w:sz w:val="20"/>
                <w:szCs w:val="20"/>
              </w:rPr>
              <w:lastRenderedPageBreak/>
              <w:t>решения.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ГИА. Математика 2014. А.В. Семенов и другие. М.: Интеллект –</w:t>
            </w:r>
            <w:r>
              <w:rPr>
                <w:iCs/>
                <w:sz w:val="18"/>
                <w:szCs w:val="18"/>
              </w:rPr>
              <w:lastRenderedPageBreak/>
              <w:t>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20</w:t>
            </w:r>
          </w:p>
          <w:p w:rsidR="00C30017" w:rsidRPr="001A1B78" w:rsidRDefault="00246B9A" w:rsidP="00246B9A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1.6.79-1.6.84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ОБЖ</w:t>
            </w:r>
          </w:p>
          <w:p w:rsidR="008067C5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lastRenderedPageBreak/>
              <w:t>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дейст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Задача на смеси и сплавы.  </w:t>
            </w:r>
            <w:r w:rsidRPr="001A1B78">
              <w:rPr>
                <w:sz w:val="20"/>
                <w:szCs w:val="20"/>
              </w:rPr>
              <w:t>Мет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дическая разр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ботка элективн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го курса «Реш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lastRenderedPageBreak/>
              <w:t>ние текстовых задач  с военным содержанием» Кондратьевой Н.К. №4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lastRenderedPageBreak/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 xml:space="preserve">ших систем </w:t>
            </w:r>
            <w:r>
              <w:rPr>
                <w:sz w:val="20"/>
                <w:szCs w:val="20"/>
              </w:rPr>
              <w:t xml:space="preserve"> неравенств  </w:t>
            </w:r>
            <w:r w:rsidRPr="00BB4E85">
              <w:rPr>
                <w:sz w:val="20"/>
                <w:szCs w:val="20"/>
              </w:rPr>
              <w:t>с двумя переменными</w:t>
            </w:r>
          </w:p>
          <w:p w:rsidR="00081E2E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оценивать пр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 xml:space="preserve">вильность выполнения действия </w:t>
            </w:r>
            <w:r w:rsidRPr="001A1B78">
              <w:rPr>
                <w:sz w:val="20"/>
                <w:szCs w:val="20"/>
              </w:rPr>
              <w:lastRenderedPageBreak/>
              <w:t>на уровне адекватной ретроспе</w:t>
            </w:r>
            <w:r w:rsidRPr="001A1B78"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тивной оценки.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строить реч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вое высказывание в устной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 письменной речи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контролир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вать действия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щие с помощью неравенств и их  </w:t>
            </w:r>
            <w:r>
              <w:rPr>
                <w:sz w:val="20"/>
                <w:szCs w:val="20"/>
              </w:rPr>
              <w:lastRenderedPageBreak/>
              <w:t>систем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8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lastRenderedPageBreak/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 xml:space="preserve">образовательных учреждений / Ю. Н. </w:t>
            </w:r>
            <w:r w:rsidRPr="001A1B78">
              <w:rPr>
                <w:rFonts w:eastAsia="Calibri"/>
                <w:sz w:val="20"/>
                <w:szCs w:val="20"/>
              </w:rPr>
              <w:lastRenderedPageBreak/>
              <w:t>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B88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AE0B8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22.А-</w:t>
            </w:r>
            <w:r w:rsidR="00C30017" w:rsidRPr="001A1B78">
              <w:rPr>
                <w:sz w:val="20"/>
                <w:szCs w:val="20"/>
              </w:rPr>
              <w:t>№ 502, 505</w:t>
            </w:r>
          </w:p>
        </w:tc>
      </w:tr>
      <w:tr w:rsidR="00C30017" w:rsidRPr="001A1B78" w:rsidTr="00F761C0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ство с двумя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ными и их системы.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равенств с двумя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и ме</w:t>
            </w:r>
            <w:r w:rsidR="00BF6946">
              <w:rPr>
                <w:sz w:val="20"/>
                <w:szCs w:val="20"/>
              </w:rPr>
              <w:t>тоды их решения.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B8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Дидактические материалы по алгебре. 9 класс / Ю. Н. Макарычев, Н. Г. Миндюк, </w:t>
            </w:r>
          </w:p>
          <w:p w:rsidR="00AE0B8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Л. Б. Крайнева. – М. : Просв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 xml:space="preserve">щение, 2012; </w:t>
            </w:r>
          </w:p>
          <w:p w:rsidR="00C30017" w:rsidRPr="001A1B78" w:rsidRDefault="00AE0B8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30017" w:rsidRPr="001A1B78">
              <w:rPr>
                <w:sz w:val="20"/>
                <w:szCs w:val="20"/>
              </w:rPr>
              <w:t>-24</w:t>
            </w:r>
            <w:r w:rsidR="000C7B40">
              <w:rPr>
                <w:sz w:val="20"/>
                <w:szCs w:val="20"/>
              </w:rPr>
              <w:t>(1-4)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8067C5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дейст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9E" w:rsidRPr="0015149E" w:rsidRDefault="0015149E" w:rsidP="0015149E">
            <w:pPr>
              <w:rPr>
                <w:sz w:val="20"/>
                <w:szCs w:val="20"/>
              </w:rPr>
            </w:pPr>
            <w:r w:rsidRPr="0015149E">
              <w:rPr>
                <w:sz w:val="20"/>
                <w:szCs w:val="20"/>
              </w:rPr>
              <w:t>Задача на тему неравенства.</w:t>
            </w:r>
          </w:p>
          <w:p w:rsidR="0015149E" w:rsidRPr="0015149E" w:rsidRDefault="0015149E" w:rsidP="0015149E">
            <w:pPr>
              <w:rPr>
                <w:sz w:val="20"/>
                <w:szCs w:val="20"/>
              </w:rPr>
            </w:pPr>
            <w:r w:rsidRPr="0015149E">
              <w:rPr>
                <w:sz w:val="20"/>
                <w:szCs w:val="20"/>
              </w:rPr>
              <w:t>Приложение к методической разработке</w:t>
            </w:r>
          </w:p>
          <w:p w:rsidR="0015149E" w:rsidRPr="0015149E" w:rsidRDefault="0015149E" w:rsidP="0015149E">
            <w:pPr>
              <w:rPr>
                <w:sz w:val="20"/>
                <w:szCs w:val="20"/>
              </w:rPr>
            </w:pPr>
            <w:r w:rsidRPr="0015149E">
              <w:rPr>
                <w:sz w:val="20"/>
                <w:szCs w:val="20"/>
              </w:rPr>
              <w:t xml:space="preserve"> «Активизация учебно-познавательной деятельности суворовцев с помощью мат</w:t>
            </w:r>
            <w:r w:rsidRPr="0015149E">
              <w:rPr>
                <w:sz w:val="20"/>
                <w:szCs w:val="20"/>
              </w:rPr>
              <w:t>е</w:t>
            </w:r>
            <w:r w:rsidRPr="0015149E">
              <w:rPr>
                <w:sz w:val="20"/>
                <w:szCs w:val="20"/>
              </w:rPr>
              <w:t>матических з</w:t>
            </w:r>
            <w:r w:rsidRPr="0015149E">
              <w:rPr>
                <w:sz w:val="20"/>
                <w:szCs w:val="20"/>
              </w:rPr>
              <w:t>а</w:t>
            </w:r>
            <w:r w:rsidRPr="0015149E">
              <w:rPr>
                <w:sz w:val="20"/>
                <w:szCs w:val="20"/>
              </w:rPr>
              <w:t>дач с военным содержанием» Пересыпко Н.С. №2</w:t>
            </w:r>
            <w:r>
              <w:rPr>
                <w:sz w:val="20"/>
                <w:szCs w:val="20"/>
              </w:rPr>
              <w:t>4</w:t>
            </w:r>
          </w:p>
          <w:p w:rsidR="00C30017" w:rsidRPr="001A1B78" w:rsidRDefault="00C30017" w:rsidP="0015149E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 xml:space="preserve">ших систем </w:t>
            </w:r>
            <w:r>
              <w:rPr>
                <w:sz w:val="20"/>
                <w:szCs w:val="20"/>
              </w:rPr>
              <w:t xml:space="preserve"> неравенств  </w:t>
            </w:r>
            <w:r w:rsidRPr="00BB4E85">
              <w:rPr>
                <w:sz w:val="20"/>
                <w:szCs w:val="20"/>
              </w:rPr>
              <w:t>с двумя переменными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выделять из множества один или несколько объектов, имеющих общие свойства</w:t>
            </w:r>
            <w:r w:rsidR="00C30017" w:rsidRPr="001A1B78">
              <w:rPr>
                <w:sz w:val="20"/>
                <w:szCs w:val="20"/>
              </w:rPr>
              <w:t xml:space="preserve"> к координации различных позиций в 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неравенств и их  систем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8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AE0B88">
              <w:rPr>
                <w:sz w:val="20"/>
                <w:szCs w:val="20"/>
              </w:rPr>
              <w:t xml:space="preserve"> г</w:t>
            </w:r>
            <w:r w:rsidRPr="001A1B78">
              <w:rPr>
                <w:sz w:val="20"/>
                <w:szCs w:val="20"/>
              </w:rPr>
              <w:t xml:space="preserve">. </w:t>
            </w:r>
          </w:p>
          <w:p w:rsidR="00C30017" w:rsidRPr="001A1B78" w:rsidRDefault="00AE0B8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C30017" w:rsidRPr="001A1B78">
              <w:rPr>
                <w:sz w:val="20"/>
                <w:szCs w:val="20"/>
              </w:rPr>
              <w:t>22</w:t>
            </w:r>
          </w:p>
          <w:p w:rsidR="00AE0B88" w:rsidRDefault="00AE0B88" w:rsidP="00AE0B8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50</w:t>
            </w:r>
            <w:r>
              <w:rPr>
                <w:sz w:val="20"/>
                <w:szCs w:val="20"/>
              </w:rPr>
              <w:t>4</w:t>
            </w:r>
            <w:r w:rsidR="00C30017" w:rsidRPr="001A1B78">
              <w:rPr>
                <w:sz w:val="20"/>
                <w:szCs w:val="20"/>
              </w:rPr>
              <w:t xml:space="preserve">, </w:t>
            </w:r>
          </w:p>
          <w:p w:rsidR="00C30017" w:rsidRPr="001A1B78" w:rsidRDefault="00AE0B88" w:rsidP="000C7B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50</w:t>
            </w:r>
            <w:r w:rsidR="000C7B40">
              <w:rPr>
                <w:sz w:val="20"/>
                <w:szCs w:val="20"/>
              </w:rPr>
              <w:t>7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ство с двумя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ными и их системы.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графиков уравнений с двумя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при решении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которых пр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стейших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равенств и их 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40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ские мат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риалы по а</w:t>
            </w:r>
            <w:r w:rsidRPr="001A1B78">
              <w:rPr>
                <w:sz w:val="20"/>
                <w:szCs w:val="20"/>
              </w:rPr>
              <w:t>л</w:t>
            </w:r>
            <w:r w:rsidRPr="001A1B78">
              <w:rPr>
                <w:sz w:val="20"/>
                <w:szCs w:val="20"/>
              </w:rPr>
              <w:t>гебре. 9 класс / Ю. Н. 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карычев, Н. Г. Миндюк, Л. Б. Крайн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ва. – М. : Просвещ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ние, 2012</w:t>
            </w:r>
            <w:r w:rsidR="000C7B40">
              <w:rPr>
                <w:sz w:val="20"/>
                <w:szCs w:val="20"/>
              </w:rPr>
              <w:t xml:space="preserve"> г.;</w:t>
            </w:r>
          </w:p>
          <w:p w:rsidR="00C30017" w:rsidRPr="001A1B78" w:rsidRDefault="000C7B40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</w:t>
            </w:r>
            <w:r w:rsidR="00C30017" w:rsidRPr="001A1B7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(5-7)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8067C5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дейст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F11D76">
            <w:pPr>
              <w:rPr>
                <w:sz w:val="20"/>
                <w:szCs w:val="20"/>
              </w:rPr>
            </w:pPr>
            <w:r w:rsidRPr="0015149E">
              <w:rPr>
                <w:sz w:val="20"/>
                <w:szCs w:val="20"/>
              </w:rPr>
              <w:t>Задача на тему неравенства. Приложение к методической разработке «А</w:t>
            </w:r>
            <w:r w:rsidRPr="0015149E">
              <w:rPr>
                <w:sz w:val="20"/>
                <w:szCs w:val="20"/>
              </w:rPr>
              <w:t>к</w:t>
            </w:r>
            <w:r w:rsidRPr="0015149E">
              <w:rPr>
                <w:sz w:val="20"/>
                <w:szCs w:val="20"/>
              </w:rPr>
              <w:t>тивизация уче</w:t>
            </w:r>
            <w:r w:rsidRPr="0015149E">
              <w:rPr>
                <w:sz w:val="20"/>
                <w:szCs w:val="20"/>
              </w:rPr>
              <w:t>б</w:t>
            </w:r>
            <w:r w:rsidRPr="0015149E">
              <w:rPr>
                <w:sz w:val="20"/>
                <w:szCs w:val="20"/>
              </w:rPr>
              <w:t>но-познавательной деятельности суворовцев с помощью мат</w:t>
            </w:r>
            <w:r w:rsidRPr="0015149E">
              <w:rPr>
                <w:sz w:val="20"/>
                <w:szCs w:val="20"/>
              </w:rPr>
              <w:t>е</w:t>
            </w:r>
            <w:r w:rsidRPr="0015149E">
              <w:rPr>
                <w:sz w:val="20"/>
                <w:szCs w:val="20"/>
              </w:rPr>
              <w:t>матических з</w:t>
            </w:r>
            <w:r w:rsidRPr="0015149E">
              <w:rPr>
                <w:sz w:val="20"/>
                <w:szCs w:val="20"/>
              </w:rPr>
              <w:t>а</w:t>
            </w:r>
            <w:r w:rsidRPr="0015149E">
              <w:rPr>
                <w:sz w:val="20"/>
                <w:szCs w:val="20"/>
              </w:rPr>
              <w:t>дач с военным содержанием» Пересыпко Н.С. №23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Default="0000455A" w:rsidP="0000455A">
            <w:pPr>
              <w:rPr>
                <w:sz w:val="20"/>
                <w:szCs w:val="20"/>
              </w:rPr>
            </w:pPr>
            <w:r w:rsidRPr="003F5718">
              <w:rPr>
                <w:b/>
                <w:sz w:val="20"/>
                <w:szCs w:val="20"/>
              </w:rPr>
              <w:t>Предметные: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E8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</w:t>
            </w:r>
            <w:r w:rsidRPr="00BB4E85">
              <w:rPr>
                <w:sz w:val="20"/>
                <w:szCs w:val="20"/>
              </w:rPr>
              <w:t>просте</w:t>
            </w:r>
            <w:r w:rsidRPr="00BB4E85">
              <w:rPr>
                <w:sz w:val="20"/>
                <w:szCs w:val="20"/>
              </w:rPr>
              <w:t>й</w:t>
            </w:r>
            <w:r w:rsidRPr="00BB4E85">
              <w:rPr>
                <w:sz w:val="20"/>
                <w:szCs w:val="20"/>
              </w:rPr>
              <w:t xml:space="preserve">ших систем </w:t>
            </w:r>
            <w:r>
              <w:rPr>
                <w:sz w:val="20"/>
                <w:szCs w:val="20"/>
              </w:rPr>
              <w:t xml:space="preserve"> неравенств  </w:t>
            </w:r>
            <w:r w:rsidRPr="00BB4E85">
              <w:rPr>
                <w:sz w:val="20"/>
                <w:szCs w:val="20"/>
              </w:rPr>
              <w:t>с двумя переменными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004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</w:t>
            </w:r>
            <w:r w:rsidR="0000455A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неравенств и их  систем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40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образовательных учреждений / Ю. Н. Макарычев и др.– 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 w:rsidR="000C7B40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0C7B4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17-22</w:t>
            </w:r>
          </w:p>
          <w:p w:rsidR="000C7B40" w:rsidRDefault="000C7B4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 xml:space="preserve">№ 517, 520, </w:t>
            </w:r>
          </w:p>
          <w:p w:rsidR="00C30017" w:rsidRPr="001A1B78" w:rsidRDefault="000C7B40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523(в,е)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D3664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ство с двумя переме</w:t>
            </w:r>
            <w:r w:rsidRPr="001A1B78">
              <w:rPr>
                <w:sz w:val="20"/>
                <w:szCs w:val="20"/>
              </w:rPr>
              <w:t>н</w:t>
            </w:r>
            <w:r w:rsidRPr="001A1B78">
              <w:rPr>
                <w:sz w:val="20"/>
                <w:szCs w:val="20"/>
              </w:rPr>
              <w:t>ными и их системы.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2896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графиков уравнений с двумя пер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t>менными при решении н</w:t>
            </w:r>
            <w:r w:rsidRPr="001A1B78">
              <w:rPr>
                <w:sz w:val="20"/>
                <w:szCs w:val="20"/>
              </w:rPr>
              <w:t>е</w:t>
            </w:r>
            <w:r w:rsidRPr="001A1B78">
              <w:rPr>
                <w:sz w:val="20"/>
                <w:szCs w:val="20"/>
              </w:rPr>
              <w:lastRenderedPageBreak/>
              <w:t>которых пр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стейших неравенств и их систем.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Алгебра 9 класс. Тем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t>тические те</w:t>
            </w:r>
            <w:r w:rsidRPr="001A1B78">
              <w:rPr>
                <w:sz w:val="20"/>
                <w:szCs w:val="20"/>
              </w:rPr>
              <w:t>с</w:t>
            </w:r>
            <w:r w:rsidRPr="001A1B78">
              <w:rPr>
                <w:sz w:val="20"/>
                <w:szCs w:val="20"/>
              </w:rPr>
              <w:t xml:space="preserve">ты.  </w:t>
            </w:r>
            <w:r w:rsidR="000C7B40">
              <w:rPr>
                <w:sz w:val="20"/>
                <w:szCs w:val="20"/>
              </w:rPr>
              <w:t>Ю.П. Дудницын</w:t>
            </w:r>
            <w:r w:rsidRPr="001A1B78">
              <w:rPr>
                <w:sz w:val="20"/>
                <w:szCs w:val="20"/>
              </w:rPr>
              <w:t>, В.Л. Кронг</w:t>
            </w:r>
            <w:r w:rsidRPr="001A1B78">
              <w:rPr>
                <w:sz w:val="20"/>
                <w:szCs w:val="20"/>
              </w:rPr>
              <w:t>а</w:t>
            </w:r>
            <w:r w:rsidRPr="001A1B78">
              <w:rPr>
                <w:sz w:val="20"/>
                <w:szCs w:val="20"/>
              </w:rPr>
              <w:lastRenderedPageBreak/>
              <w:t>уз– М. : Пр</w:t>
            </w:r>
            <w:r w:rsidRPr="001A1B78">
              <w:rPr>
                <w:sz w:val="20"/>
                <w:szCs w:val="20"/>
              </w:rPr>
              <w:t>о</w:t>
            </w:r>
            <w:r w:rsidRPr="001A1B78">
              <w:rPr>
                <w:sz w:val="20"/>
                <w:szCs w:val="20"/>
              </w:rPr>
              <w:t>свещение, 2012;тест5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lastRenderedPageBreak/>
              <w:t>ОБЖ</w:t>
            </w:r>
          </w:p>
          <w:p w:rsidR="008067C5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ниц военных дейст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5149E" w:rsidP="0022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Задача на </w:t>
            </w:r>
            <w:r w:rsidR="0022411C">
              <w:rPr>
                <w:sz w:val="20"/>
                <w:szCs w:val="20"/>
              </w:rPr>
              <w:t>работу личного  состава части</w:t>
            </w:r>
            <w:r>
              <w:rPr>
                <w:sz w:val="20"/>
                <w:szCs w:val="20"/>
              </w:rPr>
              <w:t xml:space="preserve">.  </w:t>
            </w:r>
            <w:r w:rsidRPr="001A1B78">
              <w:rPr>
                <w:sz w:val="20"/>
                <w:szCs w:val="20"/>
              </w:rPr>
              <w:t>Метод</w:t>
            </w:r>
            <w:r w:rsidRPr="001A1B78">
              <w:rPr>
                <w:sz w:val="20"/>
                <w:szCs w:val="20"/>
              </w:rPr>
              <w:t>и</w:t>
            </w:r>
            <w:r w:rsidRPr="001A1B78">
              <w:rPr>
                <w:sz w:val="20"/>
                <w:szCs w:val="20"/>
              </w:rPr>
              <w:t>ческая разрабо</w:t>
            </w:r>
            <w:r w:rsidRPr="001A1B78"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 xml:space="preserve">ка элективного курса «Решение </w:t>
            </w:r>
            <w:r w:rsidRPr="001A1B78">
              <w:rPr>
                <w:sz w:val="20"/>
                <w:szCs w:val="20"/>
              </w:rPr>
              <w:lastRenderedPageBreak/>
              <w:t>текстовых задач  с военным содержанием» Кондратьевой Н.К. №4</w:t>
            </w:r>
            <w:r w:rsidR="0022411C">
              <w:rPr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Pr="0000455A" w:rsidRDefault="0000455A" w:rsidP="0000455A">
            <w:pPr>
              <w:rPr>
                <w:sz w:val="20"/>
                <w:szCs w:val="20"/>
              </w:rPr>
            </w:pPr>
            <w:r w:rsidRPr="0000455A">
              <w:rPr>
                <w:b/>
                <w:sz w:val="20"/>
                <w:szCs w:val="20"/>
              </w:rPr>
              <w:lastRenderedPageBreak/>
              <w:t xml:space="preserve">Предметные: </w:t>
            </w:r>
            <w:r w:rsidRPr="0000455A">
              <w:rPr>
                <w:sz w:val="20"/>
                <w:szCs w:val="20"/>
              </w:rPr>
              <w:t>решение просте</w:t>
            </w:r>
            <w:r w:rsidRPr="0000455A">
              <w:rPr>
                <w:sz w:val="20"/>
                <w:szCs w:val="20"/>
              </w:rPr>
              <w:t>й</w:t>
            </w:r>
            <w:r w:rsidRPr="0000455A">
              <w:rPr>
                <w:sz w:val="20"/>
                <w:szCs w:val="20"/>
              </w:rPr>
              <w:t>ших систем  неравенств  с двумя переменными</w:t>
            </w:r>
          </w:p>
          <w:p w:rsidR="00C30017" w:rsidRPr="0000455A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00455A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</w:t>
            </w:r>
            <w:r w:rsidRPr="00004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 на уровне адекватной ретроспективной оценки. </w:t>
            </w:r>
          </w:p>
          <w:p w:rsidR="00C30017" w:rsidRPr="0000455A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00455A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00455A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00455A" w:rsidRDefault="0000455A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55A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lastRenderedPageBreak/>
              <w:t>Задачи военно-прикладного х</w:t>
            </w:r>
            <w:r w:rsidRPr="005A08F0">
              <w:rPr>
                <w:sz w:val="20"/>
                <w:szCs w:val="20"/>
              </w:rPr>
              <w:t>а</w:t>
            </w:r>
            <w:r w:rsidRPr="005A08F0">
              <w:rPr>
                <w:sz w:val="20"/>
                <w:szCs w:val="20"/>
              </w:rPr>
              <w:t xml:space="preserve">рактера </w:t>
            </w:r>
            <w:r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 с помощью неравенств и их  систем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40" w:rsidRDefault="000C7B40" w:rsidP="000C7B4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 xml:space="preserve">образовательных учреждений / Ю. Н. Макарычев и др.– </w:t>
            </w:r>
            <w:r w:rsidRPr="001A1B78">
              <w:rPr>
                <w:rFonts w:eastAsia="Calibri"/>
                <w:sz w:val="20"/>
                <w:szCs w:val="20"/>
              </w:rPr>
              <w:lastRenderedPageBreak/>
              <w:t>М. : Просвещ</w:t>
            </w:r>
            <w:r w:rsidRPr="001A1B78">
              <w:rPr>
                <w:rFonts w:eastAsia="Calibri"/>
                <w:sz w:val="20"/>
                <w:szCs w:val="20"/>
              </w:rPr>
              <w:t>е</w:t>
            </w:r>
            <w:r w:rsidRPr="001A1B78">
              <w:rPr>
                <w:rFonts w:eastAsia="Calibri"/>
                <w:sz w:val="20"/>
                <w:szCs w:val="20"/>
              </w:rPr>
              <w:t>ние,2012</w:t>
            </w:r>
            <w:r>
              <w:rPr>
                <w:sz w:val="20"/>
                <w:szCs w:val="20"/>
              </w:rPr>
              <w:t xml:space="preserve"> г.</w:t>
            </w:r>
          </w:p>
          <w:p w:rsidR="000C7B40" w:rsidRPr="001A1B78" w:rsidRDefault="000C7B40" w:rsidP="000C7B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. 17-22</w:t>
            </w:r>
          </w:p>
          <w:p w:rsidR="000C7B40" w:rsidRDefault="000C7B40" w:rsidP="000C7B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>№ 51</w:t>
            </w:r>
            <w:r>
              <w:rPr>
                <w:sz w:val="20"/>
                <w:szCs w:val="20"/>
              </w:rPr>
              <w:t>9</w:t>
            </w:r>
            <w:r w:rsidRPr="001A1B78">
              <w:rPr>
                <w:sz w:val="20"/>
                <w:szCs w:val="20"/>
              </w:rPr>
              <w:t>, 52</w:t>
            </w:r>
            <w:r>
              <w:rPr>
                <w:sz w:val="20"/>
                <w:szCs w:val="20"/>
              </w:rPr>
              <w:t>3аб</w:t>
            </w:r>
            <w:r w:rsidRPr="001A1B78">
              <w:rPr>
                <w:sz w:val="20"/>
                <w:szCs w:val="20"/>
              </w:rPr>
              <w:t xml:space="preserve">, </w:t>
            </w:r>
          </w:p>
          <w:p w:rsidR="00C30017" w:rsidRPr="001A1B78" w:rsidRDefault="000C7B40" w:rsidP="000C7B40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Pr="001A1B78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2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 17-22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Контрольная работа №4 “Уравнения и неравенства с двумя переменными”.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графиков уравнений с двумя переменными при решении некоторых простейших неравенств и их систем.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</w:t>
            </w:r>
            <w:r w:rsidR="000C7B40">
              <w:rPr>
                <w:sz w:val="20"/>
                <w:szCs w:val="20"/>
              </w:rPr>
              <w:t>нева. – М.</w:t>
            </w:r>
            <w:r w:rsidRPr="001A1B78">
              <w:rPr>
                <w:sz w:val="20"/>
                <w:szCs w:val="20"/>
              </w:rPr>
              <w:t>: Просвещение, 2012;контрольная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5A" w:rsidRPr="0000455A" w:rsidRDefault="0000455A" w:rsidP="0000455A">
            <w:pPr>
              <w:rPr>
                <w:sz w:val="20"/>
                <w:szCs w:val="20"/>
              </w:rPr>
            </w:pPr>
            <w:r w:rsidRPr="0000455A">
              <w:rPr>
                <w:b/>
                <w:sz w:val="20"/>
                <w:szCs w:val="20"/>
              </w:rPr>
              <w:t xml:space="preserve">Предметные: </w:t>
            </w:r>
            <w:r w:rsidRPr="0000455A">
              <w:rPr>
                <w:sz w:val="20"/>
                <w:szCs w:val="20"/>
              </w:rPr>
              <w:t>решение простейших систем уравнений и  неравенств  с двумя переменными</w:t>
            </w:r>
          </w:p>
          <w:p w:rsidR="00C30017" w:rsidRPr="0000455A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00455A">
              <w:rPr>
                <w:b/>
                <w:bCs/>
                <w:sz w:val="20"/>
                <w:szCs w:val="20"/>
              </w:rPr>
              <w:t>Регулятивные</w:t>
            </w:r>
            <w:r w:rsidRPr="0000455A">
              <w:rPr>
                <w:sz w:val="20"/>
                <w:szCs w:val="20"/>
              </w:rPr>
              <w:t xml:space="preserve">: вносить необходимые коррективы в действие после его завершения на основе учета характера сделанных ошибок. </w:t>
            </w:r>
          </w:p>
          <w:p w:rsidR="00C30017" w:rsidRPr="0000455A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00455A">
              <w:rPr>
                <w:b/>
                <w:bCs/>
                <w:sz w:val="20"/>
                <w:szCs w:val="20"/>
              </w:rPr>
              <w:t>Познавательные</w:t>
            </w:r>
            <w:r w:rsidRPr="0000455A">
              <w:rPr>
                <w:sz w:val="20"/>
                <w:szCs w:val="20"/>
              </w:rPr>
              <w:t xml:space="preserve">: использовать поиск необходимой  информации для выполнения заданий с использованием учебной литературы. </w:t>
            </w:r>
          </w:p>
          <w:p w:rsidR="00C30017" w:rsidRPr="0000455A" w:rsidRDefault="00C30017" w:rsidP="00F11D76">
            <w:pPr>
              <w:rPr>
                <w:sz w:val="20"/>
                <w:szCs w:val="20"/>
              </w:rPr>
            </w:pPr>
            <w:r w:rsidRPr="0000455A">
              <w:rPr>
                <w:b/>
                <w:bCs/>
                <w:sz w:val="20"/>
                <w:szCs w:val="20"/>
              </w:rPr>
              <w:t>Коммуникативные</w:t>
            </w:r>
            <w:r w:rsidRPr="0000455A">
              <w:rPr>
                <w:sz w:val="20"/>
                <w:szCs w:val="20"/>
              </w:rPr>
              <w:t>: контролировать действия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>решающие с помощью неравенств и их  систем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Pr="001A1B78">
              <w:rPr>
                <w:sz w:val="20"/>
                <w:szCs w:val="20"/>
              </w:rPr>
              <w:t>П. 17-22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Default="006369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  № 4.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BF6946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Последовательности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Алгебра 9 класс. Тематические тесты.  </w:t>
            </w:r>
            <w:r w:rsidR="005A08F0">
              <w:rPr>
                <w:sz w:val="20"/>
                <w:szCs w:val="20"/>
              </w:rPr>
              <w:t xml:space="preserve">Ю.П. Дудницын </w:t>
            </w:r>
            <w:r w:rsidRPr="001A1B78">
              <w:rPr>
                <w:sz w:val="20"/>
                <w:szCs w:val="20"/>
              </w:rPr>
              <w:t>, В.Л. Кронгауз– М. : Просвещение, 2012;тест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8067C5" w:rsidP="00F11D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411C" w:rsidP="0022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движение боевой техники в определенный  момент времени.  </w:t>
            </w: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081E2E" w:rsidRDefault="00D01574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>знать определения последовательности</w:t>
            </w:r>
            <w:r w:rsidRPr="0008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30017" w:rsidRPr="0008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="00C30017" w:rsidRPr="00081E2E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081E2E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081E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081E2E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081E2E" w:rsidRDefault="002225F3" w:rsidP="00F761C0">
            <w:pPr>
              <w:rPr>
                <w:sz w:val="20"/>
                <w:szCs w:val="20"/>
              </w:rPr>
            </w:pPr>
            <w:r w:rsidRPr="00081E2E"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  <w:r w:rsidR="00F761C0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403ED" w:rsidP="00F761C0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 w:rsidR="00F761C0">
              <w:rPr>
                <w:sz w:val="20"/>
                <w:szCs w:val="20"/>
              </w:rPr>
              <w:t xml:space="preserve"> по теме «Арифметическая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40" w:rsidRDefault="00C30017" w:rsidP="000C7B40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0C7B40">
              <w:rPr>
                <w:sz w:val="20"/>
                <w:szCs w:val="20"/>
              </w:rPr>
              <w:t xml:space="preserve"> г.</w:t>
            </w:r>
          </w:p>
          <w:p w:rsidR="00C30017" w:rsidRDefault="000C7B40" w:rsidP="000C7B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 xml:space="preserve">.17-22, </w:t>
            </w:r>
          </w:p>
          <w:p w:rsidR="000C7B40" w:rsidRDefault="007562A8" w:rsidP="000C7B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-</w:t>
            </w:r>
            <w:r w:rsidR="000C7B40">
              <w:rPr>
                <w:sz w:val="20"/>
                <w:szCs w:val="20"/>
              </w:rPr>
              <w:t>№527, 529</w:t>
            </w:r>
          </w:p>
          <w:p w:rsidR="000C7B40" w:rsidRPr="001A1B78" w:rsidRDefault="000C7B40" w:rsidP="000C7B4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7562A8">
              <w:rPr>
                <w:sz w:val="20"/>
                <w:szCs w:val="20"/>
              </w:rPr>
              <w:t>534</w:t>
            </w:r>
          </w:p>
        </w:tc>
      </w:tr>
      <w:tr w:rsidR="00C30017" w:rsidRPr="001A1B78" w:rsidTr="0022411C">
        <w:trPr>
          <w:trHeight w:val="1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Последовательности</w:t>
            </w:r>
            <w:r w:rsidR="00BF694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0C7B40" w:rsidRDefault="00C30017" w:rsidP="000C7B4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Дидактические материалы по алгебре. 9 класс / Ю. Н. Макарычев, Н. Г. Миндюк, </w:t>
            </w:r>
            <w:r w:rsidR="000C7B40">
              <w:rPr>
                <w:sz w:val="20"/>
                <w:szCs w:val="20"/>
              </w:rPr>
              <w:t xml:space="preserve"> и др. – М.</w:t>
            </w:r>
            <w:r w:rsidRPr="001A1B78">
              <w:rPr>
                <w:sz w:val="20"/>
                <w:szCs w:val="20"/>
              </w:rPr>
              <w:t>: Просвещение, 2012;</w:t>
            </w:r>
            <w:r w:rsidR="000C7B40" w:rsidRPr="000C7B40">
              <w:rPr>
                <w:sz w:val="18"/>
                <w:szCs w:val="18"/>
              </w:rPr>
              <w:t>С</w:t>
            </w:r>
            <w:r w:rsidRPr="000C7B40">
              <w:rPr>
                <w:sz w:val="18"/>
                <w:szCs w:val="18"/>
              </w:rPr>
              <w:t>-25</w:t>
            </w:r>
            <w:r w:rsidR="000C7B40" w:rsidRPr="000C7B40">
              <w:rPr>
                <w:sz w:val="18"/>
                <w:szCs w:val="18"/>
              </w:rPr>
              <w:t>(1-3)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411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движение боевой техники в определенный  момент времени.  </w:t>
            </w: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C30017" w:rsidRPr="00D01574" w:rsidRDefault="00D01574" w:rsidP="00D0157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>рифметической  прогрессии.</w:t>
            </w:r>
            <w:r w:rsidRPr="00D01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>знать определения последовательности</w:t>
            </w:r>
            <w:r w:rsidRPr="00D01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30017" w:rsidRPr="00D01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="00C30017" w:rsidRPr="00D01574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D01574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D01574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D01574" w:rsidRDefault="002225F3" w:rsidP="000C7B40">
            <w:pPr>
              <w:rPr>
                <w:sz w:val="20"/>
                <w:szCs w:val="20"/>
              </w:rPr>
            </w:pPr>
            <w:r w:rsidRPr="00D01574">
              <w:rPr>
                <w:sz w:val="20"/>
                <w:szCs w:val="20"/>
              </w:rPr>
              <w:t>сравнивать различные объекты</w:t>
            </w:r>
            <w:r w:rsidR="00F761C0" w:rsidRPr="00D01574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D01574" w:rsidRDefault="00F761C0" w:rsidP="00F11D76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  <w:r w:rsidRPr="00D01574">
              <w:rPr>
                <w:sz w:val="20"/>
                <w:szCs w:val="20"/>
              </w:rPr>
              <w:t>Задачи военно-прикладного характера  по теме «Арифметическая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Pr="001A1B78">
              <w:rPr>
                <w:sz w:val="20"/>
                <w:szCs w:val="20"/>
              </w:rPr>
              <w:t>П. 24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№ 562, 565, 570</w:t>
            </w:r>
          </w:p>
        </w:tc>
      </w:tr>
      <w:tr w:rsidR="00C30017" w:rsidRPr="001A1B78" w:rsidTr="00F761C0">
        <w:trPr>
          <w:trHeight w:val="1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2896" w:rsidP="00F11D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BF6946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Арифметическая прогрессии,  формула  ее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-го члена.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40" w:rsidRDefault="00C30017" w:rsidP="000C7B40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Дидактические материалы по алгебре. 9 класс / Ю. Н. Макарычев, </w:t>
            </w:r>
            <w:r w:rsidR="007562A8">
              <w:rPr>
                <w:sz w:val="20"/>
                <w:szCs w:val="20"/>
              </w:rPr>
              <w:t xml:space="preserve"> и др.</w:t>
            </w:r>
            <w:r w:rsidR="000C7B40">
              <w:rPr>
                <w:sz w:val="20"/>
                <w:szCs w:val="20"/>
              </w:rPr>
              <w:t xml:space="preserve"> – М.</w:t>
            </w:r>
            <w:r w:rsidRPr="001A1B78">
              <w:rPr>
                <w:sz w:val="20"/>
                <w:szCs w:val="20"/>
              </w:rPr>
              <w:t>: Просвещение, 2012;</w:t>
            </w:r>
            <w:r w:rsidR="000C7B40" w:rsidRPr="001A1B78">
              <w:rPr>
                <w:sz w:val="20"/>
                <w:szCs w:val="20"/>
              </w:rPr>
              <w:t xml:space="preserve"> </w:t>
            </w:r>
          </w:p>
          <w:p w:rsidR="00C30017" w:rsidRPr="001A1B78" w:rsidRDefault="000C7B40" w:rsidP="000C7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</w:t>
            </w:r>
            <w:r w:rsidR="00C30017" w:rsidRPr="001A1B7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(4.5)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411C" w:rsidP="0022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движение боевой техники в определенный  момент времени.  </w:t>
            </w: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Default="00D01574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081E2E" w:rsidRPr="00081E2E" w:rsidRDefault="00D24A24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</w:t>
            </w:r>
            <w:r w:rsidR="00D01574">
              <w:rPr>
                <w:sz w:val="20"/>
                <w:szCs w:val="20"/>
              </w:rPr>
              <w:t>рифметической  прогрессии.</w:t>
            </w:r>
            <w:r w:rsidR="00D01574" w:rsidRPr="00081E2E">
              <w:rPr>
                <w:b/>
                <w:bCs/>
                <w:sz w:val="20"/>
                <w:szCs w:val="20"/>
              </w:rPr>
              <w:t xml:space="preserve"> </w:t>
            </w:r>
            <w:r w:rsidR="00081E2E"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="00081E2E" w:rsidRPr="00081E2E">
              <w:rPr>
                <w:sz w:val="20"/>
                <w:szCs w:val="20"/>
                <w:lang w:eastAsia="ru-RU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строить речевое высказывание в устной и письменной форме.</w:t>
            </w:r>
          </w:p>
          <w:p w:rsidR="00C30017" w:rsidRPr="001A1B78" w:rsidRDefault="00081E2E" w:rsidP="00081E2E">
            <w:pPr>
              <w:rPr>
                <w:sz w:val="20"/>
                <w:szCs w:val="20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  <w:r w:rsidRPr="00081E2E">
              <w:rPr>
                <w:sz w:val="20"/>
                <w:szCs w:val="20"/>
                <w:lang w:eastAsia="ar-SA"/>
              </w:rPr>
              <w:t>контролировать действие партнера</w:t>
            </w:r>
            <w:r w:rsidR="00F761C0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«Арифметическая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2A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7562A8">
              <w:rPr>
                <w:sz w:val="20"/>
                <w:szCs w:val="20"/>
              </w:rPr>
              <w:t xml:space="preserve"> г.</w:t>
            </w:r>
          </w:p>
          <w:p w:rsidR="007562A8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24.А-</w:t>
            </w:r>
            <w:r w:rsidR="00C30017" w:rsidRPr="001A1B78">
              <w:rPr>
                <w:sz w:val="20"/>
                <w:szCs w:val="20"/>
              </w:rPr>
              <w:t>№ 562, 565</w:t>
            </w:r>
          </w:p>
          <w:p w:rsidR="00C30017" w:rsidRPr="001A1B78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 xml:space="preserve"> 570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D015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  <w:r w:rsidR="00D01574" w:rsidRPr="00BB4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Арифметическая прогрессии, </w:t>
            </w:r>
            <w:r w:rsidR="001D3664" w:rsidRPr="001A1B78">
              <w:rPr>
                <w:sz w:val="20"/>
                <w:szCs w:val="20"/>
              </w:rPr>
              <w:t xml:space="preserve"> формула  ее </w:t>
            </w:r>
            <w:r w:rsidR="001D3664" w:rsidRPr="001A1B78">
              <w:rPr>
                <w:b/>
                <w:i/>
                <w:sz w:val="20"/>
                <w:szCs w:val="20"/>
              </w:rPr>
              <w:t>п</w:t>
            </w:r>
            <w:r w:rsidR="001D3664" w:rsidRPr="001A1B78">
              <w:rPr>
                <w:sz w:val="20"/>
                <w:szCs w:val="20"/>
              </w:rPr>
              <w:t>-го члена.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Алгебра 9 класс. Тематические тесты.  </w:t>
            </w:r>
            <w:r w:rsidR="005A08F0">
              <w:rPr>
                <w:sz w:val="20"/>
                <w:szCs w:val="20"/>
              </w:rPr>
              <w:t xml:space="preserve">Ю.П. Дудницын </w:t>
            </w:r>
            <w:r w:rsidRPr="001A1B78">
              <w:rPr>
                <w:sz w:val="20"/>
                <w:szCs w:val="20"/>
              </w:rPr>
              <w:t>, В.Л. Кронгауз– М. : Просвещение, 2012;тест</w:t>
            </w:r>
            <w:r w:rsidR="000C7B40">
              <w:rPr>
                <w:sz w:val="20"/>
                <w:szCs w:val="20"/>
              </w:rPr>
              <w:t xml:space="preserve"> - </w:t>
            </w:r>
            <w:r w:rsidRPr="001A1B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411C" w:rsidP="0022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движение боевой техники в определенный  момент времени.  </w:t>
            </w: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D24A24" w:rsidRDefault="00D01574" w:rsidP="00D015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>арифметической  прогрессии,</w:t>
            </w:r>
            <w:r w:rsidRPr="00D01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 w:rsidR="00D24A24">
              <w:rPr>
                <w:rFonts w:ascii="Times New Roman" w:hAnsi="Times New Roman" w:cs="Times New Roman"/>
                <w:sz w:val="20"/>
                <w:szCs w:val="20"/>
              </w:rPr>
              <w:t xml:space="preserve">мул у </w:t>
            </w:r>
            <w:r w:rsidRPr="00D015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 xml:space="preserve"> член</w:t>
            </w:r>
            <w:r w:rsidR="00D24A24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C30017" w:rsidRPr="001A1B78" w:rsidRDefault="00D01574" w:rsidP="00D0157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30017"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="00C30017"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0C7B40" w:rsidP="000C7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«Арифметическая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7562A8">
              <w:rPr>
                <w:sz w:val="20"/>
                <w:szCs w:val="20"/>
              </w:rPr>
              <w:t xml:space="preserve"> г</w:t>
            </w:r>
            <w:r w:rsidRPr="001A1B78">
              <w:rPr>
                <w:sz w:val="20"/>
                <w:szCs w:val="20"/>
              </w:rPr>
              <w:t>. 25</w:t>
            </w:r>
          </w:p>
          <w:p w:rsidR="007562A8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 xml:space="preserve">№ 577, 580, </w:t>
            </w:r>
          </w:p>
          <w:p w:rsidR="00C30017" w:rsidRPr="001A1B78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584.</w:t>
            </w:r>
          </w:p>
        </w:tc>
      </w:tr>
      <w:tr w:rsidR="00C30017" w:rsidRPr="001A1B78" w:rsidTr="00F761C0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Арифметическая прогрессии, формула  ее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-го члена.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2012;самостоятельная работа-26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411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движение боевой техники в определенный  момент времени.  </w:t>
            </w: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103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01574" w:rsidRDefault="00D01574" w:rsidP="00D24A2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</w:t>
            </w:r>
          </w:p>
          <w:p w:rsidR="00C30017" w:rsidRPr="001A1B78" w:rsidRDefault="00D01574" w:rsidP="00D0157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 xml:space="preserve">формулы суммы первых </w:t>
            </w:r>
            <w:r w:rsidRPr="00D015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прогрессии</w:t>
            </w:r>
            <w:r w:rsidRPr="00D01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30017"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="00C30017"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«Арифметическая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2A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7562A8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25</w:t>
            </w:r>
          </w:p>
          <w:p w:rsidR="007562A8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 586, 590,</w:t>
            </w:r>
          </w:p>
          <w:p w:rsidR="00C30017" w:rsidRPr="001A1B78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 xml:space="preserve"> 593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D3664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Арифметическая прогрессии, формула  ее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-го члена 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 </w:t>
            </w:r>
            <w:r w:rsidR="00C30017" w:rsidRPr="001A1B7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</w:t>
            </w:r>
            <w:r w:rsidR="00030EAB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самостоятельная работа 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411C" w:rsidP="0022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движение боевой техники в определенный  момент времени.  </w:t>
            </w: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104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C30017" w:rsidRPr="001A1B78" w:rsidRDefault="00D01574" w:rsidP="00D0157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>арифметической  прогрессии,</w:t>
            </w:r>
            <w:r w:rsidRPr="00D01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30017"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="00C30017" w:rsidRPr="001A1B78">
              <w:rPr>
                <w:rFonts w:ascii="Times New Roman" w:hAnsi="Times New Roman" w:cs="Times New Roman"/>
                <w:sz w:val="20"/>
                <w:szCs w:val="20"/>
              </w:rPr>
              <w:t>: учитывать правило в планировании и контроле способа решения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0C7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  <w:r w:rsidR="00C30017" w:rsidRPr="001A1B78">
              <w:rPr>
                <w:sz w:val="20"/>
                <w:szCs w:val="20"/>
              </w:rPr>
              <w:t xml:space="preserve"> к координации различных позиций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«Арифметическая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7562A8">
              <w:rPr>
                <w:rFonts w:eastAsia="Calibri"/>
                <w:sz w:val="20"/>
                <w:szCs w:val="20"/>
              </w:rPr>
              <w:t>2012 г. п.</w:t>
            </w:r>
            <w:r w:rsidRPr="001A1B78">
              <w:rPr>
                <w:sz w:val="20"/>
                <w:szCs w:val="20"/>
              </w:rPr>
              <w:t xml:space="preserve"> 26</w:t>
            </w:r>
          </w:p>
          <w:p w:rsidR="00C30017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А- </w:t>
            </w:r>
            <w:r w:rsidR="00C30017" w:rsidRPr="001A1B78">
              <w:rPr>
                <w:sz w:val="20"/>
                <w:szCs w:val="20"/>
              </w:rPr>
              <w:t>№ 605, 607</w:t>
            </w:r>
          </w:p>
          <w:p w:rsidR="007562A8" w:rsidRPr="001A1B78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В-№537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1D3664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Арифметическая прогрессии, формула  ее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-го члена</w:t>
            </w:r>
            <w:r w:rsidR="001D3664" w:rsidRPr="001A1B78">
              <w:rPr>
                <w:sz w:val="20"/>
                <w:szCs w:val="20"/>
              </w:rPr>
              <w:t xml:space="preserve"> формула  </w:t>
            </w:r>
            <w:r w:rsidR="001D3664">
              <w:rPr>
                <w:sz w:val="20"/>
                <w:szCs w:val="20"/>
              </w:rPr>
              <w:t xml:space="preserve">суммы </w:t>
            </w:r>
            <w:r w:rsidR="001D3664" w:rsidRPr="001A1B78">
              <w:rPr>
                <w:sz w:val="20"/>
                <w:szCs w:val="20"/>
              </w:rPr>
              <w:t xml:space="preserve"> </w:t>
            </w:r>
            <w:r w:rsidR="001D3664" w:rsidRPr="001A1B78">
              <w:rPr>
                <w:b/>
                <w:i/>
                <w:sz w:val="20"/>
                <w:szCs w:val="20"/>
              </w:rPr>
              <w:t>п</w:t>
            </w:r>
            <w:r w:rsidR="001D3664">
              <w:rPr>
                <w:b/>
                <w:i/>
                <w:sz w:val="20"/>
                <w:szCs w:val="20"/>
              </w:rPr>
              <w:t xml:space="preserve"> - п</w:t>
            </w:r>
            <w:r w:rsidR="001D3664" w:rsidRPr="001A1B78">
              <w:rPr>
                <w:sz w:val="20"/>
                <w:szCs w:val="20"/>
              </w:rPr>
              <w:t>е</w:t>
            </w:r>
            <w:r w:rsidR="001D3664">
              <w:rPr>
                <w:sz w:val="20"/>
                <w:szCs w:val="20"/>
              </w:rPr>
              <w:t xml:space="preserve">рвых </w:t>
            </w:r>
            <w:r w:rsidR="001D3664" w:rsidRPr="001A1B78">
              <w:rPr>
                <w:sz w:val="20"/>
                <w:szCs w:val="20"/>
              </w:rPr>
              <w:t xml:space="preserve"> член</w:t>
            </w:r>
            <w:r w:rsidR="001D3664">
              <w:rPr>
                <w:sz w:val="20"/>
                <w:szCs w:val="20"/>
              </w:rPr>
              <w:t xml:space="preserve">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11</w:t>
            </w:r>
          </w:p>
          <w:p w:rsidR="00C30017" w:rsidRPr="001A1B78" w:rsidRDefault="00246B9A" w:rsidP="00246B9A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1.3.15-1.3.21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411C" w:rsidP="0022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на движение боевой техники в определенный  момент времени.  </w:t>
            </w: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105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D01574">
              <w:rPr>
                <w:sz w:val="20"/>
                <w:szCs w:val="20"/>
              </w:rPr>
              <w:t>арифметической  прогрессии,</w:t>
            </w:r>
            <w:r w:rsidRPr="00D01574">
              <w:rPr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sz w:val="20"/>
                <w:szCs w:val="20"/>
              </w:rPr>
              <w:t xml:space="preserve">формулы суммы первых </w:t>
            </w:r>
            <w:r w:rsidRPr="00D01574">
              <w:rPr>
                <w:b/>
                <w:i/>
                <w:sz w:val="20"/>
                <w:szCs w:val="20"/>
              </w:rPr>
              <w:t>п</w:t>
            </w:r>
            <w:r w:rsidRPr="00D01574">
              <w:rPr>
                <w:sz w:val="20"/>
                <w:szCs w:val="20"/>
              </w:rPr>
              <w:t xml:space="preserve"> членов </w:t>
            </w:r>
          </w:p>
          <w:p w:rsidR="00081E2E" w:rsidRPr="00081E2E" w:rsidRDefault="00081E2E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081E2E">
              <w:rPr>
                <w:sz w:val="20"/>
                <w:szCs w:val="20"/>
                <w:lang w:eastAsia="ru-RU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строить речевое высказывание в устной и письменной форме.</w:t>
            </w:r>
          </w:p>
          <w:p w:rsidR="00C30017" w:rsidRPr="001A1B78" w:rsidRDefault="00081E2E" w:rsidP="00081E2E">
            <w:pPr>
              <w:rPr>
                <w:sz w:val="20"/>
                <w:szCs w:val="20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  <w:r w:rsidRPr="00081E2E">
              <w:rPr>
                <w:sz w:val="20"/>
                <w:szCs w:val="20"/>
                <w:lang w:eastAsia="ar-SA"/>
              </w:rPr>
              <w:t>контролировать действие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«Арифметическая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7562A8">
              <w:rPr>
                <w:rFonts w:eastAsia="Calibri"/>
                <w:sz w:val="20"/>
                <w:szCs w:val="20"/>
              </w:rPr>
              <w:t>2012 г. п.</w:t>
            </w:r>
            <w:r w:rsidRPr="001A1B78">
              <w:rPr>
                <w:sz w:val="20"/>
                <w:szCs w:val="20"/>
              </w:rPr>
              <w:t xml:space="preserve"> 26</w:t>
            </w:r>
          </w:p>
          <w:p w:rsidR="00C30017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 xml:space="preserve">№ 611,615, </w:t>
            </w:r>
          </w:p>
          <w:p w:rsidR="007562A8" w:rsidRPr="001A1B78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В-№543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Характеристическое свойство арифметической прогрессии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2012;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22411C">
            <w:pPr>
              <w:ind w:right="-108"/>
              <w:rPr>
                <w:b/>
                <w:bCs/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№7</w:t>
            </w:r>
            <w:r w:rsidR="0022411C">
              <w:rPr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1574" w:rsidP="00D0157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>знать Характеристическое свойство арифметической прогрессии</w:t>
            </w: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30017"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="00C30017"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D01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</w:t>
            </w:r>
            <w:r w:rsidR="00D01574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«Арифметическая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="001D3664">
              <w:rPr>
                <w:rFonts w:eastAsia="Calibri"/>
                <w:sz w:val="20"/>
                <w:szCs w:val="20"/>
              </w:rPr>
              <w:t xml:space="preserve"> Алгебра. 9 класс</w:t>
            </w:r>
            <w:r w:rsidRPr="001A1B78">
              <w:rPr>
                <w:rFonts w:eastAsia="Calibri"/>
                <w:sz w:val="20"/>
                <w:szCs w:val="20"/>
              </w:rPr>
              <w:t>: учебник для общеобразовательных учреждений / Ю. Н. Макарычев и др.– М. : Просвещение,</w:t>
            </w:r>
            <w:r w:rsidR="007562A8">
              <w:rPr>
                <w:rFonts w:eastAsia="Calibri"/>
                <w:sz w:val="20"/>
                <w:szCs w:val="20"/>
              </w:rPr>
              <w:t>2012 г. п.</w:t>
            </w:r>
            <w:r w:rsidRPr="001A1B78">
              <w:rPr>
                <w:sz w:val="20"/>
                <w:szCs w:val="20"/>
              </w:rPr>
              <w:t xml:space="preserve"> 26</w:t>
            </w:r>
          </w:p>
          <w:p w:rsidR="00C30017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616, 619</w:t>
            </w:r>
          </w:p>
          <w:p w:rsidR="007562A8" w:rsidRPr="001A1B78" w:rsidRDefault="007562A8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В-№548</w:t>
            </w:r>
          </w:p>
        </w:tc>
      </w:tr>
      <w:tr w:rsidR="00C30017" w:rsidRPr="001A1B78" w:rsidTr="00F761C0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24-26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Контрольная работа №5 “Арифметическая прогрессия”.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D3664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Арифметическая прогрессии, формула  ее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-го члена 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030EAB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</w:t>
            </w:r>
            <w:r w:rsidR="00030EAB">
              <w:rPr>
                <w:sz w:val="20"/>
                <w:szCs w:val="20"/>
              </w:rPr>
              <w:t xml:space="preserve"> г.</w:t>
            </w:r>
          </w:p>
          <w:p w:rsidR="00030EAB" w:rsidRPr="001A1B78" w:rsidRDefault="00030EAB" w:rsidP="00030EA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D01574" w:rsidRDefault="00D01574" w:rsidP="00D015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>арифметической  прогрессии,</w:t>
            </w:r>
            <w:r w:rsidRPr="00D01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 </w:t>
            </w:r>
            <w:r w:rsidRPr="00D015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 xml:space="preserve"> член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, 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 xml:space="preserve">формулы суммы первых </w:t>
            </w:r>
            <w:r w:rsidRPr="00D015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D01574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прогрессии</w:t>
            </w:r>
          </w:p>
          <w:p w:rsidR="00C30017" w:rsidRPr="001A1B78" w:rsidRDefault="00C30017" w:rsidP="00D0157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D24A24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  <w:r w:rsidR="00BF6946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snapToGrid w:val="0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«Арифметическая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п.24 – 26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Default="006369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  № 5.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Геометрическая  прогрессия.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D3664" w:rsidP="001D366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Геометрическая прогрессии, формула её</w:t>
            </w:r>
            <w:r>
              <w:rPr>
                <w:sz w:val="20"/>
                <w:szCs w:val="20"/>
              </w:rPr>
              <w:t xml:space="preserve"> 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 члена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самоконтроль, взаимоконтроль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  <w:p w:rsidR="008067C5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границ военных дейст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22411C" w:rsidP="0022411C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</w:t>
            </w:r>
            <w:r w:rsidRPr="00D01574">
              <w:rPr>
                <w:sz w:val="20"/>
                <w:szCs w:val="20"/>
              </w:rPr>
              <w:t>ческой  прогрессии,</w:t>
            </w:r>
            <w:r w:rsidRPr="00D01574">
              <w:rPr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sz w:val="20"/>
                <w:szCs w:val="20"/>
              </w:rPr>
              <w:t>форму</w:t>
            </w:r>
            <w:r>
              <w:rPr>
                <w:sz w:val="20"/>
                <w:szCs w:val="20"/>
              </w:rPr>
              <w:t xml:space="preserve">лу </w:t>
            </w:r>
            <w:r w:rsidRPr="00D01574">
              <w:rPr>
                <w:sz w:val="20"/>
                <w:szCs w:val="20"/>
              </w:rPr>
              <w:t xml:space="preserve"> </w:t>
            </w:r>
            <w:r w:rsidRPr="00D01574">
              <w:rPr>
                <w:b/>
                <w:i/>
                <w:sz w:val="20"/>
                <w:szCs w:val="20"/>
              </w:rPr>
              <w:t>п</w:t>
            </w:r>
            <w:r w:rsidRPr="00D0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01574">
              <w:rPr>
                <w:sz w:val="20"/>
                <w:szCs w:val="20"/>
              </w:rPr>
              <w:t>чле</w:t>
            </w:r>
            <w:r>
              <w:rPr>
                <w:sz w:val="20"/>
                <w:szCs w:val="20"/>
              </w:rPr>
              <w:t xml:space="preserve">на  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1A1B78">
              <w:rPr>
                <w:sz w:val="20"/>
                <w:szCs w:val="20"/>
              </w:rPr>
              <w:t xml:space="preserve">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.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различать способ и результат действия.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ориентироваться на разнообразие способов решения задач.</w:t>
            </w:r>
          </w:p>
          <w:p w:rsidR="00C30017" w:rsidRPr="001A1B78" w:rsidRDefault="00C30017" w:rsidP="00BF694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 xml:space="preserve">: </w:t>
            </w:r>
            <w:r w:rsidR="00BF6946">
              <w:rPr>
                <w:sz w:val="20"/>
                <w:szCs w:val="20"/>
              </w:rPr>
              <w:t>выделять из множества один или несколько объектов, имеющих общие свойства.</w:t>
            </w:r>
            <w:r w:rsidR="00BF6946" w:rsidRPr="001A1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«Геометрическая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</w:p>
          <w:p w:rsidR="00C30017" w:rsidRPr="001A1B78" w:rsidRDefault="007562A8" w:rsidP="00756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625,</w:t>
            </w:r>
            <w:r>
              <w:rPr>
                <w:sz w:val="20"/>
                <w:szCs w:val="20"/>
              </w:rPr>
              <w:t>В-</w:t>
            </w:r>
            <w:r w:rsidR="00C30017"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C30017" w:rsidRPr="001A1B78">
              <w:rPr>
                <w:sz w:val="20"/>
                <w:szCs w:val="20"/>
              </w:rPr>
              <w:t xml:space="preserve">628 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Геометрическая  прогрессия.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D3664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Геометрическая прогрессии, формула её</w:t>
            </w:r>
            <w:r>
              <w:rPr>
                <w:sz w:val="20"/>
                <w:szCs w:val="20"/>
              </w:rPr>
              <w:t xml:space="preserve"> 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 члена</w:t>
            </w:r>
            <w:r>
              <w:rPr>
                <w:sz w:val="20"/>
                <w:szCs w:val="20"/>
              </w:rPr>
              <w:t xml:space="preserve">, </w:t>
            </w:r>
            <w:r w:rsidRPr="001A1B78">
              <w:rPr>
                <w:sz w:val="20"/>
                <w:szCs w:val="20"/>
              </w:rPr>
              <w:t xml:space="preserve">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2012.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с-28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22411C" w:rsidP="0022411C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</w:t>
            </w:r>
            <w:r w:rsidRPr="00D01574">
              <w:rPr>
                <w:sz w:val="20"/>
                <w:szCs w:val="20"/>
              </w:rPr>
              <w:t>ческой  прогрессии,</w:t>
            </w:r>
            <w:r w:rsidRPr="00D01574">
              <w:rPr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sz w:val="20"/>
                <w:szCs w:val="20"/>
              </w:rPr>
              <w:t>форму</w:t>
            </w:r>
            <w:r>
              <w:rPr>
                <w:sz w:val="20"/>
                <w:szCs w:val="20"/>
              </w:rPr>
              <w:t xml:space="preserve">лу </w:t>
            </w:r>
            <w:r w:rsidRPr="00D01574">
              <w:rPr>
                <w:sz w:val="20"/>
                <w:szCs w:val="20"/>
              </w:rPr>
              <w:t xml:space="preserve"> </w:t>
            </w:r>
            <w:r w:rsidRPr="00D01574">
              <w:rPr>
                <w:b/>
                <w:i/>
                <w:sz w:val="20"/>
                <w:szCs w:val="20"/>
              </w:rPr>
              <w:t>п</w:t>
            </w:r>
            <w:r w:rsidRPr="00D0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01574">
              <w:rPr>
                <w:sz w:val="20"/>
                <w:szCs w:val="20"/>
              </w:rPr>
              <w:t>чле</w:t>
            </w:r>
            <w:r>
              <w:rPr>
                <w:sz w:val="20"/>
                <w:szCs w:val="20"/>
              </w:rPr>
              <w:t xml:space="preserve">на 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 xml:space="preserve">: осуществлять итоговый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 пошаговый контроль по результату.</w:t>
            </w:r>
          </w:p>
          <w:p w:rsidR="00C30017" w:rsidRPr="00D01574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</w:t>
            </w:r>
            <w:r w:rsidR="00D01574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 строить</w:t>
            </w:r>
            <w:r w:rsidR="00D01574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 речевое высказывание в устной и письменной </w:t>
            </w:r>
            <w:r w:rsidR="00D01574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речи.</w:t>
            </w:r>
          </w:p>
          <w:p w:rsidR="00C30017" w:rsidRPr="001A1B78" w:rsidRDefault="00C30017" w:rsidP="00BF694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 xml:space="preserve">: </w:t>
            </w:r>
            <w:r w:rsidR="00BF6946" w:rsidRPr="001A1B78">
              <w:rPr>
                <w:sz w:val="20"/>
                <w:szCs w:val="20"/>
              </w:rPr>
              <w:t>контролировать действия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«Геометрическая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1932D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F6946">
              <w:rPr>
                <w:sz w:val="20"/>
                <w:szCs w:val="20"/>
              </w:rPr>
              <w:t>. 27.</w:t>
            </w:r>
            <w:r>
              <w:rPr>
                <w:sz w:val="20"/>
                <w:szCs w:val="20"/>
              </w:rPr>
              <w:t>А-</w:t>
            </w:r>
            <w:r w:rsidR="00BF6946">
              <w:rPr>
                <w:sz w:val="20"/>
                <w:szCs w:val="20"/>
              </w:rPr>
              <w:t>№ 631, 638</w:t>
            </w:r>
          </w:p>
          <w:p w:rsidR="001932D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В-№557а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Геометрическая  прогрессия.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1D366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Геометрическая прогрессии, формула её</w:t>
            </w:r>
            <w:r w:rsidR="001D3664">
              <w:rPr>
                <w:sz w:val="20"/>
                <w:szCs w:val="20"/>
              </w:rPr>
              <w:t xml:space="preserve"> 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-го</w:t>
            </w:r>
            <w:r w:rsidR="001D3664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 члена</w:t>
            </w:r>
            <w:r w:rsidR="001D3664">
              <w:rPr>
                <w:sz w:val="20"/>
                <w:szCs w:val="20"/>
              </w:rPr>
              <w:t xml:space="preserve">, </w:t>
            </w:r>
            <w:r w:rsidR="001D3664" w:rsidRPr="001A1B78">
              <w:rPr>
                <w:sz w:val="20"/>
                <w:szCs w:val="20"/>
              </w:rPr>
              <w:t xml:space="preserve">формула  </w:t>
            </w:r>
            <w:r w:rsidR="001D3664">
              <w:rPr>
                <w:sz w:val="20"/>
                <w:szCs w:val="20"/>
              </w:rPr>
              <w:t xml:space="preserve">суммы </w:t>
            </w:r>
            <w:r w:rsidR="001D3664" w:rsidRPr="001A1B78">
              <w:rPr>
                <w:sz w:val="20"/>
                <w:szCs w:val="20"/>
              </w:rPr>
              <w:t xml:space="preserve"> </w:t>
            </w:r>
            <w:r w:rsidR="001D3664" w:rsidRPr="001A1B78">
              <w:rPr>
                <w:b/>
                <w:i/>
                <w:sz w:val="20"/>
                <w:szCs w:val="20"/>
              </w:rPr>
              <w:t>п</w:t>
            </w:r>
            <w:r w:rsidR="001D3664">
              <w:rPr>
                <w:b/>
                <w:i/>
                <w:sz w:val="20"/>
                <w:szCs w:val="20"/>
              </w:rPr>
              <w:t xml:space="preserve"> - п</w:t>
            </w:r>
            <w:r w:rsidR="001D3664" w:rsidRPr="001A1B78">
              <w:rPr>
                <w:sz w:val="20"/>
                <w:szCs w:val="20"/>
              </w:rPr>
              <w:t>е</w:t>
            </w:r>
            <w:r w:rsidR="001D3664">
              <w:rPr>
                <w:sz w:val="20"/>
                <w:szCs w:val="20"/>
              </w:rPr>
              <w:t xml:space="preserve">рвых </w:t>
            </w:r>
            <w:r w:rsidR="001D3664" w:rsidRPr="001A1B78">
              <w:rPr>
                <w:sz w:val="20"/>
                <w:szCs w:val="20"/>
              </w:rPr>
              <w:t xml:space="preserve"> член</w:t>
            </w:r>
            <w:r w:rsidR="001D3664">
              <w:rPr>
                <w:sz w:val="20"/>
                <w:szCs w:val="20"/>
              </w:rPr>
              <w:t xml:space="preserve">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2012; с-28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№79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</w:t>
            </w:r>
            <w:r w:rsidRPr="00D01574">
              <w:rPr>
                <w:sz w:val="20"/>
                <w:szCs w:val="20"/>
              </w:rPr>
              <w:t>ческой  прогрессии,</w:t>
            </w:r>
            <w:r w:rsidRPr="00D01574">
              <w:rPr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sz w:val="20"/>
                <w:szCs w:val="20"/>
              </w:rPr>
              <w:t>форму</w:t>
            </w:r>
            <w:r>
              <w:rPr>
                <w:sz w:val="20"/>
                <w:szCs w:val="20"/>
              </w:rPr>
              <w:t xml:space="preserve">лу </w:t>
            </w:r>
            <w:r w:rsidRPr="00D01574">
              <w:rPr>
                <w:sz w:val="20"/>
                <w:szCs w:val="20"/>
              </w:rPr>
              <w:t xml:space="preserve"> </w:t>
            </w:r>
            <w:r w:rsidRPr="00D01574">
              <w:rPr>
                <w:b/>
                <w:i/>
                <w:sz w:val="20"/>
                <w:szCs w:val="20"/>
              </w:rPr>
              <w:t>п</w:t>
            </w:r>
            <w:r w:rsidRPr="00D0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01574">
              <w:rPr>
                <w:sz w:val="20"/>
                <w:szCs w:val="20"/>
              </w:rPr>
              <w:t>чле</w:t>
            </w:r>
            <w:r>
              <w:rPr>
                <w:sz w:val="20"/>
                <w:szCs w:val="20"/>
              </w:rPr>
              <w:t xml:space="preserve">на 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1932D7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  <w:r w:rsidRPr="001A1B78">
              <w:rPr>
                <w:sz w:val="20"/>
                <w:szCs w:val="20"/>
              </w:rPr>
              <w:t xml:space="preserve"> находить верное.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«Геометрическая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1932D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27</w:t>
            </w:r>
          </w:p>
          <w:p w:rsidR="00C30017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639, 642</w:t>
            </w:r>
          </w:p>
          <w:p w:rsidR="001932D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В-№559а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Геометрическая  прогрессия.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D3664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Геометрическая прогрессии, формула её</w:t>
            </w:r>
            <w:r>
              <w:rPr>
                <w:sz w:val="20"/>
                <w:szCs w:val="20"/>
              </w:rPr>
              <w:t xml:space="preserve"> 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 члена</w:t>
            </w:r>
            <w:r>
              <w:rPr>
                <w:sz w:val="20"/>
                <w:szCs w:val="20"/>
              </w:rPr>
              <w:t xml:space="preserve">, </w:t>
            </w:r>
            <w:r w:rsidRPr="001A1B78">
              <w:rPr>
                <w:sz w:val="20"/>
                <w:szCs w:val="20"/>
              </w:rPr>
              <w:t xml:space="preserve">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246B9A" w:rsidRDefault="00246B9A" w:rsidP="00246B9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12</w:t>
            </w:r>
          </w:p>
          <w:p w:rsidR="00246B9A" w:rsidRDefault="00246B9A" w:rsidP="00246B9A">
            <w:pPr>
              <w:rPr>
                <w:i/>
                <w:iCs/>
                <w:sz w:val="18"/>
                <w:szCs w:val="18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1.3. 22-</w:t>
            </w:r>
          </w:p>
          <w:p w:rsidR="00C30017" w:rsidRPr="001A1B78" w:rsidRDefault="00246B9A" w:rsidP="00246B9A">
            <w:pPr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1.3. 28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№80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</w:t>
            </w:r>
            <w:r w:rsidRPr="00D01574">
              <w:rPr>
                <w:sz w:val="20"/>
                <w:szCs w:val="20"/>
              </w:rPr>
              <w:t>ческой  прогрессии,</w:t>
            </w:r>
            <w:r w:rsidRPr="00D01574">
              <w:rPr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sz w:val="20"/>
                <w:szCs w:val="20"/>
              </w:rPr>
              <w:t>форму</w:t>
            </w:r>
            <w:r>
              <w:rPr>
                <w:sz w:val="20"/>
                <w:szCs w:val="20"/>
              </w:rPr>
              <w:t xml:space="preserve">лу </w:t>
            </w:r>
            <w:r w:rsidRPr="00D01574">
              <w:rPr>
                <w:sz w:val="20"/>
                <w:szCs w:val="20"/>
              </w:rPr>
              <w:t xml:space="preserve"> </w:t>
            </w:r>
            <w:r w:rsidRPr="00D01574">
              <w:rPr>
                <w:b/>
                <w:i/>
                <w:sz w:val="20"/>
                <w:szCs w:val="20"/>
              </w:rPr>
              <w:t>п</w:t>
            </w:r>
            <w:r w:rsidRPr="00D0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01574">
              <w:rPr>
                <w:sz w:val="20"/>
                <w:szCs w:val="20"/>
              </w:rPr>
              <w:t>чле</w:t>
            </w:r>
            <w:r>
              <w:rPr>
                <w:sz w:val="20"/>
                <w:szCs w:val="20"/>
              </w:rPr>
              <w:t xml:space="preserve">на  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1A1B78">
              <w:rPr>
                <w:sz w:val="20"/>
                <w:szCs w:val="20"/>
              </w:rPr>
              <w:t xml:space="preserve">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1932D7" w:rsidP="0019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«Геометрическая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1932D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1932D7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28. А-</w:t>
            </w:r>
            <w:r w:rsidR="00C30017" w:rsidRPr="001A1B78">
              <w:rPr>
                <w:sz w:val="20"/>
                <w:szCs w:val="20"/>
              </w:rPr>
              <w:t xml:space="preserve">№ 649, 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В-№654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Геометрическая  прогрессия.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D3664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Геометрическая прогрессии, формула её</w:t>
            </w:r>
            <w:r>
              <w:rPr>
                <w:sz w:val="20"/>
                <w:szCs w:val="20"/>
              </w:rPr>
              <w:t xml:space="preserve"> 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 члена</w:t>
            </w:r>
            <w:r>
              <w:rPr>
                <w:sz w:val="20"/>
                <w:szCs w:val="20"/>
              </w:rPr>
              <w:t xml:space="preserve">, </w:t>
            </w:r>
            <w:r w:rsidRPr="001A1B78">
              <w:rPr>
                <w:sz w:val="20"/>
                <w:szCs w:val="20"/>
              </w:rPr>
              <w:t xml:space="preserve">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 </w:t>
            </w:r>
            <w:r w:rsidR="00C30017" w:rsidRPr="001A1B7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Дидактические материалы по алгебре. 9 класс / Ю. Н. Макарычев, Н. Г. Миндюк, Л. Б. Крайнева. 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– М. : Просвещение, 2012</w:t>
            </w:r>
            <w:r w:rsidR="00246B9A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С-29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№81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</w:t>
            </w:r>
            <w:r w:rsidRPr="00D01574">
              <w:rPr>
                <w:sz w:val="20"/>
                <w:szCs w:val="20"/>
              </w:rPr>
              <w:t>ческой  прогрессии,</w:t>
            </w:r>
            <w:r w:rsidRPr="00D01574">
              <w:rPr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sz w:val="20"/>
                <w:szCs w:val="20"/>
              </w:rPr>
              <w:t>форму</w:t>
            </w:r>
            <w:r>
              <w:rPr>
                <w:sz w:val="20"/>
                <w:szCs w:val="20"/>
              </w:rPr>
              <w:t xml:space="preserve">лу </w:t>
            </w:r>
            <w:r w:rsidRPr="00D01574">
              <w:rPr>
                <w:sz w:val="20"/>
                <w:szCs w:val="20"/>
              </w:rPr>
              <w:t xml:space="preserve"> </w:t>
            </w:r>
            <w:r w:rsidRPr="00D01574">
              <w:rPr>
                <w:b/>
                <w:i/>
                <w:sz w:val="20"/>
                <w:szCs w:val="20"/>
              </w:rPr>
              <w:t>п</w:t>
            </w:r>
            <w:r w:rsidRPr="00D0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01574">
              <w:rPr>
                <w:sz w:val="20"/>
                <w:szCs w:val="20"/>
              </w:rPr>
              <w:t>чле</w:t>
            </w:r>
            <w:r>
              <w:rPr>
                <w:sz w:val="20"/>
                <w:szCs w:val="20"/>
              </w:rPr>
              <w:t xml:space="preserve">на  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1A1B78">
              <w:rPr>
                <w:sz w:val="20"/>
                <w:szCs w:val="20"/>
              </w:rPr>
              <w:t xml:space="preserve">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учитывать разные мнения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«Геометрическая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1932D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F761C0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28.А-</w:t>
            </w:r>
            <w:r w:rsidR="00C30017" w:rsidRPr="001A1B78">
              <w:rPr>
                <w:sz w:val="20"/>
                <w:szCs w:val="20"/>
              </w:rPr>
              <w:t xml:space="preserve">№  658, 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659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27-28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Геометрическая  прогрессия.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Характеристическое свойство геометрической прогрессии.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B9740C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ГИА. Математика 2014. А.В. Семенов и другие. </w:t>
            </w:r>
          </w:p>
          <w:p w:rsidR="00B9740C" w:rsidRDefault="00246B9A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  <w:r w:rsidR="00B9740C">
              <w:rPr>
                <w:iCs/>
                <w:sz w:val="18"/>
                <w:szCs w:val="18"/>
              </w:rPr>
              <w:t>М.: Интеллект –Центр,2014 г.</w:t>
            </w:r>
          </w:p>
          <w:p w:rsidR="00B9740C" w:rsidRDefault="00B9740C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12</w:t>
            </w:r>
          </w:p>
          <w:p w:rsidR="00246B9A" w:rsidRDefault="00B9740C" w:rsidP="00B9740C">
            <w:pPr>
              <w:rPr>
                <w:i/>
                <w:iCs/>
                <w:sz w:val="18"/>
                <w:szCs w:val="18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 w:rsidR="00246B9A">
              <w:rPr>
                <w:i/>
                <w:iCs/>
                <w:sz w:val="18"/>
                <w:szCs w:val="18"/>
              </w:rPr>
              <w:t>1.</w:t>
            </w:r>
            <w:r>
              <w:rPr>
                <w:i/>
                <w:iCs/>
                <w:sz w:val="18"/>
                <w:szCs w:val="18"/>
              </w:rPr>
              <w:t>3.</w:t>
            </w:r>
            <w:r w:rsidR="00246B9A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2</w:t>
            </w:r>
            <w:r w:rsidR="00246B9A">
              <w:rPr>
                <w:i/>
                <w:iCs/>
                <w:sz w:val="18"/>
                <w:szCs w:val="18"/>
              </w:rPr>
              <w:t>9</w:t>
            </w:r>
            <w:r>
              <w:rPr>
                <w:i/>
                <w:iCs/>
                <w:sz w:val="18"/>
                <w:szCs w:val="18"/>
              </w:rPr>
              <w:t>-</w:t>
            </w:r>
          </w:p>
          <w:p w:rsidR="00C30017" w:rsidRPr="001A1B78" w:rsidRDefault="00B9740C" w:rsidP="00246B9A">
            <w:pPr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246B9A">
              <w:rPr>
                <w:i/>
                <w:iCs/>
                <w:sz w:val="18"/>
                <w:szCs w:val="18"/>
              </w:rPr>
              <w:t>1.3</w:t>
            </w:r>
            <w:r>
              <w:rPr>
                <w:i/>
                <w:iCs/>
                <w:sz w:val="18"/>
                <w:szCs w:val="18"/>
              </w:rPr>
              <w:t>.</w:t>
            </w:r>
            <w:r w:rsidR="00246B9A">
              <w:rPr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№83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</w:t>
            </w:r>
            <w:r w:rsidRPr="00D01574">
              <w:rPr>
                <w:sz w:val="20"/>
                <w:szCs w:val="20"/>
              </w:rPr>
              <w:t>ческой  прогрессии,</w:t>
            </w:r>
            <w:r w:rsidRPr="00D01574">
              <w:rPr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sz w:val="20"/>
                <w:szCs w:val="20"/>
              </w:rPr>
              <w:t>форму</w:t>
            </w:r>
            <w:r>
              <w:rPr>
                <w:sz w:val="20"/>
                <w:szCs w:val="20"/>
              </w:rPr>
              <w:t xml:space="preserve">лу </w:t>
            </w:r>
            <w:r w:rsidRPr="00D01574">
              <w:rPr>
                <w:sz w:val="20"/>
                <w:szCs w:val="20"/>
              </w:rPr>
              <w:t xml:space="preserve"> </w:t>
            </w:r>
            <w:r w:rsidRPr="00D01574">
              <w:rPr>
                <w:b/>
                <w:i/>
                <w:sz w:val="20"/>
                <w:szCs w:val="20"/>
              </w:rPr>
              <w:t>п</w:t>
            </w:r>
            <w:r w:rsidRPr="00D0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01574">
              <w:rPr>
                <w:sz w:val="20"/>
                <w:szCs w:val="20"/>
              </w:rPr>
              <w:t>чле</w:t>
            </w:r>
            <w:r>
              <w:rPr>
                <w:sz w:val="20"/>
                <w:szCs w:val="20"/>
              </w:rPr>
              <w:t xml:space="preserve">на  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1A1B78">
              <w:rPr>
                <w:sz w:val="20"/>
                <w:szCs w:val="20"/>
              </w:rPr>
              <w:t xml:space="preserve">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 для выполнения заданий с использованием учебной литературы.</w:t>
            </w:r>
          </w:p>
          <w:p w:rsidR="00C30017" w:rsidRPr="001A1B78" w:rsidRDefault="00C30017" w:rsidP="001932D7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«Геометрическая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7562A8">
              <w:rPr>
                <w:rFonts w:eastAsia="Calibri"/>
                <w:sz w:val="20"/>
                <w:szCs w:val="20"/>
              </w:rPr>
              <w:t>2012 г. п.</w:t>
            </w:r>
            <w:r w:rsidRPr="001A1B78">
              <w:rPr>
                <w:sz w:val="20"/>
                <w:szCs w:val="20"/>
              </w:rPr>
              <w:t xml:space="preserve"> 27-28 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индивид. Задания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Геометрическая  прогрессия.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222896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D3664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Геометрическая прогрессии, формула её</w:t>
            </w:r>
            <w:r>
              <w:rPr>
                <w:sz w:val="20"/>
                <w:szCs w:val="20"/>
              </w:rPr>
              <w:t xml:space="preserve"> 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 члена</w:t>
            </w:r>
            <w:r>
              <w:rPr>
                <w:sz w:val="20"/>
                <w:szCs w:val="20"/>
              </w:rPr>
              <w:t xml:space="preserve">, </w:t>
            </w:r>
            <w:r w:rsidRPr="001A1B78">
              <w:rPr>
                <w:sz w:val="20"/>
                <w:szCs w:val="20"/>
              </w:rPr>
              <w:t xml:space="preserve">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B9A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Алгебра 9 класс. Тематические тесты.  </w:t>
            </w:r>
            <w:r w:rsidR="005A08F0">
              <w:rPr>
                <w:sz w:val="20"/>
                <w:szCs w:val="20"/>
              </w:rPr>
              <w:t xml:space="preserve">Ю.П. Дудницын </w:t>
            </w:r>
            <w:r w:rsidRPr="001A1B78">
              <w:rPr>
                <w:sz w:val="20"/>
                <w:szCs w:val="20"/>
              </w:rPr>
              <w:t>, В.Л. Кронгауз</w:t>
            </w:r>
            <w:r w:rsidR="00246B9A">
              <w:rPr>
                <w:sz w:val="20"/>
                <w:szCs w:val="20"/>
              </w:rPr>
              <w:t>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– М. : Просвещение, 2012;тест7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№82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</w:t>
            </w:r>
            <w:r w:rsidRPr="00D01574">
              <w:rPr>
                <w:sz w:val="20"/>
                <w:szCs w:val="20"/>
              </w:rPr>
              <w:t>ческой  прогрессии,</w:t>
            </w:r>
            <w:r w:rsidRPr="00D01574">
              <w:rPr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sz w:val="20"/>
                <w:szCs w:val="20"/>
              </w:rPr>
              <w:t>форму</w:t>
            </w:r>
            <w:r>
              <w:rPr>
                <w:sz w:val="20"/>
                <w:szCs w:val="20"/>
              </w:rPr>
              <w:t xml:space="preserve">лу </w:t>
            </w:r>
            <w:r w:rsidRPr="00D01574">
              <w:rPr>
                <w:sz w:val="20"/>
                <w:szCs w:val="20"/>
              </w:rPr>
              <w:t xml:space="preserve"> </w:t>
            </w:r>
            <w:r w:rsidRPr="00D01574">
              <w:rPr>
                <w:b/>
                <w:i/>
                <w:sz w:val="20"/>
                <w:szCs w:val="20"/>
              </w:rPr>
              <w:t>п</w:t>
            </w:r>
            <w:r w:rsidRPr="00D0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01574">
              <w:rPr>
                <w:sz w:val="20"/>
                <w:szCs w:val="20"/>
              </w:rPr>
              <w:t>чле</w:t>
            </w:r>
            <w:r>
              <w:rPr>
                <w:sz w:val="20"/>
                <w:szCs w:val="20"/>
              </w:rPr>
              <w:t xml:space="preserve">на  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1A1B78">
              <w:rPr>
                <w:sz w:val="20"/>
                <w:szCs w:val="20"/>
              </w:rPr>
              <w:t xml:space="preserve">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. </w:t>
            </w:r>
          </w:p>
          <w:p w:rsidR="00C30017" w:rsidRPr="001932D7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932D7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932D7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932D7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932D7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932D7" w:rsidRDefault="001932D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2D7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932D7" w:rsidRDefault="00F761C0" w:rsidP="00F11D76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«Геометрическая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D7" w:rsidRPr="001A1B78" w:rsidRDefault="001932D7" w:rsidP="001932D7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sz w:val="20"/>
                <w:szCs w:val="20"/>
              </w:rPr>
              <w:t>Алгебра. 9 класс : учебник для общеобразовательных учреждений / Ю. Н. Макарычев и др.– М. : Просвещение,2012</w:t>
            </w:r>
            <w:r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1932D7" w:rsidRPr="001A1B78" w:rsidRDefault="001932D7" w:rsidP="0019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. 27</w:t>
            </w:r>
          </w:p>
          <w:p w:rsidR="001932D7" w:rsidRDefault="001932D7" w:rsidP="0019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1A1B78">
              <w:rPr>
                <w:sz w:val="20"/>
                <w:szCs w:val="20"/>
              </w:rPr>
              <w:t>№ 6</w:t>
            </w:r>
            <w:r>
              <w:rPr>
                <w:sz w:val="20"/>
                <w:szCs w:val="20"/>
              </w:rPr>
              <w:t>8</w:t>
            </w:r>
            <w:r w:rsidRPr="001A1B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 705</w:t>
            </w:r>
          </w:p>
          <w:p w:rsidR="00C30017" w:rsidRPr="001A1B78" w:rsidRDefault="001932D7" w:rsidP="001932D7">
            <w:pPr>
              <w:ind w:right="-108"/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В-№711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27-28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Контрольная работа №6 “Геометрическая прогрессия”.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1D3664" w:rsidP="00F11D76">
            <w:pPr>
              <w:snapToGrid w:val="0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Геометрическая прогрессии, формула её</w:t>
            </w:r>
            <w:r>
              <w:rPr>
                <w:sz w:val="20"/>
                <w:szCs w:val="20"/>
              </w:rPr>
              <w:t xml:space="preserve"> 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 xml:space="preserve"> члена</w:t>
            </w:r>
            <w:r>
              <w:rPr>
                <w:sz w:val="20"/>
                <w:szCs w:val="20"/>
              </w:rPr>
              <w:t xml:space="preserve">, </w:t>
            </w:r>
            <w:r w:rsidRPr="001A1B78">
              <w:rPr>
                <w:sz w:val="20"/>
                <w:szCs w:val="20"/>
              </w:rPr>
              <w:t xml:space="preserve">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46" w:rsidRDefault="00030EAB" w:rsidP="00030EAB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</w:p>
          <w:p w:rsidR="00C30017" w:rsidRPr="001A1B78" w:rsidRDefault="00030EAB" w:rsidP="00030EAB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-М.:Экзамен , 2014</w:t>
            </w:r>
            <w:r>
              <w:rPr>
                <w:sz w:val="20"/>
                <w:szCs w:val="20"/>
              </w:rPr>
              <w:t xml:space="preserve">  г.,  К </w:t>
            </w:r>
            <w:r w:rsidRPr="001A1B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574" w:rsidRP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 xml:space="preserve">знать определения </w:t>
            </w:r>
          </w:p>
          <w:p w:rsidR="00D01574" w:rsidRDefault="00D01574" w:rsidP="00D01574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</w:t>
            </w:r>
            <w:r w:rsidRPr="00D01574">
              <w:rPr>
                <w:sz w:val="20"/>
                <w:szCs w:val="20"/>
              </w:rPr>
              <w:t>ческой  прогрессии,</w:t>
            </w:r>
            <w:r w:rsidRPr="00D01574">
              <w:rPr>
                <w:b/>
                <w:bCs/>
                <w:sz w:val="20"/>
                <w:szCs w:val="20"/>
              </w:rPr>
              <w:t xml:space="preserve"> </w:t>
            </w:r>
            <w:r w:rsidRPr="00D01574">
              <w:rPr>
                <w:sz w:val="20"/>
                <w:szCs w:val="20"/>
              </w:rPr>
              <w:t>форму</w:t>
            </w:r>
            <w:r>
              <w:rPr>
                <w:sz w:val="20"/>
                <w:szCs w:val="20"/>
              </w:rPr>
              <w:t xml:space="preserve">лу </w:t>
            </w:r>
            <w:r w:rsidRPr="00D01574">
              <w:rPr>
                <w:sz w:val="20"/>
                <w:szCs w:val="20"/>
              </w:rPr>
              <w:t xml:space="preserve"> </w:t>
            </w:r>
            <w:r w:rsidRPr="00D01574">
              <w:rPr>
                <w:b/>
                <w:i/>
                <w:sz w:val="20"/>
                <w:szCs w:val="20"/>
              </w:rPr>
              <w:t>п</w:t>
            </w:r>
            <w:r w:rsidRPr="00D0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01574">
              <w:rPr>
                <w:sz w:val="20"/>
                <w:szCs w:val="20"/>
              </w:rPr>
              <w:t>чле</w:t>
            </w:r>
            <w:r>
              <w:rPr>
                <w:sz w:val="20"/>
                <w:szCs w:val="20"/>
              </w:rPr>
              <w:t xml:space="preserve">на  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1A1B78">
              <w:rPr>
                <w:sz w:val="20"/>
                <w:szCs w:val="20"/>
              </w:rPr>
              <w:t xml:space="preserve">формула  </w:t>
            </w:r>
            <w:r>
              <w:rPr>
                <w:sz w:val="20"/>
                <w:szCs w:val="20"/>
              </w:rPr>
              <w:t xml:space="preserve">суммы </w:t>
            </w: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 - п</w:t>
            </w:r>
            <w:r w:rsidRPr="001A1B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рвых </w:t>
            </w:r>
            <w:r w:rsidRPr="001A1B78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 xml:space="preserve">ов . </w:t>
            </w:r>
          </w:p>
          <w:p w:rsidR="00C30017" w:rsidRPr="001932D7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932D7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932D7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932D7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 для выполнения заданий с использованием учебной литературы.</w:t>
            </w:r>
          </w:p>
          <w:p w:rsidR="00C30017" w:rsidRPr="001932D7" w:rsidRDefault="00C30017" w:rsidP="001932D7">
            <w:pPr>
              <w:rPr>
                <w:sz w:val="20"/>
                <w:szCs w:val="20"/>
              </w:rPr>
            </w:pPr>
            <w:r w:rsidRPr="001932D7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 w:rsidRPr="001932D7"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932D7" w:rsidRDefault="00F761C0" w:rsidP="00F11D76">
            <w:pPr>
              <w:snapToGrid w:val="0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«Геометрическая прогрессия»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п.27 – 28 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="0063692C">
              <w:rPr>
                <w:sz w:val="20"/>
                <w:szCs w:val="20"/>
              </w:rPr>
              <w:t>Анализ контрольной работы  № 6.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Комбинаторные задачи перебором возможных вариантов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</w:t>
            </w:r>
            <w:r w:rsidR="00040BCF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040BCF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№85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1A1B78">
              <w:rPr>
                <w:sz w:val="20"/>
                <w:szCs w:val="20"/>
              </w:rPr>
              <w:t xml:space="preserve">учитывать разные мнения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</w:p>
          <w:p w:rsidR="001932D7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 30.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№715,717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718(б),719(а)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46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Алгебра 9 класс. Тематические тесты.  </w:t>
            </w:r>
            <w:r w:rsidR="005A08F0">
              <w:rPr>
                <w:sz w:val="20"/>
                <w:szCs w:val="20"/>
              </w:rPr>
              <w:t xml:space="preserve">Ю.П. Дудницын </w:t>
            </w:r>
            <w:r w:rsidRPr="001A1B78">
              <w:rPr>
                <w:sz w:val="20"/>
                <w:szCs w:val="20"/>
              </w:rPr>
              <w:t>, В.Л. Кронгауз</w:t>
            </w:r>
            <w:r w:rsidR="00BF6946">
              <w:rPr>
                <w:sz w:val="20"/>
                <w:szCs w:val="20"/>
              </w:rPr>
              <w:t>.</w:t>
            </w:r>
          </w:p>
          <w:p w:rsidR="00040BCF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– М. : Просвещение, 2012</w:t>
            </w:r>
            <w:r w:rsidR="001932D7">
              <w:rPr>
                <w:sz w:val="20"/>
                <w:szCs w:val="20"/>
              </w:rPr>
              <w:t xml:space="preserve"> г.</w:t>
            </w:r>
            <w:r w:rsidRPr="001A1B78">
              <w:rPr>
                <w:sz w:val="20"/>
                <w:szCs w:val="20"/>
              </w:rPr>
              <w:t>;</w:t>
            </w:r>
            <w:r w:rsidR="001932D7">
              <w:rPr>
                <w:sz w:val="20"/>
                <w:szCs w:val="20"/>
              </w:rPr>
              <w:t xml:space="preserve"> </w:t>
            </w:r>
          </w:p>
          <w:p w:rsidR="00C30017" w:rsidRPr="001A1B78" w:rsidRDefault="00040BCF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 xml:space="preserve">  </w:t>
            </w:r>
            <w:r w:rsidR="00C30017" w:rsidRPr="001A1B78"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(статис-тика результатов опытов)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№86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>знать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э</w:t>
            </w:r>
            <w:r w:rsidRPr="001A1B78">
              <w:rPr>
                <w:sz w:val="20"/>
                <w:szCs w:val="20"/>
              </w:rPr>
              <w:t>лементы  комбина</w:t>
            </w:r>
            <w:r>
              <w:rPr>
                <w:sz w:val="20"/>
                <w:szCs w:val="20"/>
              </w:rPr>
              <w:t>торики.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19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</w:t>
            </w:r>
            <w:r w:rsidR="001932D7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</w:p>
          <w:p w:rsidR="001932D7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30</w:t>
            </w:r>
            <w:r>
              <w:rPr>
                <w:sz w:val="20"/>
                <w:szCs w:val="20"/>
              </w:rPr>
              <w:t>.А-№720,722</w:t>
            </w:r>
            <w:r w:rsidR="00C30017" w:rsidRPr="001A1B78">
              <w:rPr>
                <w:sz w:val="20"/>
                <w:szCs w:val="20"/>
              </w:rPr>
              <w:t xml:space="preserve"> 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723,726,727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040BCF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</w:t>
            </w:r>
            <w:r w:rsidR="00040BCF">
              <w:rPr>
                <w:sz w:val="20"/>
                <w:szCs w:val="20"/>
              </w:rPr>
              <w:t xml:space="preserve"> г.</w:t>
            </w:r>
            <w:r w:rsidRPr="001A1B78">
              <w:rPr>
                <w:sz w:val="20"/>
                <w:szCs w:val="20"/>
              </w:rPr>
              <w:t xml:space="preserve">  </w:t>
            </w:r>
            <w:r w:rsidR="00040BCF" w:rsidRPr="001A1B78">
              <w:rPr>
                <w:sz w:val="20"/>
                <w:szCs w:val="20"/>
              </w:rPr>
              <w:t>С</w:t>
            </w:r>
            <w:r w:rsidR="00040BCF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C30017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  <w:r w:rsidR="008067C5" w:rsidRPr="001A1B78">
              <w:rPr>
                <w:sz w:val="20"/>
                <w:szCs w:val="20"/>
              </w:rPr>
              <w:t xml:space="preserve"> </w:t>
            </w:r>
            <w:r w:rsidR="008067C5">
              <w:rPr>
                <w:sz w:val="20"/>
                <w:szCs w:val="20"/>
              </w:rPr>
              <w:t>(статис-тика результа-тов</w:t>
            </w:r>
          </w:p>
          <w:p w:rsidR="00C30017" w:rsidRPr="008067C5" w:rsidRDefault="008067C5" w:rsidP="008067C5">
            <w:pPr>
              <w:rPr>
                <w:sz w:val="16"/>
                <w:szCs w:val="16"/>
              </w:rPr>
            </w:pPr>
            <w:r w:rsidRPr="008067C5">
              <w:rPr>
                <w:sz w:val="16"/>
                <w:szCs w:val="16"/>
              </w:rPr>
              <w:t>стрельбы)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№87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Default="00D24A24" w:rsidP="00D24A2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>знать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э</w:t>
            </w:r>
            <w:r w:rsidRPr="001A1B78">
              <w:rPr>
                <w:sz w:val="20"/>
                <w:szCs w:val="20"/>
              </w:rPr>
              <w:t>лементы  комбинаторики.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1A1B78">
              <w:rPr>
                <w:sz w:val="20"/>
                <w:szCs w:val="20"/>
              </w:rPr>
              <w:t xml:space="preserve">учитывать разные мнения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1932D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1932D7" w:rsidRDefault="001932D7" w:rsidP="0019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31,</w:t>
            </w:r>
          </w:p>
          <w:p w:rsidR="00C30017" w:rsidRPr="001A1B78" w:rsidRDefault="001932D7" w:rsidP="0019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 733,735,736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В-№738а,740,741б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CF" w:rsidRDefault="00C30017" w:rsidP="00040BC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Алгебра 9 класс. Тематические тесты.  </w:t>
            </w:r>
            <w:r w:rsidR="005A08F0">
              <w:rPr>
                <w:sz w:val="20"/>
                <w:szCs w:val="20"/>
              </w:rPr>
              <w:t xml:space="preserve">Ю.П. Дудницын </w:t>
            </w:r>
            <w:r w:rsidRPr="001A1B78">
              <w:rPr>
                <w:sz w:val="20"/>
                <w:szCs w:val="20"/>
              </w:rPr>
              <w:t>, В.Л. Кронгауз– М. : Просвещение, 2012</w:t>
            </w:r>
            <w:r w:rsidR="00040BCF">
              <w:rPr>
                <w:sz w:val="20"/>
                <w:szCs w:val="20"/>
              </w:rPr>
              <w:t xml:space="preserve"> г. </w:t>
            </w:r>
          </w:p>
          <w:p w:rsidR="00C30017" w:rsidRPr="001A1B78" w:rsidRDefault="00040BCF" w:rsidP="00040BC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ОБЖ </w:t>
            </w:r>
            <w:r>
              <w:rPr>
                <w:sz w:val="20"/>
                <w:szCs w:val="20"/>
              </w:rPr>
              <w:t>(статис-тика результа-тов</w:t>
            </w:r>
          </w:p>
          <w:p w:rsidR="00C30017" w:rsidRPr="001A1B78" w:rsidRDefault="008067C5" w:rsidP="008067C5">
            <w:pPr>
              <w:snapToGrid w:val="0"/>
              <w:rPr>
                <w:sz w:val="20"/>
                <w:szCs w:val="20"/>
              </w:rPr>
            </w:pPr>
            <w:r w:rsidRPr="008067C5">
              <w:rPr>
                <w:sz w:val="16"/>
                <w:szCs w:val="16"/>
              </w:rPr>
              <w:t>стрельбы)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№88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Default="00D24A24" w:rsidP="00D24A2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>знать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э</w:t>
            </w:r>
            <w:r w:rsidRPr="001A1B78">
              <w:rPr>
                <w:sz w:val="20"/>
                <w:szCs w:val="20"/>
              </w:rPr>
              <w:t>лементы  комбинаторики.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1A1B78">
              <w:rPr>
                <w:sz w:val="20"/>
                <w:szCs w:val="20"/>
              </w:rPr>
              <w:t xml:space="preserve">учитывать разные мнения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1932D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31.</w:t>
            </w:r>
            <w:r>
              <w:rPr>
                <w:sz w:val="20"/>
                <w:szCs w:val="20"/>
              </w:rPr>
              <w:t>А-№ 743,744</w:t>
            </w:r>
          </w:p>
          <w:p w:rsidR="00C30017" w:rsidRPr="001A1B78" w:rsidRDefault="001932D7" w:rsidP="0019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746(б,в),747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040BCF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</w:t>
            </w:r>
            <w:r w:rsidR="00040BCF">
              <w:rPr>
                <w:sz w:val="20"/>
                <w:szCs w:val="20"/>
              </w:rPr>
              <w:t xml:space="preserve"> г. С-</w:t>
            </w:r>
            <w:r w:rsidRPr="001A1B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(статис-тика результатов опытов)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№89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Default="00D24A24" w:rsidP="00D24A2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>знать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э</w:t>
            </w:r>
            <w:r w:rsidRPr="001A1B78">
              <w:rPr>
                <w:sz w:val="20"/>
                <w:szCs w:val="20"/>
              </w:rPr>
              <w:t>лементы  комбинаторики.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  <w:r w:rsidR="00C30017" w:rsidRPr="001A1B78">
              <w:rPr>
                <w:sz w:val="20"/>
                <w:szCs w:val="20"/>
              </w:rPr>
              <w:t xml:space="preserve"> к координации различных позиций в 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 32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755,758,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760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040BCF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</w:t>
            </w:r>
            <w:r w:rsidR="00040BCF">
              <w:rPr>
                <w:sz w:val="20"/>
                <w:szCs w:val="20"/>
              </w:rPr>
              <w:t xml:space="preserve"> г. С-</w:t>
            </w:r>
            <w:r w:rsidR="001932D7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(статис-тика результатов опытов)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 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Default="00D24A24" w:rsidP="00D24A2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>знать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э</w:t>
            </w:r>
            <w:r w:rsidRPr="001A1B78">
              <w:rPr>
                <w:sz w:val="20"/>
                <w:szCs w:val="20"/>
              </w:rPr>
              <w:t>лементы  комбинаторики.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BD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  <w:r w:rsidR="00BD7205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1932D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32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А- </w:t>
            </w:r>
            <w:r w:rsidR="00C30017" w:rsidRPr="001A1B78">
              <w:rPr>
                <w:sz w:val="20"/>
                <w:szCs w:val="20"/>
              </w:rPr>
              <w:t>№ 762(б),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 №</w:t>
            </w:r>
            <w:r w:rsidR="00C30017" w:rsidRPr="001A1B78">
              <w:rPr>
                <w:sz w:val="20"/>
                <w:szCs w:val="20"/>
              </w:rPr>
              <w:t>764(а)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0C" w:rsidRDefault="00B9740C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B9740C" w:rsidRDefault="00B9740C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44</w:t>
            </w:r>
          </w:p>
          <w:p w:rsidR="00C30017" w:rsidRPr="001A1B78" w:rsidRDefault="00B9740C" w:rsidP="00B9740C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 xml:space="preserve"> 3.1.45- 3.1.46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(статис-тика результатов опытов)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№91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Default="00D24A24" w:rsidP="00D24A2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>знать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э</w:t>
            </w:r>
            <w:r w:rsidRPr="001A1B78">
              <w:rPr>
                <w:sz w:val="20"/>
                <w:szCs w:val="20"/>
              </w:rPr>
              <w:t>лементы  комбинаторики.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 xml:space="preserve">: осуществлять итоговый и пошаговый контроль по результату.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1932D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 33</w:t>
            </w:r>
          </w:p>
          <w:p w:rsidR="001932D7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769,771,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В-№773,</w:t>
            </w:r>
            <w:r w:rsidR="00C30017" w:rsidRPr="001A1B78">
              <w:rPr>
                <w:sz w:val="20"/>
                <w:szCs w:val="20"/>
              </w:rPr>
              <w:t>775</w:t>
            </w:r>
          </w:p>
        </w:tc>
      </w:tr>
      <w:tr w:rsidR="00C30017" w:rsidRPr="001A1B78" w:rsidTr="00F761C0">
        <w:trPr>
          <w:trHeight w:val="6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040BC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</w:t>
            </w:r>
            <w:r w:rsidR="00040BCF">
              <w:rPr>
                <w:sz w:val="20"/>
                <w:szCs w:val="20"/>
              </w:rPr>
              <w:t xml:space="preserve"> г.</w:t>
            </w:r>
            <w:r w:rsidRPr="001A1B78">
              <w:rPr>
                <w:sz w:val="20"/>
                <w:szCs w:val="20"/>
              </w:rPr>
              <w:t xml:space="preserve"> </w:t>
            </w:r>
            <w:r w:rsidR="00040BCF" w:rsidRPr="001A1B78">
              <w:rPr>
                <w:sz w:val="20"/>
                <w:szCs w:val="20"/>
              </w:rPr>
              <w:t>С</w:t>
            </w:r>
            <w:r w:rsidR="00040BCF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-32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(статис-тика результатов опытов)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№92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Default="00D24A24" w:rsidP="00D24A2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>знать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э</w:t>
            </w:r>
            <w:r w:rsidRPr="001A1B78">
              <w:rPr>
                <w:sz w:val="20"/>
                <w:szCs w:val="20"/>
              </w:rPr>
              <w:t>лементы  комбинаторики.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1A1B78">
              <w:rPr>
                <w:sz w:val="20"/>
                <w:szCs w:val="20"/>
              </w:rPr>
              <w:t xml:space="preserve">учитывать разные мнения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BD7205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1932D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33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30017" w:rsidRPr="001A1B78">
              <w:rPr>
                <w:sz w:val="20"/>
                <w:szCs w:val="20"/>
              </w:rPr>
              <w:t>№ 776(б), 778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780,782</w:t>
            </w:r>
          </w:p>
        </w:tc>
      </w:tr>
      <w:tr w:rsidR="00C30017" w:rsidRPr="001A1B78" w:rsidTr="00F761C0">
        <w:trPr>
          <w:trHeight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Случайное  события, частота события, относительная  частота события.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0C" w:rsidRDefault="00C30017" w:rsidP="00040BC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Алгебра 9 класс. Тематические тесты.  </w:t>
            </w:r>
            <w:r w:rsidR="005A08F0">
              <w:rPr>
                <w:sz w:val="20"/>
                <w:szCs w:val="20"/>
              </w:rPr>
              <w:t xml:space="preserve">Ю.П. Дудницын </w:t>
            </w:r>
            <w:r w:rsidRPr="001A1B78">
              <w:rPr>
                <w:sz w:val="20"/>
                <w:szCs w:val="20"/>
              </w:rPr>
              <w:t>, В.Л. Кронгауз</w:t>
            </w:r>
          </w:p>
          <w:p w:rsidR="00040BCF" w:rsidRDefault="00C30017" w:rsidP="00040BC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– М. : Просвещение, 2012</w:t>
            </w:r>
            <w:r w:rsidR="00040BCF">
              <w:rPr>
                <w:sz w:val="20"/>
                <w:szCs w:val="20"/>
              </w:rPr>
              <w:t xml:space="preserve"> г. </w:t>
            </w:r>
          </w:p>
          <w:p w:rsidR="00C30017" w:rsidRPr="001A1B78" w:rsidRDefault="00040BCF" w:rsidP="00040BC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(статис-тика результатов опытов)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№93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Default="00D24A24" w:rsidP="00D24A2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>знать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э</w:t>
            </w:r>
            <w:r w:rsidRPr="001A1B78">
              <w:rPr>
                <w:sz w:val="20"/>
                <w:szCs w:val="20"/>
              </w:rPr>
              <w:t>лементы  комбинаторики.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оценивать правильность выполнения действия на уровне адекватной ретроспективной оценки.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 xml:space="preserve">: ориентироваться на разнообразие способов решения задач. </w:t>
            </w:r>
          </w:p>
          <w:p w:rsidR="00C30017" w:rsidRPr="001A1B78" w:rsidRDefault="00C30017" w:rsidP="00BD7205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 xml:space="preserve">: </w:t>
            </w:r>
            <w:r w:rsidR="002225F3"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  <w:r w:rsidRPr="001A1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1932D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34</w:t>
            </w:r>
          </w:p>
          <w:p w:rsidR="00C30017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№ 788,790(б,в)</w:t>
            </w:r>
          </w:p>
          <w:p w:rsidR="001932D7" w:rsidRPr="001A1B78" w:rsidRDefault="001932D7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В-№712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Случайное  события, частота события, относительная  частота события.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0C" w:rsidRDefault="00B9740C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B9740C" w:rsidRDefault="00B9740C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48</w:t>
            </w:r>
          </w:p>
          <w:p w:rsidR="00C30017" w:rsidRPr="001A1B78" w:rsidRDefault="00B9740C" w:rsidP="00B9740C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(статис-тика результатов опытов)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1C" w:rsidRDefault="0022411C" w:rsidP="0022411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№94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Default="00D24A24" w:rsidP="00D24A2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>знать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э</w:t>
            </w:r>
            <w:r w:rsidRPr="001A1B78">
              <w:rPr>
                <w:sz w:val="20"/>
                <w:szCs w:val="20"/>
              </w:rPr>
              <w:t>лементы  комбинаторики.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</w:t>
            </w:r>
            <w:r w:rsidR="00BD7205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заданий с использованием учебной литературы.</w:t>
            </w:r>
          </w:p>
          <w:p w:rsidR="00C30017" w:rsidRPr="001A1B78" w:rsidRDefault="00C30017" w:rsidP="00BD7205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</w:t>
            </w:r>
            <w:r w:rsidR="00BD7205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1932D7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BF6946" w:rsidP="0019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932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34.  </w:t>
            </w:r>
            <w:r w:rsidR="001932D7">
              <w:rPr>
                <w:sz w:val="20"/>
                <w:szCs w:val="20"/>
              </w:rPr>
              <w:t>А-№ 791(б),</w:t>
            </w:r>
            <w:r>
              <w:rPr>
                <w:sz w:val="20"/>
                <w:szCs w:val="20"/>
              </w:rPr>
              <w:t xml:space="preserve"> 793.     </w:t>
            </w:r>
            <w:r w:rsidR="001932D7"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795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Элементы  комбинаторики.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Благоприятные события.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CF" w:rsidRDefault="00C30017" w:rsidP="00040BC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9 класс / Ю. Н. Макарычев, Н. Г. Миндюк, Л. Б. Крайнева. – М. : Просвещение, 2012</w:t>
            </w:r>
            <w:r w:rsidR="00040BCF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040BCF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="00040BCF">
              <w:rPr>
                <w:sz w:val="20"/>
                <w:szCs w:val="20"/>
              </w:rPr>
              <w:t xml:space="preserve">С </w:t>
            </w:r>
            <w:r w:rsidRPr="001A1B78">
              <w:rPr>
                <w:sz w:val="20"/>
                <w:szCs w:val="20"/>
              </w:rPr>
              <w:t>-32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(статис-тика результатов опытов)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№95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Default="00D24A24" w:rsidP="00D24A2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D01574">
              <w:rPr>
                <w:b/>
                <w:sz w:val="20"/>
                <w:szCs w:val="20"/>
              </w:rPr>
              <w:t xml:space="preserve">Предметные: </w:t>
            </w:r>
            <w:r w:rsidRPr="00D01574">
              <w:rPr>
                <w:sz w:val="20"/>
                <w:szCs w:val="20"/>
              </w:rPr>
              <w:t>знать</w:t>
            </w:r>
            <w:r w:rsidRPr="001A1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э</w:t>
            </w:r>
            <w:r w:rsidRPr="001A1B78">
              <w:rPr>
                <w:sz w:val="20"/>
                <w:szCs w:val="20"/>
              </w:rPr>
              <w:t>лементы  комбинаторики.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C31E7F" w:rsidRPr="001A1B78">
              <w:rPr>
                <w:sz w:val="20"/>
                <w:szCs w:val="20"/>
              </w:rPr>
              <w:t>контролировать действия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C31E7F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1E7F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0017" w:rsidRPr="001A1B78">
              <w:rPr>
                <w:sz w:val="20"/>
                <w:szCs w:val="20"/>
              </w:rPr>
              <w:t>. 35</w:t>
            </w:r>
            <w:r w:rsidR="00BD720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А-№ 798, 802</w:t>
            </w:r>
            <w:r w:rsidR="00BD7205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4,</w:t>
            </w:r>
            <w:r w:rsidR="00C30017" w:rsidRPr="001A1B78">
              <w:rPr>
                <w:sz w:val="20"/>
                <w:szCs w:val="20"/>
              </w:rPr>
              <w:t>808</w:t>
            </w:r>
          </w:p>
        </w:tc>
      </w:tr>
      <w:tr w:rsidR="00C30017" w:rsidRPr="001A1B78" w:rsidTr="00F761C0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Начальные сведения из теории вероят</w:t>
            </w:r>
            <w:r w:rsidR="004B053A">
              <w:rPr>
                <w:sz w:val="20"/>
                <w:szCs w:val="20"/>
              </w:rPr>
              <w:t>-</w:t>
            </w:r>
            <w:r w:rsidRPr="001A1B78">
              <w:rPr>
                <w:sz w:val="20"/>
                <w:szCs w:val="20"/>
              </w:rPr>
              <w:t>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Благоприятные события. Равновозможные события.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0C" w:rsidRDefault="00B9740C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B9740C" w:rsidRDefault="00B9740C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53</w:t>
            </w:r>
          </w:p>
          <w:p w:rsidR="00C30017" w:rsidRPr="001A1B78" w:rsidRDefault="00B9740C" w:rsidP="00B9740C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 xml:space="preserve"> 3.4.1-3.4-12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(статис-тика результатов опытов)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№96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>знать  определения благоприятные события. Равновозможные события.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C31E7F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3ED" w:rsidRDefault="00D00C61" w:rsidP="001403ED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Применение  теории вероятностей в  военной техник</w:t>
            </w:r>
            <w:r w:rsidR="001403ED">
              <w:rPr>
                <w:rFonts w:eastAsia="Calibri"/>
                <w:iCs/>
                <w:sz w:val="20"/>
                <w:szCs w:val="20"/>
              </w:rPr>
              <w:t>е</w:t>
            </w:r>
            <w:r>
              <w:rPr>
                <w:rFonts w:eastAsia="Calibri"/>
                <w:iCs/>
                <w:sz w:val="20"/>
                <w:szCs w:val="20"/>
              </w:rPr>
              <w:t xml:space="preserve">  в годы ВОВ  </w:t>
            </w:r>
          </w:p>
          <w:p w:rsidR="001403ED" w:rsidRDefault="001403ED" w:rsidP="001403ED">
            <w:pPr>
              <w:rPr>
                <w:rFonts w:eastAsia="Calibri"/>
                <w:iCs/>
                <w:sz w:val="20"/>
                <w:szCs w:val="20"/>
              </w:rPr>
            </w:pPr>
          </w:p>
          <w:p w:rsidR="001403ED" w:rsidRDefault="001403ED" w:rsidP="001403ED">
            <w:pPr>
              <w:rPr>
                <w:sz w:val="18"/>
                <w:szCs w:val="18"/>
              </w:rPr>
            </w:pPr>
            <w:r w:rsidRPr="00B430AA">
              <w:rPr>
                <w:sz w:val="18"/>
                <w:szCs w:val="18"/>
              </w:rPr>
              <w:t>Постановка цели и задач.</w:t>
            </w:r>
          </w:p>
          <w:p w:rsidR="00C30017" w:rsidRDefault="00C30017" w:rsidP="001403ED">
            <w:pPr>
              <w:rPr>
                <w:rFonts w:eastAsia="Calibri"/>
                <w:iCs/>
                <w:sz w:val="20"/>
                <w:szCs w:val="20"/>
              </w:rPr>
            </w:pPr>
          </w:p>
          <w:p w:rsidR="001403ED" w:rsidRDefault="001403ED" w:rsidP="001403ED">
            <w:pPr>
              <w:rPr>
                <w:rFonts w:eastAsia="Calibri"/>
                <w:iCs/>
                <w:sz w:val="20"/>
                <w:szCs w:val="20"/>
              </w:rPr>
            </w:pPr>
          </w:p>
          <w:p w:rsidR="001403ED" w:rsidRPr="001A1B78" w:rsidRDefault="001403ED" w:rsidP="001403ED">
            <w:pPr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 35</w:t>
            </w:r>
          </w:p>
          <w:p w:rsidR="00C31E7F" w:rsidRDefault="00C31E7F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 810,812</w:t>
            </w:r>
          </w:p>
          <w:p w:rsidR="00C30017" w:rsidRPr="001A1B78" w:rsidRDefault="00C31E7F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В-№815, </w:t>
            </w:r>
            <w:r w:rsidR="00C30017" w:rsidRPr="001A1B78">
              <w:rPr>
                <w:sz w:val="20"/>
                <w:szCs w:val="20"/>
              </w:rPr>
              <w:t>816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30-35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CF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Начальные</w:t>
            </w:r>
          </w:p>
          <w:p w:rsidR="004B053A" w:rsidRPr="001A1B78" w:rsidRDefault="00C30017" w:rsidP="004B053A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сведения из теории </w:t>
            </w:r>
            <w:r w:rsidR="004B053A" w:rsidRPr="001A1B78">
              <w:rPr>
                <w:sz w:val="20"/>
                <w:szCs w:val="20"/>
              </w:rPr>
              <w:t>вероят</w:t>
            </w:r>
            <w:r w:rsidR="004B053A">
              <w:rPr>
                <w:sz w:val="20"/>
                <w:szCs w:val="20"/>
              </w:rPr>
              <w:t>-</w:t>
            </w:r>
            <w:r w:rsidR="004B053A" w:rsidRPr="001A1B78">
              <w:rPr>
                <w:sz w:val="20"/>
                <w:szCs w:val="20"/>
              </w:rPr>
              <w:t>ностей.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53A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Начальные сведения из теории</w:t>
            </w:r>
          </w:p>
          <w:p w:rsidR="00C30017" w:rsidRPr="001A1B78" w:rsidRDefault="004B053A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A1B78">
              <w:rPr>
                <w:sz w:val="20"/>
                <w:szCs w:val="20"/>
              </w:rPr>
              <w:t>ероятнос</w:t>
            </w:r>
            <w:r>
              <w:rPr>
                <w:sz w:val="20"/>
                <w:szCs w:val="20"/>
              </w:rPr>
              <w:t>т</w:t>
            </w:r>
            <w:r w:rsidRPr="001A1B78">
              <w:rPr>
                <w:sz w:val="20"/>
                <w:szCs w:val="20"/>
              </w:rPr>
              <w:t>ей</w:t>
            </w:r>
            <w:r w:rsidR="00C30017" w:rsidRPr="001A1B7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CF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Алгебра 9 класс. Тематические тесты.  </w:t>
            </w:r>
            <w:r w:rsidR="005A08F0">
              <w:rPr>
                <w:sz w:val="20"/>
                <w:szCs w:val="20"/>
              </w:rPr>
              <w:t xml:space="preserve">Ю.П. Дудницын </w:t>
            </w:r>
            <w:r w:rsidRPr="001A1B78">
              <w:rPr>
                <w:sz w:val="20"/>
                <w:szCs w:val="20"/>
              </w:rPr>
              <w:t>, В.Л. Кронгауз– М. : Просвещение, 2012</w:t>
            </w:r>
            <w:r w:rsidR="00040BCF">
              <w:rPr>
                <w:sz w:val="20"/>
                <w:szCs w:val="20"/>
              </w:rPr>
              <w:t xml:space="preserve"> г. </w:t>
            </w:r>
          </w:p>
          <w:p w:rsidR="00C30017" w:rsidRPr="001A1B78" w:rsidRDefault="00040BCF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</w:t>
            </w:r>
            <w:r w:rsidR="00C30017" w:rsidRPr="001A1B78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(расчеты по формулам)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№97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>знать  определения благоприятные события. Равновозможные события.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различать способ и результат действия.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владеть общим приемом решения задач.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Применение  теории вероятностей в  военной технике  в годы ВОВ  </w:t>
            </w:r>
          </w:p>
          <w:p w:rsidR="001403ED" w:rsidRDefault="001403ED" w:rsidP="00F11D76">
            <w:pPr>
              <w:rPr>
                <w:rFonts w:eastAsia="Calibri"/>
                <w:iCs/>
                <w:sz w:val="20"/>
                <w:szCs w:val="20"/>
              </w:rPr>
            </w:pPr>
          </w:p>
          <w:p w:rsidR="001403ED" w:rsidRPr="001A1B78" w:rsidRDefault="001403ED" w:rsidP="00F11D76">
            <w:pPr>
              <w:rPr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Выдвижение гипотезы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F" w:rsidRPr="001A1B78" w:rsidRDefault="00C31E7F" w:rsidP="00C31E7F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040BCF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BD7205" w:rsidRDefault="00BD7205" w:rsidP="00C3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C31E7F" w:rsidRPr="001A1B78">
              <w:rPr>
                <w:sz w:val="20"/>
                <w:szCs w:val="20"/>
              </w:rPr>
              <w:t>35</w:t>
            </w:r>
            <w:r w:rsidR="00040BC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А№</w:t>
            </w:r>
            <w:r w:rsidR="00C31E7F">
              <w:rPr>
                <w:sz w:val="20"/>
                <w:szCs w:val="20"/>
              </w:rPr>
              <w:t>800,814</w:t>
            </w:r>
            <w:r w:rsidR="00040BCF">
              <w:rPr>
                <w:sz w:val="20"/>
                <w:szCs w:val="20"/>
              </w:rPr>
              <w:t>.</w:t>
            </w:r>
          </w:p>
          <w:p w:rsidR="00C30017" w:rsidRPr="001A1B78" w:rsidRDefault="00C31E7F" w:rsidP="00C3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В-№817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30-35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BCF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Начальные</w:t>
            </w:r>
          </w:p>
          <w:p w:rsidR="004B053A" w:rsidRPr="001A1B78" w:rsidRDefault="00C30017" w:rsidP="004B053A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сведения из теории </w:t>
            </w:r>
            <w:r w:rsidR="004B053A" w:rsidRPr="001A1B78">
              <w:rPr>
                <w:sz w:val="20"/>
                <w:szCs w:val="20"/>
              </w:rPr>
              <w:t>вероят</w:t>
            </w:r>
            <w:r w:rsidR="004B053A">
              <w:rPr>
                <w:sz w:val="20"/>
                <w:szCs w:val="20"/>
              </w:rPr>
              <w:t>-</w:t>
            </w:r>
            <w:r w:rsidR="004B053A" w:rsidRPr="001A1B78">
              <w:rPr>
                <w:sz w:val="20"/>
                <w:szCs w:val="20"/>
              </w:rPr>
              <w:t>ностей.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05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Начальные сведения из теории</w:t>
            </w:r>
          </w:p>
          <w:p w:rsidR="004B053A" w:rsidRPr="001A1B78" w:rsidRDefault="004B053A" w:rsidP="004B053A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вероятностей.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0C" w:rsidRDefault="00B9740C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B9740C" w:rsidRDefault="00B9740C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53</w:t>
            </w:r>
          </w:p>
          <w:p w:rsidR="00C30017" w:rsidRPr="001A1B78" w:rsidRDefault="00B9740C" w:rsidP="00B9740C">
            <w:pPr>
              <w:ind w:right="-108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 xml:space="preserve"> 3.4.13-3.4.28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C30017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  <w:r w:rsidR="008067C5" w:rsidRPr="001A1B78">
              <w:rPr>
                <w:sz w:val="20"/>
                <w:szCs w:val="20"/>
              </w:rPr>
              <w:t xml:space="preserve">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(расчеты по формулам)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snapToGrid w:val="0"/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№98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>знать  определения благоприятные события. Равновозможные события.</w:t>
            </w:r>
          </w:p>
          <w:p w:rsidR="00C30017" w:rsidRPr="00BD7205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BD7205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действия. </w:t>
            </w:r>
          </w:p>
          <w:p w:rsidR="00C30017" w:rsidRPr="00BD7205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="00BD7205" w:rsidRPr="00BD7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7205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BD7205" w:rsidRDefault="00C30017" w:rsidP="00BD72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="00BD7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="002225F3" w:rsidRPr="00BD7205">
              <w:rPr>
                <w:rFonts w:ascii="Times New Roman" w:hAnsi="Times New Roman" w:cs="Times New Roman"/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  <w:r w:rsidR="00BD72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1403ED" w:rsidP="001403ED">
            <w:pPr>
              <w:snapToGrid w:val="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Применение  теории вероятностей в  военной технике  в годы ВОВ  </w:t>
            </w:r>
          </w:p>
          <w:p w:rsidR="001403ED" w:rsidRDefault="001403ED" w:rsidP="001403ED">
            <w:pPr>
              <w:snapToGrid w:val="0"/>
              <w:rPr>
                <w:rFonts w:eastAsia="Calibri"/>
                <w:iCs/>
                <w:sz w:val="20"/>
                <w:szCs w:val="20"/>
              </w:rPr>
            </w:pPr>
          </w:p>
          <w:p w:rsidR="001403ED" w:rsidRDefault="001403ED" w:rsidP="001403ED">
            <w:pPr>
              <w:rPr>
                <w:sz w:val="18"/>
                <w:szCs w:val="18"/>
              </w:rPr>
            </w:pPr>
            <w:r w:rsidRPr="00B430AA">
              <w:rPr>
                <w:sz w:val="18"/>
                <w:szCs w:val="18"/>
              </w:rPr>
              <w:t>Организация</w:t>
            </w:r>
          </w:p>
          <w:p w:rsidR="001403ED" w:rsidRPr="001A1B78" w:rsidRDefault="001403ED" w:rsidP="001403ED">
            <w:pPr>
              <w:snapToGrid w:val="0"/>
              <w:rPr>
                <w:sz w:val="20"/>
                <w:szCs w:val="20"/>
              </w:rPr>
            </w:pPr>
            <w:r w:rsidRPr="00B430AA">
              <w:rPr>
                <w:sz w:val="18"/>
                <w:szCs w:val="18"/>
              </w:rPr>
              <w:t xml:space="preserve"> исследования.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F" w:rsidRPr="001A1B78" w:rsidRDefault="00C31E7F" w:rsidP="00C31E7F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</w:p>
          <w:p w:rsidR="00C31E7F" w:rsidRPr="001A1B78" w:rsidRDefault="00C31E7F" w:rsidP="00C31E7F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 3</w:t>
            </w:r>
            <w:r>
              <w:rPr>
                <w:sz w:val="20"/>
                <w:szCs w:val="20"/>
              </w:rPr>
              <w:t>6</w:t>
            </w:r>
          </w:p>
          <w:p w:rsidR="00C31E7F" w:rsidRDefault="00C31E7F" w:rsidP="00C3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 820,821</w:t>
            </w:r>
          </w:p>
          <w:p w:rsidR="00C30017" w:rsidRPr="001A1B78" w:rsidRDefault="00C31E7F" w:rsidP="00C3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В-№840</w:t>
            </w:r>
          </w:p>
        </w:tc>
      </w:tr>
      <w:tr w:rsidR="00C30017" w:rsidRPr="001A1B78" w:rsidTr="00F761C0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30-35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05" w:rsidRDefault="00BD7205" w:rsidP="00BD720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Начальные</w:t>
            </w:r>
          </w:p>
          <w:p w:rsidR="00C30017" w:rsidRPr="001A1B78" w:rsidRDefault="00BD7205" w:rsidP="00BD720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сведения из теории </w:t>
            </w:r>
            <w:r w:rsidR="004B053A" w:rsidRPr="001A1B78">
              <w:rPr>
                <w:sz w:val="20"/>
                <w:szCs w:val="20"/>
              </w:rPr>
              <w:t>вероят</w:t>
            </w:r>
            <w:r w:rsidR="004B053A">
              <w:rPr>
                <w:sz w:val="20"/>
                <w:szCs w:val="20"/>
              </w:rPr>
              <w:t>-</w:t>
            </w:r>
            <w:r w:rsidR="004B053A" w:rsidRPr="001A1B78">
              <w:rPr>
                <w:sz w:val="20"/>
                <w:szCs w:val="20"/>
              </w:rPr>
              <w:t>но</w:t>
            </w:r>
            <w:r w:rsidR="004B053A">
              <w:rPr>
                <w:sz w:val="20"/>
                <w:szCs w:val="20"/>
              </w:rPr>
              <w:t>с</w:t>
            </w:r>
            <w:r w:rsidR="004B053A" w:rsidRPr="001A1B78">
              <w:rPr>
                <w:sz w:val="20"/>
                <w:szCs w:val="20"/>
              </w:rPr>
              <w:t>тей</w:t>
            </w:r>
            <w:r w:rsidRPr="001A1B78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53A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Начальные сведения из теории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вероятностей.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0C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</w:p>
          <w:p w:rsidR="00B9740C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-М.:</w:t>
            </w:r>
            <w:r w:rsidR="00C31E7F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Экзамен , 2014</w:t>
            </w:r>
            <w:r w:rsidR="00B9740C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(расчеты по формулам)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с военным содержа-нием.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>знать  определения благоприятные события. Равновозможные события.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 xml:space="preserve">: различать способ и результат действия.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 xml:space="preserve">: владеть общим приемом решения задач.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1403ED" w:rsidP="001403ED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Применение  теории вероятностей в  военной технике  в годы ВОВ  </w:t>
            </w:r>
          </w:p>
          <w:p w:rsidR="001403ED" w:rsidRDefault="001403ED" w:rsidP="001403ED">
            <w:pPr>
              <w:rPr>
                <w:rFonts w:eastAsia="Calibri"/>
                <w:iCs/>
                <w:sz w:val="20"/>
                <w:szCs w:val="20"/>
              </w:rPr>
            </w:pPr>
          </w:p>
          <w:p w:rsidR="001403ED" w:rsidRPr="001A1B78" w:rsidRDefault="001403ED" w:rsidP="001403ED">
            <w:pPr>
              <w:rPr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Работа с литературой.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F" w:rsidRPr="001A1B78" w:rsidRDefault="00C31E7F" w:rsidP="00C31E7F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="00BD7205">
              <w:rPr>
                <w:rFonts w:eastAsia="Calibri"/>
                <w:sz w:val="20"/>
                <w:szCs w:val="20"/>
              </w:rPr>
              <w:t xml:space="preserve"> Алгебра. 9 класс</w:t>
            </w:r>
            <w:r w:rsidRPr="001A1B78">
              <w:rPr>
                <w:rFonts w:eastAsia="Calibri"/>
                <w:sz w:val="20"/>
                <w:szCs w:val="20"/>
              </w:rPr>
              <w:t>: учебник для общеобразовательных учреждений / Ю. Н. Макарычев и др.– М. : Просвещение,2012</w:t>
            </w:r>
          </w:p>
          <w:p w:rsidR="00C30017" w:rsidRPr="001A1B78" w:rsidRDefault="00C31E7F" w:rsidP="00C31E7F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П. 35</w:t>
            </w:r>
            <w:r w:rsidR="004B05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А-№ 825,828</w:t>
            </w:r>
            <w:r w:rsidR="004B05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В-№817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30-35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205" w:rsidRDefault="00BD7205" w:rsidP="00BD720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Начальные</w:t>
            </w:r>
          </w:p>
          <w:p w:rsidR="00C30017" w:rsidRPr="001A1B78" w:rsidRDefault="00BD7205" w:rsidP="00BD720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сведения из теории вероянос</w:t>
            </w:r>
            <w:r>
              <w:rPr>
                <w:sz w:val="20"/>
                <w:szCs w:val="20"/>
              </w:rPr>
              <w:t>-</w:t>
            </w:r>
            <w:r w:rsidRPr="001A1B78">
              <w:rPr>
                <w:sz w:val="20"/>
                <w:szCs w:val="20"/>
              </w:rPr>
              <w:t>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Начальные сведения из теории вероятностей.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</w:t>
            </w:r>
            <w:r w:rsidR="00BD7205">
              <w:rPr>
                <w:sz w:val="20"/>
                <w:szCs w:val="20"/>
              </w:rPr>
              <w:t xml:space="preserve"> </w:t>
            </w:r>
            <w:r w:rsidRPr="001A1B78">
              <w:rPr>
                <w:sz w:val="20"/>
                <w:szCs w:val="20"/>
              </w:rPr>
              <w:t>Экзамен , 2014 С-2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(расчеты по формулам)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>знать  определения благоприятные события. Равновозможные события.</w:t>
            </w:r>
          </w:p>
          <w:p w:rsidR="00C30017" w:rsidRPr="00BD7205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7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BD72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720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4B053A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4B05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B053A" w:rsidRPr="004B053A">
              <w:rPr>
                <w:rFonts w:ascii="Times New Roman" w:hAnsi="Times New Roman" w:cs="Times New Roman"/>
                <w:sz w:val="20"/>
                <w:szCs w:val="20"/>
              </w:rPr>
              <w:t>владеть общим приемом решения задач</w:t>
            </w:r>
            <w:r w:rsidRPr="004B0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0017" w:rsidRPr="00BD7205" w:rsidRDefault="00C30017" w:rsidP="00BD7205">
            <w:pPr>
              <w:rPr>
                <w:sz w:val="20"/>
                <w:szCs w:val="20"/>
              </w:rPr>
            </w:pPr>
            <w:r w:rsidRPr="004B053A">
              <w:rPr>
                <w:b/>
                <w:bCs/>
                <w:sz w:val="20"/>
                <w:szCs w:val="20"/>
              </w:rPr>
              <w:t>Коммуникативные</w:t>
            </w:r>
            <w:r w:rsidR="00BD7205" w:rsidRPr="004B053A">
              <w:rPr>
                <w:b/>
                <w:bCs/>
                <w:sz w:val="20"/>
                <w:szCs w:val="20"/>
              </w:rPr>
              <w:t>:</w:t>
            </w:r>
            <w:r w:rsidR="00BD7205" w:rsidRPr="004B053A">
              <w:rPr>
                <w:bCs/>
                <w:sz w:val="20"/>
                <w:szCs w:val="20"/>
              </w:rPr>
              <w:t xml:space="preserve"> </w:t>
            </w:r>
            <w:r w:rsidR="002225F3" w:rsidRPr="004B053A"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1403ED" w:rsidP="001403ED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Применение  теории вероятностей в  военной технике   в годы ВОВ  </w:t>
            </w:r>
          </w:p>
          <w:p w:rsidR="001403ED" w:rsidRDefault="001403ED" w:rsidP="001403ED">
            <w:pPr>
              <w:rPr>
                <w:sz w:val="18"/>
                <w:szCs w:val="18"/>
              </w:rPr>
            </w:pPr>
          </w:p>
          <w:p w:rsidR="001403ED" w:rsidRDefault="001403ED" w:rsidP="001403ED">
            <w:pPr>
              <w:rPr>
                <w:sz w:val="18"/>
                <w:szCs w:val="18"/>
              </w:rPr>
            </w:pPr>
            <w:r w:rsidRPr="00B430AA">
              <w:rPr>
                <w:sz w:val="18"/>
                <w:szCs w:val="18"/>
              </w:rPr>
              <w:t>Организация</w:t>
            </w:r>
          </w:p>
          <w:p w:rsidR="001403ED" w:rsidRDefault="001403ED" w:rsidP="001403ED">
            <w:pPr>
              <w:rPr>
                <w:rFonts w:eastAsia="Calibri"/>
                <w:iCs/>
                <w:sz w:val="20"/>
                <w:szCs w:val="20"/>
              </w:rPr>
            </w:pPr>
            <w:r w:rsidRPr="00B430AA">
              <w:rPr>
                <w:sz w:val="18"/>
                <w:szCs w:val="18"/>
              </w:rPr>
              <w:t xml:space="preserve"> исследования.</w:t>
            </w:r>
          </w:p>
          <w:p w:rsidR="001403ED" w:rsidRPr="001A1B78" w:rsidRDefault="001403ED" w:rsidP="001403ED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F" w:rsidRPr="001A1B78" w:rsidRDefault="00C31E7F" w:rsidP="00C31E7F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4B053A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4B053A" w:rsidP="00C3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1E7F" w:rsidRPr="001A1B78">
              <w:rPr>
                <w:sz w:val="20"/>
                <w:szCs w:val="20"/>
              </w:rPr>
              <w:t>. 35</w:t>
            </w:r>
            <w:r>
              <w:rPr>
                <w:sz w:val="20"/>
                <w:szCs w:val="20"/>
              </w:rPr>
              <w:t>.</w:t>
            </w:r>
            <w:r w:rsidR="00C31E7F">
              <w:rPr>
                <w:sz w:val="20"/>
                <w:szCs w:val="20"/>
              </w:rPr>
              <w:t>А-№ 800,</w:t>
            </w:r>
            <w:r>
              <w:rPr>
                <w:sz w:val="20"/>
                <w:szCs w:val="20"/>
              </w:rPr>
              <w:t xml:space="preserve"> </w:t>
            </w:r>
            <w:r w:rsidR="00C31E7F">
              <w:rPr>
                <w:sz w:val="20"/>
                <w:szCs w:val="20"/>
              </w:rPr>
              <w:t>814</w:t>
            </w:r>
            <w:r>
              <w:rPr>
                <w:sz w:val="20"/>
                <w:szCs w:val="20"/>
              </w:rPr>
              <w:t xml:space="preserve">.    </w:t>
            </w:r>
            <w:r w:rsidR="00C31E7F">
              <w:rPr>
                <w:sz w:val="20"/>
                <w:szCs w:val="20"/>
              </w:rPr>
              <w:t>В-№817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b/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30-35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sz w:val="20"/>
                <w:szCs w:val="20"/>
              </w:rPr>
              <w:t>Контрольная работа №7  по теме «Элементы комбинаторики и теории вероятностей».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AB" w:rsidRDefault="00C30017" w:rsidP="00F11D76">
            <w:pPr>
              <w:rPr>
                <w:sz w:val="20"/>
                <w:szCs w:val="20"/>
              </w:rPr>
            </w:pPr>
            <w:r w:rsidRPr="00030EAB">
              <w:rPr>
                <w:sz w:val="20"/>
                <w:szCs w:val="20"/>
              </w:rPr>
              <w:t xml:space="preserve"> </w:t>
            </w:r>
            <w:r w:rsidR="00030EAB" w:rsidRPr="00030EAB">
              <w:rPr>
                <w:sz w:val="20"/>
                <w:szCs w:val="20"/>
              </w:rPr>
              <w:t xml:space="preserve">Элементы комбинаторики и </w:t>
            </w:r>
          </w:p>
          <w:p w:rsidR="00030EAB" w:rsidRDefault="00030EAB" w:rsidP="00F11D76">
            <w:pPr>
              <w:rPr>
                <w:sz w:val="20"/>
                <w:szCs w:val="20"/>
              </w:rPr>
            </w:pPr>
            <w:r w:rsidRPr="00030EAB">
              <w:rPr>
                <w:sz w:val="20"/>
                <w:szCs w:val="20"/>
              </w:rPr>
              <w:t xml:space="preserve">теории </w:t>
            </w:r>
          </w:p>
          <w:p w:rsidR="00C30017" w:rsidRPr="00030EAB" w:rsidRDefault="00030EAB" w:rsidP="00F11D76">
            <w:pPr>
              <w:rPr>
                <w:sz w:val="20"/>
                <w:szCs w:val="20"/>
              </w:rPr>
            </w:pPr>
            <w:r w:rsidRPr="00030EAB">
              <w:rPr>
                <w:sz w:val="20"/>
                <w:szCs w:val="20"/>
              </w:rPr>
              <w:t>вероятностей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0C" w:rsidRDefault="00030EAB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</w:t>
            </w:r>
            <w:r>
              <w:rPr>
                <w:sz w:val="20"/>
                <w:szCs w:val="20"/>
              </w:rPr>
              <w:t xml:space="preserve">  г.,  </w:t>
            </w:r>
          </w:p>
          <w:p w:rsidR="00C30017" w:rsidRPr="001A1B78" w:rsidRDefault="00030EAB" w:rsidP="00F11D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1A1B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C30017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  <w:r w:rsidR="008067C5" w:rsidRPr="001A1B78">
              <w:rPr>
                <w:sz w:val="20"/>
                <w:szCs w:val="20"/>
              </w:rPr>
              <w:t xml:space="preserve">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(расчеты по формулам)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>знать  определения благоприятные события. Равновозможные события.</w:t>
            </w:r>
          </w:p>
          <w:p w:rsidR="00C30017" w:rsidRPr="00BD7205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BD72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BD720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BD7205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BD72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7205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BD7205" w:rsidRDefault="00C30017" w:rsidP="00D24A24">
            <w:pPr>
              <w:rPr>
                <w:sz w:val="20"/>
                <w:szCs w:val="20"/>
              </w:rPr>
            </w:pPr>
            <w:r w:rsidRPr="00D24A24">
              <w:rPr>
                <w:b/>
                <w:bCs/>
                <w:sz w:val="20"/>
                <w:szCs w:val="20"/>
              </w:rPr>
              <w:t>Коммуникативные</w:t>
            </w:r>
            <w:r w:rsidR="002225F3" w:rsidRPr="00BD7205"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3ED" w:rsidRDefault="001403ED" w:rsidP="001403ED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Применение  теории вероятностей в  военной технике  в годы ВОВ  </w:t>
            </w:r>
          </w:p>
          <w:p w:rsidR="001403ED" w:rsidRDefault="001403ED" w:rsidP="001403ED">
            <w:pPr>
              <w:rPr>
                <w:rFonts w:eastAsia="Calibri"/>
                <w:iCs/>
                <w:sz w:val="20"/>
                <w:szCs w:val="20"/>
              </w:rPr>
            </w:pPr>
          </w:p>
          <w:p w:rsidR="001403ED" w:rsidRDefault="001403ED" w:rsidP="001403ED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Подготовка  к</w:t>
            </w:r>
          </w:p>
          <w:p w:rsidR="00C30017" w:rsidRPr="001A1B78" w:rsidRDefault="001403ED" w:rsidP="001403ED">
            <w:pPr>
              <w:rPr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защите проекта.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53A" w:rsidRPr="001A1B78" w:rsidRDefault="004B053A" w:rsidP="004B053A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4B053A" w:rsidP="004B0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30-</w:t>
            </w:r>
            <w:r w:rsidRPr="001A1B78">
              <w:rPr>
                <w:sz w:val="20"/>
                <w:szCs w:val="20"/>
              </w:rPr>
              <w:t>35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Default="006369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  № 7.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Нахождение числового выражения.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53A" w:rsidRDefault="004B053A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с дробями. </w:t>
            </w:r>
          </w:p>
          <w:p w:rsidR="004B053A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Сокращение дробей.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Проценты.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0C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</w:t>
            </w:r>
            <w:r w:rsidR="00B9740C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C30017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</w:t>
            </w:r>
            <w:r w:rsidR="008067C5" w:rsidRPr="001A1B78">
              <w:rPr>
                <w:sz w:val="20"/>
                <w:szCs w:val="20"/>
              </w:rPr>
              <w:t xml:space="preserve">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(расчеты по формулам)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 задачи комбинаторики, находить вероятность события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 xml:space="preserve">: учитывать правило в планировании и контроле способа решения.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 xml:space="preserve">: 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контролировать действия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3ED" w:rsidRDefault="001403ED" w:rsidP="001403ED">
            <w:pPr>
              <w:snapToGrid w:val="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Применение  теории вероятностей в  военной технике  в годы ВОВ.</w:t>
            </w:r>
          </w:p>
          <w:p w:rsidR="001403ED" w:rsidRDefault="001403ED" w:rsidP="001403ED">
            <w:pPr>
              <w:snapToGrid w:val="0"/>
              <w:rPr>
                <w:rFonts w:eastAsia="Calibri"/>
                <w:iCs/>
                <w:sz w:val="20"/>
                <w:szCs w:val="20"/>
              </w:rPr>
            </w:pPr>
          </w:p>
          <w:p w:rsidR="001403ED" w:rsidRDefault="001403ED" w:rsidP="001403ED">
            <w:pPr>
              <w:snapToGrid w:val="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Защита проекта.</w:t>
            </w:r>
          </w:p>
          <w:p w:rsidR="00C30017" w:rsidRPr="001A1B78" w:rsidRDefault="001403ED" w:rsidP="001403ED">
            <w:pPr>
              <w:snapToGrid w:val="0"/>
              <w:rPr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Рефлексия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4B053A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4B053A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4B053A" w:rsidRDefault="004B053A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>875(б),</w:t>
            </w:r>
          </w:p>
          <w:p w:rsidR="00C30017" w:rsidRPr="001A1B78" w:rsidRDefault="004B053A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</w:t>
            </w:r>
            <w:r w:rsidR="00C30017" w:rsidRPr="001A1B78">
              <w:rPr>
                <w:sz w:val="20"/>
                <w:szCs w:val="20"/>
              </w:rPr>
              <w:t xml:space="preserve"> 877(б)  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Проценты.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53A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Сок ращение дробей.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Проценты.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0C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</w:t>
            </w:r>
            <w:r w:rsidR="00B9740C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(расчеты по формулам)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проценты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Равновозможные события.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D00C61" w:rsidP="00F11D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 математического военно-политического прогнозирования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4B053A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4B053A" w:rsidRDefault="004B053A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</w:t>
            </w:r>
            <w:r w:rsidR="00C30017" w:rsidRPr="001A1B78">
              <w:rPr>
                <w:sz w:val="20"/>
                <w:szCs w:val="20"/>
              </w:rPr>
              <w:t>892,</w:t>
            </w:r>
          </w:p>
          <w:p w:rsidR="00C30017" w:rsidRPr="001A1B78" w:rsidRDefault="004B053A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 xml:space="preserve"> 880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Значение выражения, содержащего арифметический квадратный корень.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Квадратный корень.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Свойства квадратного корня.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0C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</w:t>
            </w:r>
            <w:r w:rsidR="00B9740C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</w:t>
            </w:r>
            <w:r w:rsidR="00B9740C">
              <w:rPr>
                <w:sz w:val="20"/>
                <w:szCs w:val="20"/>
              </w:rPr>
              <w:t xml:space="preserve"> - </w:t>
            </w:r>
            <w:r w:rsidRPr="001A1B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(расчеты по формулам)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  <w:r w:rsidR="00C30017" w:rsidRPr="001A1B78">
              <w:rPr>
                <w:sz w:val="20"/>
                <w:szCs w:val="20"/>
              </w:rPr>
              <w:t xml:space="preserve"> к координации различных позиций в сотрудничестве.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761C0">
            <w:pPr>
              <w:snapToGrid w:val="0"/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«Проценты»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4B053A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4B053A" w:rsidRDefault="004B053A" w:rsidP="00F11D7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А-№</w:t>
            </w:r>
            <w:r w:rsidR="00C30017" w:rsidRPr="001A1B78">
              <w:rPr>
                <w:sz w:val="20"/>
                <w:szCs w:val="20"/>
              </w:rPr>
              <w:t xml:space="preserve">883,  </w:t>
            </w:r>
          </w:p>
          <w:p w:rsidR="00C30017" w:rsidRPr="001A1B78" w:rsidRDefault="004B053A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 xml:space="preserve">886(б) 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Преобразование выражений содержащих арифметический квадратный корень.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Применение свойств корня при преобразовании выражений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 С-6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C30017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</w:t>
            </w:r>
            <w:r w:rsidR="008067C5" w:rsidRPr="001A1B78">
              <w:rPr>
                <w:sz w:val="20"/>
                <w:szCs w:val="20"/>
              </w:rPr>
              <w:t xml:space="preserve">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(вычислительные навыки)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«Проценты»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4B053A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4B053A" w:rsidRDefault="004B053A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</w:t>
            </w:r>
            <w:r w:rsidRPr="001A1B78">
              <w:rPr>
                <w:sz w:val="20"/>
                <w:szCs w:val="20"/>
              </w:rPr>
              <w:t xml:space="preserve">988, </w:t>
            </w:r>
          </w:p>
          <w:p w:rsidR="004B053A" w:rsidRPr="001A1B78" w:rsidRDefault="004B053A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Pr="001A1B78">
              <w:rPr>
                <w:sz w:val="20"/>
                <w:szCs w:val="20"/>
              </w:rPr>
              <w:t>995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Степень с целым и рациональным показателем.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Свойства степени с целым и рациональным показателем.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53A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</w:t>
            </w:r>
            <w:r w:rsidR="004B053A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(вычислительные навыки)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«Проценты»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4B053A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4B053A" w:rsidRPr="001A1B78" w:rsidRDefault="004B053A" w:rsidP="004B0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 №</w:t>
            </w:r>
            <w:r w:rsidRPr="001A1B78">
              <w:rPr>
                <w:rFonts w:eastAsia="Calibri"/>
                <w:iCs/>
                <w:sz w:val="20"/>
                <w:szCs w:val="20"/>
              </w:rPr>
              <w:t xml:space="preserve"> 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4B053A" w:rsidRDefault="004B053A" w:rsidP="004B0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1B78">
              <w:rPr>
                <w:sz w:val="20"/>
                <w:szCs w:val="20"/>
              </w:rPr>
              <w:t>. 35</w:t>
            </w:r>
            <w:r w:rsidR="005E1CB3">
              <w:rPr>
                <w:sz w:val="20"/>
                <w:szCs w:val="20"/>
              </w:rPr>
              <w:t xml:space="preserve"> №1024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4B053A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, 1094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Степень с целым и рациональным показателем.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Арифметическая и геометрическая прогрессии.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 С-12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C30017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  <w:r w:rsidR="008067C5" w:rsidRPr="001A1B78">
              <w:rPr>
                <w:sz w:val="20"/>
                <w:szCs w:val="20"/>
              </w:rPr>
              <w:t xml:space="preserve"> 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(вычислительные навыки)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«Проценты»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4B053A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4B053A" w:rsidRDefault="004B053A" w:rsidP="004B0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</w:t>
            </w:r>
            <w:r w:rsidRPr="001A1B78">
              <w:rPr>
                <w:sz w:val="20"/>
                <w:szCs w:val="20"/>
              </w:rPr>
              <w:t xml:space="preserve">889, </w:t>
            </w:r>
          </w:p>
          <w:p w:rsidR="00C30017" w:rsidRPr="001A1B78" w:rsidRDefault="004B053A" w:rsidP="004B0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890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Комбинаторики и теории вероятностей. Элементы статистики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Медиана, мода, размах.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Сочетания, перестановки, размещения.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 С-13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(вычислительные навыки)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4A24" w:rsidRPr="001A1B78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D24A24" w:rsidRPr="001A1B78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D24A24" w:rsidP="00D24A24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«Проценты»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4B053A" w:rsidRDefault="004B053A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А- №</w:t>
            </w:r>
            <w:r w:rsidR="00C30017" w:rsidRPr="001A1B78">
              <w:rPr>
                <w:sz w:val="20"/>
                <w:szCs w:val="20"/>
              </w:rPr>
              <w:t>896,</w:t>
            </w:r>
          </w:p>
          <w:p w:rsidR="00C30017" w:rsidRPr="001A1B78" w:rsidRDefault="004B053A" w:rsidP="004B0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 №</w:t>
            </w:r>
            <w:r w:rsidR="00C30017" w:rsidRPr="001A1B78">
              <w:rPr>
                <w:sz w:val="20"/>
                <w:szCs w:val="20"/>
              </w:rPr>
              <w:t xml:space="preserve"> 901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Тождественные преобразования рациональных алгебраических выражений.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Тождественные преобразования рациональных алгебраических выражений.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ind w:right="-108"/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 С-15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(вычислительные навыки)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D24A24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</w:t>
            </w:r>
            <w:r w:rsidR="00D24A24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0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Обобщение</w:t>
            </w:r>
          </w:p>
          <w:p w:rsidR="00C30017" w:rsidRPr="001A1B78" w:rsidRDefault="00F761C0" w:rsidP="00F11D7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материала по теме «Тождественные преобразования»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5E1CB3" w:rsidP="005E1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А-№</w:t>
            </w:r>
            <w:r w:rsidR="00C30017" w:rsidRPr="001A1B78">
              <w:rPr>
                <w:sz w:val="20"/>
                <w:szCs w:val="20"/>
              </w:rPr>
              <w:t xml:space="preserve">902(г-з), 905, </w:t>
            </w: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 xml:space="preserve">907 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Тождественные преобразования иррациональных выражений.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Действия с дробными выражениями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Разложение на множители компонентов дроби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 С-16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C30017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ОБЖ</w:t>
            </w:r>
            <w:r w:rsidR="008067C5" w:rsidRPr="001A1B78">
              <w:rPr>
                <w:sz w:val="20"/>
                <w:szCs w:val="20"/>
              </w:rPr>
              <w:t xml:space="preserve"> 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(вычислительные навыки)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поиск необходимой информации </w:t>
            </w:r>
            <w:r w:rsidR="00D24A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4A24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  <w:r w:rsidR="00D24A24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0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Обобщение</w:t>
            </w:r>
          </w:p>
          <w:p w:rsidR="00C30017" w:rsidRPr="001A1B78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материала по теме «Тождественные преобразования»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5E1CB3" w:rsidRDefault="005E1CB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 xml:space="preserve">№918, </w:t>
            </w:r>
          </w:p>
          <w:p w:rsidR="00C30017" w:rsidRPr="001A1B78" w:rsidRDefault="005E1CB3" w:rsidP="005E1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921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Линейные уравнения.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Линейные  уравнения.</w:t>
            </w:r>
          </w:p>
          <w:p w:rsidR="005E1CB3" w:rsidRPr="001A1B78" w:rsidRDefault="005E1CB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Корни уравнения.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 С-17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C3001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="00A053C7"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учитывать правило в планировании и контроле способа решения.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ориентироваться на разнообразие способов решения задач.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0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Обобщение</w:t>
            </w:r>
          </w:p>
          <w:p w:rsidR="00C30017" w:rsidRPr="001A1B78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материала по теме «Виды уравнений и методы их решений»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5E1CB3" w:rsidRDefault="005E1CB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C30017" w:rsidRPr="001A1B78">
              <w:rPr>
                <w:sz w:val="20"/>
                <w:szCs w:val="20"/>
              </w:rPr>
              <w:t xml:space="preserve">№922, </w:t>
            </w:r>
          </w:p>
          <w:p w:rsidR="00C30017" w:rsidRPr="001A1B78" w:rsidRDefault="005E1CB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В-№</w:t>
            </w:r>
            <w:r w:rsidR="00C30017" w:rsidRPr="001A1B78">
              <w:rPr>
                <w:sz w:val="20"/>
                <w:szCs w:val="20"/>
              </w:rPr>
              <w:t>924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Квадратные  уравнения.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Квадратные  уравнения.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 С-18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BF6946" w:rsidRPr="001A1B78" w:rsidRDefault="00A053C7" w:rsidP="00A053C7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поиск необходимой информации </w:t>
            </w:r>
          </w:p>
          <w:p w:rsidR="00C30017" w:rsidRPr="001A1B78" w:rsidRDefault="00C30017" w:rsidP="005E1CB3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0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Обобщение</w:t>
            </w:r>
          </w:p>
          <w:p w:rsidR="00C30017" w:rsidRPr="001A1B78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материала по теме «Виды уравнений и методы их решений»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Биквадратные  уравнения.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Биквадратные  уравнения.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  <w:r w:rsidR="005E1CB3">
              <w:rPr>
                <w:sz w:val="20"/>
                <w:szCs w:val="20"/>
              </w:rPr>
              <w:t>.</w:t>
            </w:r>
          </w:p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-М.:</w:t>
            </w:r>
            <w:r w:rsidR="005E1CB3">
              <w:rPr>
                <w:sz w:val="20"/>
                <w:szCs w:val="20"/>
              </w:rPr>
              <w:t xml:space="preserve"> Экзамен </w:t>
            </w:r>
            <w:r w:rsidRPr="001A1B78">
              <w:rPr>
                <w:sz w:val="20"/>
                <w:szCs w:val="20"/>
              </w:rPr>
              <w:t>2014</w:t>
            </w:r>
            <w:r w:rsidR="005E1CB3">
              <w:rPr>
                <w:sz w:val="20"/>
                <w:szCs w:val="20"/>
              </w:rPr>
              <w:t xml:space="preserve"> г.</w:t>
            </w:r>
            <w:r w:rsidRPr="001A1B78">
              <w:rPr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D24A24" w:rsidRDefault="00C30017" w:rsidP="00D24A24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C30017" w:rsidRPr="001A1B78" w:rsidRDefault="002225F3" w:rsidP="00D2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0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Обобщение</w:t>
            </w:r>
          </w:p>
          <w:p w:rsidR="00C30017" w:rsidRPr="001A1B78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материала по теме «Виды уравнений и методы их решений»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Дробно-рациональные уравнения.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Дробно-рациональные      уравнения.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  <w:r w:rsidR="005E1CB3">
              <w:rPr>
                <w:sz w:val="20"/>
                <w:szCs w:val="20"/>
              </w:rPr>
              <w:t>.</w:t>
            </w:r>
          </w:p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-М.:Экзамен , 2014</w:t>
            </w:r>
            <w:r w:rsidR="005E1CB3">
              <w:rPr>
                <w:sz w:val="20"/>
                <w:szCs w:val="20"/>
              </w:rPr>
              <w:t xml:space="preserve"> 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С-21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A053C7" w:rsidRDefault="00A053C7" w:rsidP="00A0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C30017" w:rsidRPr="001A1B78" w:rsidRDefault="00A053C7" w:rsidP="00A053C7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 Кондратьевой Н.К. №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 информации для выполнения заданий с использованием учебной литературы.</w:t>
            </w:r>
          </w:p>
          <w:p w:rsidR="00D24A24" w:rsidRPr="001A1B78" w:rsidRDefault="00C30017" w:rsidP="00D24A24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</w:t>
            </w:r>
            <w:r w:rsidR="00D24A24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0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Обобщение</w:t>
            </w:r>
          </w:p>
          <w:p w:rsidR="00C30017" w:rsidRPr="001A1B78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материала по теме «Виды уравнений и методы их решений»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F761C0">
        <w:trPr>
          <w:trHeight w:val="6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текстовых задач на составление уравнений.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  <w:r w:rsidR="005E1CB3">
              <w:rPr>
                <w:sz w:val="20"/>
                <w:szCs w:val="20"/>
              </w:rPr>
              <w:t xml:space="preserve">. </w:t>
            </w:r>
          </w:p>
          <w:p w:rsidR="005E1CB3" w:rsidRDefault="005E1CB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0017" w:rsidRPr="001A1B78">
              <w:rPr>
                <w:sz w:val="20"/>
                <w:szCs w:val="20"/>
              </w:rPr>
              <w:t>-М.:</w:t>
            </w:r>
            <w:r>
              <w:rPr>
                <w:sz w:val="20"/>
                <w:szCs w:val="20"/>
              </w:rPr>
              <w:t xml:space="preserve"> Экзамен </w:t>
            </w:r>
            <w:r w:rsidR="00C30017" w:rsidRPr="001A1B78">
              <w:rPr>
                <w:sz w:val="20"/>
                <w:szCs w:val="20"/>
              </w:rPr>
              <w:t xml:space="preserve"> 2014</w:t>
            </w:r>
            <w:r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Методическая разработка элективного курса «Решение текстовых задач  с военным содержанием» </w:t>
            </w:r>
          </w:p>
          <w:p w:rsidR="00C30017" w:rsidRPr="001A1B78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081E2E">
              <w:rPr>
                <w:sz w:val="20"/>
                <w:szCs w:val="20"/>
                <w:lang w:eastAsia="ru-RU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строить речевое высказывание в устной и письменной форме.</w:t>
            </w:r>
          </w:p>
          <w:p w:rsidR="005E1CB3" w:rsidRDefault="00081E2E" w:rsidP="00081E2E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</w:p>
          <w:p w:rsidR="00C30017" w:rsidRPr="001A1B78" w:rsidRDefault="00081E2E" w:rsidP="00081E2E">
            <w:pPr>
              <w:rPr>
                <w:sz w:val="20"/>
                <w:szCs w:val="20"/>
              </w:rPr>
            </w:pPr>
            <w:r w:rsidRPr="00081E2E">
              <w:rPr>
                <w:sz w:val="20"/>
                <w:szCs w:val="20"/>
                <w:lang w:eastAsia="ar-SA"/>
              </w:rPr>
              <w:t>контролировать действие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0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Обобщение</w:t>
            </w:r>
          </w:p>
          <w:p w:rsidR="00C30017" w:rsidRPr="001A1B78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материала по теме «Виды уравнений и методы их решений»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текстовых задач на составление уравнений.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  <w:r w:rsidR="005E1CB3">
              <w:rPr>
                <w:sz w:val="20"/>
                <w:szCs w:val="20"/>
              </w:rPr>
              <w:t>.</w:t>
            </w:r>
          </w:p>
          <w:p w:rsidR="005E1CB3" w:rsidRDefault="00C30017" w:rsidP="005E1CB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-М.:</w:t>
            </w:r>
            <w:r w:rsidR="005E1CB3">
              <w:rPr>
                <w:sz w:val="20"/>
                <w:szCs w:val="20"/>
              </w:rPr>
              <w:t xml:space="preserve"> Экзамен </w:t>
            </w:r>
            <w:r w:rsidRPr="001A1B78">
              <w:rPr>
                <w:sz w:val="20"/>
                <w:szCs w:val="20"/>
              </w:rPr>
              <w:t xml:space="preserve"> 2014 </w:t>
            </w:r>
            <w:r w:rsidR="005E1CB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5E1CB3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С-23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Методическая разработка элективного курса «Решение текстовых задач  с военным содержанием» </w:t>
            </w:r>
          </w:p>
          <w:p w:rsidR="00C30017" w:rsidRPr="001A1B78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C30017" w:rsidRPr="001A1B78" w:rsidRDefault="002225F3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из множества один или несколько объектов, имеющих общие свойства</w:t>
            </w:r>
            <w:r w:rsidR="00C30017" w:rsidRPr="001A1B78">
              <w:rPr>
                <w:sz w:val="20"/>
                <w:szCs w:val="20"/>
              </w:rPr>
              <w:t xml:space="preserve"> к координации различных позиций в 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0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Обобщение</w:t>
            </w:r>
          </w:p>
          <w:p w:rsidR="00C30017" w:rsidRPr="001A1B78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материала по теме «Виды уравнений и методы их решений»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систем уравнений методом подстановки.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уравнений.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  <w:r w:rsidR="005E1CB3">
              <w:rPr>
                <w:sz w:val="20"/>
                <w:szCs w:val="20"/>
              </w:rPr>
              <w:t>.</w:t>
            </w:r>
          </w:p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-М.:</w:t>
            </w:r>
            <w:r w:rsidR="005E1CB3">
              <w:rPr>
                <w:sz w:val="20"/>
                <w:szCs w:val="20"/>
              </w:rPr>
              <w:t xml:space="preserve"> Экзамен 2</w:t>
            </w:r>
            <w:r w:rsidRPr="001A1B78">
              <w:rPr>
                <w:sz w:val="20"/>
                <w:szCs w:val="20"/>
              </w:rPr>
              <w:t>014</w:t>
            </w:r>
            <w:r w:rsidR="005E1CB3">
              <w:rPr>
                <w:sz w:val="20"/>
                <w:szCs w:val="20"/>
              </w:rPr>
              <w:t xml:space="preserve"> 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Методическая разработка элективного курса «Решение текстовых задач  с военным содержанием» </w:t>
            </w:r>
          </w:p>
          <w:p w:rsidR="00C30017" w:rsidRPr="001A1B78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0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Обобщение</w:t>
            </w:r>
          </w:p>
          <w:p w:rsidR="00C30017" w:rsidRPr="001A1B78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материала по теме «Системы уравнений и методы их решения»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систем уравнений Решение систем уравнений методом сложения.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уравнений.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  <w:r w:rsidR="005E1CB3">
              <w:rPr>
                <w:sz w:val="20"/>
                <w:szCs w:val="20"/>
              </w:rPr>
              <w:t>.</w:t>
            </w:r>
          </w:p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-М.:</w:t>
            </w:r>
            <w:r w:rsidR="005E1CB3">
              <w:rPr>
                <w:sz w:val="20"/>
                <w:szCs w:val="20"/>
              </w:rPr>
              <w:t xml:space="preserve"> Экзамен </w:t>
            </w:r>
            <w:r w:rsidRPr="001A1B78">
              <w:rPr>
                <w:sz w:val="20"/>
                <w:szCs w:val="20"/>
              </w:rPr>
              <w:t xml:space="preserve">2014 </w:t>
            </w:r>
            <w:r w:rsidR="005E1CB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Методическая разработка элективного курса «Решение текстовых задач  с военным содержанием» </w:t>
            </w:r>
          </w:p>
          <w:p w:rsidR="00C30017" w:rsidRPr="001A1B78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1E2E" w:rsidRPr="00F31712" w:rsidRDefault="00081E2E" w:rsidP="00081E2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F31712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оценки. </w:t>
            </w:r>
          </w:p>
          <w:p w:rsidR="00081E2E" w:rsidRPr="00F31712" w:rsidRDefault="00081E2E" w:rsidP="00081E2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F31712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C30017" w:rsidRPr="001A1B78" w:rsidRDefault="00081E2E" w:rsidP="00081E2E">
            <w:pPr>
              <w:rPr>
                <w:sz w:val="20"/>
                <w:szCs w:val="20"/>
              </w:rPr>
            </w:pPr>
            <w:r w:rsidRPr="00F31712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F31712">
              <w:rPr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0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Обобщение</w:t>
            </w:r>
          </w:p>
          <w:p w:rsidR="00C30017" w:rsidRPr="001A1B78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материала по теме «Системы уравнений и методы их решения»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систем уравнений Решение систем уравнений методом сложения.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уравнений.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  <w:r w:rsidR="005E1CB3">
              <w:rPr>
                <w:sz w:val="20"/>
                <w:szCs w:val="20"/>
              </w:rPr>
              <w:t>.</w:t>
            </w:r>
          </w:p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-М.:Экзамен , 2014</w:t>
            </w:r>
            <w:r w:rsidR="005E1CB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С-29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C30017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Приложение к </w:t>
            </w:r>
            <w:r w:rsidR="00207774"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Методическая разработка элективного курса «Решение текстовых задач  с военным содержанием» </w:t>
            </w:r>
          </w:p>
          <w:p w:rsidR="00C30017" w:rsidRPr="001A1B78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24" w:rsidRPr="00D24A24" w:rsidRDefault="00D24A24" w:rsidP="00D24A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6B5C08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6B5C08">
              <w:rPr>
                <w:sz w:val="20"/>
                <w:szCs w:val="20"/>
              </w:rPr>
              <w:t>сравнивать различные объекты.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0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Обобщение</w:t>
            </w:r>
          </w:p>
          <w:p w:rsidR="00C30017" w:rsidRPr="001A1B78" w:rsidRDefault="00F761C0" w:rsidP="00F761C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материала по теме «Системы уравнений и методы их решения»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F761C0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текстовых задач на составление систем уравнений.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Задачи на составление систем уравнений.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  <w:r w:rsidR="00D0675A">
              <w:rPr>
                <w:sz w:val="20"/>
                <w:szCs w:val="20"/>
              </w:rPr>
              <w:t>.</w:t>
            </w:r>
          </w:p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-М.:</w:t>
            </w:r>
            <w:r w:rsidR="005E1CB3">
              <w:rPr>
                <w:sz w:val="20"/>
                <w:szCs w:val="20"/>
              </w:rPr>
              <w:t xml:space="preserve"> Экзамен </w:t>
            </w:r>
            <w:r w:rsidRPr="001A1B78">
              <w:rPr>
                <w:sz w:val="20"/>
                <w:szCs w:val="20"/>
              </w:rPr>
              <w:t xml:space="preserve"> 2014 </w:t>
            </w:r>
            <w:r w:rsidR="005E1CB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Методическая разработка элективного курса «Решение текстовых задач  с военным содержанием»</w:t>
            </w:r>
          </w:p>
          <w:p w:rsidR="00C30017" w:rsidRPr="001A1B78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Кондратьевой Н.К. №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C08" w:rsidRPr="00D24A24" w:rsidRDefault="006B5C08" w:rsidP="006B5C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1E2E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 xml:space="preserve">: оценивать правильность выполнения действия на уровне адекватной ретроспективной оценки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 xml:space="preserve">: строить речевое высказывание в устной и письменной речи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контролировать действия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60" w:rsidRDefault="00F761C0" w:rsidP="006D7460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>Задачи военно-прикладного</w:t>
            </w:r>
          </w:p>
          <w:p w:rsidR="00C30017" w:rsidRPr="001A1B78" w:rsidRDefault="00F761C0" w:rsidP="0022289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характера </w:t>
            </w:r>
            <w:r>
              <w:rPr>
                <w:sz w:val="20"/>
                <w:szCs w:val="20"/>
              </w:rPr>
              <w:t xml:space="preserve"> по теме «</w:t>
            </w:r>
            <w:r w:rsidR="006D7460">
              <w:rPr>
                <w:sz w:val="20"/>
                <w:szCs w:val="20"/>
              </w:rPr>
              <w:t>Задачи на движени</w:t>
            </w:r>
            <w:r w:rsidR="00222896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Default="00C30017" w:rsidP="00F11D76">
            <w:pPr>
              <w:rPr>
                <w:rFonts w:eastAsia="Calibri"/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5E1CB3" w:rsidRPr="001A1B78" w:rsidRDefault="005E1CB3" w:rsidP="00F11D76">
            <w:pPr>
              <w:rPr>
                <w:sz w:val="20"/>
                <w:szCs w:val="20"/>
              </w:rPr>
            </w:pP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222896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линейных неравенств с одной переменной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Линейные неравенства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линейных неравенств.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5A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  <w:r w:rsidR="00D0675A">
              <w:rPr>
                <w:sz w:val="20"/>
                <w:szCs w:val="20"/>
              </w:rPr>
              <w:t>.</w:t>
            </w:r>
          </w:p>
          <w:p w:rsidR="005E1CB3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-М.:Экзамен , 2014 </w:t>
            </w:r>
            <w:r w:rsidR="005E1CB3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С-32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Методическая разработка элективного курса «Решение текстовых задач  с военным содержанием» </w:t>
            </w:r>
          </w:p>
          <w:p w:rsidR="00C30017" w:rsidRPr="001A1B78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C08" w:rsidRPr="00D24A24" w:rsidRDefault="006B5C08" w:rsidP="006B5C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1E2E" w:rsidRPr="00F31712" w:rsidRDefault="00081E2E" w:rsidP="00081E2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F31712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081E2E" w:rsidRPr="00F31712" w:rsidRDefault="00081E2E" w:rsidP="00081E2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F3171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поиск необходимой информации </w:t>
            </w:r>
            <w:r w:rsidR="006B5C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0017" w:rsidRPr="00222896" w:rsidRDefault="00081E2E" w:rsidP="002228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="00222896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разные мнения </w:t>
            </w:r>
            <w:r w:rsidRPr="00F31712">
              <w:rPr>
                <w:rFonts w:ascii="Times New Roman" w:hAnsi="Times New Roman" w:cs="Times New Roman"/>
                <w:sz w:val="20"/>
                <w:szCs w:val="20"/>
              </w:rPr>
              <w:t>и стремиться к координации разл</w:t>
            </w:r>
            <w:r w:rsidR="00222896">
              <w:rPr>
                <w:rFonts w:ascii="Times New Roman" w:hAnsi="Times New Roman" w:cs="Times New Roman"/>
                <w:sz w:val="20"/>
                <w:szCs w:val="20"/>
              </w:rPr>
              <w:t xml:space="preserve">ичных позиций </w:t>
            </w:r>
            <w:r w:rsidR="00222896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96" w:rsidRDefault="006D7460" w:rsidP="00222896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«Задачи на </w:t>
            </w:r>
          </w:p>
          <w:p w:rsidR="00C30017" w:rsidRPr="001A1B78" w:rsidRDefault="00222896" w:rsidP="0022289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работу</w:t>
            </w:r>
            <w:r w:rsidR="006D7460">
              <w:rPr>
                <w:sz w:val="20"/>
                <w:szCs w:val="20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F761C0">
        <w:trPr>
          <w:trHeight w:val="9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Линейные неравенства и системы линейных неравенств с одной переменной.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Линейные неравенства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Системы линейных неравенств.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5A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  <w:r w:rsidR="00D0675A">
              <w:rPr>
                <w:sz w:val="20"/>
                <w:szCs w:val="20"/>
              </w:rPr>
              <w:t>.</w:t>
            </w:r>
          </w:p>
          <w:p w:rsidR="00DF45A9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-М.:Экзамен , 2014</w:t>
            </w:r>
            <w:r w:rsidR="00DF45A9">
              <w:rPr>
                <w:sz w:val="20"/>
                <w:szCs w:val="20"/>
              </w:rPr>
              <w:t xml:space="preserve"> 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Методическая разработка элективного курса «Решение текстовых задач  с военным содержанием» </w:t>
            </w:r>
          </w:p>
          <w:p w:rsidR="00C30017" w:rsidRPr="001A1B78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C08" w:rsidRPr="00D24A24" w:rsidRDefault="006B5C08" w:rsidP="006B5C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 контроле способа решения.</w:t>
            </w:r>
          </w:p>
          <w:p w:rsidR="00C30017" w:rsidRPr="001A1B78" w:rsidRDefault="00C30017" w:rsidP="00F11D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A1B78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 для выполнения заданий с использованием учебной литературы.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="002225F3">
              <w:rPr>
                <w:sz w:val="20"/>
                <w:szCs w:val="20"/>
              </w:rPr>
              <w:t>сравнивать различные объекты; выделять из множества один или несколько объектов, имеющих общие свойства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96" w:rsidRDefault="006D7460" w:rsidP="006D7460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«Задачи на </w:t>
            </w:r>
          </w:p>
          <w:p w:rsidR="00C30017" w:rsidRPr="001A1B78" w:rsidRDefault="006D7460" w:rsidP="006D7460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работу»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5E1CB3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5E1CB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Индивидуальные задания.</w:t>
            </w:r>
          </w:p>
        </w:tc>
      </w:tr>
      <w:tr w:rsidR="00C30017" w:rsidRPr="001A1B78" w:rsidTr="00F761C0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5A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Функция, её </w:t>
            </w:r>
          </w:p>
          <w:p w:rsidR="00D0675A" w:rsidRDefault="00D0675A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30017" w:rsidRPr="001A1B78">
              <w:rPr>
                <w:sz w:val="20"/>
                <w:szCs w:val="20"/>
              </w:rPr>
              <w:t>войства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и график.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5A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Функция, график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функции. Свойства функции.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5A9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</w:t>
            </w:r>
            <w:r w:rsidR="00DF45A9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С-34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Методическая разработка элективного курса «Решение текстовых задач  с военным содержанием» </w:t>
            </w:r>
          </w:p>
          <w:p w:rsidR="00C30017" w:rsidRPr="001A1B78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C08" w:rsidRPr="00D24A24" w:rsidRDefault="006B5C08" w:rsidP="006B5C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 xml:space="preserve">: учитывать правило в планировании и контроле способа решения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 xml:space="preserve">: 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контролировать действия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96" w:rsidRDefault="006D7460" w:rsidP="00222896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«Задачи на </w:t>
            </w:r>
          </w:p>
          <w:p w:rsidR="00C30017" w:rsidRPr="006D7460" w:rsidRDefault="00222896" w:rsidP="00222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смеси</w:t>
            </w:r>
            <w:r w:rsidR="006D7460">
              <w:rPr>
                <w:sz w:val="20"/>
                <w:szCs w:val="20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DF45A9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DF45A9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</w:tr>
      <w:tr w:rsidR="00C30017" w:rsidRPr="001A1B78" w:rsidTr="00222896">
        <w:trPr>
          <w:trHeight w:val="1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Неравенства и системы неравенств с одной переменной второй степени.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Неравенства и системы неравенств с одной переменной второй степени.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5A9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класс»-М.:Экзамен , 2014</w:t>
            </w:r>
            <w:r w:rsidR="00DF45A9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С-35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Методическая разработка элективного курса «Решение текстовых задач  с военным содержанием» </w:t>
            </w:r>
          </w:p>
          <w:p w:rsidR="00C30017" w:rsidRPr="001A1B78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C08" w:rsidRPr="00D24A24" w:rsidRDefault="006B5C08" w:rsidP="006B5C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081E2E">
              <w:rPr>
                <w:sz w:val="20"/>
                <w:szCs w:val="20"/>
                <w:lang w:eastAsia="ru-RU"/>
              </w:rPr>
              <w:t>осуществлять итоговый и пошаговый контроль по результату.</w:t>
            </w:r>
          </w:p>
          <w:p w:rsidR="00081E2E" w:rsidRPr="00081E2E" w:rsidRDefault="00081E2E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строить речевое высказывание в устной и письменной форме.</w:t>
            </w:r>
          </w:p>
          <w:p w:rsidR="00081E2E" w:rsidRDefault="00081E2E" w:rsidP="00081E2E">
            <w:pPr>
              <w:rPr>
                <w:sz w:val="20"/>
                <w:szCs w:val="20"/>
                <w:lang w:eastAsia="ar-SA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  <w:r w:rsidRPr="00081E2E">
              <w:rPr>
                <w:sz w:val="20"/>
                <w:szCs w:val="20"/>
                <w:lang w:eastAsia="ar-SA"/>
              </w:rPr>
              <w:t xml:space="preserve">учитывать разные мнения </w:t>
            </w:r>
            <w:r w:rsidRPr="00081E2E">
              <w:rPr>
                <w:sz w:val="20"/>
                <w:szCs w:val="20"/>
                <w:lang w:eastAsia="ar-SA"/>
              </w:rPr>
              <w:br/>
              <w:t xml:space="preserve">и стремиться к координации </w:t>
            </w:r>
          </w:p>
          <w:p w:rsidR="00C30017" w:rsidRPr="001A1B78" w:rsidRDefault="00081E2E" w:rsidP="00081E2E">
            <w:pPr>
              <w:rPr>
                <w:sz w:val="20"/>
                <w:szCs w:val="20"/>
              </w:rPr>
            </w:pPr>
            <w:r w:rsidRPr="00081E2E">
              <w:rPr>
                <w:sz w:val="20"/>
                <w:szCs w:val="20"/>
                <w:lang w:eastAsia="ar-SA"/>
              </w:rPr>
              <w:t xml:space="preserve">различных позиций </w:t>
            </w:r>
            <w:r w:rsidRPr="00081E2E">
              <w:rPr>
                <w:sz w:val="20"/>
                <w:szCs w:val="20"/>
                <w:lang w:eastAsia="ar-SA"/>
              </w:rPr>
              <w:br/>
              <w:t>в 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96" w:rsidRDefault="006D7460" w:rsidP="00222896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«Задачи на </w:t>
            </w:r>
          </w:p>
          <w:p w:rsidR="00C30017" w:rsidRPr="001A1B78" w:rsidRDefault="00222896" w:rsidP="00222896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смеси</w:t>
            </w:r>
            <w:r w:rsidR="006D7460">
              <w:rPr>
                <w:sz w:val="20"/>
                <w:szCs w:val="20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DF45A9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DF45A9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неравенств методом интервалов.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Метод интервалов при решении неравенств.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5A9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Дидактические материалы по алгебре. К учебнику Ю.Н. Макарычева и др. «Алгебра. 9 класс»-М.:Экзамен , 2014 </w:t>
            </w:r>
            <w:r w:rsidR="00DF45A9">
              <w:rPr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С-37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Методическая разработка элективного курса «Решение текстовых задач  с военным содержанием» </w:t>
            </w:r>
          </w:p>
          <w:p w:rsidR="00C30017" w:rsidRDefault="00207774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</w:t>
            </w:r>
            <w:r>
              <w:rPr>
                <w:sz w:val="20"/>
                <w:szCs w:val="20"/>
              </w:rPr>
              <w:t>23</w:t>
            </w:r>
          </w:p>
          <w:p w:rsidR="00EF4674" w:rsidRDefault="00EF4674" w:rsidP="00207774">
            <w:pPr>
              <w:rPr>
                <w:sz w:val="20"/>
                <w:szCs w:val="20"/>
              </w:rPr>
            </w:pPr>
          </w:p>
          <w:p w:rsidR="00EF4674" w:rsidRPr="001A1B78" w:rsidRDefault="00EF4674" w:rsidP="00207774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C08" w:rsidRPr="00D24A24" w:rsidRDefault="006B5C08" w:rsidP="006B5C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различать способ и результат действия.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 xml:space="preserve">: 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контролировать действия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6D746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«Задачи на работу»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DF45A9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DF45A9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 задач из «Реальной математики». Статистика.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Благоприятные  исходы, определение вероятности.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5A" w:rsidRDefault="00D0675A" w:rsidP="00D0675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D0675A" w:rsidRDefault="00D0675A" w:rsidP="00D0675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Стр. </w:t>
            </w:r>
            <w:r w:rsidR="00B9740C">
              <w:rPr>
                <w:iCs/>
                <w:sz w:val="18"/>
                <w:szCs w:val="18"/>
              </w:rPr>
              <w:t>44</w:t>
            </w:r>
          </w:p>
          <w:p w:rsidR="00C30017" w:rsidRPr="001A1B78" w:rsidRDefault="00D0675A" w:rsidP="00D0675A">
            <w:pPr>
              <w:pStyle w:val="af1"/>
              <w:spacing w:after="0" w:line="240" w:lineRule="auto"/>
              <w:rPr>
                <w:sz w:val="20"/>
                <w:szCs w:val="20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 w:rsidR="00B9740C">
              <w:rPr>
                <w:i/>
                <w:iCs/>
                <w:sz w:val="18"/>
                <w:szCs w:val="18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 по </w:t>
            </w:r>
          </w:p>
          <w:p w:rsidR="00207774" w:rsidRDefault="00207774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реальной  математики на военную тему.</w:t>
            </w:r>
          </w:p>
          <w:p w:rsidR="00207774" w:rsidRDefault="00207774" w:rsidP="00BF694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Методическая разработка элективного курса «Решение текстовых задач  с военным содержанием» </w:t>
            </w:r>
          </w:p>
          <w:p w:rsidR="00C30017" w:rsidRDefault="00207774" w:rsidP="00BF694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Кондратьевой Н.К. №</w:t>
            </w:r>
            <w:r>
              <w:rPr>
                <w:sz w:val="20"/>
                <w:szCs w:val="20"/>
              </w:rPr>
              <w:t>22</w:t>
            </w:r>
          </w:p>
          <w:p w:rsidR="00EF4674" w:rsidRPr="001A1B78" w:rsidRDefault="00EF4674" w:rsidP="00BF6946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C08" w:rsidRPr="00D24A24" w:rsidRDefault="006B5C08" w:rsidP="006B5C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>: оценивать правильность выполнения действия на уровне адекватной ретроспективной оценки.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>: использовать поиск необходимой информации для выполнения заданий с использованием учебной литературы.</w:t>
            </w:r>
          </w:p>
          <w:p w:rsidR="00C30017" w:rsidRPr="001A1B78" w:rsidRDefault="00C30017" w:rsidP="006B5C08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 xml:space="preserve">: </w:t>
            </w:r>
            <w:r w:rsidR="002225F3">
              <w:rPr>
                <w:sz w:val="20"/>
                <w:szCs w:val="20"/>
              </w:rPr>
              <w:t>сравнивать различные объекты</w:t>
            </w:r>
            <w:r w:rsidR="006B5C08">
              <w:rPr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6D746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«Задачи на работу»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DF45A9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DF45A9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</w:tr>
      <w:tr w:rsidR="00C30017" w:rsidRPr="001A1B78" w:rsidTr="00F761C0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 задач из «Реальной математики».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 задач из «Реальной математики».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5A" w:rsidRDefault="00D0675A" w:rsidP="00D0675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B9740C" w:rsidRDefault="00B9740C" w:rsidP="00B9740C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 44</w:t>
            </w:r>
          </w:p>
          <w:p w:rsidR="00B9740C" w:rsidRDefault="00B9740C" w:rsidP="00B9740C">
            <w:pPr>
              <w:pStyle w:val="af1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E7124A">
              <w:rPr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>3.1.1-3.1. 20</w:t>
            </w:r>
          </w:p>
          <w:p w:rsidR="00C30017" w:rsidRPr="001A1B78" w:rsidRDefault="00C30017" w:rsidP="00D0675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C30017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повторение темы  проценты   о личном составе части.</w:t>
            </w:r>
          </w:p>
          <w:p w:rsidR="00222896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Приложение к методической разработке </w:t>
            </w:r>
          </w:p>
          <w:p w:rsidR="00C30017" w:rsidRPr="001A1B78" w:rsidRDefault="00C30017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«Активизация учебно-познавательной деятельности суворовцев с помощью математических задач с военным содержанием» Пересыпко Н.С. №</w:t>
            </w:r>
            <w:r w:rsidR="00207774">
              <w:rPr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C08" w:rsidRPr="00D24A24" w:rsidRDefault="006B5C08" w:rsidP="006B5C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 xml:space="preserve">: учитывать правило в планировании и контроле способа решения </w:t>
            </w:r>
          </w:p>
          <w:p w:rsidR="00C30017" w:rsidRPr="001A1B78" w:rsidRDefault="00C30017" w:rsidP="00F11D76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 xml:space="preserve">: ориентироваться на разнообразие способов решения задач. 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>: контролировать действия партнера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17" w:rsidRPr="001A1B78" w:rsidRDefault="006D7460" w:rsidP="00F11D76">
            <w:pPr>
              <w:rPr>
                <w:rFonts w:eastAsia="Calibri"/>
                <w:iCs/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«Задачи на работу»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17" w:rsidRPr="001A1B78" w:rsidRDefault="00C30017" w:rsidP="00F11D76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 w:rsidR="00DF45A9"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 w:rsidR="00DF45A9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C30017" w:rsidRPr="001A1B78" w:rsidRDefault="00C30017" w:rsidP="00F11D76">
            <w:pPr>
              <w:rPr>
                <w:sz w:val="20"/>
                <w:szCs w:val="20"/>
              </w:rPr>
            </w:pPr>
          </w:p>
        </w:tc>
      </w:tr>
      <w:tr w:rsidR="0063692C" w:rsidRPr="001A1B78" w:rsidTr="0000455A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Итоговая </w:t>
            </w:r>
            <w:r>
              <w:rPr>
                <w:sz w:val="20"/>
                <w:szCs w:val="20"/>
              </w:rPr>
              <w:t>к</w:t>
            </w:r>
            <w:r w:rsidRPr="001A1B78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92C" w:rsidRDefault="0063692C" w:rsidP="000045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алгебре</w:t>
            </w:r>
          </w:p>
          <w:p w:rsidR="0063692C" w:rsidRPr="001A1B78" w:rsidRDefault="0063692C" w:rsidP="000045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7-9 класса.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92C" w:rsidRDefault="0063692C" w:rsidP="0000455A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Дидактические материалы по алгебре. К учебнику Ю.Н. Макарычева и др. «Алгебра. 9 класс»</w:t>
            </w:r>
            <w:r>
              <w:rPr>
                <w:sz w:val="20"/>
                <w:szCs w:val="20"/>
              </w:rPr>
              <w:t>.</w:t>
            </w:r>
          </w:p>
          <w:p w:rsidR="0063692C" w:rsidRPr="001A1B78" w:rsidRDefault="0063692C" w:rsidP="0000455A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-М.:Экзамен , 2014</w:t>
            </w:r>
            <w:r>
              <w:rPr>
                <w:sz w:val="20"/>
                <w:szCs w:val="20"/>
              </w:rPr>
              <w:t xml:space="preserve">  г.,  К </w:t>
            </w:r>
            <w:r w:rsidRPr="001A1B78">
              <w:rPr>
                <w:sz w:val="20"/>
                <w:szCs w:val="20"/>
              </w:rPr>
              <w:t>-9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92C" w:rsidRPr="001A1B78" w:rsidRDefault="0063692C" w:rsidP="000045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92C" w:rsidRPr="001A1B78" w:rsidRDefault="0063692C" w:rsidP="0000455A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C08" w:rsidRPr="00D24A24" w:rsidRDefault="0063692C" w:rsidP="006B5C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</w:t>
            </w:r>
            <w:r w:rsidR="006B5C08"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6B5C08"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 w:rsidR="006B5C08"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="006B5C08"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692C" w:rsidRPr="001A1B78" w:rsidRDefault="0063692C" w:rsidP="0000455A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Регулятивные</w:t>
            </w:r>
            <w:r w:rsidRPr="001A1B78">
              <w:rPr>
                <w:sz w:val="20"/>
                <w:szCs w:val="20"/>
              </w:rPr>
              <w:t xml:space="preserve">: учитывать правило в планировании и контроле способа решения </w:t>
            </w:r>
          </w:p>
          <w:p w:rsidR="0063692C" w:rsidRDefault="0063692C" w:rsidP="0000455A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Познавательные</w:t>
            </w:r>
            <w:r w:rsidRPr="001A1B78">
              <w:rPr>
                <w:sz w:val="20"/>
                <w:szCs w:val="20"/>
              </w:rPr>
              <w:t xml:space="preserve">: </w:t>
            </w:r>
          </w:p>
          <w:p w:rsidR="0063692C" w:rsidRPr="001A1B78" w:rsidRDefault="0063692C" w:rsidP="0000455A">
            <w:pPr>
              <w:rPr>
                <w:b/>
                <w:bCs/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63692C" w:rsidRDefault="0063692C" w:rsidP="0000455A">
            <w:pPr>
              <w:rPr>
                <w:sz w:val="20"/>
                <w:szCs w:val="20"/>
              </w:rPr>
            </w:pPr>
            <w:r w:rsidRPr="001A1B78">
              <w:rPr>
                <w:b/>
                <w:bCs/>
                <w:sz w:val="20"/>
                <w:szCs w:val="20"/>
              </w:rPr>
              <w:t>Коммуникативные</w:t>
            </w:r>
            <w:r w:rsidRPr="001A1B78">
              <w:rPr>
                <w:sz w:val="20"/>
                <w:szCs w:val="20"/>
              </w:rPr>
              <w:t xml:space="preserve">: </w:t>
            </w:r>
          </w:p>
          <w:p w:rsidR="0063692C" w:rsidRDefault="0063692C" w:rsidP="0000455A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контролировать действия</w:t>
            </w:r>
          </w:p>
          <w:p w:rsidR="0063692C" w:rsidRPr="001A1B78" w:rsidRDefault="0063692C" w:rsidP="0000455A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партнера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92C" w:rsidRDefault="0063692C" w:rsidP="0000455A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«Задачи на </w:t>
            </w:r>
          </w:p>
          <w:p w:rsidR="0063692C" w:rsidRPr="001A1B78" w:rsidRDefault="0063692C" w:rsidP="0000455A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работу»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92C" w:rsidRDefault="0063692C" w:rsidP="0000455A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Задание на</w:t>
            </w:r>
          </w:p>
          <w:p w:rsidR="0063692C" w:rsidRPr="001A1B78" w:rsidRDefault="0063692C" w:rsidP="0000455A">
            <w:pPr>
              <w:rPr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 каникулы</w:t>
            </w:r>
            <w:r w:rsidRPr="001A1B78">
              <w:rPr>
                <w:sz w:val="20"/>
                <w:szCs w:val="20"/>
              </w:rPr>
              <w:t>.</w:t>
            </w:r>
          </w:p>
        </w:tc>
      </w:tr>
      <w:tr w:rsidR="0063692C" w:rsidRPr="001A1B78" w:rsidTr="0000455A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Default="0063692C" w:rsidP="00D0675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5A08F0" w:rsidRDefault="0063692C" w:rsidP="00F11D76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63692C" w:rsidRPr="001A1B78" w:rsidTr="00F761C0">
        <w:trPr>
          <w:trHeight w:val="1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Решение  задач из «Реальной математики».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Pr="001A1B78" w:rsidRDefault="0063692C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Default="0063692C" w:rsidP="00D0675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ГИА. Математика 2014. А.В. Семенов и другие. М.: Интеллект –Центр,2014 г.</w:t>
            </w:r>
          </w:p>
          <w:p w:rsidR="0063692C" w:rsidRDefault="0063692C" w:rsidP="00D0675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Стр.45</w:t>
            </w:r>
          </w:p>
          <w:p w:rsidR="0063692C" w:rsidRDefault="0063692C" w:rsidP="00D0675A">
            <w:pPr>
              <w:pStyle w:val="af1"/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№3.1.21-3.1.44</w:t>
            </w:r>
          </w:p>
          <w:p w:rsidR="0063692C" w:rsidRPr="001A1B78" w:rsidRDefault="0063692C" w:rsidP="00B9740C">
            <w:pPr>
              <w:pStyle w:val="af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C5" w:rsidRDefault="008067C5" w:rsidP="008067C5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Физика химия</w:t>
            </w:r>
          </w:p>
          <w:p w:rsidR="0063692C" w:rsidRPr="001A1B78" w:rsidRDefault="008067C5" w:rsidP="0080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(нахождение неизвестной величины)</w:t>
            </w:r>
            <w:r w:rsidR="0063692C" w:rsidRPr="001A1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Default="00207774" w:rsidP="00207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на повторение темы  проценты   о личном составе части.</w:t>
            </w:r>
          </w:p>
          <w:p w:rsidR="0063692C" w:rsidRDefault="0063692C" w:rsidP="00F11D76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>Приложение к методической разработке</w:t>
            </w:r>
          </w:p>
          <w:p w:rsidR="0063692C" w:rsidRPr="001A1B78" w:rsidRDefault="0063692C" w:rsidP="00207774">
            <w:pPr>
              <w:rPr>
                <w:sz w:val="20"/>
                <w:szCs w:val="20"/>
              </w:rPr>
            </w:pPr>
            <w:r w:rsidRPr="001A1B78">
              <w:rPr>
                <w:sz w:val="20"/>
                <w:szCs w:val="20"/>
              </w:rPr>
              <w:t xml:space="preserve"> «Активизация учебно-познавательной деятельности суворовцев с помощью математических задач с военным содержанием» Пересыпко Н.С. №</w:t>
            </w:r>
            <w:r w:rsidR="00207774">
              <w:rPr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C08" w:rsidRPr="00D24A24" w:rsidRDefault="006B5C08" w:rsidP="006B5C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изученный материал, уметь применять при решении задач.</w:t>
            </w:r>
            <w:r w:rsidRPr="00D2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692C" w:rsidRPr="00081E2E" w:rsidRDefault="0063692C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081E2E">
              <w:rPr>
                <w:sz w:val="20"/>
                <w:szCs w:val="20"/>
                <w:lang w:eastAsia="ru-RU"/>
              </w:rPr>
              <w:t>осуществлять итоговый и пошаговый контроль по результату.</w:t>
            </w:r>
          </w:p>
          <w:p w:rsidR="0063692C" w:rsidRPr="00081E2E" w:rsidRDefault="0063692C" w:rsidP="00081E2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ru-RU"/>
              </w:rPr>
            </w:pPr>
            <w:r w:rsidRPr="00081E2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081E2E">
              <w:rPr>
                <w:sz w:val="20"/>
                <w:szCs w:val="20"/>
                <w:lang w:eastAsia="ru-RU"/>
              </w:rPr>
              <w:t>строить речевое высказывание в устной и письменной форме.</w:t>
            </w:r>
          </w:p>
          <w:p w:rsidR="0063692C" w:rsidRDefault="0063692C" w:rsidP="00081E2E">
            <w:pPr>
              <w:rPr>
                <w:sz w:val="20"/>
                <w:szCs w:val="20"/>
                <w:lang w:eastAsia="ar-SA"/>
              </w:rPr>
            </w:pPr>
            <w:r w:rsidRPr="00081E2E">
              <w:rPr>
                <w:b/>
                <w:bCs/>
                <w:sz w:val="20"/>
                <w:szCs w:val="20"/>
                <w:lang w:eastAsia="ar-SA"/>
              </w:rPr>
              <w:t xml:space="preserve">Коммуникативные: </w:t>
            </w:r>
            <w:r w:rsidRPr="00081E2E">
              <w:rPr>
                <w:sz w:val="20"/>
                <w:szCs w:val="20"/>
                <w:lang w:eastAsia="ar-SA"/>
              </w:rPr>
              <w:t xml:space="preserve">учитывать разные мнения </w:t>
            </w:r>
            <w:r w:rsidRPr="00081E2E">
              <w:rPr>
                <w:sz w:val="20"/>
                <w:szCs w:val="20"/>
                <w:lang w:eastAsia="ar-SA"/>
              </w:rPr>
              <w:br/>
              <w:t xml:space="preserve">и стремиться к координации </w:t>
            </w:r>
          </w:p>
          <w:p w:rsidR="0063692C" w:rsidRPr="001A1B78" w:rsidRDefault="0063692C" w:rsidP="00081E2E">
            <w:pPr>
              <w:rPr>
                <w:sz w:val="20"/>
                <w:szCs w:val="20"/>
              </w:rPr>
            </w:pPr>
            <w:r w:rsidRPr="00081E2E">
              <w:rPr>
                <w:sz w:val="20"/>
                <w:szCs w:val="20"/>
                <w:lang w:eastAsia="ar-SA"/>
              </w:rPr>
              <w:t xml:space="preserve">различных позиций </w:t>
            </w:r>
            <w:r w:rsidRPr="00081E2E">
              <w:rPr>
                <w:sz w:val="20"/>
                <w:szCs w:val="20"/>
                <w:lang w:eastAsia="ar-SA"/>
              </w:rPr>
              <w:br/>
              <w:t>в сотрудничестве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2C" w:rsidRDefault="0063692C" w:rsidP="00F11D76">
            <w:pPr>
              <w:rPr>
                <w:sz w:val="20"/>
                <w:szCs w:val="20"/>
              </w:rPr>
            </w:pPr>
            <w:r w:rsidRPr="005A08F0">
              <w:rPr>
                <w:sz w:val="20"/>
                <w:szCs w:val="20"/>
              </w:rPr>
              <w:t xml:space="preserve">Задачи военно-прикладного характера </w:t>
            </w:r>
            <w:r>
              <w:rPr>
                <w:sz w:val="20"/>
                <w:szCs w:val="20"/>
              </w:rPr>
              <w:t xml:space="preserve"> по теме «Задачи на</w:t>
            </w:r>
          </w:p>
          <w:p w:rsidR="0063692C" w:rsidRPr="001A1B78" w:rsidRDefault="0063692C" w:rsidP="00F1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работу»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2C" w:rsidRPr="001A1B78" w:rsidRDefault="0063692C" w:rsidP="00DF45A9">
            <w:pPr>
              <w:rPr>
                <w:sz w:val="20"/>
                <w:szCs w:val="20"/>
              </w:rPr>
            </w:pPr>
            <w:r w:rsidRPr="001A1B78">
              <w:rPr>
                <w:rFonts w:eastAsia="Calibri"/>
                <w:iCs/>
                <w:sz w:val="20"/>
                <w:szCs w:val="20"/>
              </w:rPr>
              <w:t>Макарычев, Ю. Н.</w:t>
            </w:r>
            <w:r w:rsidRPr="001A1B78">
              <w:rPr>
                <w:rFonts w:eastAsia="Calibri"/>
                <w:sz w:val="20"/>
                <w:szCs w:val="20"/>
              </w:rPr>
              <w:t xml:space="preserve"> Алгебра. 9 класс : учебник для общеобразовательных учреждений / Ю. Н. Макарычев и др.– М. : Просвещение,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A1B78">
              <w:rPr>
                <w:rFonts w:eastAsia="Calibri"/>
                <w:sz w:val="20"/>
                <w:szCs w:val="20"/>
              </w:rPr>
              <w:t>2012</w:t>
            </w:r>
            <w:r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63692C" w:rsidRPr="001A1B78" w:rsidRDefault="0063692C" w:rsidP="00F11D7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640E5" w:rsidRPr="001A1B78" w:rsidRDefault="00E640E5">
      <w:pPr>
        <w:rPr>
          <w:sz w:val="20"/>
          <w:szCs w:val="20"/>
        </w:rPr>
      </w:pPr>
    </w:p>
    <w:sectPr w:rsidR="00E640E5" w:rsidRPr="001A1B78" w:rsidSect="004C1167">
      <w:footerReference w:type="default" r:id="rId8"/>
      <w:pgSz w:w="16838" w:h="11906" w:orient="landscape"/>
      <w:pgMar w:top="567" w:right="284" w:bottom="567" w:left="567" w:header="720" w:footer="1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BE" w:rsidRDefault="00C835BE">
      <w:r>
        <w:separator/>
      </w:r>
    </w:p>
  </w:endnote>
  <w:endnote w:type="continuationSeparator" w:id="0">
    <w:p w:rsidR="00C835BE" w:rsidRDefault="00C8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C5" w:rsidRDefault="004C1167">
    <w:pPr>
      <w:pStyle w:val="ad"/>
      <w:jc w:val="right"/>
    </w:pPr>
    <w:fldSimple w:instr=" PAGE ">
      <w:r w:rsidR="009739B8">
        <w:rPr>
          <w:noProof/>
        </w:rPr>
        <w:t>5</w:t>
      </w:r>
    </w:fldSimple>
  </w:p>
  <w:p w:rsidR="008067C5" w:rsidRDefault="008067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BE" w:rsidRDefault="00C835BE">
      <w:r>
        <w:separator/>
      </w:r>
    </w:p>
  </w:footnote>
  <w:footnote w:type="continuationSeparator" w:id="0">
    <w:p w:rsidR="00C835BE" w:rsidRDefault="00C83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17236C"/>
    <w:multiLevelType w:val="hybridMultilevel"/>
    <w:tmpl w:val="26061A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0E5"/>
    <w:rsid w:val="0000455A"/>
    <w:rsid w:val="00005A3B"/>
    <w:rsid w:val="00020756"/>
    <w:rsid w:val="00030EAB"/>
    <w:rsid w:val="00040BCF"/>
    <w:rsid w:val="00081E2E"/>
    <w:rsid w:val="000A4B11"/>
    <w:rsid w:val="000C44DD"/>
    <w:rsid w:val="000C7B40"/>
    <w:rsid w:val="001403ED"/>
    <w:rsid w:val="0015149E"/>
    <w:rsid w:val="001932D7"/>
    <w:rsid w:val="001A1B78"/>
    <w:rsid w:val="001A5C16"/>
    <w:rsid w:val="001C33A9"/>
    <w:rsid w:val="001D3664"/>
    <w:rsid w:val="00207774"/>
    <w:rsid w:val="002225F3"/>
    <w:rsid w:val="00222896"/>
    <w:rsid w:val="0022411C"/>
    <w:rsid w:val="00246B9A"/>
    <w:rsid w:val="0027163C"/>
    <w:rsid w:val="002A6CB9"/>
    <w:rsid w:val="003C4D01"/>
    <w:rsid w:val="003F5718"/>
    <w:rsid w:val="00413526"/>
    <w:rsid w:val="00437025"/>
    <w:rsid w:val="00440C48"/>
    <w:rsid w:val="004B053A"/>
    <w:rsid w:val="004C1167"/>
    <w:rsid w:val="004E43E7"/>
    <w:rsid w:val="00537456"/>
    <w:rsid w:val="0057697E"/>
    <w:rsid w:val="005824DA"/>
    <w:rsid w:val="005A08F0"/>
    <w:rsid w:val="005E1CB3"/>
    <w:rsid w:val="0063692C"/>
    <w:rsid w:val="006B5C08"/>
    <w:rsid w:val="006C1F77"/>
    <w:rsid w:val="006D7460"/>
    <w:rsid w:val="00706DF8"/>
    <w:rsid w:val="007562A8"/>
    <w:rsid w:val="007618BD"/>
    <w:rsid w:val="007F76CE"/>
    <w:rsid w:val="008067C5"/>
    <w:rsid w:val="00831B5D"/>
    <w:rsid w:val="00875A7A"/>
    <w:rsid w:val="008870E7"/>
    <w:rsid w:val="009728B0"/>
    <w:rsid w:val="009739B8"/>
    <w:rsid w:val="00990AC3"/>
    <w:rsid w:val="00A053C7"/>
    <w:rsid w:val="00A4364D"/>
    <w:rsid w:val="00A45A46"/>
    <w:rsid w:val="00A63D87"/>
    <w:rsid w:val="00A700A6"/>
    <w:rsid w:val="00AE0B88"/>
    <w:rsid w:val="00AE0D23"/>
    <w:rsid w:val="00AE1B4F"/>
    <w:rsid w:val="00B06EFA"/>
    <w:rsid w:val="00B27B23"/>
    <w:rsid w:val="00B309E6"/>
    <w:rsid w:val="00B74D4C"/>
    <w:rsid w:val="00B9740C"/>
    <w:rsid w:val="00BA2047"/>
    <w:rsid w:val="00BD7205"/>
    <w:rsid w:val="00BF6946"/>
    <w:rsid w:val="00C30017"/>
    <w:rsid w:val="00C31E7F"/>
    <w:rsid w:val="00C37B54"/>
    <w:rsid w:val="00C56297"/>
    <w:rsid w:val="00C835BE"/>
    <w:rsid w:val="00C9705B"/>
    <w:rsid w:val="00D00C61"/>
    <w:rsid w:val="00D01574"/>
    <w:rsid w:val="00D0675A"/>
    <w:rsid w:val="00D24A24"/>
    <w:rsid w:val="00D33189"/>
    <w:rsid w:val="00D455D0"/>
    <w:rsid w:val="00D53371"/>
    <w:rsid w:val="00D562FB"/>
    <w:rsid w:val="00DA79A9"/>
    <w:rsid w:val="00DF45A9"/>
    <w:rsid w:val="00E05E2C"/>
    <w:rsid w:val="00E640E5"/>
    <w:rsid w:val="00E67F86"/>
    <w:rsid w:val="00EE3119"/>
    <w:rsid w:val="00EF2241"/>
    <w:rsid w:val="00EF4674"/>
    <w:rsid w:val="00F11D76"/>
    <w:rsid w:val="00F1761C"/>
    <w:rsid w:val="00F51738"/>
    <w:rsid w:val="00F66A50"/>
    <w:rsid w:val="00F761C0"/>
    <w:rsid w:val="00F8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C1167"/>
    <w:rPr>
      <w:i w:val="0"/>
    </w:rPr>
  </w:style>
  <w:style w:type="character" w:customStyle="1" w:styleId="WW8Num6z0">
    <w:name w:val="WW8Num6z0"/>
    <w:rsid w:val="004C1167"/>
    <w:rPr>
      <w:rFonts w:ascii="Symbol" w:hAnsi="Symbol" w:cs="Symbol"/>
    </w:rPr>
  </w:style>
  <w:style w:type="character" w:customStyle="1" w:styleId="WW8Num6z1">
    <w:name w:val="WW8Num6z1"/>
    <w:rsid w:val="004C1167"/>
    <w:rPr>
      <w:rFonts w:ascii="Courier New" w:hAnsi="Courier New" w:cs="Courier New"/>
    </w:rPr>
  </w:style>
  <w:style w:type="character" w:customStyle="1" w:styleId="WW8Num6z2">
    <w:name w:val="WW8Num6z2"/>
    <w:rsid w:val="004C1167"/>
    <w:rPr>
      <w:rFonts w:ascii="Wingdings" w:hAnsi="Wingdings" w:cs="Wingdings"/>
    </w:rPr>
  </w:style>
  <w:style w:type="character" w:customStyle="1" w:styleId="WW8Num7z0">
    <w:name w:val="WW8Num7z0"/>
    <w:rsid w:val="004C1167"/>
    <w:rPr>
      <w:rFonts w:ascii="Courier New" w:hAnsi="Courier New" w:cs="Courier New"/>
    </w:rPr>
  </w:style>
  <w:style w:type="character" w:customStyle="1" w:styleId="WW8Num7z2">
    <w:name w:val="WW8Num7z2"/>
    <w:rsid w:val="004C1167"/>
    <w:rPr>
      <w:rFonts w:ascii="Wingdings" w:hAnsi="Wingdings" w:cs="Wingdings"/>
    </w:rPr>
  </w:style>
  <w:style w:type="character" w:customStyle="1" w:styleId="WW8Num7z3">
    <w:name w:val="WW8Num7z3"/>
    <w:rsid w:val="004C1167"/>
    <w:rPr>
      <w:rFonts w:ascii="Symbol" w:hAnsi="Symbol" w:cs="Symbol"/>
    </w:rPr>
  </w:style>
  <w:style w:type="character" w:customStyle="1" w:styleId="WW8Num9z0">
    <w:name w:val="WW8Num9z0"/>
    <w:rsid w:val="004C1167"/>
    <w:rPr>
      <w:rFonts w:ascii="Courier New" w:hAnsi="Courier New" w:cs="Courier New"/>
    </w:rPr>
  </w:style>
  <w:style w:type="character" w:customStyle="1" w:styleId="WW8Num9z2">
    <w:name w:val="WW8Num9z2"/>
    <w:rsid w:val="004C1167"/>
    <w:rPr>
      <w:rFonts w:ascii="Wingdings" w:hAnsi="Wingdings" w:cs="Wingdings"/>
    </w:rPr>
  </w:style>
  <w:style w:type="character" w:customStyle="1" w:styleId="WW8Num9z3">
    <w:name w:val="WW8Num9z3"/>
    <w:rsid w:val="004C1167"/>
    <w:rPr>
      <w:rFonts w:ascii="Symbol" w:hAnsi="Symbol" w:cs="Symbol"/>
    </w:rPr>
  </w:style>
  <w:style w:type="character" w:customStyle="1" w:styleId="WW8Num12z0">
    <w:name w:val="WW8Num12z0"/>
    <w:rsid w:val="004C1167"/>
    <w:rPr>
      <w:rFonts w:cs="Times New Roman"/>
    </w:rPr>
  </w:style>
  <w:style w:type="character" w:customStyle="1" w:styleId="WW8Num14z0">
    <w:name w:val="WW8Num14z0"/>
    <w:rsid w:val="004C1167"/>
    <w:rPr>
      <w:rFonts w:ascii="Times New Roman" w:hAnsi="Times New Roman" w:cs="Times New Roman"/>
    </w:rPr>
  </w:style>
  <w:style w:type="character" w:customStyle="1" w:styleId="WW8Num14z1">
    <w:name w:val="WW8Num14z1"/>
    <w:rsid w:val="004C1167"/>
    <w:rPr>
      <w:rFonts w:ascii="Courier New" w:hAnsi="Courier New" w:cs="Courier New"/>
    </w:rPr>
  </w:style>
  <w:style w:type="character" w:customStyle="1" w:styleId="WW8Num14z2">
    <w:name w:val="WW8Num14z2"/>
    <w:rsid w:val="004C1167"/>
    <w:rPr>
      <w:rFonts w:ascii="Wingdings" w:hAnsi="Wingdings" w:cs="Wingdings"/>
    </w:rPr>
  </w:style>
  <w:style w:type="character" w:customStyle="1" w:styleId="WW8Num14z3">
    <w:name w:val="WW8Num14z3"/>
    <w:rsid w:val="004C1167"/>
    <w:rPr>
      <w:rFonts w:ascii="Symbol" w:hAnsi="Symbol" w:cs="Symbol"/>
    </w:rPr>
  </w:style>
  <w:style w:type="character" w:customStyle="1" w:styleId="WW8Num15z0">
    <w:name w:val="WW8Num15z0"/>
    <w:rsid w:val="004C1167"/>
    <w:rPr>
      <w:rFonts w:ascii="Symbol" w:hAnsi="Symbol" w:cs="Symbol"/>
    </w:rPr>
  </w:style>
  <w:style w:type="character" w:customStyle="1" w:styleId="WW8Num15z1">
    <w:name w:val="WW8Num15z1"/>
    <w:rsid w:val="004C1167"/>
    <w:rPr>
      <w:rFonts w:ascii="Courier New" w:hAnsi="Courier New" w:cs="Courier New"/>
    </w:rPr>
  </w:style>
  <w:style w:type="character" w:customStyle="1" w:styleId="WW8Num15z2">
    <w:name w:val="WW8Num15z2"/>
    <w:rsid w:val="004C1167"/>
    <w:rPr>
      <w:rFonts w:ascii="Wingdings" w:hAnsi="Wingdings" w:cs="Wingdings"/>
    </w:rPr>
  </w:style>
  <w:style w:type="character" w:customStyle="1" w:styleId="WW8Num21z0">
    <w:name w:val="WW8Num21z0"/>
    <w:rsid w:val="004C1167"/>
    <w:rPr>
      <w:rFonts w:ascii="Symbol" w:hAnsi="Symbol" w:cs="Symbol"/>
    </w:rPr>
  </w:style>
  <w:style w:type="character" w:customStyle="1" w:styleId="WW8Num23z0">
    <w:name w:val="WW8Num23z0"/>
    <w:rsid w:val="004C1167"/>
    <w:rPr>
      <w:rFonts w:ascii="Symbol" w:hAnsi="Symbol" w:cs="Symbol"/>
    </w:rPr>
  </w:style>
  <w:style w:type="character" w:customStyle="1" w:styleId="WW8Num23z1">
    <w:name w:val="WW8Num23z1"/>
    <w:rsid w:val="004C1167"/>
    <w:rPr>
      <w:rFonts w:ascii="Courier New" w:hAnsi="Courier New" w:cs="Courier New"/>
    </w:rPr>
  </w:style>
  <w:style w:type="character" w:customStyle="1" w:styleId="WW8Num23z2">
    <w:name w:val="WW8Num23z2"/>
    <w:rsid w:val="004C1167"/>
    <w:rPr>
      <w:rFonts w:ascii="Wingdings" w:hAnsi="Wingdings" w:cs="Wingdings"/>
    </w:rPr>
  </w:style>
  <w:style w:type="character" w:customStyle="1" w:styleId="WW8Num25z0">
    <w:name w:val="WW8Num25z0"/>
    <w:rsid w:val="004C1167"/>
    <w:rPr>
      <w:rFonts w:ascii="Symbol" w:hAnsi="Symbol" w:cs="Symbol"/>
    </w:rPr>
  </w:style>
  <w:style w:type="character" w:customStyle="1" w:styleId="WW8Num25z2">
    <w:name w:val="WW8Num25z2"/>
    <w:rsid w:val="004C1167"/>
    <w:rPr>
      <w:rFonts w:ascii="Wingdings" w:hAnsi="Wingdings" w:cs="Wingdings"/>
    </w:rPr>
  </w:style>
  <w:style w:type="character" w:customStyle="1" w:styleId="WW8Num25z4">
    <w:name w:val="WW8Num25z4"/>
    <w:rsid w:val="004C1167"/>
    <w:rPr>
      <w:rFonts w:ascii="Courier New" w:hAnsi="Courier New" w:cs="Courier New"/>
    </w:rPr>
  </w:style>
  <w:style w:type="character" w:customStyle="1" w:styleId="WW8Num26z0">
    <w:name w:val="WW8Num26z0"/>
    <w:rsid w:val="004C1167"/>
    <w:rPr>
      <w:rFonts w:ascii="Symbol" w:hAnsi="Symbol" w:cs="Symbol"/>
    </w:rPr>
  </w:style>
  <w:style w:type="character" w:customStyle="1" w:styleId="WW8Num26z1">
    <w:name w:val="WW8Num26z1"/>
    <w:rsid w:val="004C1167"/>
    <w:rPr>
      <w:rFonts w:ascii="Courier New" w:hAnsi="Courier New" w:cs="Courier New"/>
    </w:rPr>
  </w:style>
  <w:style w:type="character" w:customStyle="1" w:styleId="WW8Num26z2">
    <w:name w:val="WW8Num26z2"/>
    <w:rsid w:val="004C1167"/>
    <w:rPr>
      <w:rFonts w:ascii="Wingdings" w:hAnsi="Wingdings" w:cs="Wingdings"/>
    </w:rPr>
  </w:style>
  <w:style w:type="character" w:customStyle="1" w:styleId="WW8Num28z0">
    <w:name w:val="WW8Num28z0"/>
    <w:rsid w:val="004C1167"/>
    <w:rPr>
      <w:rFonts w:cs="Times New Roman"/>
    </w:rPr>
  </w:style>
  <w:style w:type="character" w:customStyle="1" w:styleId="WW8Num29z0">
    <w:name w:val="WW8Num29z0"/>
    <w:rsid w:val="004C1167"/>
    <w:rPr>
      <w:rFonts w:ascii="Symbol" w:hAnsi="Symbol" w:cs="Symbol"/>
    </w:rPr>
  </w:style>
  <w:style w:type="character" w:customStyle="1" w:styleId="WW8Num29z1">
    <w:name w:val="WW8Num29z1"/>
    <w:rsid w:val="004C1167"/>
    <w:rPr>
      <w:rFonts w:ascii="Courier New" w:hAnsi="Courier New" w:cs="Courier New"/>
    </w:rPr>
  </w:style>
  <w:style w:type="character" w:customStyle="1" w:styleId="WW8Num29z2">
    <w:name w:val="WW8Num29z2"/>
    <w:rsid w:val="004C1167"/>
    <w:rPr>
      <w:rFonts w:ascii="Wingdings" w:hAnsi="Wingdings" w:cs="Wingdings"/>
    </w:rPr>
  </w:style>
  <w:style w:type="character" w:customStyle="1" w:styleId="WW8Num30z0">
    <w:name w:val="WW8Num30z0"/>
    <w:rsid w:val="004C1167"/>
    <w:rPr>
      <w:rFonts w:ascii="Symbol" w:hAnsi="Symbol" w:cs="Symbol"/>
    </w:rPr>
  </w:style>
  <w:style w:type="character" w:customStyle="1" w:styleId="WW8Num30z1">
    <w:name w:val="WW8Num30z1"/>
    <w:rsid w:val="004C1167"/>
    <w:rPr>
      <w:rFonts w:ascii="Courier New" w:hAnsi="Courier New" w:cs="Courier New"/>
    </w:rPr>
  </w:style>
  <w:style w:type="character" w:customStyle="1" w:styleId="WW8Num30z2">
    <w:name w:val="WW8Num30z2"/>
    <w:rsid w:val="004C1167"/>
    <w:rPr>
      <w:rFonts w:ascii="Wingdings" w:hAnsi="Wingdings" w:cs="Wingdings"/>
    </w:rPr>
  </w:style>
  <w:style w:type="character" w:customStyle="1" w:styleId="WW8Num31z0">
    <w:name w:val="WW8Num31z0"/>
    <w:rsid w:val="004C1167"/>
    <w:rPr>
      <w:rFonts w:ascii="Symbol" w:hAnsi="Symbol" w:cs="Symbol"/>
    </w:rPr>
  </w:style>
  <w:style w:type="character" w:customStyle="1" w:styleId="WW8Num31z1">
    <w:name w:val="WW8Num31z1"/>
    <w:rsid w:val="004C1167"/>
    <w:rPr>
      <w:rFonts w:ascii="Courier New" w:hAnsi="Courier New" w:cs="Courier New"/>
    </w:rPr>
  </w:style>
  <w:style w:type="character" w:customStyle="1" w:styleId="WW8Num31z2">
    <w:name w:val="WW8Num31z2"/>
    <w:rsid w:val="004C1167"/>
    <w:rPr>
      <w:rFonts w:ascii="Wingdings" w:hAnsi="Wingdings" w:cs="Wingdings"/>
    </w:rPr>
  </w:style>
  <w:style w:type="character" w:customStyle="1" w:styleId="WW8Num32z0">
    <w:name w:val="WW8Num32z0"/>
    <w:rsid w:val="004C1167"/>
    <w:rPr>
      <w:rFonts w:ascii="Times New Roman" w:eastAsia="Times New Roman" w:hAnsi="Times New Roman" w:cs="Times New Roman"/>
    </w:rPr>
  </w:style>
  <w:style w:type="character" w:customStyle="1" w:styleId="WW8NumSt25z0">
    <w:name w:val="WW8NumSt25z0"/>
    <w:rsid w:val="004C1167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4C1167"/>
  </w:style>
  <w:style w:type="character" w:customStyle="1" w:styleId="HTML">
    <w:name w:val="Стандартный HTML Знак"/>
    <w:rsid w:val="004C1167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Верхний колонтитул Знак"/>
    <w:rsid w:val="004C116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sid w:val="004C11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Book Title"/>
    <w:qFormat/>
    <w:rsid w:val="004C1167"/>
    <w:rPr>
      <w:rFonts w:cs="Times New Roman"/>
      <w:b/>
      <w:bCs/>
      <w:smallCaps/>
      <w:spacing w:val="5"/>
    </w:rPr>
  </w:style>
  <w:style w:type="character" w:styleId="a6">
    <w:name w:val="Hyperlink"/>
    <w:rsid w:val="004C1167"/>
    <w:rPr>
      <w:color w:val="0000FF"/>
      <w:u w:val="single"/>
    </w:rPr>
  </w:style>
  <w:style w:type="character" w:customStyle="1" w:styleId="9pt">
    <w:name w:val="Основной текст + 9 pt"/>
    <w:rsid w:val="004C1167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a7">
    <w:name w:val="Символ нумерации"/>
    <w:rsid w:val="004C1167"/>
  </w:style>
  <w:style w:type="paragraph" w:customStyle="1" w:styleId="a8">
    <w:name w:val="Заголовок"/>
    <w:basedOn w:val="a"/>
    <w:next w:val="a9"/>
    <w:rsid w:val="004C11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4C1167"/>
    <w:pPr>
      <w:spacing w:after="120"/>
    </w:pPr>
  </w:style>
  <w:style w:type="paragraph" w:styleId="aa">
    <w:name w:val="List"/>
    <w:basedOn w:val="a9"/>
    <w:rsid w:val="004C1167"/>
    <w:rPr>
      <w:rFonts w:cs="Mangal"/>
    </w:rPr>
  </w:style>
  <w:style w:type="paragraph" w:styleId="ab">
    <w:name w:val="caption"/>
    <w:basedOn w:val="a"/>
    <w:qFormat/>
    <w:rsid w:val="004C1167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4C1167"/>
    <w:pPr>
      <w:suppressLineNumbers/>
    </w:pPr>
    <w:rPr>
      <w:rFonts w:cs="Mangal"/>
    </w:rPr>
  </w:style>
  <w:style w:type="paragraph" w:styleId="HTML0">
    <w:name w:val="HTML Preformatted"/>
    <w:basedOn w:val="a"/>
    <w:rsid w:val="004C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rsid w:val="004C116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4C1167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4C1167"/>
    <w:pPr>
      <w:widowControl w:val="0"/>
      <w:autoSpaceDE w:val="0"/>
      <w:ind w:left="720"/>
      <w:contextualSpacing/>
    </w:pPr>
    <w:rPr>
      <w:sz w:val="20"/>
      <w:szCs w:val="20"/>
    </w:rPr>
  </w:style>
  <w:style w:type="paragraph" w:customStyle="1" w:styleId="ParagraphStyle">
    <w:name w:val="Paragraph Style"/>
    <w:rsid w:val="004C1167"/>
    <w:pPr>
      <w:suppressAutoHyphens/>
      <w:autoSpaceDE w:val="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4C1167"/>
    <w:pPr>
      <w:suppressLineNumbers/>
    </w:pPr>
  </w:style>
  <w:style w:type="paragraph" w:customStyle="1" w:styleId="af0">
    <w:name w:val="Заголовок таблицы"/>
    <w:basedOn w:val="af"/>
    <w:rsid w:val="004C1167"/>
    <w:pPr>
      <w:jc w:val="center"/>
    </w:pPr>
    <w:rPr>
      <w:b/>
      <w:bCs/>
    </w:rPr>
  </w:style>
  <w:style w:type="paragraph" w:customStyle="1" w:styleId="af1">
    <w:name w:val="Базовый"/>
    <w:rsid w:val="00D0675A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2884-F29D-4C5C-8AC6-DFC1A420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20085</Words>
  <Characters>114489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Kondratyev</cp:lastModifiedBy>
  <cp:revision>3</cp:revision>
  <cp:lastPrinted>2014-02-09T11:36:00Z</cp:lastPrinted>
  <dcterms:created xsi:type="dcterms:W3CDTF">2014-08-27T16:12:00Z</dcterms:created>
  <dcterms:modified xsi:type="dcterms:W3CDTF">2014-09-03T19:40:00Z</dcterms:modified>
</cp:coreProperties>
</file>