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A2E" w:rsidRPr="001A5FA7" w:rsidRDefault="00900A2E" w:rsidP="00A62F4B">
      <w:pPr>
        <w:spacing w:after="0" w:line="240" w:lineRule="auto"/>
        <w:jc w:val="center"/>
        <w:rPr>
          <w:rFonts w:ascii="Times New Roman" w:hAnsi="Times New Roman" w:cs="Times New Roman"/>
          <w:sz w:val="32"/>
          <w:szCs w:val="32"/>
        </w:rPr>
      </w:pPr>
      <w:r w:rsidRPr="001A5FA7">
        <w:rPr>
          <w:rFonts w:ascii="Times New Roman" w:hAnsi="Times New Roman" w:cs="Times New Roman"/>
          <w:sz w:val="32"/>
          <w:szCs w:val="32"/>
        </w:rPr>
        <w:t>Управление образования города Лабытнанги</w:t>
      </w:r>
    </w:p>
    <w:p w:rsidR="007166EE" w:rsidRPr="001A5FA7" w:rsidRDefault="00900A2E" w:rsidP="00A62F4B">
      <w:pPr>
        <w:spacing w:after="0" w:line="240" w:lineRule="auto"/>
        <w:jc w:val="center"/>
        <w:rPr>
          <w:rFonts w:ascii="Times New Roman" w:hAnsi="Times New Roman" w:cs="Times New Roman"/>
          <w:sz w:val="32"/>
          <w:szCs w:val="32"/>
        </w:rPr>
      </w:pPr>
      <w:r w:rsidRPr="001A5FA7">
        <w:rPr>
          <w:rFonts w:ascii="Times New Roman" w:hAnsi="Times New Roman" w:cs="Times New Roman"/>
          <w:sz w:val="32"/>
          <w:szCs w:val="32"/>
        </w:rPr>
        <w:t xml:space="preserve">Муниципальное автономное общеобразовательное учреждение </w:t>
      </w:r>
    </w:p>
    <w:p w:rsidR="00900A2E" w:rsidRPr="001A5FA7" w:rsidRDefault="00900A2E" w:rsidP="00A62F4B">
      <w:pPr>
        <w:spacing w:after="0" w:line="240" w:lineRule="auto"/>
        <w:jc w:val="center"/>
        <w:rPr>
          <w:rFonts w:ascii="Times New Roman" w:hAnsi="Times New Roman" w:cs="Times New Roman"/>
          <w:sz w:val="32"/>
          <w:szCs w:val="32"/>
        </w:rPr>
      </w:pPr>
      <w:r w:rsidRPr="001A5FA7">
        <w:rPr>
          <w:rFonts w:ascii="Times New Roman" w:hAnsi="Times New Roman" w:cs="Times New Roman"/>
          <w:sz w:val="32"/>
          <w:szCs w:val="32"/>
        </w:rPr>
        <w:t>"Средняя общеобразовательная школа №5"</w:t>
      </w:r>
    </w:p>
    <w:p w:rsidR="00900A2E" w:rsidRPr="001A5FA7" w:rsidRDefault="00900A2E" w:rsidP="00A62F4B">
      <w:pPr>
        <w:spacing w:after="0" w:line="240" w:lineRule="auto"/>
        <w:jc w:val="center"/>
        <w:rPr>
          <w:rFonts w:ascii="Times New Roman" w:hAnsi="Times New Roman" w:cs="Times New Roman"/>
          <w:sz w:val="32"/>
          <w:szCs w:val="32"/>
        </w:rPr>
      </w:pPr>
    </w:p>
    <w:p w:rsidR="00900A2E" w:rsidRPr="001A5FA7" w:rsidRDefault="00900A2E" w:rsidP="00A62F4B">
      <w:pPr>
        <w:spacing w:after="0" w:line="240" w:lineRule="auto"/>
        <w:jc w:val="center"/>
        <w:rPr>
          <w:rFonts w:ascii="Times New Roman" w:hAnsi="Times New Roman" w:cs="Times New Roman"/>
          <w:sz w:val="24"/>
          <w:szCs w:val="24"/>
        </w:rPr>
      </w:pPr>
    </w:p>
    <w:p w:rsidR="00900A2E" w:rsidRPr="001A5FA7" w:rsidRDefault="00900A2E" w:rsidP="00A62F4B">
      <w:pPr>
        <w:spacing w:after="0" w:line="240" w:lineRule="auto"/>
        <w:jc w:val="center"/>
        <w:rPr>
          <w:rFonts w:ascii="Times New Roman" w:hAnsi="Times New Roman" w:cs="Times New Roman"/>
          <w:sz w:val="24"/>
          <w:szCs w:val="24"/>
        </w:rPr>
      </w:pPr>
    </w:p>
    <w:p w:rsidR="00900A2E" w:rsidRPr="001A5FA7" w:rsidRDefault="00900A2E" w:rsidP="00A62F4B">
      <w:pPr>
        <w:spacing w:after="0" w:line="240" w:lineRule="auto"/>
        <w:jc w:val="center"/>
        <w:rPr>
          <w:rFonts w:ascii="Times New Roman" w:hAnsi="Times New Roman" w:cs="Times New Roman"/>
          <w:sz w:val="24"/>
          <w:szCs w:val="24"/>
        </w:rPr>
      </w:pPr>
    </w:p>
    <w:p w:rsidR="00900A2E" w:rsidRPr="001A5FA7" w:rsidRDefault="00900A2E" w:rsidP="00A62F4B">
      <w:pPr>
        <w:spacing w:after="0" w:line="240" w:lineRule="auto"/>
        <w:jc w:val="center"/>
        <w:rPr>
          <w:rFonts w:ascii="Times New Roman" w:hAnsi="Times New Roman" w:cs="Times New Roman"/>
          <w:sz w:val="24"/>
          <w:szCs w:val="24"/>
        </w:rPr>
      </w:pPr>
    </w:p>
    <w:p w:rsidR="00447A7E" w:rsidRPr="001A5FA7" w:rsidRDefault="00447A7E" w:rsidP="00A62F4B">
      <w:pPr>
        <w:spacing w:after="0" w:line="240" w:lineRule="auto"/>
        <w:jc w:val="center"/>
        <w:rPr>
          <w:rFonts w:ascii="Times New Roman" w:hAnsi="Times New Roman" w:cs="Times New Roman"/>
          <w:sz w:val="24"/>
          <w:szCs w:val="24"/>
        </w:rPr>
      </w:pPr>
    </w:p>
    <w:p w:rsidR="00447A7E" w:rsidRPr="001A5FA7" w:rsidRDefault="00447A7E" w:rsidP="00A62F4B">
      <w:pPr>
        <w:spacing w:after="0" w:line="240" w:lineRule="auto"/>
        <w:jc w:val="center"/>
        <w:rPr>
          <w:rFonts w:ascii="Times New Roman" w:hAnsi="Times New Roman" w:cs="Times New Roman"/>
          <w:sz w:val="24"/>
          <w:szCs w:val="24"/>
        </w:rPr>
      </w:pPr>
    </w:p>
    <w:p w:rsidR="00900A2E" w:rsidRPr="001A5FA7" w:rsidRDefault="00900A2E" w:rsidP="00A62F4B">
      <w:pPr>
        <w:spacing w:after="0" w:line="240" w:lineRule="auto"/>
        <w:jc w:val="center"/>
        <w:rPr>
          <w:rFonts w:ascii="Times New Roman" w:hAnsi="Times New Roman" w:cs="Times New Roman"/>
          <w:sz w:val="40"/>
          <w:szCs w:val="40"/>
        </w:rPr>
      </w:pPr>
    </w:p>
    <w:p w:rsidR="00900A2E" w:rsidRPr="001A5FA7" w:rsidRDefault="00900A2E" w:rsidP="00A62F4B">
      <w:pPr>
        <w:spacing w:after="0" w:line="240" w:lineRule="auto"/>
        <w:jc w:val="center"/>
        <w:rPr>
          <w:rFonts w:ascii="Times New Roman" w:hAnsi="Times New Roman" w:cs="Times New Roman"/>
          <w:sz w:val="40"/>
          <w:szCs w:val="40"/>
        </w:rPr>
      </w:pPr>
    </w:p>
    <w:p w:rsidR="00900A2E" w:rsidRPr="001A5FA7" w:rsidRDefault="00900A2E" w:rsidP="00A62F4B">
      <w:pPr>
        <w:spacing w:after="0" w:line="240" w:lineRule="auto"/>
        <w:jc w:val="center"/>
        <w:rPr>
          <w:rFonts w:ascii="Times New Roman" w:hAnsi="Times New Roman" w:cs="Times New Roman"/>
          <w:b/>
          <w:sz w:val="40"/>
          <w:szCs w:val="40"/>
        </w:rPr>
      </w:pPr>
      <w:r w:rsidRPr="001A5FA7">
        <w:rPr>
          <w:rFonts w:ascii="Times New Roman" w:hAnsi="Times New Roman" w:cs="Times New Roman"/>
          <w:b/>
          <w:sz w:val="40"/>
          <w:szCs w:val="40"/>
        </w:rPr>
        <w:t>ПРОЕКТ</w:t>
      </w:r>
    </w:p>
    <w:p w:rsidR="003320C0" w:rsidRPr="001A5FA7" w:rsidRDefault="003320C0" w:rsidP="00A62F4B">
      <w:pPr>
        <w:spacing w:after="0" w:line="240" w:lineRule="auto"/>
        <w:jc w:val="center"/>
        <w:rPr>
          <w:rFonts w:ascii="Times New Roman" w:hAnsi="Times New Roman" w:cs="Times New Roman"/>
          <w:sz w:val="40"/>
          <w:szCs w:val="40"/>
        </w:rPr>
      </w:pPr>
    </w:p>
    <w:p w:rsidR="00900A2E" w:rsidRPr="001A5FA7" w:rsidRDefault="00900A2E" w:rsidP="00A62F4B">
      <w:pPr>
        <w:spacing w:after="0" w:line="240" w:lineRule="auto"/>
        <w:jc w:val="center"/>
        <w:rPr>
          <w:rFonts w:ascii="Times New Roman" w:hAnsi="Times New Roman" w:cs="Times New Roman"/>
          <w:sz w:val="40"/>
          <w:szCs w:val="40"/>
        </w:rPr>
      </w:pPr>
    </w:p>
    <w:p w:rsidR="005C4179" w:rsidRPr="001A5FA7" w:rsidRDefault="005C4179" w:rsidP="00A62F4B">
      <w:pPr>
        <w:spacing w:after="0" w:line="240" w:lineRule="auto"/>
        <w:jc w:val="center"/>
        <w:rPr>
          <w:rFonts w:ascii="Times New Roman" w:hAnsi="Times New Roman" w:cs="Times New Roman"/>
          <w:sz w:val="40"/>
          <w:szCs w:val="40"/>
        </w:rPr>
      </w:pPr>
    </w:p>
    <w:p w:rsidR="0071714D" w:rsidRPr="001A5FA7" w:rsidRDefault="0071714D" w:rsidP="00A62F4B">
      <w:pPr>
        <w:spacing w:after="0" w:line="240" w:lineRule="auto"/>
        <w:jc w:val="center"/>
        <w:rPr>
          <w:rFonts w:ascii="Times New Roman" w:hAnsi="Times New Roman" w:cs="Times New Roman"/>
          <w:sz w:val="40"/>
          <w:szCs w:val="40"/>
        </w:rPr>
      </w:pPr>
    </w:p>
    <w:p w:rsidR="003320C0" w:rsidRPr="001A5FA7" w:rsidRDefault="003320C0" w:rsidP="00A62F4B">
      <w:pPr>
        <w:spacing w:after="0" w:line="240" w:lineRule="auto"/>
        <w:jc w:val="center"/>
        <w:rPr>
          <w:rFonts w:ascii="Times New Roman" w:hAnsi="Times New Roman" w:cs="Times New Roman"/>
          <w:sz w:val="40"/>
          <w:szCs w:val="40"/>
        </w:rPr>
      </w:pPr>
    </w:p>
    <w:p w:rsidR="0071714D" w:rsidRPr="001A5FA7" w:rsidRDefault="00447A7E" w:rsidP="00A62F4B">
      <w:pPr>
        <w:spacing w:after="0" w:line="240" w:lineRule="auto"/>
        <w:jc w:val="center"/>
        <w:rPr>
          <w:rFonts w:ascii="Times New Roman" w:hAnsi="Times New Roman" w:cs="Times New Roman"/>
          <w:sz w:val="40"/>
          <w:szCs w:val="40"/>
        </w:rPr>
      </w:pPr>
      <w:r w:rsidRPr="001A5FA7">
        <w:rPr>
          <w:rFonts w:ascii="Times New Roman" w:hAnsi="Times New Roman" w:cs="Times New Roman"/>
          <w:sz w:val="40"/>
          <w:szCs w:val="40"/>
        </w:rPr>
        <w:t>«Групповая работа как средство достижения</w:t>
      </w:r>
    </w:p>
    <w:p w:rsidR="005C4179" w:rsidRPr="001A5FA7" w:rsidRDefault="005C4179" w:rsidP="00A62F4B">
      <w:pPr>
        <w:spacing w:after="0" w:line="240" w:lineRule="auto"/>
        <w:jc w:val="center"/>
        <w:rPr>
          <w:rFonts w:ascii="Times New Roman" w:hAnsi="Times New Roman" w:cs="Times New Roman"/>
          <w:sz w:val="40"/>
          <w:szCs w:val="40"/>
        </w:rPr>
      </w:pPr>
      <w:r w:rsidRPr="001A5FA7">
        <w:rPr>
          <w:rFonts w:ascii="Times New Roman" w:hAnsi="Times New Roman" w:cs="Times New Roman"/>
          <w:sz w:val="40"/>
          <w:szCs w:val="40"/>
        </w:rPr>
        <w:t xml:space="preserve">коммуникативных и личностных </w:t>
      </w:r>
    </w:p>
    <w:p w:rsidR="005C4179" w:rsidRPr="001A5FA7" w:rsidRDefault="00447A7E" w:rsidP="00A62F4B">
      <w:pPr>
        <w:spacing w:after="0" w:line="240" w:lineRule="auto"/>
        <w:jc w:val="center"/>
        <w:rPr>
          <w:rFonts w:ascii="Times New Roman" w:hAnsi="Times New Roman" w:cs="Times New Roman"/>
          <w:sz w:val="40"/>
          <w:szCs w:val="40"/>
        </w:rPr>
      </w:pPr>
      <w:r w:rsidRPr="001A5FA7">
        <w:rPr>
          <w:rFonts w:ascii="Times New Roman" w:hAnsi="Times New Roman" w:cs="Times New Roman"/>
          <w:sz w:val="40"/>
          <w:szCs w:val="40"/>
        </w:rPr>
        <w:t xml:space="preserve">универсальных учебных действий </w:t>
      </w:r>
    </w:p>
    <w:p w:rsidR="00447A7E" w:rsidRPr="001A5FA7" w:rsidRDefault="00447A7E" w:rsidP="00A62F4B">
      <w:pPr>
        <w:spacing w:after="0" w:line="240" w:lineRule="auto"/>
        <w:jc w:val="center"/>
        <w:rPr>
          <w:rFonts w:ascii="Times New Roman" w:hAnsi="Times New Roman" w:cs="Times New Roman"/>
          <w:sz w:val="40"/>
          <w:szCs w:val="40"/>
        </w:rPr>
      </w:pPr>
      <w:r w:rsidRPr="001A5FA7">
        <w:rPr>
          <w:rFonts w:ascii="Times New Roman" w:hAnsi="Times New Roman" w:cs="Times New Roman"/>
          <w:sz w:val="40"/>
          <w:szCs w:val="40"/>
        </w:rPr>
        <w:t>в начальных классах»</w:t>
      </w:r>
    </w:p>
    <w:p w:rsidR="003320C0" w:rsidRPr="001A5FA7" w:rsidRDefault="003320C0" w:rsidP="00A62F4B">
      <w:pPr>
        <w:spacing w:after="0" w:line="240" w:lineRule="auto"/>
        <w:jc w:val="center"/>
        <w:rPr>
          <w:rFonts w:ascii="Times New Roman" w:hAnsi="Times New Roman" w:cs="Times New Roman"/>
          <w:sz w:val="40"/>
          <w:szCs w:val="40"/>
        </w:rPr>
      </w:pPr>
    </w:p>
    <w:p w:rsidR="00447A7E" w:rsidRPr="001A5FA7" w:rsidRDefault="00447A7E" w:rsidP="00A62F4B">
      <w:pPr>
        <w:spacing w:after="0" w:line="240" w:lineRule="auto"/>
        <w:jc w:val="center"/>
        <w:rPr>
          <w:rFonts w:ascii="Times New Roman" w:hAnsi="Times New Roman" w:cs="Times New Roman"/>
          <w:sz w:val="40"/>
          <w:szCs w:val="40"/>
        </w:rPr>
      </w:pPr>
    </w:p>
    <w:p w:rsidR="004F282C" w:rsidRPr="001A5FA7" w:rsidRDefault="004F282C" w:rsidP="00A62F4B">
      <w:pPr>
        <w:spacing w:after="0" w:line="240" w:lineRule="auto"/>
        <w:jc w:val="center"/>
        <w:rPr>
          <w:rFonts w:ascii="Times New Roman" w:hAnsi="Times New Roman" w:cs="Times New Roman"/>
          <w:sz w:val="40"/>
          <w:szCs w:val="40"/>
        </w:rPr>
      </w:pPr>
    </w:p>
    <w:p w:rsidR="004F282C" w:rsidRPr="001A5FA7" w:rsidRDefault="004F282C" w:rsidP="00A62F4B">
      <w:pPr>
        <w:spacing w:after="0" w:line="240" w:lineRule="auto"/>
        <w:jc w:val="center"/>
        <w:rPr>
          <w:rFonts w:ascii="Times New Roman" w:hAnsi="Times New Roman" w:cs="Times New Roman"/>
          <w:sz w:val="40"/>
          <w:szCs w:val="40"/>
        </w:rPr>
      </w:pPr>
    </w:p>
    <w:p w:rsidR="005C4179" w:rsidRPr="001A5FA7" w:rsidRDefault="005C4179" w:rsidP="00A62F4B">
      <w:pPr>
        <w:spacing w:after="0" w:line="240" w:lineRule="auto"/>
        <w:jc w:val="center"/>
        <w:rPr>
          <w:rFonts w:ascii="Times New Roman" w:hAnsi="Times New Roman" w:cs="Times New Roman"/>
          <w:sz w:val="40"/>
          <w:szCs w:val="40"/>
        </w:rPr>
      </w:pPr>
    </w:p>
    <w:p w:rsidR="00252414" w:rsidRPr="001A5FA7" w:rsidRDefault="00252414" w:rsidP="00A62F4B">
      <w:pPr>
        <w:spacing w:after="0" w:line="240" w:lineRule="auto"/>
        <w:jc w:val="center"/>
        <w:rPr>
          <w:rFonts w:ascii="Times New Roman" w:hAnsi="Times New Roman" w:cs="Times New Roman"/>
          <w:sz w:val="40"/>
          <w:szCs w:val="40"/>
        </w:rPr>
      </w:pPr>
    </w:p>
    <w:p w:rsidR="005C4179" w:rsidRPr="001A5FA7" w:rsidRDefault="005C4179" w:rsidP="00A62F4B">
      <w:pPr>
        <w:spacing w:after="0" w:line="240" w:lineRule="auto"/>
        <w:jc w:val="center"/>
        <w:rPr>
          <w:rFonts w:ascii="Times New Roman" w:hAnsi="Times New Roman" w:cs="Times New Roman"/>
          <w:sz w:val="40"/>
          <w:szCs w:val="40"/>
        </w:rPr>
      </w:pPr>
    </w:p>
    <w:p w:rsidR="0071714D" w:rsidRPr="001A5FA7" w:rsidRDefault="0071714D" w:rsidP="00A62F4B">
      <w:pPr>
        <w:spacing w:after="0" w:line="240" w:lineRule="auto"/>
        <w:jc w:val="center"/>
        <w:rPr>
          <w:rFonts w:ascii="Times New Roman" w:hAnsi="Times New Roman" w:cs="Times New Roman"/>
          <w:sz w:val="40"/>
          <w:szCs w:val="40"/>
        </w:rPr>
      </w:pPr>
    </w:p>
    <w:p w:rsidR="004F282C" w:rsidRPr="001A5FA7" w:rsidRDefault="004F282C" w:rsidP="00A62F4B">
      <w:pPr>
        <w:spacing w:after="0" w:line="240" w:lineRule="auto"/>
        <w:jc w:val="center"/>
        <w:rPr>
          <w:rFonts w:ascii="Times New Roman" w:hAnsi="Times New Roman" w:cs="Times New Roman"/>
          <w:sz w:val="40"/>
          <w:szCs w:val="40"/>
        </w:rPr>
      </w:pPr>
    </w:p>
    <w:p w:rsidR="003320C0" w:rsidRPr="001A5FA7" w:rsidRDefault="00900A2E" w:rsidP="00A62F4B">
      <w:pPr>
        <w:spacing w:after="0" w:line="240" w:lineRule="auto"/>
        <w:jc w:val="center"/>
        <w:rPr>
          <w:rFonts w:ascii="Times New Roman" w:hAnsi="Times New Roman" w:cs="Times New Roman"/>
          <w:sz w:val="40"/>
          <w:szCs w:val="40"/>
        </w:rPr>
      </w:pPr>
      <w:r w:rsidRPr="001A5FA7">
        <w:rPr>
          <w:rFonts w:ascii="Times New Roman" w:hAnsi="Times New Roman" w:cs="Times New Roman"/>
          <w:sz w:val="40"/>
          <w:szCs w:val="40"/>
        </w:rPr>
        <w:t>Петухова Галина Васильевна.</w:t>
      </w:r>
    </w:p>
    <w:p w:rsidR="0071714D" w:rsidRPr="001A5FA7" w:rsidRDefault="0071714D" w:rsidP="00A62F4B">
      <w:pPr>
        <w:spacing w:after="0" w:line="240" w:lineRule="auto"/>
        <w:jc w:val="center"/>
        <w:rPr>
          <w:rFonts w:ascii="Times New Roman" w:hAnsi="Times New Roman" w:cs="Times New Roman"/>
          <w:sz w:val="40"/>
          <w:szCs w:val="40"/>
        </w:rPr>
      </w:pPr>
    </w:p>
    <w:p w:rsidR="005C4179" w:rsidRPr="001A5FA7" w:rsidRDefault="003320C0" w:rsidP="000C411B">
      <w:pPr>
        <w:spacing w:after="0" w:line="240" w:lineRule="auto"/>
        <w:jc w:val="center"/>
        <w:rPr>
          <w:rFonts w:ascii="Times New Roman" w:hAnsi="Times New Roman" w:cs="Times New Roman"/>
          <w:sz w:val="24"/>
          <w:szCs w:val="24"/>
        </w:rPr>
      </w:pPr>
      <w:r w:rsidRPr="001A5FA7">
        <w:rPr>
          <w:rFonts w:ascii="Times New Roman" w:hAnsi="Times New Roman" w:cs="Times New Roman"/>
          <w:sz w:val="40"/>
          <w:szCs w:val="40"/>
        </w:rPr>
        <w:t>201</w:t>
      </w:r>
      <w:r w:rsidR="004F282C" w:rsidRPr="001A5FA7">
        <w:rPr>
          <w:rFonts w:ascii="Times New Roman" w:hAnsi="Times New Roman" w:cs="Times New Roman"/>
          <w:sz w:val="40"/>
          <w:szCs w:val="40"/>
        </w:rPr>
        <w:t>3</w:t>
      </w:r>
      <w:r w:rsidR="00900A2E" w:rsidRPr="001A5FA7">
        <w:rPr>
          <w:rFonts w:ascii="Times New Roman" w:hAnsi="Times New Roman" w:cs="Times New Roman"/>
          <w:sz w:val="40"/>
          <w:szCs w:val="40"/>
        </w:rPr>
        <w:t>-2016</w:t>
      </w:r>
      <w:r w:rsidRPr="001A5FA7">
        <w:rPr>
          <w:rFonts w:ascii="Times New Roman" w:hAnsi="Times New Roman" w:cs="Times New Roman"/>
          <w:sz w:val="40"/>
          <w:szCs w:val="40"/>
        </w:rPr>
        <w:t>г</w:t>
      </w:r>
      <w:r w:rsidR="004F282C" w:rsidRPr="001A5FA7">
        <w:rPr>
          <w:rFonts w:ascii="Times New Roman" w:hAnsi="Times New Roman" w:cs="Times New Roman"/>
          <w:sz w:val="40"/>
          <w:szCs w:val="40"/>
        </w:rPr>
        <w:t>.</w:t>
      </w:r>
    </w:p>
    <w:p w:rsidR="00FF5A77" w:rsidRPr="001A5FA7" w:rsidRDefault="00FF5A77" w:rsidP="000C411B">
      <w:pPr>
        <w:spacing w:after="0" w:line="240" w:lineRule="auto"/>
        <w:jc w:val="center"/>
        <w:rPr>
          <w:rFonts w:ascii="Times New Roman" w:hAnsi="Times New Roman" w:cs="Times New Roman"/>
          <w:sz w:val="24"/>
          <w:szCs w:val="24"/>
        </w:rPr>
      </w:pPr>
    </w:p>
    <w:p w:rsidR="00447A7E" w:rsidRPr="001A5FA7" w:rsidRDefault="00447A7E" w:rsidP="00A62F4B">
      <w:pPr>
        <w:spacing w:after="0" w:line="240" w:lineRule="auto"/>
        <w:jc w:val="right"/>
        <w:rPr>
          <w:rFonts w:ascii="Times New Roman" w:hAnsi="Times New Roman" w:cs="Times New Roman"/>
          <w:sz w:val="24"/>
          <w:szCs w:val="24"/>
        </w:rPr>
      </w:pPr>
      <w:r w:rsidRPr="001A5FA7">
        <w:rPr>
          <w:rFonts w:ascii="Times New Roman" w:hAnsi="Times New Roman" w:cs="Times New Roman"/>
          <w:sz w:val="24"/>
          <w:szCs w:val="24"/>
        </w:rPr>
        <w:lastRenderedPageBreak/>
        <w:t xml:space="preserve">«Мои ученики будут узнавать новое не от меня; </w:t>
      </w:r>
    </w:p>
    <w:p w:rsidR="00447A7E" w:rsidRPr="001A5FA7" w:rsidRDefault="00447A7E" w:rsidP="00A62F4B">
      <w:pPr>
        <w:spacing w:after="0" w:line="240" w:lineRule="auto"/>
        <w:jc w:val="right"/>
        <w:rPr>
          <w:rFonts w:ascii="Times New Roman" w:hAnsi="Times New Roman" w:cs="Times New Roman"/>
          <w:sz w:val="24"/>
          <w:szCs w:val="24"/>
        </w:rPr>
      </w:pPr>
      <w:r w:rsidRPr="001A5FA7">
        <w:rPr>
          <w:rFonts w:ascii="Times New Roman" w:hAnsi="Times New Roman" w:cs="Times New Roman"/>
          <w:sz w:val="24"/>
          <w:szCs w:val="24"/>
        </w:rPr>
        <w:t xml:space="preserve">                                                   они будут открывать это новое сами.</w:t>
      </w:r>
    </w:p>
    <w:p w:rsidR="00447A7E" w:rsidRPr="001A5FA7" w:rsidRDefault="00447A7E" w:rsidP="00A62F4B">
      <w:pPr>
        <w:spacing w:after="0" w:line="240" w:lineRule="auto"/>
        <w:jc w:val="right"/>
        <w:rPr>
          <w:rFonts w:ascii="Times New Roman" w:hAnsi="Times New Roman" w:cs="Times New Roman"/>
          <w:sz w:val="24"/>
          <w:szCs w:val="24"/>
        </w:rPr>
      </w:pPr>
      <w:r w:rsidRPr="001A5FA7">
        <w:rPr>
          <w:rFonts w:ascii="Times New Roman" w:hAnsi="Times New Roman" w:cs="Times New Roman"/>
          <w:sz w:val="24"/>
          <w:szCs w:val="24"/>
        </w:rPr>
        <w:t xml:space="preserve">                                            Моя главная задача – помочь им раскрыться, </w:t>
      </w:r>
    </w:p>
    <w:p w:rsidR="00447A7E" w:rsidRPr="001A5FA7" w:rsidRDefault="00447A7E" w:rsidP="00A62F4B">
      <w:pPr>
        <w:spacing w:after="0" w:line="240" w:lineRule="auto"/>
        <w:jc w:val="right"/>
        <w:rPr>
          <w:rFonts w:ascii="Times New Roman" w:hAnsi="Times New Roman" w:cs="Times New Roman"/>
          <w:sz w:val="24"/>
          <w:szCs w:val="24"/>
        </w:rPr>
      </w:pPr>
      <w:r w:rsidRPr="001A5FA7">
        <w:rPr>
          <w:rFonts w:ascii="Times New Roman" w:hAnsi="Times New Roman" w:cs="Times New Roman"/>
          <w:sz w:val="24"/>
          <w:szCs w:val="24"/>
        </w:rPr>
        <w:t xml:space="preserve">развить собственные идеи» </w:t>
      </w:r>
    </w:p>
    <w:p w:rsidR="00447A7E" w:rsidRPr="001A5FA7" w:rsidRDefault="00447A7E" w:rsidP="00A62F4B">
      <w:pPr>
        <w:spacing w:after="0" w:line="240" w:lineRule="auto"/>
        <w:jc w:val="right"/>
        <w:rPr>
          <w:rFonts w:ascii="Times New Roman" w:hAnsi="Times New Roman" w:cs="Times New Roman"/>
          <w:sz w:val="24"/>
          <w:szCs w:val="24"/>
        </w:rPr>
      </w:pPr>
      <w:r w:rsidRPr="001A5FA7">
        <w:rPr>
          <w:rFonts w:ascii="Times New Roman" w:hAnsi="Times New Roman" w:cs="Times New Roman"/>
          <w:sz w:val="24"/>
          <w:szCs w:val="24"/>
        </w:rPr>
        <w:t>И.Г. Песталоцци.</w:t>
      </w:r>
    </w:p>
    <w:p w:rsidR="000026F8" w:rsidRPr="001A5FA7" w:rsidRDefault="000026F8" w:rsidP="00A62F4B">
      <w:pPr>
        <w:spacing w:after="0" w:line="240" w:lineRule="auto"/>
        <w:jc w:val="right"/>
        <w:rPr>
          <w:rFonts w:ascii="Times New Roman" w:hAnsi="Times New Roman" w:cs="Times New Roman"/>
          <w:sz w:val="24"/>
          <w:szCs w:val="24"/>
        </w:rPr>
      </w:pPr>
    </w:p>
    <w:p w:rsidR="000C53FB" w:rsidRPr="001A5FA7" w:rsidRDefault="004306D8" w:rsidP="00806D09">
      <w:pPr>
        <w:pStyle w:val="a3"/>
        <w:spacing w:before="0" w:beforeAutospacing="0" w:after="0" w:afterAutospacing="0"/>
        <w:ind w:firstLine="567"/>
        <w:jc w:val="both"/>
      </w:pPr>
      <w:r w:rsidRPr="001A5FA7">
        <w:t>Реформа школы продолжается, и главным ее двигателем по-прежнему остается учитель, находящийся в центре школьной жизни. Роль учителя повышается, кроме того, растут требования к его профессиональным качествам. На педагогическом поприще н</w:t>
      </w:r>
      <w:r w:rsidR="000C53FB" w:rsidRPr="001A5FA7">
        <w:t>ужны не просто профессионалы, а</w:t>
      </w:r>
      <w:r w:rsidRPr="001A5FA7">
        <w:t xml:space="preserve"> яркие личности, способные работать творчески. </w:t>
      </w:r>
    </w:p>
    <w:p w:rsidR="000C53FB" w:rsidRPr="001A5FA7" w:rsidRDefault="000C53FB" w:rsidP="00A62F4B">
      <w:pPr>
        <w:pStyle w:val="a3"/>
        <w:spacing w:before="0" w:beforeAutospacing="0" w:after="0" w:afterAutospacing="0"/>
        <w:ind w:firstLine="851"/>
        <w:jc w:val="both"/>
      </w:pPr>
      <w:r w:rsidRPr="001A5FA7">
        <w:t xml:space="preserve">В рамках Образовательной системы «Школа 2100» на занятиях по многим предметам в методических рекомендациях предлагается работа в малых группах, парах и другие формы групповой работы. Это связано с её важностью в качестве основы для формирования </w:t>
      </w:r>
      <w:r w:rsidRPr="001A5FA7">
        <w:rPr>
          <w:i/>
        </w:rPr>
        <w:t>коммуникативных</w:t>
      </w:r>
      <w:r w:rsidRPr="001A5FA7">
        <w:t xml:space="preserve">  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 </w:t>
      </w:r>
    </w:p>
    <w:p w:rsidR="000C53FB" w:rsidRPr="001A5FA7" w:rsidRDefault="000C53FB" w:rsidP="005D7699">
      <w:pPr>
        <w:pStyle w:val="a3"/>
        <w:spacing w:before="0" w:beforeAutospacing="0" w:after="0" w:afterAutospacing="0"/>
        <w:jc w:val="both"/>
      </w:pPr>
      <w:r w:rsidRPr="001A5FA7">
        <w:t xml:space="preserve">Эффективность использования групповых форм работы неоднократно доказывалась на практике. Этой теме посвящена исследовательская разработка С.Танцорова ''Групповая работа в развивающем обучении''. Большую роль групповым формам обучения отводит А.Б.Воронцов ''Практика развивающего обучения по системе Д.Б Эльконина-В.В.Давыдова''. </w:t>
      </w:r>
      <w:r w:rsidR="005D7699" w:rsidRPr="001A5FA7">
        <w:t xml:space="preserve">Данной проблемой в педагогике занимаются Давыдов В.В., Цукерман Г.А., Танцоров С.Г. </w:t>
      </w:r>
      <w:r w:rsidRPr="001A5FA7">
        <w:t>Кроме этого, на сегодняшний день многие педагоги, используя в работе групповые формы обучения, вносят свои коррективы. Однако все, кто использует данную форму организации учебной деятельности, отмечают ее высокую эффективность.</w:t>
      </w:r>
    </w:p>
    <w:p w:rsidR="00806D09" w:rsidRPr="001A5FA7" w:rsidRDefault="00806D09" w:rsidP="00806D09">
      <w:pPr>
        <w:pStyle w:val="a3"/>
        <w:spacing w:before="0" w:beforeAutospacing="0" w:after="0" w:afterAutospacing="0"/>
        <w:jc w:val="both"/>
      </w:pPr>
      <w:r w:rsidRPr="001A5FA7">
        <w:t xml:space="preserve">          У Василия Александровича Сухомлинского есть очень известные слова: “Страшная опасность – это безделье за партой; безделье шесть часов ежедневно, безделье месяцы и годы. Это развращает, морально калечит человека – и ни что не может возместить того, что упущено в самой главной сфере, где человек должен быть тружеником – в сфере мысли”. Эти слова очень актуальны и в наше время. Не секрет, что в последние годы все заметнее спад интереса учащихся к школе. И поднять интерес к обучению - наша задача.</w:t>
      </w:r>
    </w:p>
    <w:p w:rsidR="00806D09" w:rsidRPr="001A5FA7" w:rsidRDefault="00806D09" w:rsidP="00806D09">
      <w:pPr>
        <w:pStyle w:val="a3"/>
        <w:spacing w:before="0" w:beforeAutospacing="0" w:after="0" w:afterAutospacing="0"/>
        <w:jc w:val="both"/>
      </w:pPr>
      <w:r w:rsidRPr="001A5FA7">
        <w:t>Как научить ребят сотрудничать в ходе поставленной задачи?</w:t>
      </w:r>
    </w:p>
    <w:p w:rsidR="00806D09" w:rsidRPr="001A5FA7" w:rsidRDefault="00806D09" w:rsidP="00806D09">
      <w:pPr>
        <w:pStyle w:val="a3"/>
        <w:spacing w:before="0" w:beforeAutospacing="0" w:after="0" w:afterAutospacing="0"/>
        <w:jc w:val="both"/>
      </w:pPr>
      <w:r w:rsidRPr="001A5FA7">
        <w:t xml:space="preserve">Какие приёмы работы можно использовать учителю для этого на уроке? </w:t>
      </w:r>
    </w:p>
    <w:p w:rsidR="00806D09" w:rsidRPr="001A5FA7" w:rsidRDefault="00806D09" w:rsidP="00806D09">
      <w:pPr>
        <w:pStyle w:val="a3"/>
        <w:spacing w:before="0" w:beforeAutospacing="0" w:after="0" w:afterAutospacing="0"/>
        <w:jc w:val="both"/>
      </w:pPr>
      <w:r w:rsidRPr="001A5FA7">
        <w:t>Групповая работа – одна из самых продуктивных форм организации учебного сотрудничества детей.</w:t>
      </w:r>
    </w:p>
    <w:p w:rsidR="00BE0C5B" w:rsidRPr="001A5FA7" w:rsidRDefault="00806D09" w:rsidP="00BE0C5B">
      <w:pPr>
        <w:pStyle w:val="a3"/>
        <w:spacing w:before="0" w:beforeAutospacing="0" w:after="0" w:afterAutospacing="0"/>
        <w:ind w:firstLine="567"/>
        <w:jc w:val="both"/>
      </w:pPr>
      <w:r w:rsidRPr="001A5FA7">
        <w:t>По определению Е.Н. Щурковой, групповая деятельность – это “организованное взаимодействие двух или более индивидов как совокупного субъекта с миром, объединенных единой целью и совместными усилиями по ее достижению”.</w:t>
      </w:r>
    </w:p>
    <w:p w:rsidR="00BE0C5B" w:rsidRPr="001A5FA7" w:rsidRDefault="00806D09" w:rsidP="00BE0C5B">
      <w:pPr>
        <w:pStyle w:val="a3"/>
        <w:spacing w:before="0" w:beforeAutospacing="0" w:after="0" w:afterAutospacing="0"/>
        <w:ind w:firstLine="567"/>
        <w:jc w:val="both"/>
      </w:pPr>
      <w:r w:rsidRPr="001A5FA7">
        <w:t>Опыт организации групповой формы деятельности является актуальным и перспективным, т.к современное образование требует от школы, а значит и от учителя, сохранить психическое и физическое здоровье детей. Поддержать их инициативность, самостоятельность, сберечь ту оптимистическую самооценку, с которой ребенок приходит в школу, сформировать у него навыки сотрудничества, общения, научить делать самостоятельный выбор.</w:t>
      </w:r>
    </w:p>
    <w:p w:rsidR="00806D09" w:rsidRPr="001A5FA7" w:rsidRDefault="00806D09" w:rsidP="00BE0C5B">
      <w:pPr>
        <w:pStyle w:val="a3"/>
        <w:spacing w:before="0" w:beforeAutospacing="0" w:after="0" w:afterAutospacing="0"/>
        <w:ind w:firstLine="567"/>
        <w:jc w:val="both"/>
      </w:pPr>
      <w:r w:rsidRPr="001A5FA7">
        <w:t>Групповая работа – это совместная деятельность детей и учителя, где реализуются все виды взаимодействий: “учитель – ученик, ученик- ученик, ученик – группа, ученик – учитель”, где на смену репродуктивной деятельности приходит исследовательская, поисковая, коллективно – распределенная деятельность. Групповую работу характеризует непосредственное взаимодействие между учащимися, их совместная согласованная деятельность.</w:t>
      </w:r>
    </w:p>
    <w:p w:rsidR="000C411B" w:rsidRPr="001A5FA7" w:rsidRDefault="000C411B" w:rsidP="00252414">
      <w:pPr>
        <w:spacing w:after="0" w:line="240" w:lineRule="auto"/>
        <w:jc w:val="both"/>
        <w:rPr>
          <w:rFonts w:ascii="Times New Roman" w:hAnsi="Times New Roman" w:cs="Times New Roman"/>
          <w:b/>
          <w:i/>
          <w:sz w:val="24"/>
          <w:szCs w:val="24"/>
        </w:rPr>
      </w:pPr>
    </w:p>
    <w:p w:rsidR="00252414" w:rsidRPr="001A5FA7" w:rsidRDefault="00252414" w:rsidP="00252414">
      <w:pPr>
        <w:spacing w:after="0" w:line="240" w:lineRule="auto"/>
        <w:jc w:val="both"/>
        <w:rPr>
          <w:rFonts w:ascii="Times New Roman" w:hAnsi="Times New Roman" w:cs="Times New Roman"/>
          <w:sz w:val="24"/>
          <w:szCs w:val="24"/>
        </w:rPr>
      </w:pPr>
      <w:r w:rsidRPr="001A5FA7">
        <w:rPr>
          <w:rFonts w:ascii="Times New Roman" w:hAnsi="Times New Roman" w:cs="Times New Roman"/>
          <w:b/>
          <w:i/>
          <w:sz w:val="24"/>
          <w:szCs w:val="24"/>
        </w:rPr>
        <w:t xml:space="preserve">Направления самообразования: </w:t>
      </w:r>
      <w:r w:rsidRPr="001A5FA7">
        <w:rPr>
          <w:rFonts w:ascii="Times New Roman" w:hAnsi="Times New Roman" w:cs="Times New Roman"/>
          <w:sz w:val="24"/>
          <w:szCs w:val="24"/>
        </w:rPr>
        <w:t>профессиональное, методическое.</w:t>
      </w:r>
    </w:p>
    <w:p w:rsidR="00252414" w:rsidRPr="001A5FA7" w:rsidRDefault="00252414" w:rsidP="00252414">
      <w:pPr>
        <w:spacing w:after="0" w:line="240" w:lineRule="auto"/>
        <w:jc w:val="both"/>
        <w:rPr>
          <w:rFonts w:ascii="Times New Roman" w:hAnsi="Times New Roman" w:cs="Times New Roman"/>
          <w:sz w:val="24"/>
          <w:szCs w:val="24"/>
        </w:rPr>
      </w:pPr>
      <w:r w:rsidRPr="001A5FA7">
        <w:rPr>
          <w:rFonts w:ascii="Times New Roman" w:hAnsi="Times New Roman" w:cs="Times New Roman"/>
          <w:b/>
          <w:i/>
          <w:sz w:val="24"/>
          <w:szCs w:val="24"/>
        </w:rPr>
        <w:t>Источники самообразования:</w:t>
      </w:r>
      <w:r w:rsidRPr="001A5FA7">
        <w:rPr>
          <w:rFonts w:ascii="Times New Roman" w:hAnsi="Times New Roman" w:cs="Times New Roman"/>
          <w:sz w:val="24"/>
          <w:szCs w:val="24"/>
        </w:rPr>
        <w:t xml:space="preserve"> Методическая литература, журналы,  мастер-классы, уроки коллег, Интернет, общения с коллегами.</w:t>
      </w:r>
    </w:p>
    <w:p w:rsidR="00252414" w:rsidRPr="001A5FA7" w:rsidRDefault="00252414" w:rsidP="00252414">
      <w:pPr>
        <w:spacing w:after="0" w:line="240" w:lineRule="auto"/>
        <w:jc w:val="both"/>
        <w:rPr>
          <w:rFonts w:ascii="Times New Roman" w:hAnsi="Times New Roman" w:cs="Times New Roman"/>
          <w:sz w:val="24"/>
          <w:szCs w:val="24"/>
        </w:rPr>
      </w:pPr>
      <w:r w:rsidRPr="001A5FA7">
        <w:rPr>
          <w:rFonts w:ascii="Times New Roman" w:hAnsi="Times New Roman" w:cs="Times New Roman"/>
          <w:b/>
          <w:i/>
          <w:sz w:val="24"/>
          <w:szCs w:val="24"/>
        </w:rPr>
        <w:t>Срок работы над темой</w:t>
      </w:r>
      <w:r w:rsidRPr="001A5FA7">
        <w:rPr>
          <w:rFonts w:ascii="Times New Roman" w:hAnsi="Times New Roman" w:cs="Times New Roman"/>
          <w:sz w:val="24"/>
          <w:szCs w:val="24"/>
        </w:rPr>
        <w:t>: 3 года.</w:t>
      </w:r>
    </w:p>
    <w:p w:rsidR="00252414" w:rsidRPr="001A5FA7" w:rsidRDefault="00252414" w:rsidP="00252414">
      <w:pPr>
        <w:spacing w:after="0" w:line="240" w:lineRule="auto"/>
        <w:jc w:val="both"/>
        <w:rPr>
          <w:rFonts w:ascii="Times New Roman" w:hAnsi="Times New Roman" w:cs="Times New Roman"/>
          <w:sz w:val="24"/>
          <w:szCs w:val="24"/>
        </w:rPr>
      </w:pPr>
      <w:r w:rsidRPr="001A5FA7">
        <w:rPr>
          <w:rFonts w:ascii="Times New Roman" w:hAnsi="Times New Roman" w:cs="Times New Roman"/>
          <w:b/>
          <w:i/>
          <w:sz w:val="24"/>
          <w:szCs w:val="24"/>
        </w:rPr>
        <w:lastRenderedPageBreak/>
        <w:t>Представление материала</w:t>
      </w:r>
      <w:r w:rsidRPr="001A5FA7">
        <w:rPr>
          <w:rFonts w:ascii="Times New Roman" w:hAnsi="Times New Roman" w:cs="Times New Roman"/>
          <w:sz w:val="24"/>
          <w:szCs w:val="24"/>
        </w:rPr>
        <w:t>:  открытые уроки, выступления из опыта работы на педагогических чтениях, на ШМО.</w:t>
      </w:r>
    </w:p>
    <w:p w:rsidR="00252414" w:rsidRPr="001A5FA7" w:rsidRDefault="00252414" w:rsidP="00252414">
      <w:pPr>
        <w:spacing w:after="0" w:line="240" w:lineRule="auto"/>
        <w:jc w:val="both"/>
        <w:rPr>
          <w:rFonts w:ascii="Times New Roman" w:hAnsi="Times New Roman" w:cs="Times New Roman"/>
          <w:sz w:val="24"/>
          <w:szCs w:val="24"/>
        </w:rPr>
      </w:pPr>
      <w:r w:rsidRPr="001A5FA7">
        <w:rPr>
          <w:rFonts w:ascii="Times New Roman" w:hAnsi="Times New Roman" w:cs="Times New Roman"/>
          <w:b/>
          <w:i/>
          <w:sz w:val="24"/>
          <w:szCs w:val="24"/>
        </w:rPr>
        <w:t>Результат работы:</w:t>
      </w:r>
      <w:r w:rsidRPr="001A5FA7">
        <w:rPr>
          <w:rFonts w:ascii="Times New Roman" w:hAnsi="Times New Roman" w:cs="Times New Roman"/>
          <w:sz w:val="24"/>
          <w:szCs w:val="24"/>
        </w:rPr>
        <w:t xml:space="preserve"> Обобщение опыта работы по данной теме .</w:t>
      </w:r>
    </w:p>
    <w:p w:rsidR="00252414" w:rsidRPr="001A5FA7" w:rsidRDefault="00252414" w:rsidP="00252414">
      <w:pPr>
        <w:spacing w:after="0" w:line="240" w:lineRule="auto"/>
        <w:jc w:val="both"/>
        <w:rPr>
          <w:rFonts w:ascii="Times New Roman" w:hAnsi="Times New Roman" w:cs="Times New Roman"/>
          <w:sz w:val="24"/>
          <w:szCs w:val="24"/>
        </w:rPr>
      </w:pPr>
      <w:r w:rsidRPr="001A5FA7">
        <w:rPr>
          <w:rStyle w:val="a4"/>
          <w:rFonts w:ascii="Times New Roman" w:hAnsi="Times New Roman" w:cs="Times New Roman"/>
          <w:i/>
          <w:sz w:val="24"/>
          <w:szCs w:val="24"/>
        </w:rPr>
        <w:t>Ожидаемые результаты:</w:t>
      </w:r>
    </w:p>
    <w:p w:rsidR="00252414" w:rsidRPr="001A5FA7" w:rsidRDefault="00252414" w:rsidP="00252414">
      <w:p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повышение успеваемости и уровня обученности учащихся, овладение коммуникативными и личностными  УУД каждым ребёнком</w:t>
      </w:r>
      <w:r w:rsidRPr="001A5FA7">
        <w:rPr>
          <w:rFonts w:ascii="Times New Roman" w:hAnsi="Times New Roman" w:cs="Times New Roman"/>
          <w:sz w:val="24"/>
          <w:szCs w:val="24"/>
          <w:lang w:eastAsia="ru-RU"/>
        </w:rPr>
        <w:t>.</w:t>
      </w:r>
    </w:p>
    <w:p w:rsidR="0029192A" w:rsidRPr="001A5FA7" w:rsidRDefault="000C53FB" w:rsidP="00591BDB">
      <w:pPr>
        <w:spacing w:after="0" w:line="240" w:lineRule="auto"/>
        <w:ind w:firstLine="851"/>
        <w:jc w:val="both"/>
        <w:rPr>
          <w:rFonts w:ascii="Times New Roman" w:hAnsi="Times New Roman" w:cs="Times New Roman"/>
          <w:b/>
          <w:sz w:val="24"/>
          <w:szCs w:val="24"/>
        </w:rPr>
      </w:pPr>
      <w:r w:rsidRPr="001A5FA7">
        <w:rPr>
          <w:rFonts w:ascii="Times New Roman" w:hAnsi="Times New Roman" w:cs="Times New Roman"/>
          <w:sz w:val="24"/>
          <w:szCs w:val="24"/>
        </w:rPr>
        <w:t xml:space="preserve">Основная </w:t>
      </w:r>
      <w:r w:rsidRPr="001A5FA7">
        <w:rPr>
          <w:rFonts w:ascii="Times New Roman" w:hAnsi="Times New Roman" w:cs="Times New Roman"/>
          <w:b/>
          <w:sz w:val="24"/>
          <w:szCs w:val="24"/>
        </w:rPr>
        <w:t>цель</w:t>
      </w:r>
      <w:r w:rsidR="00591BDB" w:rsidRPr="001A5FA7">
        <w:rPr>
          <w:rFonts w:ascii="Times New Roman" w:hAnsi="Times New Roman" w:cs="Times New Roman"/>
          <w:b/>
          <w:sz w:val="24"/>
          <w:szCs w:val="24"/>
        </w:rPr>
        <w:t xml:space="preserve"> –</w:t>
      </w:r>
      <w:r w:rsidR="0029192A" w:rsidRPr="001A5FA7">
        <w:rPr>
          <w:rFonts w:ascii="Times New Roman" w:hAnsi="Times New Roman" w:cs="Times New Roman"/>
          <w:sz w:val="24"/>
          <w:szCs w:val="24"/>
        </w:rPr>
        <w:t xml:space="preserve"> создание коллектива единомышленников, способных к сотрудничеству и взаимопомощи. </w:t>
      </w:r>
    </w:p>
    <w:p w:rsidR="00591BDB" w:rsidRPr="001A5FA7" w:rsidRDefault="00591BDB" w:rsidP="00591BD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b/>
          <w:sz w:val="24"/>
          <w:szCs w:val="24"/>
        </w:rPr>
        <w:t>Задачи</w:t>
      </w:r>
      <w:r w:rsidRPr="001A5FA7">
        <w:rPr>
          <w:rFonts w:ascii="Times New Roman" w:hAnsi="Times New Roman" w:cs="Times New Roman"/>
          <w:sz w:val="24"/>
          <w:szCs w:val="24"/>
        </w:rPr>
        <w:t>: 1. Анализ опыта школ России, зарубежных школ, округа.</w:t>
      </w:r>
    </w:p>
    <w:p w:rsidR="00591BDB" w:rsidRPr="001A5FA7" w:rsidRDefault="006A3F0F" w:rsidP="00591BD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2. Апробация с</w:t>
      </w:r>
      <w:r w:rsidR="00591BDB" w:rsidRPr="001A5FA7">
        <w:rPr>
          <w:rFonts w:ascii="Times New Roman" w:hAnsi="Times New Roman" w:cs="Times New Roman"/>
          <w:sz w:val="24"/>
          <w:szCs w:val="24"/>
        </w:rPr>
        <w:t xml:space="preserve"> использование</w:t>
      </w:r>
      <w:r w:rsidRPr="001A5FA7">
        <w:rPr>
          <w:rFonts w:ascii="Times New Roman" w:hAnsi="Times New Roman" w:cs="Times New Roman"/>
          <w:sz w:val="24"/>
          <w:szCs w:val="24"/>
        </w:rPr>
        <w:t>м</w:t>
      </w:r>
      <w:r w:rsidR="00591BDB" w:rsidRPr="001A5FA7">
        <w:rPr>
          <w:rFonts w:ascii="Times New Roman" w:hAnsi="Times New Roman" w:cs="Times New Roman"/>
          <w:sz w:val="24"/>
          <w:szCs w:val="24"/>
        </w:rPr>
        <w:t xml:space="preserve"> эмпирического метода (мониторинг).</w:t>
      </w:r>
    </w:p>
    <w:p w:rsidR="00591BDB" w:rsidRPr="001A5FA7" w:rsidRDefault="00591BDB" w:rsidP="00591BD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 xml:space="preserve">3. </w:t>
      </w:r>
      <w:r w:rsidR="006A3F0F" w:rsidRPr="001A5FA7">
        <w:rPr>
          <w:rFonts w:ascii="Times New Roman" w:hAnsi="Times New Roman" w:cs="Times New Roman"/>
          <w:sz w:val="24"/>
          <w:szCs w:val="24"/>
        </w:rPr>
        <w:t>Анализ положительных и отрицательных сторон.</w:t>
      </w:r>
    </w:p>
    <w:p w:rsidR="007C6F14" w:rsidRPr="001A5FA7" w:rsidRDefault="007C6F14" w:rsidP="00591BD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 xml:space="preserve">4. </w:t>
      </w:r>
      <w:r w:rsidR="006A3F0F" w:rsidRPr="001A5FA7">
        <w:rPr>
          <w:rFonts w:ascii="Times New Roman" w:hAnsi="Times New Roman" w:cs="Times New Roman"/>
          <w:sz w:val="24"/>
          <w:szCs w:val="24"/>
        </w:rPr>
        <w:t>Создание педагогического продукта (методические разработки, обобщение, творческие презентации).</w:t>
      </w:r>
    </w:p>
    <w:p w:rsidR="00D80E42" w:rsidRPr="001A5FA7" w:rsidRDefault="007C6F14" w:rsidP="00D80E42">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 xml:space="preserve">5. </w:t>
      </w:r>
      <w:r w:rsidR="006A3F0F" w:rsidRPr="001A5FA7">
        <w:rPr>
          <w:rFonts w:ascii="Times New Roman" w:hAnsi="Times New Roman" w:cs="Times New Roman"/>
          <w:sz w:val="24"/>
          <w:szCs w:val="24"/>
        </w:rPr>
        <w:t>Сообщение.</w:t>
      </w:r>
    </w:p>
    <w:p w:rsidR="007D2475" w:rsidRPr="001A5FA7" w:rsidRDefault="009C5739" w:rsidP="009C5739">
      <w:pPr>
        <w:spacing w:after="0" w:line="240" w:lineRule="auto"/>
        <w:ind w:firstLine="720"/>
        <w:jc w:val="both"/>
        <w:rPr>
          <w:rFonts w:ascii="Times New Roman" w:hAnsi="Times New Roman" w:cs="Times New Roman"/>
          <w:sz w:val="24"/>
          <w:szCs w:val="24"/>
        </w:rPr>
      </w:pPr>
      <w:r w:rsidRPr="001A5FA7">
        <w:rPr>
          <w:rFonts w:ascii="Times New Roman" w:hAnsi="Times New Roman" w:cs="Times New Roman"/>
          <w:sz w:val="24"/>
          <w:szCs w:val="24"/>
        </w:rPr>
        <w:t xml:space="preserve">Я работаю по программе Образовательной системы «Школа 2100», которая соответствует стандартам ФГОС НОО. Она дает мне возможность строить уроки с применением форм, соответствующих реальным целям и задачам учебно-воспитательного процесса, одной из которых является групповая работа. Психологи определили, что «инкубатором» самостоятельного мышления, познавательной активности ребенка является  не индивидуальная работа, а сотрудничество в группах совместно работающих детей. </w:t>
      </w:r>
    </w:p>
    <w:p w:rsidR="009C5739" w:rsidRPr="001A5FA7" w:rsidRDefault="009C5739" w:rsidP="009C5739">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 xml:space="preserve">Как педагог по образованию, я хорошо знаю, насколько важно правильно сформировать группу детей для решения каких-либо задач, в том числе образовательных. Так как учащиеся в моём классе не совсем умеют работать  между собой, я решила работать над темой "Групповая работа как средство достижения универсальных учебных действий в начальных классах". </w:t>
      </w:r>
      <w:r w:rsidR="00024C32" w:rsidRPr="001A5FA7">
        <w:rPr>
          <w:rFonts w:ascii="Times New Roman" w:hAnsi="Times New Roman" w:cs="Times New Roman"/>
          <w:sz w:val="24"/>
          <w:szCs w:val="24"/>
        </w:rPr>
        <w:t>Я считаю: в</w:t>
      </w:r>
      <w:r w:rsidRPr="001A5FA7">
        <w:rPr>
          <w:rFonts w:ascii="Times New Roman" w:hAnsi="Times New Roman" w:cs="Times New Roman"/>
          <w:sz w:val="24"/>
          <w:szCs w:val="24"/>
        </w:rPr>
        <w:t>ажно науч</w:t>
      </w:r>
      <w:r w:rsidR="00024C32" w:rsidRPr="001A5FA7">
        <w:rPr>
          <w:rFonts w:ascii="Times New Roman" w:hAnsi="Times New Roman" w:cs="Times New Roman"/>
          <w:sz w:val="24"/>
          <w:szCs w:val="24"/>
        </w:rPr>
        <w:t>ить школьников учиться вместе; ч</w:t>
      </w:r>
      <w:r w:rsidRPr="001A5FA7">
        <w:rPr>
          <w:rFonts w:ascii="Times New Roman" w:hAnsi="Times New Roman" w:cs="Times New Roman"/>
          <w:sz w:val="24"/>
          <w:szCs w:val="24"/>
        </w:rPr>
        <w:t>тобы новые знания открывали совместными усилиями, обдумы</w:t>
      </w:r>
      <w:r w:rsidR="00024C32" w:rsidRPr="001A5FA7">
        <w:rPr>
          <w:rFonts w:ascii="Times New Roman" w:hAnsi="Times New Roman" w:cs="Times New Roman"/>
          <w:sz w:val="24"/>
          <w:szCs w:val="24"/>
        </w:rPr>
        <w:t>вали, решали проблемы  сообща; в</w:t>
      </w:r>
      <w:r w:rsidRPr="001A5FA7">
        <w:rPr>
          <w:rFonts w:ascii="Times New Roman" w:hAnsi="Times New Roman" w:cs="Times New Roman"/>
          <w:sz w:val="24"/>
          <w:szCs w:val="24"/>
        </w:rPr>
        <w:t>ажно, чтобы в команде каждый ее член усвоил учебную информацию, чтобы вся группа была заинтересована в этом.</w:t>
      </w:r>
      <w:r w:rsidR="00916455" w:rsidRPr="001A5FA7">
        <w:rPr>
          <w:rFonts w:ascii="Times New Roman" w:hAnsi="Times New Roman" w:cs="Times New Roman"/>
        </w:rPr>
        <w:t xml:space="preserve"> </w:t>
      </w:r>
      <w:r w:rsidR="00916455" w:rsidRPr="001A5FA7">
        <w:rPr>
          <w:rFonts w:ascii="Times New Roman" w:hAnsi="Times New Roman" w:cs="Times New Roman"/>
          <w:sz w:val="24"/>
          <w:szCs w:val="24"/>
        </w:rPr>
        <w:t>Для чего моя работа направлена на развитие и раскрытие индивидуальности ребенка, умеющего жить в классном коллективе и строить со своими одноклассниками отношения взаимопомощи и взаимоуважения, уважительно относиться к жизни и ко всему живому, как проявлению жизни.</w:t>
      </w:r>
    </w:p>
    <w:p w:rsidR="00FC2EDB" w:rsidRPr="001A5FA7" w:rsidRDefault="00FC2EDB" w:rsidP="00FC2ED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 xml:space="preserve">Проводя уроки, используя форму фронтальной работы, я обратила внимание на то, что </w:t>
      </w:r>
    </w:p>
    <w:p w:rsidR="00FC2EDB" w:rsidRPr="001A5FA7" w:rsidRDefault="00FC2EDB" w:rsidP="00FC2ED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b/>
          <w:sz w:val="24"/>
          <w:szCs w:val="24"/>
        </w:rPr>
        <w:t>1.</w:t>
      </w:r>
      <w:r w:rsidRPr="001A5FA7">
        <w:rPr>
          <w:rFonts w:ascii="Times New Roman" w:hAnsi="Times New Roman" w:cs="Times New Roman"/>
          <w:sz w:val="24"/>
          <w:szCs w:val="24"/>
        </w:rPr>
        <w:t xml:space="preserve"> задания для всех одинаковые, а скорость и качество выполнения разные, т.к.уровень подготовленности и мотивации различный у каждого ученика.</w:t>
      </w:r>
    </w:p>
    <w:tbl>
      <w:tblPr>
        <w:tblStyle w:val="a9"/>
        <w:tblW w:w="0" w:type="auto"/>
        <w:tblLook w:val="04A0"/>
      </w:tblPr>
      <w:tblGrid>
        <w:gridCol w:w="2605"/>
        <w:gridCol w:w="2605"/>
        <w:gridCol w:w="2605"/>
        <w:gridCol w:w="2606"/>
      </w:tblGrid>
      <w:tr w:rsidR="00FC2EDB" w:rsidRPr="001A5FA7" w:rsidTr="008D2341">
        <w:tc>
          <w:tcPr>
            <w:tcW w:w="2605" w:type="dxa"/>
          </w:tcPr>
          <w:p w:rsidR="00FC2EDB" w:rsidRPr="001A5FA7" w:rsidRDefault="00FC2EDB" w:rsidP="008D2341">
            <w:pPr>
              <w:jc w:val="center"/>
              <w:rPr>
                <w:rFonts w:ascii="Times New Roman" w:hAnsi="Times New Roman" w:cs="Times New Roman"/>
                <w:sz w:val="24"/>
                <w:szCs w:val="24"/>
              </w:rPr>
            </w:pPr>
            <w:r w:rsidRPr="001A5FA7">
              <w:rPr>
                <w:rFonts w:ascii="Times New Roman" w:hAnsi="Times New Roman" w:cs="Times New Roman"/>
                <w:sz w:val="24"/>
                <w:szCs w:val="24"/>
              </w:rPr>
              <w:t>Мотивация на обученность (согл.психол.)</w:t>
            </w:r>
          </w:p>
        </w:tc>
        <w:tc>
          <w:tcPr>
            <w:tcW w:w="2605" w:type="dxa"/>
          </w:tcPr>
          <w:p w:rsidR="00FC2EDB" w:rsidRPr="001A5FA7" w:rsidRDefault="00FC2EDB" w:rsidP="008D2341">
            <w:pPr>
              <w:jc w:val="center"/>
              <w:rPr>
                <w:rFonts w:ascii="Times New Roman" w:hAnsi="Times New Roman" w:cs="Times New Roman"/>
                <w:sz w:val="24"/>
                <w:szCs w:val="24"/>
              </w:rPr>
            </w:pPr>
            <w:r w:rsidRPr="001A5FA7">
              <w:rPr>
                <w:rFonts w:ascii="Times New Roman" w:hAnsi="Times New Roman" w:cs="Times New Roman"/>
                <w:sz w:val="24"/>
                <w:szCs w:val="24"/>
              </w:rPr>
              <w:t>Высокая мотивация к работе на уроке (наблюдения учителя)</w:t>
            </w:r>
          </w:p>
        </w:tc>
        <w:tc>
          <w:tcPr>
            <w:tcW w:w="2605" w:type="dxa"/>
          </w:tcPr>
          <w:p w:rsidR="00FC2EDB" w:rsidRPr="001A5FA7" w:rsidRDefault="00FC2EDB" w:rsidP="008D2341">
            <w:pPr>
              <w:jc w:val="center"/>
              <w:rPr>
                <w:rFonts w:ascii="Times New Roman" w:hAnsi="Times New Roman" w:cs="Times New Roman"/>
                <w:sz w:val="24"/>
                <w:szCs w:val="24"/>
              </w:rPr>
            </w:pPr>
            <w:r w:rsidRPr="001A5FA7">
              <w:rPr>
                <w:rFonts w:ascii="Times New Roman" w:hAnsi="Times New Roman" w:cs="Times New Roman"/>
                <w:sz w:val="24"/>
                <w:szCs w:val="24"/>
              </w:rPr>
              <w:t>Средняя мотивация к работе (наблюдения учителя)</w:t>
            </w:r>
          </w:p>
        </w:tc>
        <w:tc>
          <w:tcPr>
            <w:tcW w:w="2606" w:type="dxa"/>
          </w:tcPr>
          <w:p w:rsidR="00FC2EDB" w:rsidRPr="001A5FA7" w:rsidRDefault="00FC2EDB" w:rsidP="008D2341">
            <w:pPr>
              <w:jc w:val="center"/>
              <w:rPr>
                <w:rFonts w:ascii="Times New Roman" w:hAnsi="Times New Roman" w:cs="Times New Roman"/>
                <w:sz w:val="24"/>
                <w:szCs w:val="24"/>
              </w:rPr>
            </w:pPr>
            <w:r w:rsidRPr="001A5FA7">
              <w:rPr>
                <w:rFonts w:ascii="Times New Roman" w:hAnsi="Times New Roman" w:cs="Times New Roman"/>
                <w:sz w:val="24"/>
                <w:szCs w:val="24"/>
              </w:rPr>
              <w:t>Низкая мотивация к работе (наблюдения учителя)</w:t>
            </w:r>
          </w:p>
        </w:tc>
      </w:tr>
      <w:tr w:rsidR="00FC2EDB" w:rsidRPr="001A5FA7" w:rsidTr="008D2341">
        <w:tc>
          <w:tcPr>
            <w:tcW w:w="2605" w:type="dxa"/>
          </w:tcPr>
          <w:p w:rsidR="00FC2EDB" w:rsidRPr="001A5FA7" w:rsidRDefault="00FC2EDB" w:rsidP="008D2341">
            <w:pPr>
              <w:jc w:val="center"/>
              <w:rPr>
                <w:rFonts w:ascii="Times New Roman" w:hAnsi="Times New Roman" w:cs="Times New Roman"/>
                <w:sz w:val="24"/>
                <w:szCs w:val="24"/>
              </w:rPr>
            </w:pPr>
            <w:r w:rsidRPr="001A5FA7">
              <w:rPr>
                <w:rFonts w:ascii="Times New Roman" w:hAnsi="Times New Roman" w:cs="Times New Roman"/>
                <w:sz w:val="24"/>
                <w:szCs w:val="24"/>
              </w:rPr>
              <w:t>20чел.</w:t>
            </w:r>
          </w:p>
        </w:tc>
        <w:tc>
          <w:tcPr>
            <w:tcW w:w="2605" w:type="dxa"/>
          </w:tcPr>
          <w:p w:rsidR="00FC2EDB" w:rsidRPr="001A5FA7" w:rsidRDefault="00FC2EDB" w:rsidP="008D2341">
            <w:pPr>
              <w:jc w:val="center"/>
              <w:rPr>
                <w:rFonts w:ascii="Times New Roman" w:hAnsi="Times New Roman" w:cs="Times New Roman"/>
                <w:sz w:val="24"/>
                <w:szCs w:val="24"/>
              </w:rPr>
            </w:pPr>
            <w:r w:rsidRPr="001A5FA7">
              <w:rPr>
                <w:rFonts w:ascii="Times New Roman" w:hAnsi="Times New Roman" w:cs="Times New Roman"/>
                <w:sz w:val="24"/>
                <w:szCs w:val="24"/>
              </w:rPr>
              <w:t>8 чел.</w:t>
            </w:r>
          </w:p>
        </w:tc>
        <w:tc>
          <w:tcPr>
            <w:tcW w:w="2605" w:type="dxa"/>
          </w:tcPr>
          <w:p w:rsidR="00FC2EDB" w:rsidRPr="001A5FA7" w:rsidRDefault="00FC2EDB" w:rsidP="008D2341">
            <w:pPr>
              <w:jc w:val="center"/>
              <w:rPr>
                <w:rFonts w:ascii="Times New Roman" w:hAnsi="Times New Roman" w:cs="Times New Roman"/>
                <w:sz w:val="24"/>
                <w:szCs w:val="24"/>
              </w:rPr>
            </w:pPr>
            <w:r w:rsidRPr="001A5FA7">
              <w:rPr>
                <w:rFonts w:ascii="Times New Roman" w:hAnsi="Times New Roman" w:cs="Times New Roman"/>
                <w:sz w:val="24"/>
                <w:szCs w:val="24"/>
              </w:rPr>
              <w:t>10 чел.</w:t>
            </w:r>
          </w:p>
        </w:tc>
        <w:tc>
          <w:tcPr>
            <w:tcW w:w="2606" w:type="dxa"/>
          </w:tcPr>
          <w:p w:rsidR="00FC2EDB" w:rsidRPr="001A5FA7" w:rsidRDefault="00FC2EDB" w:rsidP="008D2341">
            <w:pPr>
              <w:jc w:val="center"/>
              <w:rPr>
                <w:rFonts w:ascii="Times New Roman" w:hAnsi="Times New Roman" w:cs="Times New Roman"/>
                <w:sz w:val="24"/>
                <w:szCs w:val="24"/>
              </w:rPr>
            </w:pPr>
            <w:r w:rsidRPr="001A5FA7">
              <w:rPr>
                <w:rFonts w:ascii="Times New Roman" w:hAnsi="Times New Roman" w:cs="Times New Roman"/>
                <w:sz w:val="24"/>
                <w:szCs w:val="24"/>
              </w:rPr>
              <w:t>9 чел.</w:t>
            </w:r>
          </w:p>
        </w:tc>
      </w:tr>
    </w:tbl>
    <w:p w:rsidR="00FC2EDB" w:rsidRPr="001A5FA7" w:rsidRDefault="00FC2EDB" w:rsidP="00FC2EDB">
      <w:pPr>
        <w:spacing w:after="0" w:line="240" w:lineRule="auto"/>
        <w:ind w:firstLine="851"/>
        <w:jc w:val="both"/>
        <w:rPr>
          <w:rFonts w:ascii="Times New Roman" w:hAnsi="Times New Roman" w:cs="Times New Roman"/>
          <w:sz w:val="24"/>
          <w:szCs w:val="24"/>
        </w:rPr>
      </w:pPr>
    </w:p>
    <w:p w:rsidR="00FC2EDB" w:rsidRPr="001A5FA7" w:rsidRDefault="00FC2EDB" w:rsidP="00FC2EDB">
      <w:pPr>
        <w:spacing w:after="0" w:line="240" w:lineRule="auto"/>
        <w:ind w:firstLine="851"/>
        <w:jc w:val="center"/>
        <w:rPr>
          <w:rFonts w:ascii="Times New Roman" w:hAnsi="Times New Roman" w:cs="Times New Roman"/>
          <w:sz w:val="24"/>
          <w:szCs w:val="24"/>
          <w:u w:val="dotted"/>
        </w:rPr>
      </w:pPr>
      <w:r w:rsidRPr="001A5FA7">
        <w:rPr>
          <w:rFonts w:ascii="Times New Roman" w:hAnsi="Times New Roman" w:cs="Times New Roman"/>
          <w:sz w:val="24"/>
          <w:szCs w:val="24"/>
          <w:u w:val="dotted"/>
        </w:rPr>
        <w:t>Качество выполненных работ</w:t>
      </w:r>
    </w:p>
    <w:tbl>
      <w:tblPr>
        <w:tblStyle w:val="a9"/>
        <w:tblW w:w="0" w:type="auto"/>
        <w:tblLook w:val="04A0"/>
      </w:tblPr>
      <w:tblGrid>
        <w:gridCol w:w="3473"/>
        <w:gridCol w:w="3474"/>
        <w:gridCol w:w="3474"/>
      </w:tblGrid>
      <w:tr w:rsidR="00FC2EDB" w:rsidRPr="001A5FA7" w:rsidTr="008D2341">
        <w:tc>
          <w:tcPr>
            <w:tcW w:w="3473" w:type="dxa"/>
          </w:tcPr>
          <w:p w:rsidR="00FC2EDB" w:rsidRPr="001A5FA7" w:rsidRDefault="00FC2EDB" w:rsidP="008D2341">
            <w:pPr>
              <w:jc w:val="center"/>
              <w:rPr>
                <w:rFonts w:ascii="Times New Roman" w:hAnsi="Times New Roman" w:cs="Times New Roman"/>
                <w:sz w:val="24"/>
                <w:szCs w:val="24"/>
              </w:rPr>
            </w:pPr>
            <w:r w:rsidRPr="001A5FA7">
              <w:rPr>
                <w:rFonts w:ascii="Times New Roman" w:hAnsi="Times New Roman" w:cs="Times New Roman"/>
                <w:sz w:val="24"/>
                <w:szCs w:val="24"/>
              </w:rPr>
              <w:t>Высокий уровень</w:t>
            </w:r>
          </w:p>
        </w:tc>
        <w:tc>
          <w:tcPr>
            <w:tcW w:w="3474" w:type="dxa"/>
          </w:tcPr>
          <w:p w:rsidR="00FC2EDB" w:rsidRPr="001A5FA7" w:rsidRDefault="00FC2EDB" w:rsidP="008D2341">
            <w:pPr>
              <w:jc w:val="center"/>
              <w:rPr>
                <w:rFonts w:ascii="Times New Roman" w:hAnsi="Times New Roman" w:cs="Times New Roman"/>
                <w:sz w:val="24"/>
                <w:szCs w:val="24"/>
              </w:rPr>
            </w:pPr>
            <w:r w:rsidRPr="001A5FA7">
              <w:rPr>
                <w:rFonts w:ascii="Times New Roman" w:hAnsi="Times New Roman" w:cs="Times New Roman"/>
                <w:sz w:val="24"/>
                <w:szCs w:val="24"/>
              </w:rPr>
              <w:t>Средний уровень</w:t>
            </w:r>
          </w:p>
        </w:tc>
        <w:tc>
          <w:tcPr>
            <w:tcW w:w="3474" w:type="dxa"/>
          </w:tcPr>
          <w:p w:rsidR="00FC2EDB" w:rsidRPr="001A5FA7" w:rsidRDefault="00FC2EDB" w:rsidP="008D2341">
            <w:pPr>
              <w:jc w:val="center"/>
              <w:rPr>
                <w:rFonts w:ascii="Times New Roman" w:hAnsi="Times New Roman" w:cs="Times New Roman"/>
                <w:sz w:val="24"/>
                <w:szCs w:val="24"/>
              </w:rPr>
            </w:pPr>
            <w:r w:rsidRPr="001A5FA7">
              <w:rPr>
                <w:rFonts w:ascii="Times New Roman" w:hAnsi="Times New Roman" w:cs="Times New Roman"/>
                <w:sz w:val="24"/>
                <w:szCs w:val="24"/>
              </w:rPr>
              <w:t>Низкий уровень</w:t>
            </w:r>
          </w:p>
        </w:tc>
      </w:tr>
      <w:tr w:rsidR="00FC2EDB" w:rsidRPr="001A5FA7" w:rsidTr="008D2341">
        <w:tc>
          <w:tcPr>
            <w:tcW w:w="3473" w:type="dxa"/>
          </w:tcPr>
          <w:p w:rsidR="00FC2EDB" w:rsidRPr="001A5FA7" w:rsidRDefault="00FC2EDB" w:rsidP="008D2341">
            <w:pPr>
              <w:jc w:val="center"/>
              <w:rPr>
                <w:rFonts w:ascii="Times New Roman" w:hAnsi="Times New Roman" w:cs="Times New Roman"/>
                <w:sz w:val="24"/>
                <w:szCs w:val="24"/>
              </w:rPr>
            </w:pPr>
            <w:r w:rsidRPr="001A5FA7">
              <w:rPr>
                <w:rFonts w:ascii="Times New Roman" w:hAnsi="Times New Roman" w:cs="Times New Roman"/>
                <w:sz w:val="24"/>
                <w:szCs w:val="24"/>
              </w:rPr>
              <w:t>6</w:t>
            </w:r>
          </w:p>
        </w:tc>
        <w:tc>
          <w:tcPr>
            <w:tcW w:w="3474" w:type="dxa"/>
          </w:tcPr>
          <w:p w:rsidR="00FC2EDB" w:rsidRPr="001A5FA7" w:rsidRDefault="00FC2EDB" w:rsidP="008D2341">
            <w:pPr>
              <w:jc w:val="center"/>
              <w:rPr>
                <w:rFonts w:ascii="Times New Roman" w:hAnsi="Times New Roman" w:cs="Times New Roman"/>
                <w:sz w:val="24"/>
                <w:szCs w:val="24"/>
              </w:rPr>
            </w:pPr>
            <w:r w:rsidRPr="001A5FA7">
              <w:rPr>
                <w:rFonts w:ascii="Times New Roman" w:hAnsi="Times New Roman" w:cs="Times New Roman"/>
                <w:sz w:val="24"/>
                <w:szCs w:val="24"/>
              </w:rPr>
              <w:t>12</w:t>
            </w:r>
          </w:p>
        </w:tc>
        <w:tc>
          <w:tcPr>
            <w:tcW w:w="3474" w:type="dxa"/>
          </w:tcPr>
          <w:p w:rsidR="00FC2EDB" w:rsidRPr="001A5FA7" w:rsidRDefault="00FC2EDB" w:rsidP="008D2341">
            <w:pPr>
              <w:jc w:val="center"/>
              <w:rPr>
                <w:rFonts w:ascii="Times New Roman" w:hAnsi="Times New Roman" w:cs="Times New Roman"/>
                <w:sz w:val="24"/>
                <w:szCs w:val="24"/>
              </w:rPr>
            </w:pPr>
            <w:r w:rsidRPr="001A5FA7">
              <w:rPr>
                <w:rFonts w:ascii="Times New Roman" w:hAnsi="Times New Roman" w:cs="Times New Roman"/>
                <w:sz w:val="24"/>
                <w:szCs w:val="24"/>
              </w:rPr>
              <w:t>9</w:t>
            </w:r>
          </w:p>
        </w:tc>
      </w:tr>
    </w:tbl>
    <w:p w:rsidR="00FC2EDB" w:rsidRPr="001A5FA7" w:rsidRDefault="00FC2EDB" w:rsidP="00FC2EDB">
      <w:pPr>
        <w:spacing w:after="0" w:line="240" w:lineRule="auto"/>
        <w:ind w:firstLine="851"/>
        <w:jc w:val="center"/>
        <w:rPr>
          <w:rFonts w:ascii="Times New Roman" w:hAnsi="Times New Roman" w:cs="Times New Roman"/>
          <w:sz w:val="24"/>
          <w:szCs w:val="24"/>
          <w:u w:val="dotted"/>
        </w:rPr>
      </w:pPr>
      <w:r w:rsidRPr="001A5FA7">
        <w:rPr>
          <w:rFonts w:ascii="Times New Roman" w:hAnsi="Times New Roman" w:cs="Times New Roman"/>
          <w:sz w:val="24"/>
          <w:szCs w:val="24"/>
          <w:u w:val="dotted"/>
        </w:rPr>
        <w:t>Критерии определения уровня</w:t>
      </w:r>
    </w:p>
    <w:p w:rsidR="00FC2EDB" w:rsidRPr="001A5FA7" w:rsidRDefault="00FC2EDB" w:rsidP="00FC2EDB">
      <w:pPr>
        <w:pStyle w:val="a6"/>
        <w:numPr>
          <w:ilvl w:val="0"/>
          <w:numId w:val="25"/>
        </w:num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Понимание задания и этапов его выполнения.</w:t>
      </w:r>
    </w:p>
    <w:p w:rsidR="00FC2EDB" w:rsidRPr="001A5FA7" w:rsidRDefault="00FC2EDB" w:rsidP="00FC2EDB">
      <w:pPr>
        <w:pStyle w:val="a6"/>
        <w:numPr>
          <w:ilvl w:val="0"/>
          <w:numId w:val="25"/>
        </w:num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Умение выделять главное.</w:t>
      </w:r>
    </w:p>
    <w:p w:rsidR="00FC2EDB" w:rsidRPr="001A5FA7" w:rsidRDefault="00FC2EDB" w:rsidP="00FC2EDB">
      <w:pPr>
        <w:pStyle w:val="a6"/>
        <w:numPr>
          <w:ilvl w:val="0"/>
          <w:numId w:val="25"/>
        </w:num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Выдерживание темпа работы.</w:t>
      </w:r>
    </w:p>
    <w:p w:rsidR="00FC2EDB" w:rsidRPr="001A5FA7" w:rsidRDefault="00FC2EDB" w:rsidP="00FC2EDB">
      <w:pPr>
        <w:pStyle w:val="a6"/>
        <w:numPr>
          <w:ilvl w:val="0"/>
          <w:numId w:val="25"/>
        </w:num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Умение решать задачи по образцу.</w:t>
      </w:r>
    </w:p>
    <w:p w:rsidR="00FC2EDB" w:rsidRPr="001A5FA7" w:rsidRDefault="00FC2EDB" w:rsidP="00FC2EDB">
      <w:pPr>
        <w:pStyle w:val="a6"/>
        <w:numPr>
          <w:ilvl w:val="0"/>
          <w:numId w:val="25"/>
        </w:num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Умение применять умения и навыки при решении компетентностных задач.</w:t>
      </w:r>
    </w:p>
    <w:p w:rsidR="00FC2EDB" w:rsidRPr="001A5FA7" w:rsidRDefault="00FC2EDB" w:rsidP="00FC2EDB">
      <w:pPr>
        <w:pStyle w:val="a6"/>
        <w:spacing w:after="0" w:line="240" w:lineRule="auto"/>
        <w:ind w:left="709"/>
        <w:jc w:val="both"/>
        <w:rPr>
          <w:rFonts w:ascii="Times New Roman" w:hAnsi="Times New Roman" w:cs="Times New Roman"/>
          <w:sz w:val="24"/>
          <w:szCs w:val="24"/>
        </w:rPr>
      </w:pPr>
      <w:r w:rsidRPr="001A5FA7">
        <w:rPr>
          <w:rFonts w:ascii="Times New Roman" w:hAnsi="Times New Roman" w:cs="Times New Roman"/>
          <w:b/>
          <w:sz w:val="24"/>
          <w:szCs w:val="24"/>
        </w:rPr>
        <w:t xml:space="preserve">2. </w:t>
      </w:r>
      <w:r w:rsidRPr="001A5FA7">
        <w:rPr>
          <w:rFonts w:ascii="Times New Roman" w:hAnsi="Times New Roman" w:cs="Times New Roman"/>
          <w:sz w:val="24"/>
          <w:szCs w:val="24"/>
        </w:rPr>
        <w:t>Невозможность формирования навыков при опоре на зону ближайшего развития ученика (работа по инструкционным картам).</w:t>
      </w:r>
    </w:p>
    <w:p w:rsidR="00FC2EDB" w:rsidRPr="001A5FA7" w:rsidRDefault="00FC2EDB" w:rsidP="00FC2EDB">
      <w:pPr>
        <w:pStyle w:val="a6"/>
        <w:spacing w:after="0" w:line="240" w:lineRule="auto"/>
        <w:ind w:left="709"/>
        <w:jc w:val="both"/>
        <w:rPr>
          <w:rFonts w:ascii="Times New Roman" w:hAnsi="Times New Roman" w:cs="Times New Roman"/>
          <w:sz w:val="24"/>
          <w:szCs w:val="24"/>
        </w:rPr>
      </w:pPr>
      <w:r w:rsidRPr="001A5FA7">
        <w:rPr>
          <w:rFonts w:ascii="Times New Roman" w:hAnsi="Times New Roman" w:cs="Times New Roman"/>
          <w:sz w:val="24"/>
          <w:szCs w:val="24"/>
        </w:rPr>
        <w:t>Критерии:</w:t>
      </w:r>
    </w:p>
    <w:p w:rsidR="00FC2EDB" w:rsidRPr="001A5FA7" w:rsidRDefault="00FC2EDB" w:rsidP="00FC2EDB">
      <w:pPr>
        <w:pStyle w:val="a6"/>
        <w:numPr>
          <w:ilvl w:val="0"/>
          <w:numId w:val="27"/>
        </w:num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Выделение главной идей.</w:t>
      </w:r>
    </w:p>
    <w:p w:rsidR="00FC2EDB" w:rsidRPr="001A5FA7" w:rsidRDefault="00FC2EDB" w:rsidP="00FC2EDB">
      <w:pPr>
        <w:pStyle w:val="a6"/>
        <w:numPr>
          <w:ilvl w:val="0"/>
          <w:numId w:val="27"/>
        </w:num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Поиск информации.</w:t>
      </w:r>
    </w:p>
    <w:p w:rsidR="00FC2EDB" w:rsidRPr="001A5FA7" w:rsidRDefault="00FC2EDB" w:rsidP="00FC2EDB">
      <w:pPr>
        <w:pStyle w:val="a6"/>
        <w:numPr>
          <w:ilvl w:val="0"/>
          <w:numId w:val="27"/>
        </w:num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lastRenderedPageBreak/>
        <w:t>Работа над образовательным продуктом.</w:t>
      </w:r>
    </w:p>
    <w:p w:rsidR="00FC2EDB" w:rsidRPr="001A5FA7" w:rsidRDefault="00FC2EDB" w:rsidP="00FC2EDB">
      <w:pPr>
        <w:pStyle w:val="a6"/>
        <w:spacing w:after="0" w:line="240" w:lineRule="auto"/>
        <w:ind w:left="0"/>
        <w:jc w:val="both"/>
        <w:rPr>
          <w:rFonts w:ascii="Times New Roman" w:hAnsi="Times New Roman" w:cs="Times New Roman"/>
          <w:sz w:val="24"/>
          <w:szCs w:val="24"/>
        </w:rPr>
      </w:pPr>
      <w:r w:rsidRPr="001A5FA7">
        <w:rPr>
          <w:rFonts w:ascii="Times New Roman" w:hAnsi="Times New Roman" w:cs="Times New Roman"/>
          <w:sz w:val="24"/>
          <w:szCs w:val="24"/>
        </w:rPr>
        <w:tab/>
      </w:r>
      <w:r w:rsidRPr="001A5FA7">
        <w:rPr>
          <w:rFonts w:ascii="Times New Roman" w:hAnsi="Times New Roman" w:cs="Times New Roman"/>
          <w:b/>
          <w:sz w:val="24"/>
          <w:szCs w:val="24"/>
        </w:rPr>
        <w:t xml:space="preserve">3. </w:t>
      </w:r>
      <w:r w:rsidRPr="001A5FA7">
        <w:rPr>
          <w:rFonts w:ascii="Times New Roman" w:hAnsi="Times New Roman" w:cs="Times New Roman"/>
          <w:sz w:val="24"/>
          <w:szCs w:val="24"/>
        </w:rPr>
        <w:t>Развитие воспитательных компонентов</w:t>
      </w:r>
    </w:p>
    <w:p w:rsidR="00FC2EDB" w:rsidRPr="001A5FA7" w:rsidRDefault="00FC2EDB" w:rsidP="00FC2EDB">
      <w:pPr>
        <w:pStyle w:val="a6"/>
        <w:spacing w:after="0" w:line="240" w:lineRule="auto"/>
        <w:ind w:left="0"/>
        <w:jc w:val="both"/>
        <w:rPr>
          <w:rFonts w:ascii="Times New Roman" w:hAnsi="Times New Roman" w:cs="Times New Roman"/>
          <w:sz w:val="24"/>
          <w:szCs w:val="24"/>
        </w:rPr>
      </w:pPr>
    </w:p>
    <w:tbl>
      <w:tblPr>
        <w:tblStyle w:val="a9"/>
        <w:tblW w:w="0" w:type="auto"/>
        <w:tblLook w:val="04A0"/>
      </w:tblPr>
      <w:tblGrid>
        <w:gridCol w:w="2605"/>
        <w:gridCol w:w="2605"/>
        <w:gridCol w:w="2605"/>
        <w:gridCol w:w="2606"/>
      </w:tblGrid>
      <w:tr w:rsidR="00FC2EDB" w:rsidRPr="001A5FA7" w:rsidTr="008D2341">
        <w:tc>
          <w:tcPr>
            <w:tcW w:w="10421" w:type="dxa"/>
            <w:gridSpan w:val="4"/>
          </w:tcPr>
          <w:p w:rsidR="00FC2EDB" w:rsidRPr="001A5FA7" w:rsidRDefault="00FC2EDB" w:rsidP="008D2341">
            <w:pPr>
              <w:pStyle w:val="a6"/>
              <w:ind w:left="0"/>
              <w:jc w:val="center"/>
              <w:rPr>
                <w:rFonts w:ascii="Times New Roman" w:hAnsi="Times New Roman" w:cs="Times New Roman"/>
                <w:sz w:val="24"/>
                <w:szCs w:val="24"/>
              </w:rPr>
            </w:pPr>
            <w:r w:rsidRPr="001A5FA7">
              <w:rPr>
                <w:rFonts w:ascii="Times New Roman" w:hAnsi="Times New Roman" w:cs="Times New Roman"/>
                <w:sz w:val="24"/>
                <w:szCs w:val="24"/>
              </w:rPr>
              <w:t>Личностное развитие школьников (фронтальная работа)</w:t>
            </w:r>
          </w:p>
        </w:tc>
      </w:tr>
      <w:tr w:rsidR="00FC2EDB" w:rsidRPr="001A5FA7" w:rsidTr="008D2341">
        <w:tc>
          <w:tcPr>
            <w:tcW w:w="2605" w:type="dxa"/>
          </w:tcPr>
          <w:p w:rsidR="00FC2EDB" w:rsidRPr="001A5FA7" w:rsidRDefault="00FC2EDB" w:rsidP="008D2341">
            <w:pPr>
              <w:pStyle w:val="a6"/>
              <w:ind w:left="0"/>
              <w:jc w:val="both"/>
              <w:rPr>
                <w:rFonts w:ascii="Times New Roman" w:hAnsi="Times New Roman" w:cs="Times New Roman"/>
                <w:sz w:val="24"/>
                <w:szCs w:val="24"/>
              </w:rPr>
            </w:pPr>
            <w:r w:rsidRPr="001A5FA7">
              <w:rPr>
                <w:rFonts w:ascii="Times New Roman" w:hAnsi="Times New Roman" w:cs="Times New Roman"/>
                <w:sz w:val="24"/>
                <w:szCs w:val="24"/>
              </w:rPr>
              <w:t>Критерии</w:t>
            </w:r>
          </w:p>
        </w:tc>
        <w:tc>
          <w:tcPr>
            <w:tcW w:w="2605" w:type="dxa"/>
          </w:tcPr>
          <w:p w:rsidR="00FC2EDB" w:rsidRPr="001A5FA7" w:rsidRDefault="00FC2EDB" w:rsidP="008D2341">
            <w:pPr>
              <w:jc w:val="center"/>
              <w:rPr>
                <w:rFonts w:ascii="Times New Roman" w:hAnsi="Times New Roman" w:cs="Times New Roman"/>
                <w:sz w:val="24"/>
                <w:szCs w:val="24"/>
              </w:rPr>
            </w:pPr>
            <w:r w:rsidRPr="001A5FA7">
              <w:rPr>
                <w:rFonts w:ascii="Times New Roman" w:hAnsi="Times New Roman" w:cs="Times New Roman"/>
                <w:sz w:val="24"/>
                <w:szCs w:val="24"/>
              </w:rPr>
              <w:t>Высокий уровень</w:t>
            </w:r>
          </w:p>
        </w:tc>
        <w:tc>
          <w:tcPr>
            <w:tcW w:w="2605" w:type="dxa"/>
          </w:tcPr>
          <w:p w:rsidR="00FC2EDB" w:rsidRPr="001A5FA7" w:rsidRDefault="00FC2EDB" w:rsidP="008D2341">
            <w:pPr>
              <w:jc w:val="center"/>
              <w:rPr>
                <w:rFonts w:ascii="Times New Roman" w:hAnsi="Times New Roman" w:cs="Times New Roman"/>
                <w:sz w:val="24"/>
                <w:szCs w:val="24"/>
              </w:rPr>
            </w:pPr>
            <w:r w:rsidRPr="001A5FA7">
              <w:rPr>
                <w:rFonts w:ascii="Times New Roman" w:hAnsi="Times New Roman" w:cs="Times New Roman"/>
                <w:sz w:val="24"/>
                <w:szCs w:val="24"/>
              </w:rPr>
              <w:t>Средний уровень</w:t>
            </w:r>
          </w:p>
        </w:tc>
        <w:tc>
          <w:tcPr>
            <w:tcW w:w="2606" w:type="dxa"/>
          </w:tcPr>
          <w:p w:rsidR="00FC2EDB" w:rsidRPr="001A5FA7" w:rsidRDefault="00FC2EDB" w:rsidP="008D2341">
            <w:pPr>
              <w:jc w:val="center"/>
              <w:rPr>
                <w:rFonts w:ascii="Times New Roman" w:hAnsi="Times New Roman" w:cs="Times New Roman"/>
                <w:sz w:val="24"/>
                <w:szCs w:val="24"/>
              </w:rPr>
            </w:pPr>
            <w:r w:rsidRPr="001A5FA7">
              <w:rPr>
                <w:rFonts w:ascii="Times New Roman" w:hAnsi="Times New Roman" w:cs="Times New Roman"/>
                <w:sz w:val="24"/>
                <w:szCs w:val="24"/>
              </w:rPr>
              <w:t>Низкий уровень</w:t>
            </w:r>
          </w:p>
        </w:tc>
      </w:tr>
      <w:tr w:rsidR="00FC2EDB" w:rsidRPr="001A5FA7" w:rsidTr="008D2341">
        <w:tc>
          <w:tcPr>
            <w:tcW w:w="2605" w:type="dxa"/>
          </w:tcPr>
          <w:p w:rsidR="00FC2EDB" w:rsidRPr="001A5FA7" w:rsidRDefault="00FC2EDB" w:rsidP="008D2341">
            <w:pPr>
              <w:pStyle w:val="a6"/>
              <w:ind w:left="0"/>
              <w:rPr>
                <w:rFonts w:ascii="Times New Roman" w:hAnsi="Times New Roman" w:cs="Times New Roman"/>
                <w:sz w:val="24"/>
                <w:szCs w:val="24"/>
              </w:rPr>
            </w:pPr>
            <w:r w:rsidRPr="001A5FA7">
              <w:rPr>
                <w:rFonts w:ascii="Times New Roman" w:hAnsi="Times New Roman" w:cs="Times New Roman"/>
                <w:sz w:val="24"/>
                <w:szCs w:val="24"/>
              </w:rPr>
              <w:t xml:space="preserve">Кол-во </w:t>
            </w:r>
          </w:p>
        </w:tc>
        <w:tc>
          <w:tcPr>
            <w:tcW w:w="2605" w:type="dxa"/>
          </w:tcPr>
          <w:p w:rsidR="00FC2EDB" w:rsidRPr="001A5FA7" w:rsidRDefault="00B2616E" w:rsidP="008D2341">
            <w:pPr>
              <w:pStyle w:val="a6"/>
              <w:ind w:left="0"/>
              <w:jc w:val="center"/>
              <w:rPr>
                <w:rFonts w:ascii="Times New Roman" w:hAnsi="Times New Roman" w:cs="Times New Roman"/>
                <w:sz w:val="24"/>
                <w:szCs w:val="24"/>
              </w:rPr>
            </w:pPr>
            <w:r w:rsidRPr="001A5FA7">
              <w:rPr>
                <w:rFonts w:ascii="Times New Roman" w:hAnsi="Times New Roman" w:cs="Times New Roman"/>
                <w:sz w:val="24"/>
                <w:szCs w:val="24"/>
              </w:rPr>
              <w:t>8</w:t>
            </w:r>
          </w:p>
        </w:tc>
        <w:tc>
          <w:tcPr>
            <w:tcW w:w="2605" w:type="dxa"/>
          </w:tcPr>
          <w:p w:rsidR="00FC2EDB" w:rsidRPr="001A5FA7" w:rsidRDefault="00B2616E" w:rsidP="008D2341">
            <w:pPr>
              <w:pStyle w:val="a6"/>
              <w:ind w:left="0"/>
              <w:jc w:val="center"/>
              <w:rPr>
                <w:rFonts w:ascii="Times New Roman" w:hAnsi="Times New Roman" w:cs="Times New Roman"/>
                <w:sz w:val="24"/>
                <w:szCs w:val="24"/>
              </w:rPr>
            </w:pPr>
            <w:r w:rsidRPr="001A5FA7">
              <w:rPr>
                <w:rFonts w:ascii="Times New Roman" w:hAnsi="Times New Roman" w:cs="Times New Roman"/>
                <w:sz w:val="24"/>
                <w:szCs w:val="24"/>
              </w:rPr>
              <w:t>14</w:t>
            </w:r>
          </w:p>
        </w:tc>
        <w:tc>
          <w:tcPr>
            <w:tcW w:w="2606" w:type="dxa"/>
          </w:tcPr>
          <w:p w:rsidR="00FC2EDB" w:rsidRPr="001A5FA7" w:rsidRDefault="00B2616E" w:rsidP="008D2341">
            <w:pPr>
              <w:pStyle w:val="a6"/>
              <w:ind w:left="0"/>
              <w:jc w:val="center"/>
              <w:rPr>
                <w:rFonts w:ascii="Times New Roman" w:hAnsi="Times New Roman" w:cs="Times New Roman"/>
                <w:sz w:val="24"/>
                <w:szCs w:val="24"/>
              </w:rPr>
            </w:pPr>
            <w:r w:rsidRPr="001A5FA7">
              <w:rPr>
                <w:rFonts w:ascii="Times New Roman" w:hAnsi="Times New Roman" w:cs="Times New Roman"/>
                <w:sz w:val="24"/>
                <w:szCs w:val="24"/>
              </w:rPr>
              <w:t>5</w:t>
            </w:r>
          </w:p>
        </w:tc>
      </w:tr>
    </w:tbl>
    <w:p w:rsidR="00FC2EDB" w:rsidRPr="001A5FA7" w:rsidRDefault="00FC2EDB" w:rsidP="00FC2EDB">
      <w:pPr>
        <w:pStyle w:val="a6"/>
        <w:spacing w:after="0" w:line="240" w:lineRule="auto"/>
        <w:ind w:left="0"/>
        <w:jc w:val="both"/>
        <w:rPr>
          <w:rFonts w:ascii="Times New Roman" w:hAnsi="Times New Roman" w:cs="Times New Roman"/>
          <w:sz w:val="24"/>
          <w:szCs w:val="24"/>
        </w:rPr>
      </w:pPr>
    </w:p>
    <w:p w:rsidR="00FC2EDB" w:rsidRPr="001A5FA7" w:rsidRDefault="00FC2EDB" w:rsidP="00FC2EDB">
      <w:pPr>
        <w:pStyle w:val="a6"/>
        <w:spacing w:after="0" w:line="240" w:lineRule="auto"/>
        <w:ind w:left="709"/>
        <w:jc w:val="both"/>
        <w:rPr>
          <w:rFonts w:ascii="Times New Roman" w:hAnsi="Times New Roman" w:cs="Times New Roman"/>
          <w:sz w:val="24"/>
          <w:szCs w:val="24"/>
        </w:rPr>
      </w:pPr>
    </w:p>
    <w:tbl>
      <w:tblPr>
        <w:tblStyle w:val="a9"/>
        <w:tblW w:w="0" w:type="auto"/>
        <w:tblLook w:val="04A0"/>
      </w:tblPr>
      <w:tblGrid>
        <w:gridCol w:w="2605"/>
        <w:gridCol w:w="2605"/>
        <w:gridCol w:w="2605"/>
        <w:gridCol w:w="2606"/>
      </w:tblGrid>
      <w:tr w:rsidR="00FC2EDB" w:rsidRPr="001A5FA7" w:rsidTr="008D2341">
        <w:tc>
          <w:tcPr>
            <w:tcW w:w="10421" w:type="dxa"/>
            <w:gridSpan w:val="4"/>
          </w:tcPr>
          <w:p w:rsidR="00FC2EDB" w:rsidRPr="001A5FA7" w:rsidRDefault="00FC2EDB" w:rsidP="008D2341">
            <w:pPr>
              <w:pStyle w:val="a6"/>
              <w:ind w:left="0"/>
              <w:jc w:val="center"/>
              <w:rPr>
                <w:rFonts w:ascii="Times New Roman" w:hAnsi="Times New Roman" w:cs="Times New Roman"/>
                <w:sz w:val="24"/>
                <w:szCs w:val="24"/>
              </w:rPr>
            </w:pPr>
            <w:r w:rsidRPr="001A5FA7">
              <w:rPr>
                <w:rFonts w:ascii="Times New Roman" w:hAnsi="Times New Roman" w:cs="Times New Roman"/>
                <w:sz w:val="24"/>
                <w:szCs w:val="24"/>
              </w:rPr>
              <w:t>Личностное развитие школьников (групповая работа)</w:t>
            </w:r>
          </w:p>
        </w:tc>
      </w:tr>
      <w:tr w:rsidR="00FC2EDB" w:rsidRPr="001A5FA7" w:rsidTr="008D2341">
        <w:tc>
          <w:tcPr>
            <w:tcW w:w="2605" w:type="dxa"/>
          </w:tcPr>
          <w:p w:rsidR="00FC2EDB" w:rsidRPr="001A5FA7" w:rsidRDefault="00FC2EDB" w:rsidP="008D2341">
            <w:pPr>
              <w:pStyle w:val="a6"/>
              <w:ind w:left="0"/>
              <w:jc w:val="both"/>
              <w:rPr>
                <w:rFonts w:ascii="Times New Roman" w:hAnsi="Times New Roman" w:cs="Times New Roman"/>
                <w:sz w:val="24"/>
                <w:szCs w:val="24"/>
              </w:rPr>
            </w:pPr>
            <w:r w:rsidRPr="001A5FA7">
              <w:rPr>
                <w:rFonts w:ascii="Times New Roman" w:hAnsi="Times New Roman" w:cs="Times New Roman"/>
                <w:sz w:val="24"/>
                <w:szCs w:val="24"/>
              </w:rPr>
              <w:t>Критерии</w:t>
            </w:r>
          </w:p>
        </w:tc>
        <w:tc>
          <w:tcPr>
            <w:tcW w:w="2605" w:type="dxa"/>
          </w:tcPr>
          <w:p w:rsidR="00FC2EDB" w:rsidRPr="001A5FA7" w:rsidRDefault="00FC2EDB" w:rsidP="008D2341">
            <w:pPr>
              <w:jc w:val="center"/>
              <w:rPr>
                <w:rFonts w:ascii="Times New Roman" w:hAnsi="Times New Roman" w:cs="Times New Roman"/>
                <w:sz w:val="24"/>
                <w:szCs w:val="24"/>
              </w:rPr>
            </w:pPr>
            <w:r w:rsidRPr="001A5FA7">
              <w:rPr>
                <w:rFonts w:ascii="Times New Roman" w:hAnsi="Times New Roman" w:cs="Times New Roman"/>
                <w:sz w:val="24"/>
                <w:szCs w:val="24"/>
              </w:rPr>
              <w:t>Высокий уровень</w:t>
            </w:r>
          </w:p>
        </w:tc>
        <w:tc>
          <w:tcPr>
            <w:tcW w:w="2605" w:type="dxa"/>
          </w:tcPr>
          <w:p w:rsidR="00FC2EDB" w:rsidRPr="001A5FA7" w:rsidRDefault="00FC2EDB" w:rsidP="008D2341">
            <w:pPr>
              <w:jc w:val="center"/>
              <w:rPr>
                <w:rFonts w:ascii="Times New Roman" w:hAnsi="Times New Roman" w:cs="Times New Roman"/>
                <w:sz w:val="24"/>
                <w:szCs w:val="24"/>
              </w:rPr>
            </w:pPr>
            <w:r w:rsidRPr="001A5FA7">
              <w:rPr>
                <w:rFonts w:ascii="Times New Roman" w:hAnsi="Times New Roman" w:cs="Times New Roman"/>
                <w:sz w:val="24"/>
                <w:szCs w:val="24"/>
              </w:rPr>
              <w:t>Средний уровень</w:t>
            </w:r>
          </w:p>
        </w:tc>
        <w:tc>
          <w:tcPr>
            <w:tcW w:w="2606" w:type="dxa"/>
          </w:tcPr>
          <w:p w:rsidR="00FC2EDB" w:rsidRPr="001A5FA7" w:rsidRDefault="00FC2EDB" w:rsidP="008D2341">
            <w:pPr>
              <w:jc w:val="center"/>
              <w:rPr>
                <w:rFonts w:ascii="Times New Roman" w:hAnsi="Times New Roman" w:cs="Times New Roman"/>
                <w:sz w:val="24"/>
                <w:szCs w:val="24"/>
              </w:rPr>
            </w:pPr>
            <w:r w:rsidRPr="001A5FA7">
              <w:rPr>
                <w:rFonts w:ascii="Times New Roman" w:hAnsi="Times New Roman" w:cs="Times New Roman"/>
                <w:sz w:val="24"/>
                <w:szCs w:val="24"/>
              </w:rPr>
              <w:t>Низкий уровень</w:t>
            </w:r>
          </w:p>
        </w:tc>
      </w:tr>
      <w:tr w:rsidR="00FC2EDB" w:rsidRPr="001A5FA7" w:rsidTr="008D2341">
        <w:tc>
          <w:tcPr>
            <w:tcW w:w="2605" w:type="dxa"/>
          </w:tcPr>
          <w:p w:rsidR="00FC2EDB" w:rsidRPr="001A5FA7" w:rsidRDefault="00FC2EDB" w:rsidP="008D2341">
            <w:pPr>
              <w:pStyle w:val="a6"/>
              <w:ind w:left="0"/>
              <w:rPr>
                <w:rFonts w:ascii="Times New Roman" w:hAnsi="Times New Roman" w:cs="Times New Roman"/>
                <w:sz w:val="24"/>
                <w:szCs w:val="24"/>
              </w:rPr>
            </w:pPr>
            <w:r w:rsidRPr="001A5FA7">
              <w:rPr>
                <w:rFonts w:ascii="Times New Roman" w:hAnsi="Times New Roman" w:cs="Times New Roman"/>
                <w:sz w:val="24"/>
                <w:szCs w:val="24"/>
              </w:rPr>
              <w:t>Кол-во</w:t>
            </w:r>
          </w:p>
        </w:tc>
        <w:tc>
          <w:tcPr>
            <w:tcW w:w="2605" w:type="dxa"/>
          </w:tcPr>
          <w:p w:rsidR="00FC2EDB" w:rsidRPr="001A5FA7" w:rsidRDefault="00B2616E" w:rsidP="008D2341">
            <w:pPr>
              <w:pStyle w:val="a6"/>
              <w:ind w:left="0"/>
              <w:jc w:val="center"/>
              <w:rPr>
                <w:rFonts w:ascii="Times New Roman" w:hAnsi="Times New Roman" w:cs="Times New Roman"/>
                <w:sz w:val="24"/>
                <w:szCs w:val="24"/>
              </w:rPr>
            </w:pPr>
            <w:r w:rsidRPr="001A5FA7">
              <w:rPr>
                <w:rFonts w:ascii="Times New Roman" w:hAnsi="Times New Roman" w:cs="Times New Roman"/>
                <w:sz w:val="24"/>
                <w:szCs w:val="24"/>
              </w:rPr>
              <w:t>6</w:t>
            </w:r>
          </w:p>
        </w:tc>
        <w:tc>
          <w:tcPr>
            <w:tcW w:w="2605" w:type="dxa"/>
          </w:tcPr>
          <w:p w:rsidR="00FC2EDB" w:rsidRPr="001A5FA7" w:rsidRDefault="00B2616E" w:rsidP="008D2341">
            <w:pPr>
              <w:pStyle w:val="a6"/>
              <w:ind w:left="0"/>
              <w:jc w:val="center"/>
              <w:rPr>
                <w:rFonts w:ascii="Times New Roman" w:hAnsi="Times New Roman" w:cs="Times New Roman"/>
                <w:sz w:val="24"/>
                <w:szCs w:val="24"/>
              </w:rPr>
            </w:pPr>
            <w:r w:rsidRPr="001A5FA7">
              <w:rPr>
                <w:rFonts w:ascii="Times New Roman" w:hAnsi="Times New Roman" w:cs="Times New Roman"/>
                <w:sz w:val="24"/>
                <w:szCs w:val="24"/>
              </w:rPr>
              <w:t>13</w:t>
            </w:r>
          </w:p>
        </w:tc>
        <w:tc>
          <w:tcPr>
            <w:tcW w:w="2606" w:type="dxa"/>
          </w:tcPr>
          <w:p w:rsidR="00FC2EDB" w:rsidRPr="001A5FA7" w:rsidRDefault="00B2616E" w:rsidP="008D2341">
            <w:pPr>
              <w:pStyle w:val="a6"/>
              <w:ind w:left="0"/>
              <w:jc w:val="center"/>
              <w:rPr>
                <w:rFonts w:ascii="Times New Roman" w:hAnsi="Times New Roman" w:cs="Times New Roman"/>
                <w:sz w:val="24"/>
                <w:szCs w:val="24"/>
              </w:rPr>
            </w:pPr>
            <w:r w:rsidRPr="001A5FA7">
              <w:rPr>
                <w:rFonts w:ascii="Times New Roman" w:hAnsi="Times New Roman" w:cs="Times New Roman"/>
                <w:sz w:val="24"/>
                <w:szCs w:val="24"/>
              </w:rPr>
              <w:t>8</w:t>
            </w:r>
          </w:p>
        </w:tc>
      </w:tr>
    </w:tbl>
    <w:p w:rsidR="00FC2EDB" w:rsidRPr="001A5FA7" w:rsidRDefault="00FC2EDB" w:rsidP="00FC2EDB">
      <w:pPr>
        <w:pStyle w:val="a6"/>
        <w:spacing w:after="0" w:line="240" w:lineRule="auto"/>
        <w:ind w:left="709"/>
        <w:jc w:val="both"/>
        <w:rPr>
          <w:rFonts w:ascii="Times New Roman" w:hAnsi="Times New Roman" w:cs="Times New Roman"/>
          <w:sz w:val="24"/>
          <w:szCs w:val="24"/>
        </w:rPr>
      </w:pPr>
      <w:r w:rsidRPr="001A5FA7">
        <w:rPr>
          <w:rFonts w:ascii="Times New Roman" w:hAnsi="Times New Roman" w:cs="Times New Roman"/>
          <w:sz w:val="24"/>
          <w:szCs w:val="24"/>
        </w:rPr>
        <w:t>Критерии:</w:t>
      </w:r>
    </w:p>
    <w:p w:rsidR="00FC2EDB" w:rsidRPr="001A5FA7" w:rsidRDefault="00FC2EDB" w:rsidP="00FC2EDB">
      <w:pPr>
        <w:pStyle w:val="a6"/>
        <w:numPr>
          <w:ilvl w:val="0"/>
          <w:numId w:val="28"/>
        </w:numPr>
        <w:spacing w:after="0" w:line="240" w:lineRule="auto"/>
        <w:rPr>
          <w:rFonts w:ascii="Times New Roman" w:hAnsi="Times New Roman" w:cs="Times New Roman"/>
          <w:sz w:val="24"/>
          <w:szCs w:val="24"/>
        </w:rPr>
      </w:pPr>
      <w:r w:rsidRPr="001A5FA7">
        <w:rPr>
          <w:rFonts w:ascii="Times New Roman" w:hAnsi="Times New Roman" w:cs="Times New Roman"/>
          <w:sz w:val="24"/>
          <w:szCs w:val="24"/>
        </w:rPr>
        <w:t>Объективное оценивание себя и товарищей.</w:t>
      </w:r>
    </w:p>
    <w:p w:rsidR="00FC2EDB" w:rsidRPr="001A5FA7" w:rsidRDefault="00FC2EDB" w:rsidP="00FC2EDB">
      <w:pPr>
        <w:pStyle w:val="a6"/>
        <w:numPr>
          <w:ilvl w:val="0"/>
          <w:numId w:val="28"/>
        </w:numPr>
        <w:spacing w:after="0" w:line="240" w:lineRule="auto"/>
        <w:rPr>
          <w:rFonts w:ascii="Times New Roman" w:hAnsi="Times New Roman" w:cs="Times New Roman"/>
          <w:sz w:val="24"/>
          <w:szCs w:val="24"/>
        </w:rPr>
      </w:pPr>
      <w:r w:rsidRPr="001A5FA7">
        <w:rPr>
          <w:rFonts w:ascii="Times New Roman" w:hAnsi="Times New Roman" w:cs="Times New Roman"/>
          <w:sz w:val="24"/>
          <w:szCs w:val="24"/>
        </w:rPr>
        <w:t>Умение слушать и слышать (взаимопонимание)</w:t>
      </w:r>
    </w:p>
    <w:p w:rsidR="00FC2EDB" w:rsidRPr="001A5FA7" w:rsidRDefault="00FC2EDB" w:rsidP="00FC2EDB">
      <w:pPr>
        <w:pStyle w:val="a6"/>
        <w:numPr>
          <w:ilvl w:val="0"/>
          <w:numId w:val="28"/>
        </w:numPr>
        <w:spacing w:after="0" w:line="240" w:lineRule="auto"/>
        <w:rPr>
          <w:rFonts w:ascii="Times New Roman" w:hAnsi="Times New Roman" w:cs="Times New Roman"/>
          <w:sz w:val="24"/>
          <w:szCs w:val="24"/>
        </w:rPr>
      </w:pPr>
      <w:r w:rsidRPr="001A5FA7">
        <w:rPr>
          <w:rFonts w:ascii="Times New Roman" w:hAnsi="Times New Roman" w:cs="Times New Roman"/>
          <w:sz w:val="24"/>
          <w:szCs w:val="24"/>
        </w:rPr>
        <w:t>рефлексия изученного</w:t>
      </w:r>
    </w:p>
    <w:p w:rsidR="00525BA1" w:rsidRPr="001A5FA7" w:rsidRDefault="000C53FB" w:rsidP="00525BA1">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Применять групповую работу я начала</w:t>
      </w:r>
      <w:r w:rsidR="00916455" w:rsidRPr="001A5FA7">
        <w:rPr>
          <w:rFonts w:ascii="Times New Roman" w:hAnsi="Times New Roman" w:cs="Times New Roman"/>
          <w:sz w:val="24"/>
          <w:szCs w:val="24"/>
        </w:rPr>
        <w:t xml:space="preserve"> ещё с первого класса, в</w:t>
      </w:r>
      <w:r w:rsidRPr="001A5FA7">
        <w:rPr>
          <w:rFonts w:ascii="Times New Roman" w:hAnsi="Times New Roman" w:cs="Times New Roman"/>
          <w:sz w:val="24"/>
          <w:szCs w:val="24"/>
        </w:rPr>
        <w:t>о 2</w:t>
      </w:r>
      <w:r w:rsidR="00916455" w:rsidRPr="001A5FA7">
        <w:rPr>
          <w:rFonts w:ascii="Times New Roman" w:hAnsi="Times New Roman" w:cs="Times New Roman"/>
          <w:sz w:val="24"/>
          <w:szCs w:val="24"/>
        </w:rPr>
        <w:t>-ом классе – продолжила</w:t>
      </w:r>
      <w:r w:rsidR="00A4257D" w:rsidRPr="001A5FA7">
        <w:rPr>
          <w:rFonts w:ascii="Times New Roman" w:hAnsi="Times New Roman" w:cs="Times New Roman"/>
          <w:sz w:val="24"/>
          <w:szCs w:val="24"/>
        </w:rPr>
        <w:t>.</w:t>
      </w:r>
      <w:r w:rsidR="00916455" w:rsidRPr="001A5FA7">
        <w:rPr>
          <w:rFonts w:ascii="Times New Roman" w:hAnsi="Times New Roman" w:cs="Times New Roman"/>
          <w:sz w:val="24"/>
          <w:szCs w:val="24"/>
        </w:rPr>
        <w:t xml:space="preserve"> </w:t>
      </w:r>
      <w:r w:rsidR="00525BA1" w:rsidRPr="001A5FA7">
        <w:rPr>
          <w:rFonts w:ascii="Times New Roman" w:hAnsi="Times New Roman" w:cs="Times New Roman"/>
          <w:sz w:val="24"/>
          <w:szCs w:val="24"/>
        </w:rPr>
        <w:t>После проведения нескольких уроков с использованием групповой работы</w:t>
      </w:r>
      <w:r w:rsidR="00A4257D" w:rsidRPr="001A5FA7">
        <w:rPr>
          <w:rFonts w:ascii="Times New Roman" w:hAnsi="Times New Roman" w:cs="Times New Roman"/>
          <w:sz w:val="24"/>
          <w:szCs w:val="24"/>
        </w:rPr>
        <w:t>,</w:t>
      </w:r>
      <w:r w:rsidR="00525BA1" w:rsidRPr="001A5FA7">
        <w:rPr>
          <w:rFonts w:ascii="Times New Roman" w:hAnsi="Times New Roman" w:cs="Times New Roman"/>
          <w:sz w:val="24"/>
          <w:szCs w:val="24"/>
        </w:rPr>
        <w:t xml:space="preserve"> я предложила ученикам </w:t>
      </w:r>
      <w:r w:rsidR="00525BA1" w:rsidRPr="001A5FA7">
        <w:rPr>
          <w:rFonts w:ascii="Times New Roman" w:hAnsi="Times New Roman" w:cs="Times New Roman"/>
          <w:b/>
          <w:sz w:val="24"/>
          <w:szCs w:val="24"/>
        </w:rPr>
        <w:t>анкету</w:t>
      </w:r>
      <w:r w:rsidR="00525BA1" w:rsidRPr="001A5FA7">
        <w:rPr>
          <w:rFonts w:ascii="Times New Roman" w:hAnsi="Times New Roman" w:cs="Times New Roman"/>
          <w:sz w:val="24"/>
          <w:szCs w:val="24"/>
        </w:rPr>
        <w:t xml:space="preserve"> с вариантами ответов: «полностью согласен»; «скорее согласен, чем нет»; «скорее не согласен»;  «не согласен».</w:t>
      </w:r>
    </w:p>
    <w:p w:rsidR="00525BA1" w:rsidRPr="001A5FA7" w:rsidRDefault="00525BA1" w:rsidP="00525BA1">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В анкетировании приняли участие 24 ученика. Были получены следующие результаты:</w:t>
      </w:r>
    </w:p>
    <w:p w:rsidR="00525BA1" w:rsidRPr="001A5FA7" w:rsidRDefault="00525BA1" w:rsidP="00525BA1">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Результаты анкеты.</w:t>
      </w:r>
    </w:p>
    <w:p w:rsidR="00525BA1" w:rsidRPr="001A5FA7" w:rsidRDefault="00525BA1" w:rsidP="00525BA1">
      <w:pPr>
        <w:numPr>
          <w:ilvl w:val="0"/>
          <w:numId w:val="15"/>
        </w:numPr>
        <w:suppressAutoHyphens/>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Я считаю, что работать в группах интересно:</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полностью согласен – 18-75%</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скорее согласен, чем нет –5-21%</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 xml:space="preserve">скорее не согласен – </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 xml:space="preserve">не согласен - </w:t>
      </w:r>
    </w:p>
    <w:p w:rsidR="00525BA1" w:rsidRPr="001A5FA7" w:rsidRDefault="00525BA1" w:rsidP="00525BA1">
      <w:pPr>
        <w:numPr>
          <w:ilvl w:val="0"/>
          <w:numId w:val="15"/>
        </w:numPr>
        <w:suppressAutoHyphens/>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Знание, которое я получил на уроке, пригодится в жизни:</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полностью согласен – 19-79%</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скорее согласен, чем нет -2-8%</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 xml:space="preserve">скорее не согласен – </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не согласен - 1-4%</w:t>
      </w:r>
    </w:p>
    <w:p w:rsidR="00525BA1" w:rsidRPr="001A5FA7" w:rsidRDefault="00525BA1" w:rsidP="00525BA1">
      <w:pPr>
        <w:numPr>
          <w:ilvl w:val="0"/>
          <w:numId w:val="15"/>
        </w:numPr>
        <w:suppressAutoHyphens/>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Я люблю высказывать своё мнение:</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полностью согласен – 10-42%</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скорее согласен, чем нет – 5-21%</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скорее не согласен –  5-21%</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не согласен - 3-13%</w:t>
      </w:r>
    </w:p>
    <w:p w:rsidR="00525BA1" w:rsidRPr="001A5FA7" w:rsidRDefault="00525BA1" w:rsidP="00525BA1">
      <w:pPr>
        <w:numPr>
          <w:ilvl w:val="0"/>
          <w:numId w:val="15"/>
        </w:numPr>
        <w:suppressAutoHyphens/>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Мне нравится выполнять творческие работы по предмету:</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 xml:space="preserve"> полностью согласен – 16-67%</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скорее согласен, чем нет – 3-13%</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скорее не согласен – 2-8%</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не согласен - 1-4%</w:t>
      </w:r>
    </w:p>
    <w:p w:rsidR="00525BA1" w:rsidRPr="001A5FA7" w:rsidRDefault="00525BA1" w:rsidP="00525BA1">
      <w:pPr>
        <w:numPr>
          <w:ilvl w:val="0"/>
          <w:numId w:val="15"/>
        </w:numPr>
        <w:suppressAutoHyphens/>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Учитель хвалит меня за мою работу и успехи:</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полностью согласен –12-50%</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скорее согласен, чем нет – 9-38%</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скорее не согласен – 1-4%</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не согласен - 2-8%</w:t>
      </w:r>
    </w:p>
    <w:p w:rsidR="00525BA1" w:rsidRPr="001A5FA7" w:rsidRDefault="00525BA1" w:rsidP="00525BA1">
      <w:pPr>
        <w:numPr>
          <w:ilvl w:val="0"/>
          <w:numId w:val="15"/>
        </w:numPr>
        <w:suppressAutoHyphens/>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Я бываю расстроен, когда на уроке мы не работаем в группах:</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 xml:space="preserve"> полностью согласен – 12-50%</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скорее согласен, чем нет – 2-8%</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скорее не согласен – 3-13%</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не согласен - 5-21%</w:t>
      </w:r>
    </w:p>
    <w:p w:rsidR="00525BA1" w:rsidRPr="001A5FA7" w:rsidRDefault="00525BA1" w:rsidP="00525BA1">
      <w:pPr>
        <w:numPr>
          <w:ilvl w:val="0"/>
          <w:numId w:val="15"/>
        </w:numPr>
        <w:suppressAutoHyphens/>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Я стараюсь больше читать дополнительно:</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lastRenderedPageBreak/>
        <w:t>полностью согласен –15-63%</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скорее согласен, чем нет – 3-13%</w:t>
      </w:r>
    </w:p>
    <w:p w:rsidR="00525BA1"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скорее не согласен – 2-8%</w:t>
      </w:r>
    </w:p>
    <w:p w:rsidR="00330F90" w:rsidRPr="001A5FA7" w:rsidRDefault="00525BA1" w:rsidP="00525BA1">
      <w:pPr>
        <w:spacing w:after="0" w:line="240" w:lineRule="auto"/>
        <w:ind w:left="1213"/>
        <w:jc w:val="both"/>
        <w:rPr>
          <w:rFonts w:ascii="Times New Roman" w:hAnsi="Times New Roman" w:cs="Times New Roman"/>
          <w:sz w:val="24"/>
          <w:szCs w:val="24"/>
        </w:rPr>
      </w:pPr>
      <w:r w:rsidRPr="001A5FA7">
        <w:rPr>
          <w:rFonts w:ascii="Times New Roman" w:hAnsi="Times New Roman" w:cs="Times New Roman"/>
          <w:sz w:val="24"/>
          <w:szCs w:val="24"/>
        </w:rPr>
        <w:t>не согласен – 1-4%</w:t>
      </w:r>
    </w:p>
    <w:p w:rsidR="00330F90" w:rsidRPr="001A5FA7" w:rsidRDefault="00525BA1" w:rsidP="00525BA1">
      <w:pPr>
        <w:spacing w:after="0" w:line="240" w:lineRule="auto"/>
        <w:jc w:val="both"/>
        <w:rPr>
          <w:rFonts w:ascii="Times New Roman" w:hAnsi="Times New Roman" w:cs="Times New Roman"/>
          <w:sz w:val="24"/>
          <w:szCs w:val="24"/>
        </w:rPr>
      </w:pPr>
      <w:r w:rsidRPr="001A5FA7">
        <w:rPr>
          <w:rFonts w:ascii="Times New Roman" w:hAnsi="Times New Roman" w:cs="Times New Roman"/>
          <w:noProof/>
          <w:sz w:val="24"/>
          <w:szCs w:val="24"/>
          <w:lang w:eastAsia="ru-RU"/>
        </w:rPr>
        <w:drawing>
          <wp:inline distT="0" distB="0" distL="0" distR="0">
            <wp:extent cx="4141058" cy="1869354"/>
            <wp:effectExtent l="19050" t="0" r="11842" b="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30F90" w:rsidRPr="001A5FA7" w:rsidRDefault="00330F90" w:rsidP="00525BA1">
      <w:pPr>
        <w:spacing w:after="0" w:line="240" w:lineRule="auto"/>
        <w:jc w:val="both"/>
        <w:rPr>
          <w:rFonts w:ascii="Times New Roman" w:hAnsi="Times New Roman" w:cs="Times New Roman"/>
          <w:sz w:val="24"/>
          <w:szCs w:val="24"/>
        </w:rPr>
      </w:pPr>
    </w:p>
    <w:p w:rsidR="00525BA1" w:rsidRPr="001A5FA7" w:rsidRDefault="00525BA1" w:rsidP="00525BA1">
      <w:p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1 – полностью согласен</w:t>
      </w:r>
    </w:p>
    <w:p w:rsidR="00525BA1" w:rsidRPr="001A5FA7" w:rsidRDefault="00525BA1" w:rsidP="00525BA1">
      <w:p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2 – скорее согласен, чем нет</w:t>
      </w:r>
    </w:p>
    <w:p w:rsidR="00525BA1" w:rsidRPr="001A5FA7" w:rsidRDefault="00525BA1" w:rsidP="00525BA1">
      <w:p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3 – скорее не согласен</w:t>
      </w:r>
    </w:p>
    <w:p w:rsidR="00525BA1" w:rsidRPr="001A5FA7" w:rsidRDefault="00525BA1" w:rsidP="00525BA1">
      <w:p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4 – не согласен</w:t>
      </w:r>
    </w:p>
    <w:p w:rsidR="00497722" w:rsidRPr="001A5FA7" w:rsidRDefault="00525BA1" w:rsidP="00E7163D">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Проанализировав ответы учеников, я пришла к выводу, что ребята предпочитают работать в группах. Таким образом, необходимо регулярно использовать на уроках групповую работу, так как это способствует успешной самореализации учащихся и их положительной самооценке, принципиально важной для учебной мотивации. Но при этом группировать детей по уровню их развития, давая детям при этом реализовывать свои мнения, т.к. часть детей не любят высказывать своё мнение.</w:t>
      </w:r>
    </w:p>
    <w:p w:rsidR="00E00415" w:rsidRPr="001A5FA7" w:rsidRDefault="00160600" w:rsidP="00024C32">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b/>
          <w:sz w:val="24"/>
          <w:szCs w:val="24"/>
        </w:rPr>
        <w:t>Первый этап</w:t>
      </w:r>
      <w:r w:rsidRPr="001A5FA7">
        <w:rPr>
          <w:rFonts w:ascii="Times New Roman" w:hAnsi="Times New Roman" w:cs="Times New Roman"/>
          <w:sz w:val="24"/>
          <w:szCs w:val="24"/>
        </w:rPr>
        <w:t xml:space="preserve"> - изучение индивидуальных</w:t>
      </w:r>
      <w:r w:rsidR="00E00415" w:rsidRPr="001A5FA7">
        <w:rPr>
          <w:rFonts w:ascii="Times New Roman" w:hAnsi="Times New Roman" w:cs="Times New Roman"/>
          <w:sz w:val="24"/>
          <w:szCs w:val="24"/>
        </w:rPr>
        <w:t xml:space="preserve"> особенностей</w:t>
      </w:r>
      <w:r w:rsidR="000C53FB" w:rsidRPr="001A5FA7">
        <w:rPr>
          <w:rFonts w:ascii="Times New Roman" w:hAnsi="Times New Roman" w:cs="Times New Roman"/>
          <w:sz w:val="24"/>
          <w:szCs w:val="24"/>
        </w:rPr>
        <w:t xml:space="preserve"> обучающихся: темперамент и самооценку (</w:t>
      </w:r>
      <w:r w:rsidR="00330F90" w:rsidRPr="001A5FA7">
        <w:rPr>
          <w:rFonts w:ascii="Times New Roman" w:hAnsi="Times New Roman" w:cs="Times New Roman"/>
          <w:i/>
          <w:sz w:val="24"/>
          <w:szCs w:val="24"/>
        </w:rPr>
        <w:t>см.</w:t>
      </w:r>
      <w:r w:rsidR="00330F90" w:rsidRPr="001A5FA7">
        <w:rPr>
          <w:rFonts w:ascii="Times New Roman" w:hAnsi="Times New Roman" w:cs="Times New Roman"/>
          <w:sz w:val="24"/>
          <w:szCs w:val="24"/>
        </w:rPr>
        <w:t xml:space="preserve"> </w:t>
      </w:r>
      <w:r w:rsidR="000C53FB" w:rsidRPr="001A5FA7">
        <w:rPr>
          <w:rFonts w:ascii="Times New Roman" w:hAnsi="Times New Roman" w:cs="Times New Roman"/>
          <w:i/>
          <w:sz w:val="24"/>
          <w:szCs w:val="24"/>
        </w:rPr>
        <w:t>приложение 1</w:t>
      </w:r>
      <w:r w:rsidR="000C53FB" w:rsidRPr="001A5FA7">
        <w:rPr>
          <w:rFonts w:ascii="Times New Roman" w:hAnsi="Times New Roman" w:cs="Times New Roman"/>
          <w:sz w:val="24"/>
          <w:szCs w:val="24"/>
        </w:rPr>
        <w:t xml:space="preserve">). В результате выявила, что в классе </w:t>
      </w:r>
      <w:r w:rsidR="00367050" w:rsidRPr="001A5FA7">
        <w:rPr>
          <w:rFonts w:ascii="Times New Roman" w:hAnsi="Times New Roman" w:cs="Times New Roman"/>
          <w:sz w:val="24"/>
          <w:szCs w:val="24"/>
        </w:rPr>
        <w:t>8</w:t>
      </w:r>
      <w:r w:rsidR="000C53FB" w:rsidRPr="001A5FA7">
        <w:rPr>
          <w:rFonts w:ascii="Times New Roman" w:hAnsi="Times New Roman" w:cs="Times New Roman"/>
          <w:sz w:val="24"/>
          <w:szCs w:val="24"/>
        </w:rPr>
        <w:t xml:space="preserve"> сангвиника, </w:t>
      </w:r>
      <w:r w:rsidR="00367050" w:rsidRPr="001A5FA7">
        <w:rPr>
          <w:rFonts w:ascii="Times New Roman" w:hAnsi="Times New Roman" w:cs="Times New Roman"/>
          <w:sz w:val="24"/>
          <w:szCs w:val="24"/>
        </w:rPr>
        <w:t>9</w:t>
      </w:r>
      <w:r w:rsidR="000C53FB" w:rsidRPr="001A5FA7">
        <w:rPr>
          <w:rFonts w:ascii="Times New Roman" w:hAnsi="Times New Roman" w:cs="Times New Roman"/>
          <w:sz w:val="24"/>
          <w:szCs w:val="24"/>
        </w:rPr>
        <w:t xml:space="preserve"> флегматика, </w:t>
      </w:r>
      <w:r w:rsidR="00367050" w:rsidRPr="001A5FA7">
        <w:rPr>
          <w:rFonts w:ascii="Times New Roman" w:hAnsi="Times New Roman" w:cs="Times New Roman"/>
          <w:sz w:val="24"/>
          <w:szCs w:val="24"/>
        </w:rPr>
        <w:t>5</w:t>
      </w:r>
      <w:r w:rsidR="000C53FB" w:rsidRPr="001A5FA7">
        <w:rPr>
          <w:rFonts w:ascii="Times New Roman" w:hAnsi="Times New Roman" w:cs="Times New Roman"/>
          <w:sz w:val="24"/>
          <w:szCs w:val="24"/>
        </w:rPr>
        <w:t xml:space="preserve"> меланхолика и </w:t>
      </w:r>
      <w:r w:rsidR="00367050" w:rsidRPr="001A5FA7">
        <w:rPr>
          <w:rFonts w:ascii="Times New Roman" w:hAnsi="Times New Roman" w:cs="Times New Roman"/>
          <w:sz w:val="24"/>
          <w:szCs w:val="24"/>
        </w:rPr>
        <w:t>2</w:t>
      </w:r>
      <w:r w:rsidR="000C53FB" w:rsidRPr="001A5FA7">
        <w:rPr>
          <w:rFonts w:ascii="Times New Roman" w:hAnsi="Times New Roman" w:cs="Times New Roman"/>
          <w:sz w:val="24"/>
          <w:szCs w:val="24"/>
        </w:rPr>
        <w:t xml:space="preserve"> холерик</w:t>
      </w:r>
      <w:r w:rsidR="00330F90" w:rsidRPr="001A5FA7">
        <w:rPr>
          <w:rFonts w:ascii="Times New Roman" w:hAnsi="Times New Roman" w:cs="Times New Roman"/>
          <w:sz w:val="24"/>
          <w:szCs w:val="24"/>
        </w:rPr>
        <w:t>а</w:t>
      </w:r>
      <w:r w:rsidR="000C53FB" w:rsidRPr="001A5FA7">
        <w:rPr>
          <w:rFonts w:ascii="Times New Roman" w:hAnsi="Times New Roman" w:cs="Times New Roman"/>
          <w:sz w:val="24"/>
          <w:szCs w:val="24"/>
        </w:rPr>
        <w:t xml:space="preserve">. </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 xml:space="preserve">По уровню самооценки получила следующее: </w:t>
      </w:r>
    </w:p>
    <w:p w:rsidR="000C53FB" w:rsidRPr="001A5FA7" w:rsidRDefault="00367050"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4</w:t>
      </w:r>
      <w:r w:rsidR="000C53FB" w:rsidRPr="001A5FA7">
        <w:rPr>
          <w:rFonts w:ascii="Times New Roman" w:hAnsi="Times New Roman" w:cs="Times New Roman"/>
          <w:sz w:val="24"/>
          <w:szCs w:val="24"/>
        </w:rPr>
        <w:t xml:space="preserve"> человека имеют высокую самооценку;</w:t>
      </w:r>
    </w:p>
    <w:p w:rsidR="000C53FB" w:rsidRPr="001A5FA7" w:rsidRDefault="00E00415"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20</w:t>
      </w:r>
      <w:r w:rsidR="000C53FB" w:rsidRPr="001A5FA7">
        <w:rPr>
          <w:rFonts w:ascii="Times New Roman" w:hAnsi="Times New Roman" w:cs="Times New Roman"/>
          <w:sz w:val="24"/>
          <w:szCs w:val="24"/>
        </w:rPr>
        <w:t xml:space="preserve"> – среднюю;</w:t>
      </w:r>
    </w:p>
    <w:p w:rsidR="000C53FB" w:rsidRPr="001A5FA7" w:rsidRDefault="00E00415"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4</w:t>
      </w:r>
      <w:r w:rsidR="000C53FB" w:rsidRPr="001A5FA7">
        <w:rPr>
          <w:rFonts w:ascii="Times New Roman" w:hAnsi="Times New Roman" w:cs="Times New Roman"/>
          <w:sz w:val="24"/>
          <w:szCs w:val="24"/>
        </w:rPr>
        <w:t xml:space="preserve"> – низкую.</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Анализ этих анкет позволило мне сформировать группы по их особенностям, чтобы в одной группе не оказались дети с одним и тем же темпераментом или с высокой (низкой) самооценкой. Использовала игры и элементы психологического тренинга.</w:t>
      </w:r>
    </w:p>
    <w:p w:rsidR="000C53FB" w:rsidRPr="001A5FA7" w:rsidRDefault="000C53FB" w:rsidP="00A62F4B">
      <w:pPr>
        <w:pStyle w:val="a6"/>
        <w:numPr>
          <w:ilvl w:val="0"/>
          <w:numId w:val="9"/>
        </w:numPr>
        <w:suppressAutoHyphens/>
        <w:spacing w:after="0" w:line="240" w:lineRule="auto"/>
        <w:contextualSpacing w:val="0"/>
        <w:jc w:val="both"/>
        <w:rPr>
          <w:rFonts w:ascii="Times New Roman" w:hAnsi="Times New Roman" w:cs="Times New Roman"/>
          <w:b/>
          <w:i/>
          <w:sz w:val="24"/>
          <w:szCs w:val="24"/>
        </w:rPr>
      </w:pPr>
      <w:r w:rsidRPr="001A5FA7">
        <w:rPr>
          <w:rFonts w:ascii="Times New Roman" w:hAnsi="Times New Roman" w:cs="Times New Roman"/>
          <w:b/>
          <w:i/>
          <w:sz w:val="24"/>
          <w:szCs w:val="24"/>
        </w:rPr>
        <w:t xml:space="preserve">Упражнение «Мы с тобой похожи тем, что…». </w:t>
      </w:r>
    </w:p>
    <w:p w:rsidR="000C53FB" w:rsidRPr="001A5FA7" w:rsidRDefault="000C53FB" w:rsidP="00A62F4B">
      <w:pPr>
        <w:spacing w:after="0" w:line="240" w:lineRule="auto"/>
        <w:ind w:left="851"/>
        <w:jc w:val="both"/>
        <w:rPr>
          <w:rFonts w:ascii="Times New Roman" w:hAnsi="Times New Roman" w:cs="Times New Roman"/>
          <w:sz w:val="24"/>
          <w:szCs w:val="24"/>
          <w:shd w:val="clear" w:color="auto" w:fill="FFFFFF"/>
        </w:rPr>
      </w:pPr>
      <w:r w:rsidRPr="001A5FA7">
        <w:rPr>
          <w:rFonts w:ascii="Times New Roman" w:hAnsi="Times New Roman" w:cs="Times New Roman"/>
          <w:bCs/>
          <w:sz w:val="24"/>
          <w:szCs w:val="24"/>
          <w:shd w:val="clear" w:color="auto" w:fill="FFFFFF"/>
        </w:rPr>
        <w:t>Цель</w:t>
      </w:r>
      <w:r w:rsidRPr="001A5FA7">
        <w:rPr>
          <w:rFonts w:ascii="Times New Roman" w:hAnsi="Times New Roman" w:cs="Times New Roman"/>
          <w:sz w:val="24"/>
          <w:szCs w:val="24"/>
          <w:shd w:val="clear" w:color="auto" w:fill="FFFFFF"/>
        </w:rPr>
        <w:t>: узнать друг друга, чем они похожи, для того</w:t>
      </w:r>
      <w:r w:rsidR="006C0263" w:rsidRPr="001A5FA7">
        <w:rPr>
          <w:rFonts w:ascii="Times New Roman" w:hAnsi="Times New Roman" w:cs="Times New Roman"/>
          <w:sz w:val="24"/>
          <w:szCs w:val="24"/>
          <w:shd w:val="clear" w:color="auto" w:fill="FFFFFF"/>
        </w:rPr>
        <w:t xml:space="preserve">, что бы уже найти приятелей по </w:t>
      </w:r>
      <w:r w:rsidRPr="001A5FA7">
        <w:rPr>
          <w:rFonts w:ascii="Times New Roman" w:hAnsi="Times New Roman" w:cs="Times New Roman"/>
          <w:sz w:val="24"/>
          <w:szCs w:val="24"/>
          <w:shd w:val="clear" w:color="auto" w:fill="FFFFFF"/>
        </w:rPr>
        <w:t>интересам.</w:t>
      </w:r>
    </w:p>
    <w:p w:rsidR="000C53FB" w:rsidRPr="001A5FA7" w:rsidRDefault="000C53FB" w:rsidP="00A62F4B">
      <w:pPr>
        <w:spacing w:after="0" w:line="240" w:lineRule="auto"/>
        <w:ind w:firstLine="851"/>
        <w:jc w:val="both"/>
        <w:rPr>
          <w:rFonts w:ascii="Times New Roman" w:hAnsi="Times New Roman" w:cs="Times New Roman"/>
          <w:b/>
          <w:i/>
          <w:sz w:val="24"/>
          <w:szCs w:val="24"/>
        </w:rPr>
      </w:pPr>
      <w:r w:rsidRPr="001A5FA7">
        <w:rPr>
          <w:rFonts w:ascii="Times New Roman" w:hAnsi="Times New Roman" w:cs="Times New Roman"/>
          <w:sz w:val="24"/>
          <w:szCs w:val="24"/>
          <w:shd w:val="clear" w:color="auto" w:fill="FFFFFF"/>
        </w:rPr>
        <w:t xml:space="preserve">Участники выстраиваются в два круга (внешний и внутренний) лицом друг к другу. Количество детей в кругах одинаковое. Участник, который стоит во внешнем круге говорит своему партнеру  из внутреннего круга фразу, которая начинается со слов: </w:t>
      </w:r>
      <w:r w:rsidRPr="001A5FA7">
        <w:rPr>
          <w:rFonts w:ascii="Times New Roman" w:hAnsi="Times New Roman" w:cs="Times New Roman"/>
          <w:sz w:val="24"/>
          <w:szCs w:val="24"/>
        </w:rPr>
        <w:t>Мы с тобой похожи тем, что…» (например, что мы живем на одной улице). Участник внутреннего круга отвечает: «Мы с тобой отличаемся тем, что…» (например, что у нас разный рост). Затем по команде учителя участники внешнего круга передвигаются по часовой стрелке, меняясь партнерами. Так продолжается пока все участники внешнего круга не повстречаются с участниками внутреннего круга. После завершения упражнения каждый участник рассказал, что он нового узнал о своих партнерах.</w:t>
      </w:r>
    </w:p>
    <w:p w:rsidR="000C53FB" w:rsidRPr="001A5FA7" w:rsidRDefault="000C53FB" w:rsidP="00A62F4B">
      <w:pPr>
        <w:pStyle w:val="a6"/>
        <w:numPr>
          <w:ilvl w:val="0"/>
          <w:numId w:val="9"/>
        </w:numPr>
        <w:suppressAutoHyphens/>
        <w:spacing w:after="0" w:line="240" w:lineRule="auto"/>
        <w:contextualSpacing w:val="0"/>
        <w:jc w:val="both"/>
        <w:rPr>
          <w:rFonts w:ascii="Times New Roman" w:hAnsi="Times New Roman" w:cs="Times New Roman"/>
          <w:sz w:val="24"/>
          <w:szCs w:val="24"/>
        </w:rPr>
      </w:pPr>
      <w:r w:rsidRPr="001A5FA7">
        <w:rPr>
          <w:rFonts w:ascii="Times New Roman" w:hAnsi="Times New Roman" w:cs="Times New Roman"/>
          <w:b/>
          <w:i/>
          <w:sz w:val="24"/>
          <w:szCs w:val="24"/>
        </w:rPr>
        <w:t>Игра «Чувство по рукам» позволила определить тактильные контакты</w:t>
      </w:r>
      <w:r w:rsidRPr="001A5FA7">
        <w:rPr>
          <w:rFonts w:ascii="Times New Roman" w:hAnsi="Times New Roman" w:cs="Times New Roman"/>
          <w:sz w:val="24"/>
          <w:szCs w:val="24"/>
        </w:rPr>
        <w:t>.</w:t>
      </w:r>
    </w:p>
    <w:p w:rsidR="000C53FB" w:rsidRPr="001A5FA7" w:rsidRDefault="000C53FB" w:rsidP="00A62F4B">
      <w:pPr>
        <w:pStyle w:val="a6"/>
        <w:numPr>
          <w:ilvl w:val="0"/>
          <w:numId w:val="9"/>
        </w:numPr>
        <w:suppressAutoHyphens/>
        <w:spacing w:after="0" w:line="240" w:lineRule="auto"/>
        <w:ind w:left="0" w:firstLine="851"/>
        <w:contextualSpacing w:val="0"/>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Для поддержания группового единства я проводила игру «</w:t>
      </w:r>
      <w:r w:rsidRPr="001A5FA7">
        <w:rPr>
          <w:rFonts w:ascii="Times New Roman" w:eastAsia="Times New Roman" w:hAnsi="Times New Roman" w:cs="Times New Roman"/>
          <w:b/>
          <w:i/>
          <w:sz w:val="24"/>
          <w:szCs w:val="24"/>
        </w:rPr>
        <w:t>Путанка</w:t>
      </w:r>
      <w:r w:rsidRPr="001A5FA7">
        <w:rPr>
          <w:rFonts w:ascii="Times New Roman" w:eastAsia="Times New Roman" w:hAnsi="Times New Roman" w:cs="Times New Roman"/>
          <w:sz w:val="24"/>
          <w:szCs w:val="24"/>
        </w:rPr>
        <w:t xml:space="preserve">».  Водящий  выходит из комнаты. Остальные дети берутся за руки и образуют круг. Не разжимая рук, они </w:t>
      </w:r>
      <w:r w:rsidRPr="001A5FA7">
        <w:rPr>
          <w:rFonts w:ascii="Times New Roman" w:eastAsia="Times New Roman" w:hAnsi="Times New Roman" w:cs="Times New Roman"/>
          <w:sz w:val="24"/>
          <w:szCs w:val="24"/>
        </w:rPr>
        <w:lastRenderedPageBreak/>
        <w:t xml:space="preserve">начинают запутываться. Когда образовалась путанка, водящего приглашают в комнату. Он распутывает, также не разжимая рук у запутавшихся. </w:t>
      </w:r>
    </w:p>
    <w:p w:rsidR="000C53FB" w:rsidRPr="001A5FA7" w:rsidRDefault="000C53FB" w:rsidP="00A62F4B">
      <w:pPr>
        <w:pStyle w:val="a6"/>
        <w:numPr>
          <w:ilvl w:val="0"/>
          <w:numId w:val="9"/>
        </w:numPr>
        <w:suppressAutoHyphens/>
        <w:spacing w:after="0" w:line="240" w:lineRule="auto"/>
        <w:ind w:left="0" w:firstLine="851"/>
        <w:contextualSpacing w:val="0"/>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На первом этапе образования групп проводилась «</w:t>
      </w:r>
      <w:r w:rsidRPr="001A5FA7">
        <w:rPr>
          <w:rFonts w:ascii="Times New Roman" w:eastAsia="Times New Roman" w:hAnsi="Times New Roman" w:cs="Times New Roman"/>
          <w:b/>
          <w:i/>
          <w:sz w:val="24"/>
          <w:szCs w:val="24"/>
        </w:rPr>
        <w:t>Коллективная сказка».</w:t>
      </w:r>
      <w:r w:rsidRPr="001A5FA7">
        <w:rPr>
          <w:rFonts w:ascii="Times New Roman" w:eastAsia="Times New Roman" w:hAnsi="Times New Roman" w:cs="Times New Roman"/>
          <w:sz w:val="24"/>
          <w:szCs w:val="24"/>
        </w:rPr>
        <w:t xml:space="preserve"> Учащиеся получили задание придумать сказку. Каждый участник должен добавить слово или новое предложение. Оценивается коллективный замысел. Эта игра дала мне возможность получить хорошую информацию о детских конфликтах и ожиданиях. </w:t>
      </w:r>
    </w:p>
    <w:p w:rsidR="000C53FB" w:rsidRPr="001A5FA7" w:rsidRDefault="000C53FB" w:rsidP="00A62F4B">
      <w:pPr>
        <w:pStyle w:val="a6"/>
        <w:numPr>
          <w:ilvl w:val="0"/>
          <w:numId w:val="9"/>
        </w:numPr>
        <w:suppressAutoHyphens/>
        <w:spacing w:after="0" w:line="240" w:lineRule="auto"/>
        <w:ind w:left="0" w:firstLine="851"/>
        <w:contextualSpacing w:val="0"/>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 xml:space="preserve"> Для получения обратной связи я использовала игру «</w:t>
      </w:r>
      <w:r w:rsidRPr="001A5FA7">
        <w:rPr>
          <w:rFonts w:ascii="Times New Roman" w:eastAsia="Times New Roman" w:hAnsi="Times New Roman" w:cs="Times New Roman"/>
          <w:b/>
          <w:i/>
          <w:sz w:val="24"/>
          <w:szCs w:val="24"/>
        </w:rPr>
        <w:t>Модифицированное зеркало».</w:t>
      </w:r>
      <w:r w:rsidRPr="001A5FA7">
        <w:rPr>
          <w:rFonts w:ascii="Times New Roman" w:eastAsia="Times New Roman" w:hAnsi="Times New Roman" w:cs="Times New Roman"/>
          <w:sz w:val="24"/>
          <w:szCs w:val="24"/>
        </w:rPr>
        <w:t xml:space="preserve"> Водящий изображал кого-то из членов группы, а группа угадывала, кого изображает водящий. </w:t>
      </w:r>
    </w:p>
    <w:p w:rsidR="000C53FB" w:rsidRPr="001A5FA7" w:rsidRDefault="000C53FB" w:rsidP="00A62F4B">
      <w:pPr>
        <w:pStyle w:val="a6"/>
        <w:spacing w:after="0" w:line="240" w:lineRule="auto"/>
        <w:ind w:left="0"/>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Все эти мероприятия помогли мне сплотить коллектив и лучше узнать каждого ребенка. Дети стали чувствовать себя комфортней, раскрепощенней. Поняли, что каждый из них индивидуален, но вместе они сильнее. А в группе каждому найдется свое интересное дело по темпераменту, по способностям, по увлечениям.</w:t>
      </w:r>
    </w:p>
    <w:p w:rsidR="00984A8D" w:rsidRPr="001A5FA7" w:rsidRDefault="00984A8D" w:rsidP="00984A8D">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Так как обучающиеся не работали в группах, вместе с 2-мя детьми я показала весь ход работы, обращая большое внимание на взаимодействия. Главное разбирать не ошибку задания, а ход взаимодействия. Типичные ошибки:</w:t>
      </w:r>
    </w:p>
    <w:p w:rsidR="00984A8D" w:rsidRPr="001A5FA7" w:rsidRDefault="00984A8D" w:rsidP="00984A8D">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 xml:space="preserve">-  «Неверное» общение - это типичный детский спор: «Я прав!», «Нет, я!». </w:t>
      </w:r>
    </w:p>
    <w:p w:rsidR="00984A8D" w:rsidRPr="001A5FA7" w:rsidRDefault="00984A8D" w:rsidP="00984A8D">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 xml:space="preserve">- Отношения ученика, который ничего сам не делает и рад, когда за него выполняют другие. </w:t>
      </w:r>
    </w:p>
    <w:p w:rsidR="00984A8D" w:rsidRPr="001A5FA7" w:rsidRDefault="00984A8D" w:rsidP="00984A8D">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В ходе разбора данных задач, дети сами пришли к выходу из таких ситуаций.</w:t>
      </w:r>
    </w:p>
    <w:p w:rsidR="006C0263" w:rsidRPr="001A5FA7" w:rsidRDefault="000C53FB" w:rsidP="006C0263">
      <w:pPr>
        <w:pStyle w:val="a6"/>
        <w:spacing w:after="0" w:line="240" w:lineRule="auto"/>
        <w:ind w:left="0" w:firstLine="851"/>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 xml:space="preserve">Вначале это были простые задания – научиться тренироваться в парах (выполнение заданий  с взаимопроверкой, проверяли друг у друга таблицу сложения, умножения и т.д.). Затем осуществлялось обсуждение  в парах. Важно,  чтобы ученик говорил по теме, умел ставить и отвечать на вопросы. </w:t>
      </w:r>
    </w:p>
    <w:p w:rsidR="006C0263" w:rsidRPr="001A5FA7" w:rsidRDefault="00E911C1" w:rsidP="00B855F5">
      <w:pPr>
        <w:pStyle w:val="a6"/>
        <w:spacing w:after="0" w:line="240" w:lineRule="auto"/>
        <w:ind w:left="0" w:firstLine="851"/>
        <w:jc w:val="both"/>
        <w:rPr>
          <w:rFonts w:ascii="Times New Roman" w:eastAsia="Times New Roman" w:hAnsi="Times New Roman" w:cs="Times New Roman"/>
          <w:sz w:val="24"/>
          <w:szCs w:val="24"/>
        </w:rPr>
      </w:pPr>
      <w:r w:rsidRPr="001A5FA7">
        <w:rPr>
          <w:rFonts w:ascii="Times New Roman" w:eastAsia="Times New Roman" w:hAnsi="Times New Roman" w:cs="Times New Roman"/>
          <w:b/>
          <w:sz w:val="24"/>
          <w:szCs w:val="24"/>
        </w:rPr>
        <w:t xml:space="preserve">Второй этап. </w:t>
      </w:r>
      <w:r w:rsidR="000C53FB" w:rsidRPr="001A5FA7">
        <w:rPr>
          <w:rFonts w:ascii="Times New Roman" w:eastAsia="Times New Roman" w:hAnsi="Times New Roman" w:cs="Times New Roman"/>
          <w:sz w:val="24"/>
          <w:szCs w:val="24"/>
        </w:rPr>
        <w:t xml:space="preserve">Прежде чем перейти к </w:t>
      </w:r>
      <w:r w:rsidR="00160600" w:rsidRPr="001A5FA7">
        <w:rPr>
          <w:rFonts w:ascii="Times New Roman" w:eastAsia="Times New Roman" w:hAnsi="Times New Roman" w:cs="Times New Roman"/>
          <w:sz w:val="24"/>
          <w:szCs w:val="24"/>
        </w:rPr>
        <w:t>групповой работе</w:t>
      </w:r>
      <w:r w:rsidR="000C53FB" w:rsidRPr="001A5FA7">
        <w:rPr>
          <w:rFonts w:ascii="Times New Roman" w:eastAsia="Times New Roman" w:hAnsi="Times New Roman" w:cs="Times New Roman"/>
          <w:sz w:val="24"/>
          <w:szCs w:val="24"/>
        </w:rPr>
        <w:t>, мы с ребятами установили</w:t>
      </w:r>
      <w:r w:rsidR="000C53FB" w:rsidRPr="001A5FA7">
        <w:rPr>
          <w:rFonts w:ascii="Times New Roman" w:eastAsia="Times New Roman" w:hAnsi="Times New Roman" w:cs="Times New Roman"/>
          <w:b/>
          <w:i/>
          <w:sz w:val="24"/>
          <w:szCs w:val="24"/>
        </w:rPr>
        <w:t xml:space="preserve"> правила </w:t>
      </w:r>
      <w:r w:rsidR="006C0263" w:rsidRPr="001A5FA7">
        <w:rPr>
          <w:rFonts w:ascii="Times New Roman" w:eastAsia="Times New Roman" w:hAnsi="Times New Roman" w:cs="Times New Roman"/>
          <w:sz w:val="24"/>
          <w:szCs w:val="24"/>
        </w:rPr>
        <w:t xml:space="preserve">работы в группе </w:t>
      </w:r>
      <w:r w:rsidR="006C0263" w:rsidRPr="001A5FA7">
        <w:rPr>
          <w:rFonts w:ascii="Times New Roman" w:hAnsi="Times New Roman" w:cs="Times New Roman"/>
          <w:sz w:val="24"/>
          <w:szCs w:val="24"/>
        </w:rPr>
        <w:t>и критерии оценки ее достижений. Необходимо убедиться в том, что ученики понимают критерии оценки их совместной работы в начале каждого урока. Мы  устанавливаем для групп только реалистичные задачи, а в качестве критериев оценки работы используем выступления групп перед классом, сценки и другие виды активности, которые дети любят.     Желательно вместе с детьми установить подходящие для работы группы правила. Их должно быть минимальное количество, и они должны дополнять правила поведения на уроке.</w:t>
      </w:r>
    </w:p>
    <w:p w:rsidR="006C0263" w:rsidRPr="001A5FA7" w:rsidRDefault="006C0263" w:rsidP="006C0263">
      <w:pPr>
        <w:tabs>
          <w:tab w:val="left" w:pos="851"/>
        </w:tabs>
        <w:suppressAutoHyphens/>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На интерактивной доске показываем   правила работы в группах  и вспоминаем  правила перед тем, как они начнут работать в группах.</w:t>
      </w:r>
    </w:p>
    <w:p w:rsidR="000C53FB" w:rsidRPr="001A5FA7" w:rsidRDefault="006C0263" w:rsidP="00B855F5">
      <w:pPr>
        <w:tabs>
          <w:tab w:val="left" w:pos="851"/>
        </w:tabs>
        <w:suppressAutoHyphens/>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Во время групповой работы контролируем ход работы, отвечаем на вопросы, регулируем порядок работы, в случае необходимости оказываем  помощь отдельным ученикам или группе в целом.</w:t>
      </w:r>
    </w:p>
    <w:p w:rsidR="000C53FB" w:rsidRPr="001A5FA7" w:rsidRDefault="000C53FB" w:rsidP="00A62F4B">
      <w:pPr>
        <w:pStyle w:val="a6"/>
        <w:numPr>
          <w:ilvl w:val="0"/>
          <w:numId w:val="16"/>
        </w:numPr>
        <w:suppressAutoHyphens/>
        <w:spacing w:after="0" w:line="240" w:lineRule="auto"/>
        <w:contextualSpacing w:val="0"/>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Смотреть на собеседника при разговоре.</w:t>
      </w:r>
    </w:p>
    <w:p w:rsidR="000C53FB" w:rsidRPr="001A5FA7" w:rsidRDefault="006C0263" w:rsidP="00A62F4B">
      <w:pPr>
        <w:pStyle w:val="a6"/>
        <w:numPr>
          <w:ilvl w:val="0"/>
          <w:numId w:val="16"/>
        </w:numPr>
        <w:suppressAutoHyphens/>
        <w:spacing w:after="0" w:line="240" w:lineRule="auto"/>
        <w:contextualSpacing w:val="0"/>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Говорить спокойно</w:t>
      </w:r>
      <w:r w:rsidR="000C53FB" w:rsidRPr="001A5FA7">
        <w:rPr>
          <w:rFonts w:ascii="Times New Roman" w:eastAsia="Times New Roman" w:hAnsi="Times New Roman" w:cs="Times New Roman"/>
          <w:sz w:val="24"/>
          <w:szCs w:val="24"/>
        </w:rPr>
        <w:t>, чтобы не мешать одноклассникам.</w:t>
      </w:r>
    </w:p>
    <w:p w:rsidR="000C53FB" w:rsidRPr="001A5FA7" w:rsidRDefault="000C53FB" w:rsidP="00A62F4B">
      <w:pPr>
        <w:pStyle w:val="a6"/>
        <w:numPr>
          <w:ilvl w:val="0"/>
          <w:numId w:val="16"/>
        </w:numPr>
        <w:suppressAutoHyphens/>
        <w:spacing w:after="0" w:line="240" w:lineRule="auto"/>
        <w:contextualSpacing w:val="0"/>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Говорить только по делу.</w:t>
      </w:r>
    </w:p>
    <w:p w:rsidR="000C53FB" w:rsidRPr="001A5FA7" w:rsidRDefault="000C53FB" w:rsidP="00A62F4B">
      <w:pPr>
        <w:pStyle w:val="a6"/>
        <w:numPr>
          <w:ilvl w:val="0"/>
          <w:numId w:val="16"/>
        </w:numPr>
        <w:suppressAutoHyphens/>
        <w:spacing w:after="0" w:line="240" w:lineRule="auto"/>
        <w:contextualSpacing w:val="0"/>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Внимательно слушать ответ.</w:t>
      </w:r>
    </w:p>
    <w:p w:rsidR="00984A8D" w:rsidRPr="001A5FA7" w:rsidRDefault="000C53FB" w:rsidP="00984A8D">
      <w:pPr>
        <w:pStyle w:val="a6"/>
        <w:numPr>
          <w:ilvl w:val="0"/>
          <w:numId w:val="16"/>
        </w:numPr>
        <w:suppressAutoHyphens/>
        <w:spacing w:after="0" w:line="240" w:lineRule="auto"/>
        <w:contextualSpacing w:val="0"/>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Обращаться друг к другу по имени.</w:t>
      </w:r>
    </w:p>
    <w:p w:rsidR="00B855F5" w:rsidRPr="001A5FA7" w:rsidRDefault="00B855F5" w:rsidP="00984A8D">
      <w:pPr>
        <w:pStyle w:val="a6"/>
        <w:numPr>
          <w:ilvl w:val="0"/>
          <w:numId w:val="16"/>
        </w:numPr>
        <w:suppressAutoHyphens/>
        <w:spacing w:after="0" w:line="240" w:lineRule="auto"/>
        <w:contextualSpacing w:val="0"/>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Разговаривать жестами и знаками.</w:t>
      </w:r>
    </w:p>
    <w:p w:rsidR="00B855F5" w:rsidRPr="001A5FA7" w:rsidRDefault="00B855F5" w:rsidP="00984A8D">
      <w:pPr>
        <w:pStyle w:val="a6"/>
        <w:numPr>
          <w:ilvl w:val="0"/>
          <w:numId w:val="16"/>
        </w:numPr>
        <w:suppressAutoHyphens/>
        <w:spacing w:after="0" w:line="240" w:lineRule="auto"/>
        <w:contextualSpacing w:val="0"/>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Обращаться друг к другу по имени.</w:t>
      </w:r>
    </w:p>
    <w:p w:rsidR="00E5195B" w:rsidRPr="001A5FA7" w:rsidRDefault="00E5195B" w:rsidP="00B9112A">
      <w:pPr>
        <w:tabs>
          <w:tab w:val="left" w:pos="851"/>
        </w:tabs>
        <w:suppressAutoHyphens/>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Групповая работа требует перестановки парт. Для работы парами удобны обычные ряды. Для работы тройками, а тем более четверками парты расставляю так, чтобы детям, работающим вместе, удобно было смотреть друг на друга.</w:t>
      </w:r>
    </w:p>
    <w:p w:rsidR="00984A8D" w:rsidRPr="001A5FA7" w:rsidRDefault="00984A8D" w:rsidP="00984A8D">
      <w:pPr>
        <w:pStyle w:val="Default"/>
        <w:jc w:val="both"/>
        <w:rPr>
          <w:color w:val="auto"/>
        </w:rPr>
      </w:pPr>
      <w:r w:rsidRPr="001A5FA7">
        <w:rPr>
          <w:color w:val="auto"/>
          <w:u w:val="single"/>
        </w:rPr>
        <w:t>1. В процессе подготовки</w:t>
      </w:r>
      <w:r w:rsidRPr="001A5FA7">
        <w:rPr>
          <w:color w:val="auto"/>
        </w:rPr>
        <w:t xml:space="preserve"> детей к групповой работе я использую: </w:t>
      </w:r>
    </w:p>
    <w:p w:rsidR="00984A8D" w:rsidRPr="001A5FA7" w:rsidRDefault="00984A8D" w:rsidP="00984A8D">
      <w:pPr>
        <w:pStyle w:val="Default"/>
        <w:jc w:val="both"/>
        <w:rPr>
          <w:color w:val="auto"/>
        </w:rPr>
      </w:pPr>
      <w:r w:rsidRPr="001A5FA7">
        <w:rPr>
          <w:color w:val="auto"/>
        </w:rPr>
        <w:t xml:space="preserve">- постановку познавательной задачи (проблемной ситуации); </w:t>
      </w:r>
    </w:p>
    <w:p w:rsidR="00984A8D" w:rsidRPr="001A5FA7" w:rsidRDefault="00984A8D" w:rsidP="00984A8D">
      <w:pPr>
        <w:pStyle w:val="Default"/>
        <w:jc w:val="both"/>
        <w:rPr>
          <w:color w:val="auto"/>
        </w:rPr>
      </w:pPr>
      <w:r w:rsidRPr="001A5FA7">
        <w:rPr>
          <w:color w:val="auto"/>
        </w:rPr>
        <w:t>- провожу инструктаж о последовательности работы;</w:t>
      </w:r>
    </w:p>
    <w:p w:rsidR="00984A8D" w:rsidRPr="001A5FA7" w:rsidRDefault="00984A8D" w:rsidP="00984A8D">
      <w:pPr>
        <w:pStyle w:val="Default"/>
        <w:jc w:val="both"/>
        <w:rPr>
          <w:color w:val="auto"/>
        </w:rPr>
      </w:pPr>
      <w:r w:rsidRPr="001A5FA7">
        <w:rPr>
          <w:color w:val="auto"/>
        </w:rPr>
        <w:t xml:space="preserve">- раздаю дидактический материал по группам. </w:t>
      </w:r>
    </w:p>
    <w:p w:rsidR="00984A8D" w:rsidRPr="001A5FA7" w:rsidRDefault="00984A8D" w:rsidP="00984A8D">
      <w:pPr>
        <w:pStyle w:val="Default"/>
        <w:jc w:val="both"/>
        <w:rPr>
          <w:iCs/>
          <w:color w:val="auto"/>
        </w:rPr>
      </w:pPr>
      <w:r w:rsidRPr="001A5FA7">
        <w:rPr>
          <w:iCs/>
          <w:color w:val="auto"/>
          <w:u w:val="single"/>
        </w:rPr>
        <w:t>2. На втором этапе</w:t>
      </w:r>
      <w:r w:rsidRPr="001A5FA7">
        <w:rPr>
          <w:iCs/>
          <w:color w:val="auto"/>
        </w:rPr>
        <w:t xml:space="preserve">, т.е. в процессе групповой работы учащиеся </w:t>
      </w:r>
    </w:p>
    <w:p w:rsidR="00984A8D" w:rsidRPr="001A5FA7" w:rsidRDefault="00984A8D" w:rsidP="00984A8D">
      <w:pPr>
        <w:pStyle w:val="Default"/>
        <w:jc w:val="both"/>
        <w:rPr>
          <w:color w:val="auto"/>
        </w:rPr>
      </w:pPr>
      <w:r w:rsidRPr="001A5FA7">
        <w:rPr>
          <w:iCs/>
          <w:color w:val="auto"/>
        </w:rPr>
        <w:t xml:space="preserve">- </w:t>
      </w:r>
      <w:r w:rsidRPr="001A5FA7">
        <w:rPr>
          <w:color w:val="auto"/>
        </w:rPr>
        <w:t xml:space="preserve">знакомятся с материалом, планируют работу в группе; </w:t>
      </w:r>
    </w:p>
    <w:p w:rsidR="00984A8D" w:rsidRPr="001A5FA7" w:rsidRDefault="00984A8D" w:rsidP="00984A8D">
      <w:pPr>
        <w:pStyle w:val="Default"/>
        <w:jc w:val="both"/>
        <w:rPr>
          <w:color w:val="auto"/>
        </w:rPr>
      </w:pPr>
      <w:r w:rsidRPr="001A5FA7">
        <w:rPr>
          <w:color w:val="auto"/>
        </w:rPr>
        <w:t xml:space="preserve">-распределяют задания внутри группы; </w:t>
      </w:r>
    </w:p>
    <w:p w:rsidR="00984A8D" w:rsidRPr="001A5FA7" w:rsidRDefault="00984A8D" w:rsidP="00984A8D">
      <w:pPr>
        <w:pStyle w:val="Default"/>
        <w:jc w:val="both"/>
        <w:rPr>
          <w:color w:val="auto"/>
        </w:rPr>
      </w:pPr>
      <w:r w:rsidRPr="001A5FA7">
        <w:rPr>
          <w:color w:val="auto"/>
        </w:rPr>
        <w:lastRenderedPageBreak/>
        <w:t xml:space="preserve">- выполняют индивидуальные задания; </w:t>
      </w:r>
    </w:p>
    <w:p w:rsidR="00984A8D" w:rsidRPr="001A5FA7" w:rsidRDefault="00984A8D" w:rsidP="00984A8D">
      <w:pPr>
        <w:pStyle w:val="Default"/>
        <w:jc w:val="both"/>
        <w:rPr>
          <w:color w:val="auto"/>
        </w:rPr>
      </w:pPr>
      <w:r w:rsidRPr="001A5FA7">
        <w:rPr>
          <w:color w:val="auto"/>
        </w:rPr>
        <w:t xml:space="preserve">-обсуждают индивидуальные результаты работы в группе; </w:t>
      </w:r>
    </w:p>
    <w:p w:rsidR="00984A8D" w:rsidRPr="001A5FA7" w:rsidRDefault="00984A8D" w:rsidP="00984A8D">
      <w:pPr>
        <w:pStyle w:val="Default"/>
        <w:jc w:val="both"/>
        <w:rPr>
          <w:color w:val="auto"/>
        </w:rPr>
      </w:pPr>
      <w:r w:rsidRPr="001A5FA7">
        <w:rPr>
          <w:color w:val="auto"/>
        </w:rPr>
        <w:t>-обсуждают общее задание группы (замечания, дополнения, уточнения, обобщения);</w:t>
      </w:r>
    </w:p>
    <w:p w:rsidR="00984A8D" w:rsidRPr="001A5FA7" w:rsidRDefault="00984A8D" w:rsidP="00984A8D">
      <w:pPr>
        <w:pStyle w:val="Default"/>
        <w:jc w:val="both"/>
        <w:rPr>
          <w:color w:val="auto"/>
        </w:rPr>
      </w:pPr>
      <w:r w:rsidRPr="001A5FA7">
        <w:rPr>
          <w:color w:val="auto"/>
        </w:rPr>
        <w:t xml:space="preserve">-подводят итоги группового задания. </w:t>
      </w:r>
    </w:p>
    <w:p w:rsidR="00984A8D" w:rsidRPr="001A5FA7" w:rsidRDefault="00984A8D" w:rsidP="00984A8D">
      <w:pPr>
        <w:pStyle w:val="Default"/>
        <w:jc w:val="both"/>
        <w:rPr>
          <w:color w:val="auto"/>
          <w:u w:val="single"/>
        </w:rPr>
      </w:pPr>
      <w:r w:rsidRPr="001A5FA7">
        <w:rPr>
          <w:iCs/>
          <w:color w:val="auto"/>
          <w:u w:val="single"/>
        </w:rPr>
        <w:t xml:space="preserve">3. В конце работы </w:t>
      </w:r>
    </w:p>
    <w:p w:rsidR="00984A8D" w:rsidRPr="001A5FA7" w:rsidRDefault="00984A8D" w:rsidP="00984A8D">
      <w:pPr>
        <w:pStyle w:val="Default"/>
        <w:jc w:val="both"/>
        <w:rPr>
          <w:color w:val="auto"/>
        </w:rPr>
      </w:pPr>
      <w:r w:rsidRPr="001A5FA7">
        <w:rPr>
          <w:color w:val="auto"/>
        </w:rPr>
        <w:t xml:space="preserve">-сообщают о результатах работы в группах; </w:t>
      </w:r>
    </w:p>
    <w:p w:rsidR="00984A8D" w:rsidRPr="001A5FA7" w:rsidRDefault="00984A8D" w:rsidP="00984A8D">
      <w:pPr>
        <w:pStyle w:val="Default"/>
        <w:jc w:val="both"/>
        <w:rPr>
          <w:color w:val="auto"/>
        </w:rPr>
      </w:pPr>
      <w:r w:rsidRPr="001A5FA7">
        <w:rPr>
          <w:color w:val="auto"/>
        </w:rPr>
        <w:t xml:space="preserve">-анализируют выполнение задач, проводят рефлексию; </w:t>
      </w:r>
    </w:p>
    <w:p w:rsidR="00984A8D" w:rsidRPr="001A5FA7" w:rsidRDefault="00984A8D" w:rsidP="00984A8D">
      <w:pPr>
        <w:pStyle w:val="Default"/>
        <w:jc w:val="both"/>
        <w:rPr>
          <w:color w:val="auto"/>
        </w:rPr>
      </w:pPr>
      <w:r w:rsidRPr="001A5FA7">
        <w:rPr>
          <w:color w:val="auto"/>
        </w:rPr>
        <w:t xml:space="preserve">- делают общий вывод о групповой работе. </w:t>
      </w:r>
    </w:p>
    <w:p w:rsidR="00984A8D" w:rsidRPr="001A5FA7" w:rsidRDefault="00984A8D" w:rsidP="00160600">
      <w:pPr>
        <w:pStyle w:val="Default"/>
        <w:jc w:val="both"/>
        <w:rPr>
          <w:color w:val="auto"/>
        </w:rPr>
      </w:pPr>
      <w:r w:rsidRPr="001A5FA7">
        <w:rPr>
          <w:color w:val="auto"/>
        </w:rPr>
        <w:t xml:space="preserve">Получают комментированную оценку работы группы от учителя. </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u w:val="single"/>
        </w:rPr>
        <w:t>Актуализация знаний.</w:t>
      </w:r>
      <w:r w:rsidRPr="001A5FA7">
        <w:rPr>
          <w:rFonts w:ascii="Times New Roman" w:hAnsi="Times New Roman" w:cs="Times New Roman"/>
          <w:sz w:val="24"/>
          <w:szCs w:val="24"/>
        </w:rPr>
        <w:t xml:space="preserve"> </w:t>
      </w:r>
      <w:r w:rsidRPr="001A5FA7">
        <w:rPr>
          <w:rFonts w:ascii="Times New Roman" w:hAnsi="Times New Roman" w:cs="Times New Roman"/>
          <w:i/>
          <w:sz w:val="24"/>
          <w:szCs w:val="24"/>
        </w:rPr>
        <w:t>«Классная перестрелка».</w:t>
      </w:r>
      <w:r w:rsidRPr="001A5FA7">
        <w:rPr>
          <w:rFonts w:ascii="Times New Roman" w:hAnsi="Times New Roman" w:cs="Times New Roman"/>
          <w:sz w:val="24"/>
          <w:szCs w:val="24"/>
        </w:rPr>
        <w:t xml:space="preserve"> Ребята обмениваются тетрадками и проверяют письменное домашнее задание. Изученный ранее материал рассказывают друг другу.</w:t>
      </w:r>
    </w:p>
    <w:p w:rsidR="000C53FB" w:rsidRPr="001A5FA7" w:rsidRDefault="000C53FB" w:rsidP="00A62F4B">
      <w:p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Метод «</w:t>
      </w:r>
      <w:r w:rsidRPr="001A5FA7">
        <w:rPr>
          <w:rFonts w:ascii="Times New Roman" w:hAnsi="Times New Roman" w:cs="Times New Roman"/>
          <w:i/>
          <w:sz w:val="24"/>
          <w:szCs w:val="24"/>
        </w:rPr>
        <w:t>Четыре шляпы».</w:t>
      </w:r>
      <w:r w:rsidRPr="001A5FA7">
        <w:rPr>
          <w:rFonts w:ascii="Times New Roman" w:hAnsi="Times New Roman" w:cs="Times New Roman"/>
          <w:sz w:val="24"/>
          <w:szCs w:val="24"/>
        </w:rPr>
        <w:t xml:space="preserve"> Использую на уроках литературного чтения.</w:t>
      </w:r>
    </w:p>
    <w:p w:rsidR="000C53FB" w:rsidRPr="001A5FA7" w:rsidRDefault="000C53FB" w:rsidP="00A62F4B">
      <w:p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На уроке делю детей на 3 группы. Они сами по жребию выбирают себе шляпу, назначают капитана группы.</w:t>
      </w:r>
    </w:p>
    <w:p w:rsidR="000C53FB" w:rsidRPr="001A5FA7" w:rsidRDefault="000C53FB" w:rsidP="00A62F4B">
      <w:p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ЖЁЛТАЯ: группа находит положительные, позитивные моменты в рассказе.</w:t>
      </w:r>
    </w:p>
    <w:p w:rsidR="000C53FB" w:rsidRPr="001A5FA7" w:rsidRDefault="000C53FB" w:rsidP="00A62F4B">
      <w:p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СИНЯЯ: группа пытается отыскать отрицательные, негативные моменты в рассказе.</w:t>
      </w:r>
    </w:p>
    <w:p w:rsidR="000C53FB" w:rsidRPr="001A5FA7" w:rsidRDefault="000C53FB" w:rsidP="00A62F4B">
      <w:p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КРАСНАЯ: группа определяет эмоциональную сторону рассказа, какие эмоции, кто и когда испытывал в рассказе.</w:t>
      </w:r>
    </w:p>
    <w:p w:rsidR="000C53FB" w:rsidRPr="001A5FA7" w:rsidRDefault="000C53FB" w:rsidP="00A62F4B">
      <w:p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Такую работу можно проводить на любом этапе урока и с любым произведением прозы, детям очень нравится.</w:t>
      </w:r>
    </w:p>
    <w:p w:rsidR="000C53FB" w:rsidRPr="001A5FA7" w:rsidRDefault="000C53FB" w:rsidP="00A62F4B">
      <w:pPr>
        <w:spacing w:after="0" w:line="240" w:lineRule="auto"/>
        <w:ind w:firstLine="851"/>
        <w:jc w:val="both"/>
        <w:rPr>
          <w:rFonts w:ascii="Times New Roman" w:hAnsi="Times New Roman" w:cs="Times New Roman"/>
          <w:sz w:val="24"/>
          <w:szCs w:val="24"/>
          <w:u w:val="single"/>
        </w:rPr>
      </w:pPr>
      <w:r w:rsidRPr="001A5FA7">
        <w:rPr>
          <w:rFonts w:ascii="Times New Roman" w:hAnsi="Times New Roman" w:cs="Times New Roman"/>
          <w:sz w:val="24"/>
          <w:szCs w:val="24"/>
          <w:u w:val="single"/>
        </w:rPr>
        <w:t xml:space="preserve">Изучение нового материала. </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«Яркое пятно». Учитель сообщает интересный факт, что настраивает обучающихся на принятие темы.</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«Помощники». При изучении нового материала ученики оформляют ее в такой форме, которая им поможет лучше запомнить и вспомнить на уроке.</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«Ловушка». Учитель дает несколько заданий, одно из которых выполнить не получается. Это нацеливает ребят на изучение материала.</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Этап формирования и систематизации знаний.</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«Блиц опрос». Группы задают вопросы друг другу по изученной теме.</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«Часики». Ученик по очереди по часовой стрелке высказывают свое мнение по изученной теме.</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«Я - мы - все». Каждый ученик получает задание и работает самостоятельно. Затем обсуждают полученные результаты в парах. В конце свои материалы обсуждают в группе.</w:t>
      </w:r>
    </w:p>
    <w:p w:rsidR="000C53FB" w:rsidRPr="001A5FA7" w:rsidRDefault="000C53FB" w:rsidP="00A62F4B">
      <w:pPr>
        <w:spacing w:after="0" w:line="240" w:lineRule="auto"/>
        <w:ind w:firstLine="851"/>
        <w:jc w:val="both"/>
        <w:rPr>
          <w:rFonts w:ascii="Times New Roman" w:hAnsi="Times New Roman" w:cs="Times New Roman"/>
          <w:sz w:val="24"/>
          <w:szCs w:val="24"/>
          <w:u w:val="single"/>
        </w:rPr>
      </w:pPr>
      <w:r w:rsidRPr="001A5FA7">
        <w:rPr>
          <w:rFonts w:ascii="Times New Roman" w:hAnsi="Times New Roman" w:cs="Times New Roman"/>
          <w:sz w:val="24"/>
          <w:szCs w:val="24"/>
          <w:u w:val="single"/>
        </w:rPr>
        <w:t>Рефлексия.</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«Радуга». На листе ватмана каждый ученик разными цветами пишет в 2-3 словах, что он усвоил на уроке.</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Организуя работу в группах нужно, чтобы каждый ее член выполнял свою роль. Это позволит быстро и качественно выполнить задание.</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Возможны следующие ролевые функции:</w:t>
      </w:r>
    </w:p>
    <w:p w:rsidR="000C53FB" w:rsidRPr="001A5FA7" w:rsidRDefault="000C53FB" w:rsidP="00A62F4B">
      <w:pPr>
        <w:numPr>
          <w:ilvl w:val="0"/>
          <w:numId w:val="12"/>
        </w:numPr>
        <w:suppressAutoHyphens/>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Писарь – записывает решение;</w:t>
      </w:r>
    </w:p>
    <w:p w:rsidR="000C53FB" w:rsidRPr="001A5FA7" w:rsidRDefault="000C53FB" w:rsidP="00A62F4B">
      <w:pPr>
        <w:numPr>
          <w:ilvl w:val="0"/>
          <w:numId w:val="12"/>
        </w:numPr>
        <w:suppressAutoHyphens/>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Докладчик – рассказывает у доски решение группы;</w:t>
      </w:r>
    </w:p>
    <w:p w:rsidR="00DC18F9" w:rsidRPr="001A5FA7" w:rsidRDefault="000C53FB" w:rsidP="004B74D4">
      <w:pPr>
        <w:numPr>
          <w:ilvl w:val="0"/>
          <w:numId w:val="12"/>
        </w:numPr>
        <w:suppressAutoHyphens/>
        <w:spacing w:after="0" w:line="240" w:lineRule="auto"/>
        <w:ind w:left="0" w:firstLine="851"/>
        <w:jc w:val="both"/>
        <w:rPr>
          <w:rFonts w:ascii="Times New Roman" w:hAnsi="Times New Roman" w:cs="Times New Roman"/>
          <w:sz w:val="24"/>
          <w:szCs w:val="24"/>
        </w:rPr>
      </w:pPr>
      <w:r w:rsidRPr="001A5FA7">
        <w:rPr>
          <w:rFonts w:ascii="Times New Roman" w:hAnsi="Times New Roman" w:cs="Times New Roman"/>
          <w:sz w:val="24"/>
          <w:szCs w:val="24"/>
        </w:rPr>
        <w:t>Контролер – распределяет роли, следит за временем, действиями всех членов группы.</w:t>
      </w:r>
    </w:p>
    <w:p w:rsidR="006D1B15"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Кроме этого, группа может выполнять общее задание, но каждый член  делает часть общей работы независимо друг от друга. Такую работу я часто использую на уроках технологии, так как она экономит время.</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b/>
          <w:sz w:val="24"/>
          <w:szCs w:val="24"/>
        </w:rPr>
        <w:t>Окончательным этапом</w:t>
      </w:r>
      <w:r w:rsidRPr="001A5FA7">
        <w:rPr>
          <w:rFonts w:ascii="Times New Roman" w:hAnsi="Times New Roman" w:cs="Times New Roman"/>
          <w:sz w:val="24"/>
          <w:szCs w:val="24"/>
        </w:rPr>
        <w:t xml:space="preserve"> групповой работы является анализ деятельности работы группы. Традиционная оценка касается только знаний учащихся. Во время групповой работы кроме знаний формируются умения, навыки и качества обучающихся, поэтому адекватно оценить традиционная оценка не позволяет. Она не может являться для ученика ориентиром дальнейшего развития и работы над собой.</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lastRenderedPageBreak/>
        <w:t>Я предложила детям выработать совместно критерии, по которым они могли бы оценить свою деятельность на уроке. Данная деятельность способствует критическому мышлению обучающихся.</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b/>
          <w:sz w:val="24"/>
          <w:szCs w:val="24"/>
        </w:rPr>
        <w:t>Критерии групповой работы</w:t>
      </w:r>
      <w:r w:rsidRPr="001A5FA7">
        <w:rPr>
          <w:rFonts w:ascii="Times New Roman" w:hAnsi="Times New Roman" w:cs="Times New Roman"/>
          <w:sz w:val="24"/>
          <w:szCs w:val="24"/>
        </w:rPr>
        <w:t>:</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 дружно</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 выбор ролей</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 тихо (шумно)</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 правильный ответ</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 активность</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 все ли работали</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 интересно.</w:t>
      </w:r>
    </w:p>
    <w:p w:rsidR="000C53FB" w:rsidRPr="001A5FA7" w:rsidRDefault="000C53FB" w:rsidP="00D62117">
      <w:pPr>
        <w:spacing w:after="0" w:line="240" w:lineRule="auto"/>
        <w:ind w:firstLine="567"/>
        <w:jc w:val="both"/>
        <w:rPr>
          <w:rFonts w:ascii="Times New Roman" w:hAnsi="Times New Roman" w:cs="Times New Roman"/>
          <w:sz w:val="24"/>
          <w:szCs w:val="24"/>
        </w:rPr>
      </w:pPr>
      <w:r w:rsidRPr="001A5FA7">
        <w:rPr>
          <w:rFonts w:ascii="Times New Roman" w:hAnsi="Times New Roman" w:cs="Times New Roman"/>
          <w:sz w:val="24"/>
          <w:szCs w:val="24"/>
        </w:rPr>
        <w:t xml:space="preserve">На  первом этапе обучения рефлексии обучающиеся  рассказывали, с каким настроением они пришли в школу и какое настроение у них в конце учебного дня. Далее, после выполнения </w:t>
      </w:r>
      <w:r w:rsidR="00BA0975" w:rsidRPr="001A5FA7">
        <w:rPr>
          <w:rFonts w:ascii="Times New Roman" w:hAnsi="Times New Roman" w:cs="Times New Roman"/>
          <w:sz w:val="24"/>
          <w:szCs w:val="24"/>
        </w:rPr>
        <w:t>работы в группе ученики оценивают</w:t>
      </w:r>
      <w:r w:rsidRPr="001A5FA7">
        <w:rPr>
          <w:rFonts w:ascii="Times New Roman" w:hAnsi="Times New Roman" w:cs="Times New Roman"/>
          <w:sz w:val="24"/>
          <w:szCs w:val="24"/>
        </w:rPr>
        <w:t xml:space="preserve"> свою работу, успехи и неудачи. Для индивидуального оценивания каждом</w:t>
      </w:r>
      <w:r w:rsidR="00E5672D" w:rsidRPr="001A5FA7">
        <w:rPr>
          <w:rFonts w:ascii="Times New Roman" w:hAnsi="Times New Roman" w:cs="Times New Roman"/>
          <w:sz w:val="24"/>
          <w:szCs w:val="24"/>
        </w:rPr>
        <w:t>у предлага</w:t>
      </w:r>
      <w:r w:rsidR="00BA0975" w:rsidRPr="001A5FA7">
        <w:rPr>
          <w:rFonts w:ascii="Times New Roman" w:hAnsi="Times New Roman" w:cs="Times New Roman"/>
          <w:sz w:val="24"/>
          <w:szCs w:val="24"/>
        </w:rPr>
        <w:t>ется</w:t>
      </w:r>
      <w:r w:rsidRPr="001A5FA7">
        <w:rPr>
          <w:rFonts w:ascii="Times New Roman" w:hAnsi="Times New Roman" w:cs="Times New Roman"/>
          <w:sz w:val="24"/>
          <w:szCs w:val="24"/>
        </w:rPr>
        <w:t xml:space="preserve"> таблица.</w:t>
      </w:r>
    </w:p>
    <w:p w:rsidR="000C411B" w:rsidRPr="001A5FA7" w:rsidRDefault="000C411B" w:rsidP="00D62117">
      <w:pPr>
        <w:spacing w:after="0" w:line="240" w:lineRule="auto"/>
        <w:ind w:firstLine="567"/>
        <w:jc w:val="both"/>
        <w:rPr>
          <w:rFonts w:ascii="Times New Roman" w:hAnsi="Times New Roman" w:cs="Times New Roman"/>
          <w:sz w:val="24"/>
          <w:szCs w:val="24"/>
        </w:rPr>
      </w:pPr>
    </w:p>
    <w:tbl>
      <w:tblPr>
        <w:tblW w:w="10349" w:type="dxa"/>
        <w:tblLayout w:type="fixed"/>
        <w:tblLook w:val="0000"/>
      </w:tblPr>
      <w:tblGrid>
        <w:gridCol w:w="8931"/>
        <w:gridCol w:w="1418"/>
      </w:tblGrid>
      <w:tr w:rsidR="000C53FB" w:rsidRPr="001A5FA7" w:rsidTr="00356B9B">
        <w:trPr>
          <w:trHeight w:val="20"/>
        </w:trPr>
        <w:tc>
          <w:tcPr>
            <w:tcW w:w="8931" w:type="dxa"/>
            <w:tcBorders>
              <w:top w:val="single" w:sz="4" w:space="0" w:color="000000"/>
              <w:left w:val="single" w:sz="4" w:space="0" w:color="000000"/>
              <w:bottom w:val="single" w:sz="4" w:space="0" w:color="000000"/>
            </w:tcBorders>
            <w:shd w:val="clear" w:color="auto" w:fill="auto"/>
          </w:tcPr>
          <w:p w:rsidR="000C53FB" w:rsidRPr="001A5FA7" w:rsidRDefault="000C53FB" w:rsidP="00A62F4B">
            <w:pPr>
              <w:pStyle w:val="ab"/>
              <w:snapToGrid w:val="0"/>
              <w:jc w:val="both"/>
              <w:rPr>
                <w:rFonts w:ascii="Times New Roman" w:hAnsi="Times New Roman" w:cs="Times New Roman"/>
                <w:sz w:val="24"/>
                <w:szCs w:val="24"/>
              </w:rPr>
            </w:pPr>
            <w:r w:rsidRPr="001A5FA7">
              <w:rPr>
                <w:rFonts w:ascii="Times New Roman" w:hAnsi="Times New Roman" w:cs="Times New Roman"/>
                <w:sz w:val="24"/>
                <w:szCs w:val="24"/>
              </w:rPr>
              <w:t>Фамилия, имя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C53FB" w:rsidRPr="001A5FA7" w:rsidRDefault="000C53FB" w:rsidP="00A62F4B">
            <w:pPr>
              <w:snapToGrid w:val="0"/>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Ответы (обведи)</w:t>
            </w:r>
          </w:p>
        </w:tc>
      </w:tr>
      <w:tr w:rsidR="008362BD" w:rsidRPr="001A5FA7" w:rsidTr="00356B9B">
        <w:trPr>
          <w:trHeight w:val="20"/>
        </w:trPr>
        <w:tc>
          <w:tcPr>
            <w:tcW w:w="10349" w:type="dxa"/>
            <w:gridSpan w:val="2"/>
            <w:tcBorders>
              <w:top w:val="single" w:sz="4" w:space="0" w:color="000000"/>
              <w:left w:val="single" w:sz="4" w:space="0" w:color="000000"/>
              <w:bottom w:val="single" w:sz="4" w:space="0" w:color="000000"/>
              <w:right w:val="single" w:sz="4" w:space="0" w:color="000000"/>
            </w:tcBorders>
            <w:shd w:val="clear" w:color="auto" w:fill="auto"/>
          </w:tcPr>
          <w:p w:rsidR="008362BD" w:rsidRPr="001A5FA7" w:rsidRDefault="008362BD" w:rsidP="00A62F4B">
            <w:pPr>
              <w:pStyle w:val="ab"/>
              <w:snapToGrid w:val="0"/>
              <w:jc w:val="both"/>
              <w:rPr>
                <w:rFonts w:ascii="Times New Roman" w:hAnsi="Times New Roman" w:cs="Times New Roman"/>
                <w:sz w:val="24"/>
                <w:szCs w:val="24"/>
              </w:rPr>
            </w:pPr>
            <w:r w:rsidRPr="001A5FA7">
              <w:rPr>
                <w:rFonts w:ascii="Times New Roman" w:hAnsi="Times New Roman" w:cs="Times New Roman"/>
                <w:sz w:val="24"/>
                <w:szCs w:val="24"/>
              </w:rPr>
              <w:t>Да – 2               Сомневаюсь – 1                 Нет – 0</w:t>
            </w:r>
          </w:p>
        </w:tc>
      </w:tr>
      <w:tr w:rsidR="000C53FB" w:rsidRPr="001A5FA7" w:rsidTr="00356B9B">
        <w:trPr>
          <w:trHeight w:val="20"/>
        </w:trPr>
        <w:tc>
          <w:tcPr>
            <w:tcW w:w="8931" w:type="dxa"/>
            <w:tcBorders>
              <w:top w:val="single" w:sz="4" w:space="0" w:color="000000"/>
              <w:left w:val="single" w:sz="4" w:space="0" w:color="000000"/>
              <w:bottom w:val="single" w:sz="4" w:space="0" w:color="000000"/>
            </w:tcBorders>
            <w:shd w:val="clear" w:color="auto" w:fill="auto"/>
          </w:tcPr>
          <w:p w:rsidR="000C53FB" w:rsidRPr="001A5FA7" w:rsidRDefault="000C53FB" w:rsidP="00A62F4B">
            <w:pPr>
              <w:pStyle w:val="ab"/>
              <w:snapToGrid w:val="0"/>
              <w:jc w:val="both"/>
              <w:rPr>
                <w:rFonts w:ascii="Times New Roman" w:hAnsi="Times New Roman" w:cs="Times New Roman"/>
                <w:sz w:val="24"/>
                <w:szCs w:val="24"/>
              </w:rPr>
            </w:pPr>
            <w:r w:rsidRPr="001A5FA7">
              <w:rPr>
                <w:rFonts w:ascii="Times New Roman" w:hAnsi="Times New Roman" w:cs="Times New Roman"/>
                <w:sz w:val="24"/>
                <w:szCs w:val="24"/>
              </w:rPr>
              <w:t>Внимательно ли ты слушал(а) друзей по команде?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C53FB" w:rsidRPr="001A5FA7" w:rsidRDefault="000C53FB" w:rsidP="00A62F4B">
            <w:pPr>
              <w:snapToGrid w:val="0"/>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2    1    0</w:t>
            </w:r>
          </w:p>
        </w:tc>
      </w:tr>
      <w:tr w:rsidR="000C53FB" w:rsidRPr="001A5FA7" w:rsidTr="00356B9B">
        <w:trPr>
          <w:trHeight w:val="20"/>
        </w:trPr>
        <w:tc>
          <w:tcPr>
            <w:tcW w:w="8931" w:type="dxa"/>
            <w:tcBorders>
              <w:top w:val="single" w:sz="4" w:space="0" w:color="000000"/>
              <w:left w:val="single" w:sz="4" w:space="0" w:color="000000"/>
              <w:bottom w:val="single" w:sz="4" w:space="0" w:color="000000"/>
            </w:tcBorders>
            <w:shd w:val="clear" w:color="auto" w:fill="auto"/>
          </w:tcPr>
          <w:p w:rsidR="000C53FB" w:rsidRPr="001A5FA7" w:rsidRDefault="000C53FB" w:rsidP="00A62F4B">
            <w:pPr>
              <w:pStyle w:val="ab"/>
              <w:snapToGrid w:val="0"/>
              <w:jc w:val="both"/>
              <w:rPr>
                <w:rFonts w:ascii="Times New Roman" w:hAnsi="Times New Roman" w:cs="Times New Roman"/>
                <w:sz w:val="24"/>
                <w:szCs w:val="24"/>
              </w:rPr>
            </w:pPr>
            <w:r w:rsidRPr="001A5FA7">
              <w:rPr>
                <w:rFonts w:ascii="Times New Roman" w:hAnsi="Times New Roman" w:cs="Times New Roman"/>
                <w:sz w:val="24"/>
                <w:szCs w:val="24"/>
              </w:rPr>
              <w:t>Принимал(а) ли ты участиев обсуждении?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C53FB" w:rsidRPr="001A5FA7" w:rsidRDefault="000C53FB" w:rsidP="00A62F4B">
            <w:pPr>
              <w:snapToGrid w:val="0"/>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2    1    0</w:t>
            </w:r>
          </w:p>
        </w:tc>
      </w:tr>
      <w:tr w:rsidR="000C53FB" w:rsidRPr="001A5FA7" w:rsidTr="00356B9B">
        <w:trPr>
          <w:trHeight w:val="20"/>
        </w:trPr>
        <w:tc>
          <w:tcPr>
            <w:tcW w:w="8931" w:type="dxa"/>
            <w:tcBorders>
              <w:top w:val="single" w:sz="4" w:space="0" w:color="000000"/>
              <w:left w:val="single" w:sz="4" w:space="0" w:color="000000"/>
              <w:bottom w:val="single" w:sz="4" w:space="0" w:color="000000"/>
            </w:tcBorders>
            <w:shd w:val="clear" w:color="auto" w:fill="auto"/>
          </w:tcPr>
          <w:p w:rsidR="000C53FB" w:rsidRPr="001A5FA7" w:rsidRDefault="000C53FB" w:rsidP="00A62F4B">
            <w:pPr>
              <w:pStyle w:val="ab"/>
              <w:snapToGrid w:val="0"/>
              <w:jc w:val="both"/>
              <w:rPr>
                <w:rFonts w:ascii="Times New Roman" w:hAnsi="Times New Roman" w:cs="Times New Roman"/>
                <w:sz w:val="24"/>
                <w:szCs w:val="24"/>
              </w:rPr>
            </w:pPr>
            <w:r w:rsidRPr="001A5FA7">
              <w:rPr>
                <w:rFonts w:ascii="Times New Roman" w:hAnsi="Times New Roman" w:cs="Times New Roman"/>
                <w:sz w:val="24"/>
                <w:szCs w:val="24"/>
              </w:rPr>
              <w:t>Сумел(а) ли ты при чтении</w:t>
            </w:r>
            <w:r w:rsidR="008362BD" w:rsidRPr="001A5FA7">
              <w:rPr>
                <w:rFonts w:ascii="Times New Roman" w:hAnsi="Times New Roman" w:cs="Times New Roman"/>
                <w:sz w:val="24"/>
                <w:szCs w:val="24"/>
              </w:rPr>
              <w:t xml:space="preserve"> </w:t>
            </w:r>
            <w:r w:rsidRPr="001A5FA7">
              <w:rPr>
                <w:rFonts w:ascii="Times New Roman" w:hAnsi="Times New Roman" w:cs="Times New Roman"/>
                <w:sz w:val="24"/>
                <w:szCs w:val="24"/>
              </w:rPr>
              <w:t>передать характер героя?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C53FB" w:rsidRPr="001A5FA7" w:rsidRDefault="000C53FB" w:rsidP="00A62F4B">
            <w:pPr>
              <w:snapToGrid w:val="0"/>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2    1    0</w:t>
            </w:r>
          </w:p>
        </w:tc>
      </w:tr>
      <w:tr w:rsidR="000C53FB" w:rsidRPr="001A5FA7" w:rsidTr="00356B9B">
        <w:trPr>
          <w:trHeight w:val="20"/>
        </w:trPr>
        <w:tc>
          <w:tcPr>
            <w:tcW w:w="8931" w:type="dxa"/>
            <w:tcBorders>
              <w:top w:val="single" w:sz="4" w:space="0" w:color="000000"/>
              <w:left w:val="single" w:sz="4" w:space="0" w:color="000000"/>
              <w:bottom w:val="single" w:sz="4" w:space="0" w:color="000000"/>
            </w:tcBorders>
            <w:shd w:val="clear" w:color="auto" w:fill="auto"/>
          </w:tcPr>
          <w:p w:rsidR="000C53FB" w:rsidRPr="001A5FA7" w:rsidRDefault="000C53FB" w:rsidP="00A62F4B">
            <w:pPr>
              <w:pStyle w:val="ab"/>
              <w:snapToGrid w:val="0"/>
              <w:jc w:val="both"/>
              <w:rPr>
                <w:rFonts w:ascii="Times New Roman" w:hAnsi="Times New Roman" w:cs="Times New Roman"/>
                <w:sz w:val="24"/>
                <w:szCs w:val="24"/>
              </w:rPr>
            </w:pPr>
            <w:r w:rsidRPr="001A5FA7">
              <w:rPr>
                <w:rFonts w:ascii="Times New Roman" w:hAnsi="Times New Roman" w:cs="Times New Roman"/>
                <w:sz w:val="24"/>
                <w:szCs w:val="24"/>
              </w:rPr>
              <w:t>Нашёл (нашла) ли ты главную</w:t>
            </w:r>
            <w:r w:rsidR="008362BD" w:rsidRPr="001A5FA7">
              <w:rPr>
                <w:rFonts w:ascii="Times New Roman" w:hAnsi="Times New Roman" w:cs="Times New Roman"/>
                <w:sz w:val="24"/>
                <w:szCs w:val="24"/>
              </w:rPr>
              <w:t xml:space="preserve"> </w:t>
            </w:r>
            <w:r w:rsidRPr="001A5FA7">
              <w:rPr>
                <w:rFonts w:ascii="Times New Roman" w:hAnsi="Times New Roman" w:cs="Times New Roman"/>
                <w:sz w:val="24"/>
                <w:szCs w:val="24"/>
              </w:rPr>
              <w:t>мысль текста при чтении</w:t>
            </w:r>
            <w:r w:rsidR="008362BD" w:rsidRPr="001A5FA7">
              <w:rPr>
                <w:rFonts w:ascii="Times New Roman" w:hAnsi="Times New Roman" w:cs="Times New Roman"/>
                <w:sz w:val="24"/>
                <w:szCs w:val="24"/>
              </w:rPr>
              <w:t xml:space="preserve"> </w:t>
            </w:r>
            <w:r w:rsidRPr="001A5FA7">
              <w:rPr>
                <w:rFonts w:ascii="Times New Roman" w:hAnsi="Times New Roman" w:cs="Times New Roman"/>
                <w:sz w:val="24"/>
                <w:szCs w:val="24"/>
              </w:rPr>
              <w:t>учебника?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C53FB" w:rsidRPr="001A5FA7" w:rsidRDefault="000C53FB" w:rsidP="00A62F4B">
            <w:pPr>
              <w:snapToGrid w:val="0"/>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2    1    0</w:t>
            </w:r>
          </w:p>
        </w:tc>
      </w:tr>
      <w:tr w:rsidR="000C53FB" w:rsidRPr="001A5FA7" w:rsidTr="00356B9B">
        <w:trPr>
          <w:trHeight w:val="20"/>
        </w:trPr>
        <w:tc>
          <w:tcPr>
            <w:tcW w:w="8931" w:type="dxa"/>
            <w:tcBorders>
              <w:top w:val="single" w:sz="4" w:space="0" w:color="000000"/>
              <w:left w:val="single" w:sz="4" w:space="0" w:color="000000"/>
              <w:bottom w:val="single" w:sz="4" w:space="0" w:color="000000"/>
            </w:tcBorders>
            <w:shd w:val="clear" w:color="auto" w:fill="auto"/>
          </w:tcPr>
          <w:p w:rsidR="000C53FB" w:rsidRPr="001A5FA7" w:rsidRDefault="000C53FB" w:rsidP="00A62F4B">
            <w:pPr>
              <w:pStyle w:val="ab"/>
              <w:snapToGrid w:val="0"/>
              <w:jc w:val="both"/>
              <w:rPr>
                <w:rFonts w:ascii="Times New Roman" w:hAnsi="Times New Roman" w:cs="Times New Roman"/>
                <w:sz w:val="24"/>
                <w:szCs w:val="24"/>
              </w:rPr>
            </w:pPr>
            <w:r w:rsidRPr="001A5FA7">
              <w:rPr>
                <w:rFonts w:ascii="Times New Roman" w:hAnsi="Times New Roman" w:cs="Times New Roman"/>
                <w:sz w:val="24"/>
                <w:szCs w:val="24"/>
              </w:rPr>
              <w:t>Внимательно ли тебя слушали твои товарищи?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C53FB" w:rsidRPr="001A5FA7" w:rsidRDefault="000C53FB" w:rsidP="00A62F4B">
            <w:pPr>
              <w:snapToGrid w:val="0"/>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2    1    0</w:t>
            </w:r>
          </w:p>
        </w:tc>
      </w:tr>
      <w:tr w:rsidR="000C53FB" w:rsidRPr="001A5FA7" w:rsidTr="00356B9B">
        <w:trPr>
          <w:trHeight w:val="20"/>
        </w:trPr>
        <w:tc>
          <w:tcPr>
            <w:tcW w:w="8931" w:type="dxa"/>
            <w:tcBorders>
              <w:top w:val="single" w:sz="4" w:space="0" w:color="000000"/>
              <w:left w:val="single" w:sz="4" w:space="0" w:color="000000"/>
              <w:bottom w:val="single" w:sz="4" w:space="0" w:color="000000"/>
            </w:tcBorders>
            <w:shd w:val="clear" w:color="auto" w:fill="auto"/>
          </w:tcPr>
          <w:p w:rsidR="000C53FB" w:rsidRPr="001A5FA7" w:rsidRDefault="000C53FB" w:rsidP="00A62F4B">
            <w:pPr>
              <w:pStyle w:val="ab"/>
              <w:snapToGrid w:val="0"/>
              <w:jc w:val="both"/>
              <w:rPr>
                <w:rFonts w:ascii="Times New Roman" w:hAnsi="Times New Roman" w:cs="Times New Roman"/>
                <w:b/>
                <w:sz w:val="24"/>
                <w:szCs w:val="24"/>
              </w:rPr>
            </w:pPr>
            <w:r w:rsidRPr="001A5FA7">
              <w:rPr>
                <w:rFonts w:ascii="Times New Roman" w:hAnsi="Times New Roman" w:cs="Times New Roman"/>
                <w:b/>
                <w:sz w:val="24"/>
                <w:szCs w:val="24"/>
              </w:rPr>
              <w:t>Подсчитай общее</w:t>
            </w:r>
            <w:r w:rsidR="008362BD" w:rsidRPr="001A5FA7">
              <w:rPr>
                <w:rFonts w:ascii="Times New Roman" w:hAnsi="Times New Roman" w:cs="Times New Roman"/>
                <w:b/>
                <w:sz w:val="24"/>
                <w:szCs w:val="24"/>
              </w:rPr>
              <w:t xml:space="preserve"> </w:t>
            </w:r>
            <w:r w:rsidRPr="001A5FA7">
              <w:rPr>
                <w:rFonts w:ascii="Times New Roman" w:hAnsi="Times New Roman" w:cs="Times New Roman"/>
                <w:b/>
                <w:sz w:val="24"/>
                <w:szCs w:val="24"/>
              </w:rPr>
              <w:t>количество баллов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C53FB" w:rsidRPr="001A5FA7" w:rsidRDefault="000C53FB" w:rsidP="00A62F4B">
            <w:pPr>
              <w:snapToGrid w:val="0"/>
              <w:spacing w:after="0" w:line="240" w:lineRule="auto"/>
              <w:jc w:val="both"/>
              <w:rPr>
                <w:rFonts w:ascii="Times New Roman" w:hAnsi="Times New Roman" w:cs="Times New Roman"/>
                <w:sz w:val="24"/>
                <w:szCs w:val="24"/>
              </w:rPr>
            </w:pPr>
          </w:p>
        </w:tc>
      </w:tr>
      <w:tr w:rsidR="000C53FB" w:rsidRPr="001A5FA7" w:rsidTr="00356B9B">
        <w:trPr>
          <w:trHeight w:val="20"/>
        </w:trPr>
        <w:tc>
          <w:tcPr>
            <w:tcW w:w="8931" w:type="dxa"/>
            <w:tcBorders>
              <w:top w:val="single" w:sz="4" w:space="0" w:color="000000"/>
              <w:left w:val="single" w:sz="4" w:space="0" w:color="000000"/>
              <w:bottom w:val="single" w:sz="4" w:space="0" w:color="000000"/>
            </w:tcBorders>
            <w:shd w:val="clear" w:color="auto" w:fill="auto"/>
          </w:tcPr>
          <w:p w:rsidR="000C53FB" w:rsidRPr="001A5FA7" w:rsidRDefault="000C53FB" w:rsidP="00A62F4B">
            <w:pPr>
              <w:pStyle w:val="ab"/>
              <w:snapToGrid w:val="0"/>
              <w:jc w:val="both"/>
              <w:rPr>
                <w:rFonts w:ascii="Times New Roman" w:hAnsi="Times New Roman" w:cs="Times New Roman"/>
                <w:sz w:val="24"/>
                <w:szCs w:val="24"/>
              </w:rPr>
            </w:pPr>
            <w:r w:rsidRPr="001A5FA7">
              <w:rPr>
                <w:rFonts w:ascii="Times New Roman" w:hAnsi="Times New Roman" w:cs="Times New Roman"/>
                <w:sz w:val="24"/>
                <w:szCs w:val="24"/>
              </w:rPr>
              <w:t>Ключ: 7–10</w:t>
            </w:r>
            <w:r w:rsidR="008362BD" w:rsidRPr="001A5FA7">
              <w:rPr>
                <w:rFonts w:ascii="Times New Roman" w:hAnsi="Times New Roman" w:cs="Times New Roman"/>
                <w:sz w:val="24"/>
                <w:szCs w:val="24"/>
              </w:rPr>
              <w:t xml:space="preserve"> </w:t>
            </w:r>
            <w:r w:rsidRPr="001A5FA7">
              <w:rPr>
                <w:rFonts w:ascii="Times New Roman" w:hAnsi="Times New Roman" w:cs="Times New Roman"/>
                <w:sz w:val="24"/>
                <w:szCs w:val="24"/>
              </w:rPr>
              <w:t>баллов, ты – молодец! Ты</w:t>
            </w:r>
            <w:r w:rsidR="008362BD" w:rsidRPr="001A5FA7">
              <w:rPr>
                <w:rFonts w:ascii="Times New Roman" w:hAnsi="Times New Roman" w:cs="Times New Roman"/>
                <w:sz w:val="24"/>
                <w:szCs w:val="24"/>
              </w:rPr>
              <w:t xml:space="preserve"> </w:t>
            </w:r>
            <w:r w:rsidRPr="001A5FA7">
              <w:rPr>
                <w:rFonts w:ascii="Times New Roman" w:hAnsi="Times New Roman" w:cs="Times New Roman"/>
                <w:sz w:val="24"/>
                <w:szCs w:val="24"/>
              </w:rPr>
              <w:t>умеешь заинтересовать других и сам внимателен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C53FB" w:rsidRPr="001A5FA7" w:rsidRDefault="000C53FB" w:rsidP="00A62F4B">
            <w:pPr>
              <w:snapToGrid w:val="0"/>
              <w:spacing w:after="0" w:line="240" w:lineRule="auto"/>
              <w:jc w:val="both"/>
              <w:rPr>
                <w:rFonts w:ascii="Times New Roman" w:hAnsi="Times New Roman" w:cs="Times New Roman"/>
                <w:sz w:val="24"/>
                <w:szCs w:val="24"/>
              </w:rPr>
            </w:pPr>
          </w:p>
        </w:tc>
      </w:tr>
      <w:tr w:rsidR="000C53FB" w:rsidRPr="001A5FA7" w:rsidTr="00356B9B">
        <w:trPr>
          <w:trHeight w:val="20"/>
        </w:trPr>
        <w:tc>
          <w:tcPr>
            <w:tcW w:w="8931" w:type="dxa"/>
            <w:tcBorders>
              <w:top w:val="single" w:sz="4" w:space="0" w:color="000000"/>
              <w:left w:val="single" w:sz="4" w:space="0" w:color="000000"/>
              <w:bottom w:val="single" w:sz="4" w:space="0" w:color="000000"/>
            </w:tcBorders>
            <w:shd w:val="clear" w:color="auto" w:fill="auto"/>
          </w:tcPr>
          <w:p w:rsidR="000C53FB" w:rsidRPr="001A5FA7" w:rsidRDefault="000C53FB" w:rsidP="00A62F4B">
            <w:pPr>
              <w:pStyle w:val="ab"/>
              <w:snapToGrid w:val="0"/>
              <w:jc w:val="both"/>
              <w:rPr>
                <w:rFonts w:ascii="Times New Roman" w:hAnsi="Times New Roman" w:cs="Times New Roman"/>
                <w:sz w:val="24"/>
                <w:szCs w:val="24"/>
              </w:rPr>
            </w:pPr>
            <w:r w:rsidRPr="001A5FA7">
              <w:rPr>
                <w:rFonts w:ascii="Times New Roman" w:hAnsi="Times New Roman" w:cs="Times New Roman"/>
                <w:sz w:val="24"/>
                <w:szCs w:val="24"/>
              </w:rPr>
              <w:t>4–6 баллов, будь</w:t>
            </w:r>
            <w:r w:rsidR="008362BD" w:rsidRPr="001A5FA7">
              <w:rPr>
                <w:rFonts w:ascii="Times New Roman" w:hAnsi="Times New Roman" w:cs="Times New Roman"/>
                <w:sz w:val="24"/>
                <w:szCs w:val="24"/>
              </w:rPr>
              <w:t xml:space="preserve"> </w:t>
            </w:r>
            <w:r w:rsidRPr="001A5FA7">
              <w:rPr>
                <w:rFonts w:ascii="Times New Roman" w:hAnsi="Times New Roman" w:cs="Times New Roman"/>
                <w:sz w:val="24"/>
                <w:szCs w:val="24"/>
              </w:rPr>
              <w:t>смелее, настойчивее, и у тебя всё получится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C53FB" w:rsidRPr="001A5FA7" w:rsidRDefault="000C53FB" w:rsidP="00A62F4B">
            <w:pPr>
              <w:snapToGrid w:val="0"/>
              <w:spacing w:after="0" w:line="240" w:lineRule="auto"/>
              <w:jc w:val="both"/>
              <w:rPr>
                <w:rFonts w:ascii="Times New Roman" w:hAnsi="Times New Roman" w:cs="Times New Roman"/>
                <w:sz w:val="24"/>
                <w:szCs w:val="24"/>
              </w:rPr>
            </w:pPr>
          </w:p>
        </w:tc>
      </w:tr>
      <w:tr w:rsidR="000C53FB" w:rsidRPr="001A5FA7" w:rsidTr="00356B9B">
        <w:trPr>
          <w:trHeight w:val="20"/>
        </w:trPr>
        <w:tc>
          <w:tcPr>
            <w:tcW w:w="8931" w:type="dxa"/>
            <w:tcBorders>
              <w:top w:val="single" w:sz="4" w:space="0" w:color="000000"/>
              <w:left w:val="single" w:sz="4" w:space="0" w:color="000000"/>
              <w:bottom w:val="single" w:sz="4" w:space="0" w:color="000000"/>
            </w:tcBorders>
            <w:shd w:val="clear" w:color="auto" w:fill="auto"/>
          </w:tcPr>
          <w:p w:rsidR="000C53FB" w:rsidRPr="001A5FA7" w:rsidRDefault="000C53FB" w:rsidP="00A62F4B">
            <w:pPr>
              <w:pStyle w:val="ab"/>
              <w:snapToGrid w:val="0"/>
              <w:jc w:val="both"/>
              <w:rPr>
                <w:rFonts w:ascii="Times New Roman" w:hAnsi="Times New Roman" w:cs="Times New Roman"/>
                <w:sz w:val="24"/>
                <w:szCs w:val="24"/>
              </w:rPr>
            </w:pPr>
            <w:r w:rsidRPr="001A5FA7">
              <w:rPr>
                <w:rFonts w:ascii="Times New Roman" w:hAnsi="Times New Roman" w:cs="Times New Roman"/>
                <w:sz w:val="24"/>
                <w:szCs w:val="24"/>
              </w:rPr>
              <w:t>3 балла, тебе</w:t>
            </w:r>
            <w:r w:rsidR="008362BD" w:rsidRPr="001A5FA7">
              <w:rPr>
                <w:rFonts w:ascii="Times New Roman" w:hAnsi="Times New Roman" w:cs="Times New Roman"/>
                <w:sz w:val="24"/>
                <w:szCs w:val="24"/>
              </w:rPr>
              <w:t xml:space="preserve"> </w:t>
            </w:r>
            <w:r w:rsidRPr="001A5FA7">
              <w:rPr>
                <w:rFonts w:ascii="Times New Roman" w:hAnsi="Times New Roman" w:cs="Times New Roman"/>
                <w:sz w:val="24"/>
                <w:szCs w:val="24"/>
              </w:rPr>
              <w:t>нужно приложить усилия и</w:t>
            </w:r>
            <w:r w:rsidR="008362BD" w:rsidRPr="001A5FA7">
              <w:rPr>
                <w:rFonts w:ascii="Times New Roman" w:hAnsi="Times New Roman" w:cs="Times New Roman"/>
                <w:sz w:val="24"/>
                <w:szCs w:val="24"/>
              </w:rPr>
              <w:t xml:space="preserve"> </w:t>
            </w:r>
            <w:r w:rsidRPr="001A5FA7">
              <w:rPr>
                <w:rFonts w:ascii="Times New Roman" w:hAnsi="Times New Roman" w:cs="Times New Roman"/>
                <w:sz w:val="24"/>
                <w:szCs w:val="24"/>
              </w:rPr>
              <w:t>терпение, и у тебя всё получится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C53FB" w:rsidRPr="001A5FA7" w:rsidRDefault="000C53FB" w:rsidP="00A62F4B">
            <w:pPr>
              <w:snapToGrid w:val="0"/>
              <w:spacing w:after="0" w:line="240" w:lineRule="auto"/>
              <w:jc w:val="both"/>
              <w:rPr>
                <w:rFonts w:ascii="Times New Roman" w:hAnsi="Times New Roman" w:cs="Times New Roman"/>
                <w:sz w:val="24"/>
                <w:szCs w:val="24"/>
              </w:rPr>
            </w:pPr>
          </w:p>
        </w:tc>
      </w:tr>
    </w:tbl>
    <w:p w:rsidR="00E5672D" w:rsidRPr="001A5FA7" w:rsidRDefault="00E5672D" w:rsidP="00A62F4B">
      <w:pPr>
        <w:spacing w:after="0" w:line="240" w:lineRule="auto"/>
        <w:ind w:firstLine="851"/>
        <w:jc w:val="both"/>
        <w:rPr>
          <w:rFonts w:ascii="Times New Roman" w:hAnsi="Times New Roman" w:cs="Times New Roman"/>
          <w:sz w:val="24"/>
          <w:szCs w:val="24"/>
        </w:rPr>
      </w:pP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Данная таблица вызывает огромный интерес у обучающихся, потому что дети сами дают качественные характеристики своей деятельности в группе.</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 xml:space="preserve"> Когда они научились более адекватно оценивать себя, я  предложила им проанализировать работу одноклассника. Затем уже анализировали работу своей группы и других. В каждой группе выбирается </w:t>
      </w:r>
      <w:r w:rsidRPr="001A5FA7">
        <w:rPr>
          <w:rFonts w:ascii="Times New Roman" w:hAnsi="Times New Roman" w:cs="Times New Roman"/>
          <w:b/>
          <w:sz w:val="24"/>
          <w:szCs w:val="24"/>
          <w:u w:val="single"/>
        </w:rPr>
        <w:t>контролер</w:t>
      </w:r>
      <w:r w:rsidRPr="001A5FA7">
        <w:rPr>
          <w:rFonts w:ascii="Times New Roman" w:hAnsi="Times New Roman" w:cs="Times New Roman"/>
          <w:sz w:val="24"/>
          <w:szCs w:val="24"/>
        </w:rPr>
        <w:t>, который заполняет таблицу участия каждого в работе группы. Таким образом, каждый получает индивидуальную оценку.</w:t>
      </w:r>
    </w:p>
    <w:p w:rsidR="000C411B" w:rsidRPr="001A5FA7" w:rsidRDefault="000C411B" w:rsidP="00A62F4B">
      <w:pPr>
        <w:spacing w:after="0" w:line="240" w:lineRule="auto"/>
        <w:ind w:firstLine="851"/>
        <w:jc w:val="both"/>
        <w:rPr>
          <w:rFonts w:ascii="Times New Roman" w:hAnsi="Times New Roman" w:cs="Times New Roman"/>
          <w:sz w:val="24"/>
          <w:szCs w:val="24"/>
        </w:rPr>
      </w:pPr>
    </w:p>
    <w:tbl>
      <w:tblPr>
        <w:tblW w:w="5000" w:type="pct"/>
        <w:tblLook w:val="0000"/>
      </w:tblPr>
      <w:tblGrid>
        <w:gridCol w:w="2665"/>
        <w:gridCol w:w="1546"/>
        <w:gridCol w:w="1549"/>
        <w:gridCol w:w="1549"/>
        <w:gridCol w:w="1549"/>
        <w:gridCol w:w="1563"/>
      </w:tblGrid>
      <w:tr w:rsidR="000C53FB" w:rsidRPr="001A5FA7" w:rsidTr="00E911C1">
        <w:trPr>
          <w:cantSplit/>
          <w:trHeight w:val="611"/>
        </w:trPr>
        <w:tc>
          <w:tcPr>
            <w:tcW w:w="1279" w:type="pct"/>
            <w:tcBorders>
              <w:top w:val="single" w:sz="4" w:space="0" w:color="000000"/>
              <w:left w:val="single" w:sz="4" w:space="0" w:color="000000"/>
              <w:bottom w:val="single" w:sz="4" w:space="0" w:color="000000"/>
            </w:tcBorders>
            <w:shd w:val="clear" w:color="auto" w:fill="auto"/>
          </w:tcPr>
          <w:p w:rsidR="000C53FB" w:rsidRPr="001A5FA7" w:rsidRDefault="000C53FB" w:rsidP="00E911C1">
            <w:pPr>
              <w:spacing w:after="0" w:line="240" w:lineRule="auto"/>
              <w:jc w:val="center"/>
              <w:rPr>
                <w:rFonts w:ascii="Times New Roman" w:hAnsi="Times New Roman" w:cs="Times New Roman"/>
                <w:sz w:val="24"/>
                <w:szCs w:val="24"/>
              </w:rPr>
            </w:pPr>
            <w:r w:rsidRPr="001A5FA7">
              <w:rPr>
                <w:rFonts w:ascii="Times New Roman" w:hAnsi="Times New Roman" w:cs="Times New Roman"/>
                <w:sz w:val="24"/>
                <w:szCs w:val="24"/>
              </w:rPr>
              <w:t>Список</w:t>
            </w:r>
          </w:p>
          <w:p w:rsidR="000C53FB" w:rsidRPr="001A5FA7" w:rsidRDefault="000C53FB" w:rsidP="00E911C1">
            <w:pPr>
              <w:spacing w:after="0" w:line="240" w:lineRule="auto"/>
              <w:jc w:val="center"/>
              <w:rPr>
                <w:rFonts w:ascii="Times New Roman" w:hAnsi="Times New Roman" w:cs="Times New Roman"/>
                <w:sz w:val="24"/>
                <w:szCs w:val="24"/>
              </w:rPr>
            </w:pPr>
            <w:r w:rsidRPr="001A5FA7">
              <w:rPr>
                <w:rFonts w:ascii="Times New Roman" w:hAnsi="Times New Roman" w:cs="Times New Roman"/>
                <w:sz w:val="24"/>
                <w:szCs w:val="24"/>
              </w:rPr>
              <w:t>участников</w:t>
            </w:r>
          </w:p>
        </w:tc>
        <w:tc>
          <w:tcPr>
            <w:tcW w:w="742" w:type="pct"/>
            <w:tcBorders>
              <w:top w:val="single" w:sz="4" w:space="0" w:color="000000"/>
              <w:left w:val="single" w:sz="4" w:space="0" w:color="000000"/>
              <w:bottom w:val="single" w:sz="4" w:space="0" w:color="000000"/>
            </w:tcBorders>
            <w:shd w:val="clear" w:color="auto" w:fill="auto"/>
          </w:tcPr>
          <w:p w:rsidR="000C53FB" w:rsidRPr="001A5FA7" w:rsidRDefault="000C53FB" w:rsidP="00E911C1">
            <w:pPr>
              <w:snapToGrid w:val="0"/>
              <w:spacing w:after="0" w:line="240" w:lineRule="auto"/>
              <w:jc w:val="center"/>
              <w:rPr>
                <w:rFonts w:ascii="Times New Roman" w:hAnsi="Times New Roman" w:cs="Times New Roman"/>
                <w:sz w:val="24"/>
                <w:szCs w:val="24"/>
              </w:rPr>
            </w:pPr>
            <w:r w:rsidRPr="001A5FA7">
              <w:rPr>
                <w:rFonts w:ascii="Times New Roman" w:hAnsi="Times New Roman" w:cs="Times New Roman"/>
                <w:sz w:val="24"/>
                <w:szCs w:val="24"/>
              </w:rPr>
              <w:t>1 задание</w:t>
            </w:r>
          </w:p>
        </w:tc>
        <w:tc>
          <w:tcPr>
            <w:tcW w:w="743" w:type="pct"/>
            <w:tcBorders>
              <w:top w:val="single" w:sz="4" w:space="0" w:color="000000"/>
              <w:left w:val="single" w:sz="4" w:space="0" w:color="000000"/>
              <w:bottom w:val="single" w:sz="4" w:space="0" w:color="000000"/>
            </w:tcBorders>
            <w:shd w:val="clear" w:color="auto" w:fill="auto"/>
          </w:tcPr>
          <w:p w:rsidR="000C53FB" w:rsidRPr="001A5FA7" w:rsidRDefault="000C53FB" w:rsidP="00E911C1">
            <w:pPr>
              <w:snapToGrid w:val="0"/>
              <w:spacing w:after="0" w:line="240" w:lineRule="auto"/>
              <w:jc w:val="center"/>
              <w:rPr>
                <w:rFonts w:ascii="Times New Roman" w:hAnsi="Times New Roman" w:cs="Times New Roman"/>
                <w:sz w:val="24"/>
                <w:szCs w:val="24"/>
              </w:rPr>
            </w:pPr>
            <w:r w:rsidRPr="001A5FA7">
              <w:rPr>
                <w:rFonts w:ascii="Times New Roman" w:hAnsi="Times New Roman" w:cs="Times New Roman"/>
                <w:sz w:val="24"/>
                <w:szCs w:val="24"/>
              </w:rPr>
              <w:t>2 задание</w:t>
            </w:r>
          </w:p>
        </w:tc>
        <w:tc>
          <w:tcPr>
            <w:tcW w:w="743" w:type="pct"/>
            <w:tcBorders>
              <w:top w:val="single" w:sz="4" w:space="0" w:color="000000"/>
              <w:left w:val="single" w:sz="4" w:space="0" w:color="000000"/>
              <w:bottom w:val="single" w:sz="4" w:space="0" w:color="000000"/>
            </w:tcBorders>
            <w:shd w:val="clear" w:color="auto" w:fill="auto"/>
          </w:tcPr>
          <w:p w:rsidR="000C53FB" w:rsidRPr="001A5FA7" w:rsidRDefault="000C53FB" w:rsidP="00E911C1">
            <w:pPr>
              <w:snapToGrid w:val="0"/>
              <w:spacing w:after="0" w:line="240" w:lineRule="auto"/>
              <w:jc w:val="center"/>
              <w:rPr>
                <w:rFonts w:ascii="Times New Roman" w:hAnsi="Times New Roman" w:cs="Times New Roman"/>
                <w:sz w:val="24"/>
                <w:szCs w:val="24"/>
              </w:rPr>
            </w:pPr>
            <w:r w:rsidRPr="001A5FA7">
              <w:rPr>
                <w:rFonts w:ascii="Times New Roman" w:hAnsi="Times New Roman" w:cs="Times New Roman"/>
                <w:sz w:val="24"/>
                <w:szCs w:val="24"/>
              </w:rPr>
              <w:t>3 задание</w:t>
            </w:r>
          </w:p>
        </w:tc>
        <w:tc>
          <w:tcPr>
            <w:tcW w:w="743" w:type="pct"/>
            <w:tcBorders>
              <w:top w:val="single" w:sz="4" w:space="0" w:color="000000"/>
              <w:left w:val="single" w:sz="4" w:space="0" w:color="000000"/>
              <w:bottom w:val="single" w:sz="4" w:space="0" w:color="000000"/>
            </w:tcBorders>
            <w:shd w:val="clear" w:color="auto" w:fill="auto"/>
          </w:tcPr>
          <w:p w:rsidR="000C53FB" w:rsidRPr="001A5FA7" w:rsidRDefault="000C53FB" w:rsidP="00E911C1">
            <w:pPr>
              <w:snapToGrid w:val="0"/>
              <w:spacing w:after="0" w:line="240" w:lineRule="auto"/>
              <w:jc w:val="center"/>
              <w:rPr>
                <w:rFonts w:ascii="Times New Roman" w:hAnsi="Times New Roman" w:cs="Times New Roman"/>
                <w:sz w:val="24"/>
                <w:szCs w:val="24"/>
              </w:rPr>
            </w:pPr>
            <w:r w:rsidRPr="001A5FA7">
              <w:rPr>
                <w:rFonts w:ascii="Times New Roman" w:hAnsi="Times New Roman" w:cs="Times New Roman"/>
                <w:sz w:val="24"/>
                <w:szCs w:val="24"/>
              </w:rPr>
              <w:t>Баллы</w:t>
            </w:r>
          </w:p>
        </w:tc>
        <w:tc>
          <w:tcPr>
            <w:tcW w:w="751" w:type="pct"/>
            <w:tcBorders>
              <w:top w:val="single" w:sz="4" w:space="0" w:color="000000"/>
              <w:left w:val="single" w:sz="4" w:space="0" w:color="000000"/>
              <w:bottom w:val="single" w:sz="4" w:space="0" w:color="000000"/>
              <w:right w:val="single" w:sz="4" w:space="0" w:color="000000"/>
            </w:tcBorders>
            <w:shd w:val="clear" w:color="auto" w:fill="auto"/>
          </w:tcPr>
          <w:p w:rsidR="000C53FB" w:rsidRPr="001A5FA7" w:rsidRDefault="000C53FB" w:rsidP="00E911C1">
            <w:pPr>
              <w:snapToGrid w:val="0"/>
              <w:spacing w:after="0" w:line="240" w:lineRule="auto"/>
              <w:jc w:val="center"/>
              <w:rPr>
                <w:rFonts w:ascii="Times New Roman" w:hAnsi="Times New Roman" w:cs="Times New Roman"/>
                <w:sz w:val="24"/>
                <w:szCs w:val="24"/>
              </w:rPr>
            </w:pPr>
            <w:r w:rsidRPr="001A5FA7">
              <w:rPr>
                <w:rFonts w:ascii="Times New Roman" w:hAnsi="Times New Roman" w:cs="Times New Roman"/>
                <w:sz w:val="24"/>
                <w:szCs w:val="24"/>
              </w:rPr>
              <w:t>Оценка</w:t>
            </w:r>
          </w:p>
        </w:tc>
      </w:tr>
      <w:tr w:rsidR="000C53FB" w:rsidRPr="001A5FA7" w:rsidTr="00E911C1">
        <w:trPr>
          <w:trHeight w:val="20"/>
        </w:trPr>
        <w:tc>
          <w:tcPr>
            <w:tcW w:w="1279" w:type="pct"/>
            <w:tcBorders>
              <w:top w:val="single" w:sz="4" w:space="0" w:color="000000"/>
              <w:left w:val="single" w:sz="4" w:space="0" w:color="000000"/>
              <w:bottom w:val="single" w:sz="4" w:space="0" w:color="000000"/>
            </w:tcBorders>
            <w:shd w:val="clear" w:color="auto" w:fill="auto"/>
          </w:tcPr>
          <w:p w:rsidR="000C53FB" w:rsidRPr="001A5FA7" w:rsidRDefault="008362BD" w:rsidP="00A62F4B">
            <w:pPr>
              <w:snapToGrid w:val="0"/>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Настя</w:t>
            </w:r>
          </w:p>
        </w:tc>
        <w:tc>
          <w:tcPr>
            <w:tcW w:w="742" w:type="pct"/>
            <w:tcBorders>
              <w:top w:val="single" w:sz="4" w:space="0" w:color="000000"/>
              <w:left w:val="single" w:sz="4" w:space="0" w:color="000000"/>
              <w:bottom w:val="single" w:sz="4" w:space="0" w:color="000000"/>
            </w:tcBorders>
            <w:shd w:val="clear" w:color="auto" w:fill="auto"/>
          </w:tcPr>
          <w:p w:rsidR="000C53FB" w:rsidRPr="001A5FA7" w:rsidRDefault="000C53FB" w:rsidP="00E911C1">
            <w:pPr>
              <w:snapToGrid w:val="0"/>
              <w:spacing w:after="0" w:line="240" w:lineRule="auto"/>
              <w:jc w:val="center"/>
              <w:rPr>
                <w:rFonts w:ascii="Times New Roman" w:hAnsi="Times New Roman" w:cs="Times New Roman"/>
                <w:sz w:val="24"/>
                <w:szCs w:val="24"/>
              </w:rPr>
            </w:pPr>
            <w:r w:rsidRPr="001A5FA7">
              <w:rPr>
                <w:rFonts w:ascii="Times New Roman" w:hAnsi="Times New Roman" w:cs="Times New Roman"/>
                <w:sz w:val="24"/>
                <w:szCs w:val="24"/>
              </w:rPr>
              <w:t>+</w:t>
            </w:r>
          </w:p>
        </w:tc>
        <w:tc>
          <w:tcPr>
            <w:tcW w:w="743" w:type="pct"/>
            <w:tcBorders>
              <w:top w:val="single" w:sz="4" w:space="0" w:color="000000"/>
              <w:left w:val="single" w:sz="4" w:space="0" w:color="000000"/>
              <w:bottom w:val="single" w:sz="4" w:space="0" w:color="000000"/>
            </w:tcBorders>
            <w:shd w:val="clear" w:color="auto" w:fill="auto"/>
          </w:tcPr>
          <w:p w:rsidR="000C53FB" w:rsidRPr="001A5FA7" w:rsidRDefault="000C53FB" w:rsidP="00E911C1">
            <w:pPr>
              <w:snapToGrid w:val="0"/>
              <w:spacing w:after="0" w:line="240" w:lineRule="auto"/>
              <w:jc w:val="center"/>
              <w:rPr>
                <w:rFonts w:ascii="Times New Roman" w:hAnsi="Times New Roman" w:cs="Times New Roman"/>
                <w:sz w:val="24"/>
                <w:szCs w:val="24"/>
              </w:rPr>
            </w:pPr>
            <w:r w:rsidRPr="001A5FA7">
              <w:rPr>
                <w:rFonts w:ascii="Times New Roman" w:hAnsi="Times New Roman" w:cs="Times New Roman"/>
                <w:sz w:val="24"/>
                <w:szCs w:val="24"/>
              </w:rPr>
              <w:t>+</w:t>
            </w:r>
          </w:p>
        </w:tc>
        <w:tc>
          <w:tcPr>
            <w:tcW w:w="743" w:type="pct"/>
            <w:tcBorders>
              <w:top w:val="single" w:sz="4" w:space="0" w:color="000000"/>
              <w:left w:val="single" w:sz="4" w:space="0" w:color="000000"/>
              <w:bottom w:val="single" w:sz="4" w:space="0" w:color="000000"/>
            </w:tcBorders>
            <w:shd w:val="clear" w:color="auto" w:fill="auto"/>
          </w:tcPr>
          <w:p w:rsidR="000C53FB" w:rsidRPr="001A5FA7" w:rsidRDefault="000C53FB" w:rsidP="00E911C1">
            <w:pPr>
              <w:snapToGrid w:val="0"/>
              <w:spacing w:after="0" w:line="240" w:lineRule="auto"/>
              <w:jc w:val="center"/>
              <w:rPr>
                <w:rFonts w:ascii="Times New Roman" w:hAnsi="Times New Roman" w:cs="Times New Roman"/>
                <w:sz w:val="24"/>
                <w:szCs w:val="24"/>
              </w:rPr>
            </w:pPr>
            <w:r w:rsidRPr="001A5FA7">
              <w:rPr>
                <w:rFonts w:ascii="Times New Roman" w:hAnsi="Times New Roman" w:cs="Times New Roman"/>
                <w:sz w:val="24"/>
                <w:szCs w:val="24"/>
              </w:rPr>
              <w:t>+</w:t>
            </w:r>
          </w:p>
        </w:tc>
        <w:tc>
          <w:tcPr>
            <w:tcW w:w="743" w:type="pct"/>
            <w:tcBorders>
              <w:top w:val="single" w:sz="4" w:space="0" w:color="000000"/>
              <w:left w:val="single" w:sz="4" w:space="0" w:color="000000"/>
              <w:bottom w:val="single" w:sz="4" w:space="0" w:color="000000"/>
            </w:tcBorders>
            <w:shd w:val="clear" w:color="auto" w:fill="auto"/>
          </w:tcPr>
          <w:p w:rsidR="000C53FB" w:rsidRPr="001A5FA7" w:rsidRDefault="000C53FB" w:rsidP="00E911C1">
            <w:pPr>
              <w:snapToGrid w:val="0"/>
              <w:spacing w:after="0" w:line="240" w:lineRule="auto"/>
              <w:jc w:val="center"/>
              <w:rPr>
                <w:rFonts w:ascii="Times New Roman" w:hAnsi="Times New Roman" w:cs="Times New Roman"/>
                <w:sz w:val="24"/>
                <w:szCs w:val="24"/>
              </w:rPr>
            </w:pPr>
            <w:r w:rsidRPr="001A5FA7">
              <w:rPr>
                <w:rFonts w:ascii="Times New Roman" w:hAnsi="Times New Roman" w:cs="Times New Roman"/>
                <w:sz w:val="24"/>
                <w:szCs w:val="24"/>
              </w:rPr>
              <w:t>3</w:t>
            </w:r>
          </w:p>
        </w:tc>
        <w:tc>
          <w:tcPr>
            <w:tcW w:w="751" w:type="pct"/>
            <w:tcBorders>
              <w:top w:val="single" w:sz="4" w:space="0" w:color="000000"/>
              <w:left w:val="single" w:sz="4" w:space="0" w:color="000000"/>
              <w:bottom w:val="single" w:sz="4" w:space="0" w:color="000000"/>
              <w:right w:val="single" w:sz="4" w:space="0" w:color="000000"/>
            </w:tcBorders>
            <w:shd w:val="clear" w:color="auto" w:fill="auto"/>
          </w:tcPr>
          <w:p w:rsidR="000C53FB" w:rsidRPr="001A5FA7" w:rsidRDefault="000C53FB" w:rsidP="00E911C1">
            <w:pPr>
              <w:snapToGrid w:val="0"/>
              <w:spacing w:after="0" w:line="240" w:lineRule="auto"/>
              <w:jc w:val="center"/>
              <w:rPr>
                <w:rFonts w:ascii="Times New Roman" w:hAnsi="Times New Roman" w:cs="Times New Roman"/>
                <w:sz w:val="24"/>
                <w:szCs w:val="24"/>
              </w:rPr>
            </w:pPr>
            <w:r w:rsidRPr="001A5FA7">
              <w:rPr>
                <w:rFonts w:ascii="Times New Roman" w:hAnsi="Times New Roman" w:cs="Times New Roman"/>
                <w:sz w:val="24"/>
                <w:szCs w:val="24"/>
              </w:rPr>
              <w:t>5</w:t>
            </w:r>
          </w:p>
        </w:tc>
      </w:tr>
      <w:tr w:rsidR="000C53FB" w:rsidRPr="001A5FA7" w:rsidTr="00E911C1">
        <w:trPr>
          <w:trHeight w:val="20"/>
        </w:trPr>
        <w:tc>
          <w:tcPr>
            <w:tcW w:w="1279" w:type="pct"/>
            <w:tcBorders>
              <w:top w:val="single" w:sz="4" w:space="0" w:color="000000"/>
              <w:left w:val="single" w:sz="4" w:space="0" w:color="000000"/>
              <w:bottom w:val="single" w:sz="4" w:space="0" w:color="000000"/>
            </w:tcBorders>
            <w:shd w:val="clear" w:color="auto" w:fill="auto"/>
          </w:tcPr>
          <w:p w:rsidR="000C53FB" w:rsidRPr="001A5FA7" w:rsidRDefault="008362BD" w:rsidP="00A62F4B">
            <w:pPr>
              <w:snapToGrid w:val="0"/>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Влад</w:t>
            </w:r>
          </w:p>
        </w:tc>
        <w:tc>
          <w:tcPr>
            <w:tcW w:w="742" w:type="pct"/>
            <w:tcBorders>
              <w:top w:val="single" w:sz="4" w:space="0" w:color="000000"/>
              <w:left w:val="single" w:sz="4" w:space="0" w:color="000000"/>
              <w:bottom w:val="single" w:sz="4" w:space="0" w:color="000000"/>
            </w:tcBorders>
            <w:shd w:val="clear" w:color="auto" w:fill="auto"/>
          </w:tcPr>
          <w:p w:rsidR="000C53FB" w:rsidRPr="001A5FA7" w:rsidRDefault="000C53FB" w:rsidP="00E911C1">
            <w:pPr>
              <w:snapToGrid w:val="0"/>
              <w:spacing w:after="0" w:line="240" w:lineRule="auto"/>
              <w:jc w:val="center"/>
              <w:rPr>
                <w:rFonts w:ascii="Times New Roman" w:hAnsi="Times New Roman" w:cs="Times New Roman"/>
                <w:sz w:val="24"/>
                <w:szCs w:val="24"/>
              </w:rPr>
            </w:pPr>
            <w:r w:rsidRPr="001A5FA7">
              <w:rPr>
                <w:rFonts w:ascii="Times New Roman" w:hAnsi="Times New Roman" w:cs="Times New Roman"/>
                <w:sz w:val="24"/>
                <w:szCs w:val="24"/>
              </w:rPr>
              <w:t>+</w:t>
            </w:r>
          </w:p>
        </w:tc>
        <w:tc>
          <w:tcPr>
            <w:tcW w:w="743" w:type="pct"/>
            <w:tcBorders>
              <w:top w:val="single" w:sz="4" w:space="0" w:color="000000"/>
              <w:left w:val="single" w:sz="4" w:space="0" w:color="000000"/>
              <w:bottom w:val="single" w:sz="4" w:space="0" w:color="000000"/>
            </w:tcBorders>
            <w:shd w:val="clear" w:color="auto" w:fill="auto"/>
          </w:tcPr>
          <w:p w:rsidR="000C53FB" w:rsidRPr="001A5FA7" w:rsidRDefault="000C53FB" w:rsidP="00E911C1">
            <w:pPr>
              <w:snapToGrid w:val="0"/>
              <w:spacing w:after="0" w:line="240" w:lineRule="auto"/>
              <w:jc w:val="center"/>
              <w:rPr>
                <w:rFonts w:ascii="Times New Roman" w:hAnsi="Times New Roman" w:cs="Times New Roman"/>
                <w:sz w:val="24"/>
                <w:szCs w:val="24"/>
              </w:rPr>
            </w:pPr>
          </w:p>
        </w:tc>
        <w:tc>
          <w:tcPr>
            <w:tcW w:w="743" w:type="pct"/>
            <w:tcBorders>
              <w:top w:val="single" w:sz="4" w:space="0" w:color="000000"/>
              <w:left w:val="single" w:sz="4" w:space="0" w:color="000000"/>
              <w:bottom w:val="single" w:sz="4" w:space="0" w:color="000000"/>
            </w:tcBorders>
            <w:shd w:val="clear" w:color="auto" w:fill="auto"/>
          </w:tcPr>
          <w:p w:rsidR="000C53FB" w:rsidRPr="001A5FA7" w:rsidRDefault="000C53FB" w:rsidP="00E911C1">
            <w:pPr>
              <w:snapToGrid w:val="0"/>
              <w:spacing w:after="0" w:line="240" w:lineRule="auto"/>
              <w:jc w:val="center"/>
              <w:rPr>
                <w:rFonts w:ascii="Times New Roman" w:hAnsi="Times New Roman" w:cs="Times New Roman"/>
                <w:sz w:val="24"/>
                <w:szCs w:val="24"/>
              </w:rPr>
            </w:pPr>
            <w:r w:rsidRPr="001A5FA7">
              <w:rPr>
                <w:rFonts w:ascii="Times New Roman" w:hAnsi="Times New Roman" w:cs="Times New Roman"/>
                <w:sz w:val="24"/>
                <w:szCs w:val="24"/>
              </w:rPr>
              <w:t>+</w:t>
            </w:r>
          </w:p>
        </w:tc>
        <w:tc>
          <w:tcPr>
            <w:tcW w:w="743" w:type="pct"/>
            <w:tcBorders>
              <w:top w:val="single" w:sz="4" w:space="0" w:color="000000"/>
              <w:left w:val="single" w:sz="4" w:space="0" w:color="000000"/>
              <w:bottom w:val="single" w:sz="4" w:space="0" w:color="000000"/>
            </w:tcBorders>
            <w:shd w:val="clear" w:color="auto" w:fill="auto"/>
          </w:tcPr>
          <w:p w:rsidR="000C53FB" w:rsidRPr="001A5FA7" w:rsidRDefault="000C53FB" w:rsidP="00E911C1">
            <w:pPr>
              <w:snapToGrid w:val="0"/>
              <w:spacing w:after="0" w:line="240" w:lineRule="auto"/>
              <w:jc w:val="center"/>
              <w:rPr>
                <w:rFonts w:ascii="Times New Roman" w:hAnsi="Times New Roman" w:cs="Times New Roman"/>
                <w:sz w:val="24"/>
                <w:szCs w:val="24"/>
              </w:rPr>
            </w:pPr>
            <w:r w:rsidRPr="001A5FA7">
              <w:rPr>
                <w:rFonts w:ascii="Times New Roman" w:hAnsi="Times New Roman" w:cs="Times New Roman"/>
                <w:sz w:val="24"/>
                <w:szCs w:val="24"/>
              </w:rPr>
              <w:t>2</w:t>
            </w:r>
          </w:p>
        </w:tc>
        <w:tc>
          <w:tcPr>
            <w:tcW w:w="751" w:type="pct"/>
            <w:tcBorders>
              <w:top w:val="single" w:sz="4" w:space="0" w:color="000000"/>
              <w:left w:val="single" w:sz="4" w:space="0" w:color="000000"/>
              <w:bottom w:val="single" w:sz="4" w:space="0" w:color="000000"/>
              <w:right w:val="single" w:sz="4" w:space="0" w:color="000000"/>
            </w:tcBorders>
            <w:shd w:val="clear" w:color="auto" w:fill="auto"/>
          </w:tcPr>
          <w:p w:rsidR="000C53FB" w:rsidRPr="001A5FA7" w:rsidRDefault="000C53FB" w:rsidP="00E911C1">
            <w:pPr>
              <w:snapToGrid w:val="0"/>
              <w:spacing w:after="0" w:line="240" w:lineRule="auto"/>
              <w:jc w:val="center"/>
              <w:rPr>
                <w:rFonts w:ascii="Times New Roman" w:hAnsi="Times New Roman" w:cs="Times New Roman"/>
                <w:sz w:val="24"/>
                <w:szCs w:val="24"/>
              </w:rPr>
            </w:pPr>
            <w:r w:rsidRPr="001A5FA7">
              <w:rPr>
                <w:rFonts w:ascii="Times New Roman" w:hAnsi="Times New Roman" w:cs="Times New Roman"/>
                <w:sz w:val="24"/>
                <w:szCs w:val="24"/>
              </w:rPr>
              <w:t>4</w:t>
            </w:r>
          </w:p>
        </w:tc>
      </w:tr>
      <w:tr w:rsidR="000C53FB" w:rsidRPr="001A5FA7" w:rsidTr="00E911C1">
        <w:trPr>
          <w:trHeight w:val="20"/>
        </w:trPr>
        <w:tc>
          <w:tcPr>
            <w:tcW w:w="1279" w:type="pct"/>
            <w:tcBorders>
              <w:top w:val="single" w:sz="4" w:space="0" w:color="000000"/>
              <w:left w:val="single" w:sz="4" w:space="0" w:color="000000"/>
              <w:bottom w:val="single" w:sz="4" w:space="0" w:color="000000"/>
            </w:tcBorders>
            <w:shd w:val="clear" w:color="auto" w:fill="auto"/>
          </w:tcPr>
          <w:p w:rsidR="000C53FB" w:rsidRPr="001A5FA7" w:rsidRDefault="008362BD" w:rsidP="00A62F4B">
            <w:pPr>
              <w:snapToGrid w:val="0"/>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Лера</w:t>
            </w:r>
            <w:r w:rsidR="000C53FB" w:rsidRPr="001A5FA7">
              <w:rPr>
                <w:rFonts w:ascii="Times New Roman" w:hAnsi="Times New Roman" w:cs="Times New Roman"/>
                <w:sz w:val="24"/>
                <w:szCs w:val="24"/>
              </w:rPr>
              <w:t xml:space="preserve"> </w:t>
            </w:r>
          </w:p>
        </w:tc>
        <w:tc>
          <w:tcPr>
            <w:tcW w:w="742" w:type="pct"/>
            <w:tcBorders>
              <w:top w:val="single" w:sz="4" w:space="0" w:color="000000"/>
              <w:left w:val="single" w:sz="4" w:space="0" w:color="000000"/>
              <w:bottom w:val="single" w:sz="4" w:space="0" w:color="000000"/>
            </w:tcBorders>
            <w:shd w:val="clear" w:color="auto" w:fill="auto"/>
          </w:tcPr>
          <w:p w:rsidR="000C53FB" w:rsidRPr="001A5FA7" w:rsidRDefault="000C53FB" w:rsidP="00E911C1">
            <w:pPr>
              <w:snapToGrid w:val="0"/>
              <w:spacing w:after="0" w:line="240" w:lineRule="auto"/>
              <w:jc w:val="center"/>
              <w:rPr>
                <w:rFonts w:ascii="Times New Roman" w:hAnsi="Times New Roman" w:cs="Times New Roman"/>
                <w:sz w:val="24"/>
                <w:szCs w:val="24"/>
              </w:rPr>
            </w:pPr>
          </w:p>
        </w:tc>
        <w:tc>
          <w:tcPr>
            <w:tcW w:w="743" w:type="pct"/>
            <w:tcBorders>
              <w:top w:val="single" w:sz="4" w:space="0" w:color="000000"/>
              <w:left w:val="single" w:sz="4" w:space="0" w:color="000000"/>
              <w:bottom w:val="single" w:sz="4" w:space="0" w:color="000000"/>
            </w:tcBorders>
            <w:shd w:val="clear" w:color="auto" w:fill="auto"/>
          </w:tcPr>
          <w:p w:rsidR="000C53FB" w:rsidRPr="001A5FA7" w:rsidRDefault="000C53FB" w:rsidP="00E911C1">
            <w:pPr>
              <w:snapToGrid w:val="0"/>
              <w:spacing w:after="0" w:line="240" w:lineRule="auto"/>
              <w:jc w:val="center"/>
              <w:rPr>
                <w:rFonts w:ascii="Times New Roman" w:hAnsi="Times New Roman" w:cs="Times New Roman"/>
                <w:sz w:val="24"/>
                <w:szCs w:val="24"/>
              </w:rPr>
            </w:pPr>
          </w:p>
        </w:tc>
        <w:tc>
          <w:tcPr>
            <w:tcW w:w="743" w:type="pct"/>
            <w:tcBorders>
              <w:top w:val="single" w:sz="4" w:space="0" w:color="000000"/>
              <w:left w:val="single" w:sz="4" w:space="0" w:color="000000"/>
              <w:bottom w:val="single" w:sz="4" w:space="0" w:color="000000"/>
            </w:tcBorders>
            <w:shd w:val="clear" w:color="auto" w:fill="auto"/>
          </w:tcPr>
          <w:p w:rsidR="000C53FB" w:rsidRPr="001A5FA7" w:rsidRDefault="000C53FB" w:rsidP="00E911C1">
            <w:pPr>
              <w:snapToGrid w:val="0"/>
              <w:spacing w:after="0" w:line="240" w:lineRule="auto"/>
              <w:jc w:val="center"/>
              <w:rPr>
                <w:rFonts w:ascii="Times New Roman" w:hAnsi="Times New Roman" w:cs="Times New Roman"/>
                <w:sz w:val="24"/>
                <w:szCs w:val="24"/>
              </w:rPr>
            </w:pPr>
            <w:r w:rsidRPr="001A5FA7">
              <w:rPr>
                <w:rFonts w:ascii="Times New Roman" w:hAnsi="Times New Roman" w:cs="Times New Roman"/>
                <w:sz w:val="24"/>
                <w:szCs w:val="24"/>
              </w:rPr>
              <w:t>+</w:t>
            </w:r>
          </w:p>
        </w:tc>
        <w:tc>
          <w:tcPr>
            <w:tcW w:w="743" w:type="pct"/>
            <w:tcBorders>
              <w:top w:val="single" w:sz="4" w:space="0" w:color="000000"/>
              <w:left w:val="single" w:sz="4" w:space="0" w:color="000000"/>
              <w:bottom w:val="single" w:sz="4" w:space="0" w:color="000000"/>
            </w:tcBorders>
            <w:shd w:val="clear" w:color="auto" w:fill="auto"/>
          </w:tcPr>
          <w:p w:rsidR="000C53FB" w:rsidRPr="001A5FA7" w:rsidRDefault="000C53FB" w:rsidP="00E911C1">
            <w:pPr>
              <w:snapToGrid w:val="0"/>
              <w:spacing w:after="0" w:line="240" w:lineRule="auto"/>
              <w:jc w:val="center"/>
              <w:rPr>
                <w:rFonts w:ascii="Times New Roman" w:hAnsi="Times New Roman" w:cs="Times New Roman"/>
                <w:sz w:val="24"/>
                <w:szCs w:val="24"/>
              </w:rPr>
            </w:pPr>
            <w:r w:rsidRPr="001A5FA7">
              <w:rPr>
                <w:rFonts w:ascii="Times New Roman" w:hAnsi="Times New Roman" w:cs="Times New Roman"/>
                <w:sz w:val="24"/>
                <w:szCs w:val="24"/>
              </w:rPr>
              <w:t>1</w:t>
            </w:r>
          </w:p>
        </w:tc>
        <w:tc>
          <w:tcPr>
            <w:tcW w:w="751" w:type="pct"/>
            <w:tcBorders>
              <w:top w:val="single" w:sz="4" w:space="0" w:color="000000"/>
              <w:left w:val="single" w:sz="4" w:space="0" w:color="000000"/>
              <w:bottom w:val="single" w:sz="4" w:space="0" w:color="000000"/>
              <w:right w:val="single" w:sz="4" w:space="0" w:color="000000"/>
            </w:tcBorders>
            <w:shd w:val="clear" w:color="auto" w:fill="auto"/>
          </w:tcPr>
          <w:p w:rsidR="000C53FB" w:rsidRPr="001A5FA7" w:rsidRDefault="000C53FB" w:rsidP="00E911C1">
            <w:pPr>
              <w:snapToGrid w:val="0"/>
              <w:spacing w:after="0" w:line="240" w:lineRule="auto"/>
              <w:jc w:val="center"/>
              <w:rPr>
                <w:rFonts w:ascii="Times New Roman" w:hAnsi="Times New Roman" w:cs="Times New Roman"/>
                <w:sz w:val="24"/>
                <w:szCs w:val="24"/>
              </w:rPr>
            </w:pPr>
            <w:r w:rsidRPr="001A5FA7">
              <w:rPr>
                <w:rFonts w:ascii="Times New Roman" w:hAnsi="Times New Roman" w:cs="Times New Roman"/>
                <w:sz w:val="24"/>
                <w:szCs w:val="24"/>
              </w:rPr>
              <w:t>3</w:t>
            </w:r>
          </w:p>
        </w:tc>
      </w:tr>
    </w:tbl>
    <w:p w:rsidR="007D2475" w:rsidRPr="001A5FA7" w:rsidRDefault="007D2475" w:rsidP="00A62F4B">
      <w:pPr>
        <w:spacing w:after="0" w:line="240" w:lineRule="auto"/>
        <w:ind w:firstLine="851"/>
        <w:jc w:val="both"/>
        <w:rPr>
          <w:rFonts w:ascii="Times New Roman" w:hAnsi="Times New Roman" w:cs="Times New Roman"/>
          <w:sz w:val="24"/>
          <w:szCs w:val="24"/>
        </w:rPr>
      </w:pP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Выполняя на уроках групповую форму работы, формируются такие универсальные учебные действия, как:</w:t>
      </w:r>
    </w:p>
    <w:p w:rsidR="000C53FB" w:rsidRPr="001A5FA7" w:rsidRDefault="000C53FB" w:rsidP="00A62F4B">
      <w:pPr>
        <w:spacing w:after="0" w:line="240" w:lineRule="auto"/>
        <w:ind w:firstLine="851"/>
        <w:jc w:val="both"/>
        <w:rPr>
          <w:rFonts w:ascii="Times New Roman" w:hAnsi="Times New Roman" w:cs="Times New Roman"/>
          <w:b/>
          <w:sz w:val="24"/>
          <w:szCs w:val="24"/>
        </w:rPr>
      </w:pPr>
      <w:r w:rsidRPr="001A5FA7">
        <w:rPr>
          <w:rFonts w:ascii="Times New Roman" w:hAnsi="Times New Roman" w:cs="Times New Roman"/>
          <w:b/>
          <w:sz w:val="24"/>
          <w:szCs w:val="24"/>
        </w:rPr>
        <w:t>Личностные:</w:t>
      </w:r>
    </w:p>
    <w:p w:rsidR="000C53FB" w:rsidRPr="001A5FA7" w:rsidRDefault="000C53FB" w:rsidP="00A62F4B">
      <w:pPr>
        <w:spacing w:after="0" w:line="240" w:lineRule="auto"/>
        <w:ind w:firstLine="851"/>
        <w:jc w:val="both"/>
        <w:rPr>
          <w:rFonts w:ascii="Times New Roman" w:hAnsi="Times New Roman" w:cs="Times New Roman"/>
          <w:bCs/>
          <w:sz w:val="24"/>
          <w:szCs w:val="24"/>
        </w:rPr>
      </w:pPr>
      <w:r w:rsidRPr="001A5FA7">
        <w:rPr>
          <w:rFonts w:ascii="Times New Roman" w:hAnsi="Times New Roman" w:cs="Times New Roman"/>
          <w:sz w:val="24"/>
          <w:szCs w:val="24"/>
        </w:rPr>
        <w:t xml:space="preserve">- </w:t>
      </w:r>
      <w:r w:rsidRPr="001A5FA7">
        <w:rPr>
          <w:rFonts w:ascii="Times New Roman" w:hAnsi="Times New Roman" w:cs="Times New Roman"/>
          <w:bCs/>
          <w:sz w:val="24"/>
          <w:szCs w:val="24"/>
        </w:rPr>
        <w:t>определять свой поступок;</w:t>
      </w:r>
    </w:p>
    <w:p w:rsidR="000C53FB" w:rsidRPr="001A5FA7" w:rsidRDefault="00BA0975" w:rsidP="00A62F4B">
      <w:pPr>
        <w:spacing w:after="0" w:line="240" w:lineRule="auto"/>
        <w:ind w:firstLine="851"/>
        <w:jc w:val="both"/>
        <w:rPr>
          <w:rFonts w:ascii="Times New Roman" w:hAnsi="Times New Roman" w:cs="Times New Roman"/>
          <w:bCs/>
          <w:sz w:val="24"/>
          <w:szCs w:val="24"/>
        </w:rPr>
      </w:pPr>
      <w:r w:rsidRPr="001A5FA7">
        <w:rPr>
          <w:rFonts w:ascii="Times New Roman" w:hAnsi="Times New Roman" w:cs="Times New Roman"/>
          <w:bCs/>
          <w:sz w:val="24"/>
          <w:szCs w:val="24"/>
        </w:rPr>
        <w:t>-</w:t>
      </w:r>
      <w:r w:rsidR="000C53FB" w:rsidRPr="001A5FA7">
        <w:rPr>
          <w:rFonts w:ascii="Times New Roman" w:hAnsi="Times New Roman" w:cs="Times New Roman"/>
          <w:bCs/>
          <w:sz w:val="24"/>
          <w:szCs w:val="24"/>
        </w:rPr>
        <w:t xml:space="preserve"> уважать иное мнение;</w:t>
      </w:r>
    </w:p>
    <w:p w:rsidR="000C53FB" w:rsidRPr="001A5FA7" w:rsidRDefault="000C53FB" w:rsidP="00A62F4B">
      <w:pPr>
        <w:spacing w:after="0" w:line="240" w:lineRule="auto"/>
        <w:ind w:firstLine="851"/>
        <w:jc w:val="both"/>
        <w:rPr>
          <w:rFonts w:ascii="Times New Roman" w:hAnsi="Times New Roman" w:cs="Times New Roman"/>
          <w:bCs/>
          <w:sz w:val="24"/>
          <w:szCs w:val="24"/>
        </w:rPr>
      </w:pPr>
      <w:r w:rsidRPr="001A5FA7">
        <w:rPr>
          <w:rFonts w:ascii="Times New Roman" w:hAnsi="Times New Roman" w:cs="Times New Roman"/>
          <w:bCs/>
          <w:sz w:val="24"/>
          <w:szCs w:val="24"/>
        </w:rPr>
        <w:t>- стремиться  к взаимопониманию;</w:t>
      </w:r>
    </w:p>
    <w:p w:rsidR="000C53FB" w:rsidRPr="001A5FA7" w:rsidRDefault="000C53FB" w:rsidP="00A62F4B">
      <w:pPr>
        <w:spacing w:after="0" w:line="240" w:lineRule="auto"/>
        <w:ind w:firstLine="851"/>
        <w:jc w:val="both"/>
        <w:rPr>
          <w:rFonts w:ascii="Times New Roman" w:hAnsi="Times New Roman" w:cs="Times New Roman"/>
          <w:b/>
          <w:bCs/>
          <w:sz w:val="24"/>
          <w:szCs w:val="24"/>
        </w:rPr>
      </w:pPr>
      <w:r w:rsidRPr="001A5FA7">
        <w:rPr>
          <w:rFonts w:ascii="Times New Roman" w:hAnsi="Times New Roman" w:cs="Times New Roman"/>
          <w:b/>
          <w:bCs/>
          <w:sz w:val="24"/>
          <w:szCs w:val="24"/>
        </w:rPr>
        <w:t>Регулятивные:</w:t>
      </w:r>
    </w:p>
    <w:p w:rsidR="000C53FB" w:rsidRPr="001A5FA7" w:rsidRDefault="000C53FB" w:rsidP="00A62F4B">
      <w:pPr>
        <w:spacing w:after="0" w:line="240" w:lineRule="auto"/>
        <w:ind w:firstLine="851"/>
        <w:jc w:val="both"/>
        <w:rPr>
          <w:rFonts w:ascii="Times New Roman" w:hAnsi="Times New Roman" w:cs="Times New Roman"/>
          <w:bCs/>
          <w:sz w:val="24"/>
          <w:szCs w:val="24"/>
        </w:rPr>
      </w:pPr>
      <w:r w:rsidRPr="001A5FA7">
        <w:rPr>
          <w:rFonts w:ascii="Times New Roman" w:hAnsi="Times New Roman" w:cs="Times New Roman"/>
          <w:bCs/>
          <w:sz w:val="24"/>
          <w:szCs w:val="24"/>
        </w:rPr>
        <w:t>- определять цель учебной деятельности;</w:t>
      </w:r>
    </w:p>
    <w:p w:rsidR="000C53FB" w:rsidRPr="001A5FA7" w:rsidRDefault="000C53FB" w:rsidP="00A62F4B">
      <w:pPr>
        <w:spacing w:after="0" w:line="240" w:lineRule="auto"/>
        <w:ind w:firstLine="851"/>
        <w:jc w:val="both"/>
        <w:rPr>
          <w:rFonts w:ascii="Times New Roman" w:hAnsi="Times New Roman" w:cs="Times New Roman"/>
          <w:bCs/>
          <w:sz w:val="24"/>
          <w:szCs w:val="24"/>
        </w:rPr>
      </w:pPr>
      <w:r w:rsidRPr="001A5FA7">
        <w:rPr>
          <w:rFonts w:ascii="Times New Roman" w:hAnsi="Times New Roman" w:cs="Times New Roman"/>
          <w:bCs/>
          <w:sz w:val="24"/>
          <w:szCs w:val="24"/>
        </w:rPr>
        <w:lastRenderedPageBreak/>
        <w:t>- составлять план выполнения задач, решения проблем;</w:t>
      </w:r>
    </w:p>
    <w:p w:rsidR="000C53FB" w:rsidRPr="001A5FA7" w:rsidRDefault="000C53FB" w:rsidP="00A62F4B">
      <w:pPr>
        <w:spacing w:after="0" w:line="240" w:lineRule="auto"/>
        <w:ind w:firstLine="851"/>
        <w:jc w:val="both"/>
        <w:rPr>
          <w:rFonts w:ascii="Times New Roman" w:hAnsi="Times New Roman" w:cs="Times New Roman"/>
          <w:bCs/>
          <w:sz w:val="24"/>
          <w:szCs w:val="24"/>
        </w:rPr>
      </w:pPr>
      <w:r w:rsidRPr="001A5FA7">
        <w:rPr>
          <w:rFonts w:ascii="Times New Roman" w:hAnsi="Times New Roman" w:cs="Times New Roman"/>
          <w:bCs/>
          <w:sz w:val="24"/>
          <w:szCs w:val="24"/>
        </w:rPr>
        <w:t>- учиться вырабатывать критерии оценки и определять степень успешности выполнения своей работы;</w:t>
      </w:r>
    </w:p>
    <w:p w:rsidR="000C53FB" w:rsidRPr="001A5FA7" w:rsidRDefault="000C53FB" w:rsidP="00A62F4B">
      <w:pPr>
        <w:spacing w:after="0" w:line="240" w:lineRule="auto"/>
        <w:ind w:firstLine="851"/>
        <w:jc w:val="both"/>
        <w:rPr>
          <w:rFonts w:ascii="Times New Roman" w:hAnsi="Times New Roman" w:cs="Times New Roman"/>
          <w:bCs/>
          <w:sz w:val="24"/>
          <w:szCs w:val="24"/>
        </w:rPr>
      </w:pPr>
      <w:r w:rsidRPr="001A5FA7">
        <w:rPr>
          <w:rFonts w:ascii="Times New Roman" w:hAnsi="Times New Roman" w:cs="Times New Roman"/>
          <w:bCs/>
          <w:sz w:val="24"/>
          <w:szCs w:val="24"/>
        </w:rPr>
        <w:t>- оформлять свои мысли в устной и письменной речи;</w:t>
      </w:r>
    </w:p>
    <w:p w:rsidR="000C53FB" w:rsidRPr="001A5FA7" w:rsidRDefault="000C53FB" w:rsidP="00A62F4B">
      <w:pPr>
        <w:spacing w:after="0" w:line="240" w:lineRule="auto"/>
        <w:ind w:firstLine="851"/>
        <w:jc w:val="both"/>
        <w:rPr>
          <w:rFonts w:ascii="Times New Roman" w:hAnsi="Times New Roman" w:cs="Times New Roman"/>
          <w:bCs/>
          <w:sz w:val="24"/>
          <w:szCs w:val="24"/>
        </w:rPr>
      </w:pPr>
      <w:r w:rsidRPr="001A5FA7">
        <w:rPr>
          <w:rFonts w:ascii="Times New Roman" w:hAnsi="Times New Roman" w:cs="Times New Roman"/>
          <w:bCs/>
          <w:sz w:val="24"/>
          <w:szCs w:val="24"/>
        </w:rPr>
        <w:t>- слушать других, пытаться принимать другую точку зрения, быть готовым изменить свою точку зрения;</w:t>
      </w:r>
    </w:p>
    <w:p w:rsidR="000C53FB" w:rsidRPr="001A5FA7" w:rsidRDefault="000C53FB" w:rsidP="00A62F4B">
      <w:pPr>
        <w:spacing w:after="0" w:line="240" w:lineRule="auto"/>
        <w:ind w:firstLine="851"/>
        <w:jc w:val="both"/>
        <w:rPr>
          <w:rFonts w:ascii="Times New Roman" w:hAnsi="Times New Roman" w:cs="Times New Roman"/>
          <w:b/>
          <w:bCs/>
          <w:sz w:val="24"/>
          <w:szCs w:val="24"/>
        </w:rPr>
      </w:pPr>
      <w:r w:rsidRPr="001A5FA7">
        <w:rPr>
          <w:rFonts w:ascii="Times New Roman" w:hAnsi="Times New Roman" w:cs="Times New Roman"/>
          <w:b/>
          <w:bCs/>
          <w:sz w:val="24"/>
          <w:szCs w:val="24"/>
        </w:rPr>
        <w:t>Познавательные:</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bCs/>
          <w:sz w:val="24"/>
          <w:szCs w:val="24"/>
        </w:rPr>
        <w:t xml:space="preserve">- </w:t>
      </w:r>
      <w:r w:rsidRPr="001A5FA7">
        <w:rPr>
          <w:rFonts w:ascii="Times New Roman" w:hAnsi="Times New Roman" w:cs="Times New Roman"/>
          <w:sz w:val="24"/>
          <w:szCs w:val="24"/>
        </w:rPr>
        <w:t>извлекать информацию;</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 ориентироваться в своей системе знаний;</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 добывать новые знания;</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 перерабатывать информацию и преобразовывать ее из одной формы в другую;</w:t>
      </w:r>
    </w:p>
    <w:p w:rsidR="000C53FB" w:rsidRPr="001A5FA7" w:rsidRDefault="000C53FB" w:rsidP="00A62F4B">
      <w:pPr>
        <w:spacing w:after="0" w:line="240" w:lineRule="auto"/>
        <w:ind w:firstLine="851"/>
        <w:jc w:val="both"/>
        <w:rPr>
          <w:rFonts w:ascii="Times New Roman" w:hAnsi="Times New Roman" w:cs="Times New Roman"/>
          <w:b/>
          <w:sz w:val="24"/>
          <w:szCs w:val="24"/>
        </w:rPr>
      </w:pPr>
      <w:r w:rsidRPr="001A5FA7">
        <w:rPr>
          <w:rFonts w:ascii="Times New Roman" w:hAnsi="Times New Roman" w:cs="Times New Roman"/>
          <w:b/>
          <w:sz w:val="24"/>
          <w:szCs w:val="24"/>
        </w:rPr>
        <w:t>Коммуникативные:</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  доносить свою позицию до других, владея приёмами монологической и диалогической речи;</w:t>
      </w:r>
    </w:p>
    <w:p w:rsidR="000C53FB"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 понимать другие позиции;</w:t>
      </w:r>
    </w:p>
    <w:p w:rsidR="000026F8" w:rsidRPr="001A5FA7" w:rsidRDefault="000C53FB" w:rsidP="00A62F4B">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  договариваться с людьми, согласуя с ними свои интересы и взгляды, для того чтобы сделать что-то сообща</w:t>
      </w:r>
      <w:r w:rsidR="000026F8" w:rsidRPr="001A5FA7">
        <w:rPr>
          <w:rFonts w:ascii="Times New Roman" w:hAnsi="Times New Roman" w:cs="Times New Roman"/>
          <w:sz w:val="24"/>
          <w:szCs w:val="24"/>
        </w:rPr>
        <w:t>.</w:t>
      </w:r>
    </w:p>
    <w:p w:rsidR="00A62F4B" w:rsidRPr="001A5FA7" w:rsidRDefault="00A62F4B" w:rsidP="00A62F4B">
      <w:pPr>
        <w:spacing w:after="0" w:line="240" w:lineRule="auto"/>
        <w:ind w:firstLine="851"/>
        <w:jc w:val="both"/>
        <w:rPr>
          <w:rFonts w:ascii="Times New Roman" w:hAnsi="Times New Roman" w:cs="Times New Roman"/>
          <w:bCs/>
          <w:sz w:val="24"/>
          <w:szCs w:val="24"/>
        </w:rPr>
      </w:pPr>
      <w:r w:rsidRPr="001A5FA7">
        <w:rPr>
          <w:rFonts w:ascii="Times New Roman" w:hAnsi="Times New Roman" w:cs="Times New Roman"/>
          <w:bCs/>
          <w:sz w:val="24"/>
          <w:szCs w:val="24"/>
        </w:rPr>
        <w:t xml:space="preserve">Таким образом, </w:t>
      </w:r>
      <w:r w:rsidRPr="001A5FA7">
        <w:rPr>
          <w:rFonts w:ascii="Times New Roman" w:hAnsi="Times New Roman" w:cs="Times New Roman"/>
          <w:b/>
          <w:bCs/>
          <w:sz w:val="24"/>
          <w:szCs w:val="24"/>
        </w:rPr>
        <w:t>преимущества</w:t>
      </w:r>
      <w:r w:rsidRPr="001A5FA7">
        <w:rPr>
          <w:rFonts w:ascii="Times New Roman" w:hAnsi="Times New Roman" w:cs="Times New Roman"/>
          <w:bCs/>
          <w:sz w:val="24"/>
          <w:szCs w:val="24"/>
        </w:rPr>
        <w:t xml:space="preserve"> групповой работы явны:</w:t>
      </w:r>
    </w:p>
    <w:p w:rsidR="00A62F4B" w:rsidRPr="001A5FA7" w:rsidRDefault="00A62F4B" w:rsidP="00A62F4B">
      <w:pPr>
        <w:numPr>
          <w:ilvl w:val="0"/>
          <w:numId w:val="20"/>
        </w:numPr>
        <w:suppressAutoHyphens/>
        <w:spacing w:after="0" w:line="240" w:lineRule="auto"/>
        <w:jc w:val="both"/>
        <w:rPr>
          <w:rFonts w:ascii="Times New Roman" w:hAnsi="Times New Roman" w:cs="Times New Roman"/>
          <w:bCs/>
          <w:sz w:val="24"/>
          <w:szCs w:val="24"/>
        </w:rPr>
      </w:pPr>
      <w:r w:rsidRPr="001A5FA7">
        <w:rPr>
          <w:rFonts w:ascii="Times New Roman" w:hAnsi="Times New Roman" w:cs="Times New Roman"/>
          <w:bCs/>
          <w:sz w:val="24"/>
          <w:szCs w:val="24"/>
        </w:rPr>
        <w:t xml:space="preserve">дети приобретают </w:t>
      </w:r>
      <w:r w:rsidRPr="001A5FA7">
        <w:rPr>
          <w:rFonts w:ascii="Times New Roman" w:hAnsi="Times New Roman" w:cs="Times New Roman"/>
          <w:sz w:val="24"/>
          <w:szCs w:val="24"/>
        </w:rPr>
        <w:t>важные навыки жизни;</w:t>
      </w:r>
    </w:p>
    <w:p w:rsidR="00A62F4B" w:rsidRPr="001A5FA7" w:rsidRDefault="00A62F4B" w:rsidP="00A62F4B">
      <w:pPr>
        <w:numPr>
          <w:ilvl w:val="0"/>
          <w:numId w:val="20"/>
        </w:numPr>
        <w:suppressAutoHyphens/>
        <w:spacing w:after="0" w:line="240" w:lineRule="auto"/>
        <w:jc w:val="both"/>
        <w:rPr>
          <w:rFonts w:ascii="Times New Roman" w:hAnsi="Times New Roman" w:cs="Times New Roman"/>
          <w:bCs/>
          <w:sz w:val="24"/>
          <w:szCs w:val="24"/>
        </w:rPr>
      </w:pPr>
      <w:r w:rsidRPr="001A5FA7">
        <w:rPr>
          <w:rFonts w:ascii="Times New Roman" w:hAnsi="Times New Roman" w:cs="Times New Roman"/>
          <w:sz w:val="24"/>
          <w:szCs w:val="24"/>
        </w:rPr>
        <w:t>улучшается успеваемость;</w:t>
      </w:r>
    </w:p>
    <w:p w:rsidR="00A62F4B" w:rsidRPr="001A5FA7" w:rsidRDefault="00A62F4B" w:rsidP="00A62F4B">
      <w:pPr>
        <w:numPr>
          <w:ilvl w:val="0"/>
          <w:numId w:val="20"/>
        </w:numPr>
        <w:suppressAutoHyphens/>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соблюдается дифференцированый подход;</w:t>
      </w:r>
    </w:p>
    <w:p w:rsidR="00A62F4B" w:rsidRPr="001A5FA7" w:rsidRDefault="00A62F4B" w:rsidP="00A62F4B">
      <w:pPr>
        <w:numPr>
          <w:ilvl w:val="0"/>
          <w:numId w:val="20"/>
        </w:numPr>
        <w:suppressAutoHyphens/>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укрепляется дружба;</w:t>
      </w:r>
    </w:p>
    <w:p w:rsidR="00A62F4B" w:rsidRPr="001A5FA7" w:rsidRDefault="00A62F4B" w:rsidP="00A62F4B">
      <w:pPr>
        <w:numPr>
          <w:ilvl w:val="0"/>
          <w:numId w:val="20"/>
        </w:numPr>
        <w:suppressAutoHyphens/>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улучшаются межличностные отношения;</w:t>
      </w:r>
    </w:p>
    <w:p w:rsidR="00A62F4B" w:rsidRPr="001A5FA7" w:rsidRDefault="00A62F4B" w:rsidP="00A62F4B">
      <w:pPr>
        <w:numPr>
          <w:ilvl w:val="0"/>
          <w:numId w:val="20"/>
        </w:numPr>
        <w:suppressAutoHyphens/>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устанавливается психологический комфорт в классе;</w:t>
      </w:r>
    </w:p>
    <w:p w:rsidR="00A62F4B" w:rsidRPr="001A5FA7" w:rsidRDefault="00A62F4B" w:rsidP="00A62F4B">
      <w:pPr>
        <w:numPr>
          <w:ilvl w:val="0"/>
          <w:numId w:val="20"/>
        </w:numPr>
        <w:suppressAutoHyphens/>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учащиеся усваивают больший объем материала;</w:t>
      </w:r>
    </w:p>
    <w:p w:rsidR="00A62F4B" w:rsidRPr="001A5FA7" w:rsidRDefault="00A62F4B" w:rsidP="00A62F4B">
      <w:pPr>
        <w:numPr>
          <w:ilvl w:val="0"/>
          <w:numId w:val="20"/>
        </w:numPr>
        <w:suppressAutoHyphens/>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появляется возможность избежать негативных сторон соревнования;</w:t>
      </w:r>
    </w:p>
    <w:p w:rsidR="00A62F4B" w:rsidRPr="001A5FA7" w:rsidRDefault="00A62F4B" w:rsidP="00A62F4B">
      <w:pPr>
        <w:numPr>
          <w:ilvl w:val="0"/>
          <w:numId w:val="20"/>
        </w:numPr>
        <w:suppressAutoHyphens/>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между учеником и учителем устанавливаются доверительные отношения;</w:t>
      </w:r>
    </w:p>
    <w:p w:rsidR="00A62F4B" w:rsidRPr="001A5FA7" w:rsidRDefault="00A62F4B" w:rsidP="00A62F4B">
      <w:pPr>
        <w:numPr>
          <w:ilvl w:val="0"/>
          <w:numId w:val="20"/>
        </w:numPr>
        <w:suppressAutoHyphens/>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реализуется принцип деятельности;</w:t>
      </w:r>
    </w:p>
    <w:p w:rsidR="00A62F4B" w:rsidRPr="001A5FA7" w:rsidRDefault="00A62F4B" w:rsidP="00A62F4B">
      <w:pPr>
        <w:numPr>
          <w:ilvl w:val="0"/>
          <w:numId w:val="20"/>
        </w:numPr>
        <w:suppressAutoHyphens/>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порождается взаимная ответственность, внимательность, формируется интерес к работе товарища;</w:t>
      </w:r>
    </w:p>
    <w:p w:rsidR="00A62F4B" w:rsidRPr="001A5FA7" w:rsidRDefault="00A62F4B" w:rsidP="00A62F4B">
      <w:pPr>
        <w:numPr>
          <w:ilvl w:val="0"/>
          <w:numId w:val="20"/>
        </w:numPr>
        <w:suppressAutoHyphens/>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работа в группе помогает ребенку   проявить себя;</w:t>
      </w:r>
    </w:p>
    <w:p w:rsidR="00A62F4B" w:rsidRPr="001A5FA7" w:rsidRDefault="00A62F4B" w:rsidP="00A62F4B">
      <w:pPr>
        <w:numPr>
          <w:ilvl w:val="0"/>
          <w:numId w:val="20"/>
        </w:numPr>
        <w:suppressAutoHyphens/>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 xml:space="preserve">упрощается процедура проверки работ;  </w:t>
      </w:r>
    </w:p>
    <w:p w:rsidR="0052694F" w:rsidRPr="001A5FA7" w:rsidRDefault="00A62F4B" w:rsidP="00FC2EDB">
      <w:pPr>
        <w:numPr>
          <w:ilvl w:val="0"/>
          <w:numId w:val="20"/>
        </w:numPr>
        <w:suppressAutoHyphens/>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объем домашнего задания становится минимальным.</w:t>
      </w:r>
    </w:p>
    <w:p w:rsidR="0052694F" w:rsidRPr="001A5FA7" w:rsidRDefault="0052694F" w:rsidP="0052694F">
      <w:pPr>
        <w:spacing w:after="0" w:line="240" w:lineRule="auto"/>
        <w:ind w:firstLine="851"/>
        <w:jc w:val="both"/>
        <w:rPr>
          <w:rFonts w:ascii="Times New Roman" w:hAnsi="Times New Roman" w:cs="Times New Roman"/>
          <w:sz w:val="24"/>
          <w:szCs w:val="24"/>
        </w:rPr>
      </w:pPr>
      <w:r w:rsidRPr="001A5FA7">
        <w:rPr>
          <w:rFonts w:ascii="Times New Roman" w:hAnsi="Times New Roman" w:cs="Times New Roman"/>
          <w:sz w:val="24"/>
          <w:szCs w:val="24"/>
        </w:rPr>
        <w:t xml:space="preserve">Работая над этой темой, я пришла </w:t>
      </w:r>
      <w:r w:rsidRPr="001A5FA7">
        <w:rPr>
          <w:rFonts w:ascii="Times New Roman" w:hAnsi="Times New Roman" w:cs="Times New Roman"/>
          <w:b/>
          <w:sz w:val="24"/>
          <w:szCs w:val="24"/>
        </w:rPr>
        <w:t>к выводу</w:t>
      </w:r>
      <w:r w:rsidRPr="001A5FA7">
        <w:rPr>
          <w:rFonts w:ascii="Times New Roman" w:hAnsi="Times New Roman" w:cs="Times New Roman"/>
          <w:sz w:val="24"/>
          <w:szCs w:val="24"/>
        </w:rPr>
        <w:t xml:space="preserve">, что групповая работа имеет ряд </w:t>
      </w:r>
      <w:r w:rsidRPr="001A5FA7">
        <w:rPr>
          <w:rFonts w:ascii="Times New Roman" w:hAnsi="Times New Roman" w:cs="Times New Roman"/>
          <w:b/>
          <w:sz w:val="24"/>
          <w:szCs w:val="24"/>
          <w:u w:val="single"/>
        </w:rPr>
        <w:t>преимуществ:</w:t>
      </w:r>
    </w:p>
    <w:p w:rsidR="0052694F" w:rsidRPr="001A5FA7" w:rsidRDefault="0052694F" w:rsidP="0052694F">
      <w:pPr>
        <w:pStyle w:val="a6"/>
        <w:numPr>
          <w:ilvl w:val="0"/>
          <w:numId w:val="8"/>
        </w:numPr>
        <w:suppressAutoHyphens/>
        <w:spacing w:after="0" w:line="240" w:lineRule="auto"/>
        <w:contextualSpacing w:val="0"/>
        <w:jc w:val="both"/>
        <w:rPr>
          <w:rFonts w:ascii="Times New Roman" w:hAnsi="Times New Roman" w:cs="Times New Roman"/>
          <w:sz w:val="24"/>
          <w:szCs w:val="24"/>
        </w:rPr>
      </w:pPr>
      <w:r w:rsidRPr="001A5FA7">
        <w:rPr>
          <w:rFonts w:ascii="Times New Roman" w:hAnsi="Times New Roman" w:cs="Times New Roman"/>
          <w:sz w:val="24"/>
          <w:szCs w:val="24"/>
        </w:rPr>
        <w:t>Объем усваиваемого материала возрастает.</w:t>
      </w:r>
    </w:p>
    <w:p w:rsidR="0052694F" w:rsidRPr="001A5FA7" w:rsidRDefault="0052694F" w:rsidP="0052694F">
      <w:pPr>
        <w:pStyle w:val="a6"/>
        <w:numPr>
          <w:ilvl w:val="0"/>
          <w:numId w:val="8"/>
        </w:numPr>
        <w:suppressAutoHyphens/>
        <w:spacing w:after="0" w:line="240" w:lineRule="auto"/>
        <w:contextualSpacing w:val="0"/>
        <w:jc w:val="both"/>
        <w:rPr>
          <w:rFonts w:ascii="Times New Roman" w:hAnsi="Times New Roman" w:cs="Times New Roman"/>
          <w:sz w:val="24"/>
          <w:szCs w:val="24"/>
        </w:rPr>
      </w:pPr>
      <w:r w:rsidRPr="001A5FA7">
        <w:rPr>
          <w:rFonts w:ascii="Times New Roman" w:hAnsi="Times New Roman" w:cs="Times New Roman"/>
          <w:sz w:val="24"/>
          <w:szCs w:val="24"/>
        </w:rPr>
        <w:t>Возрастает творческая и познавательная самостоятельность.</w:t>
      </w:r>
    </w:p>
    <w:p w:rsidR="0052694F" w:rsidRPr="001A5FA7" w:rsidRDefault="0052694F" w:rsidP="0052694F">
      <w:pPr>
        <w:pStyle w:val="a6"/>
        <w:numPr>
          <w:ilvl w:val="0"/>
          <w:numId w:val="8"/>
        </w:numPr>
        <w:suppressAutoHyphens/>
        <w:spacing w:after="0" w:line="240" w:lineRule="auto"/>
        <w:contextualSpacing w:val="0"/>
        <w:jc w:val="both"/>
        <w:rPr>
          <w:rFonts w:ascii="Times New Roman" w:hAnsi="Times New Roman" w:cs="Times New Roman"/>
          <w:sz w:val="24"/>
          <w:szCs w:val="24"/>
        </w:rPr>
      </w:pPr>
      <w:r w:rsidRPr="001A5FA7">
        <w:rPr>
          <w:rFonts w:ascii="Times New Roman" w:hAnsi="Times New Roman" w:cs="Times New Roman"/>
          <w:sz w:val="24"/>
          <w:szCs w:val="24"/>
        </w:rPr>
        <w:t>Характер взаимоотношений между детьми меняется.</w:t>
      </w:r>
    </w:p>
    <w:p w:rsidR="0052694F" w:rsidRPr="001A5FA7" w:rsidRDefault="0052694F" w:rsidP="0052694F">
      <w:pPr>
        <w:pStyle w:val="a6"/>
        <w:numPr>
          <w:ilvl w:val="0"/>
          <w:numId w:val="8"/>
        </w:numPr>
        <w:suppressAutoHyphens/>
        <w:spacing w:after="0" w:line="240" w:lineRule="auto"/>
        <w:contextualSpacing w:val="0"/>
        <w:jc w:val="both"/>
        <w:rPr>
          <w:rFonts w:ascii="Times New Roman" w:hAnsi="Times New Roman" w:cs="Times New Roman"/>
          <w:sz w:val="24"/>
          <w:szCs w:val="24"/>
        </w:rPr>
      </w:pPr>
      <w:r w:rsidRPr="001A5FA7">
        <w:rPr>
          <w:rFonts w:ascii="Times New Roman" w:hAnsi="Times New Roman" w:cs="Times New Roman"/>
          <w:sz w:val="24"/>
          <w:szCs w:val="24"/>
        </w:rPr>
        <w:t>Класс становится сплоченней.</w:t>
      </w:r>
    </w:p>
    <w:p w:rsidR="0052694F" w:rsidRPr="001A5FA7" w:rsidRDefault="0052694F" w:rsidP="0052694F">
      <w:pPr>
        <w:pStyle w:val="a6"/>
        <w:numPr>
          <w:ilvl w:val="0"/>
          <w:numId w:val="8"/>
        </w:numPr>
        <w:suppressAutoHyphens/>
        <w:spacing w:after="0" w:line="240" w:lineRule="auto"/>
        <w:contextualSpacing w:val="0"/>
        <w:jc w:val="both"/>
        <w:rPr>
          <w:rFonts w:ascii="Times New Roman" w:hAnsi="Times New Roman" w:cs="Times New Roman"/>
          <w:sz w:val="24"/>
          <w:szCs w:val="24"/>
        </w:rPr>
      </w:pPr>
      <w:r w:rsidRPr="001A5FA7">
        <w:rPr>
          <w:rFonts w:ascii="Times New Roman" w:hAnsi="Times New Roman" w:cs="Times New Roman"/>
          <w:sz w:val="24"/>
          <w:szCs w:val="24"/>
        </w:rPr>
        <w:t>Больше возможностей осуществлять индивидуальный подход к обучающимся.</w:t>
      </w:r>
    </w:p>
    <w:p w:rsidR="0052694F" w:rsidRPr="001A5FA7" w:rsidRDefault="0052694F" w:rsidP="0052694F">
      <w:pPr>
        <w:pStyle w:val="a6"/>
        <w:numPr>
          <w:ilvl w:val="0"/>
          <w:numId w:val="8"/>
        </w:numPr>
        <w:suppressAutoHyphens/>
        <w:spacing w:after="0" w:line="240" w:lineRule="auto"/>
        <w:contextualSpacing w:val="0"/>
        <w:jc w:val="both"/>
        <w:rPr>
          <w:rFonts w:ascii="Times New Roman" w:hAnsi="Times New Roman" w:cs="Times New Roman"/>
          <w:sz w:val="24"/>
          <w:szCs w:val="24"/>
        </w:rPr>
      </w:pPr>
      <w:r w:rsidRPr="001A5FA7">
        <w:rPr>
          <w:rFonts w:ascii="Times New Roman" w:hAnsi="Times New Roman" w:cs="Times New Roman"/>
          <w:sz w:val="24"/>
          <w:szCs w:val="24"/>
        </w:rPr>
        <w:t xml:space="preserve"> Ребята получают удовольствие от работы.</w:t>
      </w:r>
    </w:p>
    <w:p w:rsidR="00A62F4B" w:rsidRPr="001A5FA7" w:rsidRDefault="00A62F4B" w:rsidP="00A62F4B">
      <w:pPr>
        <w:spacing w:after="0" w:line="240" w:lineRule="auto"/>
        <w:ind w:left="1211"/>
        <w:jc w:val="both"/>
        <w:rPr>
          <w:rFonts w:ascii="Times New Roman" w:hAnsi="Times New Roman" w:cs="Times New Roman"/>
          <w:b/>
          <w:sz w:val="24"/>
          <w:szCs w:val="24"/>
        </w:rPr>
      </w:pPr>
    </w:p>
    <w:p w:rsidR="00A62F4B" w:rsidRPr="001A5FA7" w:rsidRDefault="00A62F4B" w:rsidP="00A62F4B">
      <w:pPr>
        <w:spacing w:after="0" w:line="240" w:lineRule="auto"/>
        <w:ind w:left="1211"/>
        <w:jc w:val="both"/>
        <w:rPr>
          <w:rFonts w:ascii="Times New Roman" w:hAnsi="Times New Roman" w:cs="Times New Roman"/>
          <w:sz w:val="24"/>
          <w:szCs w:val="24"/>
        </w:rPr>
      </w:pPr>
      <w:r w:rsidRPr="001A5FA7">
        <w:rPr>
          <w:rFonts w:ascii="Times New Roman" w:hAnsi="Times New Roman" w:cs="Times New Roman"/>
          <w:b/>
          <w:sz w:val="24"/>
          <w:szCs w:val="24"/>
          <w:u w:val="single"/>
        </w:rPr>
        <w:t>Недостатки</w:t>
      </w:r>
      <w:r w:rsidRPr="001A5FA7">
        <w:rPr>
          <w:rFonts w:ascii="Times New Roman" w:hAnsi="Times New Roman" w:cs="Times New Roman"/>
          <w:sz w:val="24"/>
          <w:szCs w:val="24"/>
          <w:u w:val="single"/>
        </w:rPr>
        <w:t xml:space="preserve"> </w:t>
      </w:r>
      <w:r w:rsidRPr="001A5FA7">
        <w:rPr>
          <w:rFonts w:ascii="Times New Roman" w:hAnsi="Times New Roman" w:cs="Times New Roman"/>
          <w:sz w:val="24"/>
          <w:szCs w:val="24"/>
        </w:rPr>
        <w:t>группового обучения:</w:t>
      </w:r>
    </w:p>
    <w:p w:rsidR="00A62F4B" w:rsidRPr="001A5FA7" w:rsidRDefault="00A62F4B" w:rsidP="00A62F4B">
      <w:pPr>
        <w:numPr>
          <w:ilvl w:val="0"/>
          <w:numId w:val="23"/>
        </w:numPr>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 xml:space="preserve">в группе оказываются разные по силам ученики, и одинаковая оценка </w:t>
      </w:r>
    </w:p>
    <w:p w:rsidR="00A62F4B" w:rsidRPr="001A5FA7" w:rsidRDefault="00A62F4B" w:rsidP="00A62F4B">
      <w:pPr>
        <w:spacing w:after="0" w:line="240" w:lineRule="auto"/>
        <w:ind w:left="360"/>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 xml:space="preserve">для всех участников группы не будет отражать вклад определенного ученика; </w:t>
      </w:r>
    </w:p>
    <w:p w:rsidR="00A62F4B" w:rsidRPr="001A5FA7" w:rsidRDefault="00A62F4B" w:rsidP="00A62F4B">
      <w:pPr>
        <w:numPr>
          <w:ilvl w:val="0"/>
          <w:numId w:val="23"/>
        </w:numPr>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 xml:space="preserve">могут оказаться неодинаковыми по силе и группы в целом; </w:t>
      </w:r>
    </w:p>
    <w:p w:rsidR="00A62F4B" w:rsidRPr="001A5FA7" w:rsidRDefault="00A62F4B" w:rsidP="00A62F4B">
      <w:pPr>
        <w:numPr>
          <w:ilvl w:val="0"/>
          <w:numId w:val="23"/>
        </w:numPr>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учащиеся в группах не всегда в состоянии самостоятельно разобраться в сложном учебном материале, в результате- слабые ученики с трудом усваивают материал, а сильные нуждаются в более трудных, оригинальных заданиях;</w:t>
      </w:r>
    </w:p>
    <w:p w:rsidR="00A62F4B" w:rsidRPr="001A5FA7" w:rsidRDefault="00A62F4B" w:rsidP="00A62F4B">
      <w:pPr>
        <w:numPr>
          <w:ilvl w:val="0"/>
          <w:numId w:val="23"/>
        </w:numPr>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трудность объективного оценивания каждого участника при выполнении групповой работы.</w:t>
      </w:r>
    </w:p>
    <w:p w:rsidR="004B74D4" w:rsidRPr="001A5FA7" w:rsidRDefault="004B74D4" w:rsidP="004B74D4">
      <w:pPr>
        <w:pStyle w:val="a6"/>
        <w:suppressAutoHyphens/>
        <w:spacing w:after="0" w:line="240" w:lineRule="auto"/>
        <w:ind w:firstLine="696"/>
        <w:jc w:val="both"/>
        <w:rPr>
          <w:rFonts w:ascii="Times New Roman" w:hAnsi="Times New Roman" w:cs="Times New Roman"/>
          <w:sz w:val="24"/>
          <w:szCs w:val="24"/>
        </w:rPr>
      </w:pPr>
      <w:r w:rsidRPr="001A5FA7">
        <w:rPr>
          <w:rFonts w:ascii="Times New Roman" w:hAnsi="Times New Roman" w:cs="Times New Roman"/>
          <w:i/>
          <w:sz w:val="24"/>
          <w:szCs w:val="24"/>
        </w:rPr>
        <w:lastRenderedPageBreak/>
        <w:t>Основные противопоказания при организации групповой работы</w:t>
      </w:r>
      <w:r w:rsidRPr="001A5FA7">
        <w:rPr>
          <w:rFonts w:ascii="Times New Roman" w:hAnsi="Times New Roman" w:cs="Times New Roman"/>
          <w:sz w:val="24"/>
          <w:szCs w:val="24"/>
        </w:rPr>
        <w:t>.</w:t>
      </w:r>
    </w:p>
    <w:p w:rsidR="004B74D4" w:rsidRPr="001A5FA7" w:rsidRDefault="004B74D4" w:rsidP="004B74D4">
      <w:pPr>
        <w:pStyle w:val="a6"/>
        <w:suppressAutoHyphens/>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Наблюдая совместную деятельность учащихся, я пришла к выводу: недопустима пара из двух слабых учеников: им нечем обмениваться, кроме собственной беспомощности. Детей, которые по каким бы то ни было причинам отказываются сегодня работать вместе, нельзя принуждать к общей работе (а завтра стоит им предложить снова сесть вместе). Чтобы не отвлекать класс во время урока на разбор личных неурядиц, ввожу (постепенно, не с первого дня групповой работы) общее правило: "Если ты хочешь сменить соседа, сам договорись с ним и со своим новым соседом и все вместе предупредите учителя до урока". Если кто-то пожелал работать в одиночку,  разрешаем ему отсесть; не позволяем себе ни малейших проявлений неудовольствия ни в индивидуальных, ни тем более  публичных оценках (но один на один с ребенком стараюсь понять его мотивы и поощряю всякое побуждение кому-то помочь или получить чью-то помощь).</w:t>
      </w:r>
    </w:p>
    <w:p w:rsidR="004B74D4" w:rsidRPr="001A5FA7" w:rsidRDefault="004B74D4" w:rsidP="004B74D4">
      <w:pPr>
        <w:pStyle w:val="a6"/>
        <w:numPr>
          <w:ilvl w:val="0"/>
          <w:numId w:val="23"/>
        </w:numPr>
        <w:suppressAutoHyphens/>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Нельзя занимать совместной работой детей более 10-15 минут урока в 1 классе и более половины урока во 2 классе - это может привести к повышению утомляемости.</w:t>
      </w:r>
    </w:p>
    <w:p w:rsidR="004B74D4" w:rsidRPr="001A5FA7" w:rsidRDefault="004B74D4" w:rsidP="004B74D4">
      <w:pPr>
        <w:pStyle w:val="a6"/>
        <w:numPr>
          <w:ilvl w:val="0"/>
          <w:numId w:val="23"/>
        </w:numPr>
        <w:suppressAutoHyphens/>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Нельзя требовать абсолютной тишины во время совместной работы дети должны обмениваться мнениями, высказывать свое отношение к работе товарища. Бороться надо лишь с возбужденными выкриками, с разговорами в полный голос. Но бороться мягко, помня, что младшие школьники, увлекшись задачей, не способны к полному самоконтролю. В классе полезен "шумомер"- звуковой сигнал, говорящий о превышении уровня шума.</w:t>
      </w:r>
    </w:p>
    <w:p w:rsidR="00A62F4B" w:rsidRPr="001A5FA7" w:rsidRDefault="004B74D4" w:rsidP="004B74D4">
      <w:pPr>
        <w:pStyle w:val="a6"/>
        <w:numPr>
          <w:ilvl w:val="0"/>
          <w:numId w:val="23"/>
        </w:numPr>
        <w:suppressAutoHyphens/>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 xml:space="preserve">Нельзя наказывать детей лишением права участвовать в групповой работе. Достаточным наказанием обидчику будет отказ партнера сегодня с ним работать. Но обидчик имеет право найти себе нового товарища для работы на этом уроке (договорившись на перемене и сообщив учителю до звонка). </w:t>
      </w:r>
    </w:p>
    <w:p w:rsidR="00A62F4B" w:rsidRPr="001A5FA7" w:rsidRDefault="00A62F4B" w:rsidP="00A62F4B">
      <w:pPr>
        <w:spacing w:after="0" w:line="240" w:lineRule="auto"/>
        <w:ind w:firstLine="709"/>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 xml:space="preserve">Несмотря на недостатки группового обучения, за последние десятилетия были проведены сотни психологических и педагогических исследований. Результаты их говорят о высокой педагогической эффективности групповой работы. Доказывают, что в сотрудничестве обеспечивается высокий уровень результативности, повышается самооценка и коммуникативность обучающихся,  в классе формируется доброжелательная обстановка. В группе каждый ученик проговаривает материал, формулирует свои мысли, тем самым развивается его речь. Партнеры контролируют ответы и предупреждают возникновение ошибок. В результате творческие способности обучающихся развиваются, появляется чувство удовлетворенности, для каждого ученика создается ситуация успеха. </w:t>
      </w:r>
    </w:p>
    <w:p w:rsidR="00284248" w:rsidRPr="001A5FA7" w:rsidRDefault="00A62F4B" w:rsidP="00D62117">
      <w:pPr>
        <w:spacing w:after="0" w:line="240" w:lineRule="auto"/>
        <w:ind w:firstLine="709"/>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Я считаю, что проведение занятий в групповой форме – это один из мощных педагогических инструментов, которыми должен пользоваться учитель.</w:t>
      </w:r>
    </w:p>
    <w:p w:rsidR="00A62F4B" w:rsidRPr="001A5FA7" w:rsidRDefault="00A62F4B" w:rsidP="00A62F4B">
      <w:pPr>
        <w:spacing w:after="0" w:line="240" w:lineRule="auto"/>
        <w:jc w:val="both"/>
        <w:rPr>
          <w:rFonts w:ascii="Times New Roman" w:eastAsia="Times New Roman" w:hAnsi="Times New Roman" w:cs="Times New Roman"/>
          <w:sz w:val="24"/>
          <w:szCs w:val="24"/>
        </w:rPr>
      </w:pPr>
    </w:p>
    <w:p w:rsidR="00FF5A77" w:rsidRPr="001A5FA7" w:rsidRDefault="00FF5A77" w:rsidP="00A62F4B">
      <w:pPr>
        <w:spacing w:after="0" w:line="240" w:lineRule="auto"/>
        <w:jc w:val="both"/>
        <w:rPr>
          <w:rFonts w:ascii="Times New Roman" w:eastAsia="Times New Roman" w:hAnsi="Times New Roman" w:cs="Times New Roman"/>
          <w:sz w:val="24"/>
          <w:szCs w:val="24"/>
        </w:rPr>
      </w:pPr>
    </w:p>
    <w:tbl>
      <w:tblPr>
        <w:tblStyle w:val="a9"/>
        <w:tblW w:w="4949" w:type="pct"/>
        <w:tblLook w:val="04A0"/>
      </w:tblPr>
      <w:tblGrid>
        <w:gridCol w:w="1824"/>
        <w:gridCol w:w="5799"/>
        <w:gridCol w:w="2692"/>
      </w:tblGrid>
      <w:tr w:rsidR="00252414" w:rsidRPr="001A5FA7" w:rsidTr="005A5F31">
        <w:tc>
          <w:tcPr>
            <w:tcW w:w="884" w:type="pct"/>
          </w:tcPr>
          <w:p w:rsidR="00252414" w:rsidRPr="001A5FA7" w:rsidRDefault="00983C2D" w:rsidP="00591BDB">
            <w:pPr>
              <w:jc w:val="center"/>
              <w:rPr>
                <w:rFonts w:ascii="Times New Roman" w:hAnsi="Times New Roman" w:cs="Times New Roman"/>
                <w:b/>
                <w:sz w:val="24"/>
                <w:szCs w:val="24"/>
              </w:rPr>
            </w:pPr>
            <w:r w:rsidRPr="001A5FA7">
              <w:rPr>
                <w:rFonts w:ascii="Times New Roman" w:hAnsi="Times New Roman" w:cs="Times New Roman"/>
                <w:b/>
                <w:sz w:val="24"/>
                <w:szCs w:val="24"/>
              </w:rPr>
              <w:t>Этапы</w:t>
            </w:r>
          </w:p>
          <w:p w:rsidR="00252414" w:rsidRPr="001A5FA7" w:rsidRDefault="00252414" w:rsidP="00591BDB">
            <w:pPr>
              <w:jc w:val="center"/>
              <w:rPr>
                <w:rFonts w:ascii="Times New Roman" w:hAnsi="Times New Roman" w:cs="Times New Roman"/>
                <w:b/>
                <w:sz w:val="24"/>
                <w:szCs w:val="24"/>
              </w:rPr>
            </w:pPr>
          </w:p>
        </w:tc>
        <w:tc>
          <w:tcPr>
            <w:tcW w:w="2811" w:type="pct"/>
          </w:tcPr>
          <w:p w:rsidR="00252414" w:rsidRPr="001A5FA7" w:rsidRDefault="00252414" w:rsidP="00591BDB">
            <w:pPr>
              <w:jc w:val="center"/>
              <w:rPr>
                <w:rFonts w:ascii="Times New Roman" w:hAnsi="Times New Roman" w:cs="Times New Roman"/>
                <w:b/>
                <w:sz w:val="24"/>
                <w:szCs w:val="24"/>
              </w:rPr>
            </w:pPr>
            <w:r w:rsidRPr="001A5FA7">
              <w:rPr>
                <w:rFonts w:ascii="Times New Roman" w:hAnsi="Times New Roman" w:cs="Times New Roman"/>
                <w:b/>
                <w:sz w:val="24"/>
                <w:szCs w:val="24"/>
              </w:rPr>
              <w:t>Мероприятия</w:t>
            </w:r>
          </w:p>
        </w:tc>
        <w:tc>
          <w:tcPr>
            <w:tcW w:w="1306" w:type="pct"/>
          </w:tcPr>
          <w:p w:rsidR="00252414" w:rsidRPr="001A5FA7" w:rsidRDefault="00252414" w:rsidP="00591BDB">
            <w:pPr>
              <w:jc w:val="center"/>
              <w:rPr>
                <w:rFonts w:ascii="Times New Roman" w:hAnsi="Times New Roman" w:cs="Times New Roman"/>
                <w:b/>
                <w:sz w:val="24"/>
                <w:szCs w:val="24"/>
              </w:rPr>
            </w:pPr>
            <w:r w:rsidRPr="001A5FA7">
              <w:rPr>
                <w:rFonts w:ascii="Times New Roman" w:hAnsi="Times New Roman" w:cs="Times New Roman"/>
                <w:b/>
                <w:sz w:val="24"/>
                <w:szCs w:val="24"/>
              </w:rPr>
              <w:t>Сроки</w:t>
            </w:r>
          </w:p>
        </w:tc>
      </w:tr>
      <w:tr w:rsidR="00793A04" w:rsidRPr="001A5FA7" w:rsidTr="005A5F31">
        <w:tc>
          <w:tcPr>
            <w:tcW w:w="884" w:type="pct"/>
            <w:vMerge w:val="restart"/>
          </w:tcPr>
          <w:p w:rsidR="00793A04" w:rsidRPr="001A5FA7" w:rsidRDefault="00793A04" w:rsidP="00591BDB">
            <w:pPr>
              <w:rPr>
                <w:rFonts w:ascii="Times New Roman" w:hAnsi="Times New Roman" w:cs="Times New Roman"/>
                <w:sz w:val="24"/>
                <w:szCs w:val="24"/>
              </w:rPr>
            </w:pPr>
          </w:p>
          <w:p w:rsidR="00793A04" w:rsidRPr="001A5FA7" w:rsidRDefault="00793A04" w:rsidP="00591BDB">
            <w:pPr>
              <w:rPr>
                <w:rFonts w:ascii="Times New Roman" w:hAnsi="Times New Roman" w:cs="Times New Roman"/>
                <w:sz w:val="24"/>
                <w:szCs w:val="24"/>
              </w:rPr>
            </w:pPr>
          </w:p>
          <w:p w:rsidR="00793A04" w:rsidRPr="001A5FA7" w:rsidRDefault="00793A04" w:rsidP="00591BDB">
            <w:pPr>
              <w:rPr>
                <w:rFonts w:ascii="Times New Roman" w:hAnsi="Times New Roman" w:cs="Times New Roman"/>
                <w:sz w:val="24"/>
                <w:szCs w:val="24"/>
              </w:rPr>
            </w:pPr>
          </w:p>
          <w:p w:rsidR="00793A04" w:rsidRPr="001A5FA7" w:rsidRDefault="00793A04" w:rsidP="00983C2D">
            <w:pPr>
              <w:jc w:val="center"/>
              <w:rPr>
                <w:rFonts w:ascii="Times New Roman" w:hAnsi="Times New Roman" w:cs="Times New Roman"/>
                <w:b/>
                <w:sz w:val="24"/>
                <w:szCs w:val="24"/>
              </w:rPr>
            </w:pPr>
            <w:r w:rsidRPr="001A5FA7">
              <w:rPr>
                <w:rFonts w:ascii="Times New Roman" w:hAnsi="Times New Roman" w:cs="Times New Roman"/>
                <w:b/>
                <w:i/>
                <w:sz w:val="24"/>
                <w:szCs w:val="24"/>
              </w:rPr>
              <w:t>Теоретическое</w:t>
            </w:r>
          </w:p>
        </w:tc>
        <w:tc>
          <w:tcPr>
            <w:tcW w:w="2811" w:type="pct"/>
          </w:tcPr>
          <w:p w:rsidR="00793A04" w:rsidRPr="001A5FA7" w:rsidRDefault="00793A04" w:rsidP="00793A04">
            <w:pPr>
              <w:rPr>
                <w:rFonts w:ascii="Times New Roman" w:hAnsi="Times New Roman" w:cs="Times New Roman"/>
                <w:sz w:val="24"/>
                <w:szCs w:val="24"/>
              </w:rPr>
            </w:pPr>
            <w:r w:rsidRPr="001A5FA7">
              <w:rPr>
                <w:rFonts w:ascii="Times New Roman" w:hAnsi="Times New Roman" w:cs="Times New Roman"/>
                <w:sz w:val="24"/>
                <w:szCs w:val="24"/>
              </w:rPr>
              <w:t>Изучение и анализ литературы</w:t>
            </w:r>
          </w:p>
        </w:tc>
        <w:tc>
          <w:tcPr>
            <w:tcW w:w="1306" w:type="pct"/>
          </w:tcPr>
          <w:p w:rsidR="00793A04" w:rsidRPr="001A5FA7" w:rsidRDefault="00284248" w:rsidP="00591BDB">
            <w:pPr>
              <w:jc w:val="center"/>
              <w:rPr>
                <w:rFonts w:ascii="Times New Roman" w:hAnsi="Times New Roman" w:cs="Times New Roman"/>
                <w:sz w:val="24"/>
                <w:szCs w:val="24"/>
              </w:rPr>
            </w:pPr>
            <w:r w:rsidRPr="001A5FA7">
              <w:rPr>
                <w:rFonts w:ascii="Times New Roman" w:hAnsi="Times New Roman" w:cs="Times New Roman"/>
                <w:sz w:val="24"/>
                <w:szCs w:val="24"/>
              </w:rPr>
              <w:t>2013-2014г.г.</w:t>
            </w:r>
          </w:p>
        </w:tc>
      </w:tr>
      <w:tr w:rsidR="00793A04" w:rsidRPr="001A5FA7" w:rsidTr="005A5F31">
        <w:tc>
          <w:tcPr>
            <w:tcW w:w="884" w:type="pct"/>
            <w:vMerge/>
          </w:tcPr>
          <w:p w:rsidR="00793A04" w:rsidRPr="001A5FA7" w:rsidRDefault="00793A04" w:rsidP="00983C2D">
            <w:pPr>
              <w:jc w:val="center"/>
              <w:rPr>
                <w:rFonts w:ascii="Times New Roman" w:hAnsi="Times New Roman" w:cs="Times New Roman"/>
                <w:b/>
                <w:sz w:val="24"/>
                <w:szCs w:val="24"/>
              </w:rPr>
            </w:pPr>
          </w:p>
        </w:tc>
        <w:tc>
          <w:tcPr>
            <w:tcW w:w="2811" w:type="pct"/>
          </w:tcPr>
          <w:p w:rsidR="00793A04" w:rsidRPr="001A5FA7" w:rsidRDefault="00793A04" w:rsidP="00793A04">
            <w:pPr>
              <w:rPr>
                <w:rFonts w:ascii="Times New Roman" w:hAnsi="Times New Roman" w:cs="Times New Roman"/>
                <w:sz w:val="24"/>
                <w:szCs w:val="24"/>
              </w:rPr>
            </w:pPr>
            <w:r w:rsidRPr="001A5FA7">
              <w:rPr>
                <w:rFonts w:ascii="Times New Roman" w:hAnsi="Times New Roman" w:cs="Times New Roman"/>
                <w:sz w:val="24"/>
                <w:szCs w:val="24"/>
              </w:rPr>
              <w:t>Изучение методов</w:t>
            </w:r>
          </w:p>
        </w:tc>
        <w:tc>
          <w:tcPr>
            <w:tcW w:w="1306" w:type="pct"/>
          </w:tcPr>
          <w:p w:rsidR="00793A04" w:rsidRPr="001A5FA7" w:rsidRDefault="00284248" w:rsidP="00591BDB">
            <w:pPr>
              <w:jc w:val="center"/>
              <w:rPr>
                <w:rFonts w:ascii="Times New Roman" w:hAnsi="Times New Roman" w:cs="Times New Roman"/>
                <w:sz w:val="24"/>
                <w:szCs w:val="24"/>
              </w:rPr>
            </w:pPr>
            <w:r w:rsidRPr="001A5FA7">
              <w:rPr>
                <w:rFonts w:ascii="Times New Roman" w:hAnsi="Times New Roman" w:cs="Times New Roman"/>
                <w:sz w:val="24"/>
                <w:szCs w:val="24"/>
              </w:rPr>
              <w:t>Сентябрь-ноябрь 2013г.</w:t>
            </w:r>
          </w:p>
        </w:tc>
      </w:tr>
      <w:tr w:rsidR="00793A04" w:rsidRPr="001A5FA7" w:rsidTr="005A5F31">
        <w:tc>
          <w:tcPr>
            <w:tcW w:w="884" w:type="pct"/>
            <w:vMerge/>
          </w:tcPr>
          <w:p w:rsidR="00793A04" w:rsidRPr="001A5FA7" w:rsidRDefault="00793A04" w:rsidP="00983C2D">
            <w:pPr>
              <w:jc w:val="center"/>
              <w:rPr>
                <w:rFonts w:ascii="Times New Roman" w:hAnsi="Times New Roman" w:cs="Times New Roman"/>
                <w:b/>
                <w:sz w:val="24"/>
                <w:szCs w:val="24"/>
              </w:rPr>
            </w:pPr>
          </w:p>
        </w:tc>
        <w:tc>
          <w:tcPr>
            <w:tcW w:w="2811" w:type="pct"/>
          </w:tcPr>
          <w:p w:rsidR="00793A04" w:rsidRPr="001A5FA7" w:rsidRDefault="00793A04" w:rsidP="00793A04">
            <w:pPr>
              <w:rPr>
                <w:rFonts w:ascii="Times New Roman" w:hAnsi="Times New Roman" w:cs="Times New Roman"/>
                <w:sz w:val="24"/>
                <w:szCs w:val="24"/>
              </w:rPr>
            </w:pPr>
            <w:r w:rsidRPr="001A5FA7">
              <w:rPr>
                <w:rFonts w:ascii="Times New Roman" w:hAnsi="Times New Roman" w:cs="Times New Roman"/>
                <w:sz w:val="24"/>
                <w:szCs w:val="24"/>
              </w:rPr>
              <w:t>Участие в методических мероприятиях (повышение квалификации)</w:t>
            </w:r>
          </w:p>
        </w:tc>
        <w:tc>
          <w:tcPr>
            <w:tcW w:w="1306" w:type="pct"/>
          </w:tcPr>
          <w:p w:rsidR="00793A04" w:rsidRPr="001A5FA7" w:rsidRDefault="00284248" w:rsidP="00591BDB">
            <w:pPr>
              <w:jc w:val="center"/>
              <w:rPr>
                <w:rFonts w:ascii="Times New Roman" w:hAnsi="Times New Roman" w:cs="Times New Roman"/>
                <w:sz w:val="24"/>
                <w:szCs w:val="24"/>
              </w:rPr>
            </w:pPr>
            <w:r w:rsidRPr="001A5FA7">
              <w:rPr>
                <w:rFonts w:ascii="Times New Roman" w:hAnsi="Times New Roman" w:cs="Times New Roman"/>
                <w:sz w:val="24"/>
                <w:szCs w:val="24"/>
              </w:rPr>
              <w:t>2014-2015 уч.г.</w:t>
            </w:r>
          </w:p>
        </w:tc>
      </w:tr>
      <w:tr w:rsidR="00793A04" w:rsidRPr="001A5FA7" w:rsidTr="005A5F31">
        <w:tc>
          <w:tcPr>
            <w:tcW w:w="884" w:type="pct"/>
            <w:vMerge/>
          </w:tcPr>
          <w:p w:rsidR="00793A04" w:rsidRPr="001A5FA7" w:rsidRDefault="00793A04" w:rsidP="00983C2D">
            <w:pPr>
              <w:jc w:val="center"/>
              <w:rPr>
                <w:rFonts w:ascii="Times New Roman" w:hAnsi="Times New Roman" w:cs="Times New Roman"/>
                <w:b/>
                <w:sz w:val="24"/>
                <w:szCs w:val="24"/>
              </w:rPr>
            </w:pPr>
          </w:p>
        </w:tc>
        <w:tc>
          <w:tcPr>
            <w:tcW w:w="2811" w:type="pct"/>
          </w:tcPr>
          <w:p w:rsidR="00793A04" w:rsidRPr="001A5FA7" w:rsidRDefault="00793A04" w:rsidP="00793A04">
            <w:pPr>
              <w:rPr>
                <w:rFonts w:ascii="Times New Roman" w:hAnsi="Times New Roman" w:cs="Times New Roman"/>
                <w:sz w:val="24"/>
                <w:szCs w:val="24"/>
              </w:rPr>
            </w:pPr>
            <w:r w:rsidRPr="001A5FA7">
              <w:rPr>
                <w:rFonts w:ascii="Times New Roman" w:hAnsi="Times New Roman" w:cs="Times New Roman"/>
                <w:sz w:val="24"/>
                <w:szCs w:val="24"/>
              </w:rPr>
              <w:t>Выбор критериев оценивания проекта</w:t>
            </w:r>
          </w:p>
        </w:tc>
        <w:tc>
          <w:tcPr>
            <w:tcW w:w="1306" w:type="pct"/>
          </w:tcPr>
          <w:p w:rsidR="00793A04" w:rsidRPr="001A5FA7" w:rsidRDefault="00284248" w:rsidP="00591BDB">
            <w:pPr>
              <w:jc w:val="center"/>
              <w:rPr>
                <w:rFonts w:ascii="Times New Roman" w:hAnsi="Times New Roman" w:cs="Times New Roman"/>
                <w:sz w:val="24"/>
                <w:szCs w:val="24"/>
              </w:rPr>
            </w:pPr>
            <w:r w:rsidRPr="001A5FA7">
              <w:rPr>
                <w:rFonts w:ascii="Times New Roman" w:hAnsi="Times New Roman" w:cs="Times New Roman"/>
                <w:sz w:val="24"/>
                <w:szCs w:val="24"/>
              </w:rPr>
              <w:t>Декабрь 2013г.</w:t>
            </w:r>
          </w:p>
        </w:tc>
      </w:tr>
      <w:tr w:rsidR="00793A04" w:rsidRPr="001A5FA7" w:rsidTr="005A5F31">
        <w:tc>
          <w:tcPr>
            <w:tcW w:w="884" w:type="pct"/>
            <w:vMerge/>
          </w:tcPr>
          <w:p w:rsidR="00793A04" w:rsidRPr="001A5FA7" w:rsidRDefault="00793A04" w:rsidP="00983C2D">
            <w:pPr>
              <w:jc w:val="center"/>
              <w:rPr>
                <w:rFonts w:ascii="Times New Roman" w:hAnsi="Times New Roman" w:cs="Times New Roman"/>
                <w:b/>
                <w:sz w:val="24"/>
                <w:szCs w:val="24"/>
              </w:rPr>
            </w:pPr>
          </w:p>
        </w:tc>
        <w:tc>
          <w:tcPr>
            <w:tcW w:w="2811" w:type="pct"/>
          </w:tcPr>
          <w:p w:rsidR="00793A04" w:rsidRPr="001A5FA7" w:rsidRDefault="00793A04" w:rsidP="00793A04">
            <w:pPr>
              <w:rPr>
                <w:rFonts w:ascii="Times New Roman" w:hAnsi="Times New Roman" w:cs="Times New Roman"/>
                <w:sz w:val="24"/>
                <w:szCs w:val="24"/>
              </w:rPr>
            </w:pPr>
            <w:r w:rsidRPr="001A5FA7">
              <w:rPr>
                <w:rFonts w:ascii="Times New Roman" w:hAnsi="Times New Roman" w:cs="Times New Roman"/>
                <w:sz w:val="24"/>
                <w:szCs w:val="24"/>
              </w:rPr>
              <w:t>Мониторинг условий.</w:t>
            </w:r>
          </w:p>
        </w:tc>
        <w:tc>
          <w:tcPr>
            <w:tcW w:w="1306" w:type="pct"/>
          </w:tcPr>
          <w:p w:rsidR="00793A04" w:rsidRPr="001A5FA7" w:rsidRDefault="00284248" w:rsidP="00591BDB">
            <w:pPr>
              <w:jc w:val="center"/>
              <w:rPr>
                <w:rFonts w:ascii="Times New Roman" w:hAnsi="Times New Roman" w:cs="Times New Roman"/>
                <w:b/>
                <w:sz w:val="24"/>
                <w:szCs w:val="24"/>
              </w:rPr>
            </w:pPr>
            <w:r w:rsidRPr="001A5FA7">
              <w:rPr>
                <w:rFonts w:ascii="Times New Roman" w:hAnsi="Times New Roman" w:cs="Times New Roman"/>
                <w:sz w:val="24"/>
                <w:szCs w:val="24"/>
              </w:rPr>
              <w:t>в течение  года</w:t>
            </w:r>
          </w:p>
        </w:tc>
      </w:tr>
      <w:tr w:rsidR="00252414" w:rsidRPr="001A5FA7" w:rsidTr="005A5F31">
        <w:tc>
          <w:tcPr>
            <w:tcW w:w="884" w:type="pct"/>
            <w:vMerge w:val="restart"/>
          </w:tcPr>
          <w:p w:rsidR="00252414" w:rsidRPr="001A5FA7" w:rsidRDefault="00252414" w:rsidP="00591BDB">
            <w:pPr>
              <w:rPr>
                <w:rFonts w:ascii="Times New Roman" w:hAnsi="Times New Roman" w:cs="Times New Roman"/>
                <w:sz w:val="24"/>
                <w:szCs w:val="24"/>
              </w:rPr>
            </w:pPr>
          </w:p>
          <w:p w:rsidR="00252414" w:rsidRPr="001A5FA7" w:rsidRDefault="00252414" w:rsidP="00591BDB">
            <w:pPr>
              <w:rPr>
                <w:rFonts w:ascii="Times New Roman" w:hAnsi="Times New Roman" w:cs="Times New Roman"/>
                <w:sz w:val="24"/>
                <w:szCs w:val="24"/>
              </w:rPr>
            </w:pPr>
          </w:p>
          <w:p w:rsidR="00252414" w:rsidRPr="001A5FA7" w:rsidRDefault="00793A04" w:rsidP="00793A04">
            <w:pPr>
              <w:jc w:val="center"/>
              <w:rPr>
                <w:rFonts w:ascii="Times New Roman" w:hAnsi="Times New Roman" w:cs="Times New Roman"/>
                <w:b/>
                <w:i/>
                <w:sz w:val="24"/>
                <w:szCs w:val="24"/>
              </w:rPr>
            </w:pPr>
            <w:r w:rsidRPr="001A5FA7">
              <w:rPr>
                <w:rFonts w:ascii="Times New Roman" w:hAnsi="Times New Roman" w:cs="Times New Roman"/>
                <w:b/>
                <w:i/>
                <w:sz w:val="24"/>
                <w:szCs w:val="24"/>
              </w:rPr>
              <w:t>Практическо</w:t>
            </w:r>
            <w:r w:rsidR="00252414" w:rsidRPr="001A5FA7">
              <w:rPr>
                <w:rFonts w:ascii="Times New Roman" w:hAnsi="Times New Roman" w:cs="Times New Roman"/>
                <w:b/>
                <w:i/>
                <w:sz w:val="24"/>
                <w:szCs w:val="24"/>
              </w:rPr>
              <w:t>е</w:t>
            </w:r>
          </w:p>
          <w:p w:rsidR="00252414" w:rsidRPr="001A5FA7" w:rsidRDefault="00252414" w:rsidP="00591BDB">
            <w:pPr>
              <w:jc w:val="center"/>
              <w:rPr>
                <w:rFonts w:ascii="Times New Roman" w:hAnsi="Times New Roman" w:cs="Times New Roman"/>
                <w:sz w:val="24"/>
                <w:szCs w:val="24"/>
              </w:rPr>
            </w:pPr>
          </w:p>
        </w:tc>
        <w:tc>
          <w:tcPr>
            <w:tcW w:w="2811" w:type="pct"/>
          </w:tcPr>
          <w:p w:rsidR="00252414" w:rsidRPr="001A5FA7" w:rsidRDefault="00793A04" w:rsidP="00591BDB">
            <w:pPr>
              <w:rPr>
                <w:rFonts w:ascii="Times New Roman" w:hAnsi="Times New Roman" w:cs="Times New Roman"/>
                <w:sz w:val="24"/>
                <w:szCs w:val="24"/>
              </w:rPr>
            </w:pPr>
            <w:r w:rsidRPr="001A5FA7">
              <w:rPr>
                <w:rFonts w:ascii="Times New Roman" w:hAnsi="Times New Roman" w:cs="Times New Roman"/>
                <w:sz w:val="24"/>
                <w:szCs w:val="24"/>
              </w:rPr>
              <w:t>Апробация</w:t>
            </w:r>
          </w:p>
        </w:tc>
        <w:tc>
          <w:tcPr>
            <w:tcW w:w="1306" w:type="pct"/>
          </w:tcPr>
          <w:p w:rsidR="00252414" w:rsidRPr="001A5FA7" w:rsidRDefault="00252414" w:rsidP="00591BDB">
            <w:pPr>
              <w:jc w:val="center"/>
              <w:rPr>
                <w:rFonts w:ascii="Times New Roman" w:hAnsi="Times New Roman" w:cs="Times New Roman"/>
                <w:sz w:val="24"/>
                <w:szCs w:val="24"/>
              </w:rPr>
            </w:pPr>
            <w:r w:rsidRPr="001A5FA7">
              <w:rPr>
                <w:rFonts w:ascii="Times New Roman" w:hAnsi="Times New Roman" w:cs="Times New Roman"/>
                <w:sz w:val="24"/>
                <w:szCs w:val="24"/>
              </w:rPr>
              <w:t>в течение  года</w:t>
            </w:r>
          </w:p>
        </w:tc>
      </w:tr>
      <w:tr w:rsidR="00252414" w:rsidRPr="001A5FA7" w:rsidTr="005A5F31">
        <w:tc>
          <w:tcPr>
            <w:tcW w:w="884" w:type="pct"/>
            <w:vMerge/>
          </w:tcPr>
          <w:p w:rsidR="00252414" w:rsidRPr="001A5FA7" w:rsidRDefault="00252414" w:rsidP="00591BDB">
            <w:pPr>
              <w:rPr>
                <w:rFonts w:ascii="Times New Roman" w:hAnsi="Times New Roman" w:cs="Times New Roman"/>
                <w:sz w:val="24"/>
                <w:szCs w:val="24"/>
              </w:rPr>
            </w:pPr>
          </w:p>
        </w:tc>
        <w:tc>
          <w:tcPr>
            <w:tcW w:w="2811" w:type="pct"/>
          </w:tcPr>
          <w:p w:rsidR="00252414" w:rsidRPr="001A5FA7" w:rsidRDefault="00793A04" w:rsidP="00591BDB">
            <w:pPr>
              <w:rPr>
                <w:rFonts w:ascii="Times New Roman" w:hAnsi="Times New Roman" w:cs="Times New Roman"/>
                <w:sz w:val="24"/>
                <w:szCs w:val="24"/>
              </w:rPr>
            </w:pPr>
            <w:r w:rsidRPr="001A5FA7">
              <w:rPr>
                <w:rFonts w:ascii="Times New Roman" w:hAnsi="Times New Roman" w:cs="Times New Roman"/>
                <w:sz w:val="24"/>
                <w:szCs w:val="24"/>
              </w:rPr>
              <w:t>Мониторинг достижения учащихся</w:t>
            </w:r>
          </w:p>
        </w:tc>
        <w:tc>
          <w:tcPr>
            <w:tcW w:w="1306" w:type="pct"/>
          </w:tcPr>
          <w:p w:rsidR="00252414" w:rsidRPr="001A5FA7" w:rsidRDefault="00284248" w:rsidP="00591BDB">
            <w:pPr>
              <w:jc w:val="center"/>
              <w:rPr>
                <w:rFonts w:ascii="Times New Roman" w:hAnsi="Times New Roman" w:cs="Times New Roman"/>
                <w:sz w:val="24"/>
                <w:szCs w:val="24"/>
              </w:rPr>
            </w:pPr>
            <w:r w:rsidRPr="001A5FA7">
              <w:rPr>
                <w:rFonts w:ascii="Times New Roman" w:hAnsi="Times New Roman" w:cs="Times New Roman"/>
                <w:sz w:val="24"/>
                <w:szCs w:val="24"/>
              </w:rPr>
              <w:t>ежеквартально</w:t>
            </w:r>
          </w:p>
        </w:tc>
      </w:tr>
      <w:tr w:rsidR="00252414" w:rsidRPr="001A5FA7" w:rsidTr="005A5F31">
        <w:tc>
          <w:tcPr>
            <w:tcW w:w="884" w:type="pct"/>
            <w:vMerge/>
          </w:tcPr>
          <w:p w:rsidR="00252414" w:rsidRPr="001A5FA7" w:rsidRDefault="00252414" w:rsidP="00591BDB">
            <w:pPr>
              <w:rPr>
                <w:rFonts w:ascii="Times New Roman" w:hAnsi="Times New Roman" w:cs="Times New Roman"/>
                <w:sz w:val="24"/>
                <w:szCs w:val="24"/>
              </w:rPr>
            </w:pPr>
          </w:p>
        </w:tc>
        <w:tc>
          <w:tcPr>
            <w:tcW w:w="2811" w:type="pct"/>
          </w:tcPr>
          <w:p w:rsidR="00252414" w:rsidRPr="001A5FA7" w:rsidRDefault="00793A04" w:rsidP="00591BDB">
            <w:pPr>
              <w:rPr>
                <w:rFonts w:ascii="Times New Roman" w:hAnsi="Times New Roman" w:cs="Times New Roman"/>
                <w:sz w:val="24"/>
                <w:szCs w:val="24"/>
              </w:rPr>
            </w:pPr>
            <w:r w:rsidRPr="001A5FA7">
              <w:rPr>
                <w:rFonts w:ascii="Times New Roman" w:hAnsi="Times New Roman" w:cs="Times New Roman"/>
                <w:sz w:val="24"/>
                <w:szCs w:val="24"/>
              </w:rPr>
              <w:t>Определение негативных последствий и их ликвидации</w:t>
            </w:r>
          </w:p>
        </w:tc>
        <w:tc>
          <w:tcPr>
            <w:tcW w:w="1306" w:type="pct"/>
          </w:tcPr>
          <w:p w:rsidR="00252414" w:rsidRPr="001A5FA7" w:rsidRDefault="00252414" w:rsidP="00591BDB">
            <w:pPr>
              <w:jc w:val="center"/>
              <w:rPr>
                <w:rFonts w:ascii="Times New Roman" w:hAnsi="Times New Roman" w:cs="Times New Roman"/>
                <w:sz w:val="24"/>
                <w:szCs w:val="24"/>
              </w:rPr>
            </w:pPr>
            <w:r w:rsidRPr="001A5FA7">
              <w:rPr>
                <w:rFonts w:ascii="Times New Roman" w:hAnsi="Times New Roman" w:cs="Times New Roman"/>
                <w:sz w:val="24"/>
                <w:szCs w:val="24"/>
              </w:rPr>
              <w:t>в течение  года</w:t>
            </w:r>
          </w:p>
        </w:tc>
      </w:tr>
      <w:tr w:rsidR="00252414" w:rsidRPr="001A5FA7" w:rsidTr="005A5F31">
        <w:tc>
          <w:tcPr>
            <w:tcW w:w="884" w:type="pct"/>
            <w:vMerge w:val="restart"/>
          </w:tcPr>
          <w:p w:rsidR="00252414" w:rsidRPr="001A5FA7" w:rsidRDefault="00252414" w:rsidP="00591BDB">
            <w:pPr>
              <w:rPr>
                <w:rFonts w:ascii="Times New Roman" w:hAnsi="Times New Roman" w:cs="Times New Roman"/>
                <w:sz w:val="24"/>
                <w:szCs w:val="24"/>
              </w:rPr>
            </w:pPr>
          </w:p>
          <w:p w:rsidR="00252414" w:rsidRPr="001A5FA7" w:rsidRDefault="00793A04" w:rsidP="00591BDB">
            <w:pPr>
              <w:jc w:val="center"/>
              <w:rPr>
                <w:rFonts w:ascii="Times New Roman" w:hAnsi="Times New Roman" w:cs="Times New Roman"/>
                <w:b/>
                <w:i/>
                <w:sz w:val="24"/>
                <w:szCs w:val="24"/>
              </w:rPr>
            </w:pPr>
            <w:r w:rsidRPr="001A5FA7">
              <w:rPr>
                <w:rFonts w:ascii="Times New Roman" w:hAnsi="Times New Roman" w:cs="Times New Roman"/>
                <w:b/>
                <w:i/>
                <w:sz w:val="24"/>
                <w:szCs w:val="24"/>
              </w:rPr>
              <w:t>Обобщающее</w:t>
            </w:r>
          </w:p>
        </w:tc>
        <w:tc>
          <w:tcPr>
            <w:tcW w:w="2811" w:type="pct"/>
          </w:tcPr>
          <w:p w:rsidR="00252414" w:rsidRPr="001A5FA7" w:rsidRDefault="00793A04" w:rsidP="00591BDB">
            <w:pPr>
              <w:rPr>
                <w:rFonts w:ascii="Times New Roman" w:hAnsi="Times New Roman" w:cs="Times New Roman"/>
                <w:sz w:val="24"/>
                <w:szCs w:val="24"/>
              </w:rPr>
            </w:pPr>
            <w:r w:rsidRPr="001A5FA7">
              <w:rPr>
                <w:rFonts w:ascii="Times New Roman" w:hAnsi="Times New Roman" w:cs="Times New Roman"/>
                <w:sz w:val="24"/>
                <w:szCs w:val="24"/>
              </w:rPr>
              <w:t>Анализ проведённой работы</w:t>
            </w:r>
          </w:p>
        </w:tc>
        <w:tc>
          <w:tcPr>
            <w:tcW w:w="1306" w:type="pct"/>
          </w:tcPr>
          <w:p w:rsidR="00252414" w:rsidRPr="001A5FA7" w:rsidRDefault="00284248" w:rsidP="00591BDB">
            <w:pPr>
              <w:jc w:val="center"/>
              <w:rPr>
                <w:rFonts w:ascii="Times New Roman" w:hAnsi="Times New Roman" w:cs="Times New Roman"/>
                <w:sz w:val="24"/>
                <w:szCs w:val="24"/>
              </w:rPr>
            </w:pPr>
            <w:r w:rsidRPr="001A5FA7">
              <w:rPr>
                <w:rFonts w:ascii="Times New Roman" w:hAnsi="Times New Roman" w:cs="Times New Roman"/>
                <w:sz w:val="24"/>
                <w:szCs w:val="24"/>
              </w:rPr>
              <w:t>2015-2016уч.г.</w:t>
            </w:r>
          </w:p>
        </w:tc>
      </w:tr>
      <w:tr w:rsidR="00252414" w:rsidRPr="001A5FA7" w:rsidTr="005A5F31">
        <w:tc>
          <w:tcPr>
            <w:tcW w:w="884" w:type="pct"/>
            <w:vMerge/>
          </w:tcPr>
          <w:p w:rsidR="00252414" w:rsidRPr="001A5FA7" w:rsidRDefault="00252414" w:rsidP="00591BDB">
            <w:pPr>
              <w:rPr>
                <w:rFonts w:ascii="Times New Roman" w:hAnsi="Times New Roman" w:cs="Times New Roman"/>
                <w:sz w:val="24"/>
                <w:szCs w:val="24"/>
              </w:rPr>
            </w:pPr>
          </w:p>
        </w:tc>
        <w:tc>
          <w:tcPr>
            <w:tcW w:w="2811" w:type="pct"/>
          </w:tcPr>
          <w:p w:rsidR="00252414" w:rsidRPr="001A5FA7" w:rsidRDefault="00793A04" w:rsidP="00591BDB">
            <w:pPr>
              <w:rPr>
                <w:rFonts w:ascii="Times New Roman" w:hAnsi="Times New Roman" w:cs="Times New Roman"/>
                <w:sz w:val="24"/>
                <w:szCs w:val="24"/>
              </w:rPr>
            </w:pPr>
            <w:r w:rsidRPr="001A5FA7">
              <w:rPr>
                <w:rFonts w:ascii="Times New Roman" w:hAnsi="Times New Roman" w:cs="Times New Roman"/>
                <w:sz w:val="24"/>
                <w:szCs w:val="24"/>
              </w:rPr>
              <w:t>Обобщение опыта</w:t>
            </w:r>
          </w:p>
        </w:tc>
        <w:tc>
          <w:tcPr>
            <w:tcW w:w="1306" w:type="pct"/>
          </w:tcPr>
          <w:p w:rsidR="00252414" w:rsidRPr="001A5FA7" w:rsidRDefault="00284248" w:rsidP="00591BDB">
            <w:pPr>
              <w:jc w:val="center"/>
              <w:rPr>
                <w:rFonts w:ascii="Times New Roman" w:hAnsi="Times New Roman" w:cs="Times New Roman"/>
                <w:sz w:val="24"/>
                <w:szCs w:val="24"/>
              </w:rPr>
            </w:pPr>
            <w:r w:rsidRPr="001A5FA7">
              <w:rPr>
                <w:rFonts w:ascii="Times New Roman" w:hAnsi="Times New Roman" w:cs="Times New Roman"/>
                <w:sz w:val="24"/>
                <w:szCs w:val="24"/>
              </w:rPr>
              <w:t>2четверть 2016г.</w:t>
            </w:r>
          </w:p>
        </w:tc>
      </w:tr>
      <w:tr w:rsidR="00252414" w:rsidRPr="001A5FA7" w:rsidTr="005A5F31">
        <w:tc>
          <w:tcPr>
            <w:tcW w:w="884" w:type="pct"/>
            <w:vMerge/>
          </w:tcPr>
          <w:p w:rsidR="00252414" w:rsidRPr="001A5FA7" w:rsidRDefault="00252414" w:rsidP="00591BDB">
            <w:pPr>
              <w:rPr>
                <w:rFonts w:ascii="Times New Roman" w:hAnsi="Times New Roman" w:cs="Times New Roman"/>
                <w:sz w:val="24"/>
                <w:szCs w:val="24"/>
              </w:rPr>
            </w:pPr>
          </w:p>
        </w:tc>
        <w:tc>
          <w:tcPr>
            <w:tcW w:w="2811" w:type="pct"/>
          </w:tcPr>
          <w:p w:rsidR="00252414" w:rsidRPr="001A5FA7" w:rsidRDefault="00793A04" w:rsidP="00591BDB">
            <w:pPr>
              <w:rPr>
                <w:rFonts w:ascii="Times New Roman" w:hAnsi="Times New Roman" w:cs="Times New Roman"/>
                <w:sz w:val="24"/>
                <w:szCs w:val="24"/>
              </w:rPr>
            </w:pPr>
            <w:r w:rsidRPr="001A5FA7">
              <w:rPr>
                <w:rFonts w:ascii="Times New Roman" w:hAnsi="Times New Roman" w:cs="Times New Roman"/>
                <w:sz w:val="24"/>
                <w:szCs w:val="24"/>
              </w:rPr>
              <w:t>Выход продукта</w:t>
            </w:r>
            <w:r w:rsidR="00252414" w:rsidRPr="001A5FA7">
              <w:rPr>
                <w:rFonts w:ascii="Times New Roman" w:hAnsi="Times New Roman" w:cs="Times New Roman"/>
                <w:sz w:val="24"/>
                <w:szCs w:val="24"/>
              </w:rPr>
              <w:t xml:space="preserve"> </w:t>
            </w:r>
          </w:p>
        </w:tc>
        <w:tc>
          <w:tcPr>
            <w:tcW w:w="1306" w:type="pct"/>
          </w:tcPr>
          <w:p w:rsidR="00252414" w:rsidRPr="001A5FA7" w:rsidRDefault="00431218" w:rsidP="00591BDB">
            <w:pPr>
              <w:jc w:val="center"/>
              <w:rPr>
                <w:rFonts w:ascii="Times New Roman" w:hAnsi="Times New Roman" w:cs="Times New Roman"/>
                <w:sz w:val="24"/>
                <w:szCs w:val="24"/>
              </w:rPr>
            </w:pPr>
            <w:r w:rsidRPr="001A5FA7">
              <w:rPr>
                <w:rFonts w:ascii="Times New Roman" w:hAnsi="Times New Roman" w:cs="Times New Roman"/>
                <w:sz w:val="24"/>
                <w:szCs w:val="24"/>
              </w:rPr>
              <w:t>1четверть 2016г.</w:t>
            </w:r>
          </w:p>
        </w:tc>
      </w:tr>
      <w:tr w:rsidR="00252414" w:rsidRPr="001A5FA7" w:rsidTr="005A5F31">
        <w:tc>
          <w:tcPr>
            <w:tcW w:w="884" w:type="pct"/>
            <w:vMerge/>
          </w:tcPr>
          <w:p w:rsidR="00252414" w:rsidRPr="001A5FA7" w:rsidRDefault="00252414" w:rsidP="00591BDB">
            <w:pPr>
              <w:rPr>
                <w:rFonts w:ascii="Times New Roman" w:hAnsi="Times New Roman" w:cs="Times New Roman"/>
                <w:sz w:val="24"/>
                <w:szCs w:val="24"/>
              </w:rPr>
            </w:pPr>
          </w:p>
        </w:tc>
        <w:tc>
          <w:tcPr>
            <w:tcW w:w="2811" w:type="pct"/>
          </w:tcPr>
          <w:p w:rsidR="00252414" w:rsidRPr="001A5FA7" w:rsidRDefault="00793A04" w:rsidP="00591BDB">
            <w:pPr>
              <w:rPr>
                <w:rFonts w:ascii="Times New Roman" w:hAnsi="Times New Roman" w:cs="Times New Roman"/>
                <w:sz w:val="24"/>
                <w:szCs w:val="24"/>
              </w:rPr>
            </w:pPr>
            <w:r w:rsidRPr="001A5FA7">
              <w:rPr>
                <w:rFonts w:ascii="Times New Roman" w:hAnsi="Times New Roman" w:cs="Times New Roman"/>
                <w:sz w:val="24"/>
                <w:szCs w:val="24"/>
              </w:rPr>
              <w:t>Дессиминация опыта</w:t>
            </w:r>
          </w:p>
        </w:tc>
        <w:tc>
          <w:tcPr>
            <w:tcW w:w="1306" w:type="pct"/>
          </w:tcPr>
          <w:p w:rsidR="00252414" w:rsidRPr="001A5FA7" w:rsidRDefault="00793A04" w:rsidP="00793A04">
            <w:pPr>
              <w:jc w:val="center"/>
              <w:rPr>
                <w:rFonts w:ascii="Times New Roman" w:hAnsi="Times New Roman" w:cs="Times New Roman"/>
                <w:sz w:val="24"/>
                <w:szCs w:val="24"/>
              </w:rPr>
            </w:pPr>
            <w:r w:rsidRPr="001A5FA7">
              <w:rPr>
                <w:rFonts w:ascii="Times New Roman" w:hAnsi="Times New Roman" w:cs="Times New Roman"/>
                <w:sz w:val="24"/>
                <w:szCs w:val="24"/>
              </w:rPr>
              <w:t>2016год</w:t>
            </w:r>
          </w:p>
        </w:tc>
      </w:tr>
    </w:tbl>
    <w:p w:rsidR="00A62F4B" w:rsidRPr="001A5FA7" w:rsidRDefault="00A62F4B" w:rsidP="00A62F4B">
      <w:pPr>
        <w:spacing w:after="0" w:line="240" w:lineRule="auto"/>
        <w:jc w:val="both"/>
        <w:rPr>
          <w:rFonts w:ascii="Times New Roman" w:eastAsia="Times New Roman" w:hAnsi="Times New Roman" w:cs="Times New Roman"/>
          <w:b/>
          <w:sz w:val="24"/>
          <w:szCs w:val="24"/>
        </w:rPr>
      </w:pPr>
    </w:p>
    <w:p w:rsidR="00CB79FF" w:rsidRPr="001A5FA7" w:rsidRDefault="00CB79FF" w:rsidP="00CB79FF">
      <w:pPr>
        <w:tabs>
          <w:tab w:val="left" w:pos="6300"/>
        </w:tabs>
        <w:spacing w:line="360" w:lineRule="auto"/>
        <w:ind w:firstLine="709"/>
        <w:jc w:val="center"/>
        <w:rPr>
          <w:rFonts w:ascii="Times New Roman" w:hAnsi="Times New Roman" w:cs="Times New Roman"/>
          <w:b/>
          <w:i/>
          <w:sz w:val="24"/>
          <w:szCs w:val="24"/>
          <w:u w:val="single"/>
        </w:rPr>
      </w:pPr>
      <w:r w:rsidRPr="001A5FA7">
        <w:rPr>
          <w:rFonts w:ascii="Times New Roman" w:hAnsi="Times New Roman" w:cs="Times New Roman"/>
          <w:b/>
          <w:i/>
          <w:sz w:val="24"/>
          <w:szCs w:val="24"/>
          <w:u w:val="single"/>
        </w:rPr>
        <w:t>Ожидаемые результаты</w:t>
      </w:r>
    </w:p>
    <w:p w:rsidR="00CB79FF" w:rsidRPr="001A5FA7" w:rsidRDefault="00CB79FF" w:rsidP="00CB79FF">
      <w:pPr>
        <w:tabs>
          <w:tab w:val="left" w:pos="6300"/>
        </w:tabs>
        <w:spacing w:after="0" w:line="360" w:lineRule="auto"/>
        <w:ind w:firstLine="709"/>
        <w:jc w:val="both"/>
        <w:rPr>
          <w:rFonts w:ascii="Times New Roman" w:hAnsi="Times New Roman" w:cs="Times New Roman"/>
          <w:sz w:val="24"/>
          <w:szCs w:val="24"/>
        </w:rPr>
      </w:pPr>
      <w:r w:rsidRPr="001A5FA7">
        <w:rPr>
          <w:rFonts w:ascii="Times New Roman" w:hAnsi="Times New Roman" w:cs="Times New Roman"/>
          <w:sz w:val="24"/>
          <w:szCs w:val="24"/>
        </w:rPr>
        <w:t>Результат проекта оценивается, прежде всего, по результатам уменьшения количества неблагополучных семей и детей из этих семей, улучшение взаимоотношений в семьях, увеличение числа родителей, отказавшихся от вредных привычек.</w:t>
      </w:r>
    </w:p>
    <w:p w:rsidR="00CB79FF" w:rsidRPr="001A5FA7" w:rsidRDefault="00CB79FF" w:rsidP="00CB79FF">
      <w:pPr>
        <w:tabs>
          <w:tab w:val="left" w:pos="6300"/>
        </w:tabs>
        <w:spacing w:after="0" w:line="360" w:lineRule="auto"/>
        <w:ind w:firstLine="709"/>
        <w:jc w:val="both"/>
        <w:rPr>
          <w:rFonts w:ascii="Times New Roman" w:hAnsi="Times New Roman" w:cs="Times New Roman"/>
          <w:sz w:val="24"/>
          <w:szCs w:val="24"/>
        </w:rPr>
      </w:pPr>
      <w:r w:rsidRPr="001A5FA7">
        <w:rPr>
          <w:rFonts w:ascii="Times New Roman" w:hAnsi="Times New Roman" w:cs="Times New Roman"/>
          <w:sz w:val="24"/>
          <w:szCs w:val="24"/>
        </w:rPr>
        <w:t>Мероприятия, запланированные в проекте, будут способствовать улучшению ситуации.</w:t>
      </w:r>
    </w:p>
    <w:p w:rsidR="00CB79FF" w:rsidRPr="001A5FA7" w:rsidRDefault="00CB79FF" w:rsidP="00CB79FF">
      <w:pPr>
        <w:tabs>
          <w:tab w:val="left" w:pos="6300"/>
        </w:tabs>
        <w:spacing w:after="0" w:line="360" w:lineRule="auto"/>
        <w:ind w:firstLine="709"/>
        <w:jc w:val="both"/>
        <w:rPr>
          <w:rFonts w:ascii="Times New Roman" w:hAnsi="Times New Roman" w:cs="Times New Roman"/>
          <w:sz w:val="24"/>
          <w:szCs w:val="24"/>
        </w:rPr>
      </w:pPr>
      <w:r w:rsidRPr="001A5FA7">
        <w:rPr>
          <w:rFonts w:ascii="Times New Roman" w:hAnsi="Times New Roman" w:cs="Times New Roman"/>
          <w:sz w:val="24"/>
          <w:szCs w:val="24"/>
        </w:rPr>
        <w:t>Эффективность работы с детьми из неблагополучных семей и их родителями  зависит от использования возможностей окружающего социума, различных государственных и общественных структур, направленных на поддержку семьи и ребёнка.</w:t>
      </w:r>
    </w:p>
    <w:p w:rsidR="00CB79FF" w:rsidRPr="001A5FA7" w:rsidRDefault="00CB79FF" w:rsidP="00CB79FF">
      <w:pPr>
        <w:tabs>
          <w:tab w:val="left" w:pos="6300"/>
        </w:tabs>
        <w:spacing w:after="0" w:line="360" w:lineRule="auto"/>
        <w:ind w:firstLine="709"/>
        <w:jc w:val="both"/>
        <w:rPr>
          <w:rFonts w:ascii="Times New Roman" w:hAnsi="Times New Roman" w:cs="Times New Roman"/>
          <w:sz w:val="24"/>
          <w:szCs w:val="24"/>
        </w:rPr>
      </w:pPr>
      <w:r w:rsidRPr="001A5FA7">
        <w:rPr>
          <w:rFonts w:ascii="Times New Roman" w:hAnsi="Times New Roman" w:cs="Times New Roman"/>
          <w:sz w:val="24"/>
          <w:szCs w:val="24"/>
        </w:rPr>
        <w:t>Семейное неблагополучие, как правило, отягощено не одним, а несколькими факторами. Помощь, направленная только на один фрагмент, не решит проблемы, а уведёт её в другую сторону. Следовательно, комплексный подход является одним из главных условий эффективности работы с неблагополучными детьми и их родителями.</w:t>
      </w:r>
    </w:p>
    <w:p w:rsidR="00A62F4B" w:rsidRPr="001A5FA7" w:rsidRDefault="00CB79FF" w:rsidP="00CB79FF">
      <w:pPr>
        <w:spacing w:after="0" w:line="240" w:lineRule="auto"/>
        <w:jc w:val="center"/>
        <w:rPr>
          <w:rFonts w:ascii="Times New Roman" w:eastAsia="Times New Roman" w:hAnsi="Times New Roman" w:cs="Times New Roman"/>
          <w:b/>
          <w:sz w:val="24"/>
          <w:szCs w:val="24"/>
        </w:rPr>
      </w:pPr>
      <w:r w:rsidRPr="001A5FA7">
        <w:rPr>
          <w:rFonts w:ascii="Times New Roman" w:hAnsi="Times New Roman" w:cs="Times New Roman"/>
          <w:sz w:val="24"/>
          <w:szCs w:val="24"/>
        </w:rPr>
        <w:br w:type="page"/>
      </w:r>
      <w:r w:rsidR="00A62F4B" w:rsidRPr="001A5FA7">
        <w:rPr>
          <w:rFonts w:ascii="Times New Roman" w:eastAsia="Times New Roman" w:hAnsi="Times New Roman" w:cs="Times New Roman"/>
          <w:b/>
          <w:sz w:val="24"/>
          <w:szCs w:val="24"/>
        </w:rPr>
        <w:lastRenderedPageBreak/>
        <w:t>Список литературы.</w:t>
      </w:r>
    </w:p>
    <w:p w:rsidR="00A62F4B" w:rsidRPr="001A5FA7" w:rsidRDefault="00A62F4B" w:rsidP="00A62F4B">
      <w:pPr>
        <w:pStyle w:val="a6"/>
        <w:numPr>
          <w:ilvl w:val="0"/>
          <w:numId w:val="6"/>
        </w:numPr>
        <w:suppressAutoHyphens/>
        <w:spacing w:after="0" w:line="240" w:lineRule="auto"/>
        <w:contextualSpacing w:val="0"/>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lang w:eastAsia="ru-RU"/>
        </w:rPr>
        <w:t>Утеева Р. А. Групповая работа как одна из форм де</w:t>
      </w:r>
      <w:r w:rsidR="00E5195B" w:rsidRPr="001A5FA7">
        <w:rPr>
          <w:rFonts w:ascii="Times New Roman" w:eastAsia="Times New Roman" w:hAnsi="Times New Roman" w:cs="Times New Roman"/>
          <w:sz w:val="24"/>
          <w:szCs w:val="24"/>
          <w:lang w:eastAsia="ru-RU"/>
        </w:rPr>
        <w:t xml:space="preserve">ятельности учащихся на уроке </w:t>
      </w:r>
      <w:r w:rsidRPr="001A5FA7">
        <w:rPr>
          <w:rFonts w:ascii="Times New Roman" w:eastAsia="Times New Roman" w:hAnsi="Times New Roman" w:cs="Times New Roman"/>
          <w:sz w:val="24"/>
          <w:szCs w:val="24"/>
          <w:lang w:eastAsia="ru-RU"/>
        </w:rPr>
        <w:t>Математика в школе, 1985 №2.</w:t>
      </w:r>
    </w:p>
    <w:p w:rsidR="00A62F4B" w:rsidRPr="001A5FA7" w:rsidRDefault="00A62F4B" w:rsidP="00A62F4B">
      <w:pPr>
        <w:numPr>
          <w:ilvl w:val="0"/>
          <w:numId w:val="6"/>
        </w:numPr>
        <w:spacing w:after="0" w:line="240" w:lineRule="auto"/>
        <w:jc w:val="both"/>
        <w:rPr>
          <w:rFonts w:ascii="Times New Roman" w:eastAsia="Times New Roman" w:hAnsi="Times New Roman" w:cs="Times New Roman"/>
          <w:sz w:val="24"/>
          <w:szCs w:val="24"/>
          <w:lang w:eastAsia="ru-RU"/>
        </w:rPr>
      </w:pPr>
      <w:r w:rsidRPr="001A5FA7">
        <w:rPr>
          <w:rFonts w:ascii="Times New Roman" w:eastAsia="Times New Roman" w:hAnsi="Times New Roman" w:cs="Times New Roman"/>
          <w:sz w:val="24"/>
          <w:szCs w:val="24"/>
          <w:lang w:eastAsia="ru-RU"/>
        </w:rPr>
        <w:t>Бабанский Ю.К. Методы обучения в современной общеобразовательной школе. – М.: Просвещение, 1985.</w:t>
      </w:r>
    </w:p>
    <w:p w:rsidR="00A62F4B" w:rsidRPr="001A5FA7" w:rsidRDefault="00A62F4B" w:rsidP="00A62F4B">
      <w:pPr>
        <w:pStyle w:val="a6"/>
        <w:numPr>
          <w:ilvl w:val="0"/>
          <w:numId w:val="6"/>
        </w:num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Цукерман Г.А., Поливанова К.П. Введение в школьную жизнь. –М.: Московский центр качества образования, 2010.</w:t>
      </w:r>
    </w:p>
    <w:p w:rsidR="00A62F4B" w:rsidRPr="001A5FA7" w:rsidRDefault="00A62F4B" w:rsidP="00A62F4B">
      <w:pPr>
        <w:pStyle w:val="a6"/>
        <w:numPr>
          <w:ilvl w:val="0"/>
          <w:numId w:val="6"/>
        </w:numPr>
        <w:suppressAutoHyphens/>
        <w:spacing w:after="0" w:line="240" w:lineRule="auto"/>
        <w:contextualSpacing w:val="0"/>
        <w:jc w:val="both"/>
        <w:rPr>
          <w:rFonts w:ascii="Times New Roman" w:eastAsia="Times New Roman" w:hAnsi="Times New Roman" w:cs="Times New Roman"/>
          <w:sz w:val="24"/>
          <w:szCs w:val="24"/>
        </w:rPr>
      </w:pPr>
      <w:r w:rsidRPr="001A5FA7">
        <w:rPr>
          <w:rFonts w:ascii="Times New Roman" w:hAnsi="Times New Roman" w:cs="Times New Roman"/>
          <w:sz w:val="24"/>
          <w:szCs w:val="24"/>
        </w:rPr>
        <w:t>С.Танцоров. Групповая работа в развивающем образовании. Исследовательская разработка для учителя. – Рига: ПЦ ''Эксперимент'', 1997</w:t>
      </w:r>
    </w:p>
    <w:p w:rsidR="00A62F4B" w:rsidRPr="001A5FA7" w:rsidRDefault="00A62F4B" w:rsidP="00A62F4B">
      <w:pPr>
        <w:pStyle w:val="a6"/>
        <w:numPr>
          <w:ilvl w:val="0"/>
          <w:numId w:val="6"/>
        </w:numPr>
        <w:suppressAutoHyphens/>
        <w:spacing w:after="0" w:line="240" w:lineRule="auto"/>
        <w:contextualSpacing w:val="0"/>
        <w:jc w:val="both"/>
        <w:rPr>
          <w:rFonts w:ascii="Times New Roman" w:hAnsi="Times New Roman" w:cs="Times New Roman"/>
          <w:sz w:val="24"/>
          <w:szCs w:val="24"/>
        </w:rPr>
      </w:pPr>
      <w:r w:rsidRPr="001A5FA7">
        <w:rPr>
          <w:rFonts w:ascii="Times New Roman" w:hAnsi="Times New Roman" w:cs="Times New Roman"/>
          <w:sz w:val="24"/>
          <w:szCs w:val="24"/>
        </w:rPr>
        <w:t>И.В.Перепелица, И.И.Куксгаузен. Метод коллективного взаимообучения при работе по Образовательной системе ''Школа 2100''. - ж.''Начальная школа плюс до и после'', №11 – 2003 г., стр. 12</w:t>
      </w:r>
    </w:p>
    <w:p w:rsidR="00A62F4B" w:rsidRPr="001A5FA7" w:rsidRDefault="00A62F4B" w:rsidP="00A62F4B">
      <w:pPr>
        <w:pStyle w:val="a6"/>
        <w:numPr>
          <w:ilvl w:val="0"/>
          <w:numId w:val="6"/>
        </w:numPr>
        <w:suppressAutoHyphens/>
        <w:spacing w:after="0" w:line="240" w:lineRule="auto"/>
        <w:contextualSpacing w:val="0"/>
        <w:jc w:val="both"/>
        <w:rPr>
          <w:rFonts w:ascii="Times New Roman" w:hAnsi="Times New Roman" w:cs="Times New Roman"/>
          <w:sz w:val="24"/>
          <w:szCs w:val="24"/>
        </w:rPr>
      </w:pPr>
      <w:r w:rsidRPr="001A5FA7">
        <w:rPr>
          <w:rFonts w:ascii="Times New Roman" w:hAnsi="Times New Roman" w:cs="Times New Roman"/>
          <w:sz w:val="24"/>
          <w:szCs w:val="24"/>
        </w:rPr>
        <w:t>О.В.Чиханова. Групповая форма организации урока введения нового знания. - ж.''Начальная школа плюс до и после'', №2 – 2003 г., стр.36</w:t>
      </w:r>
    </w:p>
    <w:p w:rsidR="00A62F4B" w:rsidRPr="001A5FA7" w:rsidRDefault="00A62F4B" w:rsidP="00A62F4B">
      <w:pPr>
        <w:pStyle w:val="a6"/>
        <w:numPr>
          <w:ilvl w:val="0"/>
          <w:numId w:val="6"/>
        </w:numPr>
        <w:suppressAutoHyphens/>
        <w:spacing w:after="0" w:line="240" w:lineRule="auto"/>
        <w:contextualSpacing w:val="0"/>
        <w:jc w:val="both"/>
        <w:rPr>
          <w:rFonts w:ascii="Times New Roman" w:hAnsi="Times New Roman" w:cs="Times New Roman"/>
          <w:sz w:val="24"/>
          <w:szCs w:val="24"/>
        </w:rPr>
      </w:pPr>
      <w:r w:rsidRPr="001A5FA7">
        <w:rPr>
          <w:rFonts w:ascii="Times New Roman" w:hAnsi="Times New Roman" w:cs="Times New Roman"/>
          <w:sz w:val="24"/>
          <w:szCs w:val="24"/>
        </w:rPr>
        <w:t>А.Б.Воронцов. Основные составляющие развивающего эффекта образовательной системы Д.Б.Эльконина – В.В.Давыдова. – М.,2000</w:t>
      </w:r>
    </w:p>
    <w:p w:rsidR="00A62F4B" w:rsidRPr="001A5FA7" w:rsidRDefault="00A62F4B" w:rsidP="00A62F4B">
      <w:pPr>
        <w:pStyle w:val="a6"/>
        <w:numPr>
          <w:ilvl w:val="0"/>
          <w:numId w:val="6"/>
        </w:numPr>
        <w:suppressAutoHyphens/>
        <w:spacing w:after="0" w:line="240" w:lineRule="auto"/>
        <w:contextualSpacing w:val="0"/>
        <w:jc w:val="both"/>
        <w:rPr>
          <w:rFonts w:ascii="Times New Roman" w:hAnsi="Times New Roman" w:cs="Times New Roman"/>
          <w:sz w:val="24"/>
          <w:szCs w:val="24"/>
        </w:rPr>
      </w:pPr>
      <w:r w:rsidRPr="001A5FA7">
        <w:rPr>
          <w:rFonts w:ascii="Times New Roman" w:hAnsi="Times New Roman" w:cs="Times New Roman"/>
          <w:sz w:val="24"/>
          <w:szCs w:val="24"/>
        </w:rPr>
        <w:t xml:space="preserve"> И.В.Носова. Особенности работы в малых группах. – ж.''Начальная школа плюс до и после'',№6 – 2004 г., стр. 69.</w:t>
      </w:r>
    </w:p>
    <w:p w:rsidR="00A62F4B" w:rsidRPr="001A5FA7" w:rsidRDefault="00A62F4B" w:rsidP="00A62F4B">
      <w:pPr>
        <w:spacing w:after="0" w:line="240" w:lineRule="auto"/>
        <w:jc w:val="both"/>
        <w:rPr>
          <w:rFonts w:ascii="Times New Roman" w:hAnsi="Times New Roman" w:cs="Times New Roman"/>
          <w:sz w:val="24"/>
          <w:szCs w:val="24"/>
        </w:rPr>
      </w:pPr>
    </w:p>
    <w:p w:rsidR="00A62F4B" w:rsidRPr="001A5FA7" w:rsidRDefault="00A62F4B" w:rsidP="00A62F4B">
      <w:pPr>
        <w:spacing w:after="0" w:line="240" w:lineRule="auto"/>
        <w:jc w:val="both"/>
        <w:rPr>
          <w:rFonts w:ascii="Times New Roman" w:hAnsi="Times New Roman" w:cs="Times New Roman"/>
          <w:b/>
          <w:sz w:val="24"/>
          <w:szCs w:val="24"/>
        </w:rPr>
      </w:pPr>
      <w:r w:rsidRPr="001A5FA7">
        <w:rPr>
          <w:rFonts w:ascii="Times New Roman" w:hAnsi="Times New Roman" w:cs="Times New Roman"/>
          <w:b/>
          <w:sz w:val="24"/>
          <w:szCs w:val="24"/>
        </w:rPr>
        <w:t>Интернет сайты.</w:t>
      </w:r>
    </w:p>
    <w:p w:rsidR="00A62F4B" w:rsidRPr="001A5FA7" w:rsidRDefault="004B39CA" w:rsidP="00A62F4B">
      <w:pPr>
        <w:pStyle w:val="a6"/>
        <w:numPr>
          <w:ilvl w:val="0"/>
          <w:numId w:val="7"/>
        </w:numPr>
        <w:suppressAutoHyphens/>
        <w:spacing w:after="0" w:line="240" w:lineRule="auto"/>
        <w:contextualSpacing w:val="0"/>
        <w:jc w:val="both"/>
        <w:rPr>
          <w:rStyle w:val="b-serp-urlitem"/>
          <w:rFonts w:ascii="Times New Roman" w:hAnsi="Times New Roman" w:cs="Times New Roman"/>
          <w:sz w:val="24"/>
          <w:szCs w:val="24"/>
        </w:rPr>
      </w:pPr>
      <w:hyperlink r:id="rId9" w:tgtFrame="_blank" w:history="1">
        <w:r w:rsidR="00A62F4B" w:rsidRPr="001A5FA7">
          <w:rPr>
            <w:rStyle w:val="aa"/>
            <w:rFonts w:ascii="Times New Roman" w:hAnsi="Times New Roman" w:cs="Times New Roman"/>
            <w:color w:val="auto"/>
            <w:sz w:val="24"/>
            <w:szCs w:val="24"/>
          </w:rPr>
          <w:t>menobr.ru</w:t>
        </w:r>
      </w:hyperlink>
    </w:p>
    <w:p w:rsidR="00A62F4B" w:rsidRPr="001A5FA7" w:rsidRDefault="004B39CA" w:rsidP="00A62F4B">
      <w:pPr>
        <w:pStyle w:val="a6"/>
        <w:numPr>
          <w:ilvl w:val="0"/>
          <w:numId w:val="7"/>
        </w:numPr>
        <w:suppressAutoHyphens/>
        <w:spacing w:after="0" w:line="240" w:lineRule="auto"/>
        <w:contextualSpacing w:val="0"/>
        <w:jc w:val="both"/>
        <w:rPr>
          <w:rStyle w:val="b-serp-urlitem"/>
          <w:rFonts w:ascii="Times New Roman" w:hAnsi="Times New Roman" w:cs="Times New Roman"/>
          <w:sz w:val="24"/>
          <w:szCs w:val="24"/>
        </w:rPr>
      </w:pPr>
      <w:hyperlink r:id="rId10" w:tgtFrame="_blank" w:history="1">
        <w:r w:rsidR="00A62F4B" w:rsidRPr="001A5FA7">
          <w:rPr>
            <w:rStyle w:val="aa"/>
            <w:rFonts w:ascii="Times New Roman" w:hAnsi="Times New Roman" w:cs="Times New Roman"/>
            <w:color w:val="auto"/>
            <w:sz w:val="24"/>
            <w:szCs w:val="24"/>
          </w:rPr>
          <w:t>nsc.1september.ru</w:t>
        </w:r>
      </w:hyperlink>
    </w:p>
    <w:p w:rsidR="00A62F4B" w:rsidRPr="001A5FA7" w:rsidRDefault="004B39CA" w:rsidP="00A62F4B">
      <w:pPr>
        <w:pStyle w:val="a6"/>
        <w:numPr>
          <w:ilvl w:val="0"/>
          <w:numId w:val="7"/>
        </w:numPr>
        <w:suppressAutoHyphens/>
        <w:spacing w:after="0" w:line="240" w:lineRule="auto"/>
        <w:contextualSpacing w:val="0"/>
        <w:jc w:val="both"/>
        <w:rPr>
          <w:rStyle w:val="b-serp-urlitem"/>
          <w:rFonts w:ascii="Times New Roman" w:hAnsi="Times New Roman" w:cs="Times New Roman"/>
          <w:sz w:val="24"/>
          <w:szCs w:val="24"/>
        </w:rPr>
      </w:pPr>
      <w:hyperlink r:id="rId11" w:tgtFrame="_blank" w:history="1">
        <w:r w:rsidR="00A62F4B" w:rsidRPr="001A5FA7">
          <w:rPr>
            <w:rStyle w:val="aa"/>
            <w:rFonts w:ascii="Times New Roman" w:hAnsi="Times New Roman" w:cs="Times New Roman"/>
            <w:color w:val="auto"/>
            <w:sz w:val="24"/>
            <w:szCs w:val="24"/>
          </w:rPr>
          <w:t>tom-zr</w:t>
        </w:r>
        <w:r w:rsidR="00A62F4B" w:rsidRPr="001A5FA7">
          <w:rPr>
            <w:rStyle w:val="aa"/>
            <w:rFonts w:ascii="Times New Roman" w:hAnsi="Times New Roman" w:cs="Times New Roman"/>
            <w:b/>
            <w:bCs/>
            <w:color w:val="auto"/>
            <w:sz w:val="24"/>
            <w:szCs w:val="24"/>
          </w:rPr>
          <w:t>school</w:t>
        </w:r>
        <w:r w:rsidR="00A62F4B" w:rsidRPr="001A5FA7">
          <w:rPr>
            <w:rStyle w:val="aa"/>
            <w:rFonts w:ascii="Times New Roman" w:hAnsi="Times New Roman" w:cs="Times New Roman"/>
            <w:color w:val="auto"/>
            <w:sz w:val="24"/>
            <w:szCs w:val="24"/>
          </w:rPr>
          <w:t>.edu.tomsk.ru</w:t>
        </w:r>
      </w:hyperlink>
    </w:p>
    <w:p w:rsidR="00E911C1" w:rsidRPr="001A5FA7" w:rsidRDefault="004B39CA" w:rsidP="00B9112A">
      <w:pPr>
        <w:pStyle w:val="a6"/>
        <w:numPr>
          <w:ilvl w:val="0"/>
          <w:numId w:val="7"/>
        </w:numPr>
        <w:suppressAutoHyphens/>
        <w:spacing w:after="0" w:line="240" w:lineRule="auto"/>
        <w:contextualSpacing w:val="0"/>
        <w:jc w:val="both"/>
        <w:rPr>
          <w:rFonts w:ascii="Times New Roman" w:hAnsi="Times New Roman" w:cs="Times New Roman"/>
          <w:sz w:val="24"/>
          <w:szCs w:val="24"/>
        </w:rPr>
      </w:pPr>
      <w:hyperlink r:id="rId12" w:tgtFrame="_blank" w:history="1">
        <w:r w:rsidR="00A62F4B" w:rsidRPr="001A5FA7">
          <w:rPr>
            <w:rStyle w:val="aa"/>
            <w:rFonts w:ascii="Times New Roman" w:hAnsi="Times New Roman" w:cs="Times New Roman"/>
            <w:color w:val="auto"/>
            <w:sz w:val="24"/>
            <w:szCs w:val="24"/>
          </w:rPr>
          <w:t>uchportal.ru</w:t>
        </w:r>
      </w:hyperlink>
    </w:p>
    <w:p w:rsidR="00E911C1" w:rsidRPr="001A5FA7" w:rsidRDefault="00E911C1" w:rsidP="005C4179">
      <w:pPr>
        <w:pStyle w:val="a6"/>
        <w:suppressAutoHyphens/>
        <w:spacing w:after="0" w:line="240" w:lineRule="auto"/>
        <w:contextualSpacing w:val="0"/>
        <w:jc w:val="both"/>
        <w:rPr>
          <w:rFonts w:ascii="Times New Roman" w:hAnsi="Times New Roman" w:cs="Times New Roman"/>
          <w:sz w:val="24"/>
          <w:szCs w:val="24"/>
        </w:rPr>
      </w:pPr>
    </w:p>
    <w:p w:rsidR="00FC2EDB" w:rsidRPr="001A5FA7" w:rsidRDefault="00FC2EDB" w:rsidP="005C4179">
      <w:pPr>
        <w:pStyle w:val="a6"/>
        <w:suppressAutoHyphens/>
        <w:spacing w:after="0" w:line="240" w:lineRule="auto"/>
        <w:contextualSpacing w:val="0"/>
        <w:jc w:val="both"/>
        <w:rPr>
          <w:rFonts w:ascii="Times New Roman" w:hAnsi="Times New Roman" w:cs="Times New Roman"/>
          <w:sz w:val="24"/>
          <w:szCs w:val="24"/>
        </w:rPr>
      </w:pPr>
    </w:p>
    <w:p w:rsidR="00FC2EDB" w:rsidRPr="001A5FA7" w:rsidRDefault="00FC2EDB" w:rsidP="005C4179">
      <w:pPr>
        <w:pStyle w:val="a6"/>
        <w:suppressAutoHyphens/>
        <w:spacing w:after="0" w:line="240" w:lineRule="auto"/>
        <w:contextualSpacing w:val="0"/>
        <w:jc w:val="both"/>
        <w:rPr>
          <w:rFonts w:ascii="Times New Roman" w:hAnsi="Times New Roman" w:cs="Times New Roman"/>
          <w:sz w:val="24"/>
          <w:szCs w:val="24"/>
        </w:rPr>
      </w:pPr>
    </w:p>
    <w:p w:rsidR="00FC2EDB" w:rsidRPr="001A5FA7" w:rsidRDefault="00FC2EDB" w:rsidP="005C4179">
      <w:pPr>
        <w:pStyle w:val="a6"/>
        <w:suppressAutoHyphens/>
        <w:spacing w:after="0" w:line="240" w:lineRule="auto"/>
        <w:contextualSpacing w:val="0"/>
        <w:jc w:val="both"/>
        <w:rPr>
          <w:rFonts w:ascii="Times New Roman" w:hAnsi="Times New Roman" w:cs="Times New Roman"/>
          <w:sz w:val="24"/>
          <w:szCs w:val="24"/>
        </w:rPr>
      </w:pPr>
    </w:p>
    <w:p w:rsidR="00FC2EDB" w:rsidRPr="001A5FA7" w:rsidRDefault="00FC2EDB" w:rsidP="005C4179">
      <w:pPr>
        <w:pStyle w:val="a6"/>
        <w:suppressAutoHyphens/>
        <w:spacing w:after="0" w:line="240" w:lineRule="auto"/>
        <w:contextualSpacing w:val="0"/>
        <w:jc w:val="both"/>
        <w:rPr>
          <w:rFonts w:ascii="Times New Roman" w:hAnsi="Times New Roman" w:cs="Times New Roman"/>
          <w:sz w:val="24"/>
          <w:szCs w:val="24"/>
        </w:rPr>
      </w:pPr>
    </w:p>
    <w:p w:rsidR="00FC2EDB" w:rsidRPr="001A5FA7" w:rsidRDefault="00FC2EDB" w:rsidP="005C4179">
      <w:pPr>
        <w:pStyle w:val="a6"/>
        <w:suppressAutoHyphens/>
        <w:spacing w:after="0" w:line="240" w:lineRule="auto"/>
        <w:contextualSpacing w:val="0"/>
        <w:jc w:val="both"/>
        <w:rPr>
          <w:rFonts w:ascii="Times New Roman" w:hAnsi="Times New Roman" w:cs="Times New Roman"/>
          <w:sz w:val="24"/>
          <w:szCs w:val="24"/>
        </w:rPr>
      </w:pPr>
    </w:p>
    <w:p w:rsidR="00FC2EDB" w:rsidRPr="001A5FA7" w:rsidRDefault="00FC2EDB" w:rsidP="005C4179">
      <w:pPr>
        <w:pStyle w:val="a6"/>
        <w:suppressAutoHyphens/>
        <w:spacing w:after="0" w:line="240" w:lineRule="auto"/>
        <w:contextualSpacing w:val="0"/>
        <w:jc w:val="both"/>
        <w:rPr>
          <w:rFonts w:ascii="Times New Roman" w:hAnsi="Times New Roman" w:cs="Times New Roman"/>
          <w:sz w:val="24"/>
          <w:szCs w:val="24"/>
        </w:rPr>
      </w:pPr>
    </w:p>
    <w:p w:rsidR="00FC2EDB" w:rsidRPr="001A5FA7" w:rsidRDefault="00FC2EDB" w:rsidP="005C4179">
      <w:pPr>
        <w:pStyle w:val="a6"/>
        <w:suppressAutoHyphens/>
        <w:spacing w:after="0" w:line="240" w:lineRule="auto"/>
        <w:contextualSpacing w:val="0"/>
        <w:jc w:val="both"/>
        <w:rPr>
          <w:rFonts w:ascii="Times New Roman" w:hAnsi="Times New Roman" w:cs="Times New Roman"/>
          <w:sz w:val="24"/>
          <w:szCs w:val="24"/>
        </w:rPr>
      </w:pPr>
    </w:p>
    <w:p w:rsidR="00FC2EDB" w:rsidRPr="001A5FA7" w:rsidRDefault="00FC2EDB" w:rsidP="005C4179">
      <w:pPr>
        <w:pStyle w:val="a6"/>
        <w:suppressAutoHyphens/>
        <w:spacing w:after="0" w:line="240" w:lineRule="auto"/>
        <w:contextualSpacing w:val="0"/>
        <w:jc w:val="both"/>
        <w:rPr>
          <w:rFonts w:ascii="Times New Roman" w:hAnsi="Times New Roman" w:cs="Times New Roman"/>
          <w:sz w:val="24"/>
          <w:szCs w:val="24"/>
        </w:rPr>
      </w:pPr>
    </w:p>
    <w:p w:rsidR="00FC2EDB" w:rsidRPr="001A5FA7" w:rsidRDefault="00FC2EDB" w:rsidP="005C4179">
      <w:pPr>
        <w:pStyle w:val="a6"/>
        <w:suppressAutoHyphens/>
        <w:spacing w:after="0" w:line="240" w:lineRule="auto"/>
        <w:contextualSpacing w:val="0"/>
        <w:jc w:val="both"/>
        <w:rPr>
          <w:rFonts w:ascii="Times New Roman" w:hAnsi="Times New Roman" w:cs="Times New Roman"/>
          <w:sz w:val="24"/>
          <w:szCs w:val="24"/>
        </w:rPr>
      </w:pPr>
    </w:p>
    <w:p w:rsidR="00FC2EDB" w:rsidRPr="001A5FA7" w:rsidRDefault="00FC2EDB" w:rsidP="005C4179">
      <w:pPr>
        <w:pStyle w:val="a6"/>
        <w:suppressAutoHyphens/>
        <w:spacing w:after="0" w:line="240" w:lineRule="auto"/>
        <w:contextualSpacing w:val="0"/>
        <w:jc w:val="both"/>
        <w:rPr>
          <w:rFonts w:ascii="Times New Roman" w:hAnsi="Times New Roman" w:cs="Times New Roman"/>
          <w:sz w:val="24"/>
          <w:szCs w:val="24"/>
        </w:rPr>
      </w:pPr>
    </w:p>
    <w:p w:rsidR="00FC2EDB" w:rsidRPr="001A5FA7" w:rsidRDefault="00FC2EDB" w:rsidP="005C4179">
      <w:pPr>
        <w:pStyle w:val="a6"/>
        <w:suppressAutoHyphens/>
        <w:spacing w:after="0" w:line="240" w:lineRule="auto"/>
        <w:contextualSpacing w:val="0"/>
        <w:jc w:val="both"/>
        <w:rPr>
          <w:rFonts w:ascii="Times New Roman" w:hAnsi="Times New Roman" w:cs="Times New Roman"/>
          <w:sz w:val="24"/>
          <w:szCs w:val="24"/>
        </w:rPr>
      </w:pPr>
    </w:p>
    <w:p w:rsidR="00FC2EDB" w:rsidRPr="001A5FA7" w:rsidRDefault="00FC2EDB" w:rsidP="005C4179">
      <w:pPr>
        <w:pStyle w:val="a6"/>
        <w:suppressAutoHyphens/>
        <w:spacing w:after="0" w:line="240" w:lineRule="auto"/>
        <w:contextualSpacing w:val="0"/>
        <w:jc w:val="both"/>
        <w:rPr>
          <w:rFonts w:ascii="Times New Roman" w:hAnsi="Times New Roman" w:cs="Times New Roman"/>
          <w:sz w:val="24"/>
          <w:szCs w:val="24"/>
        </w:rPr>
      </w:pPr>
    </w:p>
    <w:p w:rsidR="00FC2EDB" w:rsidRPr="001A5FA7" w:rsidRDefault="00FC2EDB" w:rsidP="005C4179">
      <w:pPr>
        <w:pStyle w:val="a6"/>
        <w:suppressAutoHyphens/>
        <w:spacing w:after="0" w:line="240" w:lineRule="auto"/>
        <w:contextualSpacing w:val="0"/>
        <w:jc w:val="both"/>
        <w:rPr>
          <w:rFonts w:ascii="Times New Roman" w:hAnsi="Times New Roman" w:cs="Times New Roman"/>
          <w:sz w:val="24"/>
          <w:szCs w:val="24"/>
        </w:rPr>
      </w:pPr>
    </w:p>
    <w:p w:rsidR="00FC2EDB" w:rsidRPr="001A5FA7" w:rsidRDefault="00FC2EDB" w:rsidP="005C4179">
      <w:pPr>
        <w:pStyle w:val="a6"/>
        <w:suppressAutoHyphens/>
        <w:spacing w:after="0" w:line="240" w:lineRule="auto"/>
        <w:contextualSpacing w:val="0"/>
        <w:jc w:val="both"/>
        <w:rPr>
          <w:rFonts w:ascii="Times New Roman" w:hAnsi="Times New Roman" w:cs="Times New Roman"/>
          <w:sz w:val="24"/>
          <w:szCs w:val="24"/>
        </w:rPr>
      </w:pPr>
    </w:p>
    <w:p w:rsidR="00FC2EDB" w:rsidRPr="001A5FA7" w:rsidRDefault="00FC2EDB" w:rsidP="005C4179">
      <w:pPr>
        <w:pStyle w:val="a6"/>
        <w:suppressAutoHyphens/>
        <w:spacing w:after="0" w:line="240" w:lineRule="auto"/>
        <w:contextualSpacing w:val="0"/>
        <w:jc w:val="both"/>
        <w:rPr>
          <w:rFonts w:ascii="Times New Roman" w:hAnsi="Times New Roman" w:cs="Times New Roman"/>
          <w:sz w:val="24"/>
          <w:szCs w:val="24"/>
        </w:rPr>
      </w:pPr>
    </w:p>
    <w:p w:rsidR="00FC2EDB" w:rsidRPr="001A5FA7" w:rsidRDefault="00FC2EDB" w:rsidP="005C4179">
      <w:pPr>
        <w:pStyle w:val="a6"/>
        <w:suppressAutoHyphens/>
        <w:spacing w:after="0" w:line="240" w:lineRule="auto"/>
        <w:contextualSpacing w:val="0"/>
        <w:jc w:val="both"/>
        <w:rPr>
          <w:rFonts w:ascii="Times New Roman" w:hAnsi="Times New Roman" w:cs="Times New Roman"/>
          <w:sz w:val="24"/>
          <w:szCs w:val="24"/>
        </w:rPr>
      </w:pPr>
    </w:p>
    <w:p w:rsidR="00FC2EDB" w:rsidRPr="001A5FA7" w:rsidRDefault="00FC2EDB" w:rsidP="005C4179">
      <w:pPr>
        <w:pStyle w:val="a6"/>
        <w:suppressAutoHyphens/>
        <w:spacing w:after="0" w:line="240" w:lineRule="auto"/>
        <w:contextualSpacing w:val="0"/>
        <w:jc w:val="both"/>
        <w:rPr>
          <w:rFonts w:ascii="Times New Roman" w:hAnsi="Times New Roman" w:cs="Times New Roman"/>
          <w:sz w:val="24"/>
          <w:szCs w:val="24"/>
        </w:rPr>
      </w:pPr>
    </w:p>
    <w:p w:rsidR="00FC2EDB" w:rsidRPr="001A5FA7" w:rsidRDefault="00FC2EDB" w:rsidP="005C4179">
      <w:pPr>
        <w:pStyle w:val="a6"/>
        <w:suppressAutoHyphens/>
        <w:spacing w:after="0" w:line="240" w:lineRule="auto"/>
        <w:contextualSpacing w:val="0"/>
        <w:jc w:val="both"/>
        <w:rPr>
          <w:rFonts w:ascii="Times New Roman" w:hAnsi="Times New Roman" w:cs="Times New Roman"/>
          <w:sz w:val="24"/>
          <w:szCs w:val="24"/>
        </w:rPr>
      </w:pPr>
    </w:p>
    <w:p w:rsidR="00FC2EDB" w:rsidRPr="001A5FA7" w:rsidRDefault="00FC2EDB" w:rsidP="005C4179">
      <w:pPr>
        <w:pStyle w:val="a6"/>
        <w:suppressAutoHyphens/>
        <w:spacing w:after="0" w:line="240" w:lineRule="auto"/>
        <w:contextualSpacing w:val="0"/>
        <w:jc w:val="both"/>
        <w:rPr>
          <w:rFonts w:ascii="Times New Roman" w:hAnsi="Times New Roman" w:cs="Times New Roman"/>
          <w:sz w:val="24"/>
          <w:szCs w:val="24"/>
        </w:rPr>
      </w:pPr>
    </w:p>
    <w:p w:rsidR="00FC2EDB" w:rsidRPr="001A5FA7" w:rsidRDefault="00FC2EDB" w:rsidP="005C4179">
      <w:pPr>
        <w:pStyle w:val="a6"/>
        <w:suppressAutoHyphens/>
        <w:spacing w:after="0" w:line="240" w:lineRule="auto"/>
        <w:contextualSpacing w:val="0"/>
        <w:jc w:val="both"/>
        <w:rPr>
          <w:rFonts w:ascii="Times New Roman" w:hAnsi="Times New Roman" w:cs="Times New Roman"/>
          <w:sz w:val="24"/>
          <w:szCs w:val="24"/>
        </w:rPr>
      </w:pPr>
    </w:p>
    <w:p w:rsidR="00FC2EDB" w:rsidRPr="001A5FA7" w:rsidRDefault="00FC2EDB" w:rsidP="005C4179">
      <w:pPr>
        <w:pStyle w:val="a6"/>
        <w:suppressAutoHyphens/>
        <w:spacing w:after="0" w:line="240" w:lineRule="auto"/>
        <w:contextualSpacing w:val="0"/>
        <w:jc w:val="both"/>
        <w:rPr>
          <w:rFonts w:ascii="Times New Roman" w:hAnsi="Times New Roman" w:cs="Times New Roman"/>
          <w:sz w:val="24"/>
          <w:szCs w:val="24"/>
        </w:rPr>
      </w:pPr>
    </w:p>
    <w:p w:rsidR="00FC2EDB" w:rsidRPr="001A5FA7" w:rsidRDefault="00FC2EDB" w:rsidP="005C4179">
      <w:pPr>
        <w:pStyle w:val="a6"/>
        <w:suppressAutoHyphens/>
        <w:spacing w:after="0" w:line="240" w:lineRule="auto"/>
        <w:contextualSpacing w:val="0"/>
        <w:jc w:val="both"/>
        <w:rPr>
          <w:rFonts w:ascii="Times New Roman" w:hAnsi="Times New Roman" w:cs="Times New Roman"/>
          <w:sz w:val="24"/>
          <w:szCs w:val="24"/>
        </w:rPr>
      </w:pPr>
    </w:p>
    <w:p w:rsidR="00FC2EDB" w:rsidRPr="001A5FA7" w:rsidRDefault="00FC2EDB" w:rsidP="005C4179">
      <w:pPr>
        <w:pStyle w:val="a6"/>
        <w:suppressAutoHyphens/>
        <w:spacing w:after="0" w:line="240" w:lineRule="auto"/>
        <w:contextualSpacing w:val="0"/>
        <w:jc w:val="both"/>
        <w:rPr>
          <w:rFonts w:ascii="Times New Roman" w:hAnsi="Times New Roman" w:cs="Times New Roman"/>
          <w:sz w:val="24"/>
          <w:szCs w:val="24"/>
        </w:rPr>
      </w:pPr>
    </w:p>
    <w:p w:rsidR="00FC2EDB" w:rsidRPr="001A5FA7" w:rsidRDefault="00FC2EDB" w:rsidP="005C4179">
      <w:pPr>
        <w:pStyle w:val="a6"/>
        <w:suppressAutoHyphens/>
        <w:spacing w:after="0" w:line="240" w:lineRule="auto"/>
        <w:contextualSpacing w:val="0"/>
        <w:jc w:val="both"/>
        <w:rPr>
          <w:rFonts w:ascii="Times New Roman" w:hAnsi="Times New Roman" w:cs="Times New Roman"/>
          <w:sz w:val="24"/>
          <w:szCs w:val="24"/>
        </w:rPr>
      </w:pPr>
    </w:p>
    <w:p w:rsidR="00B9112A" w:rsidRPr="001A5FA7" w:rsidRDefault="00B9112A" w:rsidP="00B9112A">
      <w:pPr>
        <w:spacing w:after="0" w:line="240" w:lineRule="auto"/>
        <w:jc w:val="right"/>
        <w:rPr>
          <w:rFonts w:ascii="Times New Roman" w:hAnsi="Times New Roman" w:cs="Times New Roman"/>
          <w:b/>
          <w:sz w:val="24"/>
          <w:szCs w:val="24"/>
        </w:rPr>
      </w:pPr>
      <w:r w:rsidRPr="001A5FA7">
        <w:rPr>
          <w:rFonts w:ascii="Times New Roman" w:hAnsi="Times New Roman" w:cs="Times New Roman"/>
          <w:b/>
          <w:sz w:val="24"/>
          <w:szCs w:val="24"/>
        </w:rPr>
        <w:t>Приложение 1</w:t>
      </w:r>
    </w:p>
    <w:p w:rsidR="00B9112A" w:rsidRPr="001A5FA7" w:rsidRDefault="00B9112A" w:rsidP="00B9112A">
      <w:pPr>
        <w:shd w:val="clear" w:color="auto" w:fill="FFFFFF"/>
        <w:spacing w:after="0" w:line="240" w:lineRule="auto"/>
        <w:jc w:val="both"/>
        <w:rPr>
          <w:rFonts w:ascii="Times New Roman" w:eastAsia="Times New Roman" w:hAnsi="Times New Roman" w:cs="Times New Roman"/>
          <w:b/>
          <w:bCs/>
          <w:sz w:val="24"/>
          <w:szCs w:val="24"/>
        </w:rPr>
      </w:pPr>
      <w:r w:rsidRPr="001A5FA7">
        <w:rPr>
          <w:rFonts w:ascii="Times New Roman" w:eastAsia="Times New Roman" w:hAnsi="Times New Roman" w:cs="Times New Roman"/>
          <w:b/>
          <w:bCs/>
          <w:sz w:val="24"/>
          <w:szCs w:val="24"/>
        </w:rPr>
        <w:t>Изучение темперамента школьника методом наблюдения.</w:t>
      </w:r>
    </w:p>
    <w:p w:rsidR="00B9112A" w:rsidRPr="001A5FA7" w:rsidRDefault="00B9112A" w:rsidP="00B9112A">
      <w:pPr>
        <w:shd w:val="clear" w:color="auto" w:fill="FFFFFF"/>
        <w:spacing w:after="0" w:line="240" w:lineRule="auto"/>
        <w:jc w:val="both"/>
        <w:rPr>
          <w:rFonts w:ascii="Times New Roman" w:eastAsia="Times New Roman" w:hAnsi="Times New Roman" w:cs="Times New Roman"/>
          <w:sz w:val="24"/>
          <w:szCs w:val="24"/>
          <w:lang w:eastAsia="ru-RU"/>
        </w:rPr>
      </w:pPr>
      <w:r w:rsidRPr="001A5FA7">
        <w:rPr>
          <w:rFonts w:ascii="Times New Roman" w:eastAsia="Times New Roman" w:hAnsi="Times New Roman" w:cs="Times New Roman"/>
          <w:sz w:val="24"/>
          <w:szCs w:val="24"/>
          <w:lang w:eastAsia="ru-RU"/>
        </w:rPr>
        <w:t>Цель: определение особенностей темперамента младшего школьника.</w:t>
      </w:r>
    </w:p>
    <w:p w:rsidR="00B9112A" w:rsidRPr="001A5FA7" w:rsidRDefault="00B9112A" w:rsidP="00B9112A">
      <w:pPr>
        <w:shd w:val="clear" w:color="auto" w:fill="FFFFFF"/>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lastRenderedPageBreak/>
        <w:t>План наблюдений</w:t>
      </w:r>
    </w:p>
    <w:p w:rsidR="00B9112A" w:rsidRPr="001A5FA7" w:rsidRDefault="00B9112A" w:rsidP="00B9112A">
      <w:pPr>
        <w:shd w:val="clear" w:color="auto" w:fill="FFFFFF"/>
        <w:spacing w:after="0" w:line="240" w:lineRule="auto"/>
        <w:jc w:val="both"/>
        <w:rPr>
          <w:rFonts w:ascii="Times New Roman" w:eastAsia="Times New Roman" w:hAnsi="Times New Roman" w:cs="Times New Roman"/>
          <w:b/>
          <w:sz w:val="24"/>
          <w:szCs w:val="24"/>
        </w:rPr>
      </w:pPr>
      <w:r w:rsidRPr="001A5FA7">
        <w:rPr>
          <w:rFonts w:ascii="Times New Roman" w:eastAsia="Times New Roman" w:hAnsi="Times New Roman" w:cs="Times New Roman"/>
          <w:b/>
          <w:sz w:val="24"/>
          <w:szCs w:val="24"/>
        </w:rPr>
        <w:t>1. Как ведет себя в ситуации, когда необходимо быстро действовать:</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а) легко включается в работу;</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б) действует со страстью;</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в) действует спокойно, без лишних слов;</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г) действует робко, неуверенно.</w:t>
      </w:r>
    </w:p>
    <w:p w:rsidR="00B9112A" w:rsidRPr="001A5FA7" w:rsidRDefault="00B9112A" w:rsidP="00B9112A">
      <w:pPr>
        <w:shd w:val="clear" w:color="auto" w:fill="FFFFFF"/>
        <w:spacing w:after="0" w:line="240" w:lineRule="auto"/>
        <w:jc w:val="both"/>
        <w:rPr>
          <w:rFonts w:ascii="Times New Roman" w:eastAsia="Times New Roman" w:hAnsi="Times New Roman" w:cs="Times New Roman"/>
          <w:b/>
          <w:sz w:val="24"/>
          <w:szCs w:val="24"/>
        </w:rPr>
      </w:pPr>
      <w:r w:rsidRPr="001A5FA7">
        <w:rPr>
          <w:rFonts w:ascii="Times New Roman" w:eastAsia="Times New Roman" w:hAnsi="Times New Roman" w:cs="Times New Roman"/>
          <w:b/>
          <w:sz w:val="24"/>
          <w:szCs w:val="24"/>
        </w:rPr>
        <w:t>2. Как реагирует на замечания учителя:</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а) говорит, что так делать больше не будет, но через некоторое время опять делает то же самое;</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б) возмущается тем, что ему делают замечания;</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в) выслушивает и реагирует спокойно;</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г) молчит, но обижен.</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b/>
          <w:sz w:val="24"/>
          <w:szCs w:val="24"/>
        </w:rPr>
      </w:pPr>
      <w:r w:rsidRPr="001A5FA7">
        <w:rPr>
          <w:rFonts w:ascii="Times New Roman" w:eastAsia="Times New Roman" w:hAnsi="Times New Roman" w:cs="Times New Roman"/>
          <w:b/>
          <w:sz w:val="24"/>
          <w:szCs w:val="24"/>
        </w:rPr>
        <w:t>3. Как говорит с товарищами при обсуждении вопросов, которые его очень волнуют:</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а) быстро, с жаром, но прислушивается к высказываниям других;</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б) быстро, со страстью, но других не слушает;</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в) медленно, спокойно, но уверенно;</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г) с большим волнением и сомнением.</w:t>
      </w:r>
    </w:p>
    <w:p w:rsidR="00B9112A" w:rsidRPr="001A5FA7" w:rsidRDefault="00B9112A" w:rsidP="00B9112A">
      <w:pPr>
        <w:shd w:val="clear" w:color="auto" w:fill="FFFFFF"/>
        <w:spacing w:after="0" w:line="240" w:lineRule="auto"/>
        <w:jc w:val="both"/>
        <w:rPr>
          <w:rFonts w:ascii="Times New Roman" w:eastAsia="Times New Roman" w:hAnsi="Times New Roman" w:cs="Times New Roman"/>
          <w:b/>
          <w:sz w:val="24"/>
          <w:szCs w:val="24"/>
        </w:rPr>
      </w:pPr>
      <w:r w:rsidRPr="001A5FA7">
        <w:rPr>
          <w:rFonts w:ascii="Times New Roman" w:eastAsia="Times New Roman" w:hAnsi="Times New Roman" w:cs="Times New Roman"/>
          <w:b/>
          <w:sz w:val="24"/>
          <w:szCs w:val="24"/>
        </w:rPr>
        <w:t>4. Как ведет себя в ситуации, когда надо сдавать контрольную работу, а она незакончена; или контрольная сдана, но выясняется, что допущена ошибка:</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а) легко реагирует на создавшуюся ситуацию; </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б) торопится закончить работу, возмущается по поводу ошибок;</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в) решает спокойно, пока учитель не возьмет его работу, по поводу ошибок говорит мало;</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г) сдает работу без разговоров, но выражает неуверенность, сомнение в правильности решения.</w:t>
      </w:r>
    </w:p>
    <w:p w:rsidR="00B9112A" w:rsidRPr="001A5FA7" w:rsidRDefault="00B9112A" w:rsidP="00B9112A">
      <w:pPr>
        <w:shd w:val="clear" w:color="auto" w:fill="FFFFFF"/>
        <w:spacing w:after="0" w:line="240" w:lineRule="auto"/>
        <w:jc w:val="both"/>
        <w:rPr>
          <w:rFonts w:ascii="Times New Roman" w:eastAsia="Times New Roman" w:hAnsi="Times New Roman" w:cs="Times New Roman"/>
          <w:b/>
          <w:sz w:val="24"/>
          <w:szCs w:val="24"/>
        </w:rPr>
      </w:pPr>
      <w:r w:rsidRPr="001A5FA7">
        <w:rPr>
          <w:rFonts w:ascii="Times New Roman" w:eastAsia="Times New Roman" w:hAnsi="Times New Roman" w:cs="Times New Roman"/>
          <w:b/>
          <w:sz w:val="24"/>
          <w:szCs w:val="24"/>
        </w:rPr>
        <w:t>5. Как ведет себя при решении трудной задачи, если она не получается сразу:</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а) бросает, потом опять продолжает работу;</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б) решает упорно и настойчиво, но время от времени резко выражает возмущение;</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в) проявляет неуверенность, растерянность.</w:t>
      </w:r>
    </w:p>
    <w:p w:rsidR="00B9112A" w:rsidRPr="001A5FA7" w:rsidRDefault="00B9112A" w:rsidP="00B9112A">
      <w:pPr>
        <w:shd w:val="clear" w:color="auto" w:fill="FFFFFF"/>
        <w:spacing w:after="0" w:line="240" w:lineRule="auto"/>
        <w:jc w:val="both"/>
        <w:rPr>
          <w:rFonts w:ascii="Times New Roman" w:eastAsia="Times New Roman" w:hAnsi="Times New Roman" w:cs="Times New Roman"/>
          <w:b/>
          <w:sz w:val="24"/>
          <w:szCs w:val="24"/>
        </w:rPr>
      </w:pPr>
      <w:r w:rsidRPr="001A5FA7">
        <w:rPr>
          <w:rFonts w:ascii="Times New Roman" w:eastAsia="Times New Roman" w:hAnsi="Times New Roman" w:cs="Times New Roman"/>
          <w:b/>
          <w:sz w:val="24"/>
          <w:szCs w:val="24"/>
        </w:rPr>
        <w:t>6. Как ведет себя в ситуации, когда он спешит домой, а педагог или актив класса предлагают ему остаться в школе для выполнения какого-либо задания:</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а) быстро соглашается;</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б) возмущается;</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в) остается, не говорит ни слова;</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г) проявляет неуверенность.</w:t>
      </w:r>
    </w:p>
    <w:p w:rsidR="00B9112A" w:rsidRPr="001A5FA7" w:rsidRDefault="00B9112A" w:rsidP="00B9112A">
      <w:pPr>
        <w:shd w:val="clear" w:color="auto" w:fill="FFFFFF"/>
        <w:spacing w:after="0" w:line="240" w:lineRule="auto"/>
        <w:jc w:val="both"/>
        <w:rPr>
          <w:rFonts w:ascii="Times New Roman" w:eastAsia="Times New Roman" w:hAnsi="Times New Roman" w:cs="Times New Roman"/>
          <w:b/>
          <w:sz w:val="24"/>
          <w:szCs w:val="24"/>
        </w:rPr>
      </w:pPr>
      <w:r w:rsidRPr="001A5FA7">
        <w:rPr>
          <w:rFonts w:ascii="Times New Roman" w:eastAsia="Times New Roman" w:hAnsi="Times New Roman" w:cs="Times New Roman"/>
          <w:b/>
          <w:sz w:val="24"/>
          <w:szCs w:val="24"/>
        </w:rPr>
        <w:t>7. Как ведет себя в незнакомой обстановке:</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а) проявляет максимум активности, легко и быстро получает необходимые сведения для ориентировки, быстро принимает решения;</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б) проявляет активность в каком-то одном направлении, из-за этого достаточных сведений не получает, но решения принимает быстро;</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в) спокойно присматривается к происходящему вокруг, с решениями не спешит;</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г) робко знакомится с обстановкой, решения принимает неуверенно.</w:t>
      </w:r>
    </w:p>
    <w:p w:rsidR="00B9112A" w:rsidRPr="001A5FA7" w:rsidRDefault="00B9112A" w:rsidP="00B9112A">
      <w:pPr>
        <w:shd w:val="clear" w:color="auto" w:fill="FFFFFF"/>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Для наблюдения по этому плану целесообразно использовать схему (табл. 1), отмечая знаком "+" соответствующие реакции для каждого пункта плана.</w:t>
      </w:r>
    </w:p>
    <w:p w:rsidR="00B9112A" w:rsidRPr="001A5FA7" w:rsidRDefault="00B9112A" w:rsidP="00B9112A">
      <w:pPr>
        <w:shd w:val="clear" w:color="auto" w:fill="FFFFFF"/>
        <w:spacing w:after="0" w:line="240" w:lineRule="auto"/>
        <w:jc w:val="both"/>
        <w:rPr>
          <w:rFonts w:ascii="Times New Roman" w:eastAsia="Times New Roman" w:hAnsi="Times New Roman" w:cs="Times New Roman"/>
          <w:b/>
          <w:bCs/>
          <w:sz w:val="24"/>
          <w:szCs w:val="24"/>
        </w:rPr>
      </w:pPr>
      <w:r w:rsidRPr="001A5FA7">
        <w:rPr>
          <w:rFonts w:ascii="Times New Roman" w:eastAsia="Times New Roman" w:hAnsi="Times New Roman" w:cs="Times New Roman"/>
          <w:b/>
          <w:bCs/>
          <w:sz w:val="24"/>
          <w:szCs w:val="24"/>
        </w:rPr>
        <w:t>Схема наблюдения за темпераментом школьника.</w:t>
      </w:r>
    </w:p>
    <w:p w:rsidR="00B9112A" w:rsidRPr="001A5FA7" w:rsidRDefault="00B9112A" w:rsidP="00B9112A">
      <w:pPr>
        <w:shd w:val="clear" w:color="auto" w:fill="FFFFFF"/>
        <w:spacing w:after="0" w:line="240" w:lineRule="auto"/>
        <w:jc w:val="both"/>
        <w:rPr>
          <w:rFonts w:ascii="Times New Roman" w:eastAsia="Times New Roman" w:hAnsi="Times New Roman" w:cs="Times New Roman"/>
          <w:b/>
          <w:bCs/>
          <w:sz w:val="24"/>
          <w:szCs w:val="24"/>
        </w:rPr>
      </w:pPr>
    </w:p>
    <w:tbl>
      <w:tblPr>
        <w:tblW w:w="0" w:type="auto"/>
        <w:tblInd w:w="-102" w:type="dxa"/>
        <w:tblLayout w:type="fixed"/>
        <w:tblCellMar>
          <w:left w:w="0" w:type="dxa"/>
          <w:right w:w="0" w:type="dxa"/>
        </w:tblCellMar>
        <w:tblLook w:val="0000"/>
      </w:tblPr>
      <w:tblGrid>
        <w:gridCol w:w="1213"/>
        <w:gridCol w:w="1704"/>
        <w:gridCol w:w="1098"/>
        <w:gridCol w:w="1098"/>
        <w:gridCol w:w="1098"/>
        <w:gridCol w:w="1098"/>
        <w:gridCol w:w="1098"/>
        <w:gridCol w:w="1158"/>
      </w:tblGrid>
      <w:tr w:rsidR="00B9112A" w:rsidRPr="001A5FA7" w:rsidTr="006A3F0F">
        <w:tc>
          <w:tcPr>
            <w:tcW w:w="1213"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Вариант</w:t>
            </w:r>
          </w:p>
        </w:tc>
        <w:tc>
          <w:tcPr>
            <w:tcW w:w="8352" w:type="dxa"/>
            <w:gridSpan w:val="7"/>
            <w:tcBorders>
              <w:top w:val="double" w:sz="1" w:space="0" w:color="C0C0C0"/>
              <w:left w:val="double" w:sz="1" w:space="0" w:color="C0C0C0"/>
              <w:bottom w:val="double" w:sz="1" w:space="0" w:color="C0C0C0"/>
              <w:right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Пункты плана наблюдений</w:t>
            </w:r>
          </w:p>
        </w:tc>
      </w:tr>
      <w:tr w:rsidR="00B9112A" w:rsidRPr="001A5FA7" w:rsidTr="006A3F0F">
        <w:tc>
          <w:tcPr>
            <w:tcW w:w="1213"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реакции</w:t>
            </w:r>
          </w:p>
        </w:tc>
        <w:tc>
          <w:tcPr>
            <w:tcW w:w="1704"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1</w:t>
            </w:r>
          </w:p>
        </w:tc>
        <w:tc>
          <w:tcPr>
            <w:tcW w:w="1098"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2</w:t>
            </w:r>
          </w:p>
        </w:tc>
        <w:tc>
          <w:tcPr>
            <w:tcW w:w="1098"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3</w:t>
            </w:r>
          </w:p>
        </w:tc>
        <w:tc>
          <w:tcPr>
            <w:tcW w:w="1098"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4</w:t>
            </w:r>
          </w:p>
        </w:tc>
        <w:tc>
          <w:tcPr>
            <w:tcW w:w="1098"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5</w:t>
            </w:r>
          </w:p>
        </w:tc>
        <w:tc>
          <w:tcPr>
            <w:tcW w:w="1098"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6</w:t>
            </w:r>
          </w:p>
        </w:tc>
        <w:tc>
          <w:tcPr>
            <w:tcW w:w="1158" w:type="dxa"/>
            <w:tcBorders>
              <w:top w:val="double" w:sz="1" w:space="0" w:color="C0C0C0"/>
              <w:left w:val="double" w:sz="1" w:space="0" w:color="C0C0C0"/>
              <w:bottom w:val="double" w:sz="1" w:space="0" w:color="C0C0C0"/>
              <w:right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7</w:t>
            </w:r>
          </w:p>
        </w:tc>
      </w:tr>
      <w:tr w:rsidR="00B9112A" w:rsidRPr="001A5FA7" w:rsidTr="006A3F0F">
        <w:tc>
          <w:tcPr>
            <w:tcW w:w="1213"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а</w:t>
            </w:r>
          </w:p>
        </w:tc>
        <w:tc>
          <w:tcPr>
            <w:tcW w:w="1704"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c>
          <w:tcPr>
            <w:tcW w:w="1098"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c>
          <w:tcPr>
            <w:tcW w:w="1098"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c>
          <w:tcPr>
            <w:tcW w:w="1098"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c>
          <w:tcPr>
            <w:tcW w:w="1098"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c>
          <w:tcPr>
            <w:tcW w:w="1098"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c>
          <w:tcPr>
            <w:tcW w:w="1158" w:type="dxa"/>
            <w:tcBorders>
              <w:top w:val="double" w:sz="1" w:space="0" w:color="C0C0C0"/>
              <w:left w:val="double" w:sz="1" w:space="0" w:color="C0C0C0"/>
              <w:bottom w:val="double" w:sz="1" w:space="0" w:color="C0C0C0"/>
              <w:right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r>
      <w:tr w:rsidR="00B9112A" w:rsidRPr="001A5FA7" w:rsidTr="006A3F0F">
        <w:tc>
          <w:tcPr>
            <w:tcW w:w="1213"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б</w:t>
            </w:r>
          </w:p>
        </w:tc>
        <w:tc>
          <w:tcPr>
            <w:tcW w:w="1704"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c>
          <w:tcPr>
            <w:tcW w:w="1098"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c>
          <w:tcPr>
            <w:tcW w:w="1098"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c>
          <w:tcPr>
            <w:tcW w:w="1098"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c>
          <w:tcPr>
            <w:tcW w:w="1098"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c>
          <w:tcPr>
            <w:tcW w:w="1098"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c>
          <w:tcPr>
            <w:tcW w:w="1158" w:type="dxa"/>
            <w:tcBorders>
              <w:top w:val="double" w:sz="1" w:space="0" w:color="C0C0C0"/>
              <w:left w:val="double" w:sz="1" w:space="0" w:color="C0C0C0"/>
              <w:bottom w:val="double" w:sz="1" w:space="0" w:color="C0C0C0"/>
              <w:right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r>
      <w:tr w:rsidR="00B9112A" w:rsidRPr="001A5FA7" w:rsidTr="006A3F0F">
        <w:tc>
          <w:tcPr>
            <w:tcW w:w="1213"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в</w:t>
            </w:r>
          </w:p>
        </w:tc>
        <w:tc>
          <w:tcPr>
            <w:tcW w:w="1704"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c>
          <w:tcPr>
            <w:tcW w:w="1098"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c>
          <w:tcPr>
            <w:tcW w:w="1098"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c>
          <w:tcPr>
            <w:tcW w:w="1098"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c>
          <w:tcPr>
            <w:tcW w:w="1098"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c>
          <w:tcPr>
            <w:tcW w:w="1098"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c>
          <w:tcPr>
            <w:tcW w:w="1158" w:type="dxa"/>
            <w:tcBorders>
              <w:top w:val="double" w:sz="1" w:space="0" w:color="C0C0C0"/>
              <w:left w:val="double" w:sz="1" w:space="0" w:color="C0C0C0"/>
              <w:bottom w:val="double" w:sz="1" w:space="0" w:color="C0C0C0"/>
              <w:right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r>
      <w:tr w:rsidR="00B9112A" w:rsidRPr="001A5FA7" w:rsidTr="006A3F0F">
        <w:tc>
          <w:tcPr>
            <w:tcW w:w="1213"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г</w:t>
            </w:r>
          </w:p>
        </w:tc>
        <w:tc>
          <w:tcPr>
            <w:tcW w:w="1704"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c>
          <w:tcPr>
            <w:tcW w:w="1098"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c>
          <w:tcPr>
            <w:tcW w:w="1098"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c>
          <w:tcPr>
            <w:tcW w:w="1098"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c>
          <w:tcPr>
            <w:tcW w:w="1098"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c>
          <w:tcPr>
            <w:tcW w:w="1098" w:type="dxa"/>
            <w:tcBorders>
              <w:top w:val="double" w:sz="1" w:space="0" w:color="C0C0C0"/>
              <w:left w:val="double" w:sz="1" w:space="0" w:color="C0C0C0"/>
              <w:bottom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c>
          <w:tcPr>
            <w:tcW w:w="1158" w:type="dxa"/>
            <w:tcBorders>
              <w:top w:val="double" w:sz="1" w:space="0" w:color="C0C0C0"/>
              <w:left w:val="double" w:sz="1" w:space="0" w:color="C0C0C0"/>
              <w:bottom w:val="double" w:sz="1" w:space="0" w:color="C0C0C0"/>
              <w:right w:val="double" w:sz="1" w:space="0" w:color="C0C0C0"/>
            </w:tcBorders>
            <w:shd w:val="clear" w:color="auto" w:fill="FFFFFF"/>
          </w:tcPr>
          <w:p w:rsidR="00B9112A" w:rsidRPr="001A5FA7" w:rsidRDefault="00B9112A" w:rsidP="006A3F0F">
            <w:pPr>
              <w:snapToGrid w:val="0"/>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 </w:t>
            </w:r>
          </w:p>
        </w:tc>
      </w:tr>
    </w:tbl>
    <w:p w:rsidR="00B9112A" w:rsidRPr="001A5FA7" w:rsidRDefault="00B9112A" w:rsidP="00B9112A">
      <w:pPr>
        <w:spacing w:after="0" w:line="240" w:lineRule="auto"/>
        <w:jc w:val="both"/>
        <w:rPr>
          <w:rFonts w:ascii="Times New Roman" w:eastAsia="Times New Roman" w:hAnsi="Times New Roman" w:cs="Times New Roman"/>
          <w:sz w:val="24"/>
          <w:szCs w:val="24"/>
        </w:rPr>
      </w:pPr>
    </w:p>
    <w:p w:rsidR="00B9112A" w:rsidRPr="001A5FA7" w:rsidRDefault="00B9112A" w:rsidP="00B9112A">
      <w:pPr>
        <w:shd w:val="clear" w:color="auto" w:fill="FFFFFF"/>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 Реакциям каждого пункта плана соответствуют темпераменты:</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а) сангвинический;</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lastRenderedPageBreak/>
        <w:t>б) холерический;</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в) флегматический;</w:t>
      </w:r>
    </w:p>
    <w:p w:rsidR="00B9112A" w:rsidRPr="001A5FA7" w:rsidRDefault="00B9112A" w:rsidP="00B9112A">
      <w:pPr>
        <w:shd w:val="clear" w:color="auto" w:fill="FFFFFF"/>
        <w:suppressAutoHyphens/>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г) меланхолический.</w:t>
      </w:r>
    </w:p>
    <w:p w:rsidR="00B9112A" w:rsidRPr="001A5FA7" w:rsidRDefault="00B9112A" w:rsidP="00B9112A">
      <w:pPr>
        <w:shd w:val="clear" w:color="auto" w:fill="FFFFFF"/>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Обработка данных. Подсчитывается количество знаков "+" в строках, соответствующих пунктам. Наибольшее число знаков "+" в одном из пунктов укажет примерный темперамент испытуемого. Поскольку "чистых" темпераментов не существует, по этой схеме можно установить и те черты других темпераментов, которые в определенной степени присущи испытуемым.</w:t>
      </w:r>
    </w:p>
    <w:p w:rsidR="00B9112A" w:rsidRPr="001A5FA7" w:rsidRDefault="00B9112A" w:rsidP="00B9112A">
      <w:pPr>
        <w:spacing w:after="0" w:line="240" w:lineRule="auto"/>
        <w:jc w:val="both"/>
        <w:rPr>
          <w:rFonts w:ascii="Times New Roman" w:hAnsi="Times New Roman" w:cs="Times New Roman"/>
          <w:sz w:val="24"/>
          <w:szCs w:val="24"/>
        </w:rPr>
      </w:pPr>
    </w:p>
    <w:p w:rsidR="00B9112A" w:rsidRPr="001A5FA7" w:rsidRDefault="00B9112A" w:rsidP="00B9112A">
      <w:pPr>
        <w:spacing w:after="0" w:line="240" w:lineRule="auto"/>
        <w:jc w:val="both"/>
        <w:rPr>
          <w:rFonts w:ascii="Times New Roman" w:hAnsi="Times New Roman" w:cs="Times New Roman"/>
          <w:sz w:val="24"/>
          <w:szCs w:val="24"/>
        </w:rPr>
      </w:pPr>
    </w:p>
    <w:p w:rsidR="00B9112A" w:rsidRPr="001A5FA7" w:rsidRDefault="00B9112A" w:rsidP="005A5F31">
      <w:pPr>
        <w:shd w:val="clear" w:color="auto" w:fill="FFFFFF"/>
        <w:spacing w:after="0" w:line="240" w:lineRule="auto"/>
        <w:jc w:val="center"/>
        <w:rPr>
          <w:rFonts w:ascii="Times New Roman" w:eastAsia="Times New Roman" w:hAnsi="Times New Roman" w:cs="Times New Roman"/>
          <w:b/>
          <w:bCs/>
          <w:sz w:val="24"/>
          <w:szCs w:val="24"/>
        </w:rPr>
      </w:pPr>
      <w:r w:rsidRPr="001A5FA7">
        <w:rPr>
          <w:rFonts w:ascii="Times New Roman" w:eastAsia="Times New Roman" w:hAnsi="Times New Roman" w:cs="Times New Roman"/>
          <w:b/>
          <w:bCs/>
          <w:sz w:val="24"/>
          <w:szCs w:val="24"/>
        </w:rPr>
        <w:t>Изучение самооценки младших школьников.</w:t>
      </w:r>
    </w:p>
    <w:p w:rsidR="00B9112A" w:rsidRPr="001A5FA7" w:rsidRDefault="00B9112A" w:rsidP="00B9112A">
      <w:pPr>
        <w:shd w:val="clear" w:color="auto" w:fill="FFFFFF"/>
        <w:spacing w:after="0" w:line="240" w:lineRule="auto"/>
        <w:jc w:val="both"/>
        <w:rPr>
          <w:rFonts w:ascii="Times New Roman" w:eastAsia="Times New Roman" w:hAnsi="Times New Roman" w:cs="Times New Roman"/>
          <w:bCs/>
          <w:sz w:val="24"/>
          <w:szCs w:val="24"/>
        </w:rPr>
      </w:pPr>
      <w:r w:rsidRPr="001A5FA7">
        <w:rPr>
          <w:rFonts w:ascii="Times New Roman" w:eastAsia="Times New Roman" w:hAnsi="Times New Roman" w:cs="Times New Roman"/>
          <w:bCs/>
          <w:sz w:val="24"/>
          <w:szCs w:val="24"/>
        </w:rPr>
        <w:t>Модификация методики Дембо-Рубинштейн.</w:t>
      </w:r>
    </w:p>
    <w:p w:rsidR="00B9112A" w:rsidRPr="001A5FA7" w:rsidRDefault="00B9112A" w:rsidP="00B9112A">
      <w:pPr>
        <w:shd w:val="clear" w:color="auto" w:fill="FFFFFF"/>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b/>
          <w:sz w:val="24"/>
          <w:szCs w:val="24"/>
        </w:rPr>
        <w:t>Цель</w:t>
      </w:r>
      <w:r w:rsidRPr="001A5FA7">
        <w:rPr>
          <w:rFonts w:ascii="Times New Roman" w:eastAsia="Times New Roman" w:hAnsi="Times New Roman" w:cs="Times New Roman"/>
          <w:sz w:val="24"/>
          <w:szCs w:val="24"/>
        </w:rPr>
        <w:t>: исследование самооценки учащегося. Оборудование: бланк, выполненный из клетчатой бумаги, на котором начертаны семь параллельных вертикальных линий длиной 10 см, каждая с точкой посередине. Линии подписываются в соответствии со шкалируемыми качествами: "рост", "доброта", "ум", "справедливость", "смелость", "честность", "хороший товарищ" (перечень качеств можно изменить).</w:t>
      </w:r>
    </w:p>
    <w:p w:rsidR="00B9112A" w:rsidRPr="001A5FA7" w:rsidRDefault="00B9112A" w:rsidP="00B9112A">
      <w:pPr>
        <w:shd w:val="clear" w:color="auto" w:fill="FFFFFF"/>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Порядок работы. Ребенку предъявляется бланк. Инструкция испытуемому: "Представь себе, что вдоль этой линии расположены все ученики нашего класса по... (название качества). В верхней точке находится самый... (максимум качества), в нижней - самый... (минимум качества). Где бы ты поместил себя? Отметь черточкой."</w:t>
      </w:r>
    </w:p>
    <w:p w:rsidR="00B9112A" w:rsidRPr="001A5FA7" w:rsidRDefault="00B9112A" w:rsidP="00B9112A">
      <w:pPr>
        <w:shd w:val="clear" w:color="auto" w:fill="FFFFFF"/>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После самооценки по всем качествам с ребенком проводится беседа с целью выяснения смысла, который он вкладывает в каждое из названий качества (кроме роста), выяснения, что ему не хватает, чтобы поместить себя на самый верх линии по определенному качеству. Ответы ребенка записываются. В беседе, таким образом, выясняется когнитивный компонент самооценки.</w:t>
      </w:r>
    </w:p>
    <w:p w:rsidR="00B9112A" w:rsidRPr="001A5FA7" w:rsidRDefault="00B9112A" w:rsidP="00B9112A">
      <w:pPr>
        <w:shd w:val="clear" w:color="auto" w:fill="FFFFFF"/>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Обработка данных. Шкала разбивается на двадцать частей (клеток) таким образом, чтобы середина находилась между десятой и одиннадцатой. Отметке, поставленной на шкале, приписывается числовое значение соответствующей клетки.</w:t>
      </w:r>
    </w:p>
    <w:p w:rsidR="00B9112A" w:rsidRPr="001A5FA7" w:rsidRDefault="00B9112A" w:rsidP="00B9112A">
      <w:pPr>
        <w:shd w:val="clear" w:color="auto" w:fill="FFFFFF"/>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 Уровень самооценки представлен от +1 до -1. Эмоциональный компонент самооценки определяется по ее высоте, отражающей степень удовлетворенности собой. В области положительных значений выделяется три уровня удовлетворенности (0,3 - низкий; 0,3-0,6 - средний; 0,6-1,0 - высокий). Уровень неудовлетворенности собой находится в области отрицательных значений. Шкала роста не учитывается, она нужна только для того, чтобы объяснить ребенку, чего от него хочет экспериментатор.</w:t>
      </w:r>
    </w:p>
    <w:p w:rsidR="00B9112A" w:rsidRPr="001A5FA7" w:rsidRDefault="00B9112A" w:rsidP="00B9112A">
      <w:pPr>
        <w:shd w:val="clear" w:color="auto" w:fill="FFFFFF"/>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Баллы по всем остальным шкалам суммируются и делятся на шесть. Это средний уровень самооценки данного ученика.</w:t>
      </w:r>
    </w:p>
    <w:p w:rsidR="00B9112A" w:rsidRPr="001A5FA7" w:rsidRDefault="00B9112A" w:rsidP="00B9112A">
      <w:pPr>
        <w:spacing w:after="0" w:line="240" w:lineRule="auto"/>
        <w:ind w:firstLine="851"/>
        <w:jc w:val="both"/>
        <w:rPr>
          <w:rFonts w:ascii="Times New Roman" w:hAnsi="Times New Roman" w:cs="Times New Roman"/>
          <w:sz w:val="24"/>
          <w:szCs w:val="24"/>
        </w:rPr>
      </w:pPr>
    </w:p>
    <w:p w:rsidR="00B9112A" w:rsidRPr="001A5FA7" w:rsidRDefault="00B9112A" w:rsidP="00B9112A">
      <w:pPr>
        <w:spacing w:after="0" w:line="240" w:lineRule="auto"/>
        <w:ind w:firstLine="851"/>
        <w:jc w:val="both"/>
        <w:rPr>
          <w:rFonts w:ascii="Times New Roman" w:hAnsi="Times New Roman" w:cs="Times New Roman"/>
          <w:sz w:val="24"/>
          <w:szCs w:val="24"/>
        </w:rPr>
      </w:pPr>
    </w:p>
    <w:p w:rsidR="00B9112A" w:rsidRPr="001A5FA7" w:rsidRDefault="00B9112A" w:rsidP="000C411B">
      <w:pPr>
        <w:spacing w:after="0" w:line="240" w:lineRule="auto"/>
        <w:jc w:val="right"/>
        <w:rPr>
          <w:rFonts w:ascii="Times New Roman" w:hAnsi="Times New Roman" w:cs="Times New Roman"/>
          <w:b/>
          <w:sz w:val="24"/>
          <w:szCs w:val="24"/>
        </w:rPr>
      </w:pPr>
      <w:r w:rsidRPr="001A5FA7">
        <w:rPr>
          <w:rFonts w:ascii="Times New Roman" w:hAnsi="Times New Roman" w:cs="Times New Roman"/>
          <w:b/>
          <w:sz w:val="24"/>
          <w:szCs w:val="24"/>
        </w:rPr>
        <w:t>Приложение 2.</w:t>
      </w:r>
    </w:p>
    <w:p w:rsidR="00B9112A" w:rsidRPr="001A5FA7" w:rsidRDefault="00B9112A" w:rsidP="00FC2EDB">
      <w:pPr>
        <w:spacing w:after="0" w:line="240" w:lineRule="auto"/>
        <w:jc w:val="center"/>
        <w:rPr>
          <w:rFonts w:ascii="Times New Roman" w:hAnsi="Times New Roman" w:cs="Times New Roman"/>
          <w:sz w:val="24"/>
          <w:szCs w:val="24"/>
        </w:rPr>
      </w:pPr>
      <w:r w:rsidRPr="001A5FA7">
        <w:rPr>
          <w:rFonts w:ascii="Times New Roman" w:hAnsi="Times New Roman" w:cs="Times New Roman"/>
          <w:sz w:val="24"/>
          <w:szCs w:val="24"/>
        </w:rPr>
        <w:t>Урок – соревнование по литературному чтению во 2 классе.</w:t>
      </w:r>
    </w:p>
    <w:p w:rsidR="00B9112A" w:rsidRPr="001A5FA7" w:rsidRDefault="00B9112A" w:rsidP="00B9112A">
      <w:p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Тема: «Обобщающий урок по разделу  «И кот ученый свои мне сказки говорил».</w:t>
      </w:r>
    </w:p>
    <w:p w:rsidR="00B9112A" w:rsidRPr="001A5FA7" w:rsidRDefault="00B9112A" w:rsidP="00B9112A">
      <w:pPr>
        <w:shd w:val="clear" w:color="auto" w:fill="FFFFFF"/>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Планируемые результаты.</w:t>
      </w:r>
    </w:p>
    <w:p w:rsidR="00B9112A" w:rsidRPr="001A5FA7" w:rsidRDefault="00B9112A" w:rsidP="00B9112A">
      <w:pPr>
        <w:shd w:val="clear" w:color="auto" w:fill="FFFFFF"/>
        <w:spacing w:after="0" w:line="240" w:lineRule="auto"/>
        <w:jc w:val="both"/>
        <w:rPr>
          <w:rFonts w:ascii="Times New Roman" w:eastAsia="Times New Roman" w:hAnsi="Times New Roman" w:cs="Times New Roman"/>
          <w:b/>
          <w:sz w:val="24"/>
          <w:szCs w:val="24"/>
        </w:rPr>
      </w:pPr>
      <w:r w:rsidRPr="001A5FA7">
        <w:rPr>
          <w:rFonts w:ascii="Times New Roman" w:eastAsia="Times New Roman" w:hAnsi="Times New Roman" w:cs="Times New Roman"/>
          <w:b/>
          <w:sz w:val="24"/>
          <w:szCs w:val="24"/>
        </w:rPr>
        <w:t>Личностные:</w:t>
      </w:r>
    </w:p>
    <w:p w:rsidR="00B9112A" w:rsidRPr="001A5FA7" w:rsidRDefault="00B9112A" w:rsidP="00B9112A">
      <w:pPr>
        <w:shd w:val="clear" w:color="auto" w:fill="FFFFFF"/>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 чувствовать красоту слова, стремиться к совершенствованию собственной речи.</w:t>
      </w:r>
    </w:p>
    <w:p w:rsidR="00B9112A" w:rsidRPr="001A5FA7" w:rsidRDefault="00B9112A" w:rsidP="00B9112A">
      <w:pPr>
        <w:shd w:val="clear" w:color="auto" w:fill="FFFFFF"/>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Познавательные:</w:t>
      </w:r>
    </w:p>
    <w:p w:rsidR="00B9112A" w:rsidRPr="001A5FA7" w:rsidRDefault="00B9112A" w:rsidP="00B9112A">
      <w:pPr>
        <w:shd w:val="clear" w:color="auto" w:fill="FFFFFF"/>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 делать выводы на основе обобщения знаний;</w:t>
      </w:r>
    </w:p>
    <w:p w:rsidR="00B9112A" w:rsidRPr="001A5FA7" w:rsidRDefault="00B9112A" w:rsidP="00B9112A">
      <w:pPr>
        <w:shd w:val="clear" w:color="auto" w:fill="FFFFFF"/>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 определять последовательность действий для решения предметной задачи, осуществлять простейшее планирование своей работы;</w:t>
      </w:r>
    </w:p>
    <w:p w:rsidR="00B9112A" w:rsidRPr="001A5FA7" w:rsidRDefault="00B9112A" w:rsidP="00B9112A">
      <w:pPr>
        <w:shd w:val="clear" w:color="auto" w:fill="FFFFFF"/>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Коммуникативные:</w:t>
      </w:r>
    </w:p>
    <w:p w:rsidR="00B9112A" w:rsidRPr="001A5FA7" w:rsidRDefault="00B9112A" w:rsidP="00B9112A">
      <w:pPr>
        <w:shd w:val="clear" w:color="auto" w:fill="FFFFFF"/>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 уметь слушать, извлекать пользу из опыта одноклассников, сотрудничать с ними при работе в группе.</w:t>
      </w:r>
    </w:p>
    <w:p w:rsidR="00B9112A" w:rsidRPr="001A5FA7" w:rsidRDefault="00B9112A" w:rsidP="00B9112A">
      <w:pPr>
        <w:shd w:val="clear" w:color="auto" w:fill="FFFFFF"/>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 xml:space="preserve">Регулятивные: </w:t>
      </w:r>
    </w:p>
    <w:p w:rsidR="00D350D1" w:rsidRPr="001A5FA7" w:rsidRDefault="00B9112A" w:rsidP="00FC2EDB">
      <w:pPr>
        <w:shd w:val="clear" w:color="auto" w:fill="FFFFFF"/>
        <w:spacing w:after="0" w:line="240" w:lineRule="auto"/>
        <w:jc w:val="both"/>
        <w:rPr>
          <w:rFonts w:ascii="Times New Roman" w:eastAsia="Times New Roman" w:hAnsi="Times New Roman" w:cs="Times New Roman"/>
          <w:sz w:val="24"/>
          <w:szCs w:val="24"/>
        </w:rPr>
      </w:pPr>
      <w:r w:rsidRPr="001A5FA7">
        <w:rPr>
          <w:rFonts w:ascii="Times New Roman" w:eastAsia="Times New Roman" w:hAnsi="Times New Roman" w:cs="Times New Roman"/>
          <w:sz w:val="24"/>
          <w:szCs w:val="24"/>
        </w:rPr>
        <w:t>- осознавать уровень и качество выполнения.</w:t>
      </w:r>
    </w:p>
    <w:p w:rsidR="00B9112A" w:rsidRPr="001A5FA7" w:rsidRDefault="00B9112A" w:rsidP="00B9112A">
      <w:pPr>
        <w:autoSpaceDE w:val="0"/>
        <w:spacing w:after="0" w:line="240" w:lineRule="auto"/>
        <w:ind w:firstLine="360"/>
        <w:jc w:val="center"/>
        <w:rPr>
          <w:rFonts w:ascii="Times New Roman" w:hAnsi="Times New Roman" w:cs="Times New Roman"/>
          <w:b/>
          <w:i/>
          <w:sz w:val="24"/>
          <w:szCs w:val="24"/>
          <w:u w:val="single"/>
        </w:rPr>
      </w:pPr>
      <w:r w:rsidRPr="001A5FA7">
        <w:rPr>
          <w:rFonts w:ascii="Times New Roman" w:hAnsi="Times New Roman" w:cs="Times New Roman"/>
          <w:b/>
          <w:i/>
          <w:sz w:val="24"/>
          <w:szCs w:val="24"/>
          <w:u w:val="single"/>
        </w:rPr>
        <w:lastRenderedPageBreak/>
        <w:t>Сценарий урока.</w:t>
      </w:r>
    </w:p>
    <w:p w:rsidR="00B9112A" w:rsidRPr="001A5FA7" w:rsidRDefault="00B9112A" w:rsidP="00B9112A">
      <w:pPr>
        <w:pStyle w:val="a6"/>
        <w:numPr>
          <w:ilvl w:val="0"/>
          <w:numId w:val="19"/>
        </w:numPr>
        <w:suppressAutoHyphens/>
        <w:autoSpaceDE w:val="0"/>
        <w:spacing w:after="0" w:line="240" w:lineRule="auto"/>
        <w:contextualSpacing w:val="0"/>
        <w:jc w:val="both"/>
        <w:rPr>
          <w:rFonts w:ascii="Times New Roman" w:hAnsi="Times New Roman" w:cs="Times New Roman"/>
          <w:sz w:val="24"/>
          <w:szCs w:val="24"/>
        </w:rPr>
      </w:pPr>
      <w:r w:rsidRPr="001A5FA7">
        <w:rPr>
          <w:rFonts w:ascii="Times New Roman" w:hAnsi="Times New Roman" w:cs="Times New Roman"/>
          <w:sz w:val="24"/>
          <w:szCs w:val="24"/>
        </w:rPr>
        <w:t>Актуализация знаний.</w:t>
      </w:r>
    </w:p>
    <w:p w:rsidR="00B9112A" w:rsidRPr="001A5FA7" w:rsidRDefault="00B9112A" w:rsidP="00B9112A">
      <w:pPr>
        <w:autoSpaceDE w:val="0"/>
        <w:spacing w:after="0" w:line="240" w:lineRule="auto"/>
        <w:ind w:firstLine="360"/>
        <w:jc w:val="both"/>
        <w:rPr>
          <w:rFonts w:ascii="Times New Roman" w:hAnsi="Times New Roman" w:cs="Times New Roman"/>
          <w:sz w:val="24"/>
          <w:szCs w:val="24"/>
        </w:rPr>
      </w:pPr>
      <w:r w:rsidRPr="001A5FA7">
        <w:rPr>
          <w:rFonts w:ascii="Times New Roman" w:hAnsi="Times New Roman" w:cs="Times New Roman"/>
          <w:sz w:val="24"/>
          <w:szCs w:val="24"/>
        </w:rPr>
        <w:t>– Сегодня мы проведем урок-обобщение по теме: «И кот ученый свои мне сказки говорил…». Для этого мы разобьемся на группы и узнаем, кто  внимательно читал сказки. Самая лучшая группа получит грамоту «Лучший знаток сказок». Перед вами карточки, на которых написаны герои сказок. Прочитайте их по цепочке и объединитесь в группы по признаку:</w:t>
      </w:r>
    </w:p>
    <w:p w:rsidR="00B9112A" w:rsidRPr="001A5FA7" w:rsidRDefault="00B9112A" w:rsidP="00B9112A">
      <w:pPr>
        <w:autoSpaceDE w:val="0"/>
        <w:spacing w:after="0" w:line="240" w:lineRule="auto"/>
        <w:ind w:firstLine="360"/>
        <w:jc w:val="both"/>
        <w:rPr>
          <w:rFonts w:ascii="Times New Roman" w:hAnsi="Times New Roman" w:cs="Times New Roman"/>
          <w:sz w:val="24"/>
          <w:szCs w:val="24"/>
        </w:rPr>
      </w:pPr>
      <w:r w:rsidRPr="001A5FA7">
        <w:rPr>
          <w:rFonts w:ascii="Times New Roman" w:hAnsi="Times New Roman" w:cs="Times New Roman"/>
          <w:sz w:val="24"/>
          <w:szCs w:val="24"/>
        </w:rPr>
        <w:t>Лизавета Ивановна, Степан, оловянный солдатик, Котофей Иванович, Евдоким, танцовщица, черный тролль, Михайло Иванович, помещик.</w:t>
      </w:r>
    </w:p>
    <w:p w:rsidR="00B9112A" w:rsidRPr="001A5FA7" w:rsidRDefault="00B9112A" w:rsidP="00B9112A">
      <w:pPr>
        <w:autoSpaceDE w:val="0"/>
        <w:spacing w:after="0" w:line="240" w:lineRule="auto"/>
        <w:ind w:firstLine="360"/>
        <w:jc w:val="both"/>
        <w:rPr>
          <w:rFonts w:ascii="Times New Roman" w:hAnsi="Times New Roman" w:cs="Times New Roman"/>
          <w:sz w:val="24"/>
          <w:szCs w:val="24"/>
        </w:rPr>
      </w:pPr>
      <w:r w:rsidRPr="001A5FA7">
        <w:rPr>
          <w:rFonts w:ascii="Times New Roman" w:hAnsi="Times New Roman" w:cs="Times New Roman"/>
          <w:sz w:val="24"/>
          <w:szCs w:val="24"/>
        </w:rPr>
        <w:t>Учащиеся объединяются в группы по названию сказок.</w:t>
      </w:r>
    </w:p>
    <w:p w:rsidR="00B9112A" w:rsidRPr="001A5FA7" w:rsidRDefault="00B9112A" w:rsidP="00B9112A">
      <w:pPr>
        <w:pStyle w:val="a6"/>
        <w:numPr>
          <w:ilvl w:val="0"/>
          <w:numId w:val="19"/>
        </w:numPr>
        <w:suppressAutoHyphens/>
        <w:spacing w:after="0" w:line="240" w:lineRule="auto"/>
        <w:contextualSpacing w:val="0"/>
        <w:jc w:val="both"/>
        <w:rPr>
          <w:rFonts w:ascii="Times New Roman" w:hAnsi="Times New Roman" w:cs="Times New Roman"/>
          <w:sz w:val="24"/>
          <w:szCs w:val="24"/>
        </w:rPr>
      </w:pPr>
      <w:r w:rsidRPr="001A5FA7">
        <w:rPr>
          <w:rFonts w:ascii="Times New Roman" w:hAnsi="Times New Roman" w:cs="Times New Roman"/>
          <w:sz w:val="24"/>
          <w:szCs w:val="24"/>
        </w:rPr>
        <w:t>Беседа.</w:t>
      </w:r>
    </w:p>
    <w:p w:rsidR="00B9112A" w:rsidRPr="001A5FA7" w:rsidRDefault="00B9112A" w:rsidP="00B9112A">
      <w:p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 Сегодня мы с вами попробуем обобщить все, что вы знаете о сказках. Что мы называем сказкой? (Это устный рассказ о вымышленных событиях, придумка о том, чего не бывает.)</w:t>
      </w:r>
    </w:p>
    <w:p w:rsidR="00B9112A" w:rsidRPr="001A5FA7" w:rsidRDefault="00B9112A" w:rsidP="00B9112A">
      <w:p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 Когда появились сказки? (Много веков назад, когда люди не умели читать и писать)</w:t>
      </w:r>
    </w:p>
    <w:p w:rsidR="00B9112A" w:rsidRPr="001A5FA7" w:rsidRDefault="00B9112A" w:rsidP="00B9112A">
      <w:p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 Какова главная тема сказок? (Борьба добра со злом.)</w:t>
      </w:r>
    </w:p>
    <w:p w:rsidR="00B9112A" w:rsidRPr="001A5FA7" w:rsidRDefault="00B9112A" w:rsidP="00B9112A">
      <w:p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 А кто много веков назад сочинял сказки? (Простой народ.)</w:t>
      </w:r>
    </w:p>
    <w:p w:rsidR="00B9112A" w:rsidRPr="001A5FA7" w:rsidRDefault="00B9112A" w:rsidP="00B9112A">
      <w:p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 Какие виды сказок вы знаете? (Сказки о животных, бытовые, волшебные.)</w:t>
      </w:r>
    </w:p>
    <w:p w:rsidR="00B9112A" w:rsidRPr="001A5FA7" w:rsidRDefault="00B9112A" w:rsidP="00B9112A">
      <w:p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 О каких животных сочинял сказки русский народ? (О тех, которые жили рядом, о лисе, волке, медведе, зайце.)</w:t>
      </w:r>
    </w:p>
    <w:p w:rsidR="00B9112A" w:rsidRPr="001A5FA7" w:rsidRDefault="00B9112A" w:rsidP="00B9112A">
      <w:p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 А как животные в сказках ведут себя? (Животные в сказках говорят, как люди. Их повадки напоминают людские привычки, свойства характера).</w:t>
      </w:r>
    </w:p>
    <w:p w:rsidR="00B9112A" w:rsidRPr="001A5FA7" w:rsidRDefault="00B9112A" w:rsidP="00B9112A">
      <w:pPr>
        <w:pStyle w:val="a6"/>
        <w:numPr>
          <w:ilvl w:val="0"/>
          <w:numId w:val="19"/>
        </w:numPr>
        <w:suppressAutoHyphens/>
        <w:spacing w:after="0" w:line="240" w:lineRule="auto"/>
        <w:contextualSpacing w:val="0"/>
        <w:jc w:val="both"/>
        <w:rPr>
          <w:rFonts w:ascii="Times New Roman" w:hAnsi="Times New Roman" w:cs="Times New Roman"/>
          <w:sz w:val="24"/>
          <w:szCs w:val="24"/>
        </w:rPr>
      </w:pPr>
      <w:r w:rsidRPr="001A5FA7">
        <w:rPr>
          <w:rFonts w:ascii="Times New Roman" w:hAnsi="Times New Roman" w:cs="Times New Roman"/>
          <w:sz w:val="24"/>
          <w:szCs w:val="24"/>
        </w:rPr>
        <w:t>Закрепление знаний.</w:t>
      </w:r>
    </w:p>
    <w:p w:rsidR="00B9112A" w:rsidRPr="001A5FA7" w:rsidRDefault="00B9112A" w:rsidP="00B9112A">
      <w:pPr>
        <w:pStyle w:val="a6"/>
        <w:spacing w:after="0" w:line="240" w:lineRule="auto"/>
        <w:ind w:left="360"/>
        <w:jc w:val="both"/>
        <w:rPr>
          <w:rFonts w:ascii="Times New Roman" w:hAnsi="Times New Roman" w:cs="Times New Roman"/>
          <w:b/>
          <w:sz w:val="24"/>
          <w:szCs w:val="24"/>
        </w:rPr>
      </w:pPr>
      <w:r w:rsidRPr="001A5FA7">
        <w:rPr>
          <w:rFonts w:ascii="Times New Roman" w:hAnsi="Times New Roman" w:cs="Times New Roman"/>
          <w:b/>
          <w:sz w:val="24"/>
          <w:szCs w:val="24"/>
        </w:rPr>
        <w:t>Работа в группах.</w:t>
      </w:r>
    </w:p>
    <w:p w:rsidR="00B9112A" w:rsidRPr="001A5FA7" w:rsidRDefault="00B9112A" w:rsidP="00B9112A">
      <w:pPr>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 Каждой группе я предлагаю выполнить тест «Мои любимые сказки». Чья группа выполнит задание первой, поднимает сигнальную карточку.</w:t>
      </w:r>
    </w:p>
    <w:p w:rsidR="00B9112A" w:rsidRPr="001A5FA7" w:rsidRDefault="00B9112A" w:rsidP="00B9112A">
      <w:pPr>
        <w:keepNext/>
        <w:autoSpaceDE w:val="0"/>
        <w:spacing w:after="0" w:line="240" w:lineRule="auto"/>
        <w:ind w:firstLine="360"/>
        <w:jc w:val="both"/>
        <w:rPr>
          <w:rFonts w:ascii="Times New Roman" w:hAnsi="Times New Roman" w:cs="Times New Roman"/>
          <w:spacing w:val="45"/>
          <w:sz w:val="24"/>
          <w:szCs w:val="24"/>
        </w:rPr>
      </w:pPr>
      <w:r w:rsidRPr="001A5FA7">
        <w:rPr>
          <w:rFonts w:ascii="Times New Roman" w:hAnsi="Times New Roman" w:cs="Times New Roman"/>
          <w:spacing w:val="45"/>
          <w:sz w:val="24"/>
          <w:szCs w:val="24"/>
        </w:rPr>
        <w:t>Тест «Мои любимые сказки».</w:t>
      </w:r>
    </w:p>
    <w:p w:rsidR="00B9112A" w:rsidRPr="001A5FA7" w:rsidRDefault="00B9112A" w:rsidP="00B9112A">
      <w:pPr>
        <w:autoSpaceDE w:val="0"/>
        <w:spacing w:after="0" w:line="240" w:lineRule="auto"/>
        <w:ind w:firstLine="360"/>
        <w:jc w:val="both"/>
        <w:rPr>
          <w:rFonts w:ascii="Times New Roman" w:hAnsi="Times New Roman" w:cs="Times New Roman"/>
          <w:sz w:val="24"/>
          <w:szCs w:val="24"/>
        </w:rPr>
      </w:pPr>
      <w:r w:rsidRPr="001A5FA7">
        <w:rPr>
          <w:rFonts w:ascii="Times New Roman" w:hAnsi="Times New Roman" w:cs="Times New Roman"/>
          <w:sz w:val="24"/>
          <w:szCs w:val="24"/>
        </w:rPr>
        <w:t>Выбери и подчеркни правильный ответ.</w:t>
      </w:r>
    </w:p>
    <w:p w:rsidR="00B9112A" w:rsidRPr="001A5FA7" w:rsidRDefault="00B9112A" w:rsidP="00B9112A">
      <w:pPr>
        <w:autoSpaceDE w:val="0"/>
        <w:spacing w:after="0" w:line="240" w:lineRule="auto"/>
        <w:ind w:firstLine="360"/>
        <w:jc w:val="both"/>
        <w:rPr>
          <w:rFonts w:ascii="Times New Roman" w:hAnsi="Times New Roman" w:cs="Times New Roman"/>
          <w:sz w:val="24"/>
          <w:szCs w:val="24"/>
        </w:rPr>
      </w:pPr>
      <w:r w:rsidRPr="001A5FA7">
        <w:rPr>
          <w:rFonts w:ascii="Times New Roman" w:hAnsi="Times New Roman" w:cs="Times New Roman"/>
          <w:sz w:val="24"/>
          <w:szCs w:val="24"/>
        </w:rPr>
        <w:t xml:space="preserve">1) Как звали девочку, прилетевшую из Канзаса в Волшебную страну: </w:t>
      </w:r>
      <w:r w:rsidRPr="001A5FA7">
        <w:rPr>
          <w:rFonts w:ascii="Times New Roman" w:hAnsi="Times New Roman" w:cs="Times New Roman"/>
          <w:iCs/>
          <w:sz w:val="24"/>
          <w:szCs w:val="24"/>
        </w:rPr>
        <w:t>Элли</w:t>
      </w:r>
      <w:r w:rsidRPr="001A5FA7">
        <w:rPr>
          <w:rFonts w:ascii="Times New Roman" w:hAnsi="Times New Roman" w:cs="Times New Roman"/>
          <w:sz w:val="24"/>
          <w:szCs w:val="24"/>
        </w:rPr>
        <w:t>, Полли, Долли, Молли?</w:t>
      </w:r>
    </w:p>
    <w:p w:rsidR="00B9112A" w:rsidRPr="001A5FA7" w:rsidRDefault="00B9112A" w:rsidP="00B9112A">
      <w:pPr>
        <w:autoSpaceDE w:val="0"/>
        <w:spacing w:after="0" w:line="240" w:lineRule="auto"/>
        <w:ind w:firstLine="360"/>
        <w:jc w:val="both"/>
        <w:rPr>
          <w:rFonts w:ascii="Times New Roman" w:hAnsi="Times New Roman" w:cs="Times New Roman"/>
          <w:sz w:val="24"/>
          <w:szCs w:val="24"/>
        </w:rPr>
      </w:pPr>
      <w:r w:rsidRPr="001A5FA7">
        <w:rPr>
          <w:rFonts w:ascii="Times New Roman" w:hAnsi="Times New Roman" w:cs="Times New Roman"/>
          <w:sz w:val="24"/>
          <w:szCs w:val="24"/>
        </w:rPr>
        <w:t xml:space="preserve">2) Как звали тетю Тома Сойера: Тетя Эрма, Тетя Сарра, </w:t>
      </w:r>
      <w:r w:rsidRPr="001A5FA7">
        <w:rPr>
          <w:rFonts w:ascii="Times New Roman" w:hAnsi="Times New Roman" w:cs="Times New Roman"/>
          <w:iCs/>
          <w:sz w:val="24"/>
          <w:szCs w:val="24"/>
        </w:rPr>
        <w:t>Тетя Полли</w:t>
      </w:r>
      <w:r w:rsidRPr="001A5FA7">
        <w:rPr>
          <w:rFonts w:ascii="Times New Roman" w:hAnsi="Times New Roman" w:cs="Times New Roman"/>
          <w:sz w:val="24"/>
          <w:szCs w:val="24"/>
        </w:rPr>
        <w:t>, Тетя Мэри?</w:t>
      </w:r>
    </w:p>
    <w:p w:rsidR="00B9112A" w:rsidRPr="001A5FA7" w:rsidRDefault="00B9112A" w:rsidP="00B9112A">
      <w:pPr>
        <w:autoSpaceDE w:val="0"/>
        <w:spacing w:after="0" w:line="240" w:lineRule="auto"/>
        <w:ind w:firstLine="360"/>
        <w:jc w:val="both"/>
        <w:rPr>
          <w:rFonts w:ascii="Times New Roman" w:hAnsi="Times New Roman" w:cs="Times New Roman"/>
          <w:sz w:val="24"/>
          <w:szCs w:val="24"/>
        </w:rPr>
      </w:pPr>
      <w:r w:rsidRPr="001A5FA7">
        <w:rPr>
          <w:rFonts w:ascii="Times New Roman" w:hAnsi="Times New Roman" w:cs="Times New Roman"/>
          <w:sz w:val="24"/>
          <w:szCs w:val="24"/>
        </w:rPr>
        <w:t xml:space="preserve">3) Автор книги «Мышонок Пик»: Гаршин, </w:t>
      </w:r>
      <w:r w:rsidRPr="001A5FA7">
        <w:rPr>
          <w:rFonts w:ascii="Times New Roman" w:hAnsi="Times New Roman" w:cs="Times New Roman"/>
          <w:iCs/>
          <w:sz w:val="24"/>
          <w:szCs w:val="24"/>
        </w:rPr>
        <w:t>Бианки,</w:t>
      </w:r>
      <w:r w:rsidRPr="001A5FA7">
        <w:rPr>
          <w:rFonts w:ascii="Times New Roman" w:hAnsi="Times New Roman" w:cs="Times New Roman"/>
          <w:sz w:val="24"/>
          <w:szCs w:val="24"/>
        </w:rPr>
        <w:t xml:space="preserve"> Пришвин, Аксаков.</w:t>
      </w:r>
    </w:p>
    <w:p w:rsidR="00B9112A" w:rsidRPr="001A5FA7" w:rsidRDefault="00B9112A" w:rsidP="00B9112A">
      <w:pPr>
        <w:autoSpaceDE w:val="0"/>
        <w:spacing w:after="0" w:line="240" w:lineRule="auto"/>
        <w:ind w:firstLine="360"/>
        <w:jc w:val="both"/>
        <w:rPr>
          <w:rFonts w:ascii="Times New Roman" w:hAnsi="Times New Roman" w:cs="Times New Roman"/>
          <w:sz w:val="24"/>
          <w:szCs w:val="24"/>
        </w:rPr>
      </w:pPr>
      <w:r w:rsidRPr="001A5FA7">
        <w:rPr>
          <w:rFonts w:ascii="Times New Roman" w:hAnsi="Times New Roman" w:cs="Times New Roman"/>
          <w:sz w:val="24"/>
          <w:szCs w:val="24"/>
        </w:rPr>
        <w:t xml:space="preserve">4) Как звали волшебника Изумрудного Города: Гудвин Злой и Страшный, </w:t>
      </w:r>
      <w:r w:rsidRPr="001A5FA7">
        <w:rPr>
          <w:rFonts w:ascii="Times New Roman" w:hAnsi="Times New Roman" w:cs="Times New Roman"/>
          <w:iCs/>
          <w:sz w:val="24"/>
          <w:szCs w:val="24"/>
        </w:rPr>
        <w:t>Гудвин Великий и Ужасный</w:t>
      </w:r>
      <w:r w:rsidRPr="001A5FA7">
        <w:rPr>
          <w:rFonts w:ascii="Times New Roman" w:hAnsi="Times New Roman" w:cs="Times New Roman"/>
          <w:sz w:val="24"/>
          <w:szCs w:val="24"/>
        </w:rPr>
        <w:t>, Гудвин Толстый и Добрый, Гудвин Тонкий и Хитрый?</w:t>
      </w:r>
    </w:p>
    <w:p w:rsidR="00B9112A" w:rsidRPr="001A5FA7" w:rsidRDefault="00B9112A" w:rsidP="00B9112A">
      <w:pPr>
        <w:autoSpaceDE w:val="0"/>
        <w:spacing w:after="0" w:line="240" w:lineRule="auto"/>
        <w:ind w:firstLine="360"/>
        <w:jc w:val="both"/>
        <w:rPr>
          <w:rFonts w:ascii="Times New Roman" w:hAnsi="Times New Roman" w:cs="Times New Roman"/>
          <w:sz w:val="24"/>
          <w:szCs w:val="24"/>
        </w:rPr>
      </w:pPr>
      <w:r w:rsidRPr="001A5FA7">
        <w:rPr>
          <w:rFonts w:ascii="Times New Roman" w:hAnsi="Times New Roman" w:cs="Times New Roman"/>
          <w:sz w:val="24"/>
          <w:szCs w:val="24"/>
        </w:rPr>
        <w:t xml:space="preserve">5) На какие камушки были похожи ядра, которые вынимала белочка из орешков: на рубин, </w:t>
      </w:r>
      <w:r w:rsidRPr="001A5FA7">
        <w:rPr>
          <w:rFonts w:ascii="Times New Roman" w:hAnsi="Times New Roman" w:cs="Times New Roman"/>
          <w:iCs/>
          <w:sz w:val="24"/>
          <w:szCs w:val="24"/>
        </w:rPr>
        <w:t>на изумруд</w:t>
      </w:r>
      <w:r w:rsidRPr="001A5FA7">
        <w:rPr>
          <w:rFonts w:ascii="Times New Roman" w:hAnsi="Times New Roman" w:cs="Times New Roman"/>
          <w:sz w:val="24"/>
          <w:szCs w:val="24"/>
        </w:rPr>
        <w:t>, на алмаз, на лазурит?</w:t>
      </w:r>
    </w:p>
    <w:p w:rsidR="00B9112A" w:rsidRPr="001A5FA7" w:rsidRDefault="00B9112A" w:rsidP="00B9112A">
      <w:pPr>
        <w:autoSpaceDE w:val="0"/>
        <w:spacing w:after="0" w:line="240" w:lineRule="auto"/>
        <w:ind w:firstLine="360"/>
        <w:jc w:val="both"/>
        <w:rPr>
          <w:rFonts w:ascii="Times New Roman" w:hAnsi="Times New Roman" w:cs="Times New Roman"/>
          <w:sz w:val="24"/>
          <w:szCs w:val="24"/>
        </w:rPr>
      </w:pPr>
      <w:r w:rsidRPr="001A5FA7">
        <w:rPr>
          <w:rFonts w:ascii="Times New Roman" w:hAnsi="Times New Roman" w:cs="Times New Roman"/>
          <w:sz w:val="24"/>
          <w:szCs w:val="24"/>
        </w:rPr>
        <w:t xml:space="preserve">6) Руслан сражался с волшебником по имени: Балтимор, </w:t>
      </w:r>
      <w:r w:rsidRPr="001A5FA7">
        <w:rPr>
          <w:rFonts w:ascii="Times New Roman" w:hAnsi="Times New Roman" w:cs="Times New Roman"/>
          <w:iCs/>
          <w:sz w:val="24"/>
          <w:szCs w:val="24"/>
        </w:rPr>
        <w:t>Черномор</w:t>
      </w:r>
      <w:r w:rsidRPr="001A5FA7">
        <w:rPr>
          <w:rFonts w:ascii="Times New Roman" w:hAnsi="Times New Roman" w:cs="Times New Roman"/>
          <w:sz w:val="24"/>
          <w:szCs w:val="24"/>
        </w:rPr>
        <w:t>, Синемор, Беломор.</w:t>
      </w:r>
    </w:p>
    <w:p w:rsidR="00B9112A" w:rsidRPr="001A5FA7" w:rsidRDefault="00B9112A" w:rsidP="00B9112A">
      <w:pPr>
        <w:autoSpaceDE w:val="0"/>
        <w:spacing w:after="0" w:line="240" w:lineRule="auto"/>
        <w:ind w:firstLine="360"/>
        <w:jc w:val="both"/>
        <w:rPr>
          <w:rFonts w:ascii="Times New Roman" w:hAnsi="Times New Roman" w:cs="Times New Roman"/>
          <w:sz w:val="24"/>
          <w:szCs w:val="24"/>
        </w:rPr>
      </w:pPr>
      <w:r w:rsidRPr="001A5FA7">
        <w:rPr>
          <w:rFonts w:ascii="Times New Roman" w:hAnsi="Times New Roman" w:cs="Times New Roman"/>
          <w:sz w:val="24"/>
          <w:szCs w:val="24"/>
        </w:rPr>
        <w:t xml:space="preserve">7) «Приключения Незнайки» написал: Бажов, </w:t>
      </w:r>
      <w:r w:rsidRPr="001A5FA7">
        <w:rPr>
          <w:rFonts w:ascii="Times New Roman" w:hAnsi="Times New Roman" w:cs="Times New Roman"/>
          <w:iCs/>
          <w:sz w:val="24"/>
          <w:szCs w:val="24"/>
        </w:rPr>
        <w:t>Носов</w:t>
      </w:r>
      <w:r w:rsidRPr="001A5FA7">
        <w:rPr>
          <w:rFonts w:ascii="Times New Roman" w:hAnsi="Times New Roman" w:cs="Times New Roman"/>
          <w:sz w:val="24"/>
          <w:szCs w:val="24"/>
        </w:rPr>
        <w:t>, Пушкин, Некрасов.</w:t>
      </w:r>
    </w:p>
    <w:p w:rsidR="00B9112A" w:rsidRPr="001A5FA7" w:rsidRDefault="00B9112A" w:rsidP="00B9112A">
      <w:pPr>
        <w:autoSpaceDE w:val="0"/>
        <w:spacing w:after="0" w:line="240" w:lineRule="auto"/>
        <w:ind w:firstLine="360"/>
        <w:jc w:val="both"/>
        <w:rPr>
          <w:rFonts w:ascii="Times New Roman" w:hAnsi="Times New Roman" w:cs="Times New Roman"/>
          <w:sz w:val="24"/>
          <w:szCs w:val="24"/>
        </w:rPr>
      </w:pPr>
      <w:r w:rsidRPr="001A5FA7">
        <w:rPr>
          <w:rFonts w:ascii="Times New Roman" w:hAnsi="Times New Roman" w:cs="Times New Roman"/>
          <w:sz w:val="24"/>
          <w:szCs w:val="24"/>
        </w:rPr>
        <w:t>8) Поэма Пушкина называется:</w:t>
      </w:r>
      <w:r w:rsidRPr="001A5FA7">
        <w:rPr>
          <w:rFonts w:ascii="Times New Roman" w:hAnsi="Times New Roman" w:cs="Times New Roman"/>
          <w:iCs/>
          <w:sz w:val="24"/>
          <w:szCs w:val="24"/>
        </w:rPr>
        <w:t xml:space="preserve"> «Руслан и Людмила», </w:t>
      </w:r>
      <w:r w:rsidRPr="001A5FA7">
        <w:rPr>
          <w:rFonts w:ascii="Times New Roman" w:hAnsi="Times New Roman" w:cs="Times New Roman"/>
          <w:sz w:val="24"/>
          <w:szCs w:val="24"/>
        </w:rPr>
        <w:t>«Иван да Марья», «Мы с Тамарой», «Том и Джерри».</w:t>
      </w:r>
    </w:p>
    <w:p w:rsidR="00B9112A" w:rsidRPr="001A5FA7" w:rsidRDefault="00B9112A" w:rsidP="00B9112A">
      <w:pPr>
        <w:autoSpaceDE w:val="0"/>
        <w:spacing w:after="0" w:line="240" w:lineRule="auto"/>
        <w:ind w:firstLine="360"/>
        <w:jc w:val="both"/>
        <w:rPr>
          <w:rFonts w:ascii="Times New Roman" w:hAnsi="Times New Roman" w:cs="Times New Roman"/>
          <w:sz w:val="24"/>
          <w:szCs w:val="24"/>
        </w:rPr>
      </w:pPr>
      <w:r w:rsidRPr="001A5FA7">
        <w:rPr>
          <w:rFonts w:ascii="Times New Roman" w:hAnsi="Times New Roman" w:cs="Times New Roman"/>
          <w:sz w:val="24"/>
          <w:szCs w:val="24"/>
        </w:rPr>
        <w:t xml:space="preserve">9) Какое было прозвище у Финиста: </w:t>
      </w:r>
      <w:r w:rsidRPr="001A5FA7">
        <w:rPr>
          <w:rFonts w:ascii="Times New Roman" w:hAnsi="Times New Roman" w:cs="Times New Roman"/>
          <w:iCs/>
          <w:sz w:val="24"/>
          <w:szCs w:val="24"/>
        </w:rPr>
        <w:t>Ясный Сокол</w:t>
      </w:r>
      <w:r w:rsidRPr="001A5FA7">
        <w:rPr>
          <w:rFonts w:ascii="Times New Roman" w:hAnsi="Times New Roman" w:cs="Times New Roman"/>
          <w:sz w:val="24"/>
          <w:szCs w:val="24"/>
        </w:rPr>
        <w:t>, Могучий Орел, Черный Ворон, Острый Глаз?</w:t>
      </w:r>
    </w:p>
    <w:p w:rsidR="00B9112A" w:rsidRPr="001A5FA7" w:rsidRDefault="00B9112A" w:rsidP="00B9112A">
      <w:pPr>
        <w:autoSpaceDE w:val="0"/>
        <w:spacing w:after="0" w:line="240" w:lineRule="auto"/>
        <w:ind w:firstLine="360"/>
        <w:jc w:val="both"/>
        <w:rPr>
          <w:rFonts w:ascii="Times New Roman" w:hAnsi="Times New Roman" w:cs="Times New Roman"/>
          <w:sz w:val="24"/>
          <w:szCs w:val="24"/>
        </w:rPr>
      </w:pPr>
      <w:r w:rsidRPr="001A5FA7">
        <w:rPr>
          <w:rFonts w:ascii="Times New Roman" w:hAnsi="Times New Roman" w:cs="Times New Roman"/>
          <w:sz w:val="24"/>
          <w:szCs w:val="24"/>
        </w:rPr>
        <w:t xml:space="preserve">10) Как звали девочку, попавшую в королевство кривых зеркал: Надя, </w:t>
      </w:r>
      <w:r w:rsidRPr="001A5FA7">
        <w:rPr>
          <w:rFonts w:ascii="Times New Roman" w:hAnsi="Times New Roman" w:cs="Times New Roman"/>
          <w:iCs/>
          <w:sz w:val="24"/>
          <w:szCs w:val="24"/>
        </w:rPr>
        <w:t>Оля</w:t>
      </w:r>
      <w:r w:rsidRPr="001A5FA7">
        <w:rPr>
          <w:rFonts w:ascii="Times New Roman" w:hAnsi="Times New Roman" w:cs="Times New Roman"/>
          <w:sz w:val="24"/>
          <w:szCs w:val="24"/>
        </w:rPr>
        <w:t>, Галя, Соня?</w:t>
      </w:r>
    </w:p>
    <w:p w:rsidR="00B9112A" w:rsidRPr="001A5FA7" w:rsidRDefault="00B9112A" w:rsidP="00B9112A">
      <w:pPr>
        <w:autoSpaceDE w:val="0"/>
        <w:spacing w:after="0" w:line="240" w:lineRule="auto"/>
        <w:ind w:firstLine="360"/>
        <w:jc w:val="both"/>
        <w:rPr>
          <w:rFonts w:ascii="Times New Roman" w:hAnsi="Times New Roman" w:cs="Times New Roman"/>
          <w:sz w:val="24"/>
          <w:szCs w:val="24"/>
        </w:rPr>
      </w:pPr>
      <w:r w:rsidRPr="001A5FA7">
        <w:rPr>
          <w:rFonts w:ascii="Times New Roman" w:hAnsi="Times New Roman" w:cs="Times New Roman"/>
          <w:sz w:val="24"/>
          <w:szCs w:val="24"/>
        </w:rPr>
        <w:t xml:space="preserve">11) Имя той, у которой «месяц под косой блестит…»: </w:t>
      </w:r>
      <w:r w:rsidRPr="001A5FA7">
        <w:rPr>
          <w:rFonts w:ascii="Times New Roman" w:hAnsi="Times New Roman" w:cs="Times New Roman"/>
          <w:iCs/>
          <w:sz w:val="24"/>
          <w:szCs w:val="24"/>
        </w:rPr>
        <w:t>Царевна Лебедь</w:t>
      </w:r>
      <w:r w:rsidRPr="001A5FA7">
        <w:rPr>
          <w:rFonts w:ascii="Times New Roman" w:hAnsi="Times New Roman" w:cs="Times New Roman"/>
          <w:sz w:val="24"/>
          <w:szCs w:val="24"/>
        </w:rPr>
        <w:t>, Речная царевна, Морская царевна, Царевна Ночи.</w:t>
      </w:r>
    </w:p>
    <w:p w:rsidR="00B9112A" w:rsidRPr="001A5FA7" w:rsidRDefault="00B9112A" w:rsidP="00B9112A">
      <w:pPr>
        <w:autoSpaceDE w:val="0"/>
        <w:spacing w:after="0" w:line="240" w:lineRule="auto"/>
        <w:ind w:firstLine="360"/>
        <w:jc w:val="both"/>
        <w:rPr>
          <w:rFonts w:ascii="Times New Roman" w:hAnsi="Times New Roman" w:cs="Times New Roman"/>
          <w:sz w:val="24"/>
          <w:szCs w:val="24"/>
        </w:rPr>
      </w:pPr>
      <w:r w:rsidRPr="001A5FA7">
        <w:rPr>
          <w:rFonts w:ascii="Times New Roman" w:hAnsi="Times New Roman" w:cs="Times New Roman"/>
          <w:sz w:val="24"/>
          <w:szCs w:val="24"/>
        </w:rPr>
        <w:t xml:space="preserve">12) Из какого полена папа Карло вырезал Буратино: осиновое, березовое, </w:t>
      </w:r>
      <w:r w:rsidRPr="001A5FA7">
        <w:rPr>
          <w:rFonts w:ascii="Times New Roman" w:hAnsi="Times New Roman" w:cs="Times New Roman"/>
          <w:iCs/>
          <w:sz w:val="24"/>
          <w:szCs w:val="24"/>
        </w:rPr>
        <w:t>сосновое</w:t>
      </w:r>
      <w:r w:rsidRPr="001A5FA7">
        <w:rPr>
          <w:rFonts w:ascii="Times New Roman" w:hAnsi="Times New Roman" w:cs="Times New Roman"/>
          <w:sz w:val="24"/>
          <w:szCs w:val="24"/>
        </w:rPr>
        <w:t>, дубовое?</w:t>
      </w:r>
    </w:p>
    <w:p w:rsidR="00B9112A" w:rsidRPr="001A5FA7" w:rsidRDefault="00B9112A" w:rsidP="00B9112A">
      <w:pPr>
        <w:autoSpaceDE w:val="0"/>
        <w:spacing w:after="0" w:line="240" w:lineRule="auto"/>
        <w:ind w:firstLine="360"/>
        <w:jc w:val="both"/>
        <w:rPr>
          <w:rFonts w:ascii="Times New Roman" w:hAnsi="Times New Roman" w:cs="Times New Roman"/>
          <w:sz w:val="24"/>
          <w:szCs w:val="24"/>
        </w:rPr>
      </w:pPr>
      <w:r w:rsidRPr="001A5FA7">
        <w:rPr>
          <w:rFonts w:ascii="Times New Roman" w:hAnsi="Times New Roman" w:cs="Times New Roman"/>
          <w:sz w:val="24"/>
          <w:szCs w:val="24"/>
        </w:rPr>
        <w:t xml:space="preserve">13) Сколько хвостов было в плетке Карабаса-Барабаса: </w:t>
      </w:r>
      <w:r w:rsidRPr="001A5FA7">
        <w:rPr>
          <w:rFonts w:ascii="Times New Roman" w:hAnsi="Times New Roman" w:cs="Times New Roman"/>
          <w:iCs/>
          <w:sz w:val="24"/>
          <w:szCs w:val="24"/>
        </w:rPr>
        <w:t>семь,</w:t>
      </w:r>
      <w:r w:rsidRPr="001A5FA7">
        <w:rPr>
          <w:rFonts w:ascii="Times New Roman" w:hAnsi="Times New Roman" w:cs="Times New Roman"/>
          <w:sz w:val="24"/>
          <w:szCs w:val="24"/>
        </w:rPr>
        <w:t xml:space="preserve"> пять, восемь, шесть?</w:t>
      </w:r>
    </w:p>
    <w:p w:rsidR="00B9112A" w:rsidRPr="001A5FA7" w:rsidRDefault="00B9112A" w:rsidP="00B9112A">
      <w:pPr>
        <w:autoSpaceDE w:val="0"/>
        <w:spacing w:after="0" w:line="240" w:lineRule="auto"/>
        <w:ind w:firstLine="360"/>
        <w:jc w:val="both"/>
        <w:rPr>
          <w:rFonts w:ascii="Times New Roman" w:hAnsi="Times New Roman" w:cs="Times New Roman"/>
          <w:sz w:val="24"/>
          <w:szCs w:val="24"/>
        </w:rPr>
      </w:pPr>
      <w:r w:rsidRPr="001A5FA7">
        <w:rPr>
          <w:rFonts w:ascii="Times New Roman" w:hAnsi="Times New Roman" w:cs="Times New Roman"/>
          <w:sz w:val="24"/>
          <w:szCs w:val="24"/>
        </w:rPr>
        <w:t xml:space="preserve">14) Какая была фамилия у Пеппи: </w:t>
      </w:r>
      <w:r w:rsidRPr="001A5FA7">
        <w:rPr>
          <w:rFonts w:ascii="Times New Roman" w:hAnsi="Times New Roman" w:cs="Times New Roman"/>
          <w:iCs/>
          <w:sz w:val="24"/>
          <w:szCs w:val="24"/>
        </w:rPr>
        <w:t>Длинный</w:t>
      </w:r>
      <w:r w:rsidR="005A5F31" w:rsidRPr="001A5FA7">
        <w:rPr>
          <w:rFonts w:ascii="Times New Roman" w:hAnsi="Times New Roman" w:cs="Times New Roman"/>
          <w:iCs/>
          <w:sz w:val="24"/>
          <w:szCs w:val="24"/>
        </w:rPr>
        <w:t xml:space="preserve"> </w:t>
      </w:r>
      <w:r w:rsidRPr="001A5FA7">
        <w:rPr>
          <w:rFonts w:ascii="Times New Roman" w:hAnsi="Times New Roman" w:cs="Times New Roman"/>
          <w:iCs/>
          <w:sz w:val="24"/>
          <w:szCs w:val="24"/>
        </w:rPr>
        <w:t>чулок</w:t>
      </w:r>
      <w:r w:rsidRPr="001A5FA7">
        <w:rPr>
          <w:rFonts w:ascii="Times New Roman" w:hAnsi="Times New Roman" w:cs="Times New Roman"/>
          <w:sz w:val="24"/>
          <w:szCs w:val="24"/>
        </w:rPr>
        <w:t>, Зеленые</w:t>
      </w:r>
      <w:r w:rsidR="005A5F31" w:rsidRPr="001A5FA7">
        <w:rPr>
          <w:rFonts w:ascii="Times New Roman" w:hAnsi="Times New Roman" w:cs="Times New Roman"/>
          <w:sz w:val="24"/>
          <w:szCs w:val="24"/>
        </w:rPr>
        <w:t xml:space="preserve"> </w:t>
      </w:r>
      <w:r w:rsidRPr="001A5FA7">
        <w:rPr>
          <w:rFonts w:ascii="Times New Roman" w:hAnsi="Times New Roman" w:cs="Times New Roman"/>
          <w:sz w:val="24"/>
          <w:szCs w:val="24"/>
        </w:rPr>
        <w:t>шорты, Короткая</w:t>
      </w:r>
      <w:r w:rsidR="005A5F31" w:rsidRPr="001A5FA7">
        <w:rPr>
          <w:rFonts w:ascii="Times New Roman" w:hAnsi="Times New Roman" w:cs="Times New Roman"/>
          <w:sz w:val="24"/>
          <w:szCs w:val="24"/>
        </w:rPr>
        <w:t xml:space="preserve"> </w:t>
      </w:r>
      <w:r w:rsidRPr="001A5FA7">
        <w:rPr>
          <w:rFonts w:ascii="Times New Roman" w:hAnsi="Times New Roman" w:cs="Times New Roman"/>
          <w:sz w:val="24"/>
          <w:szCs w:val="24"/>
        </w:rPr>
        <w:t>юбка, Рыжие</w:t>
      </w:r>
      <w:r w:rsidR="005A5F31" w:rsidRPr="001A5FA7">
        <w:rPr>
          <w:rFonts w:ascii="Times New Roman" w:hAnsi="Times New Roman" w:cs="Times New Roman"/>
          <w:sz w:val="24"/>
          <w:szCs w:val="24"/>
        </w:rPr>
        <w:t xml:space="preserve"> </w:t>
      </w:r>
      <w:r w:rsidRPr="001A5FA7">
        <w:rPr>
          <w:rFonts w:ascii="Times New Roman" w:hAnsi="Times New Roman" w:cs="Times New Roman"/>
          <w:sz w:val="24"/>
          <w:szCs w:val="24"/>
        </w:rPr>
        <w:t>брюки?</w:t>
      </w:r>
    </w:p>
    <w:p w:rsidR="00B9112A" w:rsidRPr="001A5FA7" w:rsidRDefault="00B9112A" w:rsidP="00B9112A">
      <w:pPr>
        <w:autoSpaceDE w:val="0"/>
        <w:spacing w:after="0" w:line="240" w:lineRule="auto"/>
        <w:ind w:firstLine="360"/>
        <w:jc w:val="both"/>
        <w:rPr>
          <w:rFonts w:ascii="Times New Roman" w:hAnsi="Times New Roman" w:cs="Times New Roman"/>
          <w:sz w:val="24"/>
          <w:szCs w:val="24"/>
        </w:rPr>
      </w:pPr>
      <w:r w:rsidRPr="001A5FA7">
        <w:rPr>
          <w:rFonts w:ascii="Times New Roman" w:hAnsi="Times New Roman" w:cs="Times New Roman"/>
          <w:sz w:val="24"/>
          <w:szCs w:val="24"/>
        </w:rPr>
        <w:t xml:space="preserve">15) Как стали звать Страшилу после того, как он получил мозги: Умный, </w:t>
      </w:r>
      <w:r w:rsidRPr="001A5FA7">
        <w:rPr>
          <w:rFonts w:ascii="Times New Roman" w:hAnsi="Times New Roman" w:cs="Times New Roman"/>
          <w:iCs/>
          <w:sz w:val="24"/>
          <w:szCs w:val="24"/>
        </w:rPr>
        <w:t>Мудрый,</w:t>
      </w:r>
      <w:r w:rsidRPr="001A5FA7">
        <w:rPr>
          <w:rFonts w:ascii="Times New Roman" w:hAnsi="Times New Roman" w:cs="Times New Roman"/>
          <w:sz w:val="24"/>
          <w:szCs w:val="24"/>
        </w:rPr>
        <w:t xml:space="preserve"> Находчивый, Смышленый?</w:t>
      </w:r>
    </w:p>
    <w:p w:rsidR="00B9112A" w:rsidRPr="001A5FA7" w:rsidRDefault="00B9112A" w:rsidP="00B9112A">
      <w:pPr>
        <w:autoSpaceDE w:val="0"/>
        <w:spacing w:after="0" w:line="240" w:lineRule="auto"/>
        <w:ind w:firstLine="360"/>
        <w:jc w:val="both"/>
        <w:rPr>
          <w:rFonts w:ascii="Times New Roman" w:hAnsi="Times New Roman" w:cs="Times New Roman"/>
          <w:sz w:val="24"/>
          <w:szCs w:val="24"/>
        </w:rPr>
      </w:pPr>
      <w:r w:rsidRPr="001A5FA7">
        <w:rPr>
          <w:rFonts w:ascii="Times New Roman" w:hAnsi="Times New Roman" w:cs="Times New Roman"/>
          <w:sz w:val="24"/>
          <w:szCs w:val="24"/>
        </w:rPr>
        <w:t xml:space="preserve">16) Какой город построил Гудвин: Рубиновый, Янтарный, </w:t>
      </w:r>
      <w:r w:rsidRPr="001A5FA7">
        <w:rPr>
          <w:rFonts w:ascii="Times New Roman" w:hAnsi="Times New Roman" w:cs="Times New Roman"/>
          <w:iCs/>
          <w:sz w:val="24"/>
          <w:szCs w:val="24"/>
        </w:rPr>
        <w:t>Изумрудный,</w:t>
      </w:r>
      <w:r w:rsidRPr="001A5FA7">
        <w:rPr>
          <w:rFonts w:ascii="Times New Roman" w:hAnsi="Times New Roman" w:cs="Times New Roman"/>
          <w:sz w:val="24"/>
          <w:szCs w:val="24"/>
        </w:rPr>
        <w:t xml:space="preserve"> Бирюзовый?</w:t>
      </w:r>
    </w:p>
    <w:p w:rsidR="00B9112A" w:rsidRPr="001A5FA7" w:rsidRDefault="00B9112A" w:rsidP="00B9112A">
      <w:pPr>
        <w:autoSpaceDE w:val="0"/>
        <w:spacing w:after="0" w:line="240" w:lineRule="auto"/>
        <w:ind w:firstLine="360"/>
        <w:jc w:val="both"/>
        <w:rPr>
          <w:rFonts w:ascii="Times New Roman" w:hAnsi="Times New Roman" w:cs="Times New Roman"/>
          <w:sz w:val="24"/>
          <w:szCs w:val="24"/>
        </w:rPr>
      </w:pPr>
      <w:r w:rsidRPr="001A5FA7">
        <w:rPr>
          <w:rFonts w:ascii="Times New Roman" w:hAnsi="Times New Roman" w:cs="Times New Roman"/>
          <w:sz w:val="24"/>
          <w:szCs w:val="24"/>
        </w:rPr>
        <w:t xml:space="preserve">17) Какой танец танцевала птичка на лужайке в ранний час: мазурку, </w:t>
      </w:r>
      <w:r w:rsidRPr="001A5FA7">
        <w:rPr>
          <w:rFonts w:ascii="Times New Roman" w:hAnsi="Times New Roman" w:cs="Times New Roman"/>
          <w:iCs/>
          <w:sz w:val="24"/>
          <w:szCs w:val="24"/>
        </w:rPr>
        <w:t>польку,</w:t>
      </w:r>
      <w:r w:rsidRPr="001A5FA7">
        <w:rPr>
          <w:rFonts w:ascii="Times New Roman" w:hAnsi="Times New Roman" w:cs="Times New Roman"/>
          <w:sz w:val="24"/>
          <w:szCs w:val="24"/>
        </w:rPr>
        <w:t xml:space="preserve"> вальс, галоп?</w:t>
      </w:r>
    </w:p>
    <w:p w:rsidR="00B9112A" w:rsidRPr="001A5FA7" w:rsidRDefault="00B9112A" w:rsidP="00B9112A">
      <w:pPr>
        <w:autoSpaceDE w:val="0"/>
        <w:spacing w:after="0" w:line="240" w:lineRule="auto"/>
        <w:ind w:firstLine="360"/>
        <w:jc w:val="both"/>
        <w:rPr>
          <w:rFonts w:ascii="Times New Roman" w:hAnsi="Times New Roman" w:cs="Times New Roman"/>
          <w:sz w:val="24"/>
          <w:szCs w:val="24"/>
        </w:rPr>
      </w:pPr>
      <w:r w:rsidRPr="001A5FA7">
        <w:rPr>
          <w:rFonts w:ascii="Times New Roman" w:hAnsi="Times New Roman" w:cs="Times New Roman"/>
          <w:sz w:val="24"/>
          <w:szCs w:val="24"/>
        </w:rPr>
        <w:t xml:space="preserve">18) Что Муха купила на базаре: самосвал, </w:t>
      </w:r>
      <w:r w:rsidRPr="001A5FA7">
        <w:rPr>
          <w:rFonts w:ascii="Times New Roman" w:hAnsi="Times New Roman" w:cs="Times New Roman"/>
          <w:iCs/>
          <w:sz w:val="24"/>
          <w:szCs w:val="24"/>
        </w:rPr>
        <w:t>самовар</w:t>
      </w:r>
      <w:r w:rsidRPr="001A5FA7">
        <w:rPr>
          <w:rFonts w:ascii="Times New Roman" w:hAnsi="Times New Roman" w:cs="Times New Roman"/>
          <w:sz w:val="24"/>
          <w:szCs w:val="24"/>
        </w:rPr>
        <w:t>, самолет, самокат?</w:t>
      </w:r>
    </w:p>
    <w:p w:rsidR="00B9112A" w:rsidRPr="001A5FA7" w:rsidRDefault="00B9112A" w:rsidP="00B9112A">
      <w:pPr>
        <w:autoSpaceDE w:val="0"/>
        <w:spacing w:after="0" w:line="240" w:lineRule="auto"/>
        <w:ind w:firstLine="360"/>
        <w:jc w:val="both"/>
        <w:rPr>
          <w:rFonts w:ascii="Times New Roman" w:hAnsi="Times New Roman" w:cs="Times New Roman"/>
          <w:sz w:val="24"/>
          <w:szCs w:val="24"/>
        </w:rPr>
      </w:pPr>
      <w:r w:rsidRPr="001A5FA7">
        <w:rPr>
          <w:rFonts w:ascii="Times New Roman" w:hAnsi="Times New Roman" w:cs="Times New Roman"/>
          <w:sz w:val="24"/>
          <w:szCs w:val="24"/>
        </w:rPr>
        <w:lastRenderedPageBreak/>
        <w:t xml:space="preserve">19) Как звали доброго доктора: Неболит, Ойболит, </w:t>
      </w:r>
      <w:r w:rsidRPr="001A5FA7">
        <w:rPr>
          <w:rFonts w:ascii="Times New Roman" w:hAnsi="Times New Roman" w:cs="Times New Roman"/>
          <w:iCs/>
          <w:sz w:val="24"/>
          <w:szCs w:val="24"/>
        </w:rPr>
        <w:t>Айболит</w:t>
      </w:r>
      <w:r w:rsidRPr="001A5FA7">
        <w:rPr>
          <w:rFonts w:ascii="Times New Roman" w:hAnsi="Times New Roman" w:cs="Times New Roman"/>
          <w:sz w:val="24"/>
          <w:szCs w:val="24"/>
        </w:rPr>
        <w:t>, Охболит?</w:t>
      </w:r>
    </w:p>
    <w:p w:rsidR="00B9112A" w:rsidRPr="001A5FA7" w:rsidRDefault="00B9112A" w:rsidP="00B9112A">
      <w:pPr>
        <w:autoSpaceDE w:val="0"/>
        <w:spacing w:after="0" w:line="240" w:lineRule="auto"/>
        <w:ind w:firstLine="360"/>
        <w:jc w:val="both"/>
        <w:rPr>
          <w:rFonts w:ascii="Times New Roman" w:hAnsi="Times New Roman" w:cs="Times New Roman"/>
          <w:sz w:val="24"/>
          <w:szCs w:val="24"/>
        </w:rPr>
      </w:pPr>
      <w:r w:rsidRPr="001A5FA7">
        <w:rPr>
          <w:rFonts w:ascii="Times New Roman" w:hAnsi="Times New Roman" w:cs="Times New Roman"/>
          <w:sz w:val="24"/>
          <w:szCs w:val="24"/>
        </w:rPr>
        <w:t xml:space="preserve">20) Кто сдавал в багаж диван, чемодан, саквояж: мама, папа, </w:t>
      </w:r>
      <w:r w:rsidRPr="001A5FA7">
        <w:rPr>
          <w:rFonts w:ascii="Times New Roman" w:hAnsi="Times New Roman" w:cs="Times New Roman"/>
          <w:iCs/>
          <w:sz w:val="24"/>
          <w:szCs w:val="24"/>
        </w:rPr>
        <w:t>дама</w:t>
      </w:r>
      <w:r w:rsidRPr="001A5FA7">
        <w:rPr>
          <w:rFonts w:ascii="Times New Roman" w:hAnsi="Times New Roman" w:cs="Times New Roman"/>
          <w:sz w:val="24"/>
          <w:szCs w:val="24"/>
        </w:rPr>
        <w:t>, тетя?</w:t>
      </w:r>
    </w:p>
    <w:p w:rsidR="00B9112A" w:rsidRPr="001A5FA7" w:rsidRDefault="00B9112A" w:rsidP="00B9112A">
      <w:pPr>
        <w:autoSpaceDE w:val="0"/>
        <w:spacing w:after="0" w:line="240" w:lineRule="auto"/>
        <w:ind w:firstLine="360"/>
        <w:jc w:val="both"/>
        <w:rPr>
          <w:rFonts w:ascii="Times New Roman" w:hAnsi="Times New Roman" w:cs="Times New Roman"/>
          <w:sz w:val="24"/>
          <w:szCs w:val="24"/>
        </w:rPr>
      </w:pPr>
    </w:p>
    <w:p w:rsidR="00B9112A" w:rsidRPr="001A5FA7" w:rsidRDefault="00B9112A" w:rsidP="00B9112A">
      <w:pPr>
        <w:autoSpaceDE w:val="0"/>
        <w:spacing w:after="0" w:line="240" w:lineRule="auto"/>
        <w:ind w:firstLine="360"/>
        <w:jc w:val="both"/>
        <w:rPr>
          <w:rFonts w:ascii="Times New Roman" w:hAnsi="Times New Roman" w:cs="Times New Roman"/>
          <w:sz w:val="24"/>
          <w:szCs w:val="24"/>
        </w:rPr>
      </w:pPr>
      <w:r w:rsidRPr="001A5FA7">
        <w:rPr>
          <w:rFonts w:ascii="Times New Roman" w:hAnsi="Times New Roman" w:cs="Times New Roman"/>
          <w:sz w:val="24"/>
          <w:szCs w:val="24"/>
        </w:rPr>
        <w:t>Проверка тестов и выставление баллов.</w:t>
      </w:r>
    </w:p>
    <w:p w:rsidR="00B9112A" w:rsidRPr="001A5FA7" w:rsidRDefault="00B9112A" w:rsidP="00D350D1">
      <w:pPr>
        <w:pStyle w:val="a6"/>
        <w:keepNext/>
        <w:numPr>
          <w:ilvl w:val="0"/>
          <w:numId w:val="19"/>
        </w:numPr>
        <w:suppressAutoHyphens/>
        <w:autoSpaceDE w:val="0"/>
        <w:spacing w:after="0" w:line="240" w:lineRule="auto"/>
        <w:contextualSpacing w:val="0"/>
        <w:rPr>
          <w:rFonts w:ascii="Times New Roman" w:hAnsi="Times New Roman" w:cs="Times New Roman"/>
          <w:spacing w:val="45"/>
          <w:sz w:val="24"/>
          <w:szCs w:val="24"/>
        </w:rPr>
      </w:pPr>
      <w:r w:rsidRPr="001A5FA7">
        <w:rPr>
          <w:rFonts w:ascii="Times New Roman" w:hAnsi="Times New Roman" w:cs="Times New Roman"/>
          <w:spacing w:val="45"/>
          <w:sz w:val="24"/>
          <w:szCs w:val="24"/>
        </w:rPr>
        <w:t>Подготовка к сочинению.</w:t>
      </w:r>
    </w:p>
    <w:p w:rsidR="00B9112A" w:rsidRPr="001A5FA7" w:rsidRDefault="00B9112A" w:rsidP="00B9112A">
      <w:pPr>
        <w:autoSpaceDE w:val="0"/>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 Что вы знаете о сказках?</w:t>
      </w:r>
    </w:p>
    <w:p w:rsidR="00B9112A" w:rsidRPr="001A5FA7" w:rsidRDefault="00B9112A" w:rsidP="00B9112A">
      <w:pPr>
        <w:autoSpaceDE w:val="0"/>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 Прочитайте задание на с. 49.</w:t>
      </w:r>
    </w:p>
    <w:p w:rsidR="00B9112A" w:rsidRPr="001A5FA7" w:rsidRDefault="00B9112A" w:rsidP="00B9112A">
      <w:pPr>
        <w:autoSpaceDE w:val="0"/>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 Какую сказку вы будете сочинять: волшебную, бытовую или сказку о животных? Определите сюжет (последовательность событий).</w:t>
      </w:r>
    </w:p>
    <w:p w:rsidR="00B9112A" w:rsidRPr="001A5FA7" w:rsidRDefault="00B9112A" w:rsidP="00B9112A">
      <w:pPr>
        <w:autoSpaceDE w:val="0"/>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 Выберите героев, подберите им имена.</w:t>
      </w:r>
    </w:p>
    <w:p w:rsidR="00B9112A" w:rsidRPr="001A5FA7" w:rsidRDefault="00B9112A" w:rsidP="00B9112A">
      <w:pPr>
        <w:autoSpaceDE w:val="0"/>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 Чему учит ваша сказка?</w:t>
      </w:r>
    </w:p>
    <w:p w:rsidR="00B9112A" w:rsidRPr="001A5FA7" w:rsidRDefault="00B9112A" w:rsidP="00B9112A">
      <w:pPr>
        <w:autoSpaceDE w:val="0"/>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 Расскажите себе свою сказку шепотом.</w:t>
      </w:r>
    </w:p>
    <w:p w:rsidR="00B9112A" w:rsidRPr="001A5FA7" w:rsidRDefault="00B9112A" w:rsidP="00B9112A">
      <w:pPr>
        <w:autoSpaceDE w:val="0"/>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 Оставьте самое главное и запишите сказку.</w:t>
      </w:r>
    </w:p>
    <w:p w:rsidR="00B9112A" w:rsidRPr="001A5FA7" w:rsidRDefault="00B9112A" w:rsidP="00B9112A">
      <w:pPr>
        <w:autoSpaceDE w:val="0"/>
        <w:spacing w:after="0" w:line="240" w:lineRule="auto"/>
        <w:jc w:val="both"/>
        <w:rPr>
          <w:rFonts w:ascii="Times New Roman" w:hAnsi="Times New Roman" w:cs="Times New Roman"/>
          <w:b/>
          <w:sz w:val="24"/>
          <w:szCs w:val="24"/>
        </w:rPr>
      </w:pPr>
      <w:r w:rsidRPr="001A5FA7">
        <w:rPr>
          <w:rFonts w:ascii="Times New Roman" w:hAnsi="Times New Roman" w:cs="Times New Roman"/>
          <w:b/>
          <w:sz w:val="24"/>
          <w:szCs w:val="24"/>
        </w:rPr>
        <w:t>(работа в группах)</w:t>
      </w:r>
    </w:p>
    <w:p w:rsidR="00B9112A" w:rsidRPr="001A5FA7" w:rsidRDefault="00B9112A" w:rsidP="00B9112A">
      <w:pPr>
        <w:pStyle w:val="a6"/>
        <w:numPr>
          <w:ilvl w:val="0"/>
          <w:numId w:val="19"/>
        </w:numPr>
        <w:suppressAutoHyphens/>
        <w:autoSpaceDE w:val="0"/>
        <w:spacing w:after="0" w:line="240" w:lineRule="auto"/>
        <w:contextualSpacing w:val="0"/>
        <w:jc w:val="both"/>
        <w:rPr>
          <w:rFonts w:ascii="Times New Roman" w:hAnsi="Times New Roman" w:cs="Times New Roman"/>
          <w:sz w:val="24"/>
          <w:szCs w:val="24"/>
        </w:rPr>
      </w:pPr>
      <w:r w:rsidRPr="001A5FA7">
        <w:rPr>
          <w:rFonts w:ascii="Times New Roman" w:hAnsi="Times New Roman" w:cs="Times New Roman"/>
          <w:sz w:val="24"/>
          <w:szCs w:val="24"/>
        </w:rPr>
        <w:t>Презентация сказок.</w:t>
      </w:r>
    </w:p>
    <w:p w:rsidR="00B9112A" w:rsidRPr="001A5FA7" w:rsidRDefault="00B9112A" w:rsidP="00B9112A">
      <w:pPr>
        <w:autoSpaceDE w:val="0"/>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Чтение сказок учащимися 3 групп по очереди.</w:t>
      </w:r>
    </w:p>
    <w:p w:rsidR="00B9112A" w:rsidRPr="001A5FA7" w:rsidRDefault="00B9112A" w:rsidP="00B9112A">
      <w:pPr>
        <w:autoSpaceDE w:val="0"/>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 Какова мораль ваших сказок? (Ответы детей)</w:t>
      </w:r>
    </w:p>
    <w:p w:rsidR="00B9112A" w:rsidRPr="001A5FA7" w:rsidRDefault="00B9112A" w:rsidP="00B9112A">
      <w:pPr>
        <w:autoSpaceDE w:val="0"/>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lang w:val="en-US"/>
        </w:rPr>
        <w:t>VI</w:t>
      </w:r>
      <w:r w:rsidRPr="001A5FA7">
        <w:rPr>
          <w:rFonts w:ascii="Times New Roman" w:hAnsi="Times New Roman" w:cs="Times New Roman"/>
          <w:sz w:val="24"/>
          <w:szCs w:val="24"/>
        </w:rPr>
        <w:t>. Рефлексия.</w:t>
      </w:r>
    </w:p>
    <w:p w:rsidR="00B9112A" w:rsidRPr="001A5FA7" w:rsidRDefault="00B9112A" w:rsidP="00B9112A">
      <w:pPr>
        <w:autoSpaceDE w:val="0"/>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 Ребята, давайте подведём итог нашей работы. Почему дети и взрослые любят сказки?</w:t>
      </w:r>
    </w:p>
    <w:p w:rsidR="00B9112A" w:rsidRPr="001A5FA7" w:rsidRDefault="00B9112A" w:rsidP="00B9112A">
      <w:pPr>
        <w:autoSpaceDE w:val="0"/>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 Чему учат сказки?</w:t>
      </w:r>
    </w:p>
    <w:p w:rsidR="00B9112A" w:rsidRPr="001A5FA7" w:rsidRDefault="00B9112A" w:rsidP="00B9112A">
      <w:pPr>
        <w:autoSpaceDE w:val="0"/>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 Что особенно понравилось на уроке?</w:t>
      </w:r>
    </w:p>
    <w:p w:rsidR="00B9112A" w:rsidRPr="001A5FA7" w:rsidRDefault="00B9112A" w:rsidP="00B9112A">
      <w:pPr>
        <w:autoSpaceDE w:val="0"/>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 Какая работа вызвала интерес?</w:t>
      </w:r>
    </w:p>
    <w:p w:rsidR="00B9112A" w:rsidRPr="001A5FA7" w:rsidRDefault="00B9112A" w:rsidP="00B9112A">
      <w:pPr>
        <w:autoSpaceDE w:val="0"/>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 xml:space="preserve">– Подведите итог работы в группе. </w:t>
      </w:r>
    </w:p>
    <w:p w:rsidR="00B9112A" w:rsidRPr="001A5FA7" w:rsidRDefault="00B9112A" w:rsidP="00B9112A">
      <w:pPr>
        <w:autoSpaceDE w:val="0"/>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Оценка работы группы. Листы самооценки вывешиваются на доску.</w:t>
      </w:r>
    </w:p>
    <w:p w:rsidR="00B9112A" w:rsidRPr="001A5FA7" w:rsidRDefault="00B9112A" w:rsidP="00B9112A">
      <w:pPr>
        <w:autoSpaceDE w:val="0"/>
        <w:spacing w:after="0" w:line="240" w:lineRule="auto"/>
        <w:jc w:val="both"/>
        <w:rPr>
          <w:rFonts w:ascii="Times New Roman" w:hAnsi="Times New Roman" w:cs="Times New Roman"/>
          <w:sz w:val="24"/>
          <w:szCs w:val="24"/>
        </w:rPr>
      </w:pPr>
      <w:r w:rsidRPr="001A5FA7">
        <w:rPr>
          <w:rFonts w:ascii="Times New Roman" w:hAnsi="Times New Roman" w:cs="Times New Roman"/>
          <w:sz w:val="24"/>
          <w:szCs w:val="24"/>
        </w:rPr>
        <w:t>Награждение самой активно группы грамотой «Лучший знаток сказок»</w:t>
      </w:r>
    </w:p>
    <w:p w:rsidR="00B9112A" w:rsidRPr="001A5FA7" w:rsidRDefault="00B9112A" w:rsidP="00FC2EDB">
      <w:pPr>
        <w:pStyle w:val="a6"/>
        <w:numPr>
          <w:ilvl w:val="0"/>
          <w:numId w:val="19"/>
        </w:numPr>
        <w:suppressAutoHyphens/>
        <w:autoSpaceDE w:val="0"/>
        <w:spacing w:after="0" w:line="240" w:lineRule="auto"/>
        <w:contextualSpacing w:val="0"/>
        <w:rPr>
          <w:rFonts w:ascii="Times New Roman" w:hAnsi="Times New Roman" w:cs="Times New Roman"/>
          <w:sz w:val="24"/>
          <w:szCs w:val="24"/>
        </w:rPr>
      </w:pPr>
      <w:r w:rsidRPr="001A5FA7">
        <w:rPr>
          <w:rFonts w:ascii="Times New Roman" w:hAnsi="Times New Roman" w:cs="Times New Roman"/>
          <w:sz w:val="24"/>
          <w:szCs w:val="24"/>
        </w:rPr>
        <w:t>Домашнее задание: выполнить рисунки к своим сказкам.</w:t>
      </w:r>
    </w:p>
    <w:p w:rsidR="00E5195B" w:rsidRPr="001A5FA7" w:rsidRDefault="00E5195B" w:rsidP="00B51F6F">
      <w:pPr>
        <w:suppressAutoHyphens/>
        <w:spacing w:after="0" w:line="240" w:lineRule="auto"/>
        <w:jc w:val="both"/>
        <w:rPr>
          <w:rFonts w:ascii="Times New Roman" w:hAnsi="Times New Roman" w:cs="Times New Roman"/>
          <w:sz w:val="24"/>
          <w:szCs w:val="24"/>
        </w:rPr>
      </w:pPr>
    </w:p>
    <w:p w:rsidR="00E5195B" w:rsidRPr="001A5FA7" w:rsidRDefault="00E5195B" w:rsidP="00B51F6F">
      <w:pPr>
        <w:suppressAutoHyphens/>
        <w:spacing w:after="0" w:line="240" w:lineRule="auto"/>
        <w:jc w:val="both"/>
        <w:rPr>
          <w:rFonts w:ascii="Times New Roman" w:hAnsi="Times New Roman" w:cs="Times New Roman"/>
          <w:sz w:val="24"/>
          <w:szCs w:val="24"/>
        </w:rPr>
      </w:pPr>
    </w:p>
    <w:p w:rsidR="00E5195B" w:rsidRPr="001A5FA7" w:rsidRDefault="00E5195B" w:rsidP="00B51F6F">
      <w:pPr>
        <w:suppressAutoHyphens/>
        <w:spacing w:after="0" w:line="240" w:lineRule="auto"/>
        <w:jc w:val="both"/>
        <w:rPr>
          <w:rFonts w:ascii="Times New Roman" w:hAnsi="Times New Roman" w:cs="Times New Roman"/>
          <w:sz w:val="24"/>
          <w:szCs w:val="24"/>
        </w:rPr>
      </w:pPr>
    </w:p>
    <w:p w:rsidR="00E5195B" w:rsidRPr="001A5FA7" w:rsidRDefault="00E5195B" w:rsidP="00B51F6F">
      <w:pPr>
        <w:suppressAutoHyphens/>
        <w:spacing w:after="0" w:line="240" w:lineRule="auto"/>
        <w:jc w:val="both"/>
        <w:rPr>
          <w:rFonts w:ascii="Times New Roman" w:hAnsi="Times New Roman" w:cs="Times New Roman"/>
          <w:sz w:val="24"/>
          <w:szCs w:val="24"/>
        </w:rPr>
      </w:pPr>
    </w:p>
    <w:p w:rsidR="00E5195B" w:rsidRPr="001A5FA7" w:rsidRDefault="00E5195B" w:rsidP="00B51F6F">
      <w:pPr>
        <w:suppressAutoHyphens/>
        <w:spacing w:after="0" w:line="240" w:lineRule="auto"/>
        <w:jc w:val="both"/>
        <w:rPr>
          <w:rFonts w:ascii="Times New Roman" w:hAnsi="Times New Roman" w:cs="Times New Roman"/>
          <w:sz w:val="24"/>
          <w:szCs w:val="24"/>
        </w:rPr>
      </w:pPr>
    </w:p>
    <w:p w:rsidR="00E5195B" w:rsidRPr="001A5FA7" w:rsidRDefault="00E5195B" w:rsidP="00B51F6F">
      <w:pPr>
        <w:suppressAutoHyphens/>
        <w:spacing w:after="0" w:line="240" w:lineRule="auto"/>
        <w:jc w:val="both"/>
        <w:rPr>
          <w:rFonts w:ascii="Times New Roman" w:hAnsi="Times New Roman" w:cs="Times New Roman"/>
          <w:sz w:val="24"/>
          <w:szCs w:val="24"/>
        </w:rPr>
      </w:pPr>
    </w:p>
    <w:p w:rsidR="00E5195B" w:rsidRPr="001A5FA7" w:rsidRDefault="00E5195B" w:rsidP="00B51F6F">
      <w:pPr>
        <w:suppressAutoHyphens/>
        <w:spacing w:after="0" w:line="240" w:lineRule="auto"/>
        <w:jc w:val="both"/>
        <w:rPr>
          <w:rFonts w:ascii="Times New Roman" w:hAnsi="Times New Roman" w:cs="Times New Roman"/>
          <w:sz w:val="24"/>
          <w:szCs w:val="24"/>
        </w:rPr>
      </w:pPr>
    </w:p>
    <w:p w:rsidR="00E5195B" w:rsidRPr="001A5FA7" w:rsidRDefault="00E5195B" w:rsidP="00B51F6F">
      <w:pPr>
        <w:suppressAutoHyphens/>
        <w:spacing w:after="0" w:line="240" w:lineRule="auto"/>
        <w:jc w:val="both"/>
        <w:rPr>
          <w:rFonts w:ascii="Times New Roman" w:hAnsi="Times New Roman" w:cs="Times New Roman"/>
          <w:sz w:val="24"/>
          <w:szCs w:val="24"/>
        </w:rPr>
      </w:pPr>
    </w:p>
    <w:p w:rsidR="00E5195B" w:rsidRPr="001A5FA7" w:rsidRDefault="00E5195B" w:rsidP="00B51F6F">
      <w:pPr>
        <w:suppressAutoHyphens/>
        <w:spacing w:after="0" w:line="240" w:lineRule="auto"/>
        <w:jc w:val="both"/>
        <w:rPr>
          <w:rFonts w:ascii="Times New Roman" w:hAnsi="Times New Roman" w:cs="Times New Roman"/>
          <w:sz w:val="24"/>
          <w:szCs w:val="24"/>
        </w:rPr>
      </w:pPr>
    </w:p>
    <w:p w:rsidR="00E5195B" w:rsidRPr="001A5FA7" w:rsidRDefault="00E5195B" w:rsidP="00B51F6F">
      <w:pPr>
        <w:suppressAutoHyphens/>
        <w:spacing w:after="0" w:line="240" w:lineRule="auto"/>
        <w:jc w:val="both"/>
        <w:rPr>
          <w:rFonts w:ascii="Times New Roman" w:hAnsi="Times New Roman" w:cs="Times New Roman"/>
          <w:sz w:val="24"/>
          <w:szCs w:val="24"/>
        </w:rPr>
      </w:pPr>
    </w:p>
    <w:p w:rsidR="00E5195B" w:rsidRPr="001A5FA7" w:rsidRDefault="00E5195B" w:rsidP="00B51F6F">
      <w:pPr>
        <w:suppressAutoHyphens/>
        <w:spacing w:after="0" w:line="240" w:lineRule="auto"/>
        <w:jc w:val="both"/>
        <w:rPr>
          <w:rFonts w:ascii="Times New Roman" w:hAnsi="Times New Roman" w:cs="Times New Roman"/>
          <w:sz w:val="24"/>
          <w:szCs w:val="24"/>
        </w:rPr>
      </w:pPr>
    </w:p>
    <w:p w:rsidR="00B9112A" w:rsidRPr="001A5FA7" w:rsidRDefault="00B9112A" w:rsidP="00B51F6F">
      <w:pPr>
        <w:suppressAutoHyphens/>
        <w:spacing w:after="0" w:line="240" w:lineRule="auto"/>
        <w:jc w:val="both"/>
        <w:rPr>
          <w:rFonts w:ascii="Times New Roman" w:hAnsi="Times New Roman" w:cs="Times New Roman"/>
          <w:sz w:val="24"/>
          <w:szCs w:val="24"/>
        </w:rPr>
      </w:pPr>
    </w:p>
    <w:p w:rsidR="00E5195B" w:rsidRPr="001A5FA7" w:rsidRDefault="00E5195B" w:rsidP="00B51F6F">
      <w:pPr>
        <w:suppressAutoHyphens/>
        <w:spacing w:after="0" w:line="240" w:lineRule="auto"/>
        <w:jc w:val="both"/>
        <w:rPr>
          <w:rFonts w:ascii="Times New Roman" w:hAnsi="Times New Roman" w:cs="Times New Roman"/>
          <w:sz w:val="24"/>
          <w:szCs w:val="24"/>
        </w:rPr>
      </w:pPr>
    </w:p>
    <w:p w:rsidR="00B9112A" w:rsidRPr="001A5FA7" w:rsidRDefault="00B9112A" w:rsidP="00B51F6F">
      <w:pPr>
        <w:suppressAutoHyphens/>
        <w:spacing w:after="0" w:line="240" w:lineRule="auto"/>
        <w:jc w:val="both"/>
        <w:rPr>
          <w:rFonts w:ascii="Times New Roman" w:hAnsi="Times New Roman" w:cs="Times New Roman"/>
          <w:sz w:val="24"/>
          <w:szCs w:val="24"/>
        </w:rPr>
      </w:pPr>
    </w:p>
    <w:p w:rsidR="00B9112A" w:rsidRPr="001A5FA7" w:rsidRDefault="00B9112A" w:rsidP="00B51F6F">
      <w:pPr>
        <w:suppressAutoHyphens/>
        <w:spacing w:after="0" w:line="240" w:lineRule="auto"/>
        <w:jc w:val="both"/>
        <w:rPr>
          <w:rFonts w:ascii="Times New Roman" w:hAnsi="Times New Roman" w:cs="Times New Roman"/>
          <w:sz w:val="24"/>
          <w:szCs w:val="24"/>
        </w:rPr>
      </w:pPr>
    </w:p>
    <w:p w:rsidR="00B9112A" w:rsidRPr="001A5FA7" w:rsidRDefault="00B9112A" w:rsidP="00B51F6F">
      <w:pPr>
        <w:suppressAutoHyphens/>
        <w:spacing w:after="0" w:line="240" w:lineRule="auto"/>
        <w:jc w:val="both"/>
        <w:rPr>
          <w:rFonts w:ascii="Times New Roman" w:hAnsi="Times New Roman" w:cs="Times New Roman"/>
          <w:sz w:val="24"/>
          <w:szCs w:val="24"/>
        </w:rPr>
      </w:pPr>
    </w:p>
    <w:sectPr w:rsidR="00B9112A" w:rsidRPr="001A5FA7" w:rsidSect="00356B9B">
      <w:footerReference w:type="default" r:id="rId13"/>
      <w:pgSz w:w="11906" w:h="16838"/>
      <w:pgMar w:top="1134" w:right="850" w:bottom="1134"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C2E" w:rsidRDefault="00515C2E" w:rsidP="00356B9B">
      <w:pPr>
        <w:spacing w:after="0" w:line="240" w:lineRule="auto"/>
      </w:pPr>
      <w:r>
        <w:separator/>
      </w:r>
    </w:p>
  </w:endnote>
  <w:endnote w:type="continuationSeparator" w:id="1">
    <w:p w:rsidR="00515C2E" w:rsidRDefault="00515C2E" w:rsidP="00356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8880"/>
      <w:docPartObj>
        <w:docPartGallery w:val="Page Numbers (Bottom of Page)"/>
        <w:docPartUnique/>
      </w:docPartObj>
    </w:sdtPr>
    <w:sdtContent>
      <w:p w:rsidR="00497722" w:rsidRDefault="004B39CA">
        <w:pPr>
          <w:pStyle w:val="ae"/>
          <w:jc w:val="right"/>
        </w:pPr>
        <w:fldSimple w:instr=" PAGE   \* MERGEFORMAT ">
          <w:r w:rsidR="001A5FA7">
            <w:rPr>
              <w:noProof/>
            </w:rPr>
            <w:t>6</w:t>
          </w:r>
        </w:fldSimple>
      </w:p>
    </w:sdtContent>
  </w:sdt>
  <w:p w:rsidR="00497722" w:rsidRDefault="0049772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C2E" w:rsidRDefault="00515C2E" w:rsidP="00356B9B">
      <w:pPr>
        <w:spacing w:after="0" w:line="240" w:lineRule="auto"/>
      </w:pPr>
      <w:r>
        <w:separator/>
      </w:r>
    </w:p>
  </w:footnote>
  <w:footnote w:type="continuationSeparator" w:id="1">
    <w:p w:rsidR="00515C2E" w:rsidRDefault="00515C2E" w:rsidP="00356B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
    <w:nsid w:val="00000002"/>
    <w:multiLevelType w:val="multilevel"/>
    <w:tmpl w:val="00000002"/>
    <w:name w:val="WW8Num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nsid w:val="00000003"/>
    <w:multiLevelType w:val="singleLevel"/>
    <w:tmpl w:val="00000003"/>
    <w:name w:val="WW8Num5"/>
    <w:lvl w:ilvl="0">
      <w:start w:val="1"/>
      <w:numFmt w:val="decimal"/>
      <w:lvlText w:val="%1)"/>
      <w:lvlJc w:val="left"/>
      <w:pPr>
        <w:tabs>
          <w:tab w:val="num" w:pos="0"/>
        </w:tabs>
        <w:ind w:left="1211" w:hanging="360"/>
      </w:pPr>
    </w:lvl>
  </w:abstractNum>
  <w:abstractNum w:abstractNumId="3">
    <w:nsid w:val="00000004"/>
    <w:multiLevelType w:val="multilevel"/>
    <w:tmpl w:val="00000004"/>
    <w:name w:val="WW8Num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5">
    <w:nsid w:val="00000006"/>
    <w:multiLevelType w:val="singleLevel"/>
    <w:tmpl w:val="00000006"/>
    <w:name w:val="WW8Num8"/>
    <w:lvl w:ilvl="0">
      <w:start w:val="1"/>
      <w:numFmt w:val="decimal"/>
      <w:lvlText w:val="%1."/>
      <w:lvlJc w:val="left"/>
      <w:pPr>
        <w:tabs>
          <w:tab w:val="num" w:pos="0"/>
        </w:tabs>
        <w:ind w:left="1211" w:hanging="360"/>
      </w:pPr>
    </w:lvl>
  </w:abstractNum>
  <w:abstractNum w:abstractNumId="6">
    <w:nsid w:val="00000007"/>
    <w:multiLevelType w:val="singleLevel"/>
    <w:tmpl w:val="00000007"/>
    <w:name w:val="WW8Num9"/>
    <w:lvl w:ilvl="0">
      <w:start w:val="1"/>
      <w:numFmt w:val="decimal"/>
      <w:lvlText w:val="%1."/>
      <w:lvlJc w:val="left"/>
      <w:pPr>
        <w:tabs>
          <w:tab w:val="num" w:pos="0"/>
        </w:tabs>
        <w:ind w:left="1211" w:hanging="360"/>
      </w:pPr>
      <w:rPr>
        <w:rFonts w:eastAsia="Times New Roman" w:cs="Times New Roman"/>
        <w:color w:val="000000"/>
      </w:rPr>
    </w:lvl>
  </w:abstractNum>
  <w:abstractNum w:abstractNumId="7">
    <w:nsid w:val="00000008"/>
    <w:multiLevelType w:val="multilevel"/>
    <w:tmpl w:val="00000008"/>
    <w:name w:val="WW8Num10"/>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800"/>
        </w:tabs>
        <w:ind w:left="1800" w:hanging="360"/>
      </w:pPr>
      <w:rPr>
        <w:rFonts w:ascii="Symbol" w:hAnsi="Symbol"/>
        <w:sz w:val="20"/>
      </w:rPr>
    </w:lvl>
    <w:lvl w:ilvl="3">
      <w:start w:val="1"/>
      <w:numFmt w:val="bullet"/>
      <w:lvlText w:val=""/>
      <w:lvlJc w:val="left"/>
      <w:pPr>
        <w:tabs>
          <w:tab w:val="num" w:pos="2520"/>
        </w:tabs>
        <w:ind w:left="2520" w:hanging="360"/>
      </w:pPr>
      <w:rPr>
        <w:rFonts w:ascii="Symbol" w:hAnsi="Symbol"/>
        <w:sz w:val="20"/>
      </w:rPr>
    </w:lvl>
    <w:lvl w:ilvl="4">
      <w:start w:val="1"/>
      <w:numFmt w:val="bullet"/>
      <w:lvlText w:val=""/>
      <w:lvlJc w:val="left"/>
      <w:pPr>
        <w:tabs>
          <w:tab w:val="num" w:pos="3240"/>
        </w:tabs>
        <w:ind w:left="3240" w:hanging="360"/>
      </w:pPr>
      <w:rPr>
        <w:rFonts w:ascii="Symbol" w:hAnsi="Symbol"/>
        <w:sz w:val="20"/>
      </w:rPr>
    </w:lvl>
    <w:lvl w:ilvl="5">
      <w:start w:val="1"/>
      <w:numFmt w:val="bullet"/>
      <w:lvlText w:val=""/>
      <w:lvlJc w:val="left"/>
      <w:pPr>
        <w:tabs>
          <w:tab w:val="num" w:pos="3960"/>
        </w:tabs>
        <w:ind w:left="3960" w:hanging="360"/>
      </w:pPr>
      <w:rPr>
        <w:rFonts w:ascii="Symbol" w:hAnsi="Symbol"/>
        <w:sz w:val="20"/>
      </w:rPr>
    </w:lvl>
    <w:lvl w:ilvl="6">
      <w:start w:val="1"/>
      <w:numFmt w:val="bullet"/>
      <w:lvlText w:val=""/>
      <w:lvlJc w:val="left"/>
      <w:pPr>
        <w:tabs>
          <w:tab w:val="num" w:pos="4680"/>
        </w:tabs>
        <w:ind w:left="4680" w:hanging="360"/>
      </w:pPr>
      <w:rPr>
        <w:rFonts w:ascii="Symbol" w:hAnsi="Symbol"/>
        <w:sz w:val="20"/>
      </w:rPr>
    </w:lvl>
    <w:lvl w:ilvl="7">
      <w:start w:val="1"/>
      <w:numFmt w:val="bullet"/>
      <w:lvlText w:val=""/>
      <w:lvlJc w:val="left"/>
      <w:pPr>
        <w:tabs>
          <w:tab w:val="num" w:pos="5400"/>
        </w:tabs>
        <w:ind w:left="5400" w:hanging="360"/>
      </w:pPr>
      <w:rPr>
        <w:rFonts w:ascii="Symbol" w:hAnsi="Symbol"/>
        <w:sz w:val="20"/>
      </w:rPr>
    </w:lvl>
    <w:lvl w:ilvl="8">
      <w:start w:val="1"/>
      <w:numFmt w:val="bullet"/>
      <w:lvlText w:val=""/>
      <w:lvlJc w:val="left"/>
      <w:pPr>
        <w:tabs>
          <w:tab w:val="num" w:pos="6120"/>
        </w:tabs>
        <w:ind w:left="6120" w:hanging="360"/>
      </w:pPr>
      <w:rPr>
        <w:rFonts w:ascii="Symbol" w:hAnsi="Symbol"/>
        <w:sz w:val="20"/>
      </w:rPr>
    </w:lvl>
  </w:abstractNum>
  <w:abstractNum w:abstractNumId="8">
    <w:nsid w:val="00000009"/>
    <w:multiLevelType w:val="singleLevel"/>
    <w:tmpl w:val="00000009"/>
    <w:name w:val="WW8Num11"/>
    <w:lvl w:ilvl="0">
      <w:start w:val="1"/>
      <w:numFmt w:val="decimal"/>
      <w:lvlText w:val="%1."/>
      <w:lvlJc w:val="left"/>
      <w:pPr>
        <w:tabs>
          <w:tab w:val="num" w:pos="0"/>
        </w:tabs>
        <w:ind w:left="1211" w:hanging="360"/>
      </w:pPr>
    </w:lvl>
  </w:abstractNum>
  <w:abstractNum w:abstractNumId="9">
    <w:nsid w:val="0000000A"/>
    <w:multiLevelType w:val="multilevel"/>
    <w:tmpl w:val="0000000A"/>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0">
    <w:nsid w:val="0000000B"/>
    <w:multiLevelType w:val="singleLevel"/>
    <w:tmpl w:val="0000000B"/>
    <w:name w:val="WW8Num13"/>
    <w:lvl w:ilvl="0">
      <w:start w:val="1"/>
      <w:numFmt w:val="upperRoman"/>
      <w:lvlText w:val="%1."/>
      <w:lvlJc w:val="left"/>
      <w:pPr>
        <w:tabs>
          <w:tab w:val="num" w:pos="0"/>
        </w:tabs>
        <w:ind w:left="1080" w:hanging="720"/>
      </w:pPr>
    </w:lvl>
  </w:abstractNum>
  <w:abstractNum w:abstractNumId="11">
    <w:nsid w:val="0000000C"/>
    <w:multiLevelType w:val="singleLevel"/>
    <w:tmpl w:val="0000000C"/>
    <w:name w:val="WW8Num15"/>
    <w:lvl w:ilvl="0">
      <w:start w:val="1"/>
      <w:numFmt w:val="decimal"/>
      <w:lvlText w:val="%1."/>
      <w:lvlJc w:val="left"/>
      <w:pPr>
        <w:tabs>
          <w:tab w:val="num" w:pos="0"/>
        </w:tabs>
        <w:ind w:left="1211" w:hanging="360"/>
      </w:pPr>
    </w:lvl>
  </w:abstractNum>
  <w:abstractNum w:abstractNumId="12">
    <w:nsid w:val="0000000D"/>
    <w:multiLevelType w:val="singleLevel"/>
    <w:tmpl w:val="0000000D"/>
    <w:name w:val="WW8Num16"/>
    <w:lvl w:ilvl="0">
      <w:start w:val="3"/>
      <w:numFmt w:val="bullet"/>
      <w:lvlText w:val=""/>
      <w:lvlJc w:val="left"/>
      <w:pPr>
        <w:tabs>
          <w:tab w:val="num" w:pos="0"/>
        </w:tabs>
        <w:ind w:left="1211" w:hanging="360"/>
      </w:pPr>
      <w:rPr>
        <w:rFonts w:ascii="Symbol" w:hAnsi="Symbol" w:cs="Times New Roman"/>
      </w:rPr>
    </w:lvl>
  </w:abstractNum>
  <w:abstractNum w:abstractNumId="13">
    <w:nsid w:val="0000000E"/>
    <w:multiLevelType w:val="multilevel"/>
    <w:tmpl w:val="0000000E"/>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4">
    <w:nsid w:val="0000000F"/>
    <w:multiLevelType w:val="multilevel"/>
    <w:tmpl w:val="0000000F"/>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5">
    <w:nsid w:val="00000010"/>
    <w:multiLevelType w:val="multilevel"/>
    <w:tmpl w:val="00000010"/>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01EB51D7"/>
    <w:multiLevelType w:val="hybridMultilevel"/>
    <w:tmpl w:val="A63E0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C4146A4"/>
    <w:multiLevelType w:val="hybridMultilevel"/>
    <w:tmpl w:val="8A182B6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25D22E3"/>
    <w:multiLevelType w:val="hybridMultilevel"/>
    <w:tmpl w:val="14B83740"/>
    <w:lvl w:ilvl="0" w:tplc="1D94FD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1CD142E5"/>
    <w:multiLevelType w:val="hybridMultilevel"/>
    <w:tmpl w:val="7F9A9AA2"/>
    <w:lvl w:ilvl="0" w:tplc="D41CE4B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134929"/>
    <w:multiLevelType w:val="multilevel"/>
    <w:tmpl w:val="C5B2CD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F295AC9"/>
    <w:multiLevelType w:val="hybridMultilevel"/>
    <w:tmpl w:val="232A4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9C07C2"/>
    <w:multiLevelType w:val="multilevel"/>
    <w:tmpl w:val="C186B4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8355BFC"/>
    <w:multiLevelType w:val="hybridMultilevel"/>
    <w:tmpl w:val="16BC72A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561D5166"/>
    <w:multiLevelType w:val="multilevel"/>
    <w:tmpl w:val="E242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E6638B"/>
    <w:multiLevelType w:val="multilevel"/>
    <w:tmpl w:val="445857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2B30221"/>
    <w:multiLevelType w:val="hybridMultilevel"/>
    <w:tmpl w:val="A63000D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95C0A10"/>
    <w:multiLevelType w:val="hybridMultilevel"/>
    <w:tmpl w:val="B9B01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9"/>
  </w:num>
  <w:num w:numId="6">
    <w:abstractNumId w:val="16"/>
  </w:num>
  <w:num w:numId="7">
    <w:abstractNumId w:val="27"/>
  </w:num>
  <w:num w:numId="8">
    <w:abstractNumId w:val="8"/>
  </w:num>
  <w:num w:numId="9">
    <w:abstractNumId w:val="11"/>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9"/>
  </w:num>
  <w:num w:numId="19">
    <w:abstractNumId w:val="10"/>
  </w:num>
  <w:num w:numId="20">
    <w:abstractNumId w:val="12"/>
  </w:num>
  <w:num w:numId="21">
    <w:abstractNumId w:val="13"/>
  </w:num>
  <w:num w:numId="22">
    <w:abstractNumId w:val="14"/>
  </w:num>
  <w:num w:numId="23">
    <w:abstractNumId w:val="15"/>
  </w:num>
  <w:num w:numId="24">
    <w:abstractNumId w:val="21"/>
  </w:num>
  <w:num w:numId="25">
    <w:abstractNumId w:val="23"/>
  </w:num>
  <w:num w:numId="26">
    <w:abstractNumId w:val="18"/>
  </w:num>
  <w:num w:numId="27">
    <w:abstractNumId w:val="17"/>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320C0"/>
    <w:rsid w:val="000026F8"/>
    <w:rsid w:val="00024C32"/>
    <w:rsid w:val="000A61A8"/>
    <w:rsid w:val="000B21B3"/>
    <w:rsid w:val="000C411B"/>
    <w:rsid w:val="000C53FB"/>
    <w:rsid w:val="00160600"/>
    <w:rsid w:val="00190979"/>
    <w:rsid w:val="001A5FA7"/>
    <w:rsid w:val="002048DC"/>
    <w:rsid w:val="0020619C"/>
    <w:rsid w:val="00220F70"/>
    <w:rsid w:val="0023325C"/>
    <w:rsid w:val="00252414"/>
    <w:rsid w:val="00284248"/>
    <w:rsid w:val="0029192A"/>
    <w:rsid w:val="002D6F27"/>
    <w:rsid w:val="00330F90"/>
    <w:rsid w:val="003320C0"/>
    <w:rsid w:val="00356B9B"/>
    <w:rsid w:val="00367050"/>
    <w:rsid w:val="00397E58"/>
    <w:rsid w:val="003C05A3"/>
    <w:rsid w:val="00401F55"/>
    <w:rsid w:val="004306D8"/>
    <w:rsid w:val="00431218"/>
    <w:rsid w:val="004363EE"/>
    <w:rsid w:val="00447A7E"/>
    <w:rsid w:val="004912E6"/>
    <w:rsid w:val="00497722"/>
    <w:rsid w:val="004A45FB"/>
    <w:rsid w:val="004B0690"/>
    <w:rsid w:val="004B0C3F"/>
    <w:rsid w:val="004B2AA1"/>
    <w:rsid w:val="004B39CA"/>
    <w:rsid w:val="004B74D4"/>
    <w:rsid w:val="004D4BC8"/>
    <w:rsid w:val="004F0CC9"/>
    <w:rsid w:val="004F282C"/>
    <w:rsid w:val="00515C2E"/>
    <w:rsid w:val="00525BA1"/>
    <w:rsid w:val="0052694F"/>
    <w:rsid w:val="0054236E"/>
    <w:rsid w:val="0058389E"/>
    <w:rsid w:val="00590E7E"/>
    <w:rsid w:val="00591BDB"/>
    <w:rsid w:val="005A5F31"/>
    <w:rsid w:val="005C0687"/>
    <w:rsid w:val="005C2B10"/>
    <w:rsid w:val="005C4179"/>
    <w:rsid w:val="005D7699"/>
    <w:rsid w:val="00697EFA"/>
    <w:rsid w:val="006A3F0F"/>
    <w:rsid w:val="006B5932"/>
    <w:rsid w:val="006C0263"/>
    <w:rsid w:val="006D1B15"/>
    <w:rsid w:val="006F45A0"/>
    <w:rsid w:val="006F79D2"/>
    <w:rsid w:val="007149F2"/>
    <w:rsid w:val="007166EE"/>
    <w:rsid w:val="0071714D"/>
    <w:rsid w:val="00717BAA"/>
    <w:rsid w:val="0078061A"/>
    <w:rsid w:val="00793A04"/>
    <w:rsid w:val="007B6AE8"/>
    <w:rsid w:val="007C6F14"/>
    <w:rsid w:val="007D2475"/>
    <w:rsid w:val="00806D09"/>
    <w:rsid w:val="008362BD"/>
    <w:rsid w:val="008E2B56"/>
    <w:rsid w:val="00900A2E"/>
    <w:rsid w:val="00916455"/>
    <w:rsid w:val="00944B52"/>
    <w:rsid w:val="009639DF"/>
    <w:rsid w:val="00983C2D"/>
    <w:rsid w:val="00984A8D"/>
    <w:rsid w:val="009A4251"/>
    <w:rsid w:val="009C5739"/>
    <w:rsid w:val="009F1F01"/>
    <w:rsid w:val="00A4257D"/>
    <w:rsid w:val="00A62F4B"/>
    <w:rsid w:val="00A75C4A"/>
    <w:rsid w:val="00AB416C"/>
    <w:rsid w:val="00AC2A11"/>
    <w:rsid w:val="00AD5E5D"/>
    <w:rsid w:val="00B2616E"/>
    <w:rsid w:val="00B37197"/>
    <w:rsid w:val="00B51F6F"/>
    <w:rsid w:val="00B70BF9"/>
    <w:rsid w:val="00B855F5"/>
    <w:rsid w:val="00B9112A"/>
    <w:rsid w:val="00BA0975"/>
    <w:rsid w:val="00BE0C5B"/>
    <w:rsid w:val="00C727CE"/>
    <w:rsid w:val="00CB79FF"/>
    <w:rsid w:val="00CC5B5B"/>
    <w:rsid w:val="00CE0ED1"/>
    <w:rsid w:val="00D05581"/>
    <w:rsid w:val="00D22FF7"/>
    <w:rsid w:val="00D350D1"/>
    <w:rsid w:val="00D43F34"/>
    <w:rsid w:val="00D62117"/>
    <w:rsid w:val="00D63CF4"/>
    <w:rsid w:val="00D80E42"/>
    <w:rsid w:val="00D878CE"/>
    <w:rsid w:val="00DC18F9"/>
    <w:rsid w:val="00E00415"/>
    <w:rsid w:val="00E05E8A"/>
    <w:rsid w:val="00E264C8"/>
    <w:rsid w:val="00E50F86"/>
    <w:rsid w:val="00E5195B"/>
    <w:rsid w:val="00E55462"/>
    <w:rsid w:val="00E5672D"/>
    <w:rsid w:val="00E7163D"/>
    <w:rsid w:val="00E911C1"/>
    <w:rsid w:val="00E97C8A"/>
    <w:rsid w:val="00EA4A40"/>
    <w:rsid w:val="00EE24DE"/>
    <w:rsid w:val="00F96716"/>
    <w:rsid w:val="00FC2EDB"/>
    <w:rsid w:val="00FE46E7"/>
    <w:rsid w:val="00FF5A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9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32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3320C0"/>
    <w:rPr>
      <w:b/>
      <w:bCs/>
    </w:rPr>
  </w:style>
  <w:style w:type="character" w:styleId="a5">
    <w:name w:val="Emphasis"/>
    <w:basedOn w:val="a0"/>
    <w:qFormat/>
    <w:rsid w:val="003320C0"/>
    <w:rPr>
      <w:i/>
      <w:iCs/>
    </w:rPr>
  </w:style>
  <w:style w:type="paragraph" w:styleId="a6">
    <w:name w:val="List Paragraph"/>
    <w:basedOn w:val="a"/>
    <w:uiPriority w:val="34"/>
    <w:qFormat/>
    <w:rsid w:val="004363EE"/>
    <w:pPr>
      <w:ind w:left="720"/>
      <w:contextualSpacing/>
    </w:pPr>
  </w:style>
  <w:style w:type="paragraph" w:styleId="a7">
    <w:name w:val="Balloon Text"/>
    <w:basedOn w:val="a"/>
    <w:link w:val="a8"/>
    <w:uiPriority w:val="99"/>
    <w:semiHidden/>
    <w:unhideWhenUsed/>
    <w:rsid w:val="006B59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5932"/>
    <w:rPr>
      <w:rFonts w:ascii="Tahoma" w:hAnsi="Tahoma" w:cs="Tahoma"/>
      <w:sz w:val="16"/>
      <w:szCs w:val="16"/>
    </w:rPr>
  </w:style>
  <w:style w:type="table" w:styleId="a9">
    <w:name w:val="Table Grid"/>
    <w:basedOn w:val="a1"/>
    <w:uiPriority w:val="59"/>
    <w:rsid w:val="00E50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397E58"/>
    <w:rPr>
      <w:color w:val="0000FF" w:themeColor="hyperlink"/>
      <w:u w:val="single"/>
    </w:rPr>
  </w:style>
  <w:style w:type="character" w:customStyle="1" w:styleId="b-serp-urlitem">
    <w:name w:val="b-serp-url__item"/>
    <w:basedOn w:val="a0"/>
    <w:rsid w:val="00447A7E"/>
  </w:style>
  <w:style w:type="paragraph" w:customStyle="1" w:styleId="Default">
    <w:name w:val="Default"/>
    <w:rsid w:val="005C2B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 Spacing"/>
    <w:qFormat/>
    <w:rsid w:val="000C53FB"/>
    <w:pPr>
      <w:suppressAutoHyphens/>
      <w:spacing w:after="0" w:line="240" w:lineRule="auto"/>
    </w:pPr>
    <w:rPr>
      <w:rFonts w:ascii="Calibri" w:eastAsia="Calibri" w:hAnsi="Calibri" w:cs="Calibri"/>
      <w:lang w:eastAsia="ar-SA"/>
    </w:rPr>
  </w:style>
  <w:style w:type="paragraph" w:styleId="ac">
    <w:name w:val="header"/>
    <w:basedOn w:val="a"/>
    <w:link w:val="ad"/>
    <w:uiPriority w:val="99"/>
    <w:semiHidden/>
    <w:unhideWhenUsed/>
    <w:rsid w:val="00356B9B"/>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356B9B"/>
  </w:style>
  <w:style w:type="paragraph" w:styleId="ae">
    <w:name w:val="footer"/>
    <w:basedOn w:val="a"/>
    <w:link w:val="af"/>
    <w:uiPriority w:val="99"/>
    <w:unhideWhenUsed/>
    <w:rsid w:val="00356B9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56B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32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3320C0"/>
    <w:rPr>
      <w:b/>
      <w:bCs/>
    </w:rPr>
  </w:style>
  <w:style w:type="character" w:styleId="a5">
    <w:name w:val="Emphasis"/>
    <w:basedOn w:val="a0"/>
    <w:qFormat/>
    <w:rsid w:val="003320C0"/>
    <w:rPr>
      <w:i/>
      <w:iCs/>
    </w:rPr>
  </w:style>
  <w:style w:type="paragraph" w:styleId="a6">
    <w:name w:val="List Paragraph"/>
    <w:basedOn w:val="a"/>
    <w:uiPriority w:val="34"/>
    <w:qFormat/>
    <w:rsid w:val="004363EE"/>
    <w:pPr>
      <w:ind w:left="720"/>
      <w:contextualSpacing/>
    </w:pPr>
  </w:style>
  <w:style w:type="paragraph" w:styleId="a7">
    <w:name w:val="Balloon Text"/>
    <w:basedOn w:val="a"/>
    <w:link w:val="a8"/>
    <w:uiPriority w:val="99"/>
    <w:semiHidden/>
    <w:unhideWhenUsed/>
    <w:rsid w:val="006B59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5932"/>
    <w:rPr>
      <w:rFonts w:ascii="Tahoma" w:hAnsi="Tahoma" w:cs="Tahoma"/>
      <w:sz w:val="16"/>
      <w:szCs w:val="16"/>
    </w:rPr>
  </w:style>
  <w:style w:type="table" w:styleId="a9">
    <w:name w:val="Table Grid"/>
    <w:basedOn w:val="a1"/>
    <w:uiPriority w:val="59"/>
    <w:rsid w:val="00E50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73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hpor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m-zrschool.edu.tom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sc.1september.ru/" TargetMode="External"/><Relationship Id="rId4" Type="http://schemas.openxmlformats.org/officeDocument/2006/relationships/settings" Target="settings.xml"/><Relationship Id="rId9" Type="http://schemas.openxmlformats.org/officeDocument/2006/relationships/hyperlink" Target="http://www.menobr.ru/" TargetMode="External"/><Relationship Id="rId14" Type="http://schemas.openxmlformats.org/officeDocument/2006/relationships/fontTable" Target="fontTable.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Лист1!$B$1</c:f>
              <c:strCache>
                <c:ptCount val="1"/>
                <c:pt idx="0">
                  <c:v>1</c:v>
                </c:pt>
              </c:strCache>
            </c:strRef>
          </c:tx>
          <c:cat>
            <c:strRef>
              <c:f>Лист1!$A$2:$A$8</c:f>
              <c:strCache>
                <c:ptCount val="7"/>
                <c:pt idx="0">
                  <c:v>Вопрос 1</c:v>
                </c:pt>
                <c:pt idx="1">
                  <c:v>Вопрос 2</c:v>
                </c:pt>
                <c:pt idx="2">
                  <c:v>Вопрос 3</c:v>
                </c:pt>
                <c:pt idx="3">
                  <c:v>Вопрос 4</c:v>
                </c:pt>
                <c:pt idx="4">
                  <c:v>Вопрос 5</c:v>
                </c:pt>
                <c:pt idx="5">
                  <c:v>Вопрос 6</c:v>
                </c:pt>
                <c:pt idx="6">
                  <c:v>Вопрос 7</c:v>
                </c:pt>
              </c:strCache>
            </c:strRef>
          </c:cat>
          <c:val>
            <c:numRef>
              <c:f>Лист1!$B$2:$B$8</c:f>
              <c:numCache>
                <c:formatCode>General</c:formatCode>
                <c:ptCount val="7"/>
                <c:pt idx="0">
                  <c:v>75</c:v>
                </c:pt>
                <c:pt idx="1">
                  <c:v>79</c:v>
                </c:pt>
                <c:pt idx="2">
                  <c:v>42</c:v>
                </c:pt>
                <c:pt idx="3">
                  <c:v>67</c:v>
                </c:pt>
                <c:pt idx="4">
                  <c:v>50</c:v>
                </c:pt>
                <c:pt idx="5">
                  <c:v>50</c:v>
                </c:pt>
                <c:pt idx="6">
                  <c:v>63</c:v>
                </c:pt>
              </c:numCache>
            </c:numRef>
          </c:val>
        </c:ser>
        <c:ser>
          <c:idx val="1"/>
          <c:order val="1"/>
          <c:tx>
            <c:strRef>
              <c:f>Лист1!$C$1</c:f>
              <c:strCache>
                <c:ptCount val="1"/>
                <c:pt idx="0">
                  <c:v>2</c:v>
                </c:pt>
              </c:strCache>
            </c:strRef>
          </c:tx>
          <c:cat>
            <c:strRef>
              <c:f>Лист1!$A$2:$A$8</c:f>
              <c:strCache>
                <c:ptCount val="7"/>
                <c:pt idx="0">
                  <c:v>Вопрос 1</c:v>
                </c:pt>
                <c:pt idx="1">
                  <c:v>Вопрос 2</c:v>
                </c:pt>
                <c:pt idx="2">
                  <c:v>Вопрос 3</c:v>
                </c:pt>
                <c:pt idx="3">
                  <c:v>Вопрос 4</c:v>
                </c:pt>
                <c:pt idx="4">
                  <c:v>Вопрос 5</c:v>
                </c:pt>
                <c:pt idx="5">
                  <c:v>Вопрос 6</c:v>
                </c:pt>
                <c:pt idx="6">
                  <c:v>Вопрос 7</c:v>
                </c:pt>
              </c:strCache>
            </c:strRef>
          </c:cat>
          <c:val>
            <c:numRef>
              <c:f>Лист1!$C$2:$C$8</c:f>
              <c:numCache>
                <c:formatCode>General</c:formatCode>
                <c:ptCount val="7"/>
                <c:pt idx="0">
                  <c:v>21</c:v>
                </c:pt>
                <c:pt idx="1">
                  <c:v>8</c:v>
                </c:pt>
                <c:pt idx="2">
                  <c:v>21</c:v>
                </c:pt>
                <c:pt idx="3">
                  <c:v>13</c:v>
                </c:pt>
                <c:pt idx="4">
                  <c:v>38</c:v>
                </c:pt>
                <c:pt idx="5">
                  <c:v>8</c:v>
                </c:pt>
                <c:pt idx="6">
                  <c:v>13</c:v>
                </c:pt>
              </c:numCache>
            </c:numRef>
          </c:val>
        </c:ser>
        <c:ser>
          <c:idx val="2"/>
          <c:order val="2"/>
          <c:tx>
            <c:strRef>
              <c:f>Лист1!$D$1</c:f>
              <c:strCache>
                <c:ptCount val="1"/>
                <c:pt idx="0">
                  <c:v>3</c:v>
                </c:pt>
              </c:strCache>
            </c:strRef>
          </c:tx>
          <c:cat>
            <c:strRef>
              <c:f>Лист1!$A$2:$A$8</c:f>
              <c:strCache>
                <c:ptCount val="7"/>
                <c:pt idx="0">
                  <c:v>Вопрос 1</c:v>
                </c:pt>
                <c:pt idx="1">
                  <c:v>Вопрос 2</c:v>
                </c:pt>
                <c:pt idx="2">
                  <c:v>Вопрос 3</c:v>
                </c:pt>
                <c:pt idx="3">
                  <c:v>Вопрос 4</c:v>
                </c:pt>
                <c:pt idx="4">
                  <c:v>Вопрос 5</c:v>
                </c:pt>
                <c:pt idx="5">
                  <c:v>Вопрос 6</c:v>
                </c:pt>
                <c:pt idx="6">
                  <c:v>Вопрос 7</c:v>
                </c:pt>
              </c:strCache>
            </c:strRef>
          </c:cat>
          <c:val>
            <c:numRef>
              <c:f>Лист1!$D$2:$D$8</c:f>
              <c:numCache>
                <c:formatCode>General</c:formatCode>
                <c:ptCount val="7"/>
                <c:pt idx="2">
                  <c:v>21</c:v>
                </c:pt>
                <c:pt idx="3">
                  <c:v>8</c:v>
                </c:pt>
                <c:pt idx="4">
                  <c:v>4</c:v>
                </c:pt>
                <c:pt idx="5">
                  <c:v>13</c:v>
                </c:pt>
                <c:pt idx="6">
                  <c:v>8</c:v>
                </c:pt>
              </c:numCache>
            </c:numRef>
          </c:val>
        </c:ser>
        <c:ser>
          <c:idx val="3"/>
          <c:order val="3"/>
          <c:tx>
            <c:strRef>
              <c:f>Лист1!$E$1</c:f>
              <c:strCache>
                <c:ptCount val="1"/>
                <c:pt idx="0">
                  <c:v>4</c:v>
                </c:pt>
              </c:strCache>
            </c:strRef>
          </c:tx>
          <c:cat>
            <c:strRef>
              <c:f>Лист1!$A$2:$A$8</c:f>
              <c:strCache>
                <c:ptCount val="7"/>
                <c:pt idx="0">
                  <c:v>Вопрос 1</c:v>
                </c:pt>
                <c:pt idx="1">
                  <c:v>Вопрос 2</c:v>
                </c:pt>
                <c:pt idx="2">
                  <c:v>Вопрос 3</c:v>
                </c:pt>
                <c:pt idx="3">
                  <c:v>Вопрос 4</c:v>
                </c:pt>
                <c:pt idx="4">
                  <c:v>Вопрос 5</c:v>
                </c:pt>
                <c:pt idx="5">
                  <c:v>Вопрос 6</c:v>
                </c:pt>
                <c:pt idx="6">
                  <c:v>Вопрос 7</c:v>
                </c:pt>
              </c:strCache>
            </c:strRef>
          </c:cat>
          <c:val>
            <c:numRef>
              <c:f>Лист1!$E$2:$E$8</c:f>
              <c:numCache>
                <c:formatCode>General</c:formatCode>
                <c:ptCount val="7"/>
                <c:pt idx="1">
                  <c:v>4</c:v>
                </c:pt>
                <c:pt idx="2">
                  <c:v>13</c:v>
                </c:pt>
                <c:pt idx="3">
                  <c:v>4</c:v>
                </c:pt>
                <c:pt idx="4">
                  <c:v>8</c:v>
                </c:pt>
                <c:pt idx="5">
                  <c:v>21</c:v>
                </c:pt>
                <c:pt idx="6">
                  <c:v>4</c:v>
                </c:pt>
              </c:numCache>
            </c:numRef>
          </c:val>
        </c:ser>
        <c:shape val="cylinder"/>
        <c:axId val="53370880"/>
        <c:axId val="53372416"/>
        <c:axId val="0"/>
      </c:bar3DChart>
      <c:catAx>
        <c:axId val="53370880"/>
        <c:scaling>
          <c:orientation val="minMax"/>
        </c:scaling>
        <c:axPos val="b"/>
        <c:numFmt formatCode="General" sourceLinked="1"/>
        <c:tickLblPos val="nextTo"/>
        <c:crossAx val="53372416"/>
        <c:crosses val="autoZero"/>
        <c:auto val="1"/>
        <c:lblAlgn val="ctr"/>
        <c:lblOffset val="100"/>
      </c:catAx>
      <c:valAx>
        <c:axId val="53372416"/>
        <c:scaling>
          <c:orientation val="minMax"/>
        </c:scaling>
        <c:axPos val="l"/>
        <c:majorGridlines/>
        <c:numFmt formatCode="General" sourceLinked="1"/>
        <c:tickLblPos val="nextTo"/>
        <c:crossAx val="53370880"/>
        <c:crosses val="autoZero"/>
        <c:crossBetween val="between"/>
      </c:valAx>
      <c:spPr>
        <a:noFill/>
        <a:ln w="25386">
          <a:noFill/>
        </a:ln>
      </c:spPr>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047DA-D06B-4265-B900-9E7677919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5501</Words>
  <Characters>31361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СВЕТИК</dc:creator>
  <cp:lastModifiedBy>AD</cp:lastModifiedBy>
  <cp:revision>67</cp:revision>
  <cp:lastPrinted>2014-03-31T17:48:00Z</cp:lastPrinted>
  <dcterms:created xsi:type="dcterms:W3CDTF">2012-11-09T06:40:00Z</dcterms:created>
  <dcterms:modified xsi:type="dcterms:W3CDTF">2015-02-14T16:14:00Z</dcterms:modified>
</cp:coreProperties>
</file>