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86" w:rsidRPr="00DC6E87" w:rsidRDefault="00747086" w:rsidP="00747086">
      <w:pPr>
        <w:spacing w:after="0"/>
        <w:ind w:firstLine="709"/>
        <w:jc w:val="center"/>
        <w:rPr>
          <w:rFonts w:ascii="Times New Roman" w:eastAsia="Times New Roman" w:hAnsi="Times New Roman" w:cs="Times New Roman"/>
          <w:b/>
          <w:sz w:val="24"/>
          <w:szCs w:val="24"/>
          <w:lang w:eastAsia="ru-RU"/>
        </w:rPr>
      </w:pPr>
      <w:r w:rsidRPr="00DC6E87">
        <w:rPr>
          <w:rFonts w:ascii="Times New Roman" w:eastAsia="Times New Roman" w:hAnsi="Times New Roman" w:cs="Times New Roman"/>
          <w:b/>
          <w:sz w:val="24"/>
          <w:szCs w:val="24"/>
          <w:lang w:eastAsia="ru-RU"/>
        </w:rPr>
        <w:t>КОНТРОЛЬНО – ИЗМЕРИТЕЛЬНЫЕ МАТЕРИАЛЫ ПО РУССКОМУ ЯЗЫКУ</w:t>
      </w:r>
      <w:bookmarkStart w:id="0" w:name="_GoBack"/>
      <w:bookmarkEnd w:id="0"/>
    </w:p>
    <w:p w:rsidR="00747086" w:rsidRPr="00DC6E87" w:rsidRDefault="00747086" w:rsidP="00747086">
      <w:pPr>
        <w:spacing w:after="0"/>
        <w:ind w:firstLine="709"/>
        <w:rPr>
          <w:rFonts w:ascii="Times New Roman" w:eastAsia="Times New Roman" w:hAnsi="Times New Roman" w:cs="Times New Roman"/>
          <w:b/>
          <w:bCs/>
          <w:sz w:val="24"/>
          <w:szCs w:val="24"/>
          <w:lang w:eastAsia="ru-RU"/>
        </w:rPr>
      </w:pPr>
      <w:r w:rsidRPr="00DC6E87">
        <w:rPr>
          <w:rFonts w:ascii="Times New Roman" w:eastAsia="Times New Roman" w:hAnsi="Times New Roman" w:cs="Times New Roman"/>
          <w:b/>
          <w:bCs/>
          <w:sz w:val="24"/>
          <w:szCs w:val="24"/>
          <w:lang w:eastAsia="ru-RU"/>
        </w:rPr>
        <w:t>№ 1. Входная контрольная работа.</w:t>
      </w:r>
    </w:p>
    <w:p w:rsidR="00747086" w:rsidRPr="00DC6E87" w:rsidRDefault="00747086" w:rsidP="00747086">
      <w:pPr>
        <w:spacing w:after="0"/>
        <w:ind w:firstLine="709"/>
        <w:rPr>
          <w:rFonts w:ascii="Times New Roman" w:eastAsia="Times New Roman" w:hAnsi="Times New Roman" w:cs="Times New Roman"/>
          <w:b/>
          <w:bCs/>
          <w:sz w:val="24"/>
          <w:szCs w:val="24"/>
          <w:lang w:eastAsia="ru-RU"/>
        </w:rPr>
      </w:pPr>
      <w:r w:rsidRPr="00DC6E87">
        <w:rPr>
          <w:rFonts w:ascii="Times New Roman" w:eastAsia="Times New Roman" w:hAnsi="Times New Roman" w:cs="Times New Roman"/>
          <w:b/>
          <w:bCs/>
          <w:sz w:val="24"/>
          <w:szCs w:val="24"/>
          <w:lang w:eastAsia="ru-RU"/>
        </w:rPr>
        <w:t xml:space="preserve">                                       Осень.</w:t>
      </w:r>
    </w:p>
    <w:p w:rsidR="00747086" w:rsidRPr="00DC6E87" w:rsidRDefault="00747086" w:rsidP="00747086">
      <w:pPr>
        <w:spacing w:after="0"/>
        <w:ind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Вот и пришла холодная осень. Часто идут дожди. Кругом грязь и лужи. Тишина в лесу. Только осенний ветер качает ветки деревьев. На земле лежат мокрые листья.</w:t>
      </w:r>
    </w:p>
    <w:p w:rsidR="00747086" w:rsidRPr="00DC6E87" w:rsidRDefault="00747086" w:rsidP="00747086">
      <w:pPr>
        <w:spacing w:after="0"/>
        <w:ind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 xml:space="preserve">    Птицы летят в тёплые края. Улетели грачи и скворцы. Перед отлётом они долго кружились над полями. Так птицы прощались с родными местами.</w:t>
      </w:r>
    </w:p>
    <w:p w:rsidR="00747086" w:rsidRPr="00DC6E87" w:rsidRDefault="00747086" w:rsidP="00747086">
      <w:pPr>
        <w:spacing w:after="0"/>
        <w:ind w:firstLine="709"/>
        <w:rPr>
          <w:rFonts w:ascii="Times New Roman" w:eastAsia="Times New Roman" w:hAnsi="Times New Roman" w:cs="Times New Roman"/>
          <w:sz w:val="24"/>
          <w:szCs w:val="24"/>
          <w:lang w:eastAsia="ru-RU"/>
        </w:rPr>
      </w:pPr>
    </w:p>
    <w:p w:rsidR="00747086" w:rsidRPr="00DC6E87" w:rsidRDefault="00747086" w:rsidP="00747086">
      <w:pPr>
        <w:spacing w:after="0"/>
        <w:ind w:firstLine="709"/>
        <w:rPr>
          <w:rFonts w:ascii="Times New Roman" w:eastAsia="Times New Roman" w:hAnsi="Times New Roman" w:cs="Times New Roman"/>
          <w:b/>
          <w:bCs/>
          <w:sz w:val="24"/>
          <w:szCs w:val="24"/>
          <w:lang w:eastAsia="ru-RU"/>
        </w:rPr>
      </w:pPr>
      <w:r w:rsidRPr="00DC6E87">
        <w:rPr>
          <w:rFonts w:ascii="Times New Roman" w:eastAsia="Times New Roman" w:hAnsi="Times New Roman" w:cs="Times New Roman"/>
          <w:b/>
          <w:bCs/>
          <w:sz w:val="24"/>
          <w:szCs w:val="24"/>
          <w:lang w:eastAsia="ru-RU"/>
        </w:rPr>
        <w:t>Грамматическое задание.</w:t>
      </w:r>
    </w:p>
    <w:p w:rsidR="00747086" w:rsidRPr="00DC6E87" w:rsidRDefault="00747086" w:rsidP="00747086">
      <w:pPr>
        <w:widowControl w:val="0"/>
        <w:numPr>
          <w:ilvl w:val="0"/>
          <w:numId w:val="1"/>
        </w:numPr>
        <w:tabs>
          <w:tab w:val="left" w:pos="720"/>
        </w:tabs>
        <w:suppressAutoHyphens/>
        <w:spacing w:after="0"/>
        <w:ind w:left="0"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Поставьте ударение в словах последних двух предложений.</w:t>
      </w:r>
    </w:p>
    <w:p w:rsidR="00747086" w:rsidRPr="00DC6E87" w:rsidRDefault="00747086" w:rsidP="00747086">
      <w:pPr>
        <w:widowControl w:val="0"/>
        <w:numPr>
          <w:ilvl w:val="0"/>
          <w:numId w:val="1"/>
        </w:numPr>
        <w:tabs>
          <w:tab w:val="left" w:pos="720"/>
        </w:tabs>
        <w:suppressAutoHyphens/>
        <w:spacing w:after="0"/>
        <w:ind w:left="0"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 xml:space="preserve">К предложенным словам подберите из текста диктанта </w:t>
      </w:r>
      <w:proofErr w:type="spellStart"/>
      <w:r w:rsidRPr="00DC6E87">
        <w:rPr>
          <w:rFonts w:ascii="Times New Roman" w:eastAsia="Times New Roman" w:hAnsi="Times New Roman" w:cs="Times New Roman"/>
          <w:sz w:val="24"/>
          <w:szCs w:val="24"/>
          <w:lang w:eastAsia="ru-RU"/>
        </w:rPr>
        <w:t>противопожные</w:t>
      </w:r>
      <w:proofErr w:type="spellEnd"/>
      <w:r w:rsidRPr="00DC6E87">
        <w:rPr>
          <w:rFonts w:ascii="Times New Roman" w:eastAsia="Times New Roman" w:hAnsi="Times New Roman" w:cs="Times New Roman"/>
          <w:sz w:val="24"/>
          <w:szCs w:val="24"/>
          <w:lang w:eastAsia="ru-RU"/>
        </w:rPr>
        <w:t xml:space="preserve"> по смыслу слова:</w:t>
      </w:r>
    </w:p>
    <w:p w:rsidR="00747086" w:rsidRPr="00DC6E87" w:rsidRDefault="00747086" w:rsidP="00747086">
      <w:pPr>
        <w:spacing w:after="0"/>
        <w:ind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i/>
          <w:iCs/>
          <w:sz w:val="24"/>
          <w:szCs w:val="24"/>
          <w:lang w:eastAsia="ru-RU"/>
        </w:rPr>
        <w:t>Тёплая</w:t>
      </w:r>
      <w:r w:rsidRPr="00DC6E87">
        <w:rPr>
          <w:rFonts w:ascii="Times New Roman" w:eastAsia="Times New Roman" w:hAnsi="Times New Roman" w:cs="Times New Roman"/>
          <w:sz w:val="24"/>
          <w:szCs w:val="24"/>
          <w:lang w:eastAsia="ru-RU"/>
        </w:rPr>
        <w:t xml:space="preserve"> - ...</w:t>
      </w:r>
    </w:p>
    <w:p w:rsidR="00747086" w:rsidRPr="00DC6E87" w:rsidRDefault="00747086" w:rsidP="00747086">
      <w:pPr>
        <w:spacing w:after="0"/>
        <w:ind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i/>
          <w:iCs/>
          <w:sz w:val="24"/>
          <w:szCs w:val="24"/>
          <w:lang w:eastAsia="ru-RU"/>
        </w:rPr>
        <w:t>Редко</w:t>
      </w:r>
      <w:r w:rsidRPr="00DC6E87">
        <w:rPr>
          <w:rFonts w:ascii="Times New Roman" w:eastAsia="Times New Roman" w:hAnsi="Times New Roman" w:cs="Times New Roman"/>
          <w:sz w:val="24"/>
          <w:szCs w:val="24"/>
          <w:lang w:eastAsia="ru-RU"/>
        </w:rPr>
        <w:t xml:space="preserve"> - ...</w:t>
      </w:r>
    </w:p>
    <w:p w:rsidR="00747086" w:rsidRPr="00DC6E87" w:rsidRDefault="00747086" w:rsidP="00747086">
      <w:pPr>
        <w:spacing w:after="0"/>
        <w:ind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i/>
          <w:iCs/>
          <w:sz w:val="24"/>
          <w:szCs w:val="24"/>
          <w:lang w:eastAsia="ru-RU"/>
        </w:rPr>
        <w:t>Сухие</w:t>
      </w:r>
      <w:r w:rsidRPr="00DC6E87">
        <w:rPr>
          <w:rFonts w:ascii="Times New Roman" w:eastAsia="Times New Roman" w:hAnsi="Times New Roman" w:cs="Times New Roman"/>
          <w:sz w:val="24"/>
          <w:szCs w:val="24"/>
          <w:lang w:eastAsia="ru-RU"/>
        </w:rPr>
        <w:t xml:space="preserve"> - ...</w:t>
      </w:r>
    </w:p>
    <w:p w:rsidR="00747086" w:rsidRPr="00DC6E87" w:rsidRDefault="00747086" w:rsidP="00747086">
      <w:pPr>
        <w:spacing w:after="0"/>
        <w:rPr>
          <w:rFonts w:ascii="Times New Roman" w:eastAsia="Times New Roman" w:hAnsi="Times New Roman" w:cs="Times New Roman"/>
          <w:sz w:val="24"/>
          <w:szCs w:val="24"/>
          <w:lang w:eastAsia="ru-RU"/>
        </w:rPr>
      </w:pPr>
    </w:p>
    <w:p w:rsidR="00747086" w:rsidRPr="00DC6E87" w:rsidRDefault="00747086" w:rsidP="00747086">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eastAsia="Times New Roman" w:hAnsi="Times New Roman" w:cs="Times New Roman"/>
          <w:b/>
          <w:bCs/>
          <w:sz w:val="24"/>
          <w:szCs w:val="24"/>
          <w:lang w:eastAsia="ru-RU"/>
        </w:rPr>
        <w:t xml:space="preserve">№ 2. </w:t>
      </w:r>
      <w:r w:rsidRPr="00DC6E87">
        <w:rPr>
          <w:rFonts w:ascii="Times New Roman" w:hAnsi="Times New Roman" w:cs="Times New Roman"/>
          <w:b/>
          <w:bCs/>
          <w:sz w:val="24"/>
          <w:szCs w:val="24"/>
        </w:rPr>
        <w:t>Обучающее</w:t>
      </w:r>
      <w:r w:rsidRPr="00DC6E87">
        <w:rPr>
          <w:rFonts w:ascii="Times New Roman" w:hAnsi="Times New Roman" w:cs="Times New Roman"/>
          <w:b/>
          <w:bCs/>
          <w:caps/>
          <w:sz w:val="24"/>
          <w:szCs w:val="24"/>
        </w:rPr>
        <w:t xml:space="preserve"> </w:t>
      </w:r>
      <w:r w:rsidRPr="00DC6E87">
        <w:rPr>
          <w:rFonts w:ascii="Times New Roman" w:hAnsi="Times New Roman" w:cs="Times New Roman"/>
          <w:b/>
          <w:bCs/>
          <w:sz w:val="24"/>
          <w:szCs w:val="24"/>
        </w:rPr>
        <w:t>изложение</w:t>
      </w:r>
      <w:r w:rsidRPr="00DC6E87">
        <w:rPr>
          <w:rFonts w:ascii="Times New Roman" w:hAnsi="Times New Roman" w:cs="Times New Roman"/>
          <w:b/>
          <w:bCs/>
          <w:caps/>
          <w:sz w:val="24"/>
          <w:szCs w:val="24"/>
        </w:rPr>
        <w:t xml:space="preserve"> </w:t>
      </w:r>
    </w:p>
    <w:p w:rsidR="00747086" w:rsidRPr="00DC6E87" w:rsidRDefault="00747086" w:rsidP="00747086">
      <w:pPr>
        <w:autoSpaceDE w:val="0"/>
        <w:autoSpaceDN w:val="0"/>
        <w:adjustRightInd w:val="0"/>
        <w:spacing w:after="0" w:line="240" w:lineRule="auto"/>
        <w:jc w:val="center"/>
        <w:rPr>
          <w:rFonts w:ascii="Times New Roman" w:hAnsi="Times New Roman" w:cs="Times New Roman"/>
          <w:b/>
          <w:bCs/>
          <w:caps/>
          <w:sz w:val="24"/>
          <w:szCs w:val="24"/>
        </w:rPr>
      </w:pPr>
      <w:r w:rsidRPr="00DC6E87">
        <w:rPr>
          <w:rFonts w:ascii="Times New Roman" w:hAnsi="Times New Roman" w:cs="Times New Roman"/>
          <w:b/>
          <w:bCs/>
          <w:caps/>
          <w:sz w:val="24"/>
          <w:szCs w:val="24"/>
        </w:rPr>
        <w:t>К</w:t>
      </w:r>
      <w:r w:rsidRPr="00DC6E87">
        <w:rPr>
          <w:rFonts w:ascii="Times New Roman" w:hAnsi="Times New Roman" w:cs="Times New Roman"/>
          <w:b/>
          <w:sz w:val="24"/>
          <w:szCs w:val="24"/>
        </w:rPr>
        <w:t>отенок</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Вася и Катя пошли играть за деревню. Они взяли с собой котенка. Стали дети рвать щавель и забыли про котенка.</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Тут ехал охотник. Впереди бежали две собаки. Собаки увидели котенка и хотели его схватить.</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Вася бросился к котенку. Он упал животом на котенка и закрыл его от собак.</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Охотник отозвал собак. Вася схватил котенка и понес его домой.</w:t>
      </w:r>
    </w:p>
    <w:p w:rsidR="00747086" w:rsidRPr="00DC6E87" w:rsidRDefault="00747086" w:rsidP="00747086">
      <w:pPr>
        <w:autoSpaceDE w:val="0"/>
        <w:autoSpaceDN w:val="0"/>
        <w:adjustRightInd w:val="0"/>
        <w:spacing w:after="0" w:line="252" w:lineRule="auto"/>
        <w:ind w:firstLine="360"/>
        <w:jc w:val="both"/>
        <w:rPr>
          <w:rFonts w:ascii="Times New Roman" w:eastAsia="Times New Roman" w:hAnsi="Times New Roman" w:cs="Times New Roman"/>
          <w:b/>
          <w:bCs/>
          <w:sz w:val="24"/>
          <w:szCs w:val="24"/>
          <w:lang w:eastAsia="ru-RU"/>
        </w:rPr>
      </w:pP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eastAsia="Times New Roman" w:hAnsi="Times New Roman" w:cs="Times New Roman"/>
          <w:b/>
          <w:bCs/>
          <w:sz w:val="24"/>
          <w:szCs w:val="24"/>
          <w:lang w:eastAsia="ru-RU"/>
        </w:rPr>
        <w:t xml:space="preserve">№ 3. </w:t>
      </w:r>
      <w:r w:rsidRPr="00DC6E87">
        <w:rPr>
          <w:rFonts w:ascii="Times New Roman" w:hAnsi="Times New Roman" w:cs="Times New Roman"/>
          <w:b/>
          <w:bCs/>
          <w:sz w:val="24"/>
          <w:szCs w:val="24"/>
        </w:rPr>
        <w:t>Диктант</w:t>
      </w:r>
    </w:p>
    <w:p w:rsidR="00747086" w:rsidRPr="00DC6E87" w:rsidRDefault="00747086" w:rsidP="00747086">
      <w:pPr>
        <w:autoSpaceDE w:val="0"/>
        <w:autoSpaceDN w:val="0"/>
        <w:adjustRightInd w:val="0"/>
        <w:spacing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Осень</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Пришла хмурая осень. Серые тучи закрыли небо. Весь день лил дождь. Дул сильный осенний ветер. Он качал деревья. Земля в саду усыпана листьями. На улицах грязь и лужи. Улетели грачи. Они долго кружились над полями. Это грачи прощались с родными местами. </w:t>
      </w:r>
      <w:r w:rsidRPr="00DC6E87">
        <w:rPr>
          <w:rFonts w:ascii="Times New Roman" w:hAnsi="Times New Roman" w:cs="Times New Roman"/>
          <w:i/>
          <w:iCs/>
          <w:sz w:val="24"/>
          <w:szCs w:val="24"/>
        </w:rPr>
        <w:t>(42 слова.)</w:t>
      </w:r>
    </w:p>
    <w:p w:rsidR="00747086" w:rsidRPr="00DC6E87" w:rsidRDefault="00747086" w:rsidP="00747086">
      <w:pPr>
        <w:autoSpaceDE w:val="0"/>
        <w:autoSpaceDN w:val="0"/>
        <w:adjustRightInd w:val="0"/>
        <w:spacing w:before="120" w:after="60" w:line="252" w:lineRule="auto"/>
        <w:ind w:firstLine="360"/>
        <w:jc w:val="both"/>
        <w:rPr>
          <w:rFonts w:ascii="Times New Roman" w:hAnsi="Times New Roman" w:cs="Times New Roman"/>
          <w:b/>
          <w:bCs/>
          <w:sz w:val="24"/>
          <w:szCs w:val="24"/>
        </w:rPr>
      </w:pPr>
      <w:r w:rsidRPr="00DC6E87">
        <w:rPr>
          <w:rFonts w:ascii="Times New Roman" w:hAnsi="Times New Roman" w:cs="Times New Roman"/>
          <w:b/>
          <w:bCs/>
          <w:sz w:val="24"/>
          <w:szCs w:val="24"/>
        </w:rPr>
        <w:t>Грамматические задания.</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1. Указать главные члены предложения, определить, какими частями речи они выражены.</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В а </w:t>
      </w:r>
      <w:proofErr w:type="gramStart"/>
      <w:r w:rsidRPr="00DC6E87">
        <w:rPr>
          <w:rFonts w:ascii="Times New Roman" w:hAnsi="Times New Roman" w:cs="Times New Roman"/>
          <w:sz w:val="24"/>
          <w:szCs w:val="24"/>
        </w:rPr>
        <w:t>р</w:t>
      </w:r>
      <w:proofErr w:type="gramEnd"/>
      <w:r w:rsidRPr="00DC6E87">
        <w:rPr>
          <w:rFonts w:ascii="Times New Roman" w:hAnsi="Times New Roman" w:cs="Times New Roman"/>
          <w:sz w:val="24"/>
          <w:szCs w:val="24"/>
        </w:rPr>
        <w:t xml:space="preserve"> и а н т  I – </w:t>
      </w:r>
      <w:r w:rsidRPr="00DC6E87">
        <w:rPr>
          <w:rFonts w:ascii="Times New Roman" w:hAnsi="Times New Roman" w:cs="Times New Roman"/>
          <w:i/>
          <w:iCs/>
          <w:sz w:val="24"/>
          <w:szCs w:val="24"/>
        </w:rPr>
        <w:t>Пришла хмурая осень.</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В а </w:t>
      </w:r>
      <w:proofErr w:type="gramStart"/>
      <w:r w:rsidRPr="00DC6E87">
        <w:rPr>
          <w:rFonts w:ascii="Times New Roman" w:hAnsi="Times New Roman" w:cs="Times New Roman"/>
          <w:sz w:val="24"/>
          <w:szCs w:val="24"/>
        </w:rPr>
        <w:t>р</w:t>
      </w:r>
      <w:proofErr w:type="gramEnd"/>
      <w:r w:rsidRPr="00DC6E87">
        <w:rPr>
          <w:rFonts w:ascii="Times New Roman" w:hAnsi="Times New Roman" w:cs="Times New Roman"/>
          <w:sz w:val="24"/>
          <w:szCs w:val="24"/>
        </w:rPr>
        <w:t xml:space="preserve"> и а н т  II – </w:t>
      </w:r>
      <w:r w:rsidRPr="00DC6E87">
        <w:rPr>
          <w:rFonts w:ascii="Times New Roman" w:hAnsi="Times New Roman" w:cs="Times New Roman"/>
          <w:i/>
          <w:iCs/>
          <w:sz w:val="24"/>
          <w:szCs w:val="24"/>
        </w:rPr>
        <w:t>Серые тучи закрыли небо.</w:t>
      </w:r>
    </w:p>
    <w:p w:rsidR="00747086" w:rsidRPr="00DC6E87" w:rsidRDefault="00747086" w:rsidP="00747086">
      <w:pPr>
        <w:autoSpaceDE w:val="0"/>
        <w:autoSpaceDN w:val="0"/>
        <w:adjustRightInd w:val="0"/>
        <w:spacing w:before="60"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2. Разобрать слова по составу:</w:t>
      </w:r>
    </w:p>
    <w:p w:rsidR="00747086" w:rsidRPr="00DC6E87" w:rsidRDefault="00747086" w:rsidP="00747086">
      <w:pPr>
        <w:autoSpaceDE w:val="0"/>
        <w:autoSpaceDN w:val="0"/>
        <w:adjustRightInd w:val="0"/>
        <w:spacing w:before="60"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Сильный, осенний, улетели.</w:t>
      </w:r>
    </w:p>
    <w:p w:rsidR="00747086" w:rsidRPr="00DC6E87" w:rsidRDefault="00747086" w:rsidP="00747086">
      <w:pPr>
        <w:autoSpaceDE w:val="0"/>
        <w:autoSpaceDN w:val="0"/>
        <w:adjustRightInd w:val="0"/>
        <w:spacing w:before="60"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3. Подберите однокоренные слова к данным:</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В а </w:t>
      </w:r>
      <w:proofErr w:type="gramStart"/>
      <w:r w:rsidRPr="00DC6E87">
        <w:rPr>
          <w:rFonts w:ascii="Times New Roman" w:hAnsi="Times New Roman" w:cs="Times New Roman"/>
          <w:sz w:val="24"/>
          <w:szCs w:val="24"/>
        </w:rPr>
        <w:t>р</w:t>
      </w:r>
      <w:proofErr w:type="gramEnd"/>
      <w:r w:rsidRPr="00DC6E87">
        <w:rPr>
          <w:rFonts w:ascii="Times New Roman" w:hAnsi="Times New Roman" w:cs="Times New Roman"/>
          <w:sz w:val="24"/>
          <w:szCs w:val="24"/>
        </w:rPr>
        <w:t xml:space="preserve"> и а н т  I – </w:t>
      </w:r>
      <w:r w:rsidRPr="00DC6E87">
        <w:rPr>
          <w:rFonts w:ascii="Times New Roman" w:hAnsi="Times New Roman" w:cs="Times New Roman"/>
          <w:i/>
          <w:iCs/>
          <w:sz w:val="24"/>
          <w:szCs w:val="24"/>
        </w:rPr>
        <w:t>дождь, грязь.</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В а </w:t>
      </w:r>
      <w:proofErr w:type="gramStart"/>
      <w:r w:rsidRPr="00DC6E87">
        <w:rPr>
          <w:rFonts w:ascii="Times New Roman" w:hAnsi="Times New Roman" w:cs="Times New Roman"/>
          <w:sz w:val="24"/>
          <w:szCs w:val="24"/>
        </w:rPr>
        <w:t>р</w:t>
      </w:r>
      <w:proofErr w:type="gramEnd"/>
      <w:r w:rsidRPr="00DC6E87">
        <w:rPr>
          <w:rFonts w:ascii="Times New Roman" w:hAnsi="Times New Roman" w:cs="Times New Roman"/>
          <w:sz w:val="24"/>
          <w:szCs w:val="24"/>
        </w:rPr>
        <w:t xml:space="preserve"> и а н т  II – </w:t>
      </w:r>
      <w:r w:rsidRPr="00DC6E87">
        <w:rPr>
          <w:rFonts w:ascii="Times New Roman" w:hAnsi="Times New Roman" w:cs="Times New Roman"/>
          <w:i/>
          <w:iCs/>
          <w:sz w:val="24"/>
          <w:szCs w:val="24"/>
        </w:rPr>
        <w:t>ветер, земля.</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i/>
          <w:iCs/>
          <w:sz w:val="24"/>
          <w:szCs w:val="24"/>
        </w:rPr>
      </w:pP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eastAsia="Times New Roman" w:hAnsi="Times New Roman" w:cs="Times New Roman"/>
          <w:b/>
          <w:bCs/>
          <w:sz w:val="24"/>
          <w:szCs w:val="24"/>
          <w:lang w:eastAsia="ru-RU"/>
        </w:rPr>
        <w:t xml:space="preserve">№ 4. </w:t>
      </w:r>
      <w:r w:rsidRPr="00DC6E87">
        <w:rPr>
          <w:rFonts w:ascii="Times New Roman" w:hAnsi="Times New Roman" w:cs="Times New Roman"/>
          <w:b/>
          <w:bCs/>
          <w:sz w:val="24"/>
          <w:szCs w:val="24"/>
        </w:rPr>
        <w:t>Изложение</w:t>
      </w:r>
    </w:p>
    <w:p w:rsidR="00747086" w:rsidRPr="00DC6E87" w:rsidRDefault="00747086" w:rsidP="00747086">
      <w:pPr>
        <w:autoSpaceDE w:val="0"/>
        <w:autoSpaceDN w:val="0"/>
        <w:adjustRightInd w:val="0"/>
        <w:spacing w:before="120"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Подкидыш</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lastRenderedPageBreak/>
        <w:t>Аня и Нина нашли синичку. Бедная птичка еще не умела летать. Крошка жалобно пищала в траве.</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Как быть с ней? Дома у девочек кошка. Она обидит птичку. Над окном гнездо воробьев. Там маленькие птенцы. Девочки подложили синичку в гнездо.</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Воробьи пожалели подкидыша. Они кормили синичку, как своих птенцов. Синичка подросла и улетела из гнезда.</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Птичка не забывает приемных родителей. Она часто прилетает к воробьиному гнезду.</w:t>
      </w:r>
    </w:p>
    <w:p w:rsidR="00747086" w:rsidRPr="00DC6E87" w:rsidRDefault="00747086" w:rsidP="00747086">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5. </w:t>
      </w:r>
      <w:r w:rsidRPr="00DC6E87">
        <w:rPr>
          <w:rFonts w:ascii="Times New Roman" w:hAnsi="Times New Roman" w:cs="Times New Roman"/>
          <w:b/>
          <w:bCs/>
          <w:sz w:val="24"/>
          <w:szCs w:val="24"/>
        </w:rPr>
        <w:t>Сочинение «Осень в парке»</w:t>
      </w:r>
    </w:p>
    <w:p w:rsidR="00747086" w:rsidRPr="00DC6E87" w:rsidRDefault="00747086" w:rsidP="00747086">
      <w:pPr>
        <w:spacing w:after="0"/>
        <w:rPr>
          <w:rFonts w:ascii="Times New Roman" w:eastAsia="Times New Roman" w:hAnsi="Times New Roman" w:cs="Times New Roman"/>
          <w:sz w:val="24"/>
          <w:szCs w:val="24"/>
          <w:lang w:eastAsia="ru-RU"/>
        </w:rPr>
      </w:pPr>
    </w:p>
    <w:p w:rsidR="00747086" w:rsidRPr="00DC6E87" w:rsidRDefault="00747086" w:rsidP="00747086">
      <w:pPr>
        <w:spacing w:after="0"/>
        <w:rPr>
          <w:rFonts w:ascii="Times New Roman" w:eastAsia="Times New Roman" w:hAnsi="Times New Roman" w:cs="Times New Roman"/>
          <w:b/>
          <w:bCs/>
          <w:sz w:val="24"/>
          <w:szCs w:val="24"/>
          <w:lang w:eastAsia="ru-RU"/>
        </w:rPr>
      </w:pPr>
      <w:r w:rsidRPr="00DC6E87">
        <w:rPr>
          <w:rFonts w:ascii="Times New Roman" w:eastAsia="Times New Roman" w:hAnsi="Times New Roman" w:cs="Times New Roman"/>
          <w:b/>
          <w:bCs/>
          <w:sz w:val="24"/>
          <w:szCs w:val="24"/>
          <w:lang w:eastAsia="ru-RU"/>
        </w:rPr>
        <w:t>№ 6. Контрольная работа за 1 четверть.</w:t>
      </w:r>
    </w:p>
    <w:p w:rsidR="00747086" w:rsidRPr="00DC6E87" w:rsidRDefault="00747086" w:rsidP="00747086">
      <w:pPr>
        <w:spacing w:after="0"/>
        <w:ind w:firstLine="709"/>
        <w:rPr>
          <w:rFonts w:ascii="Times New Roman" w:eastAsia="Times New Roman" w:hAnsi="Times New Roman" w:cs="Times New Roman"/>
          <w:b/>
          <w:bCs/>
          <w:sz w:val="24"/>
          <w:szCs w:val="24"/>
          <w:lang w:eastAsia="ru-RU"/>
        </w:rPr>
      </w:pPr>
      <w:r w:rsidRPr="00DC6E87">
        <w:rPr>
          <w:rFonts w:ascii="Times New Roman" w:eastAsia="Times New Roman" w:hAnsi="Times New Roman" w:cs="Times New Roman"/>
          <w:b/>
          <w:bCs/>
          <w:sz w:val="24"/>
          <w:szCs w:val="24"/>
          <w:lang w:eastAsia="ru-RU"/>
        </w:rPr>
        <w:t xml:space="preserve">                            Осенний лес.</w:t>
      </w:r>
    </w:p>
    <w:p w:rsidR="00747086" w:rsidRPr="00DC6E87" w:rsidRDefault="00747086" w:rsidP="00747086">
      <w:pPr>
        <w:spacing w:after="0"/>
        <w:ind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 xml:space="preserve">        Я люблю бродить осенью по лесу. В лесу тихо. Идёт мелкий дождь. Деревья давно сбросили листья. Мокрая листва </w:t>
      </w:r>
      <w:proofErr w:type="spellStart"/>
      <w:proofErr w:type="gramStart"/>
      <w:r w:rsidRPr="00DC6E87">
        <w:rPr>
          <w:rFonts w:ascii="Times New Roman" w:eastAsia="Times New Roman" w:hAnsi="Times New Roman" w:cs="Times New Roman"/>
          <w:sz w:val="24"/>
          <w:szCs w:val="24"/>
          <w:lang w:eastAsia="ru-RU"/>
        </w:rPr>
        <w:t>листва</w:t>
      </w:r>
      <w:proofErr w:type="spellEnd"/>
      <w:proofErr w:type="gramEnd"/>
      <w:r w:rsidRPr="00DC6E87">
        <w:rPr>
          <w:rFonts w:ascii="Times New Roman" w:eastAsia="Times New Roman" w:hAnsi="Times New Roman" w:cs="Times New Roman"/>
          <w:sz w:val="24"/>
          <w:szCs w:val="24"/>
          <w:lang w:eastAsia="ru-RU"/>
        </w:rPr>
        <w:t xml:space="preserve"> не шуршит под ногами. Из ельника я слышу свист рябчика. Над высокой елью пискнули синички. Ожил и дубняк. Там кричат сойки. В ветвях птички ищут пищу.</w:t>
      </w:r>
    </w:p>
    <w:p w:rsidR="00747086" w:rsidRPr="00DC6E87" w:rsidRDefault="00747086" w:rsidP="00747086">
      <w:pPr>
        <w:spacing w:after="0"/>
        <w:ind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 xml:space="preserve"> </w:t>
      </w:r>
    </w:p>
    <w:p w:rsidR="00747086" w:rsidRPr="00DC6E87" w:rsidRDefault="00747086" w:rsidP="00747086">
      <w:pPr>
        <w:spacing w:after="0"/>
        <w:ind w:firstLine="709"/>
        <w:rPr>
          <w:rFonts w:ascii="Times New Roman" w:eastAsia="Times New Roman" w:hAnsi="Times New Roman" w:cs="Times New Roman"/>
          <w:b/>
          <w:bCs/>
          <w:sz w:val="24"/>
          <w:szCs w:val="24"/>
          <w:lang w:eastAsia="ru-RU"/>
        </w:rPr>
      </w:pPr>
      <w:r w:rsidRPr="00DC6E87">
        <w:rPr>
          <w:rFonts w:ascii="Times New Roman" w:eastAsia="Times New Roman" w:hAnsi="Times New Roman" w:cs="Times New Roman"/>
          <w:b/>
          <w:bCs/>
          <w:sz w:val="24"/>
          <w:szCs w:val="24"/>
          <w:lang w:eastAsia="ru-RU"/>
        </w:rPr>
        <w:t>Грамматическое задание.</w:t>
      </w:r>
    </w:p>
    <w:p w:rsidR="00747086" w:rsidRPr="00DC6E87" w:rsidRDefault="00747086" w:rsidP="00747086">
      <w:pPr>
        <w:widowControl w:val="0"/>
        <w:numPr>
          <w:ilvl w:val="0"/>
          <w:numId w:val="3"/>
        </w:numPr>
        <w:tabs>
          <w:tab w:val="left" w:pos="720"/>
        </w:tabs>
        <w:suppressAutoHyphens/>
        <w:spacing w:after="0"/>
        <w:ind w:left="0"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Пятое предложение разберите по членам и по частям речи.</w:t>
      </w:r>
    </w:p>
    <w:p w:rsidR="00747086" w:rsidRPr="00DC6E87" w:rsidRDefault="00747086" w:rsidP="00747086">
      <w:pPr>
        <w:widowControl w:val="0"/>
        <w:numPr>
          <w:ilvl w:val="0"/>
          <w:numId w:val="3"/>
        </w:numPr>
        <w:tabs>
          <w:tab w:val="left" w:pos="720"/>
        </w:tabs>
        <w:suppressAutoHyphens/>
        <w:spacing w:after="0"/>
        <w:ind w:left="0" w:firstLine="709"/>
        <w:rPr>
          <w:rFonts w:ascii="Times New Roman" w:eastAsia="Times New Roman" w:hAnsi="Times New Roman" w:cs="Times New Roman"/>
          <w:sz w:val="24"/>
          <w:szCs w:val="24"/>
          <w:lang w:eastAsia="ru-RU"/>
        </w:rPr>
      </w:pPr>
      <w:r w:rsidRPr="00DC6E87">
        <w:rPr>
          <w:rFonts w:ascii="Times New Roman" w:eastAsia="Times New Roman" w:hAnsi="Times New Roman" w:cs="Times New Roman"/>
          <w:sz w:val="24"/>
          <w:szCs w:val="24"/>
          <w:lang w:eastAsia="ru-RU"/>
        </w:rPr>
        <w:t xml:space="preserve">Слова </w:t>
      </w:r>
      <w:r w:rsidRPr="00DC6E87">
        <w:rPr>
          <w:rFonts w:ascii="Times New Roman" w:eastAsia="Times New Roman" w:hAnsi="Times New Roman" w:cs="Times New Roman"/>
          <w:i/>
          <w:iCs/>
          <w:sz w:val="24"/>
          <w:szCs w:val="24"/>
          <w:lang w:eastAsia="ru-RU"/>
        </w:rPr>
        <w:t xml:space="preserve">рябчик, ищу, сойки, </w:t>
      </w:r>
      <w:proofErr w:type="gramStart"/>
      <w:r w:rsidRPr="00DC6E87">
        <w:rPr>
          <w:rFonts w:ascii="Times New Roman" w:eastAsia="Times New Roman" w:hAnsi="Times New Roman" w:cs="Times New Roman"/>
          <w:i/>
          <w:iCs/>
          <w:sz w:val="24"/>
          <w:szCs w:val="24"/>
          <w:lang w:eastAsia="ru-RU"/>
        </w:rPr>
        <w:t>высокая</w:t>
      </w:r>
      <w:proofErr w:type="gramEnd"/>
      <w:r w:rsidRPr="00DC6E87">
        <w:rPr>
          <w:rFonts w:ascii="Times New Roman" w:eastAsia="Times New Roman" w:hAnsi="Times New Roman" w:cs="Times New Roman"/>
          <w:i/>
          <w:iCs/>
          <w:sz w:val="24"/>
          <w:szCs w:val="24"/>
          <w:lang w:eastAsia="ru-RU"/>
        </w:rPr>
        <w:t xml:space="preserve"> </w:t>
      </w:r>
      <w:r w:rsidRPr="00DC6E87">
        <w:rPr>
          <w:rFonts w:ascii="Times New Roman" w:eastAsia="Times New Roman" w:hAnsi="Times New Roman" w:cs="Times New Roman"/>
          <w:sz w:val="24"/>
          <w:szCs w:val="24"/>
          <w:lang w:eastAsia="ru-RU"/>
        </w:rPr>
        <w:t>разделить для переноса.</w:t>
      </w:r>
    </w:p>
    <w:p w:rsidR="00747086" w:rsidRPr="00DC6E87" w:rsidRDefault="00747086" w:rsidP="00747086">
      <w:pPr>
        <w:widowControl w:val="0"/>
        <w:numPr>
          <w:ilvl w:val="0"/>
          <w:numId w:val="3"/>
        </w:numPr>
        <w:tabs>
          <w:tab w:val="left" w:pos="720"/>
        </w:tabs>
        <w:suppressAutoHyphens/>
        <w:spacing w:after="0"/>
        <w:ind w:left="0" w:firstLine="709"/>
        <w:rPr>
          <w:rFonts w:ascii="Times New Roman" w:eastAsia="Times New Roman" w:hAnsi="Times New Roman" w:cs="Times New Roman"/>
          <w:i/>
          <w:iCs/>
          <w:sz w:val="24"/>
          <w:szCs w:val="24"/>
          <w:lang w:eastAsia="ru-RU"/>
        </w:rPr>
      </w:pPr>
      <w:r w:rsidRPr="00DC6E87">
        <w:rPr>
          <w:rFonts w:ascii="Times New Roman" w:eastAsia="Times New Roman" w:hAnsi="Times New Roman" w:cs="Times New Roman"/>
          <w:sz w:val="24"/>
          <w:szCs w:val="24"/>
          <w:lang w:eastAsia="ru-RU"/>
        </w:rPr>
        <w:t xml:space="preserve">Разобрать по составу слова </w:t>
      </w:r>
      <w:proofErr w:type="gramStart"/>
      <w:r w:rsidRPr="00DC6E87">
        <w:rPr>
          <w:rFonts w:ascii="Times New Roman" w:eastAsia="Times New Roman" w:hAnsi="Times New Roman" w:cs="Times New Roman"/>
          <w:i/>
          <w:iCs/>
          <w:sz w:val="24"/>
          <w:szCs w:val="24"/>
          <w:lang w:eastAsia="ru-RU"/>
        </w:rPr>
        <w:t>осенний</w:t>
      </w:r>
      <w:proofErr w:type="gramEnd"/>
      <w:r w:rsidRPr="00DC6E87">
        <w:rPr>
          <w:rFonts w:ascii="Times New Roman" w:eastAsia="Times New Roman" w:hAnsi="Times New Roman" w:cs="Times New Roman"/>
          <w:i/>
          <w:iCs/>
          <w:sz w:val="24"/>
          <w:szCs w:val="24"/>
          <w:lang w:eastAsia="ru-RU"/>
        </w:rPr>
        <w:t>, птичка.</w:t>
      </w:r>
    </w:p>
    <w:p w:rsidR="00747086" w:rsidRPr="00DC6E87" w:rsidRDefault="00747086" w:rsidP="00747086">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7. </w:t>
      </w:r>
      <w:r w:rsidRPr="00DC6E87">
        <w:rPr>
          <w:rFonts w:ascii="Times New Roman" w:hAnsi="Times New Roman" w:cs="Times New Roman"/>
          <w:b/>
          <w:bCs/>
          <w:sz w:val="24"/>
          <w:szCs w:val="24"/>
        </w:rPr>
        <w:t>Контрольный диктант по теме «правописание слов с двойными согласными»</w:t>
      </w:r>
    </w:p>
    <w:p w:rsidR="00747086" w:rsidRPr="00DC6E87" w:rsidRDefault="00747086" w:rsidP="00747086">
      <w:pPr>
        <w:autoSpaceDE w:val="0"/>
        <w:autoSpaceDN w:val="0"/>
        <w:adjustRightInd w:val="0"/>
        <w:spacing w:before="60"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Дрозд</w:t>
      </w:r>
      <w:r w:rsidRPr="00DC6E87">
        <w:rPr>
          <w:rFonts w:ascii="Times New Roman" w:hAnsi="Times New Roman" w:cs="Times New Roman"/>
          <w:b/>
          <w:caps/>
          <w:sz w:val="24"/>
          <w:szCs w:val="24"/>
        </w:rPr>
        <w:t>-</w:t>
      </w:r>
      <w:r w:rsidRPr="00DC6E87">
        <w:rPr>
          <w:rFonts w:ascii="Times New Roman" w:hAnsi="Times New Roman" w:cs="Times New Roman"/>
          <w:b/>
          <w:sz w:val="24"/>
          <w:szCs w:val="24"/>
        </w:rPr>
        <w:t>рябинник</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Дрозд-рябинник – большой любитель рябины. Осенней порой, когда тяжелые гроздья покрывают деревья и гнут их ветки, дрозды большими стаями налетают на рябину. В такие годы рябинники не улетают на зиму с другими дроздами, а остаются на своей северной родине. Кроме рябины, дрозды  поедают можжевельник, чернику, а в весеннее и летнее время года – насекомых. Живут дрозды-рябинники в березовых рощах и в лесу.</w:t>
      </w:r>
    </w:p>
    <w:p w:rsidR="00747086" w:rsidRPr="00DC6E87" w:rsidRDefault="00747086" w:rsidP="00747086">
      <w:pPr>
        <w:autoSpaceDE w:val="0"/>
        <w:autoSpaceDN w:val="0"/>
        <w:adjustRightInd w:val="0"/>
        <w:spacing w:after="0" w:line="252" w:lineRule="auto"/>
        <w:ind w:firstLine="360"/>
        <w:jc w:val="right"/>
        <w:rPr>
          <w:rFonts w:ascii="Times New Roman" w:hAnsi="Times New Roman" w:cs="Times New Roman"/>
          <w:i/>
          <w:iCs/>
          <w:sz w:val="24"/>
          <w:szCs w:val="24"/>
        </w:rPr>
      </w:pPr>
      <w:r w:rsidRPr="00DC6E87">
        <w:rPr>
          <w:rFonts w:ascii="Times New Roman" w:hAnsi="Times New Roman" w:cs="Times New Roman"/>
          <w:i/>
          <w:iCs/>
          <w:sz w:val="24"/>
          <w:szCs w:val="24"/>
        </w:rPr>
        <w:t xml:space="preserve">(По Г. </w:t>
      </w:r>
      <w:proofErr w:type="spellStart"/>
      <w:r w:rsidRPr="00DC6E87">
        <w:rPr>
          <w:rFonts w:ascii="Times New Roman" w:hAnsi="Times New Roman" w:cs="Times New Roman"/>
          <w:i/>
          <w:iCs/>
          <w:sz w:val="24"/>
          <w:szCs w:val="24"/>
        </w:rPr>
        <w:t>Скребицкому</w:t>
      </w:r>
      <w:proofErr w:type="spellEnd"/>
      <w:r w:rsidRPr="00DC6E87">
        <w:rPr>
          <w:rFonts w:ascii="Times New Roman" w:hAnsi="Times New Roman" w:cs="Times New Roman"/>
          <w:i/>
          <w:iCs/>
          <w:sz w:val="24"/>
          <w:szCs w:val="24"/>
        </w:rPr>
        <w:t>.)</w:t>
      </w:r>
    </w:p>
    <w:p w:rsidR="00747086" w:rsidRPr="00DC6E87" w:rsidRDefault="00747086" w:rsidP="00747086">
      <w:pPr>
        <w:autoSpaceDE w:val="0"/>
        <w:autoSpaceDN w:val="0"/>
        <w:adjustRightInd w:val="0"/>
        <w:spacing w:before="120" w:after="60" w:line="252" w:lineRule="auto"/>
        <w:ind w:firstLine="360"/>
        <w:jc w:val="both"/>
        <w:rPr>
          <w:rFonts w:ascii="Times New Roman" w:hAnsi="Times New Roman" w:cs="Times New Roman"/>
          <w:b/>
          <w:bCs/>
          <w:sz w:val="24"/>
          <w:szCs w:val="24"/>
        </w:rPr>
      </w:pPr>
      <w:r w:rsidRPr="00DC6E87">
        <w:rPr>
          <w:rFonts w:ascii="Times New Roman" w:hAnsi="Times New Roman" w:cs="Times New Roman"/>
          <w:b/>
          <w:bCs/>
          <w:sz w:val="24"/>
          <w:szCs w:val="24"/>
        </w:rPr>
        <w:t>Грамматические задания.</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1. Выпишите из текста однокоренные слова, разберите их по составу.</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2. Выпишите три слова с безударной гласной в </w:t>
      </w:r>
      <w:proofErr w:type="gramStart"/>
      <w:r w:rsidRPr="00DC6E87">
        <w:rPr>
          <w:rFonts w:ascii="Times New Roman" w:hAnsi="Times New Roman" w:cs="Times New Roman"/>
          <w:sz w:val="24"/>
          <w:szCs w:val="24"/>
        </w:rPr>
        <w:t>корне слова</w:t>
      </w:r>
      <w:proofErr w:type="gramEnd"/>
      <w:r w:rsidRPr="00DC6E87">
        <w:rPr>
          <w:rFonts w:ascii="Times New Roman" w:hAnsi="Times New Roman" w:cs="Times New Roman"/>
          <w:sz w:val="24"/>
          <w:szCs w:val="24"/>
        </w:rPr>
        <w:t>, подберите к ним проверочные слова.</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3. Подберите антонимы к следующим словам: </w:t>
      </w:r>
      <w:r w:rsidRPr="00DC6E87">
        <w:rPr>
          <w:rFonts w:ascii="Times New Roman" w:hAnsi="Times New Roman" w:cs="Times New Roman"/>
          <w:i/>
          <w:iCs/>
          <w:sz w:val="24"/>
          <w:szCs w:val="24"/>
        </w:rPr>
        <w:t>большой, тяжелый, северный</w:t>
      </w:r>
      <w:r w:rsidRPr="00DC6E87">
        <w:rPr>
          <w:rFonts w:ascii="Times New Roman" w:hAnsi="Times New Roman" w:cs="Times New Roman"/>
          <w:sz w:val="24"/>
          <w:szCs w:val="24"/>
        </w:rPr>
        <w:t>.</w:t>
      </w:r>
    </w:p>
    <w:p w:rsidR="00747086" w:rsidRPr="00DC6E87" w:rsidRDefault="00747086" w:rsidP="00747086">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8. </w:t>
      </w:r>
      <w:r w:rsidRPr="00DC6E87">
        <w:rPr>
          <w:rFonts w:ascii="Times New Roman" w:hAnsi="Times New Roman" w:cs="Times New Roman"/>
          <w:b/>
          <w:bCs/>
          <w:sz w:val="24"/>
          <w:szCs w:val="24"/>
        </w:rPr>
        <w:t xml:space="preserve">Сочинение по картине и. И. Шишкина «В лесу Графини </w:t>
      </w:r>
      <w:proofErr w:type="spellStart"/>
      <w:r w:rsidRPr="00DC6E87">
        <w:rPr>
          <w:rFonts w:ascii="Times New Roman" w:hAnsi="Times New Roman" w:cs="Times New Roman"/>
          <w:b/>
          <w:bCs/>
          <w:sz w:val="24"/>
          <w:szCs w:val="24"/>
        </w:rPr>
        <w:t>Мордвиновой</w:t>
      </w:r>
      <w:proofErr w:type="spellEnd"/>
      <w:r w:rsidRPr="00DC6E87">
        <w:rPr>
          <w:rFonts w:ascii="Times New Roman" w:hAnsi="Times New Roman" w:cs="Times New Roman"/>
          <w:b/>
          <w:bCs/>
          <w:sz w:val="24"/>
          <w:szCs w:val="24"/>
        </w:rPr>
        <w:t>»</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Имя </w:t>
      </w:r>
      <w:r w:rsidRPr="00DC6E87">
        <w:rPr>
          <w:rFonts w:ascii="Times New Roman" w:hAnsi="Times New Roman" w:cs="Times New Roman"/>
          <w:b/>
          <w:bCs/>
          <w:i/>
          <w:iCs/>
          <w:sz w:val="24"/>
          <w:szCs w:val="24"/>
        </w:rPr>
        <w:t>Ивана Ивановича Шишкина</w:t>
      </w:r>
      <w:r w:rsidRPr="00DC6E87">
        <w:rPr>
          <w:rFonts w:ascii="Times New Roman" w:hAnsi="Times New Roman" w:cs="Times New Roman"/>
          <w:sz w:val="24"/>
          <w:szCs w:val="24"/>
        </w:rPr>
        <w:t xml:space="preserve"> (1832–1898) – одного из основоположников пейзажной живописи – навсегда вошло в историю нашей культуры. Наравне с </w:t>
      </w:r>
      <w:proofErr w:type="spellStart"/>
      <w:r w:rsidRPr="00DC6E87">
        <w:rPr>
          <w:rFonts w:ascii="Times New Roman" w:hAnsi="Times New Roman" w:cs="Times New Roman"/>
          <w:sz w:val="24"/>
          <w:szCs w:val="24"/>
        </w:rPr>
        <w:t>Саврасовым</w:t>
      </w:r>
      <w:proofErr w:type="spellEnd"/>
      <w:r w:rsidRPr="00DC6E87">
        <w:rPr>
          <w:rFonts w:ascii="Times New Roman" w:hAnsi="Times New Roman" w:cs="Times New Roman"/>
          <w:sz w:val="24"/>
          <w:szCs w:val="24"/>
        </w:rPr>
        <w:t>, Левитаном, Пластовым – крупнейшими русскими художниками, показывал в своих картинах привлекательность русских пейзажей, красоту и поэзию русской природы, все то, что так  близко и дорого русскому человеку. Эти картины вызывают у нас чувство гордости за свою великую Родину.</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«В лесу графини </w:t>
      </w:r>
      <w:proofErr w:type="spellStart"/>
      <w:r w:rsidRPr="00DC6E87">
        <w:rPr>
          <w:rFonts w:ascii="Times New Roman" w:hAnsi="Times New Roman" w:cs="Times New Roman"/>
          <w:sz w:val="24"/>
          <w:szCs w:val="24"/>
        </w:rPr>
        <w:t>Мордвиновой</w:t>
      </w:r>
      <w:proofErr w:type="spellEnd"/>
      <w:r w:rsidRPr="00DC6E87">
        <w:rPr>
          <w:rFonts w:ascii="Times New Roman" w:hAnsi="Times New Roman" w:cs="Times New Roman"/>
          <w:sz w:val="24"/>
          <w:szCs w:val="24"/>
        </w:rPr>
        <w:t>» – лучшая работа художника, написанная в поздний период его творчества.</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Глухой стеной стоят вековые ели. Золотой свет вечернего неба с трудом проникает сквозь их плотно сомкнутые ветви. В глубине чащи царит сумрак. Горбятся скрытые подо </w:t>
      </w:r>
      <w:r w:rsidRPr="00DC6E87">
        <w:rPr>
          <w:rFonts w:ascii="Times New Roman" w:hAnsi="Times New Roman" w:cs="Times New Roman"/>
          <w:sz w:val="24"/>
          <w:szCs w:val="24"/>
        </w:rPr>
        <w:lastRenderedPageBreak/>
        <w:t>мхом старые пни и корни, преграждают путь упавшие деревья. Зеленый мох и сероватый лишайник покрывают землю, высоко забираются на стволы и ветви елей. На опушке леса видна молодая поросль с чахлой бледной листвой.</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Безлюден мрачный лес. Лишь старый лесник забрел сюда.</w:t>
      </w:r>
    </w:p>
    <w:p w:rsidR="00747086" w:rsidRPr="00DC6E87" w:rsidRDefault="00747086" w:rsidP="00747086">
      <w:pPr>
        <w:autoSpaceDE w:val="0"/>
        <w:autoSpaceDN w:val="0"/>
        <w:adjustRightInd w:val="0"/>
        <w:spacing w:before="120"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Иван Иванович Шишкин не только достоверно изобразил в картине каждое дерево, мох, землю, он рассказал об угрюмом характере елового леса. Во многих музеях нашей страны находятся произведения И. И. Шишкина. Самое большое собрание работ художника размещено в залах Государственной Третьяковской галереи.</w:t>
      </w:r>
    </w:p>
    <w:p w:rsidR="00747086" w:rsidRPr="00DC6E87" w:rsidRDefault="00747086" w:rsidP="00747086">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9. </w:t>
      </w:r>
      <w:r w:rsidRPr="00DC6E87">
        <w:rPr>
          <w:rFonts w:ascii="Times New Roman" w:hAnsi="Times New Roman" w:cs="Times New Roman"/>
          <w:b/>
          <w:bCs/>
          <w:sz w:val="24"/>
          <w:szCs w:val="24"/>
        </w:rPr>
        <w:t>Изложение</w:t>
      </w:r>
    </w:p>
    <w:p w:rsidR="00747086" w:rsidRPr="00DC6E87" w:rsidRDefault="00747086" w:rsidP="00747086">
      <w:pPr>
        <w:autoSpaceDE w:val="0"/>
        <w:autoSpaceDN w:val="0"/>
        <w:adjustRightInd w:val="0"/>
        <w:spacing w:before="120"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Кто</w:t>
      </w:r>
      <w:r w:rsidRPr="00DC6E87">
        <w:rPr>
          <w:rFonts w:ascii="Times New Roman" w:hAnsi="Times New Roman" w:cs="Times New Roman"/>
          <w:b/>
          <w:caps/>
          <w:sz w:val="24"/>
          <w:szCs w:val="24"/>
        </w:rPr>
        <w:t xml:space="preserve"> </w:t>
      </w:r>
      <w:r w:rsidRPr="00DC6E87">
        <w:rPr>
          <w:rFonts w:ascii="Times New Roman" w:hAnsi="Times New Roman" w:cs="Times New Roman"/>
          <w:b/>
          <w:sz w:val="24"/>
          <w:szCs w:val="24"/>
        </w:rPr>
        <w:t>живет</w:t>
      </w:r>
      <w:r w:rsidRPr="00DC6E87">
        <w:rPr>
          <w:rFonts w:ascii="Times New Roman" w:hAnsi="Times New Roman" w:cs="Times New Roman"/>
          <w:b/>
          <w:caps/>
          <w:sz w:val="24"/>
          <w:szCs w:val="24"/>
        </w:rPr>
        <w:t xml:space="preserve"> </w:t>
      </w:r>
      <w:r w:rsidRPr="00DC6E87">
        <w:rPr>
          <w:rFonts w:ascii="Times New Roman" w:hAnsi="Times New Roman" w:cs="Times New Roman"/>
          <w:b/>
          <w:sz w:val="24"/>
          <w:szCs w:val="24"/>
        </w:rPr>
        <w:t>в</w:t>
      </w:r>
      <w:r w:rsidRPr="00DC6E87">
        <w:rPr>
          <w:rFonts w:ascii="Times New Roman" w:hAnsi="Times New Roman" w:cs="Times New Roman"/>
          <w:b/>
          <w:caps/>
          <w:sz w:val="24"/>
          <w:szCs w:val="24"/>
        </w:rPr>
        <w:t xml:space="preserve"> </w:t>
      </w:r>
      <w:r w:rsidRPr="00DC6E87">
        <w:rPr>
          <w:rFonts w:ascii="Times New Roman" w:hAnsi="Times New Roman" w:cs="Times New Roman"/>
          <w:b/>
          <w:sz w:val="24"/>
          <w:szCs w:val="24"/>
        </w:rPr>
        <w:t>дупле</w:t>
      </w:r>
      <w:r w:rsidRPr="00DC6E87">
        <w:rPr>
          <w:rFonts w:ascii="Times New Roman" w:hAnsi="Times New Roman" w:cs="Times New Roman"/>
          <w:b/>
          <w:caps/>
          <w:sz w:val="24"/>
          <w:szCs w:val="24"/>
        </w:rPr>
        <w:t>?</w:t>
      </w:r>
    </w:p>
    <w:p w:rsidR="00747086" w:rsidRPr="00DC6E87" w:rsidRDefault="00747086" w:rsidP="00747086">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Боря плыл в лодке. Над рекой нависла старая верба. Видит он: серая птица юркнула в дупло. Причалил Боря к дереву. А из дупла голова гадюки. Шипит прямо в лицо мальчику.</w:t>
      </w:r>
    </w:p>
    <w:p w:rsidR="00747086" w:rsidRPr="00DC6E87" w:rsidRDefault="00747086" w:rsidP="00747086">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От испуга Боря упал в воду. Плавал он отлично и воды не испугался. А гадюка все шипит из дупла.</w:t>
      </w:r>
    </w:p>
    <w:p w:rsidR="00747086" w:rsidRPr="00DC6E87" w:rsidRDefault="00747086" w:rsidP="00747086">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Вдруг из темной дыры дупла вылетела большая птица. Она взмахнула крыльями и взлетела на ветку.</w:t>
      </w:r>
    </w:p>
    <w:p w:rsidR="00747086" w:rsidRPr="00DC6E87" w:rsidRDefault="00747086" w:rsidP="00747086">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Тут подплыл дедушка. Он объяснил, что это вертишейка. Когда ей грозит опасность, она вытягивает шею и шипит, как гадюка.</w:t>
      </w:r>
    </w:p>
    <w:p w:rsidR="00747086" w:rsidRPr="00DC6E87" w:rsidRDefault="00747086" w:rsidP="00747086">
      <w:pPr>
        <w:spacing w:after="0"/>
        <w:ind w:firstLine="709"/>
        <w:rPr>
          <w:rFonts w:ascii="Times New Roman" w:hAnsi="Times New Roman" w:cs="Times New Roman"/>
          <w:sz w:val="24"/>
          <w:szCs w:val="24"/>
        </w:rPr>
      </w:pPr>
    </w:p>
    <w:p w:rsidR="00747086" w:rsidRPr="00DC6E87" w:rsidRDefault="00747086" w:rsidP="00747086">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10. </w:t>
      </w:r>
      <w:r w:rsidRPr="00DC6E87">
        <w:rPr>
          <w:rFonts w:ascii="Times New Roman" w:hAnsi="Times New Roman" w:cs="Times New Roman"/>
          <w:b/>
          <w:bCs/>
          <w:sz w:val="24"/>
          <w:szCs w:val="24"/>
        </w:rPr>
        <w:t>Контрольный диктант по теме «Правописание парных согласных»</w:t>
      </w:r>
    </w:p>
    <w:p w:rsidR="00747086" w:rsidRPr="00DC6E87" w:rsidRDefault="00747086" w:rsidP="00747086">
      <w:pPr>
        <w:autoSpaceDE w:val="0"/>
        <w:autoSpaceDN w:val="0"/>
        <w:adjustRightInd w:val="0"/>
        <w:spacing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Белый</w:t>
      </w:r>
      <w:r w:rsidRPr="00DC6E87">
        <w:rPr>
          <w:rFonts w:ascii="Times New Roman" w:hAnsi="Times New Roman" w:cs="Times New Roman"/>
          <w:b/>
          <w:caps/>
          <w:sz w:val="24"/>
          <w:szCs w:val="24"/>
        </w:rPr>
        <w:t xml:space="preserve"> </w:t>
      </w:r>
      <w:r w:rsidRPr="00DC6E87">
        <w:rPr>
          <w:rFonts w:ascii="Times New Roman" w:hAnsi="Times New Roman" w:cs="Times New Roman"/>
          <w:b/>
          <w:sz w:val="24"/>
          <w:szCs w:val="24"/>
        </w:rPr>
        <w:t>зайка</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Реки и озера покрыл гладкий лед, а снег еще не выпал. Деревца давно скинули свои листочки. Перелетные птицы улетели на юг. Только холодный ветер насвистывает среди сучьев.</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Возвратились мы из леса. Вышли на полянку. Вдруг видим, над большим кустом вороны кружат. Мы подошли к кусту. Я раздвинул частые ветки и увидел зайца. Он оделся в белую шубку и попал воронам на глаза.</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b/>
          <w:bCs/>
          <w:sz w:val="24"/>
          <w:szCs w:val="24"/>
        </w:rPr>
        <w:t>Грамматические задания.</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1. Выпишите из текста три слова с парными согласными, подберите к ним проверочные слова.</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2. Разберите по составу слова: </w:t>
      </w:r>
      <w:r w:rsidRPr="00DC6E87">
        <w:rPr>
          <w:rFonts w:ascii="Times New Roman" w:hAnsi="Times New Roman" w:cs="Times New Roman"/>
          <w:i/>
          <w:iCs/>
          <w:sz w:val="24"/>
          <w:szCs w:val="24"/>
        </w:rPr>
        <w:t xml:space="preserve">листочки, перелетные, </w:t>
      </w:r>
      <w:proofErr w:type="gramStart"/>
      <w:r w:rsidRPr="00DC6E87">
        <w:rPr>
          <w:rFonts w:ascii="Times New Roman" w:hAnsi="Times New Roman" w:cs="Times New Roman"/>
          <w:i/>
          <w:iCs/>
          <w:sz w:val="24"/>
          <w:szCs w:val="24"/>
        </w:rPr>
        <w:t>холодный</w:t>
      </w:r>
      <w:proofErr w:type="gramEnd"/>
      <w:r w:rsidRPr="00DC6E87">
        <w:rPr>
          <w:rFonts w:ascii="Times New Roman" w:hAnsi="Times New Roman" w:cs="Times New Roman"/>
          <w:sz w:val="24"/>
          <w:szCs w:val="24"/>
        </w:rPr>
        <w:t>.</w:t>
      </w:r>
    </w:p>
    <w:p w:rsidR="00747086" w:rsidRPr="00DC6E87" w:rsidRDefault="00747086" w:rsidP="00747086">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3. Подберите антонимы к словам: </w:t>
      </w:r>
      <w:proofErr w:type="gramStart"/>
      <w:r w:rsidRPr="00DC6E87">
        <w:rPr>
          <w:rFonts w:ascii="Times New Roman" w:hAnsi="Times New Roman" w:cs="Times New Roman"/>
          <w:i/>
          <w:iCs/>
          <w:sz w:val="24"/>
          <w:szCs w:val="24"/>
        </w:rPr>
        <w:t>гладкий</w:t>
      </w:r>
      <w:proofErr w:type="gramEnd"/>
      <w:r w:rsidRPr="00DC6E87">
        <w:rPr>
          <w:rFonts w:ascii="Times New Roman" w:hAnsi="Times New Roman" w:cs="Times New Roman"/>
          <w:i/>
          <w:iCs/>
          <w:sz w:val="24"/>
          <w:szCs w:val="24"/>
        </w:rPr>
        <w:t>, улетели, частые</w:t>
      </w:r>
      <w:r w:rsidRPr="00DC6E87">
        <w:rPr>
          <w:rFonts w:ascii="Times New Roman" w:hAnsi="Times New Roman" w:cs="Times New Roman"/>
          <w:sz w:val="24"/>
          <w:szCs w:val="24"/>
        </w:rPr>
        <w:t>.</w:t>
      </w:r>
    </w:p>
    <w:p w:rsidR="00AA6857" w:rsidRPr="00DC6E87" w:rsidRDefault="00AA6857" w:rsidP="00747086">
      <w:pPr>
        <w:spacing w:after="0"/>
        <w:ind w:firstLine="709"/>
        <w:rPr>
          <w:rFonts w:ascii="Times New Roman" w:hAnsi="Times New Roman" w:cs="Times New Roman"/>
          <w:sz w:val="24"/>
          <w:szCs w:val="24"/>
        </w:rPr>
      </w:pPr>
      <w:r w:rsidRPr="00DC6E87">
        <w:rPr>
          <w:rFonts w:ascii="Times New Roman" w:hAnsi="Times New Roman" w:cs="Times New Roman"/>
          <w:sz w:val="24"/>
          <w:szCs w:val="24"/>
        </w:rPr>
        <w:t xml:space="preserve"> </w:t>
      </w:r>
    </w:p>
    <w:p w:rsidR="00AA6857" w:rsidRPr="00DC6E87" w:rsidRDefault="00AA6857" w:rsidP="00AA6857">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eastAsia="Times New Roman" w:hAnsi="Times New Roman" w:cs="Times New Roman"/>
          <w:b/>
          <w:bCs/>
          <w:sz w:val="24"/>
          <w:szCs w:val="24"/>
          <w:lang w:eastAsia="ru-RU"/>
        </w:rPr>
        <w:t xml:space="preserve">№ 11. </w:t>
      </w:r>
      <w:r w:rsidRPr="00DC6E87">
        <w:rPr>
          <w:rFonts w:ascii="Times New Roman" w:hAnsi="Times New Roman" w:cs="Times New Roman"/>
          <w:b/>
          <w:bCs/>
          <w:sz w:val="24"/>
          <w:szCs w:val="24"/>
        </w:rPr>
        <w:t>Сочинение «Школьная елка»</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 Назовите праздник, который мы отмечаем зимой. Праздник, который мы считаем самым сказочным, самым веселым в году. </w:t>
      </w:r>
      <w:r w:rsidRPr="00DC6E87">
        <w:rPr>
          <w:rFonts w:ascii="Times New Roman" w:hAnsi="Times New Roman" w:cs="Times New Roman"/>
          <w:i/>
          <w:iCs/>
          <w:sz w:val="24"/>
          <w:szCs w:val="24"/>
        </w:rPr>
        <w:t>(Новый год.)</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 Всегда ли Новый год праздновали 1 января? </w:t>
      </w:r>
    </w:p>
    <w:p w:rsidR="00AA6857" w:rsidRPr="00DC6E87" w:rsidRDefault="00AA6857" w:rsidP="00AA6857">
      <w:pPr>
        <w:autoSpaceDE w:val="0"/>
        <w:autoSpaceDN w:val="0"/>
        <w:adjustRightInd w:val="0"/>
        <w:spacing w:after="12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В Древней Руси этот праздник отмечали 1 марта вместе с приходом весны, а затем стали отмечать Новый год 1 сентября с началом уборки урожая. А уже Петр I ввел новый календарь. В связи с этим перенесли празднование Нового года на 1 января.</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t>Наступает Новый год –</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t>Время радостных забот,</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t>Время сказочных гостей,</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t>Время радостных вестей.</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lastRenderedPageBreak/>
        <w:t>В это время в волшебство</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t>Верят все до одного.</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t>В исполнение мечты</w:t>
      </w:r>
    </w:p>
    <w:p w:rsidR="00AA6857" w:rsidRPr="00DC6E87" w:rsidRDefault="00AA6857" w:rsidP="00AA6857">
      <w:pPr>
        <w:autoSpaceDE w:val="0"/>
        <w:autoSpaceDN w:val="0"/>
        <w:adjustRightInd w:val="0"/>
        <w:spacing w:after="0" w:line="264" w:lineRule="auto"/>
        <w:ind w:firstLine="3300"/>
        <w:jc w:val="both"/>
        <w:rPr>
          <w:rFonts w:ascii="Times New Roman" w:hAnsi="Times New Roman" w:cs="Times New Roman"/>
          <w:sz w:val="24"/>
          <w:szCs w:val="24"/>
        </w:rPr>
      </w:pPr>
      <w:r w:rsidRPr="00DC6E87">
        <w:rPr>
          <w:rFonts w:ascii="Times New Roman" w:hAnsi="Times New Roman" w:cs="Times New Roman"/>
          <w:sz w:val="24"/>
          <w:szCs w:val="24"/>
        </w:rPr>
        <w:t xml:space="preserve">Верят все – и я, и ты. </w:t>
      </w:r>
    </w:p>
    <w:p w:rsidR="00AA6857" w:rsidRPr="00DC6E87" w:rsidRDefault="00AA6857" w:rsidP="00AA6857">
      <w:pPr>
        <w:autoSpaceDE w:val="0"/>
        <w:autoSpaceDN w:val="0"/>
        <w:adjustRightInd w:val="0"/>
        <w:spacing w:before="120"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Говорят, как встретишь Новый год, так его и проведешь. Наверное, поэтому люди стараются встретить его весело, с песнями, плясками. На Новый год загадывают желания.</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Как люди украшают свое жилище к Новому году?</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Как украшена наша школа?</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Как украшен наш класс?</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 Без чего не обходится ни один Новый год? </w:t>
      </w:r>
      <w:r w:rsidRPr="00DC6E87">
        <w:rPr>
          <w:rFonts w:ascii="Times New Roman" w:hAnsi="Times New Roman" w:cs="Times New Roman"/>
          <w:i/>
          <w:iCs/>
          <w:sz w:val="24"/>
          <w:szCs w:val="24"/>
        </w:rPr>
        <w:t>(Без елки.)</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 Чем принято украшать елку? </w:t>
      </w:r>
      <w:r w:rsidRPr="00DC6E87">
        <w:rPr>
          <w:rFonts w:ascii="Times New Roman" w:hAnsi="Times New Roman" w:cs="Times New Roman"/>
          <w:i/>
          <w:iCs/>
          <w:sz w:val="24"/>
          <w:szCs w:val="24"/>
        </w:rPr>
        <w:t>(Игрушками.)</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Какими могут быть игрушки?</w:t>
      </w:r>
    </w:p>
    <w:p w:rsidR="00AA6857" w:rsidRPr="00DC6E87" w:rsidRDefault="00AA6857" w:rsidP="00AA6857">
      <w:pPr>
        <w:autoSpaceDE w:val="0"/>
        <w:autoSpaceDN w:val="0"/>
        <w:adjustRightInd w:val="0"/>
        <w:spacing w:after="0" w:line="264"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 Что помогает елке выглядеть особенно волшебно? </w:t>
      </w:r>
      <w:r w:rsidRPr="00DC6E87">
        <w:rPr>
          <w:rFonts w:ascii="Times New Roman" w:hAnsi="Times New Roman" w:cs="Times New Roman"/>
          <w:i/>
          <w:iCs/>
          <w:sz w:val="24"/>
          <w:szCs w:val="24"/>
        </w:rPr>
        <w:t>(Гирлянды.)</w:t>
      </w:r>
    </w:p>
    <w:p w:rsidR="00374218" w:rsidRPr="00DC6E87" w:rsidRDefault="00374218" w:rsidP="00747086">
      <w:pPr>
        <w:spacing w:after="0"/>
        <w:ind w:firstLine="709"/>
        <w:rPr>
          <w:rFonts w:ascii="Times New Roman" w:eastAsia="Times New Roman" w:hAnsi="Times New Roman" w:cs="Times New Roman"/>
          <w:b/>
          <w:bCs/>
          <w:sz w:val="24"/>
          <w:szCs w:val="24"/>
          <w:lang w:eastAsia="ru-RU"/>
        </w:rPr>
      </w:pPr>
    </w:p>
    <w:p w:rsidR="00D43AAA" w:rsidRPr="00DC6E87" w:rsidRDefault="00374218" w:rsidP="00374218">
      <w:pPr>
        <w:spacing w:after="0"/>
        <w:rPr>
          <w:rFonts w:ascii="Times New Roman" w:eastAsia="Times New Roman" w:hAnsi="Times New Roman" w:cs="Times New Roman"/>
          <w:b/>
          <w:bCs/>
          <w:sz w:val="24"/>
          <w:szCs w:val="24"/>
          <w:lang w:eastAsia="ru-RU"/>
        </w:rPr>
      </w:pPr>
      <w:r w:rsidRPr="00DC6E87">
        <w:rPr>
          <w:rFonts w:ascii="Times New Roman" w:eastAsia="Times New Roman" w:hAnsi="Times New Roman" w:cs="Times New Roman"/>
          <w:b/>
          <w:bCs/>
          <w:sz w:val="24"/>
          <w:szCs w:val="24"/>
          <w:lang w:eastAsia="ru-RU"/>
        </w:rPr>
        <w:t xml:space="preserve">№ 12. </w:t>
      </w:r>
      <w:r w:rsidRPr="00DC6E87">
        <w:rPr>
          <w:rFonts w:ascii="Times New Roman" w:hAnsi="Times New Roman" w:cs="Times New Roman"/>
          <w:b/>
          <w:bCs/>
          <w:sz w:val="24"/>
          <w:szCs w:val="24"/>
        </w:rPr>
        <w:t>Сжатое изложение</w:t>
      </w:r>
      <w:r w:rsidRPr="00DC6E87">
        <w:rPr>
          <w:rFonts w:ascii="Times New Roman" w:hAnsi="Times New Roman" w:cs="Times New Roman"/>
          <w:b/>
          <w:bCs/>
          <w:caps/>
          <w:sz w:val="24"/>
          <w:szCs w:val="24"/>
        </w:rPr>
        <w:t xml:space="preserve"> (</w:t>
      </w:r>
      <w:r w:rsidRPr="00DC6E87">
        <w:rPr>
          <w:rFonts w:ascii="Times New Roman" w:hAnsi="Times New Roman" w:cs="Times New Roman"/>
          <w:sz w:val="24"/>
          <w:szCs w:val="24"/>
        </w:rPr>
        <w:t>упр. 262)</w:t>
      </w:r>
    </w:p>
    <w:p w:rsidR="00374218" w:rsidRPr="00DC6E87" w:rsidRDefault="00374218" w:rsidP="0037421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13. Контрольный диктант по темам, изученным в 1 полугодии. </w:t>
      </w:r>
    </w:p>
    <w:p w:rsidR="00374218" w:rsidRPr="00DC6E87" w:rsidRDefault="00374218" w:rsidP="00374218">
      <w:pPr>
        <w:autoSpaceDE w:val="0"/>
        <w:autoSpaceDN w:val="0"/>
        <w:adjustRightInd w:val="0"/>
        <w:spacing w:after="0" w:line="240"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Зима</w:t>
      </w:r>
    </w:p>
    <w:p w:rsidR="00374218" w:rsidRPr="00DC6E87" w:rsidRDefault="00374218" w:rsidP="00374218">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Прошла ненастная осень. Солнце греет все меньше. Наступила зима. Ударил сильный мороз. В воздухе чувствуется  свежесть. Снег покрыл окрестности деревни. Счастливые мальчишки и девчонки бегут на каток. Лопатами чистят они снег, метлой подметают лед. Каток готов. Хорошо будет кататься по скользкому льду на коньках!</w:t>
      </w:r>
    </w:p>
    <w:p w:rsidR="00374218" w:rsidRPr="00DC6E87" w:rsidRDefault="00374218" w:rsidP="00374218">
      <w:pPr>
        <w:autoSpaceDE w:val="0"/>
        <w:autoSpaceDN w:val="0"/>
        <w:adjustRightInd w:val="0"/>
        <w:spacing w:before="120" w:after="60" w:line="252" w:lineRule="auto"/>
        <w:ind w:firstLine="360"/>
        <w:jc w:val="both"/>
        <w:rPr>
          <w:rFonts w:ascii="Times New Roman" w:hAnsi="Times New Roman" w:cs="Times New Roman"/>
          <w:b/>
          <w:bCs/>
          <w:sz w:val="24"/>
          <w:szCs w:val="24"/>
        </w:rPr>
      </w:pPr>
      <w:r w:rsidRPr="00DC6E87">
        <w:rPr>
          <w:rFonts w:ascii="Times New Roman" w:hAnsi="Times New Roman" w:cs="Times New Roman"/>
          <w:b/>
          <w:bCs/>
          <w:sz w:val="24"/>
          <w:szCs w:val="24"/>
        </w:rPr>
        <w:t>Грамматическое задание.</w:t>
      </w:r>
    </w:p>
    <w:p w:rsidR="00374218" w:rsidRPr="00DC6E87" w:rsidRDefault="00374218" w:rsidP="00374218">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1. Выпишите из текста 2 слова с непроизносимыми согласными, подберите к ним проверочные слова.</w:t>
      </w:r>
    </w:p>
    <w:p w:rsidR="00374218" w:rsidRPr="00DC6E87" w:rsidRDefault="00374218" w:rsidP="00374218">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sz w:val="24"/>
          <w:szCs w:val="24"/>
        </w:rPr>
        <w:t xml:space="preserve">2. Подчеркните  основу  предложения:  </w:t>
      </w:r>
      <w:r w:rsidRPr="00DC6E87">
        <w:rPr>
          <w:rFonts w:ascii="Times New Roman" w:hAnsi="Times New Roman" w:cs="Times New Roman"/>
          <w:i/>
          <w:iCs/>
          <w:sz w:val="24"/>
          <w:szCs w:val="24"/>
        </w:rPr>
        <w:t>Снег  покрыл  окрестности  деревни.</w:t>
      </w:r>
    </w:p>
    <w:p w:rsidR="000F2A3B" w:rsidRPr="00DC6E87" w:rsidRDefault="00374218" w:rsidP="000F2A3B">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000F2A3B" w:rsidRPr="00DC6E87">
        <w:rPr>
          <w:rFonts w:ascii="Times New Roman" w:hAnsi="Times New Roman" w:cs="Times New Roman"/>
          <w:sz w:val="24"/>
          <w:szCs w:val="24"/>
        </w:rPr>
        <w:br/>
      </w:r>
      <w:r w:rsidR="000F2A3B" w:rsidRPr="00DC6E87">
        <w:rPr>
          <w:rFonts w:ascii="Times New Roman" w:eastAsia="Times New Roman" w:hAnsi="Times New Roman" w:cs="Times New Roman"/>
          <w:b/>
          <w:bCs/>
          <w:sz w:val="24"/>
          <w:szCs w:val="24"/>
          <w:lang w:eastAsia="ru-RU"/>
        </w:rPr>
        <w:t xml:space="preserve">№ 14. </w:t>
      </w:r>
      <w:r w:rsidR="000F2A3B" w:rsidRPr="00DC6E87">
        <w:rPr>
          <w:rFonts w:ascii="Times New Roman" w:hAnsi="Times New Roman" w:cs="Times New Roman"/>
          <w:b/>
          <w:bCs/>
          <w:sz w:val="24"/>
          <w:szCs w:val="24"/>
        </w:rPr>
        <w:t>Сочинение по материалам экскурсии «Мороз и солнце, день чудесный!»</w:t>
      </w:r>
    </w:p>
    <w:p w:rsidR="000F2A3B" w:rsidRPr="00DC6E87" w:rsidRDefault="000F2A3B" w:rsidP="000F2A3B">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Зима – замечательное время года! Недаром русские писатели и поэты воспевают в своих произведениях великолепие этого чудесного времени. Но каждый видит зиму по-своему.</w:t>
      </w:r>
    </w:p>
    <w:p w:rsidR="000F2A3B" w:rsidRPr="00DC6E87" w:rsidRDefault="000F2A3B" w:rsidP="000F2A3B">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15. </w:t>
      </w:r>
      <w:r w:rsidRPr="00DC6E87">
        <w:rPr>
          <w:rFonts w:ascii="Times New Roman" w:hAnsi="Times New Roman" w:cs="Times New Roman"/>
          <w:b/>
          <w:bCs/>
          <w:sz w:val="24"/>
          <w:szCs w:val="24"/>
        </w:rPr>
        <w:t>Изложение с элементами сочинения</w:t>
      </w:r>
    </w:p>
    <w:p w:rsidR="000F2A3B" w:rsidRPr="00DC6E87" w:rsidRDefault="000F2A3B" w:rsidP="000F2A3B">
      <w:pPr>
        <w:autoSpaceDE w:val="0"/>
        <w:autoSpaceDN w:val="0"/>
        <w:adjustRightInd w:val="0"/>
        <w:spacing w:before="120"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Птенчик</w:t>
      </w:r>
    </w:p>
    <w:p w:rsidR="000F2A3B" w:rsidRPr="00DC6E87" w:rsidRDefault="000F2A3B" w:rsidP="000F2A3B">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Дети поймали птенца. Они его не ловили, а бедняга сам выполз и выпал из гнезда.</w:t>
      </w:r>
    </w:p>
    <w:p w:rsidR="000F2A3B" w:rsidRPr="00DC6E87" w:rsidRDefault="000F2A3B" w:rsidP="000F2A3B">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Птенец был крохотный, в черных полосках и с красной головкой. Посадили ребята его в коробку и затянули марлей. Коробку поставили под куст, а сами ушли.</w:t>
      </w:r>
    </w:p>
    <w:p w:rsidR="000F2A3B" w:rsidRPr="00DC6E87" w:rsidRDefault="000F2A3B" w:rsidP="000F2A3B">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Вдруг налетела целая стая щеглов. С яростным писком они бросились на коробку. Марля сразу была проклевана.</w:t>
      </w:r>
    </w:p>
    <w:p w:rsidR="000F2A3B" w:rsidRPr="00DC6E87" w:rsidRDefault="000F2A3B" w:rsidP="000F2A3B">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Птенец помогал. Он пробивал марлю, как скорлупу яйца.</w:t>
      </w:r>
    </w:p>
    <w:p w:rsidR="000F2A3B" w:rsidRPr="00DC6E87" w:rsidRDefault="000F2A3B" w:rsidP="000F2A3B">
      <w:pPr>
        <w:autoSpaceDE w:val="0"/>
        <w:autoSpaceDN w:val="0"/>
        <w:adjustRightInd w:val="0"/>
        <w:spacing w:after="0" w:line="240" w:lineRule="auto"/>
        <w:rPr>
          <w:rFonts w:ascii="Times New Roman" w:hAnsi="Times New Roman" w:cs="Times New Roman"/>
          <w:b/>
          <w:bCs/>
          <w:caps/>
          <w:sz w:val="24"/>
          <w:szCs w:val="24"/>
        </w:rPr>
      </w:pPr>
      <w:r w:rsidRPr="00DC6E87">
        <w:rPr>
          <w:rFonts w:ascii="Times New Roman" w:hAnsi="Times New Roman" w:cs="Times New Roman"/>
          <w:sz w:val="24"/>
          <w:szCs w:val="24"/>
        </w:rPr>
        <w:br/>
      </w:r>
      <w:r w:rsidRPr="00DC6E87">
        <w:rPr>
          <w:rFonts w:ascii="Times New Roman" w:eastAsia="Times New Roman" w:hAnsi="Times New Roman" w:cs="Times New Roman"/>
          <w:b/>
          <w:bCs/>
          <w:sz w:val="24"/>
          <w:szCs w:val="24"/>
          <w:lang w:eastAsia="ru-RU"/>
        </w:rPr>
        <w:t xml:space="preserve">№ 16. </w:t>
      </w:r>
      <w:r w:rsidRPr="00DC6E87">
        <w:rPr>
          <w:rFonts w:ascii="Times New Roman" w:hAnsi="Times New Roman" w:cs="Times New Roman"/>
          <w:b/>
          <w:bCs/>
          <w:sz w:val="24"/>
          <w:szCs w:val="24"/>
        </w:rPr>
        <w:t>Контрольное списывание</w:t>
      </w:r>
    </w:p>
    <w:p w:rsidR="000F2A3B" w:rsidRPr="00DC6E87" w:rsidRDefault="000F2A3B" w:rsidP="000F2A3B">
      <w:pPr>
        <w:autoSpaceDE w:val="0"/>
        <w:autoSpaceDN w:val="0"/>
        <w:adjustRightInd w:val="0"/>
        <w:spacing w:before="60"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 И г </w:t>
      </w:r>
      <w:proofErr w:type="gramStart"/>
      <w:r w:rsidRPr="00DC6E87">
        <w:rPr>
          <w:rFonts w:ascii="Times New Roman" w:hAnsi="Times New Roman" w:cs="Times New Roman"/>
          <w:sz w:val="24"/>
          <w:szCs w:val="24"/>
        </w:rPr>
        <w:t>р</w:t>
      </w:r>
      <w:proofErr w:type="gramEnd"/>
      <w:r w:rsidRPr="00DC6E87">
        <w:rPr>
          <w:rFonts w:ascii="Times New Roman" w:hAnsi="Times New Roman" w:cs="Times New Roman"/>
          <w:sz w:val="24"/>
          <w:szCs w:val="24"/>
        </w:rPr>
        <w:t xml:space="preserve"> а  «Четвертый лишний».</w:t>
      </w:r>
    </w:p>
    <w:p w:rsidR="000F2A3B" w:rsidRPr="00DC6E87" w:rsidRDefault="000F2A3B" w:rsidP="000F2A3B">
      <w:pPr>
        <w:autoSpaceDE w:val="0"/>
        <w:autoSpaceDN w:val="0"/>
        <w:adjustRightInd w:val="0"/>
        <w:spacing w:before="60" w:after="0" w:line="252" w:lineRule="auto"/>
        <w:ind w:firstLine="360"/>
        <w:jc w:val="both"/>
        <w:rPr>
          <w:rFonts w:ascii="Times New Roman" w:hAnsi="Times New Roman" w:cs="Times New Roman"/>
          <w:i/>
          <w:iCs/>
          <w:sz w:val="24"/>
          <w:szCs w:val="24"/>
          <w:u w:val="single"/>
        </w:rPr>
      </w:pPr>
      <w:r w:rsidRPr="00DC6E87">
        <w:rPr>
          <w:rFonts w:ascii="Times New Roman" w:hAnsi="Times New Roman" w:cs="Times New Roman"/>
          <w:i/>
          <w:iCs/>
          <w:sz w:val="24"/>
          <w:szCs w:val="24"/>
        </w:rPr>
        <w:t xml:space="preserve">Сорока, улыбка, ромашка, </w:t>
      </w:r>
      <w:r w:rsidRPr="00DC6E87">
        <w:rPr>
          <w:rFonts w:ascii="Times New Roman" w:hAnsi="Times New Roman" w:cs="Times New Roman"/>
          <w:i/>
          <w:iCs/>
          <w:sz w:val="24"/>
          <w:szCs w:val="24"/>
          <w:u w:val="single"/>
        </w:rPr>
        <w:t>степь.</w:t>
      </w:r>
    </w:p>
    <w:p w:rsidR="000F2A3B" w:rsidRPr="00DC6E87" w:rsidRDefault="000F2A3B" w:rsidP="000F2A3B">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 xml:space="preserve">Печь, </w:t>
      </w:r>
      <w:r w:rsidRPr="00DC6E87">
        <w:rPr>
          <w:rFonts w:ascii="Times New Roman" w:hAnsi="Times New Roman" w:cs="Times New Roman"/>
          <w:i/>
          <w:iCs/>
          <w:sz w:val="24"/>
          <w:szCs w:val="24"/>
          <w:u w:val="single"/>
        </w:rPr>
        <w:t>береза,</w:t>
      </w:r>
      <w:r w:rsidRPr="00DC6E87">
        <w:rPr>
          <w:rFonts w:ascii="Times New Roman" w:hAnsi="Times New Roman" w:cs="Times New Roman"/>
          <w:i/>
          <w:iCs/>
          <w:sz w:val="24"/>
          <w:szCs w:val="24"/>
        </w:rPr>
        <w:t xml:space="preserve"> речь, медаль.</w:t>
      </w:r>
    </w:p>
    <w:p w:rsidR="000F2A3B" w:rsidRPr="00DC6E87" w:rsidRDefault="000F2A3B" w:rsidP="000F2A3B">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 xml:space="preserve">Дядя, тетя, </w:t>
      </w:r>
      <w:r w:rsidRPr="00DC6E87">
        <w:rPr>
          <w:rFonts w:ascii="Times New Roman" w:hAnsi="Times New Roman" w:cs="Times New Roman"/>
          <w:i/>
          <w:iCs/>
          <w:sz w:val="24"/>
          <w:szCs w:val="24"/>
          <w:u w:val="single"/>
        </w:rPr>
        <w:t>брат,</w:t>
      </w:r>
      <w:r w:rsidRPr="00DC6E87">
        <w:rPr>
          <w:rFonts w:ascii="Times New Roman" w:hAnsi="Times New Roman" w:cs="Times New Roman"/>
          <w:i/>
          <w:iCs/>
          <w:sz w:val="24"/>
          <w:szCs w:val="24"/>
        </w:rPr>
        <w:t xml:space="preserve"> сестра.</w:t>
      </w:r>
    </w:p>
    <w:p w:rsidR="000F2A3B" w:rsidRPr="00DC6E87" w:rsidRDefault="000F2A3B" w:rsidP="000F2A3B">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lastRenderedPageBreak/>
        <w:t xml:space="preserve">Озеро море, </w:t>
      </w:r>
      <w:r w:rsidRPr="00DC6E87">
        <w:rPr>
          <w:rFonts w:ascii="Times New Roman" w:hAnsi="Times New Roman" w:cs="Times New Roman"/>
          <w:i/>
          <w:iCs/>
          <w:sz w:val="24"/>
          <w:szCs w:val="24"/>
          <w:u w:val="single"/>
        </w:rPr>
        <w:t>посуда,</w:t>
      </w:r>
      <w:r w:rsidRPr="00DC6E87">
        <w:rPr>
          <w:rFonts w:ascii="Times New Roman" w:hAnsi="Times New Roman" w:cs="Times New Roman"/>
          <w:i/>
          <w:iCs/>
          <w:sz w:val="24"/>
          <w:szCs w:val="24"/>
        </w:rPr>
        <w:t xml:space="preserve"> окно.</w:t>
      </w:r>
    </w:p>
    <w:p w:rsidR="000F2A3B" w:rsidRPr="00DC6E87" w:rsidRDefault="000F2A3B" w:rsidP="000F2A3B">
      <w:pPr>
        <w:autoSpaceDE w:val="0"/>
        <w:autoSpaceDN w:val="0"/>
        <w:adjustRightInd w:val="0"/>
        <w:spacing w:after="0" w:line="252" w:lineRule="auto"/>
        <w:ind w:firstLine="360"/>
        <w:jc w:val="both"/>
        <w:rPr>
          <w:rFonts w:ascii="Times New Roman" w:hAnsi="Times New Roman" w:cs="Times New Roman"/>
          <w:i/>
          <w:iCs/>
          <w:sz w:val="24"/>
          <w:szCs w:val="24"/>
          <w:u w:val="single"/>
        </w:rPr>
      </w:pPr>
      <w:r w:rsidRPr="00DC6E87">
        <w:rPr>
          <w:rFonts w:ascii="Times New Roman" w:hAnsi="Times New Roman" w:cs="Times New Roman"/>
          <w:i/>
          <w:iCs/>
          <w:sz w:val="24"/>
          <w:szCs w:val="24"/>
        </w:rPr>
        <w:t xml:space="preserve">Дом, костер, ветер, </w:t>
      </w:r>
      <w:r w:rsidRPr="00DC6E87">
        <w:rPr>
          <w:rFonts w:ascii="Times New Roman" w:hAnsi="Times New Roman" w:cs="Times New Roman"/>
          <w:i/>
          <w:iCs/>
          <w:sz w:val="24"/>
          <w:szCs w:val="24"/>
          <w:u w:val="single"/>
        </w:rPr>
        <w:t>картина.</w:t>
      </w:r>
    </w:p>
    <w:p w:rsidR="000F2A3B" w:rsidRPr="00DC6E87" w:rsidRDefault="000F2A3B" w:rsidP="000F2A3B">
      <w:pPr>
        <w:autoSpaceDE w:val="0"/>
        <w:autoSpaceDN w:val="0"/>
        <w:adjustRightInd w:val="0"/>
        <w:spacing w:before="60"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3. К о л </w:t>
      </w:r>
      <w:proofErr w:type="spellStart"/>
      <w:proofErr w:type="gramStart"/>
      <w:r w:rsidRPr="00DC6E87">
        <w:rPr>
          <w:rFonts w:ascii="Times New Roman" w:hAnsi="Times New Roman" w:cs="Times New Roman"/>
          <w:sz w:val="24"/>
          <w:szCs w:val="24"/>
        </w:rPr>
        <w:t>л</w:t>
      </w:r>
      <w:proofErr w:type="spellEnd"/>
      <w:proofErr w:type="gramEnd"/>
      <w:r w:rsidRPr="00DC6E87">
        <w:rPr>
          <w:rFonts w:ascii="Times New Roman" w:hAnsi="Times New Roman" w:cs="Times New Roman"/>
          <w:sz w:val="24"/>
          <w:szCs w:val="24"/>
        </w:rPr>
        <w:t xml:space="preserve"> е к т и в н а я   р а б о т а. </w:t>
      </w:r>
    </w:p>
    <w:p w:rsidR="000F2A3B" w:rsidRPr="00DC6E87" w:rsidRDefault="000F2A3B" w:rsidP="000F2A3B">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Вставьте пропущенные буквы и укажите падеж имен существительных.</w:t>
      </w:r>
    </w:p>
    <w:p w:rsidR="000F2A3B" w:rsidRPr="00DC6E87" w:rsidRDefault="000F2A3B" w:rsidP="000F2A3B">
      <w:pPr>
        <w:autoSpaceDE w:val="0"/>
        <w:autoSpaceDN w:val="0"/>
        <w:adjustRightInd w:val="0"/>
        <w:spacing w:before="60"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Упал с крыш</w:t>
      </w:r>
      <w:proofErr w:type="gramStart"/>
      <w:r w:rsidRPr="00DC6E87">
        <w:rPr>
          <w:rFonts w:ascii="Times New Roman" w:hAnsi="Times New Roman" w:cs="Times New Roman"/>
          <w:i/>
          <w:iCs/>
          <w:sz w:val="24"/>
          <w:szCs w:val="24"/>
        </w:rPr>
        <w:t xml:space="preserve">.., </w:t>
      </w:r>
      <w:proofErr w:type="gramEnd"/>
      <w:r w:rsidRPr="00DC6E87">
        <w:rPr>
          <w:rFonts w:ascii="Times New Roman" w:hAnsi="Times New Roman" w:cs="Times New Roman"/>
          <w:i/>
          <w:iCs/>
          <w:sz w:val="24"/>
          <w:szCs w:val="24"/>
        </w:rPr>
        <w:t xml:space="preserve">рад встреч.., красил крыш.., приехал к </w:t>
      </w:r>
      <w:proofErr w:type="spellStart"/>
      <w:r w:rsidRPr="00DC6E87">
        <w:rPr>
          <w:rFonts w:ascii="Times New Roman" w:hAnsi="Times New Roman" w:cs="Times New Roman"/>
          <w:i/>
          <w:iCs/>
          <w:sz w:val="24"/>
          <w:szCs w:val="24"/>
        </w:rPr>
        <w:t>тет</w:t>
      </w:r>
      <w:proofErr w:type="spellEnd"/>
      <w:r w:rsidRPr="00DC6E87">
        <w:rPr>
          <w:rFonts w:ascii="Times New Roman" w:hAnsi="Times New Roman" w:cs="Times New Roman"/>
          <w:i/>
          <w:iCs/>
          <w:sz w:val="24"/>
          <w:szCs w:val="24"/>
        </w:rPr>
        <w:t xml:space="preserve">.., остановился у </w:t>
      </w:r>
      <w:proofErr w:type="spellStart"/>
      <w:r w:rsidRPr="00DC6E87">
        <w:rPr>
          <w:rFonts w:ascii="Times New Roman" w:hAnsi="Times New Roman" w:cs="Times New Roman"/>
          <w:i/>
          <w:iCs/>
          <w:sz w:val="24"/>
          <w:szCs w:val="24"/>
        </w:rPr>
        <w:t>деревн</w:t>
      </w:r>
      <w:proofErr w:type="spellEnd"/>
      <w:r w:rsidRPr="00DC6E87">
        <w:rPr>
          <w:rFonts w:ascii="Times New Roman" w:hAnsi="Times New Roman" w:cs="Times New Roman"/>
          <w:i/>
          <w:iCs/>
          <w:sz w:val="24"/>
          <w:szCs w:val="24"/>
        </w:rPr>
        <w:t xml:space="preserve">.., хвоя на </w:t>
      </w:r>
      <w:proofErr w:type="spellStart"/>
      <w:r w:rsidRPr="00DC6E87">
        <w:rPr>
          <w:rFonts w:ascii="Times New Roman" w:hAnsi="Times New Roman" w:cs="Times New Roman"/>
          <w:i/>
          <w:iCs/>
          <w:sz w:val="24"/>
          <w:szCs w:val="24"/>
        </w:rPr>
        <w:t>елк</w:t>
      </w:r>
      <w:proofErr w:type="spellEnd"/>
      <w:r w:rsidRPr="00DC6E87">
        <w:rPr>
          <w:rFonts w:ascii="Times New Roman" w:hAnsi="Times New Roman" w:cs="Times New Roman"/>
          <w:i/>
          <w:iCs/>
          <w:sz w:val="24"/>
          <w:szCs w:val="24"/>
        </w:rPr>
        <w:t>.., играли на полян..</w:t>
      </w:r>
    </w:p>
    <w:p w:rsidR="000237C9" w:rsidRPr="00DC6E87" w:rsidRDefault="000237C9" w:rsidP="000F2A3B">
      <w:pPr>
        <w:autoSpaceDE w:val="0"/>
        <w:autoSpaceDN w:val="0"/>
        <w:adjustRightInd w:val="0"/>
        <w:spacing w:before="60" w:after="0" w:line="252" w:lineRule="auto"/>
        <w:ind w:firstLine="360"/>
        <w:jc w:val="both"/>
        <w:rPr>
          <w:rFonts w:ascii="Times New Roman" w:hAnsi="Times New Roman" w:cs="Times New Roman"/>
          <w:i/>
          <w:iCs/>
          <w:sz w:val="24"/>
          <w:szCs w:val="24"/>
        </w:rPr>
      </w:pPr>
    </w:p>
    <w:p w:rsidR="000237C9" w:rsidRPr="00DC6E87" w:rsidRDefault="000237C9" w:rsidP="000237C9">
      <w:pPr>
        <w:autoSpaceDE w:val="0"/>
        <w:autoSpaceDN w:val="0"/>
        <w:adjustRightInd w:val="0"/>
        <w:spacing w:before="60" w:after="0" w:line="252" w:lineRule="auto"/>
        <w:ind w:firstLine="360"/>
        <w:jc w:val="both"/>
        <w:rPr>
          <w:rFonts w:ascii="Times New Roman" w:hAnsi="Times New Roman" w:cs="Times New Roman"/>
          <w:sz w:val="24"/>
          <w:szCs w:val="24"/>
        </w:rPr>
      </w:pPr>
      <w:r w:rsidRPr="00DC6E87">
        <w:rPr>
          <w:rFonts w:ascii="Times New Roman" w:eastAsia="Times New Roman" w:hAnsi="Times New Roman" w:cs="Times New Roman"/>
          <w:b/>
          <w:bCs/>
          <w:sz w:val="24"/>
          <w:szCs w:val="24"/>
          <w:lang w:eastAsia="ru-RU"/>
        </w:rPr>
        <w:t>№ 17.</w:t>
      </w:r>
      <w:r w:rsidRPr="00DC6E87">
        <w:rPr>
          <w:rFonts w:ascii="Times New Roman" w:hAnsi="Times New Roman" w:cs="Times New Roman"/>
          <w:sz w:val="24"/>
          <w:szCs w:val="24"/>
        </w:rPr>
        <w:t xml:space="preserve"> упр. 344</w:t>
      </w:r>
    </w:p>
    <w:p w:rsidR="000237C9" w:rsidRPr="00DC6E87" w:rsidRDefault="000237C9" w:rsidP="000237C9">
      <w:pPr>
        <w:autoSpaceDE w:val="0"/>
        <w:autoSpaceDN w:val="0"/>
        <w:adjustRightInd w:val="0"/>
        <w:spacing w:before="60" w:after="0" w:line="252" w:lineRule="auto"/>
        <w:ind w:firstLine="360"/>
        <w:jc w:val="both"/>
        <w:rPr>
          <w:rFonts w:ascii="Times New Roman" w:hAnsi="Times New Roman" w:cs="Times New Roman"/>
          <w:sz w:val="24"/>
          <w:szCs w:val="24"/>
        </w:rPr>
      </w:pPr>
    </w:p>
    <w:p w:rsidR="000F2A3B" w:rsidRPr="00DC6E87" w:rsidRDefault="000237C9" w:rsidP="000237C9">
      <w:pPr>
        <w:autoSpaceDE w:val="0"/>
        <w:autoSpaceDN w:val="0"/>
        <w:adjustRightInd w:val="0"/>
        <w:spacing w:before="60" w:after="0" w:line="252" w:lineRule="auto"/>
        <w:ind w:firstLine="360"/>
        <w:jc w:val="both"/>
        <w:rPr>
          <w:rFonts w:ascii="Times New Roman" w:hAnsi="Times New Roman" w:cs="Times New Roman"/>
          <w:b/>
          <w:bCs/>
          <w:sz w:val="24"/>
          <w:szCs w:val="24"/>
        </w:rPr>
      </w:pPr>
      <w:r w:rsidRPr="00DC6E87">
        <w:rPr>
          <w:rFonts w:ascii="Times New Roman" w:eastAsia="Times New Roman" w:hAnsi="Times New Roman" w:cs="Times New Roman"/>
          <w:b/>
          <w:bCs/>
          <w:sz w:val="24"/>
          <w:szCs w:val="24"/>
          <w:lang w:eastAsia="ru-RU"/>
        </w:rPr>
        <w:t xml:space="preserve">№ 18. </w:t>
      </w:r>
      <w:r w:rsidRPr="00DC6E87">
        <w:rPr>
          <w:rFonts w:ascii="Times New Roman" w:hAnsi="Times New Roman" w:cs="Times New Roman"/>
          <w:sz w:val="24"/>
          <w:szCs w:val="24"/>
        </w:rPr>
        <w:t xml:space="preserve"> </w:t>
      </w:r>
      <w:r w:rsidR="000F2A3B" w:rsidRPr="00DC6E87">
        <w:rPr>
          <w:rFonts w:ascii="Times New Roman" w:hAnsi="Times New Roman" w:cs="Times New Roman"/>
          <w:b/>
          <w:bCs/>
          <w:sz w:val="24"/>
          <w:szCs w:val="24"/>
        </w:rPr>
        <w:t xml:space="preserve"> </w:t>
      </w:r>
      <w:r w:rsidRPr="00DC6E87">
        <w:rPr>
          <w:rFonts w:ascii="Times New Roman" w:hAnsi="Times New Roman" w:cs="Times New Roman"/>
          <w:b/>
          <w:bCs/>
          <w:sz w:val="24"/>
          <w:szCs w:val="24"/>
        </w:rPr>
        <w:t>Диктант по теме «Правописание окончаний имён существительных первого склонения»</w:t>
      </w:r>
    </w:p>
    <w:p w:rsidR="000237C9" w:rsidRPr="00DC6E87" w:rsidRDefault="000237C9" w:rsidP="000237C9">
      <w:pPr>
        <w:autoSpaceDE w:val="0"/>
        <w:autoSpaceDN w:val="0"/>
        <w:adjustRightInd w:val="0"/>
        <w:spacing w:before="60" w:after="60" w:line="252" w:lineRule="auto"/>
        <w:jc w:val="center"/>
        <w:rPr>
          <w:rFonts w:ascii="Times New Roman" w:hAnsi="Times New Roman" w:cs="Times New Roman"/>
          <w:caps/>
          <w:sz w:val="24"/>
          <w:szCs w:val="24"/>
        </w:rPr>
      </w:pPr>
      <w:r w:rsidRPr="00DC6E87">
        <w:rPr>
          <w:rFonts w:ascii="Times New Roman" w:hAnsi="Times New Roman" w:cs="Times New Roman"/>
          <w:sz w:val="24"/>
          <w:szCs w:val="24"/>
        </w:rPr>
        <w:t>На</w:t>
      </w:r>
      <w:r w:rsidRPr="00DC6E87">
        <w:rPr>
          <w:rFonts w:ascii="Times New Roman" w:hAnsi="Times New Roman" w:cs="Times New Roman"/>
          <w:caps/>
          <w:sz w:val="24"/>
          <w:szCs w:val="24"/>
        </w:rPr>
        <w:t xml:space="preserve"> </w:t>
      </w:r>
      <w:r w:rsidRPr="00DC6E87">
        <w:rPr>
          <w:rFonts w:ascii="Times New Roman" w:hAnsi="Times New Roman" w:cs="Times New Roman"/>
          <w:sz w:val="24"/>
          <w:szCs w:val="24"/>
        </w:rPr>
        <w:t>лесной</w:t>
      </w:r>
      <w:r w:rsidRPr="00DC6E87">
        <w:rPr>
          <w:rFonts w:ascii="Times New Roman" w:hAnsi="Times New Roman" w:cs="Times New Roman"/>
          <w:caps/>
          <w:sz w:val="24"/>
          <w:szCs w:val="24"/>
        </w:rPr>
        <w:t xml:space="preserve"> </w:t>
      </w:r>
      <w:r w:rsidRPr="00DC6E87">
        <w:rPr>
          <w:rFonts w:ascii="Times New Roman" w:hAnsi="Times New Roman" w:cs="Times New Roman"/>
          <w:sz w:val="24"/>
          <w:szCs w:val="24"/>
        </w:rPr>
        <w:t>полянке</w:t>
      </w:r>
    </w:p>
    <w:p w:rsidR="000237C9" w:rsidRPr="00DC6E87" w:rsidRDefault="000237C9" w:rsidP="000237C9">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Лесную полянку укрыл пушистый снежок. Но полянка живет. В уютной квартире под корой спрятались от стужи букашки. В норке между корнями лежит ящерица. Жук улегся в крохотной спаленке. В канавке на краю полянки под снегом спят лягушки.</w:t>
      </w:r>
    </w:p>
    <w:p w:rsidR="000237C9" w:rsidRPr="00DC6E87" w:rsidRDefault="000237C9" w:rsidP="000237C9">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Тихо и пусто на полянке. Только дятел сидит на сосне и таскает из шишки вкусные семена. Иной раз пробежит по полянке лисица или беляк.</w:t>
      </w:r>
    </w:p>
    <w:p w:rsidR="000237C9" w:rsidRPr="00DC6E87" w:rsidRDefault="000237C9" w:rsidP="000237C9">
      <w:pPr>
        <w:autoSpaceDE w:val="0"/>
        <w:autoSpaceDN w:val="0"/>
        <w:adjustRightInd w:val="0"/>
        <w:spacing w:before="120" w:after="60" w:line="252" w:lineRule="auto"/>
        <w:ind w:firstLine="360"/>
        <w:jc w:val="both"/>
        <w:rPr>
          <w:rFonts w:ascii="Times New Roman" w:hAnsi="Times New Roman" w:cs="Times New Roman"/>
          <w:b/>
          <w:bCs/>
          <w:sz w:val="24"/>
          <w:szCs w:val="24"/>
        </w:rPr>
      </w:pPr>
      <w:r w:rsidRPr="00DC6E87">
        <w:rPr>
          <w:rFonts w:ascii="Times New Roman" w:hAnsi="Times New Roman" w:cs="Times New Roman"/>
          <w:b/>
          <w:bCs/>
          <w:sz w:val="24"/>
          <w:szCs w:val="24"/>
        </w:rPr>
        <w:t>Грамматическое задание.</w:t>
      </w:r>
    </w:p>
    <w:p w:rsidR="000237C9" w:rsidRPr="00DC6E87" w:rsidRDefault="000237C9" w:rsidP="000237C9">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1. Разберите по членам предложения первое предложение.</w:t>
      </w:r>
    </w:p>
    <w:p w:rsidR="000237C9" w:rsidRPr="00DC6E87" w:rsidRDefault="000237C9" w:rsidP="000237C9">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2. Определите падеж имен существительных первого склонения в единственном числе в предложении: </w:t>
      </w:r>
    </w:p>
    <w:p w:rsidR="000237C9" w:rsidRPr="00DC6E87" w:rsidRDefault="000237C9" w:rsidP="000237C9">
      <w:pPr>
        <w:autoSpaceDE w:val="0"/>
        <w:autoSpaceDN w:val="0"/>
        <w:adjustRightInd w:val="0"/>
        <w:spacing w:before="60" w:after="6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В уютной квартире под корой спрятались от стужи букашки.</w:t>
      </w:r>
    </w:p>
    <w:p w:rsidR="000237C9" w:rsidRPr="00DC6E87" w:rsidRDefault="000237C9" w:rsidP="000237C9">
      <w:pPr>
        <w:pStyle w:val="a7"/>
        <w:numPr>
          <w:ilvl w:val="0"/>
          <w:numId w:val="3"/>
        </w:numPr>
        <w:autoSpaceDE w:val="0"/>
        <w:autoSpaceDN w:val="0"/>
        <w:adjustRightInd w:val="0"/>
        <w:spacing w:after="0" w:line="252" w:lineRule="auto"/>
        <w:jc w:val="both"/>
        <w:rPr>
          <w:rFonts w:ascii="Times New Roman" w:hAnsi="Times New Roman" w:cs="Times New Roman"/>
          <w:sz w:val="24"/>
          <w:szCs w:val="24"/>
        </w:rPr>
      </w:pPr>
      <w:r w:rsidRPr="00DC6E87">
        <w:rPr>
          <w:rFonts w:ascii="Times New Roman" w:hAnsi="Times New Roman" w:cs="Times New Roman"/>
          <w:sz w:val="24"/>
          <w:szCs w:val="24"/>
        </w:rPr>
        <w:t xml:space="preserve">Подберите синоним к слову </w:t>
      </w:r>
      <w:r w:rsidRPr="00DC6E87">
        <w:rPr>
          <w:rFonts w:ascii="Times New Roman" w:hAnsi="Times New Roman" w:cs="Times New Roman"/>
          <w:i/>
          <w:iCs/>
          <w:sz w:val="24"/>
          <w:szCs w:val="24"/>
        </w:rPr>
        <w:t>стужа</w:t>
      </w:r>
      <w:r w:rsidRPr="00DC6E87">
        <w:rPr>
          <w:rFonts w:ascii="Times New Roman" w:hAnsi="Times New Roman" w:cs="Times New Roman"/>
          <w:sz w:val="24"/>
          <w:szCs w:val="24"/>
        </w:rPr>
        <w:t>.</w:t>
      </w:r>
    </w:p>
    <w:p w:rsidR="000237C9" w:rsidRPr="00DC6E87" w:rsidRDefault="000237C9" w:rsidP="000237C9">
      <w:pPr>
        <w:pStyle w:val="a7"/>
        <w:autoSpaceDE w:val="0"/>
        <w:autoSpaceDN w:val="0"/>
        <w:adjustRightInd w:val="0"/>
        <w:spacing w:after="0" w:line="252" w:lineRule="auto"/>
        <w:jc w:val="both"/>
        <w:rPr>
          <w:rFonts w:ascii="Times New Roman" w:hAnsi="Times New Roman" w:cs="Times New Roman"/>
          <w:sz w:val="24"/>
          <w:szCs w:val="24"/>
        </w:rPr>
      </w:pPr>
    </w:p>
    <w:p w:rsidR="000F2227" w:rsidRPr="00DC6E87" w:rsidRDefault="000237C9" w:rsidP="000F2227">
      <w:pPr>
        <w:autoSpaceDE w:val="0"/>
        <w:autoSpaceDN w:val="0"/>
        <w:adjustRightInd w:val="0"/>
        <w:spacing w:after="0" w:line="240" w:lineRule="auto"/>
        <w:rPr>
          <w:rFonts w:ascii="Times New Roman" w:hAnsi="Times New Roman" w:cs="Times New Roman"/>
          <w:b/>
          <w:bCs/>
          <w:sz w:val="24"/>
          <w:szCs w:val="24"/>
        </w:rPr>
      </w:pPr>
      <w:r w:rsidRPr="00DC6E87">
        <w:rPr>
          <w:rFonts w:ascii="Times New Roman" w:eastAsia="Times New Roman" w:hAnsi="Times New Roman" w:cs="Times New Roman"/>
          <w:b/>
          <w:bCs/>
          <w:sz w:val="24"/>
          <w:szCs w:val="24"/>
          <w:lang w:eastAsia="ru-RU"/>
        </w:rPr>
        <w:t xml:space="preserve">№ 19.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000F2227" w:rsidRPr="00DC6E87">
        <w:rPr>
          <w:rFonts w:ascii="Times New Roman" w:hAnsi="Times New Roman" w:cs="Times New Roman"/>
          <w:b/>
          <w:bCs/>
          <w:sz w:val="24"/>
          <w:szCs w:val="24"/>
        </w:rPr>
        <w:t>Сочинение «Мой самый родной человек»</w:t>
      </w:r>
    </w:p>
    <w:p w:rsidR="000F2227" w:rsidRPr="00DC6E87" w:rsidRDefault="000F2227" w:rsidP="000F2227">
      <w:pPr>
        <w:autoSpaceDE w:val="0"/>
        <w:autoSpaceDN w:val="0"/>
        <w:adjustRightInd w:val="0"/>
        <w:spacing w:after="0" w:line="240" w:lineRule="auto"/>
        <w:rPr>
          <w:rFonts w:ascii="Times New Roman" w:hAnsi="Times New Roman" w:cs="Times New Roman"/>
          <w:b/>
          <w:bCs/>
          <w:sz w:val="24"/>
          <w:szCs w:val="24"/>
        </w:rPr>
      </w:pPr>
    </w:p>
    <w:p w:rsidR="000F2227" w:rsidRPr="00DC6E87" w:rsidRDefault="000F2227" w:rsidP="000F2227">
      <w:pPr>
        <w:autoSpaceDE w:val="0"/>
        <w:autoSpaceDN w:val="0"/>
        <w:adjustRightInd w:val="0"/>
        <w:spacing w:after="0" w:line="240" w:lineRule="auto"/>
        <w:rPr>
          <w:rFonts w:ascii="Times New Roman" w:hAnsi="Times New Roman" w:cs="Times New Roman"/>
          <w:b/>
          <w:bCs/>
          <w:caps/>
          <w:sz w:val="24"/>
          <w:szCs w:val="24"/>
        </w:rPr>
      </w:pPr>
    </w:p>
    <w:p w:rsidR="000F2227" w:rsidRPr="00DC6E87" w:rsidRDefault="000F2227" w:rsidP="000F2227">
      <w:pPr>
        <w:autoSpaceDE w:val="0"/>
        <w:autoSpaceDN w:val="0"/>
        <w:adjustRightInd w:val="0"/>
        <w:spacing w:after="0" w:line="252" w:lineRule="auto"/>
        <w:jc w:val="both"/>
        <w:rPr>
          <w:rFonts w:ascii="Times New Roman" w:hAnsi="Times New Roman" w:cs="Times New Roman"/>
          <w:b/>
          <w:sz w:val="24"/>
          <w:szCs w:val="24"/>
        </w:rPr>
      </w:pPr>
      <w:r w:rsidRPr="00DC6E87">
        <w:rPr>
          <w:rFonts w:ascii="Times New Roman" w:eastAsia="Times New Roman" w:hAnsi="Times New Roman" w:cs="Times New Roman"/>
          <w:b/>
          <w:bCs/>
          <w:sz w:val="24"/>
          <w:szCs w:val="24"/>
          <w:lang w:eastAsia="ru-RU"/>
        </w:rPr>
        <w:t xml:space="preserve">№ 20.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Контрольная работа по теме: «Правописание окончаний имён существительных второго склонения»</w:t>
      </w:r>
    </w:p>
    <w:p w:rsidR="000F2227" w:rsidRPr="00DC6E87" w:rsidRDefault="000F2227" w:rsidP="000F2227">
      <w:pPr>
        <w:autoSpaceDE w:val="0"/>
        <w:autoSpaceDN w:val="0"/>
        <w:adjustRightInd w:val="0"/>
        <w:spacing w:before="120" w:after="60" w:line="252" w:lineRule="auto"/>
        <w:jc w:val="center"/>
        <w:rPr>
          <w:rFonts w:ascii="Times New Roman" w:hAnsi="Times New Roman" w:cs="Times New Roman"/>
          <w:caps/>
          <w:sz w:val="24"/>
          <w:szCs w:val="24"/>
        </w:rPr>
      </w:pPr>
      <w:r w:rsidRPr="00DC6E87">
        <w:rPr>
          <w:rFonts w:ascii="Times New Roman" w:hAnsi="Times New Roman" w:cs="Times New Roman"/>
          <w:caps/>
          <w:sz w:val="24"/>
          <w:szCs w:val="24"/>
        </w:rPr>
        <w:t>Рассказ мальчика</w:t>
      </w:r>
    </w:p>
    <w:p w:rsidR="000F2227" w:rsidRPr="00DC6E87" w:rsidRDefault="000F2227" w:rsidP="000F2227">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Мой дед был лесником. Однажды поздним вечером он возвращался домой. Вдруг дед услышал вой волков. Он побежал по дороге. Волки все ближе. Дед влез на сук елки. Волки стали ждать под деревом. Наступила темная ночь. Ветром качало ветки. У деда слетела шапка. Голодные волки схватили шапку и разорвали ее в клочья. Утром волки скрылись. Дед спустился с дерева и пошел  в сторожку.</w:t>
      </w:r>
    </w:p>
    <w:p w:rsidR="000F2227" w:rsidRPr="00DC6E87" w:rsidRDefault="000F2227" w:rsidP="000F2227">
      <w:pPr>
        <w:autoSpaceDE w:val="0"/>
        <w:autoSpaceDN w:val="0"/>
        <w:adjustRightInd w:val="0"/>
        <w:spacing w:before="60" w:after="0" w:line="252" w:lineRule="auto"/>
        <w:ind w:firstLine="360"/>
        <w:jc w:val="both"/>
        <w:rPr>
          <w:rFonts w:ascii="Times New Roman" w:hAnsi="Times New Roman" w:cs="Times New Roman"/>
          <w:b/>
          <w:bCs/>
          <w:sz w:val="24"/>
          <w:szCs w:val="24"/>
        </w:rPr>
      </w:pPr>
      <w:r w:rsidRPr="00DC6E87">
        <w:rPr>
          <w:rFonts w:ascii="Times New Roman" w:hAnsi="Times New Roman" w:cs="Times New Roman"/>
          <w:b/>
          <w:bCs/>
          <w:sz w:val="24"/>
          <w:szCs w:val="24"/>
        </w:rPr>
        <w:t xml:space="preserve"> Грамматическое задание.</w:t>
      </w:r>
    </w:p>
    <w:p w:rsidR="000F2227" w:rsidRPr="00DC6E87" w:rsidRDefault="000F2227" w:rsidP="000F2227">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1. Разобрать  по  членам  предложения  предложение:  </w:t>
      </w:r>
      <w:r w:rsidRPr="00DC6E87">
        <w:rPr>
          <w:rFonts w:ascii="Times New Roman" w:hAnsi="Times New Roman" w:cs="Times New Roman"/>
          <w:i/>
          <w:iCs/>
          <w:sz w:val="24"/>
          <w:szCs w:val="24"/>
        </w:rPr>
        <w:t>У деда слетела шапка</w:t>
      </w:r>
      <w:r w:rsidRPr="00DC6E87">
        <w:rPr>
          <w:rFonts w:ascii="Times New Roman" w:hAnsi="Times New Roman" w:cs="Times New Roman"/>
          <w:sz w:val="24"/>
          <w:szCs w:val="24"/>
        </w:rPr>
        <w:t>.</w:t>
      </w:r>
    </w:p>
    <w:p w:rsidR="000F2227" w:rsidRPr="00DC6E87" w:rsidRDefault="000F2227" w:rsidP="000F2227">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2. Определить склонение и падеж существительных из последнего предложения.</w:t>
      </w:r>
    </w:p>
    <w:p w:rsidR="000F2227" w:rsidRPr="00DC6E87" w:rsidRDefault="000F2227" w:rsidP="000F2227">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3. Подобрать однокоренные слова к слову </w:t>
      </w:r>
      <w:proofErr w:type="gramStart"/>
      <w:r w:rsidRPr="00DC6E87">
        <w:rPr>
          <w:rFonts w:ascii="Times New Roman" w:hAnsi="Times New Roman" w:cs="Times New Roman"/>
          <w:i/>
          <w:iCs/>
          <w:sz w:val="24"/>
          <w:szCs w:val="24"/>
        </w:rPr>
        <w:t>сторожка</w:t>
      </w:r>
      <w:proofErr w:type="gramEnd"/>
      <w:r w:rsidRPr="00DC6E87">
        <w:rPr>
          <w:rFonts w:ascii="Times New Roman" w:hAnsi="Times New Roman" w:cs="Times New Roman"/>
          <w:sz w:val="24"/>
          <w:szCs w:val="24"/>
        </w:rPr>
        <w:t>.</w:t>
      </w:r>
    </w:p>
    <w:p w:rsidR="000F2227" w:rsidRPr="00DC6E87" w:rsidRDefault="000F2227" w:rsidP="000F2227">
      <w:pPr>
        <w:autoSpaceDE w:val="0"/>
        <w:autoSpaceDN w:val="0"/>
        <w:adjustRightInd w:val="0"/>
        <w:spacing w:after="0" w:line="252" w:lineRule="auto"/>
        <w:ind w:firstLine="360"/>
        <w:jc w:val="both"/>
        <w:rPr>
          <w:rFonts w:ascii="Times New Roman" w:hAnsi="Times New Roman" w:cs="Times New Roman"/>
          <w:sz w:val="24"/>
          <w:szCs w:val="24"/>
        </w:rPr>
      </w:pPr>
    </w:p>
    <w:p w:rsidR="0000310B" w:rsidRPr="00DC6E87" w:rsidRDefault="000F2227" w:rsidP="0000310B">
      <w:pPr>
        <w:autoSpaceDE w:val="0"/>
        <w:autoSpaceDN w:val="0"/>
        <w:adjustRightInd w:val="0"/>
        <w:spacing w:after="0" w:line="252" w:lineRule="auto"/>
        <w:ind w:firstLine="360"/>
        <w:jc w:val="both"/>
        <w:rPr>
          <w:rFonts w:ascii="Times New Roman" w:hAnsi="Times New Roman" w:cs="Times New Roman"/>
          <w:b/>
          <w:sz w:val="24"/>
          <w:szCs w:val="24"/>
        </w:rPr>
      </w:pPr>
      <w:r w:rsidRPr="00DC6E87">
        <w:rPr>
          <w:rFonts w:ascii="Times New Roman" w:eastAsia="Times New Roman" w:hAnsi="Times New Roman" w:cs="Times New Roman"/>
          <w:b/>
          <w:bCs/>
          <w:sz w:val="24"/>
          <w:szCs w:val="24"/>
          <w:lang w:eastAsia="ru-RU"/>
        </w:rPr>
        <w:t xml:space="preserve">№ 21.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 xml:space="preserve">Сочинение по картинке </w:t>
      </w:r>
      <w:proofErr w:type="spellStart"/>
      <w:r w:rsidRPr="00DC6E87">
        <w:rPr>
          <w:rFonts w:ascii="Times New Roman" w:hAnsi="Times New Roman" w:cs="Times New Roman"/>
          <w:b/>
          <w:sz w:val="24"/>
          <w:szCs w:val="24"/>
        </w:rPr>
        <w:t>И.И.Левитана</w:t>
      </w:r>
      <w:proofErr w:type="spellEnd"/>
      <w:r w:rsidRPr="00DC6E87">
        <w:rPr>
          <w:rFonts w:ascii="Times New Roman" w:hAnsi="Times New Roman" w:cs="Times New Roman"/>
          <w:b/>
          <w:sz w:val="24"/>
          <w:szCs w:val="24"/>
        </w:rPr>
        <w:t xml:space="preserve"> «Март»</w:t>
      </w:r>
    </w:p>
    <w:p w:rsidR="0000310B" w:rsidRPr="00DC6E87" w:rsidRDefault="0000310B" w:rsidP="0000310B">
      <w:pPr>
        <w:autoSpaceDE w:val="0"/>
        <w:autoSpaceDN w:val="0"/>
        <w:adjustRightInd w:val="0"/>
        <w:spacing w:after="0" w:line="252" w:lineRule="auto"/>
        <w:ind w:firstLine="360"/>
        <w:jc w:val="both"/>
        <w:rPr>
          <w:rFonts w:ascii="Times New Roman" w:eastAsia="Times New Roman" w:hAnsi="Times New Roman" w:cs="Times New Roman"/>
          <w:b/>
          <w:bCs/>
          <w:sz w:val="24"/>
          <w:szCs w:val="24"/>
          <w:lang w:eastAsia="ru-RU"/>
        </w:rPr>
      </w:pP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b/>
          <w:sz w:val="24"/>
          <w:szCs w:val="24"/>
        </w:rPr>
      </w:pPr>
      <w:r w:rsidRPr="00DC6E87">
        <w:rPr>
          <w:rFonts w:ascii="Times New Roman" w:eastAsia="Times New Roman" w:hAnsi="Times New Roman" w:cs="Times New Roman"/>
          <w:b/>
          <w:bCs/>
          <w:sz w:val="24"/>
          <w:szCs w:val="24"/>
          <w:lang w:eastAsia="ru-RU"/>
        </w:rPr>
        <w:t xml:space="preserve">№ 22.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Обучающее изложение с элементами сочинения</w:t>
      </w:r>
    </w:p>
    <w:p w:rsidR="0000310B" w:rsidRPr="00DC6E87" w:rsidRDefault="0000310B" w:rsidP="0000310B">
      <w:pPr>
        <w:autoSpaceDE w:val="0"/>
        <w:autoSpaceDN w:val="0"/>
        <w:adjustRightInd w:val="0"/>
        <w:spacing w:after="0" w:line="252" w:lineRule="auto"/>
        <w:ind w:firstLine="360"/>
        <w:jc w:val="center"/>
        <w:rPr>
          <w:rFonts w:ascii="Times New Roman" w:hAnsi="Times New Roman" w:cs="Times New Roman"/>
          <w:b/>
          <w:sz w:val="24"/>
          <w:szCs w:val="24"/>
        </w:rPr>
      </w:pPr>
      <w:r w:rsidRPr="00DC6E87">
        <w:rPr>
          <w:rFonts w:ascii="Times New Roman" w:hAnsi="Times New Roman" w:cs="Times New Roman"/>
          <w:b/>
          <w:sz w:val="24"/>
          <w:szCs w:val="24"/>
        </w:rPr>
        <w:t>Лорд</w:t>
      </w:r>
      <w:r w:rsidRPr="00DC6E87">
        <w:rPr>
          <w:rFonts w:ascii="Times New Roman" w:hAnsi="Times New Roman" w:cs="Times New Roman"/>
          <w:b/>
          <w:caps/>
          <w:sz w:val="24"/>
          <w:szCs w:val="24"/>
        </w:rPr>
        <w:t xml:space="preserve"> </w:t>
      </w:r>
      <w:r w:rsidRPr="00DC6E87">
        <w:rPr>
          <w:rFonts w:ascii="Times New Roman" w:hAnsi="Times New Roman" w:cs="Times New Roman"/>
          <w:b/>
          <w:sz w:val="24"/>
          <w:szCs w:val="24"/>
        </w:rPr>
        <w:t>и</w:t>
      </w:r>
      <w:r w:rsidRPr="00DC6E87">
        <w:rPr>
          <w:rFonts w:ascii="Times New Roman" w:hAnsi="Times New Roman" w:cs="Times New Roman"/>
          <w:b/>
          <w:caps/>
          <w:sz w:val="24"/>
          <w:szCs w:val="24"/>
        </w:rPr>
        <w:t xml:space="preserve"> </w:t>
      </w:r>
      <w:r w:rsidRPr="00DC6E87">
        <w:rPr>
          <w:rFonts w:ascii="Times New Roman" w:hAnsi="Times New Roman" w:cs="Times New Roman"/>
          <w:b/>
          <w:sz w:val="24"/>
          <w:szCs w:val="24"/>
        </w:rPr>
        <w:t>зайчишка</w:t>
      </w: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Вот, топая тяжелыми сапогами, вошли в дом охотники. И побросали битую дичь в угол.</w:t>
      </w: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lastRenderedPageBreak/>
        <w:t>А подранок, подбитый зайчишка, тут оказался. Он тихо пищал, но никто его не слышал.</w:t>
      </w: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Только Лорд – огромная лохматая собака – большим сердцем своим его услышал. Это была не простая собака. Когда она важно шла по деревне, то все собаки уходили с дороги. Люди ее уважали за отвагу, силу и благородство. Так вот это Лорд приметил зайчишку и прилег к нему. И стал зализывать раны у зайчишки. А потом целую неделю лежал около него и никого не подпускал к раненому зайчишке. А когда зайчишка выздоровел и совсем поправился, то Лорд проводил его в поле. И по следам потом люди догадались, что собака и зайчишка весело играли на снегу.</w:t>
      </w: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sz w:val="24"/>
          <w:szCs w:val="24"/>
        </w:rPr>
      </w:pP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b/>
          <w:caps/>
          <w:sz w:val="24"/>
          <w:szCs w:val="24"/>
        </w:rPr>
      </w:pPr>
      <w:r w:rsidRPr="00DC6E87">
        <w:rPr>
          <w:rFonts w:ascii="Times New Roman" w:eastAsia="Times New Roman" w:hAnsi="Times New Roman" w:cs="Times New Roman"/>
          <w:b/>
          <w:bCs/>
          <w:sz w:val="24"/>
          <w:szCs w:val="24"/>
          <w:lang w:eastAsia="ru-RU"/>
        </w:rPr>
        <w:t xml:space="preserve">№ 23.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Обучающее изложение с элементами сочинения</w:t>
      </w:r>
      <w:r w:rsidRPr="00DC6E87">
        <w:rPr>
          <w:rFonts w:ascii="Times New Roman" w:hAnsi="Times New Roman" w:cs="Times New Roman"/>
          <w:b/>
          <w:caps/>
          <w:sz w:val="24"/>
          <w:szCs w:val="24"/>
        </w:rPr>
        <w:t xml:space="preserve"> </w:t>
      </w:r>
    </w:p>
    <w:p w:rsidR="0000310B" w:rsidRPr="00DC6E87" w:rsidRDefault="0000310B" w:rsidP="0000310B">
      <w:pPr>
        <w:autoSpaceDE w:val="0"/>
        <w:autoSpaceDN w:val="0"/>
        <w:adjustRightInd w:val="0"/>
        <w:spacing w:after="0" w:line="252" w:lineRule="auto"/>
        <w:ind w:firstLine="360"/>
        <w:jc w:val="center"/>
        <w:rPr>
          <w:rFonts w:ascii="Times New Roman" w:hAnsi="Times New Roman" w:cs="Times New Roman"/>
          <w:sz w:val="24"/>
          <w:szCs w:val="24"/>
        </w:rPr>
      </w:pPr>
      <w:r w:rsidRPr="00DC6E87">
        <w:rPr>
          <w:rFonts w:ascii="Times New Roman" w:hAnsi="Times New Roman" w:cs="Times New Roman"/>
          <w:b/>
          <w:sz w:val="24"/>
          <w:szCs w:val="24"/>
        </w:rPr>
        <w:t>Путешественники</w:t>
      </w: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У моего приятеля в комнате жили два маленьких лисенка. Однажды утром он проснулся и видит, что по комнате скачет его высокий сапог, а из голенища торчит кончик пушистого хвостика. Тут приятель и догадался, что это лисенок залез в сапог и там застрял. Он схватил лисенка за хвост и вытащил из сапога.</w:t>
      </w:r>
    </w:p>
    <w:p w:rsidR="0000310B" w:rsidRPr="00DC6E87" w:rsidRDefault="0000310B" w:rsidP="0000310B">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 другой раз пришел приятель и зовет лисят. А лисят нет. Тут взглянул он на печку с раскрытой дверцей и сразу догадался.</w:t>
      </w:r>
    </w:p>
    <w:p w:rsidR="00531113" w:rsidRPr="00DC6E87" w:rsidRDefault="00531113" w:rsidP="0000310B">
      <w:pPr>
        <w:autoSpaceDE w:val="0"/>
        <w:autoSpaceDN w:val="0"/>
        <w:adjustRightInd w:val="0"/>
        <w:spacing w:after="0" w:line="252" w:lineRule="auto"/>
        <w:ind w:firstLine="360"/>
        <w:jc w:val="both"/>
        <w:rPr>
          <w:rFonts w:ascii="Times New Roman" w:hAnsi="Times New Roman" w:cs="Times New Roman"/>
          <w:sz w:val="24"/>
          <w:szCs w:val="24"/>
        </w:rPr>
      </w:pPr>
    </w:p>
    <w:p w:rsidR="0000310B" w:rsidRPr="00DC6E87" w:rsidRDefault="00531113" w:rsidP="000F2227">
      <w:pPr>
        <w:autoSpaceDE w:val="0"/>
        <w:autoSpaceDN w:val="0"/>
        <w:adjustRightInd w:val="0"/>
        <w:spacing w:after="0" w:line="252" w:lineRule="auto"/>
        <w:ind w:firstLine="360"/>
        <w:jc w:val="both"/>
        <w:rPr>
          <w:rFonts w:ascii="Times New Roman" w:hAnsi="Times New Roman" w:cs="Times New Roman"/>
          <w:b/>
          <w:sz w:val="24"/>
          <w:szCs w:val="24"/>
        </w:rPr>
      </w:pPr>
      <w:r w:rsidRPr="00DC6E87">
        <w:rPr>
          <w:rFonts w:ascii="Times New Roman" w:eastAsia="Times New Roman" w:hAnsi="Times New Roman" w:cs="Times New Roman"/>
          <w:b/>
          <w:bCs/>
          <w:sz w:val="24"/>
          <w:szCs w:val="24"/>
          <w:lang w:eastAsia="ru-RU"/>
        </w:rPr>
        <w:t xml:space="preserve">№ 24.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Контрольная работа по теме: «Однородные члены предложения»</w:t>
      </w:r>
    </w:p>
    <w:p w:rsidR="00531113" w:rsidRPr="00DC6E87" w:rsidRDefault="00531113" w:rsidP="00531113">
      <w:pPr>
        <w:autoSpaceDE w:val="0"/>
        <w:autoSpaceDN w:val="0"/>
        <w:adjustRightInd w:val="0"/>
        <w:spacing w:before="120"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Поздняя</w:t>
      </w:r>
      <w:r w:rsidRPr="00DC6E87">
        <w:rPr>
          <w:rFonts w:ascii="Times New Roman" w:hAnsi="Times New Roman" w:cs="Times New Roman"/>
          <w:b/>
          <w:caps/>
          <w:sz w:val="24"/>
          <w:szCs w:val="24"/>
        </w:rPr>
        <w:t xml:space="preserve"> </w:t>
      </w:r>
      <w:r w:rsidRPr="00DC6E87">
        <w:rPr>
          <w:rFonts w:ascii="Times New Roman" w:hAnsi="Times New Roman" w:cs="Times New Roman"/>
          <w:b/>
          <w:sz w:val="24"/>
          <w:szCs w:val="24"/>
        </w:rPr>
        <w:t>весна</w:t>
      </w:r>
    </w:p>
    <w:p w:rsidR="00531113" w:rsidRPr="00DC6E87" w:rsidRDefault="00531113" w:rsidP="00531113">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Наступила поздняя весна. Погода стоит чудесная. Яркие лучи солнца светят над полями, ласкают землю. Тепло. Из земли показалась молодая травка, первые цветочки. На березах и тополях набухли почки. В лесу запахло березовым соком. Скоро на деревьях зазеленеют листья. Вот уже видны их первые зеленые язычки. Хорошо весной!</w:t>
      </w:r>
    </w:p>
    <w:p w:rsidR="00531113" w:rsidRPr="00DC6E87" w:rsidRDefault="00531113" w:rsidP="00531113">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Птицы поют свои веселые песни. Радостно чирикают воробьи. Прыгают пушистые синички. Все рады весне!</w:t>
      </w:r>
    </w:p>
    <w:p w:rsidR="00531113" w:rsidRPr="00DC6E87" w:rsidRDefault="00531113" w:rsidP="00531113">
      <w:pPr>
        <w:autoSpaceDE w:val="0"/>
        <w:autoSpaceDN w:val="0"/>
        <w:adjustRightInd w:val="0"/>
        <w:spacing w:before="120" w:after="0" w:line="252" w:lineRule="auto"/>
        <w:ind w:firstLine="360"/>
        <w:jc w:val="both"/>
        <w:rPr>
          <w:rFonts w:ascii="Times New Roman" w:hAnsi="Times New Roman" w:cs="Times New Roman"/>
          <w:b/>
          <w:bCs/>
          <w:sz w:val="24"/>
          <w:szCs w:val="24"/>
        </w:rPr>
      </w:pPr>
      <w:r w:rsidRPr="00DC6E87">
        <w:rPr>
          <w:rFonts w:ascii="Times New Roman" w:hAnsi="Times New Roman" w:cs="Times New Roman"/>
          <w:b/>
          <w:bCs/>
          <w:sz w:val="24"/>
          <w:szCs w:val="24"/>
        </w:rPr>
        <w:t>Грамматическое задание.</w:t>
      </w:r>
    </w:p>
    <w:p w:rsidR="00531113" w:rsidRPr="00DC6E87" w:rsidRDefault="00531113" w:rsidP="00531113">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1. Разобрать по членам предложения первое предложение.</w:t>
      </w:r>
    </w:p>
    <w:p w:rsidR="00531113" w:rsidRPr="00DC6E87" w:rsidRDefault="00531113" w:rsidP="00531113">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2. Найти и подчеркнуть однородные дополнения.</w:t>
      </w:r>
    </w:p>
    <w:p w:rsidR="00531113" w:rsidRPr="00DC6E87" w:rsidRDefault="00531113" w:rsidP="00531113">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3. Определить  склонение  и  падеж  существительных  в  третьем  предложении.</w:t>
      </w:r>
    </w:p>
    <w:p w:rsidR="00531113" w:rsidRPr="00DC6E87" w:rsidRDefault="00531113" w:rsidP="00531113">
      <w:pPr>
        <w:autoSpaceDE w:val="0"/>
        <w:autoSpaceDN w:val="0"/>
        <w:adjustRightInd w:val="0"/>
        <w:spacing w:after="0" w:line="252" w:lineRule="auto"/>
        <w:ind w:firstLine="360"/>
        <w:jc w:val="both"/>
        <w:rPr>
          <w:rFonts w:ascii="Times New Roman" w:eastAsia="Times New Roman" w:hAnsi="Times New Roman" w:cs="Times New Roman"/>
          <w:b/>
          <w:bCs/>
          <w:sz w:val="24"/>
          <w:szCs w:val="24"/>
          <w:lang w:eastAsia="ru-RU"/>
        </w:rPr>
      </w:pPr>
    </w:p>
    <w:p w:rsidR="00531113" w:rsidRPr="00DC6E87" w:rsidRDefault="00531113" w:rsidP="00531113">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eastAsia="Times New Roman" w:hAnsi="Times New Roman" w:cs="Times New Roman"/>
          <w:b/>
          <w:bCs/>
          <w:sz w:val="24"/>
          <w:szCs w:val="24"/>
          <w:lang w:eastAsia="ru-RU"/>
        </w:rPr>
        <w:t xml:space="preserve">№ 25.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Изложение (контрольное)</w:t>
      </w:r>
    </w:p>
    <w:p w:rsidR="00531113" w:rsidRPr="00DC6E87" w:rsidRDefault="00531113" w:rsidP="00531113">
      <w:pPr>
        <w:autoSpaceDE w:val="0"/>
        <w:autoSpaceDN w:val="0"/>
        <w:adjustRightInd w:val="0"/>
        <w:spacing w:before="120"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Куропатка</w:t>
      </w:r>
    </w:p>
    <w:p w:rsidR="00531113" w:rsidRPr="00DC6E87" w:rsidRDefault="00531113" w:rsidP="00531113">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Куропатка жила в лесу. Она вывела своих птенцов на прогулку. Мать зорко осматривала местность.</w:t>
      </w:r>
    </w:p>
    <w:p w:rsidR="00531113" w:rsidRPr="00DC6E87" w:rsidRDefault="00531113" w:rsidP="00531113">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Вот куропатка заметила лису. Она крикнула. Птенцы быстро спрятались. Куропатка полетела  прямо к лисе. Она села около лисы и захлопала крыльями. Казалось, будто она ранена и не может лететь. Лисица прыгнула к птице.</w:t>
      </w:r>
    </w:p>
    <w:p w:rsidR="00E0336E" w:rsidRPr="00DC6E87" w:rsidRDefault="00531113" w:rsidP="00E0336E">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Но вот куропатка отлетела в сторону. Лиса побежала за ней. Куропатка ускользнула опять. Так было каждый раз. Мать отвела беду от с</w:t>
      </w:r>
      <w:r w:rsidR="00E0336E" w:rsidRPr="00DC6E87">
        <w:rPr>
          <w:rFonts w:ascii="Times New Roman" w:hAnsi="Times New Roman" w:cs="Times New Roman"/>
          <w:sz w:val="24"/>
          <w:szCs w:val="24"/>
        </w:rPr>
        <w:t xml:space="preserve">воих птенцов и улетела от лисы. </w:t>
      </w:r>
    </w:p>
    <w:p w:rsidR="00E0336E" w:rsidRPr="00DC6E87" w:rsidRDefault="00E0336E" w:rsidP="00E0336E">
      <w:pPr>
        <w:autoSpaceDE w:val="0"/>
        <w:autoSpaceDN w:val="0"/>
        <w:adjustRightInd w:val="0"/>
        <w:spacing w:after="0" w:line="264" w:lineRule="auto"/>
        <w:ind w:firstLine="360"/>
        <w:jc w:val="both"/>
        <w:rPr>
          <w:rFonts w:ascii="Times New Roman" w:hAnsi="Times New Roman" w:cs="Times New Roman"/>
          <w:sz w:val="24"/>
          <w:szCs w:val="24"/>
        </w:rPr>
      </w:pPr>
    </w:p>
    <w:p w:rsidR="00E0336E" w:rsidRPr="00DC6E87" w:rsidRDefault="00E0336E" w:rsidP="00E0336E">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eastAsia="Times New Roman" w:hAnsi="Times New Roman" w:cs="Times New Roman"/>
          <w:b/>
          <w:bCs/>
          <w:sz w:val="24"/>
          <w:szCs w:val="24"/>
          <w:lang w:eastAsia="ru-RU"/>
        </w:rPr>
        <w:t xml:space="preserve">№ 26.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Изложение</w:t>
      </w:r>
      <w:r w:rsidRPr="00DC6E87">
        <w:rPr>
          <w:rFonts w:ascii="Times New Roman" w:hAnsi="Times New Roman" w:cs="Times New Roman"/>
          <w:b/>
          <w:caps/>
          <w:sz w:val="24"/>
          <w:szCs w:val="24"/>
        </w:rPr>
        <w:t xml:space="preserve"> </w:t>
      </w:r>
    </w:p>
    <w:p w:rsidR="00E0336E" w:rsidRPr="00DC6E87" w:rsidRDefault="00E0336E" w:rsidP="00E0336E">
      <w:pPr>
        <w:autoSpaceDE w:val="0"/>
        <w:autoSpaceDN w:val="0"/>
        <w:adjustRightInd w:val="0"/>
        <w:spacing w:before="120" w:after="60" w:line="252" w:lineRule="auto"/>
        <w:jc w:val="center"/>
        <w:rPr>
          <w:rFonts w:ascii="Times New Roman" w:hAnsi="Times New Roman" w:cs="Times New Roman"/>
          <w:b/>
          <w:caps/>
          <w:sz w:val="24"/>
          <w:szCs w:val="24"/>
        </w:rPr>
      </w:pPr>
      <w:r w:rsidRPr="00DC6E87">
        <w:rPr>
          <w:rFonts w:ascii="Times New Roman" w:hAnsi="Times New Roman" w:cs="Times New Roman"/>
          <w:b/>
          <w:sz w:val="24"/>
          <w:szCs w:val="24"/>
        </w:rPr>
        <w:t>Будь лесу другом!</w:t>
      </w:r>
    </w:p>
    <w:p w:rsidR="00E0336E" w:rsidRPr="00DC6E87" w:rsidRDefault="00E0336E" w:rsidP="00E0336E">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 наших лесах стало мало муравейников. Гибнут они при вырубке леса. Они гибнут и от злых рук. Расковырял прохожий муравейник и ушел. Трудно будет маленьким жителям справиться с бедой.</w:t>
      </w:r>
    </w:p>
    <w:p w:rsidR="00E0336E" w:rsidRPr="00DC6E87" w:rsidRDefault="00E0336E" w:rsidP="00E0336E">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lastRenderedPageBreak/>
        <w:t xml:space="preserve">Однажды на рощу напали </w:t>
      </w:r>
      <w:proofErr w:type="gramStart"/>
      <w:r w:rsidRPr="00DC6E87">
        <w:rPr>
          <w:rFonts w:ascii="Times New Roman" w:hAnsi="Times New Roman" w:cs="Times New Roman"/>
          <w:sz w:val="24"/>
          <w:szCs w:val="24"/>
        </w:rPr>
        <w:t>полчища</w:t>
      </w:r>
      <w:proofErr w:type="gramEnd"/>
      <w:r w:rsidRPr="00DC6E87">
        <w:rPr>
          <w:rFonts w:ascii="Times New Roman" w:hAnsi="Times New Roman" w:cs="Times New Roman"/>
          <w:sz w:val="24"/>
          <w:szCs w:val="24"/>
        </w:rPr>
        <w:t xml:space="preserve"> вредителей. Казалось, что кора на дубах шевелилась. Это передвигались гусеницы. Они оголяли дубы. Но вот произошло чудо. Гусеницы быстро спускались по стволу к земле. Их тащили муравьи. Лесные защитники спасли лес. Тысячи вредителей леса уничтожают муравьиные семьи.</w:t>
      </w:r>
    </w:p>
    <w:p w:rsidR="00F67CCB" w:rsidRPr="00DC6E87" w:rsidRDefault="00F67CCB" w:rsidP="00F67CCB">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Охраняйте лесные высотные дома!</w:t>
      </w:r>
    </w:p>
    <w:p w:rsidR="00F67CCB" w:rsidRPr="00DC6E87" w:rsidRDefault="00F67CCB" w:rsidP="00F67CCB">
      <w:pPr>
        <w:autoSpaceDE w:val="0"/>
        <w:autoSpaceDN w:val="0"/>
        <w:adjustRightInd w:val="0"/>
        <w:spacing w:after="0" w:line="264" w:lineRule="auto"/>
        <w:ind w:firstLine="360"/>
        <w:jc w:val="both"/>
        <w:rPr>
          <w:rFonts w:ascii="Times New Roman" w:hAnsi="Times New Roman" w:cs="Times New Roman"/>
          <w:sz w:val="24"/>
          <w:szCs w:val="24"/>
        </w:rPr>
      </w:pPr>
    </w:p>
    <w:p w:rsidR="00F67CCB" w:rsidRPr="00DC6E87" w:rsidRDefault="00F67CCB" w:rsidP="00F67CCB">
      <w:pPr>
        <w:autoSpaceDE w:val="0"/>
        <w:autoSpaceDN w:val="0"/>
        <w:adjustRightInd w:val="0"/>
        <w:spacing w:after="0" w:line="264" w:lineRule="auto"/>
        <w:ind w:firstLine="360"/>
        <w:jc w:val="both"/>
        <w:rPr>
          <w:rFonts w:ascii="Times New Roman" w:hAnsi="Times New Roman" w:cs="Times New Roman"/>
          <w:sz w:val="24"/>
          <w:szCs w:val="24"/>
        </w:rPr>
      </w:pPr>
      <w:r w:rsidRPr="00DC6E87">
        <w:rPr>
          <w:rFonts w:ascii="Times New Roman" w:eastAsia="Times New Roman" w:hAnsi="Times New Roman" w:cs="Times New Roman"/>
          <w:b/>
          <w:bCs/>
          <w:sz w:val="24"/>
          <w:szCs w:val="24"/>
          <w:lang w:eastAsia="ru-RU"/>
        </w:rPr>
        <w:t xml:space="preserve">№ 27.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Контрольный  диктант по изученным в 3 классе темам</w:t>
      </w:r>
      <w:r w:rsidRPr="00DC6E87">
        <w:rPr>
          <w:rFonts w:ascii="Times New Roman" w:hAnsi="Times New Roman" w:cs="Times New Roman"/>
          <w:sz w:val="24"/>
          <w:szCs w:val="24"/>
        </w:rPr>
        <w:t xml:space="preserve"> </w:t>
      </w:r>
    </w:p>
    <w:p w:rsidR="00E0336E" w:rsidRPr="00DC6E87" w:rsidRDefault="00F67CCB" w:rsidP="00F67CCB">
      <w:pPr>
        <w:autoSpaceDE w:val="0"/>
        <w:autoSpaceDN w:val="0"/>
        <w:adjustRightInd w:val="0"/>
        <w:spacing w:after="0" w:line="264" w:lineRule="auto"/>
        <w:ind w:firstLine="360"/>
        <w:jc w:val="center"/>
        <w:rPr>
          <w:rFonts w:ascii="Times New Roman" w:hAnsi="Times New Roman" w:cs="Times New Roman"/>
          <w:sz w:val="24"/>
          <w:szCs w:val="24"/>
        </w:rPr>
      </w:pPr>
      <w:r w:rsidRPr="00DC6E87">
        <w:rPr>
          <w:rFonts w:ascii="Times New Roman" w:hAnsi="Times New Roman" w:cs="Times New Roman"/>
          <w:b/>
          <w:sz w:val="24"/>
          <w:szCs w:val="24"/>
        </w:rPr>
        <w:t>Июнь</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Наступает чудная летняя пора. Горячее солнце заливает землю яркими лучами. Зацветает иван-чай. Лесная опушка утопает в розовой пене. Жужжит в цветах пчелиный рой. Гудят мохнатые шмели. Воздух наполняет сладкий запах варенья.</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В полдень оживает лесная полянка. Прибегают на опушку разные зверьки. Прилетают шумные стайки птиц. Звенят над поляной их радостные голоса. Хорошо в жаркий денек посидеть на пенечке! Птичье пение ласкает ваш слух.</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b/>
          <w:bCs/>
          <w:sz w:val="24"/>
          <w:szCs w:val="24"/>
        </w:rPr>
        <w:t>Грамматическое задание.</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1. Разберите по составу слова </w:t>
      </w:r>
      <w:proofErr w:type="gramStart"/>
      <w:r w:rsidRPr="00DC6E87">
        <w:rPr>
          <w:rFonts w:ascii="Times New Roman" w:hAnsi="Times New Roman" w:cs="Times New Roman"/>
          <w:i/>
          <w:iCs/>
          <w:sz w:val="24"/>
          <w:szCs w:val="24"/>
        </w:rPr>
        <w:t>летнее</w:t>
      </w:r>
      <w:proofErr w:type="gramEnd"/>
      <w:r w:rsidRPr="00DC6E87">
        <w:rPr>
          <w:rFonts w:ascii="Times New Roman" w:hAnsi="Times New Roman" w:cs="Times New Roman"/>
          <w:i/>
          <w:iCs/>
          <w:sz w:val="24"/>
          <w:szCs w:val="24"/>
        </w:rPr>
        <w:t>, шмели, запах, прибегают</w:t>
      </w:r>
      <w:r w:rsidRPr="00DC6E87">
        <w:rPr>
          <w:rFonts w:ascii="Times New Roman" w:hAnsi="Times New Roman" w:cs="Times New Roman"/>
          <w:sz w:val="24"/>
          <w:szCs w:val="24"/>
        </w:rPr>
        <w:t>.</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2. Разберите  по  членам  предложения:  </w:t>
      </w:r>
      <w:r w:rsidRPr="00DC6E87">
        <w:rPr>
          <w:rFonts w:ascii="Times New Roman" w:hAnsi="Times New Roman" w:cs="Times New Roman"/>
          <w:i/>
          <w:iCs/>
          <w:sz w:val="24"/>
          <w:szCs w:val="24"/>
        </w:rPr>
        <w:t>В  полдень  оживает  лесная  полянка</w:t>
      </w:r>
      <w:r w:rsidRPr="00DC6E87">
        <w:rPr>
          <w:rFonts w:ascii="Times New Roman" w:hAnsi="Times New Roman" w:cs="Times New Roman"/>
          <w:sz w:val="24"/>
          <w:szCs w:val="24"/>
        </w:rPr>
        <w:t>.</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3. В тексте найдите два слова с безударной гласной в корне, подберите к ним проверочные слова.</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 xml:space="preserve">4. В каком выражении слово </w:t>
      </w:r>
      <w:r w:rsidRPr="00DC6E87">
        <w:rPr>
          <w:rFonts w:ascii="Times New Roman" w:hAnsi="Times New Roman" w:cs="Times New Roman"/>
          <w:i/>
          <w:iCs/>
          <w:sz w:val="24"/>
          <w:szCs w:val="24"/>
        </w:rPr>
        <w:t>бежать</w:t>
      </w:r>
      <w:r w:rsidRPr="00DC6E87">
        <w:rPr>
          <w:rFonts w:ascii="Times New Roman" w:hAnsi="Times New Roman" w:cs="Times New Roman"/>
          <w:sz w:val="24"/>
          <w:szCs w:val="24"/>
        </w:rPr>
        <w:t xml:space="preserve"> употребляется в переносном значении?</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Бежит по лесу.</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Время бежит.</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Бежит к финишу.</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Бежит на занятия.</w:t>
      </w:r>
    </w:p>
    <w:p w:rsidR="00E0336E" w:rsidRPr="00DC6E87" w:rsidRDefault="00E0336E" w:rsidP="00E0336E">
      <w:pPr>
        <w:autoSpaceDE w:val="0"/>
        <w:autoSpaceDN w:val="0"/>
        <w:adjustRightInd w:val="0"/>
        <w:spacing w:before="60" w:after="0" w:line="252" w:lineRule="auto"/>
        <w:ind w:firstLine="360"/>
        <w:jc w:val="both"/>
        <w:rPr>
          <w:rFonts w:ascii="Times New Roman" w:hAnsi="Times New Roman" w:cs="Times New Roman"/>
          <w:sz w:val="24"/>
          <w:szCs w:val="24"/>
        </w:rPr>
      </w:pPr>
      <w:r w:rsidRPr="00DC6E87">
        <w:rPr>
          <w:rFonts w:ascii="Times New Roman" w:hAnsi="Times New Roman" w:cs="Times New Roman"/>
          <w:sz w:val="24"/>
          <w:szCs w:val="24"/>
        </w:rPr>
        <w:t>5. Найдите синонимы.</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Прошептать – крикнуть.</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Метель – вьюга.</w:t>
      </w:r>
    </w:p>
    <w:p w:rsidR="00E0336E" w:rsidRPr="00DC6E87" w:rsidRDefault="00E0336E" w:rsidP="00E0336E">
      <w:pPr>
        <w:autoSpaceDE w:val="0"/>
        <w:autoSpaceDN w:val="0"/>
        <w:adjustRightInd w:val="0"/>
        <w:spacing w:after="0" w:line="252" w:lineRule="auto"/>
        <w:ind w:firstLine="360"/>
        <w:jc w:val="both"/>
        <w:rPr>
          <w:rFonts w:ascii="Times New Roman" w:hAnsi="Times New Roman" w:cs="Times New Roman"/>
          <w:i/>
          <w:iCs/>
          <w:sz w:val="24"/>
          <w:szCs w:val="24"/>
        </w:rPr>
      </w:pPr>
      <w:r w:rsidRPr="00DC6E87">
        <w:rPr>
          <w:rFonts w:ascii="Times New Roman" w:hAnsi="Times New Roman" w:cs="Times New Roman"/>
          <w:i/>
          <w:iCs/>
          <w:sz w:val="24"/>
          <w:szCs w:val="24"/>
        </w:rPr>
        <w:t>Коса – коза.</w:t>
      </w:r>
    </w:p>
    <w:p w:rsidR="00914835" w:rsidRPr="00DC6E87" w:rsidRDefault="00914835" w:rsidP="000237C9">
      <w:pPr>
        <w:autoSpaceDE w:val="0"/>
        <w:autoSpaceDN w:val="0"/>
        <w:adjustRightInd w:val="0"/>
        <w:spacing w:before="60" w:after="0" w:line="252" w:lineRule="auto"/>
        <w:ind w:firstLine="360"/>
        <w:jc w:val="both"/>
        <w:rPr>
          <w:rFonts w:ascii="Times New Roman" w:eastAsia="Times New Roman" w:hAnsi="Times New Roman" w:cs="Times New Roman"/>
          <w:b/>
          <w:bCs/>
          <w:sz w:val="24"/>
          <w:szCs w:val="24"/>
          <w:lang w:eastAsia="ru-RU"/>
        </w:rPr>
      </w:pPr>
    </w:p>
    <w:p w:rsidR="000237C9" w:rsidRPr="00DC6E87" w:rsidRDefault="00914835" w:rsidP="000237C9">
      <w:pPr>
        <w:autoSpaceDE w:val="0"/>
        <w:autoSpaceDN w:val="0"/>
        <w:adjustRightInd w:val="0"/>
        <w:spacing w:before="60" w:after="0" w:line="252" w:lineRule="auto"/>
        <w:ind w:firstLine="360"/>
        <w:jc w:val="both"/>
        <w:rPr>
          <w:rFonts w:ascii="Times New Roman" w:hAnsi="Times New Roman" w:cs="Times New Roman"/>
          <w:b/>
          <w:sz w:val="24"/>
          <w:szCs w:val="24"/>
        </w:rPr>
      </w:pPr>
      <w:r w:rsidRPr="00DC6E87">
        <w:rPr>
          <w:rFonts w:ascii="Times New Roman" w:eastAsia="Times New Roman" w:hAnsi="Times New Roman" w:cs="Times New Roman"/>
          <w:b/>
          <w:bCs/>
          <w:sz w:val="24"/>
          <w:szCs w:val="24"/>
          <w:lang w:eastAsia="ru-RU"/>
        </w:rPr>
        <w:t xml:space="preserve">№ 28. </w:t>
      </w:r>
      <w:r w:rsidRPr="00DC6E87">
        <w:rPr>
          <w:rFonts w:ascii="Times New Roman" w:hAnsi="Times New Roman" w:cs="Times New Roman"/>
          <w:sz w:val="24"/>
          <w:szCs w:val="24"/>
        </w:rPr>
        <w:t xml:space="preserve"> </w:t>
      </w:r>
      <w:r w:rsidRPr="00DC6E87">
        <w:rPr>
          <w:rFonts w:ascii="Times New Roman" w:hAnsi="Times New Roman" w:cs="Times New Roman"/>
          <w:b/>
          <w:bCs/>
          <w:sz w:val="24"/>
          <w:szCs w:val="24"/>
        </w:rPr>
        <w:t xml:space="preserve"> </w:t>
      </w:r>
      <w:r w:rsidRPr="00DC6E87">
        <w:rPr>
          <w:rFonts w:ascii="Times New Roman" w:hAnsi="Times New Roman" w:cs="Times New Roman"/>
          <w:b/>
          <w:sz w:val="24"/>
          <w:szCs w:val="24"/>
        </w:rPr>
        <w:t>Сочинение «Здравствуй, лето!»</w:t>
      </w:r>
    </w:p>
    <w:p w:rsidR="00D1766B" w:rsidRPr="00DC6E87" w:rsidRDefault="00D1766B" w:rsidP="00747086">
      <w:pPr>
        <w:spacing w:after="0"/>
        <w:ind w:firstLine="709"/>
        <w:rPr>
          <w:rFonts w:ascii="Times New Roman" w:hAnsi="Times New Roman" w:cs="Times New Roman"/>
          <w:sz w:val="24"/>
          <w:szCs w:val="24"/>
        </w:rPr>
      </w:pPr>
    </w:p>
    <w:sectPr w:rsidR="00D1766B" w:rsidRPr="00DC6E87" w:rsidSect="00747086">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38" w:rsidRDefault="00D61C38">
      <w:pPr>
        <w:spacing w:after="0" w:line="240" w:lineRule="auto"/>
      </w:pPr>
      <w:r>
        <w:separator/>
      </w:r>
    </w:p>
  </w:endnote>
  <w:endnote w:type="continuationSeparator" w:id="0">
    <w:p w:rsidR="00D61C38" w:rsidRDefault="00D6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69" w:rsidRDefault="000F2A3B">
    <w:pPr>
      <w:pStyle w:val="a3"/>
      <w:jc w:val="right"/>
    </w:pPr>
    <w:r>
      <w:fldChar w:fldCharType="begin"/>
    </w:r>
    <w:r>
      <w:instrText xml:space="preserve"> PAGE   \* MERGEFORMAT </w:instrText>
    </w:r>
    <w:r>
      <w:fldChar w:fldCharType="separate"/>
    </w:r>
    <w:r w:rsidR="00DC6E87">
      <w:rPr>
        <w:noProof/>
      </w:rPr>
      <w:t>7</w:t>
    </w:r>
    <w:r>
      <w:fldChar w:fldCharType="end"/>
    </w:r>
  </w:p>
  <w:p w:rsidR="001E1169" w:rsidRDefault="00D61C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38" w:rsidRDefault="00D61C38">
      <w:pPr>
        <w:spacing w:after="0" w:line="240" w:lineRule="auto"/>
      </w:pPr>
      <w:r>
        <w:separator/>
      </w:r>
    </w:p>
  </w:footnote>
  <w:footnote w:type="continuationSeparator" w:id="0">
    <w:p w:rsidR="00D61C38" w:rsidRDefault="00D61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2"/>
      <w:numFmt w:val="decimal"/>
      <w:lvlText w:val="%1."/>
      <w:lvlJc w:val="left"/>
      <w:pPr>
        <w:tabs>
          <w:tab w:val="num" w:pos="881"/>
        </w:tabs>
        <w:ind w:left="881" w:hanging="360"/>
      </w:pPr>
    </w:lvl>
    <w:lvl w:ilvl="1">
      <w:start w:val="1"/>
      <w:numFmt w:val="decimal"/>
      <w:lvlText w:val="%2."/>
      <w:lvlJc w:val="left"/>
      <w:pPr>
        <w:tabs>
          <w:tab w:val="num" w:pos="1241"/>
        </w:tabs>
        <w:ind w:left="1241" w:hanging="360"/>
      </w:pPr>
    </w:lvl>
    <w:lvl w:ilvl="2">
      <w:start w:val="1"/>
      <w:numFmt w:val="decimal"/>
      <w:lvlText w:val="%3."/>
      <w:lvlJc w:val="left"/>
      <w:pPr>
        <w:tabs>
          <w:tab w:val="num" w:pos="1601"/>
        </w:tabs>
        <w:ind w:left="1601" w:hanging="360"/>
      </w:pPr>
    </w:lvl>
    <w:lvl w:ilvl="3">
      <w:start w:val="1"/>
      <w:numFmt w:val="decimal"/>
      <w:lvlText w:val="%4."/>
      <w:lvlJc w:val="left"/>
      <w:pPr>
        <w:tabs>
          <w:tab w:val="num" w:pos="1961"/>
        </w:tabs>
        <w:ind w:left="1961" w:hanging="360"/>
      </w:pPr>
    </w:lvl>
    <w:lvl w:ilvl="4">
      <w:start w:val="1"/>
      <w:numFmt w:val="decimal"/>
      <w:lvlText w:val="%5."/>
      <w:lvlJc w:val="left"/>
      <w:pPr>
        <w:tabs>
          <w:tab w:val="num" w:pos="2321"/>
        </w:tabs>
        <w:ind w:left="2321" w:hanging="360"/>
      </w:pPr>
    </w:lvl>
    <w:lvl w:ilvl="5">
      <w:start w:val="1"/>
      <w:numFmt w:val="decimal"/>
      <w:lvlText w:val="%6."/>
      <w:lvlJc w:val="left"/>
      <w:pPr>
        <w:tabs>
          <w:tab w:val="num" w:pos="2681"/>
        </w:tabs>
        <w:ind w:left="2681" w:hanging="360"/>
      </w:pPr>
    </w:lvl>
    <w:lvl w:ilvl="6">
      <w:start w:val="1"/>
      <w:numFmt w:val="decimal"/>
      <w:lvlText w:val="%7."/>
      <w:lvlJc w:val="left"/>
      <w:pPr>
        <w:tabs>
          <w:tab w:val="num" w:pos="3041"/>
        </w:tabs>
        <w:ind w:left="3041" w:hanging="360"/>
      </w:pPr>
    </w:lvl>
    <w:lvl w:ilvl="7">
      <w:start w:val="1"/>
      <w:numFmt w:val="decimal"/>
      <w:lvlText w:val="%8."/>
      <w:lvlJc w:val="left"/>
      <w:pPr>
        <w:tabs>
          <w:tab w:val="num" w:pos="3401"/>
        </w:tabs>
        <w:ind w:left="3401" w:hanging="360"/>
      </w:pPr>
    </w:lvl>
    <w:lvl w:ilvl="8">
      <w:start w:val="1"/>
      <w:numFmt w:val="decimal"/>
      <w:lvlText w:val="%9."/>
      <w:lvlJc w:val="left"/>
      <w:pPr>
        <w:tabs>
          <w:tab w:val="num" w:pos="3761"/>
        </w:tabs>
        <w:ind w:left="3761" w:hanging="360"/>
      </w:pPr>
    </w:lvl>
  </w:abstractNum>
  <w:abstractNum w:abstractNumId="2">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86"/>
    <w:rsid w:val="0000310B"/>
    <w:rsid w:val="000237C9"/>
    <w:rsid w:val="000F2227"/>
    <w:rsid w:val="000F2A3B"/>
    <w:rsid w:val="002F6ADD"/>
    <w:rsid w:val="00374218"/>
    <w:rsid w:val="003E140A"/>
    <w:rsid w:val="00531113"/>
    <w:rsid w:val="00747086"/>
    <w:rsid w:val="00793EED"/>
    <w:rsid w:val="00914835"/>
    <w:rsid w:val="009A37D8"/>
    <w:rsid w:val="00AA6857"/>
    <w:rsid w:val="00D1766B"/>
    <w:rsid w:val="00D43AAA"/>
    <w:rsid w:val="00D61C38"/>
    <w:rsid w:val="00DC6E87"/>
    <w:rsid w:val="00E0336E"/>
    <w:rsid w:val="00E86829"/>
    <w:rsid w:val="00F6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70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4708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470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7086"/>
    <w:rPr>
      <w:rFonts w:ascii="Tahoma" w:hAnsi="Tahoma" w:cs="Tahoma"/>
      <w:sz w:val="16"/>
      <w:szCs w:val="16"/>
    </w:rPr>
  </w:style>
  <w:style w:type="paragraph" w:styleId="a7">
    <w:name w:val="List Paragraph"/>
    <w:basedOn w:val="a"/>
    <w:uiPriority w:val="34"/>
    <w:qFormat/>
    <w:rsid w:val="00023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70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4708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470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7086"/>
    <w:rPr>
      <w:rFonts w:ascii="Tahoma" w:hAnsi="Tahoma" w:cs="Tahoma"/>
      <w:sz w:val="16"/>
      <w:szCs w:val="16"/>
    </w:rPr>
  </w:style>
  <w:style w:type="paragraph" w:styleId="a7">
    <w:name w:val="List Paragraph"/>
    <w:basedOn w:val="a"/>
    <w:uiPriority w:val="34"/>
    <w:qFormat/>
    <w:rsid w:val="00023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2014-11-10T12:29:00Z</cp:lastPrinted>
  <dcterms:created xsi:type="dcterms:W3CDTF">2014-10-01T12:12:00Z</dcterms:created>
  <dcterms:modified xsi:type="dcterms:W3CDTF">2014-11-10T12:29:00Z</dcterms:modified>
</cp:coreProperties>
</file>