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70" w:rsidRPr="00145693" w:rsidRDefault="00087970" w:rsidP="00081F2F">
      <w:pPr>
        <w:spacing w:after="0" w:line="2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720"/>
        <w:tblW w:w="0" w:type="auto"/>
        <w:tblLook w:val="01E0" w:firstRow="1" w:lastRow="1" w:firstColumn="1" w:lastColumn="1" w:noHBand="0" w:noVBand="0"/>
      </w:tblPr>
      <w:tblGrid>
        <w:gridCol w:w="3244"/>
        <w:gridCol w:w="3235"/>
        <w:gridCol w:w="3233"/>
      </w:tblGrid>
      <w:tr w:rsidR="00087970" w:rsidRPr="001303E7" w:rsidTr="003F05E5">
        <w:tc>
          <w:tcPr>
            <w:tcW w:w="3244" w:type="dxa"/>
          </w:tcPr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303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Согласовано</w:t>
            </w: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Т.В./</w:t>
            </w: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 </w:t>
            </w:r>
            <w:proofErr w:type="gramStart"/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«__»_________  2013</w:t>
            </w: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35" w:type="dxa"/>
          </w:tcPr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303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Согласовано</w:t>
            </w: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 по УВР</w:t>
            </w: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ОУ «СОШ № 2»</w:t>
            </w: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________/Янова Е.А./</w:t>
            </w: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«__»_________  2013  </w:t>
            </w: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33" w:type="dxa"/>
          </w:tcPr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303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Утверждаю</w:t>
            </w: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ОУ «СОШ № 2»</w:t>
            </w: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_______/Басков А.А./</w:t>
            </w: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№______ </w:t>
            </w:r>
            <w:proofErr w:type="gramStart"/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«__»_________  2013</w:t>
            </w: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0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0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0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0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0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0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0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0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0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0" w:rsidRPr="00C11639" w:rsidRDefault="00087970" w:rsidP="0008797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163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087970" w:rsidRPr="00C11639" w:rsidRDefault="00087970" w:rsidP="0008797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1639"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A54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970" w:rsidRPr="00C11639" w:rsidRDefault="00087970" w:rsidP="00087970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1639">
        <w:rPr>
          <w:rFonts w:ascii="Times New Roman" w:hAnsi="Times New Roman" w:cs="Times New Roman"/>
          <w:sz w:val="24"/>
          <w:szCs w:val="24"/>
        </w:rPr>
        <w:t>МБОУ «СОШ№2»г. Мензелинска РТ</w:t>
      </w:r>
    </w:p>
    <w:p w:rsidR="00087970" w:rsidRPr="00C11639" w:rsidRDefault="00087970" w:rsidP="00087970">
      <w:pPr>
        <w:spacing w:line="240" w:lineRule="auto"/>
        <w:ind w:firstLine="184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1639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Pr="00C11639">
        <w:rPr>
          <w:rFonts w:ascii="Times New Roman" w:hAnsi="Times New Roman" w:cs="Times New Roman"/>
          <w:sz w:val="24"/>
          <w:szCs w:val="24"/>
        </w:rPr>
        <w:t xml:space="preserve"> Разина  </w:t>
      </w:r>
      <w:proofErr w:type="spellStart"/>
      <w:r w:rsidRPr="00C11639">
        <w:rPr>
          <w:rFonts w:ascii="Times New Roman" w:hAnsi="Times New Roman" w:cs="Times New Roman"/>
          <w:sz w:val="24"/>
          <w:szCs w:val="24"/>
        </w:rPr>
        <w:t>Ханифовна</w:t>
      </w:r>
      <w:proofErr w:type="spellEnd"/>
      <w:r w:rsidRPr="00C11639">
        <w:rPr>
          <w:rFonts w:ascii="Times New Roman" w:hAnsi="Times New Roman" w:cs="Times New Roman"/>
          <w:sz w:val="24"/>
          <w:szCs w:val="24"/>
        </w:rPr>
        <w:t xml:space="preserve">, учитель   </w:t>
      </w:r>
    </w:p>
    <w:p w:rsidR="00087970" w:rsidRPr="00C11639" w:rsidRDefault="00087970" w:rsidP="00087970">
      <w:pPr>
        <w:spacing w:line="240" w:lineRule="auto"/>
        <w:ind w:firstLine="1843"/>
        <w:jc w:val="center"/>
        <w:rPr>
          <w:rFonts w:ascii="Times New Roman" w:hAnsi="Times New Roman" w:cs="Times New Roman"/>
          <w:sz w:val="24"/>
          <w:szCs w:val="24"/>
        </w:rPr>
      </w:pPr>
      <w:r w:rsidRPr="00C11639">
        <w:rPr>
          <w:rFonts w:ascii="Times New Roman" w:hAnsi="Times New Roman" w:cs="Times New Roman"/>
          <w:sz w:val="24"/>
          <w:szCs w:val="24"/>
        </w:rPr>
        <w:t xml:space="preserve">по  математике, 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11639">
        <w:rPr>
          <w:rFonts w:ascii="Times New Roman" w:hAnsi="Times New Roman" w:cs="Times New Roman"/>
          <w:sz w:val="24"/>
          <w:szCs w:val="24"/>
        </w:rPr>
        <w:t xml:space="preserve">  класс</w:t>
      </w:r>
    </w:p>
    <w:p w:rsidR="00087970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0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0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0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0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87970" w:rsidRPr="001303E7" w:rsidTr="003F05E5">
        <w:tc>
          <w:tcPr>
            <w:tcW w:w="4927" w:type="dxa"/>
          </w:tcPr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087970" w:rsidRPr="001303E7" w:rsidRDefault="00087970" w:rsidP="003F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</w:t>
            </w:r>
            <w:proofErr w:type="gramStart"/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87970" w:rsidRPr="001303E7" w:rsidRDefault="00087970" w:rsidP="0008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___________2013</w:t>
            </w:r>
            <w:r w:rsidRPr="001303E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970" w:rsidRPr="001303E7" w:rsidRDefault="00087970" w:rsidP="0008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9" w:rsidRPr="00087970" w:rsidRDefault="00087970" w:rsidP="00087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2012-2013</w:t>
      </w:r>
      <w:r w:rsidRPr="001303E7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ED1D63" w:rsidRPr="00145693" w:rsidRDefault="00ED1D63" w:rsidP="00C0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145693">
        <w:rPr>
          <w:rFonts w:ascii="Times New Roman" w:eastAsia="Times New Roman" w:hAnsi="Times New Roman" w:cs="Times New Roman"/>
          <w:sz w:val="24"/>
          <w:szCs w:val="24"/>
        </w:rPr>
        <w:t>Рабочая  программа по математике в 8 классе составлена в соответствии с требованиями федерального компонента государственного стандарта на основе авторских программ: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Программы общеобразовательных учреждений. Алгебра. 7-9 классы. Составитель: </w:t>
      </w:r>
      <w:proofErr w:type="spellStart"/>
      <w:r w:rsidRPr="00145693">
        <w:rPr>
          <w:rFonts w:ascii="Times New Roman" w:eastAsia="Times New Roman" w:hAnsi="Times New Roman" w:cs="Times New Roman"/>
          <w:sz w:val="24"/>
          <w:szCs w:val="24"/>
        </w:rPr>
        <w:t>Т.А.Бурмистрова</w:t>
      </w:r>
      <w:proofErr w:type="spellEnd"/>
      <w:r w:rsidRPr="00145693">
        <w:rPr>
          <w:rFonts w:ascii="Times New Roman" w:eastAsia="Times New Roman" w:hAnsi="Times New Roman" w:cs="Times New Roman"/>
          <w:sz w:val="24"/>
          <w:szCs w:val="24"/>
        </w:rPr>
        <w:t>. М: Просвещение,2008.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Программы общеобразовательных учреждений. Геометрия. 7-9 классы. Составитель: </w:t>
      </w:r>
      <w:proofErr w:type="spellStart"/>
      <w:r w:rsidRPr="00145693">
        <w:rPr>
          <w:rFonts w:ascii="Times New Roman" w:eastAsia="Times New Roman" w:hAnsi="Times New Roman" w:cs="Times New Roman"/>
          <w:sz w:val="24"/>
          <w:szCs w:val="24"/>
        </w:rPr>
        <w:t>Т.А.Бурмистрова</w:t>
      </w:r>
      <w:proofErr w:type="spellEnd"/>
      <w:r w:rsidRPr="00145693">
        <w:rPr>
          <w:rFonts w:ascii="Times New Roman" w:eastAsia="Times New Roman" w:hAnsi="Times New Roman" w:cs="Times New Roman"/>
          <w:sz w:val="24"/>
          <w:szCs w:val="24"/>
        </w:rPr>
        <w:t>. М: Просвещение,2008.</w:t>
      </w:r>
    </w:p>
    <w:p w:rsidR="005D617A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         Рабочая програ</w:t>
      </w:r>
      <w:r w:rsidR="00C21E6A" w:rsidRPr="00145693">
        <w:rPr>
          <w:rFonts w:ascii="Times New Roman" w:eastAsia="Times New Roman" w:hAnsi="Times New Roman" w:cs="Times New Roman"/>
          <w:sz w:val="24"/>
          <w:szCs w:val="24"/>
        </w:rPr>
        <w:t>мма</w:t>
      </w:r>
      <w:r w:rsidR="000964E8" w:rsidRPr="00145693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учащихся 8-а</w:t>
      </w:r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  класса. Учитель</w:t>
      </w:r>
      <w:r w:rsidR="00C03A62" w:rsidRPr="0014569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964E8" w:rsidRPr="00145693">
        <w:rPr>
          <w:rFonts w:ascii="Times New Roman" w:eastAsia="Times New Roman" w:hAnsi="Times New Roman" w:cs="Times New Roman"/>
          <w:sz w:val="24"/>
          <w:szCs w:val="24"/>
        </w:rPr>
        <w:t>данном классе работает второй</w:t>
      </w:r>
      <w:r w:rsidR="00C03A62" w:rsidRPr="00145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03A62" w:rsidRPr="001456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617A" w:rsidRPr="00145693">
        <w:rPr>
          <w:rFonts w:ascii="Times New Roman" w:eastAsia="Times New Roman" w:hAnsi="Times New Roman" w:cs="Times New Roman"/>
          <w:sz w:val="24"/>
          <w:szCs w:val="24"/>
        </w:rPr>
        <w:t xml:space="preserve"> Класс по уровню </w:t>
      </w:r>
      <w:proofErr w:type="spellStart"/>
      <w:r w:rsidR="005D617A" w:rsidRPr="00145693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="005D617A" w:rsidRPr="00145693">
        <w:rPr>
          <w:rFonts w:ascii="Times New Roman" w:eastAsia="Times New Roman" w:hAnsi="Times New Roman" w:cs="Times New Roman"/>
          <w:sz w:val="24"/>
          <w:szCs w:val="24"/>
        </w:rPr>
        <w:t xml:space="preserve"> средний: есть учащиеся со слабым уровнем:</w:t>
      </w:r>
      <w:r w:rsidR="0008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7970">
        <w:rPr>
          <w:rFonts w:ascii="Times New Roman" w:eastAsia="Times New Roman" w:hAnsi="Times New Roman" w:cs="Times New Roman"/>
          <w:sz w:val="24"/>
          <w:szCs w:val="24"/>
        </w:rPr>
        <w:t>Джумаева</w:t>
      </w:r>
      <w:proofErr w:type="spellEnd"/>
      <w:r w:rsidR="00087970">
        <w:rPr>
          <w:rFonts w:ascii="Times New Roman" w:eastAsia="Times New Roman" w:hAnsi="Times New Roman" w:cs="Times New Roman"/>
          <w:sz w:val="24"/>
          <w:szCs w:val="24"/>
        </w:rPr>
        <w:t xml:space="preserve"> Р.,</w:t>
      </w:r>
      <w:r w:rsidR="005D617A" w:rsidRPr="00145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970">
        <w:rPr>
          <w:rFonts w:ascii="Times New Roman" w:eastAsia="Times New Roman" w:hAnsi="Times New Roman" w:cs="Times New Roman"/>
          <w:sz w:val="24"/>
          <w:szCs w:val="24"/>
        </w:rPr>
        <w:t>Маринин С., Федоров</w:t>
      </w:r>
      <w:proofErr w:type="gramStart"/>
      <w:r w:rsidR="000879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964E8" w:rsidRPr="0014569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964E8" w:rsidRPr="00145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17A" w:rsidRPr="00145693">
        <w:rPr>
          <w:rFonts w:ascii="Times New Roman" w:eastAsia="Times New Roman" w:hAnsi="Times New Roman" w:cs="Times New Roman"/>
          <w:sz w:val="24"/>
          <w:szCs w:val="24"/>
        </w:rPr>
        <w:t xml:space="preserve">есть учащиеся , интересующиеся математикой: </w:t>
      </w:r>
      <w:r w:rsidR="00087970">
        <w:rPr>
          <w:rFonts w:ascii="Times New Roman" w:eastAsia="Times New Roman" w:hAnsi="Times New Roman" w:cs="Times New Roman"/>
          <w:sz w:val="24"/>
          <w:szCs w:val="24"/>
        </w:rPr>
        <w:t xml:space="preserve">Лебедева А., Архипова Л. </w:t>
      </w:r>
      <w:r w:rsidR="000964E8" w:rsidRPr="001456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617A" w:rsidRPr="00145693">
        <w:rPr>
          <w:rFonts w:ascii="Times New Roman" w:eastAsia="Times New Roman" w:hAnsi="Times New Roman" w:cs="Times New Roman"/>
          <w:sz w:val="24"/>
          <w:szCs w:val="24"/>
        </w:rPr>
        <w:t>Поэтому программа предусматривает дифференцированный подход в обучении.</w:t>
      </w:r>
    </w:p>
    <w:p w:rsidR="003F05E5" w:rsidRPr="003F05E5" w:rsidRDefault="00087970" w:rsidP="00C00BB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33F69">
        <w:rPr>
          <w:rFonts w:ascii="Times New Roman" w:eastAsia="Calibri" w:hAnsi="Times New Roman" w:cs="Times New Roman"/>
          <w:sz w:val="24"/>
          <w:szCs w:val="24"/>
        </w:rPr>
        <w:t>Изучение математики направлено на реализацию ц</w:t>
      </w:r>
      <w:r w:rsidR="00A540F9">
        <w:rPr>
          <w:rFonts w:ascii="Times New Roman" w:eastAsia="Calibri" w:hAnsi="Times New Roman" w:cs="Times New Roman"/>
          <w:sz w:val="24"/>
          <w:szCs w:val="24"/>
        </w:rPr>
        <w:t xml:space="preserve">елей и задач, формирование </w:t>
      </w:r>
      <w:proofErr w:type="spellStart"/>
      <w:r w:rsidR="00A540F9">
        <w:rPr>
          <w:rFonts w:ascii="Times New Roman" w:eastAsia="Calibri" w:hAnsi="Times New Roman" w:cs="Times New Roman"/>
          <w:sz w:val="24"/>
          <w:szCs w:val="24"/>
        </w:rPr>
        <w:t>обще</w:t>
      </w:r>
      <w:r w:rsidRPr="00533F69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spellEnd"/>
      <w:r w:rsidRPr="00533F69">
        <w:rPr>
          <w:rFonts w:ascii="Times New Roman" w:eastAsia="Calibri" w:hAnsi="Times New Roman" w:cs="Times New Roman"/>
          <w:sz w:val="24"/>
          <w:szCs w:val="24"/>
        </w:rPr>
        <w:t xml:space="preserve"> умений, навыков и способов деятельности, достижения результатов обучения сформулированных в Государственном стандарте общего образования и примерной программе основного  общего образования по математике.  </w:t>
      </w:r>
      <w:r w:rsidR="003F05E5" w:rsidRPr="003F05E5">
        <w:rPr>
          <w:rFonts w:eastAsia="Times New Roman" w:cstheme="minorHAnsi"/>
          <w:sz w:val="24"/>
          <w:szCs w:val="24"/>
        </w:rPr>
        <w:t xml:space="preserve">Преподавание  ведется   по учебникам:   Алгебра </w:t>
      </w:r>
      <w:r w:rsidR="003F05E5">
        <w:rPr>
          <w:rFonts w:eastAsia="Times New Roman" w:cstheme="minorHAnsi"/>
          <w:sz w:val="24"/>
          <w:szCs w:val="24"/>
        </w:rPr>
        <w:t>8</w:t>
      </w:r>
      <w:r w:rsidR="003F05E5" w:rsidRPr="003F05E5">
        <w:rPr>
          <w:rFonts w:eastAsia="Times New Roman" w:cstheme="minorHAnsi"/>
          <w:sz w:val="24"/>
          <w:szCs w:val="24"/>
        </w:rPr>
        <w:t xml:space="preserve"> класс, Ю.Н. Макарычев, Н.Г. </w:t>
      </w:r>
      <w:proofErr w:type="spellStart"/>
      <w:r w:rsidR="003F05E5" w:rsidRPr="003F05E5">
        <w:rPr>
          <w:rFonts w:eastAsia="Times New Roman" w:cstheme="minorHAnsi"/>
          <w:sz w:val="24"/>
          <w:szCs w:val="24"/>
        </w:rPr>
        <w:t>Миндюк</w:t>
      </w:r>
      <w:proofErr w:type="spellEnd"/>
      <w:r w:rsidR="003F05E5" w:rsidRPr="003F05E5">
        <w:rPr>
          <w:rFonts w:eastAsia="Times New Roman" w:cstheme="minorHAnsi"/>
          <w:sz w:val="24"/>
          <w:szCs w:val="24"/>
        </w:rPr>
        <w:t xml:space="preserve">, К.И. </w:t>
      </w:r>
      <w:proofErr w:type="spellStart"/>
      <w:r w:rsidR="003F05E5" w:rsidRPr="003F05E5">
        <w:rPr>
          <w:rFonts w:eastAsia="Times New Roman" w:cstheme="minorHAnsi"/>
          <w:sz w:val="24"/>
          <w:szCs w:val="24"/>
        </w:rPr>
        <w:t>Нешков</w:t>
      </w:r>
      <w:proofErr w:type="spellEnd"/>
      <w:r w:rsidR="003F05E5" w:rsidRPr="003F05E5">
        <w:rPr>
          <w:rFonts w:eastAsia="Times New Roman" w:cstheme="minorHAnsi"/>
          <w:sz w:val="24"/>
          <w:szCs w:val="24"/>
        </w:rPr>
        <w:t xml:space="preserve">, С.Б. Суворова. </w:t>
      </w:r>
      <w:proofErr w:type="spellStart"/>
      <w:r w:rsidR="003F05E5" w:rsidRPr="003F05E5">
        <w:rPr>
          <w:rFonts w:eastAsia="Times New Roman" w:cstheme="minorHAnsi"/>
          <w:sz w:val="24"/>
          <w:szCs w:val="24"/>
        </w:rPr>
        <w:t>М.:Просвещение</w:t>
      </w:r>
      <w:proofErr w:type="spellEnd"/>
      <w:r w:rsidR="003F05E5" w:rsidRPr="003F05E5">
        <w:rPr>
          <w:rFonts w:eastAsia="Times New Roman" w:cstheme="minorHAnsi"/>
          <w:sz w:val="24"/>
          <w:szCs w:val="24"/>
        </w:rPr>
        <w:t>, 2010.</w:t>
      </w:r>
    </w:p>
    <w:p w:rsidR="003F05E5" w:rsidRPr="003F05E5" w:rsidRDefault="003F05E5" w:rsidP="00C00BB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F05E5">
        <w:rPr>
          <w:rFonts w:eastAsia="Times New Roman" w:cstheme="minorHAnsi"/>
          <w:sz w:val="24"/>
          <w:szCs w:val="24"/>
        </w:rPr>
        <w:t>Геометрия, 7 – 9: Учеб</w:t>
      </w:r>
      <w:proofErr w:type="gramStart"/>
      <w:r w:rsidRPr="003F05E5">
        <w:rPr>
          <w:rFonts w:eastAsia="Times New Roman" w:cstheme="minorHAnsi"/>
          <w:sz w:val="24"/>
          <w:szCs w:val="24"/>
        </w:rPr>
        <w:t>.</w:t>
      </w:r>
      <w:proofErr w:type="gramEnd"/>
      <w:r w:rsidRPr="003F05E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F05E5">
        <w:rPr>
          <w:rFonts w:eastAsia="Times New Roman" w:cstheme="minorHAnsi"/>
          <w:sz w:val="24"/>
          <w:szCs w:val="24"/>
        </w:rPr>
        <w:t>д</w:t>
      </w:r>
      <w:proofErr w:type="gramEnd"/>
      <w:r w:rsidRPr="003F05E5">
        <w:rPr>
          <w:rFonts w:eastAsia="Times New Roman" w:cstheme="minorHAnsi"/>
          <w:sz w:val="24"/>
          <w:szCs w:val="24"/>
        </w:rPr>
        <w:t xml:space="preserve">ля </w:t>
      </w:r>
      <w:proofErr w:type="spellStart"/>
      <w:r w:rsidRPr="003F05E5">
        <w:rPr>
          <w:rFonts w:eastAsia="Times New Roman" w:cstheme="minorHAnsi"/>
          <w:sz w:val="24"/>
          <w:szCs w:val="24"/>
        </w:rPr>
        <w:t>общеобразоват</w:t>
      </w:r>
      <w:proofErr w:type="spellEnd"/>
      <w:r w:rsidRPr="003F05E5">
        <w:rPr>
          <w:rFonts w:eastAsia="Times New Roman" w:cstheme="minorHAnsi"/>
          <w:sz w:val="24"/>
          <w:szCs w:val="24"/>
        </w:rPr>
        <w:t xml:space="preserve">. учреждений/ Л.С. </w:t>
      </w:r>
      <w:proofErr w:type="spellStart"/>
      <w:r w:rsidRPr="003F05E5">
        <w:rPr>
          <w:rFonts w:eastAsia="Times New Roman" w:cstheme="minorHAnsi"/>
          <w:sz w:val="24"/>
          <w:szCs w:val="24"/>
        </w:rPr>
        <w:t>Атанасян</w:t>
      </w:r>
      <w:proofErr w:type="spellEnd"/>
      <w:r w:rsidRPr="003F05E5">
        <w:rPr>
          <w:rFonts w:eastAsia="Times New Roman" w:cstheme="minorHAnsi"/>
          <w:sz w:val="24"/>
          <w:szCs w:val="24"/>
        </w:rPr>
        <w:t xml:space="preserve">, В.Ф. Бутузов.  М.: Просвещение, 2009. </w:t>
      </w:r>
    </w:p>
    <w:p w:rsidR="003F05E5" w:rsidRPr="003F05E5" w:rsidRDefault="003F05E5" w:rsidP="00C00BB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F05E5" w:rsidRPr="003F05E5" w:rsidRDefault="003F05E5" w:rsidP="00C00BB6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</w:rPr>
      </w:pPr>
      <w:r w:rsidRPr="003F05E5">
        <w:rPr>
          <w:rFonts w:eastAsiaTheme="minorEastAsia" w:cstheme="minorHAnsi"/>
          <w:b/>
          <w:sz w:val="24"/>
          <w:szCs w:val="24"/>
        </w:rPr>
        <w:t>Цели изучения учебного предмета</w:t>
      </w:r>
    </w:p>
    <w:p w:rsidR="003F05E5" w:rsidRPr="003F05E5" w:rsidRDefault="003F05E5" w:rsidP="00C00BB6">
      <w:pPr>
        <w:spacing w:after="120" w:line="240" w:lineRule="auto"/>
        <w:ind w:left="20" w:right="20" w:firstLine="688"/>
        <w:rPr>
          <w:rFonts w:eastAsia="Calibri" w:cstheme="minorHAnsi"/>
          <w:sz w:val="24"/>
          <w:szCs w:val="24"/>
        </w:rPr>
      </w:pPr>
      <w:r w:rsidRPr="003F05E5">
        <w:rPr>
          <w:rFonts w:eastAsia="Calibri" w:cstheme="minorHAnsi"/>
          <w:sz w:val="24"/>
          <w:szCs w:val="24"/>
        </w:rPr>
        <w:t xml:space="preserve">  Математическое образование является обязательной и не</w:t>
      </w:r>
      <w:r w:rsidRPr="003F05E5">
        <w:rPr>
          <w:rFonts w:eastAsia="Calibri" w:cstheme="minorHAnsi"/>
          <w:sz w:val="24"/>
          <w:szCs w:val="24"/>
        </w:rPr>
        <w:softHyphen/>
        <w:t>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Pr="003F05E5">
        <w:rPr>
          <w:rFonts w:eastAsia="Calibri" w:cstheme="minorHAnsi"/>
          <w:i/>
          <w:iCs/>
          <w:sz w:val="24"/>
          <w:szCs w:val="24"/>
        </w:rPr>
        <w:t xml:space="preserve"> целей:</w:t>
      </w:r>
    </w:p>
    <w:p w:rsidR="003F05E5" w:rsidRPr="003F05E5" w:rsidRDefault="003F05E5" w:rsidP="00C00BB6">
      <w:pPr>
        <w:spacing w:after="0" w:line="240" w:lineRule="auto"/>
        <w:ind w:firstLine="709"/>
        <w:jc w:val="both"/>
        <w:rPr>
          <w:rFonts w:eastAsia="Times New Roman" w:cstheme="minorHAnsi"/>
          <w:i/>
          <w:color w:val="000000"/>
          <w:sz w:val="24"/>
          <w:szCs w:val="24"/>
          <w:lang w:eastAsia="ru-RU"/>
        </w:rPr>
      </w:pPr>
      <w:r w:rsidRPr="003F05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1) </w:t>
      </w:r>
      <w:r w:rsidRPr="003F05E5">
        <w:rPr>
          <w:rFonts w:eastAsia="Times New Roman" w:cstheme="minorHAnsi"/>
          <w:i/>
          <w:color w:val="000000"/>
          <w:sz w:val="24"/>
          <w:szCs w:val="24"/>
          <w:lang w:eastAsia="ru-RU"/>
        </w:rPr>
        <w:t>в направлении личностного развития:</w:t>
      </w:r>
    </w:p>
    <w:p w:rsidR="003F05E5" w:rsidRPr="003F05E5" w:rsidRDefault="003F05E5" w:rsidP="00C00BB6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F05E5">
        <w:rPr>
          <w:rFonts w:eastAsia="Times New Roman" w:cstheme="minorHAnsi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F05E5" w:rsidRPr="003F05E5" w:rsidRDefault="003F05E5" w:rsidP="00C00BB6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F05E5">
        <w:rPr>
          <w:rFonts w:eastAsia="Times New Roman" w:cstheme="minorHAnsi"/>
          <w:color w:val="000000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3F05E5" w:rsidRPr="003F05E5" w:rsidRDefault="003F05E5" w:rsidP="00C00BB6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F05E5">
        <w:rPr>
          <w:rFonts w:eastAsia="Times New Roman" w:cstheme="minorHAnsi"/>
          <w:color w:val="000000"/>
          <w:sz w:val="24"/>
          <w:szCs w:val="24"/>
          <w:lang w:eastAsia="ru-RU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F05E5" w:rsidRPr="003F05E5" w:rsidRDefault="003F05E5" w:rsidP="00C00BB6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F05E5">
        <w:rPr>
          <w:rFonts w:eastAsia="Times New Roman" w:cstheme="minorHAnsi"/>
          <w:color w:val="000000"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3F05E5" w:rsidRPr="003F05E5" w:rsidRDefault="003F05E5" w:rsidP="00C00BB6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F05E5">
        <w:rPr>
          <w:rFonts w:eastAsia="Times New Roman" w:cstheme="minorHAnsi"/>
          <w:color w:val="000000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3F05E5" w:rsidRPr="003F05E5" w:rsidRDefault="003F05E5" w:rsidP="00C00BB6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F05E5">
        <w:rPr>
          <w:rFonts w:eastAsia="Times New Roman" w:cstheme="minorHAnsi"/>
          <w:color w:val="000000"/>
          <w:sz w:val="24"/>
          <w:szCs w:val="24"/>
          <w:lang w:eastAsia="ru-RU"/>
        </w:rPr>
        <w:t>Развитие интереса к математическому творчеству и математических способностей;</w:t>
      </w:r>
    </w:p>
    <w:p w:rsidR="003F05E5" w:rsidRPr="003F05E5" w:rsidRDefault="003F05E5" w:rsidP="00C00BB6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ru-RU"/>
        </w:rPr>
      </w:pPr>
      <w:r w:rsidRPr="003F05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2) </w:t>
      </w:r>
      <w:r w:rsidRPr="003F05E5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в </w:t>
      </w:r>
      <w:proofErr w:type="spellStart"/>
      <w:r w:rsidRPr="003F05E5">
        <w:rPr>
          <w:rFonts w:eastAsia="Times New Roman" w:cstheme="minorHAnsi"/>
          <w:i/>
          <w:color w:val="000000"/>
          <w:sz w:val="24"/>
          <w:szCs w:val="24"/>
          <w:lang w:eastAsia="ru-RU"/>
        </w:rPr>
        <w:t>метапредметном</w:t>
      </w:r>
      <w:proofErr w:type="spellEnd"/>
      <w:r w:rsidRPr="003F05E5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направлении:</w:t>
      </w:r>
    </w:p>
    <w:p w:rsidR="003F05E5" w:rsidRPr="003F05E5" w:rsidRDefault="003F05E5" w:rsidP="00C00BB6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F05E5">
        <w:rPr>
          <w:rFonts w:eastAsia="Times New Roman" w:cstheme="minorHAnsi"/>
          <w:color w:val="000000"/>
          <w:sz w:val="24"/>
          <w:szCs w:val="24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F05E5" w:rsidRPr="003F05E5" w:rsidRDefault="003F05E5" w:rsidP="00C00BB6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F05E5">
        <w:rPr>
          <w:rFonts w:eastAsia="Times New Roman" w:cstheme="minorHAnsi"/>
          <w:color w:val="000000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3F05E5" w:rsidRPr="003F05E5" w:rsidRDefault="003F05E5" w:rsidP="00C00BB6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ru-RU"/>
        </w:rPr>
      </w:pPr>
      <w:r w:rsidRPr="003F05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3) </w:t>
      </w:r>
      <w:r w:rsidRPr="003F05E5">
        <w:rPr>
          <w:rFonts w:eastAsia="Times New Roman" w:cstheme="minorHAnsi"/>
          <w:i/>
          <w:color w:val="000000"/>
          <w:sz w:val="24"/>
          <w:szCs w:val="24"/>
          <w:lang w:eastAsia="ru-RU"/>
        </w:rPr>
        <w:t>в предметном направлении:</w:t>
      </w:r>
    </w:p>
    <w:p w:rsidR="003F05E5" w:rsidRPr="003F05E5" w:rsidRDefault="003F05E5" w:rsidP="00C00BB6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F05E5">
        <w:rPr>
          <w:rFonts w:eastAsia="Times New Roman" w:cstheme="minorHAnsi"/>
          <w:color w:val="000000"/>
          <w:sz w:val="24"/>
          <w:szCs w:val="24"/>
          <w:lang w:eastAsia="ru-RU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3F05E5" w:rsidRPr="003F05E5" w:rsidRDefault="003F05E5" w:rsidP="00C00BB6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F05E5">
        <w:rPr>
          <w:rFonts w:eastAsia="Times New Roman" w:cstheme="minorHAnsi"/>
          <w:color w:val="000000"/>
          <w:sz w:val="24"/>
          <w:szCs w:val="24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024494" w:rsidRPr="0029082A" w:rsidRDefault="00024494" w:rsidP="00C00BB6">
      <w:pPr>
        <w:pStyle w:val="a8"/>
        <w:numPr>
          <w:ilvl w:val="0"/>
          <w:numId w:val="29"/>
        </w:numPr>
        <w:tabs>
          <w:tab w:val="left" w:pos="3405"/>
          <w:tab w:val="left" w:pos="3675"/>
        </w:tabs>
        <w:spacing w:line="240" w:lineRule="auto"/>
      </w:pPr>
      <w:r w:rsidRPr="00024494">
        <w:rPr>
          <w:rFonts w:ascii="Times New Roman" w:hAnsi="Times New Roman" w:cs="Times New Roman"/>
          <w:sz w:val="24"/>
          <w:szCs w:val="24"/>
        </w:rPr>
        <w:t>Домашнее задание в рабочей программе запланировано примерно и может быть изменено с учетом особенностей урока</w:t>
      </w:r>
      <w:r>
        <w:t>.</w:t>
      </w:r>
    </w:p>
    <w:p w:rsidR="00024494" w:rsidRPr="00024494" w:rsidRDefault="00024494" w:rsidP="00C00BB6">
      <w:pPr>
        <w:pStyle w:val="a8"/>
        <w:numPr>
          <w:ilvl w:val="0"/>
          <w:numId w:val="2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494">
        <w:rPr>
          <w:rFonts w:ascii="Times New Roman" w:eastAsia="Calibri" w:hAnsi="Times New Roman" w:cs="Times New Roman"/>
          <w:sz w:val="24"/>
          <w:szCs w:val="24"/>
        </w:rPr>
        <w:t xml:space="preserve">Изучение математики направлено на реализацию целей и задач, формирование обще учебных умений, навыков и способов деятельности, достижения результатов обучения сформулированных в Государственном стандарте общего образования и примерной программе основного  общего образования по математике.  </w:t>
      </w:r>
    </w:p>
    <w:p w:rsidR="00B678EF" w:rsidRPr="003F05E5" w:rsidRDefault="00B678EF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 xml:space="preserve">В ходе освоения содержания курса учащиеся получают возможность: </w:t>
      </w:r>
    </w:p>
    <w:p w:rsidR="00B678EF" w:rsidRPr="003F05E5" w:rsidRDefault="00B678EF" w:rsidP="00C00BB6">
      <w:pPr>
        <w:numPr>
          <w:ilvl w:val="0"/>
          <w:numId w:val="9"/>
        </w:num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B678EF" w:rsidRPr="003F05E5" w:rsidRDefault="00B678EF" w:rsidP="00C00BB6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B678EF" w:rsidRPr="003F05E5" w:rsidRDefault="00B678EF" w:rsidP="00C00BB6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B678EF" w:rsidRPr="003F05E5" w:rsidRDefault="00B678EF" w:rsidP="00C00BB6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B678EF" w:rsidRPr="003F05E5" w:rsidRDefault="00B678EF" w:rsidP="00C00BB6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B678EF" w:rsidRPr="003F05E5" w:rsidRDefault="00B678EF" w:rsidP="00C00BB6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лог</w:t>
      </w:r>
      <w:r w:rsidR="000D77B4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ическое мышление и речь – умени</w:t>
      </w:r>
      <w:bookmarkStart w:id="0" w:name="_GoBack"/>
      <w:bookmarkEnd w:id="0"/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логически обосновывать суждения, проводить несложные систематизации, приводить примеры и </w:t>
      </w:r>
      <w:proofErr w:type="spellStart"/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678EF" w:rsidRPr="003F05E5" w:rsidRDefault="00B678EF" w:rsidP="00C00BB6">
      <w:pPr>
        <w:numPr>
          <w:ilvl w:val="0"/>
          <w:numId w:val="9"/>
        </w:numPr>
        <w:suppressAutoHyphens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B678EF" w:rsidRPr="003F05E5" w:rsidRDefault="00B678EF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Изучение математики на ступени основного общего образования направлено на достижение следующих целей:</w:t>
      </w:r>
    </w:p>
    <w:p w:rsidR="00B678EF" w:rsidRPr="003F05E5" w:rsidRDefault="00B678EF" w:rsidP="00C00BB6">
      <w:pPr>
        <w:numPr>
          <w:ilvl w:val="0"/>
          <w:numId w:val="13"/>
        </w:num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678EF" w:rsidRPr="003F05E5" w:rsidRDefault="00B678EF" w:rsidP="00C00BB6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интеллектуальное развитие,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678EF" w:rsidRPr="003F05E5" w:rsidRDefault="00B678EF" w:rsidP="00C00BB6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представлений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678EF" w:rsidRPr="003F05E5" w:rsidRDefault="00B678EF" w:rsidP="00C00BB6">
      <w:pPr>
        <w:numPr>
          <w:ilvl w:val="0"/>
          <w:numId w:val="13"/>
        </w:numPr>
        <w:suppressAutoHyphens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678EF" w:rsidRPr="003F05E5" w:rsidRDefault="00B678EF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развивающие и воспитательные цели</w:t>
      </w:r>
    </w:p>
    <w:p w:rsidR="00B678EF" w:rsidRPr="003F05E5" w:rsidRDefault="00B678EF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Развитие:</w:t>
      </w:r>
    </w:p>
    <w:p w:rsidR="00B678EF" w:rsidRPr="003F05E5" w:rsidRDefault="00B678EF" w:rsidP="00C00BB6">
      <w:pPr>
        <w:numPr>
          <w:ilvl w:val="0"/>
          <w:numId w:val="6"/>
        </w:num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678EF" w:rsidRPr="003F05E5" w:rsidRDefault="00B678EF" w:rsidP="00C00BB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Математической речи;</w:t>
      </w:r>
    </w:p>
    <w:p w:rsidR="00B678EF" w:rsidRPr="003F05E5" w:rsidRDefault="00B678EF" w:rsidP="00C00BB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Сенсорной сферы; двигательной моторики;</w:t>
      </w:r>
    </w:p>
    <w:p w:rsidR="00B678EF" w:rsidRPr="003F05E5" w:rsidRDefault="00B678EF" w:rsidP="00C00BB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Внимания; памяти;</w:t>
      </w:r>
    </w:p>
    <w:p w:rsidR="00B678EF" w:rsidRPr="003F05E5" w:rsidRDefault="00B678EF" w:rsidP="00C00BB6">
      <w:pPr>
        <w:numPr>
          <w:ilvl w:val="0"/>
          <w:numId w:val="6"/>
        </w:numPr>
        <w:suppressAutoHyphens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само и взаимопроверки.</w:t>
      </w:r>
    </w:p>
    <w:p w:rsidR="00B678EF" w:rsidRPr="003F05E5" w:rsidRDefault="00B678EF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Формирование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B678EF" w:rsidRPr="003F05E5" w:rsidRDefault="00B678EF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Воспитание:</w:t>
      </w:r>
    </w:p>
    <w:p w:rsidR="00B678EF" w:rsidRPr="003F05E5" w:rsidRDefault="00B678EF" w:rsidP="00C00BB6">
      <w:pPr>
        <w:numPr>
          <w:ilvl w:val="0"/>
          <w:numId w:val="12"/>
        </w:num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B678EF" w:rsidRPr="003F05E5" w:rsidRDefault="00B678EF" w:rsidP="00C00BB6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Волевых качеств;</w:t>
      </w:r>
    </w:p>
    <w:p w:rsidR="00B678EF" w:rsidRPr="003F05E5" w:rsidRDefault="00B678EF" w:rsidP="00C00BB6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Коммуникабельности;</w:t>
      </w:r>
    </w:p>
    <w:p w:rsidR="00815138" w:rsidRPr="00A540F9" w:rsidRDefault="00B678EF" w:rsidP="00C00BB6">
      <w:pPr>
        <w:numPr>
          <w:ilvl w:val="0"/>
          <w:numId w:val="12"/>
        </w:numPr>
        <w:suppressAutoHyphens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Ответственности.</w:t>
      </w:r>
    </w:p>
    <w:p w:rsidR="00815138" w:rsidRPr="003F05E5" w:rsidRDefault="00815138" w:rsidP="00C00BB6">
      <w:pPr>
        <w:widowControl w:val="0"/>
        <w:spacing w:line="240" w:lineRule="auto"/>
        <w:jc w:val="center"/>
        <w:rPr>
          <w:rFonts w:eastAsiaTheme="minorEastAsia" w:cstheme="minorHAnsi"/>
          <w:b/>
          <w:sz w:val="24"/>
          <w:szCs w:val="24"/>
        </w:rPr>
      </w:pPr>
      <w:r w:rsidRPr="003F05E5">
        <w:rPr>
          <w:rFonts w:eastAsiaTheme="minorEastAsia" w:cstheme="minorHAnsi"/>
          <w:b/>
          <w:sz w:val="24"/>
          <w:szCs w:val="24"/>
        </w:rPr>
        <w:t>Место предмета в федеральном базисном учебном плане</w:t>
      </w:r>
    </w:p>
    <w:p w:rsidR="00815138" w:rsidRPr="003F05E5" w:rsidRDefault="00815138" w:rsidP="00C00BB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3F05E5">
        <w:rPr>
          <w:rFonts w:eastAsia="Times New Roman" w:cstheme="minorHAnsi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Pr="003F05E5">
        <w:rPr>
          <w:rFonts w:eastAsia="Times New Roman" w:cstheme="minorHAnsi"/>
          <w:sz w:val="24"/>
          <w:szCs w:val="24"/>
          <w:lang w:val="en-US" w:eastAsia="ru-RU"/>
        </w:rPr>
        <w:t>V</w:t>
      </w:r>
      <w:r w:rsidRPr="003F05E5">
        <w:rPr>
          <w:rFonts w:eastAsia="Times New Roman" w:cstheme="minorHAnsi"/>
          <w:sz w:val="24"/>
          <w:szCs w:val="24"/>
          <w:lang w:eastAsia="ru-RU"/>
        </w:rPr>
        <w:t xml:space="preserve"> по </w:t>
      </w:r>
      <w:r w:rsidRPr="003F05E5">
        <w:rPr>
          <w:rFonts w:eastAsia="Times New Roman" w:cstheme="minorHAnsi"/>
          <w:sz w:val="24"/>
          <w:szCs w:val="24"/>
          <w:lang w:val="en-US" w:eastAsia="ru-RU"/>
        </w:rPr>
        <w:t>IX</w:t>
      </w:r>
      <w:r w:rsidRPr="003F05E5">
        <w:rPr>
          <w:rFonts w:eastAsia="Times New Roman" w:cstheme="minorHAnsi"/>
          <w:sz w:val="24"/>
          <w:szCs w:val="24"/>
          <w:lang w:eastAsia="ru-RU"/>
        </w:rPr>
        <w:t xml:space="preserve"> класс.  Программой отводится на изучение математики по </w:t>
      </w:r>
      <w:r>
        <w:rPr>
          <w:rFonts w:eastAsia="Times New Roman" w:cstheme="minorHAnsi"/>
          <w:sz w:val="24"/>
          <w:szCs w:val="24"/>
          <w:lang w:eastAsia="ru-RU"/>
        </w:rPr>
        <w:t>5</w:t>
      </w:r>
      <w:r w:rsidRPr="003F05E5">
        <w:rPr>
          <w:rFonts w:eastAsia="Times New Roman" w:cstheme="minorHAnsi"/>
          <w:sz w:val="24"/>
          <w:szCs w:val="24"/>
          <w:lang w:eastAsia="ru-RU"/>
        </w:rPr>
        <w:t xml:space="preserve"> уроков в неделю, что составляет </w:t>
      </w:r>
      <w:r>
        <w:rPr>
          <w:rFonts w:eastAsia="Times New Roman" w:cstheme="minorHAnsi"/>
          <w:sz w:val="24"/>
          <w:szCs w:val="24"/>
          <w:lang w:eastAsia="ru-RU"/>
        </w:rPr>
        <w:t>175 часов в учебный год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 xml:space="preserve"> .</w:t>
      </w:r>
      <w:proofErr w:type="gramEnd"/>
    </w:p>
    <w:p w:rsidR="00815138" w:rsidRPr="003F05E5" w:rsidRDefault="00815138" w:rsidP="00C00BB6">
      <w:pPr>
        <w:spacing w:line="240" w:lineRule="auto"/>
        <w:ind w:firstLine="709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w:r w:rsidRPr="003F05E5">
        <w:rPr>
          <w:rFonts w:eastAsiaTheme="minorEastAsia" w:cstheme="minorHAnsi"/>
          <w:sz w:val="24"/>
          <w:szCs w:val="24"/>
        </w:rP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A540F9" w:rsidRDefault="00815138" w:rsidP="00C00BB6">
      <w:pPr>
        <w:tabs>
          <w:tab w:val="left" w:pos="3405"/>
          <w:tab w:val="left" w:pos="3675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3F05E5">
        <w:rPr>
          <w:rFonts w:eastAsiaTheme="minorEastAsia" w:cstheme="minorHAnsi"/>
          <w:sz w:val="24"/>
          <w:szCs w:val="24"/>
        </w:rPr>
        <w:t>Количество часов по темам изменено в связи со сложностью тем.</w:t>
      </w:r>
    </w:p>
    <w:p w:rsidR="00815138" w:rsidRPr="00A540F9" w:rsidRDefault="00A540F9" w:rsidP="00C00BB6">
      <w:pPr>
        <w:tabs>
          <w:tab w:val="left" w:pos="3405"/>
          <w:tab w:val="left" w:pos="3675"/>
        </w:tabs>
        <w:spacing w:line="240" w:lineRule="auto"/>
      </w:pPr>
      <w:r w:rsidRPr="00A540F9">
        <w:rPr>
          <w:rFonts w:ascii="Times New Roman" w:hAnsi="Times New Roman" w:cs="Times New Roman"/>
          <w:sz w:val="24"/>
          <w:szCs w:val="24"/>
        </w:rPr>
        <w:t xml:space="preserve"> </w:t>
      </w:r>
      <w:r w:rsidRPr="00C84E0E">
        <w:rPr>
          <w:rFonts w:ascii="Times New Roman" w:hAnsi="Times New Roman" w:cs="Times New Roman"/>
          <w:sz w:val="24"/>
          <w:szCs w:val="24"/>
        </w:rPr>
        <w:t>Домашнее задание в рабочей программе запланировано примерно и может быть изменено с учетом особенностей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138" w:rsidRPr="00024494" w:rsidRDefault="00815138" w:rsidP="00C00BB6">
      <w:pPr>
        <w:spacing w:line="240" w:lineRule="auto"/>
        <w:ind w:firstLine="720"/>
        <w:jc w:val="both"/>
        <w:rPr>
          <w:rFonts w:eastAsiaTheme="minorEastAsia" w:cstheme="minorHAnsi"/>
          <w:sz w:val="24"/>
          <w:szCs w:val="24"/>
        </w:rPr>
      </w:pPr>
      <w:r w:rsidRPr="003F05E5">
        <w:rPr>
          <w:rFonts w:eastAsiaTheme="minorEastAsia" w:cstheme="minorHAnsi"/>
          <w:sz w:val="24"/>
          <w:szCs w:val="24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</w:t>
      </w:r>
      <w:r w:rsidR="00A540F9">
        <w:rPr>
          <w:rFonts w:eastAsiaTheme="minorEastAsia" w:cstheme="minorHAnsi"/>
          <w:sz w:val="24"/>
          <w:szCs w:val="24"/>
        </w:rPr>
        <w:t xml:space="preserve">стративной контрольной работы. </w:t>
      </w:r>
    </w:p>
    <w:p w:rsidR="00024494" w:rsidRPr="00024494" w:rsidRDefault="00024494" w:rsidP="00C00B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494">
        <w:rPr>
          <w:rFonts w:ascii="Times New Roman" w:eastAsia="Calibri" w:hAnsi="Times New Roman" w:cs="Times New Roman"/>
          <w:b/>
          <w:sz w:val="24"/>
          <w:szCs w:val="24"/>
        </w:rPr>
        <w:t>Распределение учебных часов по разделам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5899"/>
        <w:gridCol w:w="1457"/>
        <w:gridCol w:w="2478"/>
      </w:tblGrid>
      <w:tr w:rsidR="00024494" w:rsidRPr="00024494" w:rsidTr="00A45C6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94" w:rsidRPr="00024494" w:rsidRDefault="00024494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4" w:rsidRPr="00024494" w:rsidRDefault="00D47F69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Разделы  по программе</w:t>
            </w:r>
            <w:r w:rsidR="00024494"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4" w:rsidRPr="00024494" w:rsidRDefault="00024494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94" w:rsidRPr="00024494" w:rsidRDefault="00024494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CD528C" w:rsidRPr="00024494" w:rsidTr="00A45C6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8C" w:rsidRPr="00024494" w:rsidRDefault="00CD528C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8C" w:rsidRDefault="00CD528C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8C" w:rsidRPr="00024494" w:rsidRDefault="00CD528C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8C" w:rsidRPr="00024494" w:rsidRDefault="00CD528C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494" w:rsidRPr="00024494" w:rsidTr="00A45C6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94" w:rsidRPr="00024494" w:rsidRDefault="00CD528C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4" w:rsidRPr="00024494" w:rsidRDefault="00024494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Рациональные дроби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4" w:rsidRPr="00024494" w:rsidRDefault="00024494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94" w:rsidRPr="00024494" w:rsidRDefault="00024494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7F69" w:rsidRPr="00024494" w:rsidTr="00A45C6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69" w:rsidRPr="00024494" w:rsidRDefault="00CD528C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69" w:rsidRPr="00815138" w:rsidRDefault="00D47F69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Четырехугольники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69" w:rsidRPr="00024494" w:rsidRDefault="00D47F69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69" w:rsidRPr="00024494" w:rsidRDefault="00D47F69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494" w:rsidRPr="00024494" w:rsidTr="00A45C6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94" w:rsidRPr="00024494" w:rsidRDefault="00CD528C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4" w:rsidRPr="00024494" w:rsidRDefault="00024494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4" w:rsidRPr="00024494" w:rsidRDefault="00024494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94" w:rsidRPr="00024494" w:rsidRDefault="00A45C6F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28C" w:rsidRPr="00024494" w:rsidTr="00076C7C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8C" w:rsidRPr="00024494" w:rsidRDefault="00CD528C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8C" w:rsidRPr="00815138" w:rsidRDefault="00CD528C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Площадь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8C" w:rsidRPr="00024494" w:rsidRDefault="00CD528C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14+3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8C" w:rsidRPr="00024494" w:rsidRDefault="00CD528C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4494" w:rsidRPr="00024494" w:rsidTr="00A45C6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94" w:rsidRPr="00024494" w:rsidRDefault="00CD528C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4" w:rsidRPr="00024494" w:rsidRDefault="00024494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4" w:rsidRPr="00024494" w:rsidRDefault="00024494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94" w:rsidRPr="00024494" w:rsidRDefault="00024494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28C" w:rsidRPr="00024494" w:rsidTr="00076C7C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8C" w:rsidRPr="00024494" w:rsidRDefault="00CD528C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8C" w:rsidRPr="00815138" w:rsidRDefault="00CD528C" w:rsidP="00C00BB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13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81513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Подо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</w:t>
            </w:r>
            <w:r w:rsidRPr="0081513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Подобные треугольники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8C" w:rsidRPr="00024494" w:rsidRDefault="00CD528C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8C" w:rsidRPr="00024494" w:rsidRDefault="00CD528C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4494" w:rsidRPr="00024494" w:rsidTr="00A45C6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94" w:rsidRPr="00024494" w:rsidRDefault="00CD528C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4" w:rsidRPr="00024494" w:rsidRDefault="00024494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Неравенства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4" w:rsidRPr="00024494" w:rsidRDefault="00024494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94" w:rsidRPr="00024494" w:rsidRDefault="00024494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28C" w:rsidRPr="00024494" w:rsidTr="00076C7C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8C" w:rsidRPr="00024494" w:rsidRDefault="00CD528C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8C" w:rsidRPr="00815138" w:rsidRDefault="00CD528C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Окружность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8C" w:rsidRPr="00024494" w:rsidRDefault="00CD528C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8C" w:rsidRPr="00024494" w:rsidRDefault="00CD528C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494" w:rsidRPr="00024494" w:rsidTr="00A45C6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94" w:rsidRPr="00024494" w:rsidRDefault="00CD528C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4" w:rsidRPr="00024494" w:rsidRDefault="00024494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 с целым показателем. Элементы статистики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4" w:rsidRPr="00024494" w:rsidRDefault="00024494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94" w:rsidRPr="00024494" w:rsidRDefault="00024494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494" w:rsidRPr="00024494" w:rsidTr="00A45C6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94" w:rsidRPr="00024494" w:rsidRDefault="00CD528C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4" w:rsidRPr="00024494" w:rsidRDefault="00024494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 Решение задач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4" w:rsidRPr="00024494" w:rsidRDefault="00024494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45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94" w:rsidRPr="00024494" w:rsidRDefault="00024494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494" w:rsidRPr="00024494" w:rsidTr="00A45C6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94" w:rsidRPr="00024494" w:rsidRDefault="00A45C6F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4" w:rsidRPr="00024494" w:rsidRDefault="00024494" w:rsidP="00C0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94" w:rsidRPr="00024494" w:rsidRDefault="00A45C6F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94" w:rsidRPr="00024494" w:rsidRDefault="00A45C6F" w:rsidP="00C00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AF074B" w:rsidRPr="003F05E5" w:rsidRDefault="00AF074B" w:rsidP="00C00BB6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 УЧЕБНОГО КУРСА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Алгебра 8 класс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 Рациональные дроби (23ч) </w:t>
      </w:r>
    </w:p>
    <w:p w:rsidR="00AF074B" w:rsidRPr="00A540F9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Рациональная дробь. Основное </w:t>
      </w:r>
      <w:r w:rsidRPr="00A540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свойство дроби, сокращение дробей</w:t>
      </w:r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540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Сложение, вычитание, умножение и деление дробей</w:t>
      </w:r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F074B" w:rsidRPr="00A540F9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0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Преобразование рациональных выражений</w:t>
      </w:r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540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Функция и её график</w:t>
      </w:r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 –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выработать умение выполнять тождественные преобразования рациональных выражений.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F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Знать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5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сновное свойство дроби, </w:t>
      </w:r>
      <w:r w:rsidRPr="00A540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рациональные, целые, дробные выражения</w:t>
      </w:r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правильно употреблять термины «выражение», «тождественное преобразование», понимать формулировку заданий: </w:t>
      </w:r>
      <w:r w:rsidRPr="00A540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упростить выражение</w:t>
      </w:r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разложить на множители, привести к общему знаменателю, сократить дробь.</w:t>
      </w:r>
      <w:proofErr w:type="gramEnd"/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40F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Знать</w:t>
      </w:r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40F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 понимать</w:t>
      </w:r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формулировку заданий: упростить выражение, </w:t>
      </w:r>
      <w:r w:rsidRPr="00A540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разложить на множители</w:t>
      </w:r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540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привести к общему знаменателю</w:t>
      </w:r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сократить дробь, </w:t>
      </w:r>
      <w:r w:rsidRPr="00A540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свойства обратной пропорциональности</w:t>
      </w:r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F074B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Уметь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осуществлять в рациональных выражениях числовые подстановки и выполнять соответствующие вычисления, выполнять действия сложения и вычитания с алгебраическими дробями, сокращать дробь, выполнять </w:t>
      </w:r>
      <w:r w:rsidRPr="00A540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разложение многочлена на множители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применением формул сокращенного умножения, выполнять преобразование рациональных выражений.</w:t>
      </w:r>
      <w:r w:rsidRPr="003F05E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Уметь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y=k/x по графику, по формуле.</w:t>
      </w:r>
    </w:p>
    <w:p w:rsidR="00AF074B" w:rsidRPr="00D47F69" w:rsidRDefault="00AF074B" w:rsidP="00C00BB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F6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2.Четырехугольники (14 ч)</w:t>
      </w:r>
    </w:p>
    <w:p w:rsidR="00AF074B" w:rsidRPr="00D47F69" w:rsidRDefault="00AF074B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hanging="23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 w:rsidRPr="003F05E5">
        <w:rPr>
          <w:rFonts w:ascii="Times New Roman" w:eastAsia="Times New Roman" w:hAnsi="Times New Roman" w:cs="Times New Roman"/>
          <w:sz w:val="24"/>
          <w:szCs w:val="20"/>
          <w:lang w:eastAsia="ru-RU"/>
        </w:rPr>
        <w:t>Многоугольник, выпуклый многоугольник, четырехуголь</w:t>
      </w:r>
      <w:r w:rsidRPr="003F05E5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ник. Параллелограмм, его свойства 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Pr="003F05E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признаки. Трапеция. Пря</w:t>
      </w:r>
      <w:r w:rsidRPr="003F05E5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моугольник, ромб, квадрат, их свойства. Осевая и центральная симметрии.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Квадратные корни (1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ч) 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</w:t>
      </w:r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 иррациональном числе. Общие сведения о действительных числах. </w:t>
      </w:r>
      <w:r w:rsidRPr="00A540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Квадратный корень</w:t>
      </w:r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приближённое значение квадратного корня. </w:t>
      </w:r>
      <w:r w:rsidRPr="00A540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Свойства квадратных корней</w:t>
      </w:r>
      <w:proofErr w:type="gramStart"/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540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proofErr w:type="gramEnd"/>
      <w:r w:rsidRPr="00A540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реобразования выражений</w:t>
      </w:r>
      <w:r w:rsidRP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содержащих квадратные корни. Функция и её график.</w:t>
      </w: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 –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Знать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AF074B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F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Уметь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5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преобразование числовых выражений, содержащих квадратные корни; решать уравнения вида x2=а; находить приближенные значения квадратного корня; находить квадратный корень из произведения, дроби, степени, строить график функции и находить значения этой функции по графику или по формуле; выносить множитель из-под знака корня, вносить множитель под знак корня; выполнять преобразование выражений, содержащих квадратные корни.</w:t>
      </w:r>
      <w:proofErr w:type="gramEnd"/>
    </w:p>
    <w:p w:rsidR="00AF074B" w:rsidRPr="003F05E5" w:rsidRDefault="00AF074B" w:rsidP="00C00BB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          </w:t>
      </w:r>
      <w:r w:rsidR="00D47F6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</w:t>
      </w:r>
      <w:r w:rsidRPr="003F05E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Площадь (1</w:t>
      </w:r>
      <w:r w:rsidR="00D47F6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</w:t>
      </w:r>
      <w:r w:rsidRPr="003F05E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ч</w:t>
      </w:r>
      <w:r w:rsidR="00D47F6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+ 3ч</w:t>
      </w:r>
      <w:r w:rsidRPr="003F05E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)</w:t>
      </w:r>
    </w:p>
    <w:p w:rsidR="00AF074B" w:rsidRPr="00D47F69" w:rsidRDefault="00AF074B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3" w:hanging="23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Pr="003F05E5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Понятие площади многоугольника. Площади прямоуголь</w:t>
      </w:r>
      <w:r w:rsidRPr="003F05E5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ника, параллелограмма, треугольника, трапеции. Теорема Пи</w:t>
      </w:r>
      <w:r w:rsidRPr="003F05E5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фагора.</w:t>
      </w:r>
    </w:p>
    <w:p w:rsidR="00AF074B" w:rsidRPr="003F05E5" w:rsidRDefault="00D47F69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5</w:t>
      </w:r>
      <w:r w:rsidR="00AF07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Квадратные уравнения (21</w:t>
      </w:r>
      <w:r w:rsidR="00AF074B"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ч) 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 –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выработать умения решать квадратные уравнения, простейшие рациональные уравнения и применять </w:t>
      </w:r>
      <w:proofErr w:type="gramStart"/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из</w:t>
      </w:r>
      <w:proofErr w:type="gramEnd"/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решению задач.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Знать</w:t>
      </w:r>
      <w:r w:rsidRPr="003F05E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</w:t>
      </w:r>
      <w:proofErr w:type="gramStart"/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обратную</w:t>
      </w:r>
      <w:proofErr w:type="gramEnd"/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ей.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Уметь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5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квадратные уравнения выделением квадрата двучлена, решать 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Знать</w:t>
      </w:r>
      <w:r w:rsidR="00815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Уметь</w:t>
      </w:r>
      <w:r w:rsidR="00815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</w:r>
    </w:p>
    <w:p w:rsidR="00AF074B" w:rsidRPr="003F05E5" w:rsidRDefault="00AF074B" w:rsidP="00C00B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      </w:t>
      </w:r>
      <w:r w:rsidR="00D47F6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3F05E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Подобные треугольники (</w:t>
      </w:r>
      <w:r w:rsidR="00D47F6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19</w:t>
      </w:r>
      <w:r w:rsidRPr="003F05E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ч)</w:t>
      </w:r>
    </w:p>
    <w:p w:rsidR="00AF074B" w:rsidRPr="00D47F69" w:rsidRDefault="00AF074B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hanging="3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Pr="003F05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Подобные треугольники. Признаки подобия треугольников. Применение подобия к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</w:t>
      </w:r>
      <w:r w:rsidRPr="003F05E5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доказательству теорем и решению задач. Синус, косинус и тангенс острого угла прямоугольного треуголь</w:t>
      </w:r>
      <w:r w:rsidRPr="003F05E5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ника.</w:t>
      </w:r>
    </w:p>
    <w:p w:rsidR="00AF074B" w:rsidRPr="003F05E5" w:rsidRDefault="00D47F69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="00AF07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Неравенства </w:t>
      </w:r>
      <w:proofErr w:type="gramStart"/>
      <w:r w:rsidR="00AF07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( </w:t>
      </w:r>
      <w:proofErr w:type="gramEnd"/>
      <w:r w:rsidR="00AF07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="00AF074B"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ч) 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Числовые неравенства и их свойства. </w:t>
      </w:r>
      <w:proofErr w:type="spellStart"/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Почленное</w:t>
      </w:r>
      <w:proofErr w:type="spellEnd"/>
      <w:r w:rsid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 –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выработать умения решать линейные неравенства с одной переменной и их системы.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Знать</w:t>
      </w: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Уметь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</w:r>
    </w:p>
    <w:p w:rsidR="00AF074B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Уметь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свойства неравенства при решении неравенств и их систем.</w:t>
      </w:r>
    </w:p>
    <w:p w:rsidR="00AF074B" w:rsidRPr="003F05E5" w:rsidRDefault="00D47F69" w:rsidP="00C00BB6">
      <w:pPr>
        <w:widowControl w:val="0"/>
        <w:shd w:val="clear" w:color="auto" w:fill="FFFFFF"/>
        <w:tabs>
          <w:tab w:val="left" w:pos="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8.  </w:t>
      </w:r>
      <w:r w:rsidR="00AF074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="00AF074B" w:rsidRPr="003F05E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Окружность (17 ч)</w:t>
      </w:r>
    </w:p>
    <w:p w:rsidR="00AF074B" w:rsidRPr="00D47F69" w:rsidRDefault="00AF074B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Pr="003F05E5">
        <w:rPr>
          <w:rFonts w:ascii="Times New Roman" w:eastAsia="Times New Roman" w:hAnsi="Times New Roman" w:cs="Times New Roman"/>
          <w:sz w:val="24"/>
          <w:szCs w:val="20"/>
          <w:lang w:eastAsia="ru-RU"/>
        </w:rPr>
        <w:t>Взаимное расположение прямой и окружности. Касательная к окружности, ее свойство 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Pr="003F05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3F05E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признак. Центральные и вписанные углы. Четыре замечательные точки треугольника. Вписанная и описанная окружности.</w:t>
      </w:r>
    </w:p>
    <w:p w:rsidR="00AF074B" w:rsidRPr="003F05E5" w:rsidRDefault="00D47F69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="00AF074B"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Степень с целым показателем (</w:t>
      </w:r>
      <w:r w:rsidR="00AF07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="00AF074B"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ч) 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с целым показателем и её свойства. Стандартный вид числа. Запись приближенных значений. Действия над приближенными значениями.</w:t>
      </w:r>
    </w:p>
    <w:p w:rsidR="00A540F9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 –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сформировать умение выполнять действия над степенями с целыми показателями, ввести п</w:t>
      </w:r>
      <w:r w:rsid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>онятие стандартного вида числа.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Знать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47F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степени с целым и целым отрицательным показателем; свойства степени с целым показателями.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Уметь</w:t>
      </w:r>
      <w:r w:rsidR="00D47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действия со степенями с натуральным и целым показателями; записывать числа в стандартном виде, записывать приближ</w:t>
      </w:r>
      <w:r w:rsidR="00A54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енные значения чисел, выполнять  </w:t>
      </w: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действия над приближенными значениями.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Элементы статистики и теории вероятностей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ч)</w:t>
      </w:r>
    </w:p>
    <w:p w:rsidR="00AF074B" w:rsidRPr="003F05E5" w:rsidRDefault="00AF074B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5E5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 и группировка статистических данных. Наглядное представление статистической информации</w:t>
      </w:r>
    </w:p>
    <w:p w:rsidR="00815138" w:rsidRPr="00CD528C" w:rsidRDefault="00D47F69" w:rsidP="00C00BB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</w:t>
      </w:r>
      <w:r w:rsidR="00AF07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Повторение. Решение задач  (1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AF074B" w:rsidRPr="003F0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ч)</w:t>
      </w:r>
    </w:p>
    <w:p w:rsidR="00815138" w:rsidRPr="003F05E5" w:rsidRDefault="00815138" w:rsidP="00C00BB6">
      <w:pPr>
        <w:keepNext/>
        <w:spacing w:after="0" w:line="240" w:lineRule="auto"/>
        <w:ind w:left="-709" w:firstLine="43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5E5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 учащихся  8  класса:</w:t>
      </w:r>
    </w:p>
    <w:p w:rsidR="00815138" w:rsidRPr="003F05E5" w:rsidRDefault="00A540F9" w:rsidP="00C00BB6">
      <w:pPr>
        <w:keepNext/>
        <w:widowControl w:val="0"/>
        <w:tabs>
          <w:tab w:val="num" w:pos="709"/>
          <w:tab w:val="num" w:pos="1428"/>
        </w:tabs>
        <w:autoSpaceDE w:val="0"/>
        <w:autoSpaceDN w:val="0"/>
        <w:adjustRightInd w:val="0"/>
        <w:spacing w:before="60"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</w:t>
      </w:r>
      <w:r w:rsidR="00815138" w:rsidRPr="003F05E5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должны знать/понимать</w:t>
      </w:r>
      <w:r w:rsidR="00815138" w:rsidRPr="003F05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5138" w:rsidRPr="003F05E5" w:rsidRDefault="00815138" w:rsidP="00C00BB6">
      <w:pPr>
        <w:keepNext/>
        <w:widowControl w:val="0"/>
        <w:numPr>
          <w:ilvl w:val="0"/>
          <w:numId w:val="18"/>
        </w:numPr>
        <w:tabs>
          <w:tab w:val="num" w:pos="1428"/>
        </w:tabs>
        <w:autoSpaceDE w:val="0"/>
        <w:autoSpaceDN w:val="0"/>
        <w:adjustRightInd w:val="0"/>
        <w:spacing w:before="60"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15138" w:rsidRPr="003F05E5" w:rsidRDefault="005F4B05" w:rsidP="00C00BB6">
      <w:pPr>
        <w:keepNext/>
        <w:widowControl w:val="0"/>
        <w:numPr>
          <w:ilvl w:val="0"/>
          <w:numId w:val="18"/>
        </w:numPr>
        <w:tabs>
          <w:tab w:val="num" w:pos="1428"/>
        </w:tabs>
        <w:autoSpaceDE w:val="0"/>
        <w:autoSpaceDN w:val="0"/>
        <w:adjustRightInd w:val="0"/>
        <w:spacing w:before="60"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815138" w:rsidRPr="003F05E5">
        <w:rPr>
          <w:rFonts w:ascii="Times New Roman" w:eastAsia="Calibri" w:hAnsi="Times New Roman" w:cs="Times New Roman"/>
          <w:sz w:val="24"/>
          <w:szCs w:val="24"/>
        </w:rPr>
        <w:t>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815138" w:rsidRPr="003F05E5" w:rsidRDefault="00A540F9" w:rsidP="00C00BB6">
      <w:pPr>
        <w:keepNext/>
        <w:widowControl w:val="0"/>
        <w:numPr>
          <w:ilvl w:val="0"/>
          <w:numId w:val="18"/>
        </w:numPr>
        <w:tabs>
          <w:tab w:val="num" w:pos="1428"/>
        </w:tabs>
        <w:autoSpaceDE w:val="0"/>
        <w:autoSpaceDN w:val="0"/>
        <w:adjustRightInd w:val="0"/>
        <w:spacing w:before="60" w:after="0" w:line="240" w:lineRule="auto"/>
        <w:ind w:left="-284" w:firstLine="0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15138" w:rsidRPr="003F05E5">
        <w:rPr>
          <w:rFonts w:ascii="Times New Roman" w:eastAsia="Calibri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  <w:r w:rsidR="00815138" w:rsidRPr="003F05E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</w:p>
    <w:p w:rsidR="00815138" w:rsidRPr="003F05E5" w:rsidRDefault="00A540F9" w:rsidP="00C00BB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15138" w:rsidRPr="003F05E5">
        <w:rPr>
          <w:rFonts w:ascii="Times New Roman" w:eastAsia="Calibri" w:hAnsi="Times New Roman" w:cs="Times New Roman"/>
          <w:sz w:val="24"/>
          <w:szCs w:val="24"/>
        </w:rPr>
        <w:t xml:space="preserve">знать определения рассматриваемых четырехугольников; формулировки и доказательства теорем, выражающих признаки и свойства этих четырехугольников; определения симметричных точек и фигур относительно прямой и точки; </w:t>
      </w:r>
    </w:p>
    <w:p w:rsidR="00815138" w:rsidRPr="003F05E5" w:rsidRDefault="00A540F9" w:rsidP="00C00BB6">
      <w:pPr>
        <w:numPr>
          <w:ilvl w:val="0"/>
          <w:numId w:val="18"/>
        </w:numPr>
        <w:tabs>
          <w:tab w:val="clear" w:pos="720"/>
          <w:tab w:val="num" w:pos="-284"/>
        </w:tabs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15138" w:rsidRPr="003F05E5">
        <w:rPr>
          <w:rFonts w:ascii="Times New Roman" w:eastAsia="Calibri" w:hAnsi="Times New Roman" w:cs="Times New Roman"/>
          <w:sz w:val="24"/>
          <w:szCs w:val="24"/>
        </w:rPr>
        <w:t xml:space="preserve">знать основные свойства площади, формулы площади прямоугольника, параллелограмма, треугольника, трапеции; формулировки теоремы Пифагора и обратной к ней теоремы; </w:t>
      </w:r>
    </w:p>
    <w:p w:rsidR="00815138" w:rsidRPr="003F05E5" w:rsidRDefault="00A540F9" w:rsidP="00C00BB6">
      <w:pPr>
        <w:numPr>
          <w:ilvl w:val="0"/>
          <w:numId w:val="18"/>
        </w:numPr>
        <w:tabs>
          <w:tab w:val="clear" w:pos="720"/>
          <w:tab w:val="num" w:pos="-709"/>
        </w:tabs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15138" w:rsidRPr="003F05E5">
        <w:rPr>
          <w:rFonts w:ascii="Times New Roman" w:eastAsia="Calibri" w:hAnsi="Times New Roman" w:cs="Times New Roman"/>
          <w:sz w:val="24"/>
          <w:szCs w:val="24"/>
        </w:rPr>
        <w:t xml:space="preserve">знать определения пропорциональных отрезков, подобных треугольников, формулировки и доказательства теорем, выражающих признаки и свойства подобных треугольников; определения синуса, косинуса, тангенса острого угла прямоугольного треугольника; </w:t>
      </w:r>
    </w:p>
    <w:p w:rsidR="00815138" w:rsidRPr="003F05E5" w:rsidRDefault="00A540F9" w:rsidP="00C00BB6">
      <w:pPr>
        <w:numPr>
          <w:ilvl w:val="0"/>
          <w:numId w:val="18"/>
        </w:numPr>
        <w:tabs>
          <w:tab w:val="clear" w:pos="720"/>
          <w:tab w:val="num" w:pos="-709"/>
        </w:tabs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15138" w:rsidRPr="003F05E5">
        <w:rPr>
          <w:rFonts w:ascii="Times New Roman" w:eastAsia="Calibri" w:hAnsi="Times New Roman" w:cs="Times New Roman"/>
          <w:sz w:val="24"/>
          <w:szCs w:val="24"/>
        </w:rPr>
        <w:t xml:space="preserve">знать случаи расположения прямой и окружности; определение, свойство и признак касательной; определения центрального, вписанного углов, </w:t>
      </w:r>
      <w:proofErr w:type="gramStart"/>
      <w:r w:rsidR="00815138" w:rsidRPr="003F05E5">
        <w:rPr>
          <w:rFonts w:ascii="Times New Roman" w:eastAsia="Calibri" w:hAnsi="Times New Roman" w:cs="Times New Roman"/>
          <w:sz w:val="24"/>
          <w:szCs w:val="24"/>
        </w:rPr>
        <w:t>теорему</w:t>
      </w:r>
      <w:proofErr w:type="gramEnd"/>
      <w:r w:rsidR="00815138" w:rsidRPr="003F05E5">
        <w:rPr>
          <w:rFonts w:ascii="Times New Roman" w:eastAsia="Calibri" w:hAnsi="Times New Roman" w:cs="Times New Roman"/>
          <w:sz w:val="24"/>
          <w:szCs w:val="24"/>
        </w:rPr>
        <w:t xml:space="preserve"> о вписанном угле и следствия из нее; </w:t>
      </w:r>
      <w:proofErr w:type="gramStart"/>
      <w:r w:rsidR="00815138" w:rsidRPr="003F05E5">
        <w:rPr>
          <w:rFonts w:ascii="Times New Roman" w:eastAsia="Calibri" w:hAnsi="Times New Roman" w:cs="Times New Roman"/>
          <w:sz w:val="24"/>
          <w:szCs w:val="24"/>
        </w:rPr>
        <w:t>какая</w:t>
      </w:r>
      <w:proofErr w:type="gramEnd"/>
      <w:r w:rsidR="00815138" w:rsidRPr="003F05E5">
        <w:rPr>
          <w:rFonts w:ascii="Times New Roman" w:eastAsia="Calibri" w:hAnsi="Times New Roman" w:cs="Times New Roman"/>
          <w:sz w:val="24"/>
          <w:szCs w:val="24"/>
        </w:rPr>
        <w:t xml:space="preserve"> окружность называется вписанной, описанной, теоремы о свойствах окружностей.</w:t>
      </w:r>
    </w:p>
    <w:p w:rsidR="00815138" w:rsidRPr="003F05E5" w:rsidRDefault="00DF745F" w:rsidP="00C00B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</w:t>
      </w:r>
      <w:r w:rsidR="00815138" w:rsidRPr="003F05E5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должны уметь:</w:t>
      </w:r>
      <w:r w:rsidR="00815138" w:rsidRPr="003F05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5138" w:rsidRPr="003F05E5" w:rsidRDefault="00815138" w:rsidP="00C00BB6">
      <w:pPr>
        <w:numPr>
          <w:ilvl w:val="0"/>
          <w:numId w:val="2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используя при необходимости вычислительные устройства; пользоваться оценкой и прикидкой при практических расчетах;</w:t>
      </w:r>
    </w:p>
    <w:p w:rsidR="00815138" w:rsidRPr="003F05E5" w:rsidRDefault="00815138" w:rsidP="00C00BB6">
      <w:pPr>
        <w:numPr>
          <w:ilvl w:val="0"/>
          <w:numId w:val="2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15138" w:rsidRPr="003F05E5" w:rsidRDefault="00815138" w:rsidP="00C00BB6">
      <w:pPr>
        <w:numPr>
          <w:ilvl w:val="0"/>
          <w:numId w:val="2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bCs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15138" w:rsidRPr="003F05E5" w:rsidRDefault="00815138" w:rsidP="00C00BB6">
      <w:pPr>
        <w:numPr>
          <w:ilvl w:val="0"/>
          <w:numId w:val="2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bCs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15138" w:rsidRPr="003F05E5" w:rsidRDefault="00815138" w:rsidP="00C00BB6">
      <w:pPr>
        <w:numPr>
          <w:ilvl w:val="0"/>
          <w:numId w:val="2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815138" w:rsidRPr="003F05E5" w:rsidRDefault="00815138" w:rsidP="00C00BB6">
      <w:pPr>
        <w:numPr>
          <w:ilvl w:val="0"/>
          <w:numId w:val="2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bCs/>
          <w:sz w:val="24"/>
          <w:szCs w:val="24"/>
        </w:rPr>
        <w:t>решать линейные и квадратные неравенства с одной переменной и их системы;</w:t>
      </w:r>
    </w:p>
    <w:p w:rsidR="00815138" w:rsidRPr="003F05E5" w:rsidRDefault="00815138" w:rsidP="00C00BB6">
      <w:pPr>
        <w:numPr>
          <w:ilvl w:val="0"/>
          <w:numId w:val="2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bCs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15138" w:rsidRPr="003F05E5" w:rsidRDefault="00815138" w:rsidP="00C00BB6">
      <w:pPr>
        <w:numPr>
          <w:ilvl w:val="0"/>
          <w:numId w:val="2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bCs/>
          <w:sz w:val="24"/>
          <w:szCs w:val="24"/>
        </w:rPr>
        <w:t xml:space="preserve">изображать числа точками </w:t>
      </w:r>
      <w:proofErr w:type="gramStart"/>
      <w:r w:rsidRPr="003F05E5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gramEnd"/>
      <w:r w:rsidRPr="003F05E5">
        <w:rPr>
          <w:rFonts w:ascii="Times New Roman" w:eastAsia="Calibri" w:hAnsi="Times New Roman" w:cs="Times New Roman"/>
          <w:bCs/>
          <w:sz w:val="24"/>
          <w:szCs w:val="24"/>
        </w:rPr>
        <w:t xml:space="preserve"> координатной прямой;</w:t>
      </w:r>
    </w:p>
    <w:p w:rsidR="00815138" w:rsidRPr="003F05E5" w:rsidRDefault="00815138" w:rsidP="00C00BB6">
      <w:pPr>
        <w:numPr>
          <w:ilvl w:val="0"/>
          <w:numId w:val="2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bCs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815138" w:rsidRPr="003F05E5" w:rsidRDefault="00815138" w:rsidP="00C00BB6">
      <w:pPr>
        <w:numPr>
          <w:ilvl w:val="0"/>
          <w:numId w:val="2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815138" w:rsidRPr="003F05E5" w:rsidRDefault="00815138" w:rsidP="00C00BB6">
      <w:pPr>
        <w:numPr>
          <w:ilvl w:val="0"/>
          <w:numId w:val="2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815138" w:rsidRPr="003F05E5" w:rsidRDefault="00815138" w:rsidP="00C00BB6">
      <w:pPr>
        <w:numPr>
          <w:ilvl w:val="0"/>
          <w:numId w:val="2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815138" w:rsidRPr="003F05E5" w:rsidRDefault="00815138" w:rsidP="00C00BB6">
      <w:pPr>
        <w:numPr>
          <w:ilvl w:val="0"/>
          <w:numId w:val="2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815138" w:rsidRPr="003F05E5" w:rsidRDefault="00815138" w:rsidP="00C00BB6">
      <w:pPr>
        <w:numPr>
          <w:ilvl w:val="0"/>
          <w:numId w:val="2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815138" w:rsidRPr="003F05E5" w:rsidRDefault="00815138" w:rsidP="00C00BB6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138" w:rsidRPr="003F05E5" w:rsidRDefault="00815138" w:rsidP="00C00BB6">
      <w:pPr>
        <w:keepNext/>
        <w:widowControl w:val="0"/>
        <w:numPr>
          <w:ilvl w:val="0"/>
          <w:numId w:val="19"/>
        </w:numPr>
        <w:autoSpaceDE w:val="0"/>
        <w:autoSpaceDN w:val="0"/>
        <w:adjustRightInd w:val="0"/>
        <w:spacing w:before="60" w:after="0" w:line="240" w:lineRule="auto"/>
        <w:ind w:left="-28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>распознавать на рисунке и по определению четырехугольники; применять признаки в решении задач; строить симметричные точки и распознавать фигуры, обладающие осевой и центральной симметрией</w:t>
      </w:r>
    </w:p>
    <w:p w:rsidR="00815138" w:rsidRPr="003F05E5" w:rsidRDefault="00815138" w:rsidP="00C00BB6">
      <w:pPr>
        <w:numPr>
          <w:ilvl w:val="0"/>
          <w:numId w:val="19"/>
        </w:numPr>
        <w:tabs>
          <w:tab w:val="num" w:pos="-709"/>
        </w:tabs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 xml:space="preserve">воспроизводить доказательства признаков подобия треугольников, доказывать основное тригонометрическое тождество, применять их в решении задач. </w:t>
      </w:r>
    </w:p>
    <w:p w:rsidR="00815138" w:rsidRPr="003F05E5" w:rsidRDefault="00815138" w:rsidP="00C00BB6">
      <w:pPr>
        <w:numPr>
          <w:ilvl w:val="0"/>
          <w:numId w:val="19"/>
        </w:numPr>
        <w:tabs>
          <w:tab w:val="num" w:pos="-709"/>
        </w:tabs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 xml:space="preserve">доказывать изученные свойства и применять их в решении задач. </w:t>
      </w:r>
    </w:p>
    <w:p w:rsidR="00815138" w:rsidRPr="003F05E5" w:rsidRDefault="00815138" w:rsidP="00C00BB6">
      <w:pPr>
        <w:numPr>
          <w:ilvl w:val="0"/>
          <w:numId w:val="19"/>
        </w:numPr>
        <w:tabs>
          <w:tab w:val="num" w:pos="-709"/>
        </w:tabs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F05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владеть компетенциями:   </w:t>
      </w:r>
      <w:r w:rsidRPr="003F05E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познавательной,</w:t>
      </w:r>
      <w:r w:rsidRPr="003F05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F05E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коммуникативной, информационной и рефлексивной.</w:t>
      </w:r>
    </w:p>
    <w:p w:rsidR="00815138" w:rsidRPr="003F05E5" w:rsidRDefault="00815138" w:rsidP="00C00BB6">
      <w:pPr>
        <w:numPr>
          <w:ilvl w:val="0"/>
          <w:numId w:val="19"/>
        </w:numPr>
        <w:tabs>
          <w:tab w:val="num" w:pos="-709"/>
        </w:tabs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  <w:t xml:space="preserve">решать следующие жизненно практические задачи: </w:t>
      </w:r>
    </w:p>
    <w:p w:rsidR="00815138" w:rsidRPr="003F05E5" w:rsidRDefault="00815138" w:rsidP="00C00BB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F05E5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с</w:t>
      </w:r>
      <w:r w:rsidRPr="003F05E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815138" w:rsidRPr="003F05E5" w:rsidRDefault="00815138" w:rsidP="00C00BB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F05E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аргументировать и отстаивать свою точку зрения;</w:t>
      </w:r>
    </w:p>
    <w:p w:rsidR="00815138" w:rsidRPr="003F05E5" w:rsidRDefault="00815138" w:rsidP="00C00BB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F05E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уметь слушать  других, извлекать учебную информацию на основе сопоставительного анализа объектов; </w:t>
      </w:r>
    </w:p>
    <w:p w:rsidR="00815138" w:rsidRPr="003F05E5" w:rsidRDefault="00815138" w:rsidP="00C00BB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F05E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пользоваться предметным указателем  энциклопедий  и справочников для нахождения информации;</w:t>
      </w:r>
    </w:p>
    <w:p w:rsidR="00815138" w:rsidRPr="003F05E5" w:rsidRDefault="00815138" w:rsidP="00C00BB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F05E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самостоятельно действовать в ситуации неопределённости при решении актуальных для них проблем.</w:t>
      </w:r>
    </w:p>
    <w:p w:rsidR="00815138" w:rsidRPr="003F05E5" w:rsidRDefault="00815138" w:rsidP="00C00BB6">
      <w:pPr>
        <w:spacing w:after="0" w:line="240" w:lineRule="auto"/>
        <w:ind w:left="-709" w:firstLine="851"/>
        <w:jc w:val="both"/>
        <w:rPr>
          <w:rFonts w:ascii="Times New Roman" w:eastAsia="Calibri" w:hAnsi="Times New Roman" w:cs="Times New Roman"/>
          <w:b/>
          <w:sz w:val="24"/>
        </w:rPr>
      </w:pPr>
      <w:r w:rsidRPr="003F05E5">
        <w:rPr>
          <w:rFonts w:ascii="Times New Roman" w:eastAsia="Calibri" w:hAnsi="Times New Roman" w:cs="Times New Roman"/>
          <w:b/>
          <w:sz w:val="24"/>
        </w:rPr>
        <w:t>Основными формами контроля для учащихся 8 класса остаются:</w:t>
      </w:r>
    </w:p>
    <w:p w:rsidR="00815138" w:rsidRPr="003F05E5" w:rsidRDefault="00815138" w:rsidP="00C00BB6">
      <w:pPr>
        <w:numPr>
          <w:ilvl w:val="0"/>
          <w:numId w:val="20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F05E5">
        <w:rPr>
          <w:rFonts w:ascii="Times New Roman" w:eastAsia="Calibri" w:hAnsi="Times New Roman" w:cs="Times New Roman"/>
          <w:sz w:val="24"/>
        </w:rPr>
        <w:t xml:space="preserve">Устный опрос, который дает возможность </w:t>
      </w:r>
      <w:proofErr w:type="gramStart"/>
      <w:r w:rsidRPr="003F05E5">
        <w:rPr>
          <w:rFonts w:ascii="Times New Roman" w:eastAsia="Calibri" w:hAnsi="Times New Roman" w:cs="Times New Roman"/>
          <w:sz w:val="24"/>
        </w:rPr>
        <w:t>обучающимся</w:t>
      </w:r>
      <w:proofErr w:type="gramEnd"/>
      <w:r w:rsidRPr="003F05E5">
        <w:rPr>
          <w:rFonts w:ascii="Times New Roman" w:eastAsia="Calibri" w:hAnsi="Times New Roman" w:cs="Times New Roman"/>
          <w:sz w:val="24"/>
        </w:rPr>
        <w:t xml:space="preserve"> достичь умения ясно, точно, грамотно излагать свои мысли в устной речи, понимать смысл поставленной задачи, выстраивать аргументацию, приводить примеры и </w:t>
      </w:r>
      <w:proofErr w:type="spellStart"/>
      <w:r w:rsidRPr="003F05E5">
        <w:rPr>
          <w:rFonts w:ascii="Times New Roman" w:eastAsia="Calibri" w:hAnsi="Times New Roman" w:cs="Times New Roman"/>
          <w:sz w:val="24"/>
        </w:rPr>
        <w:t>контрпримеры</w:t>
      </w:r>
      <w:proofErr w:type="spellEnd"/>
      <w:r w:rsidRPr="003F05E5">
        <w:rPr>
          <w:rFonts w:ascii="Times New Roman" w:eastAsia="Calibri" w:hAnsi="Times New Roman" w:cs="Times New Roman"/>
          <w:sz w:val="24"/>
        </w:rPr>
        <w:t>.</w:t>
      </w:r>
    </w:p>
    <w:p w:rsidR="00815138" w:rsidRPr="003F05E5" w:rsidRDefault="00815138" w:rsidP="00C00BB6">
      <w:pPr>
        <w:numPr>
          <w:ilvl w:val="0"/>
          <w:numId w:val="20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F05E5">
        <w:rPr>
          <w:rFonts w:ascii="Times New Roman" w:eastAsia="Calibri" w:hAnsi="Times New Roman" w:cs="Times New Roman"/>
          <w:sz w:val="24"/>
        </w:rPr>
        <w:t>Письменные формы контроля: контрольные работы, самостоятельные работы, математические диктанты, тестирование. Они позволяют проверить и проследить уровень знаний по важнейшим темам курса, развивают креативность   мышления, инициативу, находчивость, активность при решении математических задач.</w:t>
      </w:r>
    </w:p>
    <w:p w:rsidR="00024494" w:rsidRDefault="00815138" w:rsidP="00C00BB6">
      <w:pPr>
        <w:numPr>
          <w:ilvl w:val="0"/>
          <w:numId w:val="20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F05E5">
        <w:rPr>
          <w:rFonts w:ascii="Times New Roman" w:eastAsia="Calibri" w:hAnsi="Times New Roman" w:cs="Times New Roman"/>
          <w:sz w:val="24"/>
        </w:rPr>
        <w:t xml:space="preserve">Тестирование дает возможность учащимся более уверенно  подготовиться к ГИА. </w:t>
      </w:r>
    </w:p>
    <w:p w:rsidR="009C5A7E" w:rsidRPr="00024494" w:rsidRDefault="009C5A7E" w:rsidP="00C00BB6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815138" w:rsidRPr="00815138" w:rsidRDefault="00815138" w:rsidP="00C00BB6">
      <w:pPr>
        <w:tabs>
          <w:tab w:val="left" w:pos="3765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15138">
        <w:rPr>
          <w:rFonts w:eastAsia="Calibri" w:cstheme="minorHAnsi"/>
          <w:b/>
          <w:sz w:val="24"/>
          <w:szCs w:val="24"/>
        </w:rPr>
        <w:t>Критерии и нормы оценки знаний, умений и навыков  по математике.</w:t>
      </w:r>
      <w:r w:rsidRPr="00815138">
        <w:rPr>
          <w:rFonts w:eastAsia="Times New Roman" w:cstheme="minorHAnsi"/>
          <w:sz w:val="24"/>
          <w:szCs w:val="24"/>
        </w:rPr>
        <w:t xml:space="preserve">  </w:t>
      </w:r>
    </w:p>
    <w:p w:rsidR="00815138" w:rsidRPr="00815138" w:rsidRDefault="00815138" w:rsidP="00C00BB6">
      <w:pPr>
        <w:tabs>
          <w:tab w:val="left" w:pos="3765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815138">
        <w:rPr>
          <w:rFonts w:eastAsiaTheme="minorEastAsia" w:cstheme="minorHAnsi"/>
          <w:b/>
          <w:sz w:val="24"/>
          <w:szCs w:val="24"/>
        </w:rPr>
        <w:t xml:space="preserve"> </w:t>
      </w:r>
    </w:p>
    <w:p w:rsidR="00815138" w:rsidRPr="00815138" w:rsidRDefault="00815138" w:rsidP="00C00BB6">
      <w:pPr>
        <w:spacing w:line="240" w:lineRule="auto"/>
        <w:jc w:val="both"/>
        <w:rPr>
          <w:rFonts w:eastAsiaTheme="minorEastAsia" w:cstheme="minorHAnsi"/>
          <w:sz w:val="24"/>
          <w:szCs w:val="24"/>
        </w:rPr>
      </w:pPr>
      <w:r w:rsidRPr="00815138">
        <w:rPr>
          <w:rFonts w:eastAsiaTheme="minorEastAsia" w:cstheme="minorHAnsi"/>
          <w:sz w:val="24"/>
          <w:szCs w:val="24"/>
        </w:rPr>
        <w:t>Учитель, опираясь на эти рекомендации, оценивает знания и умения учащихся с учетом их индивидуальных особенностей.</w:t>
      </w:r>
    </w:p>
    <w:p w:rsidR="00815138" w:rsidRPr="00815138" w:rsidRDefault="00815138" w:rsidP="00C00BB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815138">
        <w:rPr>
          <w:rFonts w:eastAsiaTheme="minorEastAsia" w:cstheme="minorHAnsi"/>
          <w:sz w:val="24"/>
          <w:szCs w:val="24"/>
        </w:rPr>
        <w:t>Содержание и объем материала, подлежащего проверке, определяется программой по математике для средней школы. При проверке усвоения этого материала следует выявлять полноту, прочность усвоения учащимися теории применять ее на практике в знакомых и незнакомых ситуациях.</w:t>
      </w:r>
    </w:p>
    <w:p w:rsidR="00815138" w:rsidRPr="00815138" w:rsidRDefault="00815138" w:rsidP="00C00BB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815138">
        <w:rPr>
          <w:rFonts w:eastAsiaTheme="minorEastAsia" w:cstheme="minorHAnsi"/>
          <w:sz w:val="24"/>
          <w:szCs w:val="24"/>
        </w:rPr>
        <w:t>Основными формами проверки знаний и умений учащихся по  математике в средней школе письменная контрольная работа и устный опрос.</w:t>
      </w:r>
    </w:p>
    <w:p w:rsidR="00815138" w:rsidRPr="00815138" w:rsidRDefault="00815138" w:rsidP="00C00BB6">
      <w:pPr>
        <w:spacing w:line="240" w:lineRule="auto"/>
        <w:ind w:left="360"/>
        <w:jc w:val="both"/>
        <w:rPr>
          <w:rFonts w:eastAsiaTheme="minorEastAsia" w:cstheme="minorHAnsi"/>
          <w:sz w:val="24"/>
          <w:szCs w:val="24"/>
        </w:rPr>
      </w:pPr>
      <w:r w:rsidRPr="00815138">
        <w:rPr>
          <w:rFonts w:eastAsiaTheme="minorEastAsia" w:cstheme="minorHAnsi"/>
          <w:sz w:val="24"/>
          <w:szCs w:val="24"/>
        </w:rPr>
        <w:t>При оценке письменных и устных ответов учитель в первую очередь учитывает показанные учащимися знания и умения (их полноту, глубину, прочность, использование в различных ситуациях). Оценка зависит также от наличия и характера погрешностей, допущенных учащимися.</w:t>
      </w:r>
    </w:p>
    <w:p w:rsidR="00815138" w:rsidRPr="00815138" w:rsidRDefault="00815138" w:rsidP="00C00BB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815138">
        <w:rPr>
          <w:rFonts w:eastAsiaTheme="minorEastAsia" w:cstheme="minorHAnsi"/>
          <w:sz w:val="24"/>
          <w:szCs w:val="24"/>
        </w:rPr>
        <w:t>Среди погрешностей выделяются ошибки и недочеты:</w:t>
      </w:r>
    </w:p>
    <w:p w:rsidR="00815138" w:rsidRPr="00815138" w:rsidRDefault="00815138" w:rsidP="00C00BB6">
      <w:pPr>
        <w:spacing w:line="240" w:lineRule="auto"/>
        <w:ind w:left="360"/>
        <w:jc w:val="both"/>
        <w:rPr>
          <w:rFonts w:eastAsiaTheme="minorEastAsia" w:cstheme="minorHAnsi"/>
          <w:sz w:val="24"/>
          <w:szCs w:val="24"/>
        </w:rPr>
      </w:pPr>
      <w:r w:rsidRPr="00815138">
        <w:rPr>
          <w:rFonts w:eastAsiaTheme="minorEastAsia" w:cstheme="minorHAnsi"/>
          <w:sz w:val="24"/>
          <w:szCs w:val="24"/>
        </w:rPr>
        <w:t>Погрешность считается ошибкой, если она свидетельствует о том, что ученик не овладел знаниями, умениями, указанными в программе.</w:t>
      </w:r>
    </w:p>
    <w:p w:rsidR="00815138" w:rsidRPr="00815138" w:rsidRDefault="00815138" w:rsidP="00C00BB6">
      <w:pPr>
        <w:spacing w:line="240" w:lineRule="auto"/>
        <w:ind w:left="360"/>
        <w:jc w:val="both"/>
        <w:rPr>
          <w:rFonts w:eastAsiaTheme="minorEastAsia" w:cstheme="minorHAnsi"/>
          <w:sz w:val="24"/>
          <w:szCs w:val="24"/>
        </w:rPr>
      </w:pPr>
      <w:r w:rsidRPr="00815138">
        <w:rPr>
          <w:rFonts w:eastAsiaTheme="minorEastAsia" w:cstheme="minorHAnsi"/>
          <w:sz w:val="24"/>
          <w:szCs w:val="24"/>
        </w:rPr>
        <w:lastRenderedPageBreak/>
        <w:t>К недочетам относятся погрешности, свидетельствующие о недостаточно полном или недостаточно прочном усвоении основных знаний, умений или об отсутствии знаний, не считающихся в соответствии с программой основными. Недочетами также являются: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815138" w:rsidRPr="00815138" w:rsidRDefault="00815138" w:rsidP="00C00BB6">
      <w:pPr>
        <w:spacing w:line="240" w:lineRule="auto"/>
        <w:ind w:left="360"/>
        <w:jc w:val="both"/>
        <w:rPr>
          <w:rFonts w:eastAsiaTheme="minorEastAsia" w:cstheme="minorHAnsi"/>
          <w:sz w:val="24"/>
          <w:szCs w:val="24"/>
        </w:rPr>
      </w:pPr>
      <w:r w:rsidRPr="00815138">
        <w:rPr>
          <w:rFonts w:eastAsiaTheme="minorEastAsia" w:cstheme="minorHAnsi"/>
          <w:sz w:val="24"/>
          <w:szCs w:val="24"/>
        </w:rPr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– как недочет.</w:t>
      </w:r>
    </w:p>
    <w:p w:rsidR="00815138" w:rsidRPr="00815138" w:rsidRDefault="00815138" w:rsidP="00C00BB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815138">
        <w:rPr>
          <w:rFonts w:eastAsiaTheme="minorEastAsia" w:cstheme="minorHAnsi"/>
          <w:sz w:val="24"/>
          <w:szCs w:val="24"/>
        </w:rPr>
        <w:t>Задания для устного и письменного опроса учащихся состоят из теоретических вопросов и задач.</w:t>
      </w:r>
    </w:p>
    <w:p w:rsidR="00815138" w:rsidRPr="00815138" w:rsidRDefault="00815138" w:rsidP="00C00BB6">
      <w:pPr>
        <w:spacing w:line="240" w:lineRule="auto"/>
        <w:ind w:left="360"/>
        <w:jc w:val="both"/>
        <w:rPr>
          <w:rFonts w:eastAsiaTheme="minorEastAsia" w:cstheme="minorHAnsi"/>
          <w:sz w:val="24"/>
          <w:szCs w:val="24"/>
        </w:rPr>
      </w:pPr>
      <w:r w:rsidRPr="00815138">
        <w:rPr>
          <w:rFonts w:eastAsiaTheme="minorEastAsia" w:cstheme="minorHAnsi"/>
          <w:sz w:val="24"/>
          <w:szCs w:val="24"/>
        </w:rPr>
        <w:t>Ответ не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устное изложение и письменная запись ответа математически грамотны и отличаются последовательностью и аккуратностью.</w:t>
      </w:r>
    </w:p>
    <w:p w:rsidR="00815138" w:rsidRPr="00815138" w:rsidRDefault="00815138" w:rsidP="00C00BB6">
      <w:pPr>
        <w:spacing w:line="240" w:lineRule="auto"/>
        <w:ind w:left="360"/>
        <w:jc w:val="both"/>
        <w:rPr>
          <w:rFonts w:eastAsiaTheme="minorEastAsia" w:cstheme="minorHAnsi"/>
          <w:sz w:val="24"/>
          <w:szCs w:val="24"/>
        </w:rPr>
      </w:pPr>
      <w:r w:rsidRPr="00815138">
        <w:rPr>
          <w:rFonts w:eastAsiaTheme="minorEastAsia" w:cstheme="minorHAnsi"/>
          <w:sz w:val="24"/>
          <w:szCs w:val="24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815138">
        <w:rPr>
          <w:rFonts w:eastAsiaTheme="minorEastAsia" w:cstheme="minorHAnsi"/>
          <w:sz w:val="24"/>
          <w:szCs w:val="24"/>
        </w:rPr>
        <w:t>верно</w:t>
      </w:r>
      <w:proofErr w:type="gramEnd"/>
      <w:r w:rsidRPr="00815138">
        <w:rPr>
          <w:rFonts w:eastAsiaTheme="minorEastAsia" w:cstheme="minorHAnsi"/>
          <w:sz w:val="24"/>
          <w:szCs w:val="24"/>
        </w:rPr>
        <w:t xml:space="preserve"> выполнены нужные вычисления и преобразования, получен верный ответ, последовательно и аккуратно записано решение.</w:t>
      </w:r>
    </w:p>
    <w:p w:rsidR="00815138" w:rsidRPr="00815138" w:rsidRDefault="00815138" w:rsidP="00C00BB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815138">
        <w:rPr>
          <w:rFonts w:eastAsiaTheme="minorEastAsia" w:cstheme="minorHAnsi"/>
          <w:sz w:val="24"/>
          <w:szCs w:val="24"/>
        </w:rPr>
        <w:t>Оценка ответа учащегося при устном и письменном опросе проводится по пятибалльной системе, т.е. за ответ выставляется одна из отметок: 5 («отлично»), 4 («хорошо»),                 3 («удовлетворительно»), 2 («неудовлетворительно»), 1 («плохо»).</w:t>
      </w:r>
    </w:p>
    <w:p w:rsidR="00815138" w:rsidRPr="00815138" w:rsidRDefault="00815138" w:rsidP="00C00BB6">
      <w:pPr>
        <w:tabs>
          <w:tab w:val="left" w:pos="3765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15138" w:rsidRPr="00815138" w:rsidRDefault="00815138" w:rsidP="00C00BB6">
      <w:pPr>
        <w:tabs>
          <w:tab w:val="left" w:pos="3765"/>
        </w:tabs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815138">
        <w:rPr>
          <w:rFonts w:eastAsia="Calibri" w:cstheme="minorHAnsi"/>
          <w:b/>
          <w:sz w:val="24"/>
          <w:szCs w:val="24"/>
        </w:rPr>
        <w:t>1. Оценка письменных контрольных работ обучающихся по математике.</w:t>
      </w:r>
    </w:p>
    <w:p w:rsidR="00815138" w:rsidRPr="00815138" w:rsidRDefault="00815138" w:rsidP="00C00BB6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815138" w:rsidRPr="00815138" w:rsidRDefault="00815138" w:rsidP="00C00BB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b/>
          <w:sz w:val="24"/>
          <w:szCs w:val="24"/>
          <w:lang w:eastAsia="ru-RU"/>
        </w:rPr>
        <w:t>Ответ оценивается отметкой «5</w:t>
      </w:r>
      <w:r w:rsidRPr="00815138">
        <w:rPr>
          <w:rFonts w:eastAsia="Times New Roman" w:cstheme="minorHAnsi"/>
          <w:sz w:val="24"/>
          <w:szCs w:val="24"/>
          <w:lang w:eastAsia="ru-RU"/>
        </w:rPr>
        <w:t xml:space="preserve">», если: </w:t>
      </w:r>
    </w:p>
    <w:p w:rsidR="00815138" w:rsidRPr="00815138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       -  работа выполнена полностью;</w:t>
      </w:r>
    </w:p>
    <w:p w:rsidR="00815138" w:rsidRPr="00815138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       -  в </w:t>
      </w:r>
      <w:proofErr w:type="gramStart"/>
      <w:r w:rsidRPr="00815138">
        <w:rPr>
          <w:rFonts w:eastAsia="Times New Roman" w:cstheme="minorHAnsi"/>
          <w:sz w:val="24"/>
          <w:szCs w:val="24"/>
          <w:lang w:eastAsia="ru-RU"/>
        </w:rPr>
        <w:t>логических рассуждениях</w:t>
      </w:r>
      <w:proofErr w:type="gramEnd"/>
      <w:r w:rsidRPr="00815138">
        <w:rPr>
          <w:rFonts w:eastAsia="Times New Roman" w:cstheme="minorHAnsi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815138" w:rsidRPr="00815138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       -  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15138" w:rsidRPr="00815138" w:rsidRDefault="00815138" w:rsidP="00C00BB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b/>
          <w:sz w:val="24"/>
          <w:szCs w:val="24"/>
          <w:lang w:eastAsia="ru-RU"/>
        </w:rPr>
        <w:t>Отметка «4»</w:t>
      </w:r>
      <w:r w:rsidRPr="00815138">
        <w:rPr>
          <w:rFonts w:eastAsia="Times New Roman" w:cstheme="minorHAnsi"/>
          <w:sz w:val="24"/>
          <w:szCs w:val="24"/>
          <w:lang w:eastAsia="ru-RU"/>
        </w:rPr>
        <w:t xml:space="preserve"> ставится в следующих случаях:</w:t>
      </w:r>
    </w:p>
    <w:p w:rsidR="00815138" w:rsidRPr="00815138" w:rsidRDefault="00815138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        - 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15138" w:rsidRPr="00815138" w:rsidRDefault="00815138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        - 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15138" w:rsidRPr="00815138" w:rsidRDefault="00815138" w:rsidP="00C00BB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b/>
          <w:sz w:val="24"/>
          <w:szCs w:val="24"/>
          <w:lang w:eastAsia="ru-RU"/>
        </w:rPr>
        <w:t xml:space="preserve">Отметка «3» </w:t>
      </w:r>
      <w:r w:rsidRPr="00815138">
        <w:rPr>
          <w:rFonts w:eastAsia="Times New Roman" w:cstheme="minorHAnsi"/>
          <w:sz w:val="24"/>
          <w:szCs w:val="24"/>
          <w:lang w:eastAsia="ru-RU"/>
        </w:rPr>
        <w:t>ставится, если:</w:t>
      </w:r>
    </w:p>
    <w:p w:rsidR="00815138" w:rsidRPr="00815138" w:rsidRDefault="00815138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-   допущено более одной ошибки или более двух – трех недочетов в выкладках, чертежах или графиках, но </w:t>
      </w:r>
      <w:proofErr w:type="gramStart"/>
      <w:r w:rsidRPr="00815138">
        <w:rPr>
          <w:rFonts w:eastAsia="Times New Roman" w:cstheme="minorHAnsi"/>
          <w:sz w:val="24"/>
          <w:szCs w:val="24"/>
          <w:lang w:eastAsia="ru-RU"/>
        </w:rPr>
        <w:t>обучающийся</w:t>
      </w:r>
      <w:proofErr w:type="gramEnd"/>
      <w:r w:rsidRPr="00815138">
        <w:rPr>
          <w:rFonts w:eastAsia="Times New Roman" w:cstheme="minorHAnsi"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:rsidR="00815138" w:rsidRPr="00815138" w:rsidRDefault="00815138" w:rsidP="00C00BB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b/>
          <w:sz w:val="24"/>
          <w:szCs w:val="24"/>
          <w:lang w:eastAsia="ru-RU"/>
        </w:rPr>
        <w:t xml:space="preserve"> Отметка «2»</w:t>
      </w:r>
      <w:r w:rsidRPr="00815138">
        <w:rPr>
          <w:rFonts w:eastAsia="Times New Roman" w:cstheme="minorHAnsi"/>
          <w:sz w:val="24"/>
          <w:szCs w:val="24"/>
          <w:lang w:eastAsia="ru-RU"/>
        </w:rPr>
        <w:t xml:space="preserve"> ставится, если:</w:t>
      </w:r>
    </w:p>
    <w:p w:rsidR="00815138" w:rsidRPr="00815138" w:rsidRDefault="00815138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        -    допущены существенные ошибки, показавшие, что </w:t>
      </w:r>
      <w:proofErr w:type="gramStart"/>
      <w:r w:rsidRPr="00815138">
        <w:rPr>
          <w:rFonts w:eastAsia="Times New Roman" w:cstheme="minorHAnsi"/>
          <w:sz w:val="24"/>
          <w:szCs w:val="24"/>
          <w:lang w:eastAsia="ru-RU"/>
        </w:rPr>
        <w:t>обучающийся</w:t>
      </w:r>
      <w:proofErr w:type="gramEnd"/>
      <w:r w:rsidRPr="00815138">
        <w:rPr>
          <w:rFonts w:eastAsia="Times New Roman" w:cstheme="minorHAnsi"/>
          <w:sz w:val="24"/>
          <w:szCs w:val="24"/>
          <w:lang w:eastAsia="ru-RU"/>
        </w:rPr>
        <w:t xml:space="preserve"> не обладает обязательными умениями по данной теме в полной мере. </w:t>
      </w:r>
    </w:p>
    <w:p w:rsidR="00815138" w:rsidRPr="00815138" w:rsidRDefault="00815138" w:rsidP="00C00BB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b/>
          <w:sz w:val="24"/>
          <w:szCs w:val="24"/>
          <w:lang w:eastAsia="ru-RU"/>
        </w:rPr>
        <w:t>Отметка «1»</w:t>
      </w:r>
      <w:r w:rsidRPr="00815138">
        <w:rPr>
          <w:rFonts w:eastAsia="Times New Roman" w:cstheme="minorHAnsi"/>
          <w:sz w:val="24"/>
          <w:szCs w:val="24"/>
          <w:lang w:eastAsia="ru-RU"/>
        </w:rPr>
        <w:t xml:space="preserve"> ставится, если:</w:t>
      </w:r>
    </w:p>
    <w:p w:rsidR="00815138" w:rsidRPr="00815138" w:rsidRDefault="00815138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-   работа показала полное отсутствие у </w:t>
      </w:r>
      <w:proofErr w:type="gramStart"/>
      <w:r w:rsidRPr="00815138">
        <w:rPr>
          <w:rFonts w:eastAsia="Times New Roman" w:cstheme="minorHAnsi"/>
          <w:sz w:val="24"/>
          <w:szCs w:val="24"/>
          <w:lang w:eastAsia="ru-RU"/>
        </w:rPr>
        <w:t>обучающегося</w:t>
      </w:r>
      <w:proofErr w:type="gramEnd"/>
      <w:r w:rsidRPr="00815138">
        <w:rPr>
          <w:rFonts w:eastAsia="Times New Roman" w:cstheme="minorHAnsi"/>
          <w:sz w:val="24"/>
          <w:szCs w:val="24"/>
          <w:lang w:eastAsia="ru-RU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815138" w:rsidRPr="00815138" w:rsidRDefault="00815138" w:rsidP="00C00BB6">
      <w:pPr>
        <w:spacing w:after="0" w:line="240" w:lineRule="auto"/>
        <w:ind w:firstLine="540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815138">
        <w:rPr>
          <w:rFonts w:eastAsia="Times New Roman" w:cstheme="minorHAnsi"/>
          <w:sz w:val="24"/>
          <w:szCs w:val="24"/>
          <w:lang w:eastAsia="ru-RU"/>
        </w:rPr>
        <w:t>обучающемуся</w:t>
      </w:r>
      <w:proofErr w:type="gramEnd"/>
      <w:r w:rsidRPr="00815138">
        <w:rPr>
          <w:rFonts w:eastAsia="Times New Roman" w:cstheme="minorHAnsi"/>
          <w:sz w:val="24"/>
          <w:szCs w:val="24"/>
          <w:lang w:eastAsia="ru-RU"/>
        </w:rPr>
        <w:t xml:space="preserve"> дополнительно после выполнения им каких-либо других заданий.  </w:t>
      </w:r>
    </w:p>
    <w:p w:rsidR="00815138" w:rsidRPr="00815138" w:rsidRDefault="00815138" w:rsidP="00C00BB6">
      <w:pPr>
        <w:spacing w:after="0" w:line="240" w:lineRule="auto"/>
        <w:ind w:firstLine="540"/>
        <w:rPr>
          <w:rFonts w:eastAsia="Times New Roman" w:cstheme="minorHAnsi"/>
          <w:sz w:val="24"/>
          <w:szCs w:val="24"/>
          <w:lang w:eastAsia="ru-RU"/>
        </w:rPr>
      </w:pPr>
    </w:p>
    <w:p w:rsidR="00815138" w:rsidRPr="00815138" w:rsidRDefault="00815138" w:rsidP="00C00BB6">
      <w:pPr>
        <w:spacing w:after="0" w:line="240" w:lineRule="auto"/>
        <w:ind w:firstLine="540"/>
        <w:jc w:val="center"/>
        <w:rPr>
          <w:rFonts w:eastAsia="Calibri" w:cstheme="minorHAnsi"/>
          <w:b/>
          <w:sz w:val="24"/>
          <w:szCs w:val="24"/>
        </w:rPr>
      </w:pPr>
      <w:r w:rsidRPr="00815138">
        <w:rPr>
          <w:rFonts w:eastAsia="Calibri" w:cstheme="minorHAnsi"/>
          <w:b/>
          <w:sz w:val="24"/>
          <w:szCs w:val="24"/>
        </w:rPr>
        <w:t>2.Оценка устных ответов обучающихся по математике</w:t>
      </w:r>
    </w:p>
    <w:p w:rsidR="00815138" w:rsidRPr="00815138" w:rsidRDefault="00815138" w:rsidP="00C00BB6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815138" w:rsidRPr="00815138" w:rsidRDefault="00815138" w:rsidP="00C00BB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Ответ оценивается </w:t>
      </w:r>
      <w:r w:rsidRPr="00815138">
        <w:rPr>
          <w:rFonts w:eastAsia="Times New Roman" w:cstheme="minorHAnsi"/>
          <w:b/>
          <w:sz w:val="24"/>
          <w:szCs w:val="24"/>
          <w:lang w:eastAsia="ru-RU"/>
        </w:rPr>
        <w:t>отметкой «5»</w:t>
      </w:r>
      <w:r w:rsidRPr="00815138">
        <w:rPr>
          <w:rFonts w:eastAsia="Times New Roman" w:cstheme="minorHAnsi"/>
          <w:sz w:val="24"/>
          <w:szCs w:val="24"/>
          <w:lang w:eastAsia="ru-RU"/>
        </w:rPr>
        <w:t xml:space="preserve">, если ученик: </w:t>
      </w:r>
    </w:p>
    <w:p w:rsidR="00815138" w:rsidRPr="00815138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>-  полно раскрыл содержание материала в объеме, предусмотренном программой и учебником;</w:t>
      </w:r>
    </w:p>
    <w:p w:rsidR="00815138" w:rsidRPr="00815138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>- 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15138" w:rsidRPr="00815138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lastRenderedPageBreak/>
        <w:t>-  правильно выполнил рисунки, чертежи, графики, сопутствующие ответу;</w:t>
      </w:r>
    </w:p>
    <w:p w:rsidR="00815138" w:rsidRPr="00815138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>- 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15138" w:rsidRPr="00815138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-  продемонстрировал знание теории ранее изученных сопутствующих тем,  </w:t>
      </w:r>
      <w:proofErr w:type="spellStart"/>
      <w:r w:rsidRPr="00815138">
        <w:rPr>
          <w:rFonts w:eastAsia="Times New Roman" w:cstheme="minorHAnsi"/>
          <w:sz w:val="24"/>
          <w:szCs w:val="24"/>
          <w:lang w:eastAsia="ru-RU"/>
        </w:rPr>
        <w:t>сформированность</w:t>
      </w:r>
      <w:proofErr w:type="spellEnd"/>
      <w:r w:rsidRPr="00815138">
        <w:rPr>
          <w:rFonts w:eastAsia="Times New Roman" w:cstheme="minorHAnsi"/>
          <w:sz w:val="24"/>
          <w:szCs w:val="24"/>
          <w:lang w:eastAsia="ru-RU"/>
        </w:rPr>
        <w:t xml:space="preserve">  и устойчивость используемых при ответе умений и навыков;</w:t>
      </w:r>
    </w:p>
    <w:p w:rsidR="00815138" w:rsidRPr="00815138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>-   отвечал самостоятельно, без наводящих вопросов учителя;</w:t>
      </w:r>
    </w:p>
    <w:p w:rsidR="00815138" w:rsidRPr="00815138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>-   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815138" w:rsidRPr="00815138" w:rsidRDefault="00815138" w:rsidP="00C00BB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Ответ оценивается </w:t>
      </w:r>
      <w:r w:rsidRPr="00815138">
        <w:rPr>
          <w:rFonts w:eastAsia="Times New Roman" w:cstheme="minorHAnsi"/>
          <w:b/>
          <w:sz w:val="24"/>
          <w:szCs w:val="24"/>
          <w:lang w:eastAsia="ru-RU"/>
        </w:rPr>
        <w:t>отметкой «4»</w:t>
      </w:r>
      <w:r w:rsidRPr="00815138">
        <w:rPr>
          <w:rFonts w:eastAsia="Times New Roman" w:cstheme="minorHAnsi"/>
          <w:sz w:val="24"/>
          <w:szCs w:val="24"/>
          <w:lang w:eastAsia="ru-RU"/>
        </w:rPr>
        <w:t>, если удовлетворяет в основном требованиям на оценку «5», но при этом имеет один из недостатков:</w:t>
      </w:r>
    </w:p>
    <w:p w:rsidR="00815138" w:rsidRPr="00815138" w:rsidRDefault="00815138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>-   в изложении допущены небольшие пробелы, не исказившее математическое содержание ответа;</w:t>
      </w:r>
    </w:p>
    <w:p w:rsidR="00815138" w:rsidRPr="00815138" w:rsidRDefault="00815138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>-   допущены один – два недочета при освещении основного содержания ответа, исправленные после замечания учителя;</w:t>
      </w:r>
    </w:p>
    <w:p w:rsidR="00815138" w:rsidRPr="00815138" w:rsidRDefault="00815138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>-   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15138" w:rsidRPr="00815138" w:rsidRDefault="00815138" w:rsidP="00C00BB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b/>
          <w:sz w:val="24"/>
          <w:szCs w:val="24"/>
          <w:lang w:eastAsia="ru-RU"/>
        </w:rPr>
        <w:t xml:space="preserve"> Отметка «3»</w:t>
      </w:r>
      <w:r w:rsidRPr="00815138">
        <w:rPr>
          <w:rFonts w:eastAsia="Times New Roman" w:cstheme="minorHAnsi"/>
          <w:sz w:val="24"/>
          <w:szCs w:val="24"/>
          <w:lang w:eastAsia="ru-RU"/>
        </w:rPr>
        <w:t xml:space="preserve"> ставится в следующих случаях:</w:t>
      </w:r>
    </w:p>
    <w:p w:rsidR="00815138" w:rsidRPr="00815138" w:rsidRDefault="00815138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-  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815138">
        <w:rPr>
          <w:rFonts w:eastAsia="Times New Roman" w:cstheme="minorHAnsi"/>
          <w:sz w:val="24"/>
          <w:szCs w:val="24"/>
          <w:lang w:eastAsia="ru-RU"/>
        </w:rPr>
        <w:t>обучающихся</w:t>
      </w:r>
      <w:proofErr w:type="gramEnd"/>
      <w:r w:rsidRPr="00815138">
        <w:rPr>
          <w:rFonts w:eastAsia="Times New Roman" w:cstheme="minorHAnsi"/>
          <w:sz w:val="24"/>
          <w:szCs w:val="24"/>
          <w:lang w:eastAsia="ru-RU"/>
        </w:rPr>
        <w:t>» в настоящей программе по математике);</w:t>
      </w:r>
    </w:p>
    <w:p w:rsidR="00815138" w:rsidRPr="00815138" w:rsidRDefault="00815138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>-   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15138" w:rsidRPr="00815138" w:rsidRDefault="00815138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>-   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15138" w:rsidRPr="00815138" w:rsidRDefault="00815138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-    при достаточном знании теоретического материала </w:t>
      </w:r>
      <w:proofErr w:type="gramStart"/>
      <w:r w:rsidRPr="00815138">
        <w:rPr>
          <w:rFonts w:eastAsia="Times New Roman" w:cstheme="minorHAnsi"/>
          <w:sz w:val="24"/>
          <w:szCs w:val="24"/>
          <w:lang w:eastAsia="ru-RU"/>
        </w:rPr>
        <w:t>выявлена</w:t>
      </w:r>
      <w:proofErr w:type="gramEnd"/>
      <w:r w:rsidRPr="00815138">
        <w:rPr>
          <w:rFonts w:eastAsia="Times New Roman" w:cstheme="minorHAnsi"/>
          <w:sz w:val="24"/>
          <w:szCs w:val="24"/>
          <w:lang w:eastAsia="ru-RU"/>
        </w:rPr>
        <w:t xml:space="preserve"> недостаточная </w:t>
      </w:r>
      <w:proofErr w:type="spellStart"/>
      <w:r w:rsidRPr="00815138">
        <w:rPr>
          <w:rFonts w:eastAsia="Times New Roman" w:cstheme="minorHAnsi"/>
          <w:sz w:val="24"/>
          <w:szCs w:val="24"/>
          <w:lang w:eastAsia="ru-RU"/>
        </w:rPr>
        <w:t>сформированность</w:t>
      </w:r>
      <w:proofErr w:type="spellEnd"/>
      <w:r w:rsidRPr="00815138">
        <w:rPr>
          <w:rFonts w:eastAsia="Times New Roman" w:cstheme="minorHAnsi"/>
          <w:sz w:val="24"/>
          <w:szCs w:val="24"/>
          <w:lang w:eastAsia="ru-RU"/>
        </w:rPr>
        <w:t xml:space="preserve"> основных умений и навыков.</w:t>
      </w:r>
    </w:p>
    <w:p w:rsidR="00815138" w:rsidRPr="00815138" w:rsidRDefault="00815138" w:rsidP="00C00BB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15138">
        <w:rPr>
          <w:rFonts w:eastAsia="Times New Roman" w:cstheme="minorHAnsi"/>
          <w:b/>
          <w:sz w:val="24"/>
          <w:szCs w:val="24"/>
          <w:lang w:eastAsia="ru-RU"/>
        </w:rPr>
        <w:t>Отметка «2»</w:t>
      </w:r>
      <w:r w:rsidRPr="00815138">
        <w:rPr>
          <w:rFonts w:eastAsia="Times New Roman" w:cstheme="minorHAnsi"/>
          <w:sz w:val="24"/>
          <w:szCs w:val="24"/>
          <w:lang w:eastAsia="ru-RU"/>
        </w:rPr>
        <w:t xml:space="preserve"> ставится в следующих случаях:</w:t>
      </w:r>
    </w:p>
    <w:p w:rsidR="00815138" w:rsidRPr="00815138" w:rsidRDefault="00815138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>-   не раскрыто основное содержание учебного материала;</w:t>
      </w:r>
    </w:p>
    <w:p w:rsidR="00815138" w:rsidRPr="00815138" w:rsidRDefault="00815138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>-   обнаружено незнание учеником большей или наиболее важной части учебного материала;</w:t>
      </w:r>
    </w:p>
    <w:p w:rsidR="00815138" w:rsidRPr="00815138" w:rsidRDefault="00815138" w:rsidP="00C00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>-  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15138" w:rsidRPr="00815138" w:rsidRDefault="00815138" w:rsidP="00C00BB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b/>
          <w:sz w:val="24"/>
          <w:szCs w:val="24"/>
          <w:lang w:eastAsia="ru-RU"/>
        </w:rPr>
        <w:t>Отметка «1»</w:t>
      </w:r>
      <w:r w:rsidRPr="00815138">
        <w:rPr>
          <w:rFonts w:eastAsia="Times New Roman" w:cstheme="minorHAnsi"/>
          <w:sz w:val="24"/>
          <w:szCs w:val="24"/>
          <w:lang w:eastAsia="ru-RU"/>
        </w:rPr>
        <w:t xml:space="preserve"> ставится, если:</w:t>
      </w:r>
    </w:p>
    <w:p w:rsidR="00815138" w:rsidRPr="00815138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eastAsia="Calibri" w:cstheme="minorHAnsi"/>
          <w:i/>
          <w:sz w:val="24"/>
          <w:szCs w:val="24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-   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 </w:t>
      </w:r>
    </w:p>
    <w:p w:rsidR="00815138" w:rsidRPr="00815138" w:rsidRDefault="00815138" w:rsidP="00C00BB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b/>
          <w:sz w:val="24"/>
          <w:szCs w:val="24"/>
          <w:lang w:eastAsia="ru-RU"/>
        </w:rPr>
        <w:t>Общая классификация ошибок</w:t>
      </w:r>
      <w:r w:rsidRPr="00815138">
        <w:rPr>
          <w:rFonts w:eastAsia="Times New Roman" w:cstheme="minorHAnsi"/>
          <w:sz w:val="24"/>
          <w:szCs w:val="24"/>
          <w:lang w:eastAsia="ru-RU"/>
        </w:rPr>
        <w:t>.</w:t>
      </w:r>
    </w:p>
    <w:p w:rsidR="00815138" w:rsidRPr="00815138" w:rsidRDefault="00815138" w:rsidP="00C00BB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815138" w:rsidRPr="00815138" w:rsidRDefault="00815138" w:rsidP="00C00BB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     </w:t>
      </w:r>
      <w:r w:rsidRPr="00815138">
        <w:rPr>
          <w:rFonts w:eastAsia="Times New Roman" w:cstheme="minorHAnsi"/>
          <w:b/>
          <w:sz w:val="24"/>
          <w:szCs w:val="24"/>
          <w:lang w:eastAsia="ru-RU"/>
        </w:rPr>
        <w:t>Грубыми</w:t>
      </w:r>
      <w:r w:rsidRPr="00815138">
        <w:rPr>
          <w:rFonts w:eastAsia="Times New Roman" w:cstheme="minorHAnsi"/>
          <w:sz w:val="24"/>
          <w:szCs w:val="24"/>
          <w:lang w:eastAsia="ru-RU"/>
        </w:rPr>
        <w:t xml:space="preserve"> считаются ошибки:</w:t>
      </w:r>
    </w:p>
    <w:p w:rsidR="00A540F9" w:rsidRDefault="00A540F9" w:rsidP="00C00BB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  </w:t>
      </w:r>
      <w:r w:rsidR="00815138" w:rsidRPr="00815138">
        <w:rPr>
          <w:rFonts w:eastAsia="Times New Roman" w:cstheme="minorHAnsi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</w:t>
      </w:r>
    </w:p>
    <w:p w:rsidR="00A540F9" w:rsidRPr="00815138" w:rsidRDefault="00A540F9" w:rsidP="00C00BB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-</w:t>
      </w:r>
      <w:r w:rsidR="00815138" w:rsidRPr="0081513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815138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815138" w:rsidRPr="00815138">
        <w:rPr>
          <w:rFonts w:eastAsia="Times New Roman" w:cstheme="minorHAnsi"/>
          <w:sz w:val="24"/>
          <w:szCs w:val="24"/>
          <w:lang w:eastAsia="ru-RU"/>
        </w:rPr>
        <w:t>незнание формул, общепринятых символов обозначений величин, единиц их измерения;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</w:t>
      </w:r>
    </w:p>
    <w:p w:rsidR="00815138" w:rsidRPr="00815138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540F9">
        <w:rPr>
          <w:rFonts w:eastAsia="Times New Roman" w:cstheme="minorHAnsi"/>
          <w:sz w:val="24"/>
          <w:szCs w:val="24"/>
          <w:lang w:eastAsia="ru-RU"/>
        </w:rPr>
        <w:t xml:space="preserve">  -  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15138">
        <w:rPr>
          <w:rFonts w:eastAsia="Times New Roman" w:cstheme="minorHAnsi"/>
          <w:sz w:val="24"/>
          <w:szCs w:val="24"/>
          <w:lang w:eastAsia="ru-RU"/>
        </w:rPr>
        <w:t>незнание наименований единиц измерения;</w:t>
      </w:r>
    </w:p>
    <w:p w:rsidR="00815138" w:rsidRPr="00815138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540F9">
        <w:rPr>
          <w:rFonts w:eastAsia="Times New Roman" w:cstheme="minorHAnsi"/>
          <w:sz w:val="24"/>
          <w:szCs w:val="24"/>
          <w:lang w:eastAsia="ru-RU"/>
        </w:rPr>
        <w:t xml:space="preserve">-  </w:t>
      </w:r>
      <w:r w:rsidRPr="00815138">
        <w:rPr>
          <w:rFonts w:eastAsia="Times New Roman" w:cstheme="minorHAnsi"/>
          <w:sz w:val="24"/>
          <w:szCs w:val="24"/>
          <w:lang w:eastAsia="ru-RU"/>
        </w:rPr>
        <w:t>неумение выделить в ответе главное;</w:t>
      </w:r>
    </w:p>
    <w:p w:rsidR="00815138" w:rsidRPr="00815138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A540F9">
        <w:rPr>
          <w:rFonts w:eastAsia="Times New Roman" w:cstheme="minorHAnsi"/>
          <w:sz w:val="24"/>
          <w:szCs w:val="24"/>
          <w:lang w:eastAsia="ru-RU"/>
        </w:rPr>
        <w:t xml:space="preserve">-  </w:t>
      </w:r>
      <w:r w:rsidRPr="00815138">
        <w:rPr>
          <w:rFonts w:eastAsia="Times New Roman" w:cstheme="minorHAnsi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815138" w:rsidRPr="00815138" w:rsidRDefault="00A540F9" w:rsidP="00C00BB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 </w:t>
      </w:r>
      <w:r w:rsidR="00815138" w:rsidRPr="00815138">
        <w:rPr>
          <w:rFonts w:eastAsia="Times New Roman" w:cstheme="minorHAnsi"/>
          <w:sz w:val="24"/>
          <w:szCs w:val="24"/>
          <w:lang w:eastAsia="ru-RU"/>
        </w:rPr>
        <w:t>неумение делать выводы и обобщения;</w:t>
      </w:r>
    </w:p>
    <w:p w:rsidR="00815138" w:rsidRPr="00815138" w:rsidRDefault="00A540F9" w:rsidP="00C00BB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 </w:t>
      </w:r>
      <w:r w:rsidR="00815138" w:rsidRPr="00815138">
        <w:rPr>
          <w:rFonts w:eastAsia="Times New Roman" w:cstheme="minorHAnsi"/>
          <w:sz w:val="24"/>
          <w:szCs w:val="24"/>
          <w:lang w:eastAsia="ru-RU"/>
        </w:rPr>
        <w:t>неумение читать и строить графики;</w:t>
      </w:r>
    </w:p>
    <w:p w:rsidR="00815138" w:rsidRPr="00815138" w:rsidRDefault="00A540F9" w:rsidP="00C00BB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 </w:t>
      </w:r>
      <w:r w:rsidR="00815138" w:rsidRPr="00815138">
        <w:rPr>
          <w:rFonts w:eastAsia="Times New Roman" w:cstheme="minorHAnsi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815138" w:rsidRPr="00815138" w:rsidRDefault="00A540F9" w:rsidP="00C00BB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 </w:t>
      </w:r>
      <w:r w:rsidR="00815138" w:rsidRPr="00815138">
        <w:rPr>
          <w:rFonts w:eastAsia="Times New Roman" w:cstheme="minorHAnsi"/>
          <w:sz w:val="24"/>
          <w:szCs w:val="24"/>
          <w:lang w:eastAsia="ru-RU"/>
        </w:rPr>
        <w:t>потеря корня или сохранение постороннего корня;</w:t>
      </w:r>
    </w:p>
    <w:p w:rsidR="00815138" w:rsidRPr="00815138" w:rsidRDefault="00A540F9" w:rsidP="00C00BB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 </w:t>
      </w:r>
      <w:r w:rsidR="00815138" w:rsidRPr="00815138">
        <w:rPr>
          <w:rFonts w:eastAsia="Times New Roman" w:cstheme="minorHAnsi"/>
          <w:sz w:val="24"/>
          <w:szCs w:val="24"/>
          <w:lang w:eastAsia="ru-RU"/>
        </w:rPr>
        <w:t>отбрасывание без объяснений одного из них;</w:t>
      </w:r>
    </w:p>
    <w:p w:rsidR="00815138" w:rsidRPr="00815138" w:rsidRDefault="00A540F9" w:rsidP="00C00BB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 </w:t>
      </w:r>
      <w:r w:rsidR="00815138" w:rsidRPr="00815138">
        <w:rPr>
          <w:rFonts w:eastAsia="Times New Roman" w:cstheme="minorHAnsi"/>
          <w:sz w:val="24"/>
          <w:szCs w:val="24"/>
          <w:lang w:eastAsia="ru-RU"/>
        </w:rPr>
        <w:t>равнозначные им ошибки;</w:t>
      </w:r>
    </w:p>
    <w:p w:rsidR="00815138" w:rsidRPr="00815138" w:rsidRDefault="00A540F9" w:rsidP="00C00BB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815138" w:rsidRPr="00815138">
        <w:rPr>
          <w:rFonts w:eastAsia="Times New Roman" w:cstheme="minorHAnsi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815138" w:rsidRPr="00815138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540F9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Pr="00815138">
        <w:rPr>
          <w:rFonts w:eastAsia="Times New Roman" w:cstheme="minorHAnsi"/>
          <w:sz w:val="24"/>
          <w:szCs w:val="24"/>
          <w:lang w:eastAsia="ru-RU"/>
        </w:rPr>
        <w:t>логические ошибки.</w:t>
      </w:r>
    </w:p>
    <w:p w:rsidR="00815138" w:rsidRPr="00815138" w:rsidRDefault="00815138" w:rsidP="00C00BB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Pr="00815138">
        <w:rPr>
          <w:rFonts w:eastAsia="Times New Roman" w:cstheme="minorHAnsi"/>
          <w:b/>
          <w:sz w:val="24"/>
          <w:szCs w:val="24"/>
          <w:lang w:eastAsia="ru-RU"/>
        </w:rPr>
        <w:t>К</w:t>
      </w:r>
      <w:r w:rsidRPr="0081513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15138">
        <w:rPr>
          <w:rFonts w:eastAsia="Times New Roman" w:cstheme="minorHAnsi"/>
          <w:b/>
          <w:sz w:val="24"/>
          <w:szCs w:val="24"/>
          <w:lang w:eastAsia="ru-RU"/>
        </w:rPr>
        <w:t>негрубым</w:t>
      </w:r>
      <w:r w:rsidRPr="00815138">
        <w:rPr>
          <w:rFonts w:eastAsia="Times New Roman" w:cstheme="minorHAnsi"/>
          <w:sz w:val="24"/>
          <w:szCs w:val="24"/>
          <w:lang w:eastAsia="ru-RU"/>
        </w:rPr>
        <w:t xml:space="preserve"> ошибкам следует отнести:</w:t>
      </w:r>
    </w:p>
    <w:p w:rsidR="00815138" w:rsidRPr="00815138" w:rsidRDefault="00A540F9" w:rsidP="00C00B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lastRenderedPageBreak/>
        <w:t xml:space="preserve">-  </w:t>
      </w:r>
      <w:r w:rsidR="00815138" w:rsidRPr="00815138">
        <w:rPr>
          <w:rFonts w:eastAsia="Times New Roman" w:cstheme="minorHAnsi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="00815138" w:rsidRPr="00815138">
        <w:rPr>
          <w:rFonts w:eastAsia="Times New Roman" w:cstheme="minorHAnsi"/>
          <w:sz w:val="24"/>
          <w:szCs w:val="24"/>
          <w:lang w:eastAsia="ru-RU"/>
        </w:rPr>
        <w:t>второстепенными</w:t>
      </w:r>
      <w:proofErr w:type="gramEnd"/>
      <w:r w:rsidR="00815138" w:rsidRPr="00815138">
        <w:rPr>
          <w:rFonts w:eastAsia="Times New Roman" w:cstheme="minorHAnsi"/>
          <w:sz w:val="24"/>
          <w:szCs w:val="24"/>
          <w:lang w:eastAsia="ru-RU"/>
        </w:rPr>
        <w:t>;</w:t>
      </w:r>
    </w:p>
    <w:p w:rsidR="00815138" w:rsidRPr="00815138" w:rsidRDefault="00A540F9" w:rsidP="00C00B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815138" w:rsidRPr="00815138">
        <w:rPr>
          <w:rFonts w:eastAsia="Times New Roman" w:cstheme="minorHAnsi"/>
          <w:sz w:val="24"/>
          <w:szCs w:val="24"/>
          <w:lang w:eastAsia="ru-RU"/>
        </w:rPr>
        <w:t>неточность графика;</w:t>
      </w:r>
    </w:p>
    <w:p w:rsidR="00815138" w:rsidRPr="00815138" w:rsidRDefault="00A540F9" w:rsidP="00C00B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815138" w:rsidRPr="00815138">
        <w:rPr>
          <w:rFonts w:eastAsia="Times New Roman" w:cstheme="minorHAnsi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="00815138" w:rsidRPr="00815138">
        <w:rPr>
          <w:rFonts w:eastAsia="Times New Roman" w:cstheme="minorHAnsi"/>
          <w:sz w:val="24"/>
          <w:szCs w:val="24"/>
          <w:lang w:eastAsia="ru-RU"/>
        </w:rPr>
        <w:t>второстепенными</w:t>
      </w:r>
      <w:proofErr w:type="gramEnd"/>
      <w:r w:rsidR="00815138" w:rsidRPr="00815138">
        <w:rPr>
          <w:rFonts w:eastAsia="Times New Roman" w:cstheme="minorHAnsi"/>
          <w:sz w:val="24"/>
          <w:szCs w:val="24"/>
          <w:lang w:eastAsia="ru-RU"/>
        </w:rPr>
        <w:t>);</w:t>
      </w:r>
    </w:p>
    <w:p w:rsidR="00815138" w:rsidRPr="00815138" w:rsidRDefault="00A540F9" w:rsidP="00C00B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 </w:t>
      </w:r>
      <w:r w:rsidR="00815138" w:rsidRPr="00815138">
        <w:rPr>
          <w:rFonts w:eastAsia="Times New Roman" w:cstheme="minorHAnsi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815138" w:rsidRPr="00815138" w:rsidRDefault="00A540F9" w:rsidP="00C00B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 </w:t>
      </w:r>
      <w:r w:rsidR="00815138" w:rsidRPr="00815138">
        <w:rPr>
          <w:rFonts w:eastAsia="Times New Roman" w:cstheme="minorHAnsi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815138" w:rsidRPr="00815138" w:rsidRDefault="00815138" w:rsidP="00C00BB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>3.3. Недочетами являются:</w:t>
      </w:r>
    </w:p>
    <w:p w:rsidR="00815138" w:rsidRPr="00815138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 -       нерациональные приемы вычислений и преобразований;</w:t>
      </w:r>
    </w:p>
    <w:p w:rsidR="00ED1D63" w:rsidRPr="00A540F9" w:rsidRDefault="00815138" w:rsidP="00C00BB6">
      <w:pPr>
        <w:widowControl w:val="0"/>
        <w:autoSpaceDE w:val="0"/>
        <w:autoSpaceDN w:val="0"/>
        <w:adjustRightInd w:val="0"/>
        <w:spacing w:after="0" w:line="240" w:lineRule="auto"/>
        <w:ind w:right="394"/>
        <w:rPr>
          <w:rFonts w:eastAsia="Times New Roman" w:cstheme="minorHAnsi"/>
          <w:sz w:val="24"/>
          <w:szCs w:val="24"/>
          <w:lang w:eastAsia="ru-RU"/>
        </w:rPr>
      </w:pPr>
      <w:r w:rsidRPr="00815138">
        <w:rPr>
          <w:rFonts w:eastAsia="Times New Roman" w:cstheme="minorHAnsi"/>
          <w:sz w:val="24"/>
          <w:szCs w:val="24"/>
          <w:lang w:eastAsia="ru-RU"/>
        </w:rPr>
        <w:t xml:space="preserve"> -      небрежное выполнение записей, чертежей, схем, графиков.</w:t>
      </w:r>
    </w:p>
    <w:p w:rsidR="00ED1D63" w:rsidRPr="00145693" w:rsidRDefault="00ED1D63" w:rsidP="00C00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5693">
        <w:rPr>
          <w:rFonts w:ascii="Times New Roman" w:eastAsia="Calibri" w:hAnsi="Times New Roman" w:cs="Times New Roman"/>
          <w:b/>
          <w:sz w:val="24"/>
          <w:szCs w:val="24"/>
        </w:rPr>
        <w:t>Педагогические технологии, применяемые в курсе:</w:t>
      </w:r>
    </w:p>
    <w:p w:rsidR="00ED1D63" w:rsidRPr="00145693" w:rsidRDefault="00ED1D63" w:rsidP="00C00B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 применения - общепедагогические технологии</w:t>
      </w:r>
    </w:p>
    <w:p w:rsidR="00ED1D63" w:rsidRPr="00145693" w:rsidRDefault="00ED1D63" w:rsidP="00C00B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концепции усвоения – традиционное  обучение</w:t>
      </w:r>
    </w:p>
    <w:p w:rsidR="00ED1D63" w:rsidRPr="00145693" w:rsidRDefault="00ED1D63" w:rsidP="00C00B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организационным формам – классно-урочное, дифференцированное обучение</w:t>
      </w:r>
    </w:p>
    <w:p w:rsidR="00ED1D63" w:rsidRPr="00145693" w:rsidRDefault="00ED1D63" w:rsidP="00C00B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подходу к ребенку – личностно-ориентированные технологии</w:t>
      </w:r>
    </w:p>
    <w:p w:rsidR="00ED1D63" w:rsidRPr="00145693" w:rsidRDefault="00ED1D63" w:rsidP="00C00B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преобладающему методу – </w:t>
      </w:r>
      <w:proofErr w:type="spellStart"/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обьяснительно</w:t>
      </w:r>
      <w:proofErr w:type="spellEnd"/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-иллюстративный метод, технология </w:t>
      </w:r>
      <w:proofErr w:type="spellStart"/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</w:p>
    <w:p w:rsidR="00ED1D63" w:rsidRPr="00145693" w:rsidRDefault="00ED1D63" w:rsidP="00C00B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категории </w:t>
      </w:r>
      <w:proofErr w:type="gramStart"/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работа с трудными, средними и одаренными учащимися</w:t>
      </w:r>
    </w:p>
    <w:p w:rsidR="00ED1D63" w:rsidRPr="00145693" w:rsidRDefault="00ED1D63" w:rsidP="00C00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5693">
        <w:rPr>
          <w:rFonts w:ascii="Times New Roman" w:eastAsia="Calibri" w:hAnsi="Times New Roman" w:cs="Times New Roman"/>
          <w:b/>
          <w:sz w:val="24"/>
          <w:szCs w:val="24"/>
        </w:rPr>
        <w:t>Средства обучения: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средства:</w:t>
      </w:r>
    </w:p>
    <w:p w:rsidR="00ED1D63" w:rsidRPr="00145693" w:rsidRDefault="00ED1D63" w:rsidP="00C00B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и мультимедийные средства</w:t>
      </w:r>
    </w:p>
    <w:p w:rsidR="00ED1D63" w:rsidRPr="00145693" w:rsidRDefault="00ED1D63" w:rsidP="00C00B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средства:</w:t>
      </w:r>
    </w:p>
    <w:p w:rsidR="00ED1D63" w:rsidRPr="00145693" w:rsidRDefault="00ED1D63" w:rsidP="00C00B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для чтения по математике</w:t>
      </w:r>
    </w:p>
    <w:p w:rsidR="00ED1D63" w:rsidRPr="00145693" w:rsidRDefault="00ED1D63" w:rsidP="00C00B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средства (таблицы, плакаты по математике)</w:t>
      </w:r>
    </w:p>
    <w:p w:rsidR="00ED1D63" w:rsidRPr="00145693" w:rsidRDefault="00ED1D63" w:rsidP="00C00B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телепередачи</w:t>
      </w:r>
    </w:p>
    <w:p w:rsidR="00ED1D63" w:rsidRPr="00145693" w:rsidRDefault="00ED1D63" w:rsidP="00C00B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программы</w:t>
      </w:r>
    </w:p>
    <w:p w:rsidR="00ED1D63" w:rsidRPr="00145693" w:rsidRDefault="00ED1D63" w:rsidP="00C00B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Алгебра 8 класс, Ю.Н. Макарычев, Н.Г. </w:t>
      </w:r>
      <w:proofErr w:type="spellStart"/>
      <w:r w:rsidRPr="00145693">
        <w:rPr>
          <w:rFonts w:ascii="Times New Roman" w:eastAsia="Times New Roman" w:hAnsi="Times New Roman" w:cs="Times New Roman"/>
          <w:sz w:val="24"/>
          <w:szCs w:val="24"/>
        </w:rPr>
        <w:t>Миндюк</w:t>
      </w:r>
      <w:proofErr w:type="spellEnd"/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, К.И. </w:t>
      </w:r>
      <w:proofErr w:type="spellStart"/>
      <w:r w:rsidRPr="00145693">
        <w:rPr>
          <w:rFonts w:ascii="Times New Roman" w:eastAsia="Times New Roman" w:hAnsi="Times New Roman" w:cs="Times New Roman"/>
          <w:sz w:val="24"/>
          <w:szCs w:val="24"/>
        </w:rPr>
        <w:t>Нешков</w:t>
      </w:r>
      <w:proofErr w:type="spellEnd"/>
      <w:r w:rsidRPr="00145693">
        <w:rPr>
          <w:rFonts w:ascii="Times New Roman" w:eastAsia="Times New Roman" w:hAnsi="Times New Roman" w:cs="Times New Roman"/>
          <w:sz w:val="24"/>
          <w:szCs w:val="24"/>
        </w:rPr>
        <w:t>, С.Б</w:t>
      </w:r>
      <w:r w:rsidR="005D617A" w:rsidRPr="00145693">
        <w:rPr>
          <w:rFonts w:ascii="Times New Roman" w:eastAsia="Times New Roman" w:hAnsi="Times New Roman" w:cs="Times New Roman"/>
          <w:sz w:val="24"/>
          <w:szCs w:val="24"/>
        </w:rPr>
        <w:t xml:space="preserve">. Суворова. </w:t>
      </w:r>
      <w:proofErr w:type="spellStart"/>
      <w:r w:rsidR="005D617A" w:rsidRPr="00145693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="005D617A" w:rsidRPr="00145693">
        <w:rPr>
          <w:rFonts w:ascii="Times New Roman" w:eastAsia="Times New Roman" w:hAnsi="Times New Roman" w:cs="Times New Roman"/>
          <w:sz w:val="24"/>
          <w:szCs w:val="24"/>
        </w:rPr>
        <w:t>, 2011</w:t>
      </w:r>
      <w:r w:rsidRPr="001456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sz w:val="24"/>
          <w:szCs w:val="24"/>
        </w:rPr>
        <w:t>Геометрия, 7 – 9: Учеб</w:t>
      </w:r>
      <w:proofErr w:type="gramStart"/>
      <w:r w:rsidRPr="001456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569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145693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. учреждений/ Л.С. </w:t>
      </w:r>
      <w:proofErr w:type="spellStart"/>
      <w:r w:rsidRPr="00145693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, В.Ф. Бутузов.  М.: Просвещение, 2009. </w:t>
      </w:r>
    </w:p>
    <w:p w:rsidR="00ED1D63" w:rsidRPr="00145693" w:rsidRDefault="00ED1D63" w:rsidP="00C0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учителя: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sz w:val="24"/>
          <w:szCs w:val="24"/>
        </w:rPr>
        <w:t>1.«Дидактические материалы по</w:t>
      </w:r>
      <w:r w:rsidRPr="001456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5693">
        <w:rPr>
          <w:rFonts w:ascii="Times New Roman" w:eastAsia="Times New Roman" w:hAnsi="Times New Roman" w:cs="Times New Roman"/>
          <w:sz w:val="24"/>
          <w:szCs w:val="24"/>
        </w:rPr>
        <w:t>алгебре</w:t>
      </w:r>
      <w:r w:rsidRPr="001456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5693">
        <w:rPr>
          <w:rFonts w:ascii="Times New Roman" w:eastAsia="Times New Roman" w:hAnsi="Times New Roman" w:cs="Times New Roman"/>
          <w:sz w:val="24"/>
          <w:szCs w:val="24"/>
        </w:rPr>
        <w:t>для 8 класса</w:t>
      </w:r>
      <w:r w:rsidRPr="0014569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 авт.</w:t>
      </w:r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Макарычев Ю.Н., </w:t>
      </w:r>
      <w:proofErr w:type="spellStart"/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>Миндюк</w:t>
      </w:r>
      <w:proofErr w:type="spellEnd"/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 Просвещение, 2009 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>2.«Разноуровневые дидактические материалы по алгебре».8 класс</w:t>
      </w:r>
      <w:proofErr w:type="gramStart"/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4569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145693">
        <w:rPr>
          <w:rFonts w:ascii="Times New Roman" w:eastAsia="Times New Roman" w:hAnsi="Times New Roman" w:cs="Times New Roman"/>
          <w:sz w:val="24"/>
          <w:szCs w:val="24"/>
        </w:rPr>
        <w:t>вт.</w:t>
      </w:r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>Миндюк</w:t>
      </w:r>
      <w:proofErr w:type="spellEnd"/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М.Б., </w:t>
      </w:r>
      <w:proofErr w:type="spellStart"/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>Миндюк</w:t>
      </w:r>
      <w:proofErr w:type="spellEnd"/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Н.Г.2009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3.Б.Г. Зив, В.М. </w:t>
      </w:r>
      <w:proofErr w:type="spellStart"/>
      <w:r w:rsidRPr="00145693">
        <w:rPr>
          <w:rFonts w:ascii="Times New Roman" w:eastAsia="Times New Roman" w:hAnsi="Times New Roman" w:cs="Times New Roman"/>
          <w:sz w:val="24"/>
          <w:szCs w:val="24"/>
        </w:rPr>
        <w:t>Мейлер</w:t>
      </w:r>
      <w:proofErr w:type="spellEnd"/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, А.П. </w:t>
      </w:r>
      <w:proofErr w:type="spellStart"/>
      <w:r w:rsidRPr="00145693">
        <w:rPr>
          <w:rFonts w:ascii="Times New Roman" w:eastAsia="Times New Roman" w:hAnsi="Times New Roman" w:cs="Times New Roman"/>
          <w:sz w:val="24"/>
          <w:szCs w:val="24"/>
        </w:rPr>
        <w:t>Баханский</w:t>
      </w:r>
      <w:proofErr w:type="spellEnd"/>
      <w:r w:rsidRPr="00145693">
        <w:rPr>
          <w:rFonts w:ascii="Times New Roman" w:eastAsia="Times New Roman" w:hAnsi="Times New Roman" w:cs="Times New Roman"/>
          <w:sz w:val="24"/>
          <w:szCs w:val="24"/>
        </w:rPr>
        <w:t>. Задачи по геометрии для 7 – 11 классов. – М.: Просвещение, 2005.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«Самостоятельные и контрольные работы по математике для 8 класса» М.: Пр., 2005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sz w:val="24"/>
          <w:szCs w:val="24"/>
        </w:rPr>
        <w:t>5.«Тесты. Алгебра. 7-9 класс</w:t>
      </w:r>
      <w:r w:rsidR="00C03A62" w:rsidRPr="00145693">
        <w:rPr>
          <w:rFonts w:ascii="Times New Roman" w:eastAsia="Times New Roman" w:hAnsi="Times New Roman" w:cs="Times New Roman"/>
          <w:sz w:val="24"/>
          <w:szCs w:val="24"/>
        </w:rPr>
        <w:t xml:space="preserve">ы»  </w:t>
      </w:r>
      <w:proofErr w:type="spellStart"/>
      <w:r w:rsidR="00C03A62" w:rsidRPr="00145693">
        <w:rPr>
          <w:rFonts w:ascii="Times New Roman" w:eastAsia="Times New Roman" w:hAnsi="Times New Roman" w:cs="Times New Roman"/>
          <w:sz w:val="24"/>
          <w:szCs w:val="24"/>
        </w:rPr>
        <w:t>Алтыпов</w:t>
      </w:r>
      <w:proofErr w:type="spellEnd"/>
      <w:r w:rsidR="00C03A62" w:rsidRPr="00145693">
        <w:rPr>
          <w:rFonts w:ascii="Times New Roman" w:eastAsia="Times New Roman" w:hAnsi="Times New Roman" w:cs="Times New Roman"/>
          <w:sz w:val="24"/>
          <w:szCs w:val="24"/>
        </w:rPr>
        <w:t xml:space="preserve"> П.И. М.: Дрофа, 2010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sz w:val="24"/>
          <w:szCs w:val="24"/>
        </w:rPr>
        <w:t>6. «Тесты. Геометрия. 7-9 класс</w:t>
      </w:r>
      <w:r w:rsidR="00C03A62" w:rsidRPr="00145693">
        <w:rPr>
          <w:rFonts w:ascii="Times New Roman" w:eastAsia="Times New Roman" w:hAnsi="Times New Roman" w:cs="Times New Roman"/>
          <w:sz w:val="24"/>
          <w:szCs w:val="24"/>
        </w:rPr>
        <w:t xml:space="preserve">ы»  </w:t>
      </w:r>
      <w:proofErr w:type="spellStart"/>
      <w:r w:rsidR="00C03A62" w:rsidRPr="00145693">
        <w:rPr>
          <w:rFonts w:ascii="Times New Roman" w:eastAsia="Times New Roman" w:hAnsi="Times New Roman" w:cs="Times New Roman"/>
          <w:sz w:val="24"/>
          <w:szCs w:val="24"/>
        </w:rPr>
        <w:t>Алтыпов</w:t>
      </w:r>
      <w:proofErr w:type="spellEnd"/>
      <w:r w:rsidR="00C03A62" w:rsidRPr="00145693">
        <w:rPr>
          <w:rFonts w:ascii="Times New Roman" w:eastAsia="Times New Roman" w:hAnsi="Times New Roman" w:cs="Times New Roman"/>
          <w:sz w:val="24"/>
          <w:szCs w:val="24"/>
        </w:rPr>
        <w:t xml:space="preserve"> П.И. М.: Дрофа, 2010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7. «Математика» приложение к газете «Первое сентября»  -№14,2006 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sz w:val="24"/>
          <w:szCs w:val="24"/>
        </w:rPr>
        <w:t>8.« Математика.8 класс.  Поурочные планы» Ковалева Г.И, Волгоград, «Учитель», 2007</w:t>
      </w:r>
    </w:p>
    <w:p w:rsidR="00ED1D63" w:rsidRPr="00145693" w:rsidRDefault="00ED1D63" w:rsidP="00C00BB6">
      <w:pPr>
        <w:pStyle w:val="a7"/>
      </w:pPr>
      <w:r w:rsidRPr="00145693">
        <w:t xml:space="preserve">9. сайт </w:t>
      </w:r>
      <w:r w:rsidRPr="00145693">
        <w:rPr>
          <w:lang w:val="en-US"/>
        </w:rPr>
        <w:t>www</w:t>
      </w:r>
      <w:r w:rsidRPr="00145693">
        <w:t>.</w:t>
      </w:r>
      <w:proofErr w:type="spellStart"/>
      <w:r w:rsidRPr="00145693">
        <w:rPr>
          <w:lang w:val="en-US"/>
        </w:rPr>
        <w:t>fipi</w:t>
      </w:r>
      <w:proofErr w:type="spellEnd"/>
      <w:r w:rsidRPr="00145693">
        <w:t>.</w:t>
      </w:r>
      <w:proofErr w:type="spellStart"/>
      <w:r w:rsidRPr="00145693">
        <w:rPr>
          <w:lang w:val="en-US"/>
        </w:rPr>
        <w:t>ru</w:t>
      </w:r>
      <w:proofErr w:type="spellEnd"/>
    </w:p>
    <w:p w:rsidR="00ED1D63" w:rsidRPr="00145693" w:rsidRDefault="00ED1D63" w:rsidP="00C0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учащихся: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sz w:val="24"/>
          <w:szCs w:val="24"/>
        </w:rPr>
        <w:t>1.«Дидактические материалы по</w:t>
      </w:r>
      <w:r w:rsidRPr="001456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5693">
        <w:rPr>
          <w:rFonts w:ascii="Times New Roman" w:eastAsia="Times New Roman" w:hAnsi="Times New Roman" w:cs="Times New Roman"/>
          <w:sz w:val="24"/>
          <w:szCs w:val="24"/>
        </w:rPr>
        <w:t>алгебре</w:t>
      </w:r>
      <w:r w:rsidRPr="001456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5693">
        <w:rPr>
          <w:rFonts w:ascii="Times New Roman" w:eastAsia="Times New Roman" w:hAnsi="Times New Roman" w:cs="Times New Roman"/>
          <w:sz w:val="24"/>
          <w:szCs w:val="24"/>
        </w:rPr>
        <w:t>для 8 класса</w:t>
      </w:r>
      <w:r w:rsidRPr="0014569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 авт.</w:t>
      </w:r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Макарычев Ю.Н., </w:t>
      </w:r>
      <w:proofErr w:type="spellStart"/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>Миндюк</w:t>
      </w:r>
      <w:proofErr w:type="spellEnd"/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 Просвещение, 2009 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>2.«Разноуровневые дидактические материалы по алгебре».8 класс</w:t>
      </w:r>
      <w:proofErr w:type="gramStart"/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4569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145693">
        <w:rPr>
          <w:rFonts w:ascii="Times New Roman" w:eastAsia="Times New Roman" w:hAnsi="Times New Roman" w:cs="Times New Roman"/>
          <w:sz w:val="24"/>
          <w:szCs w:val="24"/>
        </w:rPr>
        <w:t>вт.</w:t>
      </w:r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>Миндюк</w:t>
      </w:r>
      <w:proofErr w:type="spellEnd"/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М.Б., </w:t>
      </w:r>
      <w:proofErr w:type="spellStart"/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>Миндюк</w:t>
      </w:r>
      <w:proofErr w:type="spellEnd"/>
      <w:r w:rsidRPr="00145693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Н.Г.2009</w:t>
      </w:r>
    </w:p>
    <w:p w:rsidR="00ED1D63" w:rsidRPr="00145693" w:rsidRDefault="00ED1D63" w:rsidP="00C0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3.Б.Г. Зив, В.М. </w:t>
      </w:r>
      <w:proofErr w:type="spellStart"/>
      <w:r w:rsidRPr="00145693">
        <w:rPr>
          <w:rFonts w:ascii="Times New Roman" w:eastAsia="Times New Roman" w:hAnsi="Times New Roman" w:cs="Times New Roman"/>
          <w:sz w:val="24"/>
          <w:szCs w:val="24"/>
        </w:rPr>
        <w:t>Мейлер</w:t>
      </w:r>
      <w:proofErr w:type="spellEnd"/>
      <w:r w:rsidRPr="00145693">
        <w:rPr>
          <w:rFonts w:ascii="Times New Roman" w:eastAsia="Times New Roman" w:hAnsi="Times New Roman" w:cs="Times New Roman"/>
          <w:sz w:val="24"/>
          <w:szCs w:val="24"/>
        </w:rPr>
        <w:t xml:space="preserve">, А.П. </w:t>
      </w:r>
      <w:proofErr w:type="spellStart"/>
      <w:r w:rsidRPr="00145693">
        <w:rPr>
          <w:rFonts w:ascii="Times New Roman" w:eastAsia="Times New Roman" w:hAnsi="Times New Roman" w:cs="Times New Roman"/>
          <w:sz w:val="24"/>
          <w:szCs w:val="24"/>
        </w:rPr>
        <w:t>Баханский</w:t>
      </w:r>
      <w:proofErr w:type="spellEnd"/>
      <w:r w:rsidRPr="00145693">
        <w:rPr>
          <w:rFonts w:ascii="Times New Roman" w:eastAsia="Times New Roman" w:hAnsi="Times New Roman" w:cs="Times New Roman"/>
          <w:sz w:val="24"/>
          <w:szCs w:val="24"/>
        </w:rPr>
        <w:t>. Задачи по геометрии для 7 – 11 классов. – М.: Просвещение, 2005.</w:t>
      </w:r>
    </w:p>
    <w:p w:rsidR="00ED1D63" w:rsidRPr="00145693" w:rsidRDefault="00ED1D63" w:rsidP="00C00BB6">
      <w:pPr>
        <w:pStyle w:val="a7"/>
      </w:pPr>
      <w:r w:rsidRPr="00145693">
        <w:t xml:space="preserve">4.сайт </w:t>
      </w:r>
      <w:r w:rsidRPr="00145693">
        <w:rPr>
          <w:lang w:val="en-US"/>
        </w:rPr>
        <w:t>www</w:t>
      </w:r>
      <w:r w:rsidRPr="00145693">
        <w:t>.</w:t>
      </w:r>
      <w:proofErr w:type="spellStart"/>
      <w:r w:rsidRPr="00145693">
        <w:rPr>
          <w:lang w:val="en-US"/>
        </w:rPr>
        <w:t>fipi</w:t>
      </w:r>
      <w:proofErr w:type="spellEnd"/>
      <w:r w:rsidRPr="00145693">
        <w:t>.</w:t>
      </w:r>
      <w:proofErr w:type="spellStart"/>
      <w:r w:rsidRPr="00145693">
        <w:rPr>
          <w:lang w:val="en-US"/>
        </w:rPr>
        <w:t>ru</w:t>
      </w:r>
      <w:proofErr w:type="spellEnd"/>
    </w:p>
    <w:p w:rsidR="00FD6C08" w:rsidRDefault="00FD6C08" w:rsidP="00C00B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5A7E" w:rsidRPr="00C00BB6" w:rsidRDefault="009C5A7E" w:rsidP="00C00BB6">
      <w:pPr>
        <w:spacing w:after="0" w:line="240" w:lineRule="auto"/>
        <w:rPr>
          <w:rFonts w:ascii="Times New Roman" w:eastAsia="Times New Roman" w:hAnsi="Times New Roman" w:cs="Times New Roman"/>
          <w:b/>
          <w:color w:val="4B1F6F"/>
          <w:sz w:val="24"/>
          <w:szCs w:val="24"/>
          <w:lang w:eastAsia="ru-RU"/>
        </w:rPr>
      </w:pPr>
    </w:p>
    <w:p w:rsidR="00145693" w:rsidRPr="00145693" w:rsidRDefault="00145693" w:rsidP="00C00BB6">
      <w:pPr>
        <w:tabs>
          <w:tab w:val="left" w:pos="7290"/>
        </w:tabs>
        <w:spacing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145693">
        <w:rPr>
          <w:rFonts w:cstheme="minorHAnsi"/>
          <w:b/>
          <w:sz w:val="24"/>
          <w:szCs w:val="24"/>
        </w:rPr>
        <w:lastRenderedPageBreak/>
        <w:t>Учебно</w:t>
      </w:r>
      <w:proofErr w:type="spellEnd"/>
      <w:r w:rsidRPr="00145693">
        <w:rPr>
          <w:rFonts w:cstheme="minorHAnsi"/>
          <w:b/>
          <w:sz w:val="24"/>
          <w:szCs w:val="24"/>
        </w:rPr>
        <w:t xml:space="preserve"> – тематическое планирование</w:t>
      </w:r>
    </w:p>
    <w:p w:rsidR="00145693" w:rsidRPr="00145693" w:rsidRDefault="00145693" w:rsidP="00C00BB6">
      <w:pPr>
        <w:tabs>
          <w:tab w:val="left" w:pos="7290"/>
        </w:tabs>
        <w:spacing w:line="240" w:lineRule="auto"/>
        <w:jc w:val="center"/>
        <w:rPr>
          <w:rFonts w:cstheme="minorHAnsi"/>
          <w:b/>
          <w:sz w:val="24"/>
          <w:szCs w:val="24"/>
        </w:rPr>
      </w:pPr>
      <w:r w:rsidRPr="00145693">
        <w:rPr>
          <w:rFonts w:cstheme="minorHAnsi"/>
          <w:b/>
          <w:sz w:val="24"/>
          <w:szCs w:val="24"/>
        </w:rPr>
        <w:t>по математике</w:t>
      </w:r>
    </w:p>
    <w:p w:rsidR="00145693" w:rsidRPr="00145693" w:rsidRDefault="00145693" w:rsidP="00C00BB6">
      <w:pPr>
        <w:tabs>
          <w:tab w:val="left" w:pos="7290"/>
        </w:tabs>
        <w:spacing w:line="240" w:lineRule="auto"/>
        <w:rPr>
          <w:rFonts w:cstheme="minorHAnsi"/>
          <w:b/>
          <w:sz w:val="24"/>
          <w:szCs w:val="24"/>
        </w:rPr>
      </w:pPr>
    </w:p>
    <w:p w:rsidR="00145693" w:rsidRPr="00145693" w:rsidRDefault="00145693" w:rsidP="00C00BB6">
      <w:pPr>
        <w:tabs>
          <w:tab w:val="left" w:pos="729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</w:t>
      </w:r>
      <w:r w:rsidRPr="00145693">
        <w:rPr>
          <w:rFonts w:cstheme="minorHAnsi"/>
          <w:b/>
          <w:sz w:val="24"/>
          <w:szCs w:val="24"/>
        </w:rPr>
        <w:t>Класс:</w:t>
      </w:r>
      <w:r w:rsidRPr="00145693">
        <w:rPr>
          <w:rFonts w:cstheme="minorHAnsi"/>
          <w:sz w:val="24"/>
          <w:szCs w:val="24"/>
        </w:rPr>
        <w:t xml:space="preserve"> 8-а</w:t>
      </w:r>
    </w:p>
    <w:p w:rsidR="00145693" w:rsidRPr="00145693" w:rsidRDefault="00145693" w:rsidP="00C00BB6">
      <w:pPr>
        <w:tabs>
          <w:tab w:val="left" w:pos="729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</w:t>
      </w:r>
      <w:r w:rsidRPr="00145693">
        <w:rPr>
          <w:rFonts w:cstheme="minorHAnsi"/>
          <w:b/>
          <w:sz w:val="24"/>
          <w:szCs w:val="24"/>
        </w:rPr>
        <w:t>Учитель:</w:t>
      </w:r>
      <w:r w:rsidRPr="00145693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Мясникова</w:t>
      </w:r>
      <w:proofErr w:type="spellEnd"/>
      <w:r>
        <w:rPr>
          <w:rFonts w:cstheme="minorHAnsi"/>
          <w:sz w:val="24"/>
          <w:szCs w:val="24"/>
        </w:rPr>
        <w:t xml:space="preserve"> Разина </w:t>
      </w:r>
      <w:proofErr w:type="spellStart"/>
      <w:r>
        <w:rPr>
          <w:rFonts w:cstheme="minorHAnsi"/>
          <w:sz w:val="24"/>
          <w:szCs w:val="24"/>
        </w:rPr>
        <w:t>Ханифовна</w:t>
      </w:r>
      <w:proofErr w:type="spellEnd"/>
    </w:p>
    <w:p w:rsidR="00145693" w:rsidRPr="00145693" w:rsidRDefault="00145693" w:rsidP="00C00BB6">
      <w:pPr>
        <w:tabs>
          <w:tab w:val="left" w:pos="7290"/>
        </w:tabs>
        <w:spacing w:line="240" w:lineRule="auto"/>
        <w:rPr>
          <w:rFonts w:cstheme="minorHAnsi"/>
          <w:sz w:val="24"/>
          <w:szCs w:val="24"/>
        </w:rPr>
      </w:pPr>
      <w:r w:rsidRPr="00145693">
        <w:rPr>
          <w:rFonts w:cstheme="minorHAnsi"/>
          <w:b/>
          <w:sz w:val="24"/>
          <w:szCs w:val="24"/>
        </w:rPr>
        <w:t xml:space="preserve">  Количество часов</w:t>
      </w:r>
      <w:proofErr w:type="gramStart"/>
      <w:r w:rsidRPr="00145693">
        <w:rPr>
          <w:rFonts w:cstheme="minorHAnsi"/>
          <w:b/>
          <w:sz w:val="24"/>
          <w:szCs w:val="24"/>
        </w:rPr>
        <w:t xml:space="preserve"> :</w:t>
      </w:r>
      <w:proofErr w:type="gramEnd"/>
      <w:r w:rsidRPr="00145693">
        <w:rPr>
          <w:rFonts w:cstheme="minorHAnsi"/>
          <w:b/>
          <w:sz w:val="24"/>
          <w:szCs w:val="24"/>
        </w:rPr>
        <w:t xml:space="preserve">  </w:t>
      </w:r>
      <w:r w:rsidRPr="00145693">
        <w:rPr>
          <w:rFonts w:cstheme="minorHAnsi"/>
          <w:sz w:val="24"/>
          <w:szCs w:val="24"/>
        </w:rPr>
        <w:t>Всего 175 часов; в неделю 5 часов.</w:t>
      </w:r>
    </w:p>
    <w:p w:rsidR="00145693" w:rsidRPr="00145693" w:rsidRDefault="00145693" w:rsidP="00C00BB6">
      <w:pPr>
        <w:tabs>
          <w:tab w:val="left" w:pos="7290"/>
        </w:tabs>
        <w:spacing w:line="240" w:lineRule="auto"/>
        <w:rPr>
          <w:rFonts w:cstheme="minorHAnsi"/>
          <w:sz w:val="24"/>
          <w:szCs w:val="24"/>
        </w:rPr>
      </w:pPr>
      <w:r w:rsidRPr="00145693">
        <w:rPr>
          <w:rFonts w:cstheme="minorHAnsi"/>
          <w:sz w:val="24"/>
          <w:szCs w:val="24"/>
        </w:rPr>
        <w:t>Плановых контрольных уроков 15, зачетов  5.</w:t>
      </w:r>
    </w:p>
    <w:p w:rsidR="00145693" w:rsidRPr="00145693" w:rsidRDefault="00145693" w:rsidP="00C00BB6">
      <w:pPr>
        <w:tabs>
          <w:tab w:val="left" w:pos="7290"/>
        </w:tabs>
        <w:spacing w:line="240" w:lineRule="auto"/>
        <w:rPr>
          <w:rFonts w:cstheme="minorHAnsi"/>
          <w:sz w:val="24"/>
          <w:szCs w:val="24"/>
        </w:rPr>
      </w:pPr>
      <w:r w:rsidRPr="00145693">
        <w:rPr>
          <w:rFonts w:cstheme="minorHAnsi"/>
          <w:sz w:val="24"/>
          <w:szCs w:val="24"/>
        </w:rPr>
        <w:t>Административных контрольных уроков 2 часа.</w:t>
      </w:r>
    </w:p>
    <w:p w:rsidR="00145693" w:rsidRPr="00145693" w:rsidRDefault="00145693" w:rsidP="00C00BB6">
      <w:pPr>
        <w:tabs>
          <w:tab w:val="left" w:pos="7290"/>
        </w:tabs>
        <w:spacing w:line="240" w:lineRule="auto"/>
        <w:rPr>
          <w:rFonts w:cstheme="minorHAnsi"/>
          <w:b/>
          <w:sz w:val="24"/>
          <w:szCs w:val="24"/>
        </w:rPr>
      </w:pPr>
      <w:r w:rsidRPr="00145693">
        <w:rPr>
          <w:rFonts w:cstheme="minorHAnsi"/>
          <w:b/>
          <w:sz w:val="24"/>
          <w:szCs w:val="24"/>
        </w:rPr>
        <w:t xml:space="preserve">    Планирование составлено на основе:</w:t>
      </w:r>
    </w:p>
    <w:p w:rsidR="00145693" w:rsidRPr="00145693" w:rsidRDefault="00145693" w:rsidP="00C00BB6">
      <w:pPr>
        <w:tabs>
          <w:tab w:val="left" w:pos="7290"/>
        </w:tabs>
        <w:spacing w:line="240" w:lineRule="auto"/>
        <w:rPr>
          <w:rFonts w:cstheme="minorHAnsi"/>
          <w:sz w:val="24"/>
          <w:szCs w:val="24"/>
        </w:rPr>
      </w:pPr>
      <w:r w:rsidRPr="00145693">
        <w:rPr>
          <w:rFonts w:cstheme="minorHAnsi"/>
          <w:sz w:val="24"/>
          <w:szCs w:val="24"/>
        </w:rPr>
        <w:t xml:space="preserve">Программы общеобразовательных учреждений. Алгебра. 7-9 классы. Составитель: </w:t>
      </w:r>
      <w:proofErr w:type="spellStart"/>
      <w:r w:rsidRPr="00145693">
        <w:rPr>
          <w:rFonts w:cstheme="minorHAnsi"/>
          <w:sz w:val="24"/>
          <w:szCs w:val="24"/>
        </w:rPr>
        <w:t>Т.А.Бурмистрова</w:t>
      </w:r>
      <w:proofErr w:type="spellEnd"/>
      <w:r w:rsidRPr="00145693">
        <w:rPr>
          <w:rFonts w:cstheme="minorHAnsi"/>
          <w:sz w:val="24"/>
          <w:szCs w:val="24"/>
        </w:rPr>
        <w:t>. М: Просвещение,2008.</w:t>
      </w:r>
    </w:p>
    <w:p w:rsidR="00145693" w:rsidRPr="00145693" w:rsidRDefault="00145693" w:rsidP="00C00BB6">
      <w:pPr>
        <w:tabs>
          <w:tab w:val="left" w:pos="7290"/>
        </w:tabs>
        <w:spacing w:line="240" w:lineRule="auto"/>
        <w:rPr>
          <w:rFonts w:cstheme="minorHAnsi"/>
          <w:sz w:val="24"/>
          <w:szCs w:val="24"/>
        </w:rPr>
      </w:pPr>
      <w:r w:rsidRPr="00145693">
        <w:rPr>
          <w:rFonts w:cstheme="minorHAnsi"/>
          <w:sz w:val="24"/>
          <w:szCs w:val="24"/>
        </w:rPr>
        <w:t xml:space="preserve">Программы общеобразовательных учреждений. Геометрия. 7-9 классы. Составитель: </w:t>
      </w:r>
      <w:proofErr w:type="spellStart"/>
      <w:r w:rsidRPr="00145693">
        <w:rPr>
          <w:rFonts w:cstheme="minorHAnsi"/>
          <w:sz w:val="24"/>
          <w:szCs w:val="24"/>
        </w:rPr>
        <w:t>Т.А.Бурмистрова</w:t>
      </w:r>
      <w:proofErr w:type="spellEnd"/>
      <w:r w:rsidRPr="00145693">
        <w:rPr>
          <w:rFonts w:cstheme="minorHAnsi"/>
          <w:sz w:val="24"/>
          <w:szCs w:val="24"/>
        </w:rPr>
        <w:t>. М: Просвещение,2008.</w:t>
      </w:r>
    </w:p>
    <w:p w:rsidR="00145693" w:rsidRPr="00145693" w:rsidRDefault="00145693" w:rsidP="00C00BB6">
      <w:pPr>
        <w:tabs>
          <w:tab w:val="left" w:pos="7290"/>
        </w:tabs>
        <w:spacing w:line="240" w:lineRule="auto"/>
        <w:ind w:left="2608"/>
        <w:rPr>
          <w:rFonts w:cstheme="minorHAnsi"/>
          <w:b/>
          <w:sz w:val="24"/>
          <w:szCs w:val="24"/>
        </w:rPr>
      </w:pPr>
      <w:r w:rsidRPr="00145693">
        <w:rPr>
          <w:rFonts w:cstheme="minorHAnsi"/>
          <w:b/>
          <w:sz w:val="24"/>
          <w:szCs w:val="24"/>
        </w:rPr>
        <w:t>Учебники:</w:t>
      </w:r>
    </w:p>
    <w:p w:rsidR="00145693" w:rsidRPr="00145693" w:rsidRDefault="00145693" w:rsidP="00C00BB6">
      <w:pPr>
        <w:tabs>
          <w:tab w:val="left" w:pos="7290"/>
        </w:tabs>
        <w:spacing w:line="240" w:lineRule="auto"/>
        <w:rPr>
          <w:rFonts w:cstheme="minorHAnsi"/>
          <w:sz w:val="24"/>
          <w:szCs w:val="24"/>
        </w:rPr>
      </w:pPr>
      <w:r w:rsidRPr="00145693">
        <w:rPr>
          <w:rFonts w:cstheme="minorHAnsi"/>
          <w:sz w:val="24"/>
          <w:szCs w:val="24"/>
        </w:rPr>
        <w:t xml:space="preserve">Алгебра 8 класс, Ю.Н. Макарычев, Н.Г. </w:t>
      </w:r>
      <w:proofErr w:type="spellStart"/>
      <w:r w:rsidRPr="00145693">
        <w:rPr>
          <w:rFonts w:cstheme="minorHAnsi"/>
          <w:sz w:val="24"/>
          <w:szCs w:val="24"/>
        </w:rPr>
        <w:t>Миндюк</w:t>
      </w:r>
      <w:proofErr w:type="spellEnd"/>
      <w:r w:rsidRPr="00145693">
        <w:rPr>
          <w:rFonts w:cstheme="minorHAnsi"/>
          <w:sz w:val="24"/>
          <w:szCs w:val="24"/>
        </w:rPr>
        <w:t xml:space="preserve">, К.И. </w:t>
      </w:r>
      <w:proofErr w:type="spellStart"/>
      <w:r w:rsidRPr="00145693">
        <w:rPr>
          <w:rFonts w:cstheme="minorHAnsi"/>
          <w:sz w:val="24"/>
          <w:szCs w:val="24"/>
        </w:rPr>
        <w:t>Нешков</w:t>
      </w:r>
      <w:proofErr w:type="spellEnd"/>
      <w:r w:rsidRPr="00145693">
        <w:rPr>
          <w:rFonts w:cstheme="minorHAnsi"/>
          <w:sz w:val="24"/>
          <w:szCs w:val="24"/>
        </w:rPr>
        <w:t xml:space="preserve">, С.Б. Суворова. </w:t>
      </w:r>
      <w:proofErr w:type="spellStart"/>
      <w:r w:rsidRPr="00145693">
        <w:rPr>
          <w:rFonts w:cstheme="minorHAnsi"/>
          <w:sz w:val="24"/>
          <w:szCs w:val="24"/>
        </w:rPr>
        <w:t>М.:Просвещение</w:t>
      </w:r>
      <w:proofErr w:type="spellEnd"/>
      <w:r w:rsidRPr="00145693">
        <w:rPr>
          <w:rFonts w:cstheme="minorHAnsi"/>
          <w:sz w:val="24"/>
          <w:szCs w:val="24"/>
        </w:rPr>
        <w:t>, 2011.</w:t>
      </w:r>
    </w:p>
    <w:p w:rsidR="00145693" w:rsidRPr="00145693" w:rsidRDefault="00145693" w:rsidP="00C00BB6">
      <w:pPr>
        <w:tabs>
          <w:tab w:val="left" w:pos="7290"/>
        </w:tabs>
        <w:spacing w:line="240" w:lineRule="auto"/>
        <w:rPr>
          <w:rFonts w:cstheme="minorHAnsi"/>
          <w:sz w:val="24"/>
          <w:szCs w:val="24"/>
        </w:rPr>
      </w:pPr>
      <w:r w:rsidRPr="00145693">
        <w:rPr>
          <w:rFonts w:cstheme="minorHAnsi"/>
          <w:sz w:val="24"/>
          <w:szCs w:val="24"/>
        </w:rPr>
        <w:t>Геометрия, 7 – 9: Учеб</w:t>
      </w:r>
      <w:proofErr w:type="gramStart"/>
      <w:r w:rsidRPr="00145693">
        <w:rPr>
          <w:rFonts w:cstheme="minorHAnsi"/>
          <w:sz w:val="24"/>
          <w:szCs w:val="24"/>
        </w:rPr>
        <w:t>.</w:t>
      </w:r>
      <w:proofErr w:type="gramEnd"/>
      <w:r w:rsidRPr="00145693">
        <w:rPr>
          <w:rFonts w:cstheme="minorHAnsi"/>
          <w:sz w:val="24"/>
          <w:szCs w:val="24"/>
        </w:rPr>
        <w:t xml:space="preserve"> </w:t>
      </w:r>
      <w:proofErr w:type="gramStart"/>
      <w:r w:rsidRPr="00145693">
        <w:rPr>
          <w:rFonts w:cstheme="minorHAnsi"/>
          <w:sz w:val="24"/>
          <w:szCs w:val="24"/>
        </w:rPr>
        <w:t>д</w:t>
      </w:r>
      <w:proofErr w:type="gramEnd"/>
      <w:r w:rsidRPr="00145693">
        <w:rPr>
          <w:rFonts w:cstheme="minorHAnsi"/>
          <w:sz w:val="24"/>
          <w:szCs w:val="24"/>
        </w:rPr>
        <w:t xml:space="preserve">ля общеобразовательных  учреждений/ Л.С. </w:t>
      </w:r>
      <w:proofErr w:type="spellStart"/>
      <w:r w:rsidRPr="00145693">
        <w:rPr>
          <w:rFonts w:cstheme="minorHAnsi"/>
          <w:sz w:val="24"/>
          <w:szCs w:val="24"/>
        </w:rPr>
        <w:t>Атанасян</w:t>
      </w:r>
      <w:proofErr w:type="spellEnd"/>
      <w:r w:rsidRPr="00145693">
        <w:rPr>
          <w:rFonts w:cstheme="minorHAnsi"/>
          <w:sz w:val="24"/>
          <w:szCs w:val="24"/>
        </w:rPr>
        <w:t>, В.Ф. Бутузов, С.Б. Кадомцев и др. – М.: Просвещение, 2009.</w:t>
      </w:r>
    </w:p>
    <w:p w:rsidR="00145693" w:rsidRPr="00145693" w:rsidRDefault="00145693" w:rsidP="00C00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5693">
        <w:rPr>
          <w:rFonts w:ascii="Times New Roman" w:eastAsia="Times New Roman" w:hAnsi="Times New Roman"/>
          <w:b/>
          <w:sz w:val="24"/>
          <w:szCs w:val="24"/>
        </w:rPr>
        <w:t>Литература для учителя:</w:t>
      </w:r>
    </w:p>
    <w:p w:rsidR="00145693" w:rsidRPr="00145693" w:rsidRDefault="00145693" w:rsidP="00C00B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5693">
        <w:rPr>
          <w:rFonts w:ascii="Times New Roman" w:eastAsia="Times New Roman" w:hAnsi="Times New Roman"/>
          <w:sz w:val="24"/>
          <w:szCs w:val="24"/>
        </w:rPr>
        <w:t>1.«Дидактические материалы по</w:t>
      </w:r>
      <w:r w:rsidRPr="0014569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45693">
        <w:rPr>
          <w:rFonts w:ascii="Times New Roman" w:eastAsia="Times New Roman" w:hAnsi="Times New Roman"/>
          <w:sz w:val="24"/>
          <w:szCs w:val="24"/>
        </w:rPr>
        <w:t>алгебре</w:t>
      </w:r>
      <w:r w:rsidRPr="0014569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45693">
        <w:rPr>
          <w:rFonts w:ascii="Times New Roman" w:eastAsia="Times New Roman" w:hAnsi="Times New Roman"/>
          <w:sz w:val="24"/>
          <w:szCs w:val="24"/>
        </w:rPr>
        <w:t>для 8 класса</w:t>
      </w:r>
      <w:r w:rsidRPr="00145693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 w:rsidRPr="00145693">
        <w:rPr>
          <w:rFonts w:ascii="Times New Roman" w:eastAsia="Times New Roman" w:hAnsi="Times New Roman"/>
          <w:sz w:val="24"/>
          <w:szCs w:val="24"/>
        </w:rPr>
        <w:t xml:space="preserve"> авт.</w:t>
      </w:r>
      <w:r w:rsidRPr="00145693">
        <w:rPr>
          <w:rFonts w:ascii="Times New Roman" w:eastAsia="Times New Roman" w:hAnsi="Times New Roman"/>
          <w:bCs/>
          <w:sz w:val="24"/>
          <w:szCs w:val="24"/>
        </w:rPr>
        <w:t xml:space="preserve"> Макарычев Ю.Н., </w:t>
      </w:r>
      <w:proofErr w:type="spellStart"/>
      <w:r w:rsidRPr="00145693">
        <w:rPr>
          <w:rFonts w:ascii="Times New Roman" w:eastAsia="Times New Roman" w:hAnsi="Times New Roman"/>
          <w:bCs/>
          <w:sz w:val="24"/>
          <w:szCs w:val="24"/>
        </w:rPr>
        <w:t>Миндюк</w:t>
      </w:r>
      <w:proofErr w:type="spellEnd"/>
      <w:r w:rsidRPr="00145693">
        <w:rPr>
          <w:rFonts w:ascii="Times New Roman" w:eastAsia="Times New Roman" w:hAnsi="Times New Roman"/>
          <w:bCs/>
          <w:sz w:val="24"/>
          <w:szCs w:val="24"/>
        </w:rPr>
        <w:t xml:space="preserve"> Н.Г., Просвещение, 2009 </w:t>
      </w:r>
    </w:p>
    <w:p w:rsidR="00145693" w:rsidRPr="00145693" w:rsidRDefault="00145693" w:rsidP="00C00B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5693">
        <w:rPr>
          <w:rFonts w:ascii="Times New Roman" w:eastAsia="Times New Roman" w:hAnsi="Times New Roman"/>
          <w:bCs/>
          <w:sz w:val="24"/>
          <w:szCs w:val="24"/>
        </w:rPr>
        <w:t>2.«Разноуровневые дидактические материалы по алгебре».8 класс</w:t>
      </w:r>
      <w:proofErr w:type="gramStart"/>
      <w:r w:rsidRPr="00145693"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  <w:r w:rsidRPr="0014569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145693">
        <w:rPr>
          <w:rFonts w:ascii="Times New Roman" w:eastAsia="Times New Roman" w:hAnsi="Times New Roman"/>
          <w:sz w:val="24"/>
          <w:szCs w:val="24"/>
        </w:rPr>
        <w:t>а</w:t>
      </w:r>
      <w:proofErr w:type="gramEnd"/>
      <w:r w:rsidRPr="00145693">
        <w:rPr>
          <w:rFonts w:ascii="Times New Roman" w:eastAsia="Times New Roman" w:hAnsi="Times New Roman"/>
          <w:sz w:val="24"/>
          <w:szCs w:val="24"/>
        </w:rPr>
        <w:t>вт.</w:t>
      </w:r>
      <w:r w:rsidRPr="0014569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45693">
        <w:rPr>
          <w:rFonts w:ascii="Times New Roman" w:eastAsia="Times New Roman" w:hAnsi="Times New Roman"/>
          <w:bCs/>
          <w:sz w:val="24"/>
          <w:szCs w:val="24"/>
        </w:rPr>
        <w:t>Миндюк</w:t>
      </w:r>
      <w:proofErr w:type="spellEnd"/>
      <w:r w:rsidRPr="00145693">
        <w:rPr>
          <w:rFonts w:ascii="Times New Roman" w:eastAsia="Times New Roman" w:hAnsi="Times New Roman"/>
          <w:bCs/>
          <w:sz w:val="24"/>
          <w:szCs w:val="24"/>
        </w:rPr>
        <w:t xml:space="preserve"> М.Б., </w:t>
      </w:r>
      <w:proofErr w:type="spellStart"/>
      <w:r w:rsidRPr="00145693">
        <w:rPr>
          <w:rFonts w:ascii="Times New Roman" w:eastAsia="Times New Roman" w:hAnsi="Times New Roman"/>
          <w:bCs/>
          <w:sz w:val="24"/>
          <w:szCs w:val="24"/>
        </w:rPr>
        <w:t>Миндюк</w:t>
      </w:r>
      <w:proofErr w:type="spellEnd"/>
      <w:r w:rsidRPr="00145693">
        <w:rPr>
          <w:rFonts w:ascii="Times New Roman" w:eastAsia="Times New Roman" w:hAnsi="Times New Roman"/>
          <w:bCs/>
          <w:sz w:val="24"/>
          <w:szCs w:val="24"/>
        </w:rPr>
        <w:t xml:space="preserve"> Н.Г.2009</w:t>
      </w:r>
    </w:p>
    <w:p w:rsidR="00145693" w:rsidRPr="00145693" w:rsidRDefault="00145693" w:rsidP="00C00B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5693">
        <w:rPr>
          <w:rFonts w:ascii="Times New Roman" w:eastAsia="Times New Roman" w:hAnsi="Times New Roman"/>
          <w:sz w:val="24"/>
          <w:szCs w:val="24"/>
        </w:rPr>
        <w:t xml:space="preserve">3.Б.Г. Зив, В.М. </w:t>
      </w:r>
      <w:proofErr w:type="spellStart"/>
      <w:r w:rsidRPr="00145693">
        <w:rPr>
          <w:rFonts w:ascii="Times New Roman" w:eastAsia="Times New Roman" w:hAnsi="Times New Roman"/>
          <w:sz w:val="24"/>
          <w:szCs w:val="24"/>
        </w:rPr>
        <w:t>Мейлер</w:t>
      </w:r>
      <w:proofErr w:type="spellEnd"/>
      <w:r w:rsidRPr="00145693">
        <w:rPr>
          <w:rFonts w:ascii="Times New Roman" w:eastAsia="Times New Roman" w:hAnsi="Times New Roman"/>
          <w:sz w:val="24"/>
          <w:szCs w:val="24"/>
        </w:rPr>
        <w:t xml:space="preserve">, А.П. </w:t>
      </w:r>
      <w:proofErr w:type="spellStart"/>
      <w:r w:rsidRPr="00145693">
        <w:rPr>
          <w:rFonts w:ascii="Times New Roman" w:eastAsia="Times New Roman" w:hAnsi="Times New Roman"/>
          <w:sz w:val="24"/>
          <w:szCs w:val="24"/>
        </w:rPr>
        <w:t>Баханский</w:t>
      </w:r>
      <w:proofErr w:type="spellEnd"/>
      <w:r w:rsidRPr="00145693">
        <w:rPr>
          <w:rFonts w:ascii="Times New Roman" w:eastAsia="Times New Roman" w:hAnsi="Times New Roman"/>
          <w:sz w:val="24"/>
          <w:szCs w:val="24"/>
        </w:rPr>
        <w:t>. Задачи по геометрии для 7 – 11 классов. – М.: Просвещение, 2005.</w:t>
      </w:r>
    </w:p>
    <w:p w:rsidR="00145693" w:rsidRPr="00145693" w:rsidRDefault="00145693" w:rsidP="00C00B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45693">
        <w:rPr>
          <w:rFonts w:ascii="Times New Roman" w:eastAsia="Times New Roman" w:hAnsi="Times New Roman"/>
          <w:sz w:val="24"/>
          <w:szCs w:val="24"/>
        </w:rPr>
        <w:t>4.</w:t>
      </w:r>
      <w:r w:rsidRPr="00145693">
        <w:rPr>
          <w:rFonts w:ascii="Times New Roman" w:eastAsia="Times New Roman" w:hAnsi="Times New Roman"/>
          <w:bCs/>
          <w:sz w:val="24"/>
          <w:szCs w:val="24"/>
        </w:rPr>
        <w:t xml:space="preserve"> «Самостоятельные и контрольные работы по математике для 8 класса» М.: Пр., 2005</w:t>
      </w:r>
    </w:p>
    <w:p w:rsidR="00145693" w:rsidRPr="00145693" w:rsidRDefault="00145693" w:rsidP="00C00B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5693">
        <w:rPr>
          <w:rFonts w:ascii="Times New Roman" w:eastAsia="Times New Roman" w:hAnsi="Times New Roman"/>
          <w:sz w:val="24"/>
          <w:szCs w:val="24"/>
        </w:rPr>
        <w:t xml:space="preserve">5.«Тесты. Алгебра. 7-9 классы»  </w:t>
      </w:r>
      <w:proofErr w:type="spellStart"/>
      <w:r w:rsidRPr="00145693">
        <w:rPr>
          <w:rFonts w:ascii="Times New Roman" w:eastAsia="Times New Roman" w:hAnsi="Times New Roman"/>
          <w:sz w:val="24"/>
          <w:szCs w:val="24"/>
        </w:rPr>
        <w:t>Алтыпов</w:t>
      </w:r>
      <w:proofErr w:type="spellEnd"/>
      <w:r w:rsidRPr="00145693">
        <w:rPr>
          <w:rFonts w:ascii="Times New Roman" w:eastAsia="Times New Roman" w:hAnsi="Times New Roman"/>
          <w:sz w:val="24"/>
          <w:szCs w:val="24"/>
        </w:rPr>
        <w:t xml:space="preserve"> П.И. М.: Дрофа, 2010</w:t>
      </w:r>
    </w:p>
    <w:p w:rsidR="00145693" w:rsidRPr="00145693" w:rsidRDefault="00145693" w:rsidP="00C00B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5693">
        <w:rPr>
          <w:rFonts w:ascii="Times New Roman" w:eastAsia="Times New Roman" w:hAnsi="Times New Roman"/>
          <w:sz w:val="24"/>
          <w:szCs w:val="24"/>
        </w:rPr>
        <w:t xml:space="preserve">6. «Тесты. Геометрия. 7-9 классы»  </w:t>
      </w:r>
      <w:proofErr w:type="spellStart"/>
      <w:r w:rsidRPr="00145693">
        <w:rPr>
          <w:rFonts w:ascii="Times New Roman" w:eastAsia="Times New Roman" w:hAnsi="Times New Roman"/>
          <w:sz w:val="24"/>
          <w:szCs w:val="24"/>
        </w:rPr>
        <w:t>Алтыпов</w:t>
      </w:r>
      <w:proofErr w:type="spellEnd"/>
      <w:r w:rsidRPr="00145693">
        <w:rPr>
          <w:rFonts w:ascii="Times New Roman" w:eastAsia="Times New Roman" w:hAnsi="Times New Roman"/>
          <w:sz w:val="24"/>
          <w:szCs w:val="24"/>
        </w:rPr>
        <w:t xml:space="preserve"> П.И. М.: Дрофа, 2010</w:t>
      </w:r>
    </w:p>
    <w:p w:rsidR="00145693" w:rsidRPr="00145693" w:rsidRDefault="00145693" w:rsidP="00C00B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45693">
        <w:rPr>
          <w:rFonts w:ascii="Times New Roman" w:eastAsia="Times New Roman" w:hAnsi="Times New Roman"/>
          <w:sz w:val="24"/>
          <w:szCs w:val="24"/>
        </w:rPr>
        <w:t xml:space="preserve">7. «Математика» приложение к газете «Первое сентября»  -№14,2006 </w:t>
      </w:r>
    </w:p>
    <w:p w:rsidR="00145693" w:rsidRPr="00145693" w:rsidRDefault="00145693" w:rsidP="00C00B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5693">
        <w:rPr>
          <w:rFonts w:ascii="Times New Roman" w:eastAsia="Times New Roman" w:hAnsi="Times New Roman"/>
          <w:sz w:val="24"/>
          <w:szCs w:val="24"/>
        </w:rPr>
        <w:t>8.« Математика.8 класс.  Поурочные планы» Ковалева Г.И, Волгоград, «Учитель», 2007</w:t>
      </w:r>
    </w:p>
    <w:p w:rsidR="00145693" w:rsidRPr="00145693" w:rsidRDefault="00145693" w:rsidP="00C00BB6">
      <w:pPr>
        <w:pStyle w:val="a7"/>
      </w:pPr>
      <w:r w:rsidRPr="00145693">
        <w:t xml:space="preserve">9. сайт </w:t>
      </w:r>
      <w:r w:rsidRPr="00145693">
        <w:rPr>
          <w:lang w:val="en-US"/>
        </w:rPr>
        <w:t>www</w:t>
      </w:r>
      <w:r w:rsidRPr="00145693">
        <w:t>.</w:t>
      </w:r>
      <w:proofErr w:type="spellStart"/>
      <w:r w:rsidRPr="00145693">
        <w:rPr>
          <w:lang w:val="en-US"/>
        </w:rPr>
        <w:t>fipi</w:t>
      </w:r>
      <w:proofErr w:type="spellEnd"/>
      <w:r w:rsidRPr="00145693">
        <w:t>.</w:t>
      </w:r>
      <w:proofErr w:type="spellStart"/>
      <w:r w:rsidRPr="00145693">
        <w:rPr>
          <w:lang w:val="en-US"/>
        </w:rPr>
        <w:t>ru</w:t>
      </w:r>
      <w:proofErr w:type="spellEnd"/>
    </w:p>
    <w:p w:rsidR="00145693" w:rsidRPr="00145693" w:rsidRDefault="00145693" w:rsidP="00C00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5693">
        <w:rPr>
          <w:rFonts w:ascii="Times New Roman" w:eastAsia="Times New Roman" w:hAnsi="Times New Roman"/>
          <w:b/>
          <w:sz w:val="24"/>
          <w:szCs w:val="24"/>
        </w:rPr>
        <w:t>Литература для учащихся:</w:t>
      </w:r>
    </w:p>
    <w:p w:rsidR="00145693" w:rsidRPr="00145693" w:rsidRDefault="00145693" w:rsidP="00C00B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5693">
        <w:rPr>
          <w:rFonts w:ascii="Times New Roman" w:eastAsia="Times New Roman" w:hAnsi="Times New Roman"/>
          <w:sz w:val="24"/>
          <w:szCs w:val="24"/>
        </w:rPr>
        <w:t>1.«Дидактические материалы по</w:t>
      </w:r>
      <w:r w:rsidRPr="0014569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45693">
        <w:rPr>
          <w:rFonts w:ascii="Times New Roman" w:eastAsia="Times New Roman" w:hAnsi="Times New Roman"/>
          <w:sz w:val="24"/>
          <w:szCs w:val="24"/>
        </w:rPr>
        <w:t>алгебре</w:t>
      </w:r>
      <w:r w:rsidRPr="0014569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45693">
        <w:rPr>
          <w:rFonts w:ascii="Times New Roman" w:eastAsia="Times New Roman" w:hAnsi="Times New Roman"/>
          <w:sz w:val="24"/>
          <w:szCs w:val="24"/>
        </w:rPr>
        <w:t>для 8 класса</w:t>
      </w:r>
      <w:r w:rsidRPr="00145693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 w:rsidRPr="00145693">
        <w:rPr>
          <w:rFonts w:ascii="Times New Roman" w:eastAsia="Times New Roman" w:hAnsi="Times New Roman"/>
          <w:sz w:val="24"/>
          <w:szCs w:val="24"/>
        </w:rPr>
        <w:t xml:space="preserve"> авт.</w:t>
      </w:r>
      <w:r w:rsidRPr="00145693">
        <w:rPr>
          <w:rFonts w:ascii="Times New Roman" w:eastAsia="Times New Roman" w:hAnsi="Times New Roman"/>
          <w:bCs/>
          <w:sz w:val="24"/>
          <w:szCs w:val="24"/>
        </w:rPr>
        <w:t xml:space="preserve"> Макарычев Ю.Н., </w:t>
      </w:r>
      <w:proofErr w:type="spellStart"/>
      <w:r w:rsidRPr="00145693">
        <w:rPr>
          <w:rFonts w:ascii="Times New Roman" w:eastAsia="Times New Roman" w:hAnsi="Times New Roman"/>
          <w:bCs/>
          <w:sz w:val="24"/>
          <w:szCs w:val="24"/>
        </w:rPr>
        <w:t>Миндюк</w:t>
      </w:r>
      <w:proofErr w:type="spellEnd"/>
      <w:r w:rsidRPr="00145693">
        <w:rPr>
          <w:rFonts w:ascii="Times New Roman" w:eastAsia="Times New Roman" w:hAnsi="Times New Roman"/>
          <w:bCs/>
          <w:sz w:val="24"/>
          <w:szCs w:val="24"/>
        </w:rPr>
        <w:t xml:space="preserve"> Н.Г., Просвещение, 2009 </w:t>
      </w:r>
    </w:p>
    <w:p w:rsidR="00145693" w:rsidRPr="00145693" w:rsidRDefault="00145693" w:rsidP="00C00B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5693">
        <w:rPr>
          <w:rFonts w:ascii="Times New Roman" w:eastAsia="Times New Roman" w:hAnsi="Times New Roman"/>
          <w:bCs/>
          <w:sz w:val="24"/>
          <w:szCs w:val="24"/>
        </w:rPr>
        <w:t>2.«Разноуровневые дидактические материалы по алгебре».8 класс</w:t>
      </w:r>
      <w:proofErr w:type="gramStart"/>
      <w:r w:rsidRPr="00145693"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  <w:r w:rsidRPr="0014569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145693">
        <w:rPr>
          <w:rFonts w:ascii="Times New Roman" w:eastAsia="Times New Roman" w:hAnsi="Times New Roman"/>
          <w:sz w:val="24"/>
          <w:szCs w:val="24"/>
        </w:rPr>
        <w:t>а</w:t>
      </w:r>
      <w:proofErr w:type="gramEnd"/>
      <w:r w:rsidRPr="00145693">
        <w:rPr>
          <w:rFonts w:ascii="Times New Roman" w:eastAsia="Times New Roman" w:hAnsi="Times New Roman"/>
          <w:sz w:val="24"/>
          <w:szCs w:val="24"/>
        </w:rPr>
        <w:t>вт.</w:t>
      </w:r>
      <w:r w:rsidRPr="0014569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45693">
        <w:rPr>
          <w:rFonts w:ascii="Times New Roman" w:eastAsia="Times New Roman" w:hAnsi="Times New Roman"/>
          <w:bCs/>
          <w:sz w:val="24"/>
          <w:szCs w:val="24"/>
        </w:rPr>
        <w:t>Миндюк</w:t>
      </w:r>
      <w:proofErr w:type="spellEnd"/>
      <w:r w:rsidRPr="00145693">
        <w:rPr>
          <w:rFonts w:ascii="Times New Roman" w:eastAsia="Times New Roman" w:hAnsi="Times New Roman"/>
          <w:bCs/>
          <w:sz w:val="24"/>
          <w:szCs w:val="24"/>
        </w:rPr>
        <w:t xml:space="preserve"> М.Б., </w:t>
      </w:r>
      <w:proofErr w:type="spellStart"/>
      <w:r w:rsidRPr="00145693">
        <w:rPr>
          <w:rFonts w:ascii="Times New Roman" w:eastAsia="Times New Roman" w:hAnsi="Times New Roman"/>
          <w:bCs/>
          <w:sz w:val="24"/>
          <w:szCs w:val="24"/>
        </w:rPr>
        <w:t>Миндюк</w:t>
      </w:r>
      <w:proofErr w:type="spellEnd"/>
      <w:r w:rsidRPr="00145693">
        <w:rPr>
          <w:rFonts w:ascii="Times New Roman" w:eastAsia="Times New Roman" w:hAnsi="Times New Roman"/>
          <w:bCs/>
          <w:sz w:val="24"/>
          <w:szCs w:val="24"/>
        </w:rPr>
        <w:t xml:space="preserve"> Н.Г.2009</w:t>
      </w:r>
    </w:p>
    <w:p w:rsidR="00145693" w:rsidRPr="00145693" w:rsidRDefault="00145693" w:rsidP="00C00B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5693">
        <w:rPr>
          <w:rFonts w:ascii="Times New Roman" w:eastAsia="Times New Roman" w:hAnsi="Times New Roman"/>
          <w:sz w:val="24"/>
          <w:szCs w:val="24"/>
        </w:rPr>
        <w:t xml:space="preserve">3.Б.Г. Зив, В.М. </w:t>
      </w:r>
      <w:proofErr w:type="spellStart"/>
      <w:r w:rsidRPr="00145693">
        <w:rPr>
          <w:rFonts w:ascii="Times New Roman" w:eastAsia="Times New Roman" w:hAnsi="Times New Roman"/>
          <w:sz w:val="24"/>
          <w:szCs w:val="24"/>
        </w:rPr>
        <w:t>Мейлер</w:t>
      </w:r>
      <w:proofErr w:type="spellEnd"/>
      <w:r w:rsidRPr="00145693">
        <w:rPr>
          <w:rFonts w:ascii="Times New Roman" w:eastAsia="Times New Roman" w:hAnsi="Times New Roman"/>
          <w:sz w:val="24"/>
          <w:szCs w:val="24"/>
        </w:rPr>
        <w:t xml:space="preserve">, А.П. </w:t>
      </w:r>
      <w:proofErr w:type="spellStart"/>
      <w:r w:rsidRPr="00145693">
        <w:rPr>
          <w:rFonts w:ascii="Times New Roman" w:eastAsia="Times New Roman" w:hAnsi="Times New Roman"/>
          <w:sz w:val="24"/>
          <w:szCs w:val="24"/>
        </w:rPr>
        <w:t>Баханский</w:t>
      </w:r>
      <w:proofErr w:type="spellEnd"/>
      <w:r w:rsidRPr="00145693">
        <w:rPr>
          <w:rFonts w:ascii="Times New Roman" w:eastAsia="Times New Roman" w:hAnsi="Times New Roman"/>
          <w:sz w:val="24"/>
          <w:szCs w:val="24"/>
        </w:rPr>
        <w:t>. Задачи по геометрии для 7 – 11 классов. – М.: Просвещение, 2005.</w:t>
      </w:r>
    </w:p>
    <w:p w:rsidR="00145693" w:rsidRPr="00145693" w:rsidRDefault="00145693" w:rsidP="00C00BB6">
      <w:pPr>
        <w:pStyle w:val="a7"/>
      </w:pPr>
      <w:r w:rsidRPr="00145693">
        <w:t xml:space="preserve">4.сайт </w:t>
      </w:r>
      <w:r w:rsidRPr="00145693">
        <w:rPr>
          <w:lang w:val="en-US"/>
        </w:rPr>
        <w:t>www</w:t>
      </w:r>
      <w:r w:rsidRPr="00145693">
        <w:t>.</w:t>
      </w:r>
      <w:proofErr w:type="spellStart"/>
      <w:r w:rsidRPr="00145693">
        <w:rPr>
          <w:lang w:val="en-US"/>
        </w:rPr>
        <w:t>fipi</w:t>
      </w:r>
      <w:proofErr w:type="spellEnd"/>
      <w:r w:rsidRPr="00145693">
        <w:t>.</w:t>
      </w:r>
      <w:proofErr w:type="spellStart"/>
      <w:r w:rsidRPr="00145693">
        <w:rPr>
          <w:lang w:val="en-US"/>
        </w:rPr>
        <w:t>ru</w:t>
      </w:r>
      <w:proofErr w:type="spellEnd"/>
    </w:p>
    <w:p w:rsidR="00145693" w:rsidRPr="00A9197B" w:rsidRDefault="00145693" w:rsidP="00C00BB6">
      <w:pPr>
        <w:tabs>
          <w:tab w:val="left" w:pos="7290"/>
        </w:tabs>
        <w:spacing w:line="240" w:lineRule="auto"/>
        <w:ind w:left="2608"/>
        <w:rPr>
          <w:rFonts w:cstheme="minorHAnsi"/>
          <w:sz w:val="20"/>
          <w:szCs w:val="20"/>
        </w:rPr>
      </w:pPr>
    </w:p>
    <w:p w:rsidR="00145693" w:rsidRPr="00ED1D63" w:rsidRDefault="00145693" w:rsidP="00C00B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145693" w:rsidRPr="00ED1D63" w:rsidSect="00A540F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A8" w:rsidRDefault="000D0BA8" w:rsidP="00081F2F">
      <w:pPr>
        <w:spacing w:after="0" w:line="240" w:lineRule="auto"/>
      </w:pPr>
      <w:r>
        <w:separator/>
      </w:r>
    </w:p>
  </w:endnote>
  <w:endnote w:type="continuationSeparator" w:id="0">
    <w:p w:rsidR="000D0BA8" w:rsidRDefault="000D0BA8" w:rsidP="0008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A8" w:rsidRDefault="000D0BA8" w:rsidP="00081F2F">
      <w:pPr>
        <w:spacing w:after="0" w:line="240" w:lineRule="auto"/>
      </w:pPr>
      <w:r>
        <w:separator/>
      </w:r>
    </w:p>
  </w:footnote>
  <w:footnote w:type="continuationSeparator" w:id="0">
    <w:p w:rsidR="000D0BA8" w:rsidRDefault="000D0BA8" w:rsidP="00081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  <w:b/>
        <w:color w:val="000000"/>
        <w:sz w:val="28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8A136C5"/>
    <w:multiLevelType w:val="hybridMultilevel"/>
    <w:tmpl w:val="3AD6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E01A97"/>
    <w:multiLevelType w:val="hybridMultilevel"/>
    <w:tmpl w:val="C8945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D51558"/>
    <w:multiLevelType w:val="hybridMultilevel"/>
    <w:tmpl w:val="FA34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38D390C"/>
    <w:multiLevelType w:val="hybridMultilevel"/>
    <w:tmpl w:val="82F43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BA4882"/>
    <w:multiLevelType w:val="hybridMultilevel"/>
    <w:tmpl w:val="C540C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8B583B"/>
    <w:multiLevelType w:val="hybridMultilevel"/>
    <w:tmpl w:val="4F68C7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2E925941"/>
    <w:multiLevelType w:val="hybridMultilevel"/>
    <w:tmpl w:val="B1D259A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39F93AF2"/>
    <w:multiLevelType w:val="hybridMultilevel"/>
    <w:tmpl w:val="CDD0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F4733"/>
    <w:multiLevelType w:val="hybridMultilevel"/>
    <w:tmpl w:val="810876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2B3ECE"/>
    <w:multiLevelType w:val="hybridMultilevel"/>
    <w:tmpl w:val="345E56F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00F6"/>
    <w:multiLevelType w:val="hybridMultilevel"/>
    <w:tmpl w:val="10A629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393A4F"/>
    <w:multiLevelType w:val="hybridMultilevel"/>
    <w:tmpl w:val="580C4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173D53"/>
    <w:multiLevelType w:val="hybridMultilevel"/>
    <w:tmpl w:val="C9C89A2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65C0471C"/>
    <w:multiLevelType w:val="hybridMultilevel"/>
    <w:tmpl w:val="87DC68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2C53C29"/>
    <w:multiLevelType w:val="hybridMultilevel"/>
    <w:tmpl w:val="795647B4"/>
    <w:lvl w:ilvl="0" w:tplc="0419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32">
    <w:nsid w:val="77F30046"/>
    <w:multiLevelType w:val="hybridMultilevel"/>
    <w:tmpl w:val="6B18FB7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31"/>
  </w:num>
  <w:num w:numId="18">
    <w:abstractNumId w:val="14"/>
  </w:num>
  <w:num w:numId="19">
    <w:abstractNumId w:val="21"/>
  </w:num>
  <w:num w:numId="20">
    <w:abstractNumId w:val="27"/>
  </w:num>
  <w:num w:numId="21">
    <w:abstractNumId w:val="24"/>
  </w:num>
  <w:num w:numId="22">
    <w:abstractNumId w:val="22"/>
  </w:num>
  <w:num w:numId="23">
    <w:abstractNumId w:val="29"/>
  </w:num>
  <w:num w:numId="24">
    <w:abstractNumId w:val="18"/>
  </w:num>
  <w:num w:numId="25">
    <w:abstractNumId w:val="28"/>
  </w:num>
  <w:num w:numId="26">
    <w:abstractNumId w:val="32"/>
  </w:num>
  <w:num w:numId="27">
    <w:abstractNumId w:val="30"/>
  </w:num>
  <w:num w:numId="28">
    <w:abstractNumId w:val="25"/>
  </w:num>
  <w:num w:numId="29">
    <w:abstractNumId w:val="15"/>
  </w:num>
  <w:num w:numId="30">
    <w:abstractNumId w:val="23"/>
  </w:num>
  <w:num w:numId="31">
    <w:abstractNumId w:val="16"/>
  </w:num>
  <w:num w:numId="32">
    <w:abstractNumId w:val="2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276"/>
    <w:rsid w:val="00024494"/>
    <w:rsid w:val="00030D2E"/>
    <w:rsid w:val="00081F2F"/>
    <w:rsid w:val="00087970"/>
    <w:rsid w:val="000964E8"/>
    <w:rsid w:val="000D057D"/>
    <w:rsid w:val="000D0BA8"/>
    <w:rsid w:val="000D77B4"/>
    <w:rsid w:val="001143F9"/>
    <w:rsid w:val="00145693"/>
    <w:rsid w:val="00282530"/>
    <w:rsid w:val="00303948"/>
    <w:rsid w:val="00320636"/>
    <w:rsid w:val="003F05E5"/>
    <w:rsid w:val="004E46F3"/>
    <w:rsid w:val="005411B5"/>
    <w:rsid w:val="00561F82"/>
    <w:rsid w:val="005D617A"/>
    <w:rsid w:val="005E0FAA"/>
    <w:rsid w:val="005F4B05"/>
    <w:rsid w:val="006A6AFD"/>
    <w:rsid w:val="00717429"/>
    <w:rsid w:val="00760FA4"/>
    <w:rsid w:val="007853FB"/>
    <w:rsid w:val="007E1276"/>
    <w:rsid w:val="00815138"/>
    <w:rsid w:val="00891D2E"/>
    <w:rsid w:val="0089299E"/>
    <w:rsid w:val="008D0D26"/>
    <w:rsid w:val="009C5A7E"/>
    <w:rsid w:val="00A45C6F"/>
    <w:rsid w:val="00A540F9"/>
    <w:rsid w:val="00AE21E5"/>
    <w:rsid w:val="00AE2AF6"/>
    <w:rsid w:val="00AF074B"/>
    <w:rsid w:val="00B678EF"/>
    <w:rsid w:val="00B74D6F"/>
    <w:rsid w:val="00BD2EFC"/>
    <w:rsid w:val="00C00BB6"/>
    <w:rsid w:val="00C03A62"/>
    <w:rsid w:val="00C21E6A"/>
    <w:rsid w:val="00C36078"/>
    <w:rsid w:val="00CC54DD"/>
    <w:rsid w:val="00CD528C"/>
    <w:rsid w:val="00CD53FF"/>
    <w:rsid w:val="00CE62D0"/>
    <w:rsid w:val="00D42B4F"/>
    <w:rsid w:val="00D47F69"/>
    <w:rsid w:val="00D97EE2"/>
    <w:rsid w:val="00DD343A"/>
    <w:rsid w:val="00DF18F2"/>
    <w:rsid w:val="00DF745F"/>
    <w:rsid w:val="00E50028"/>
    <w:rsid w:val="00E8548B"/>
    <w:rsid w:val="00EA20EE"/>
    <w:rsid w:val="00ED1D63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F2F"/>
  </w:style>
  <w:style w:type="paragraph" w:styleId="a5">
    <w:name w:val="footer"/>
    <w:basedOn w:val="a"/>
    <w:link w:val="a6"/>
    <w:uiPriority w:val="99"/>
    <w:unhideWhenUsed/>
    <w:rsid w:val="0008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F2F"/>
  </w:style>
  <w:style w:type="paragraph" w:styleId="a7">
    <w:name w:val="No Spacing"/>
    <w:uiPriority w:val="1"/>
    <w:qFormat/>
    <w:rsid w:val="00ED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87970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3F05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F0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F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05E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00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F2F"/>
  </w:style>
  <w:style w:type="paragraph" w:styleId="a5">
    <w:name w:val="footer"/>
    <w:basedOn w:val="a"/>
    <w:link w:val="a6"/>
    <w:uiPriority w:val="99"/>
    <w:unhideWhenUsed/>
    <w:rsid w:val="0008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4845</Words>
  <Characters>27620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Шумкова</dc:creator>
  <cp:keywords/>
  <dc:description/>
  <cp:lastModifiedBy>Учитель 2</cp:lastModifiedBy>
  <cp:revision>25</cp:revision>
  <cp:lastPrinted>2013-10-30T15:50:00Z</cp:lastPrinted>
  <dcterms:created xsi:type="dcterms:W3CDTF">2010-09-01T15:40:00Z</dcterms:created>
  <dcterms:modified xsi:type="dcterms:W3CDTF">2013-10-30T15:57:00Z</dcterms:modified>
</cp:coreProperties>
</file>