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Администрации Заринского района</w:t>
      </w:r>
      <w:r w:rsid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 и делам молодёжи</w:t>
      </w:r>
    </w:p>
    <w:p w:rsidR="0077199F" w:rsidRPr="00C23F87" w:rsidRDefault="009E3EE0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99F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казённое общеобразовательное учреждение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«Яновская основная общеобразовательная школа»</w:t>
      </w:r>
    </w:p>
    <w:p w:rsidR="0077199F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C23F87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Утверждена» приказом</w:t>
      </w:r>
    </w:p>
    <w:p w:rsidR="0077199F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____________201</w:t>
      </w:r>
      <w:r w:rsidR="0075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7199F"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№___</w:t>
      </w:r>
    </w:p>
    <w:p w:rsidR="0077199F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школы_______________</w:t>
      </w:r>
    </w:p>
    <w:p w:rsidR="0077199F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А.В.Жданов 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7199F" w:rsidRPr="00C23F87" w:rsidRDefault="00FA4AF3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курса « Русский язык»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r w:rsidR="009E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предметная</w:t>
      </w:r>
      <w:r w:rsidRPr="00C2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« Филология»)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«Русский язык 1-4 </w:t>
      </w:r>
      <w:r w:rsidR="00FA4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Иванова,</w:t>
      </w:r>
      <w:r w:rsidR="00FA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М.И.Кузнецова,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А.О.Евдокимова М.: Вентана – Граф,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2012 ,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170ч .- 5часов в неделю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C23F87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Ворошилова Т.Н.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7199F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Яново </w:t>
      </w:r>
    </w:p>
    <w:p w:rsidR="0077199F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7199F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568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199F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23F87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Рабочая программа учителя по курсу русский язык для учащихся 4-го класса рассчитана на 170 часов (5 часов в неделю, 34 учебные недели) и разработана в соответствии: </w:t>
      </w:r>
    </w:p>
    <w:p w:rsidR="0077199F" w:rsidRPr="00C23F87" w:rsidRDefault="0077199F" w:rsidP="00C23F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77199F" w:rsidRPr="00C23F87" w:rsidRDefault="0077199F" w:rsidP="00C23F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</w:t>
      </w:r>
      <w:r w:rsidR="0049310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Начальная школа. Составитель Е.С. Савинов. – М.: Просвещение, 2010 г. рекомендованной МО и Науки РФ (далее Примерной Программой);</w:t>
      </w:r>
    </w:p>
    <w:p w:rsidR="0077199F" w:rsidRPr="00C23F87" w:rsidRDefault="0077199F" w:rsidP="00C23F8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возможностями учебно-методического комплекта, разработанного на основе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авторской программы «Русски</w:t>
      </w:r>
      <w:r w:rsidR="007A5C8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язык 1-4 классы.» С.В. Иванов</w:t>
      </w:r>
      <w:r w:rsid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="0049310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М.И.Кузнецова,</w:t>
      </w:r>
      <w:r w:rsidR="0049310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A5C8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А.О.Евдокимова </w:t>
      </w:r>
      <w:r w:rsidR="0049310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М.: Вентана-Граф, 2012</w:t>
      </w:r>
    </w:p>
    <w:p w:rsidR="0077199F" w:rsidRPr="00C23F87" w:rsidRDefault="0077199F" w:rsidP="00C23F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Данный курс входит в состав образовательной программы «Начальная школа 21 век», следовательно, обучение учащихся, изучивших в 1-3 классах «Русский язык» по программе «Начальная школа 21 века» в объеме 170 часов считается объективно оправданным и целесообразным.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Знакомство учащихся с основными положениями лингвистики, формирует у них научное представление о системе и структуре родного языка, развивает логическое и абстрактное мышление, представляет родной (русский) язык как часть окружающего мира.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обучения русскому языку являются: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9F" w:rsidRPr="00C23F87" w:rsidRDefault="0077199F" w:rsidP="00C23F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основными положениями науки о языке;</w:t>
      </w:r>
    </w:p>
    <w:p w:rsidR="0077199F" w:rsidRPr="00C23F87" w:rsidRDefault="0077199F" w:rsidP="00C23F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грамотного, безошибочного письма;</w:t>
      </w:r>
    </w:p>
    <w:p w:rsidR="0077199F" w:rsidRPr="00C23F87" w:rsidRDefault="0077199F" w:rsidP="00C23F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речи учащихся;</w:t>
      </w:r>
    </w:p>
    <w:p w:rsidR="0077199F" w:rsidRPr="00C23F87" w:rsidRDefault="0077199F" w:rsidP="00C23F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языковой эрудиции школьника, его интереса к языку и речевому творчеству.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Знакомя учащихся с основными положениями лингвистики, мы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формируем у них научное представление о системе и структуре родного языка, развиваем логическое и абстрактное мышление, представляем родной(русский) язык как часть окружающего мира.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Формируя навыки безошибочного письма и развивая письменную и устную речь учащихся, мы стремимся</w:t>
      </w: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тому, чтобы ученик стал культурным человеком.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реализации второй цели необходимо учитывать следующее: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-грамотное письмо должно формироваться с учётом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 грамотного письма может быть сформирован только при организации системы упражнений (регулярном тренинге);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– это реализация языка в конкретной речевой ситуации.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Научить правильной речи – это научить правильному отбору языковых средств исходя из условий речевой ситуации.</w:t>
      </w:r>
    </w:p>
    <w:p w:rsidR="00C963EB" w:rsidRPr="00C23F87" w:rsidRDefault="00C963EB" w:rsidP="00C9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C963EB" w:rsidRPr="00C23F87" w:rsidRDefault="00C963EB" w:rsidP="00C9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C963EB" w:rsidRPr="00C23F87" w:rsidRDefault="00C963EB" w:rsidP="00C9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в виде списывания текстов. Работа 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с текстами на уроках «Правописание» и «Развитие речи» позволяет подготовить учеников к анализу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Ценностные ориентиры содержания учебного предмета « Русский язык»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Ведущее место предмета « Русский язык» в системе общего образования обусловлено тем, ч</w:t>
      </w:r>
      <w:r w:rsid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то 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явлений национальной культуры и основе национального самосознания.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Русский язык является для учащихся основой в</w:t>
      </w:r>
      <w:r w:rsid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его процесса обучения. Средством развития их мышления, воображения, и</w:t>
      </w:r>
      <w:r w:rsid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Место предмета в базисном учебном плане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программы по русскому языку в федеральном базисном учебном плане предусмотрено 675 часов (5 часов в неделю): 1 класс: 165 часов, 2-4 классы - по 170 часов в год, 5 часов в неделю.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 – тематическое планирование составлено в соответствии с базисным учебным планом, который отводит на изучение русского языка 5 часов в неделю. Количество часов по учебной программе и учебному плану совпадают.</w:t>
      </w:r>
    </w:p>
    <w:p w:rsidR="0077199F" w:rsidRPr="00C963EB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целей используются следующие </w:t>
      </w:r>
      <w:r w:rsidRPr="00C96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учебные пособия</w:t>
      </w:r>
      <w:r w:rsidRPr="00C963EB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:</w:t>
      </w:r>
      <w:r w:rsidRPr="00C9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9F" w:rsidRDefault="0077199F" w:rsidP="00C23F8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С. В., Евдокимова, А. О., Кузнецова, М. И., Петленко, Л. В., Романова, В. Ю. Русский язык: 4 класс: Учебник для учащихся общеобразовательных учреждений: в 2 ч. Ч. 1, 2 – 3-е изд., испр. и доп. – М.: Вентана-Граф, 201</w:t>
      </w:r>
      <w:r w:rsid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99F" w:rsidRPr="00C23F87" w:rsidRDefault="0077199F" w:rsidP="00C23F8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 М. И. Пишем грамотно: 4 класс: Рабочие тетради № 1, 2 для учащихся общеобразовательных учреждений. – 3-е изд., испр. – М.: Вентана-Граф, 201</w:t>
      </w:r>
      <w:r w:rsidR="00493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7199F" w:rsidRPr="00C23F87" w:rsidRDefault="0077199F" w:rsidP="00C23F8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Кузнецова, М. И. Учусь писать без ошибок: Рабочая тетрадь для учащихся </w:t>
      </w:r>
      <w:r w:rsid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общеобразовательных учреждений. – 3-е изд., дораб. – М.: Вентана-Граф, 2012.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входят в перечень учебников, рекомендованных для обучения в 201</w:t>
      </w:r>
      <w:r w:rsidR="00493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9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и соответствуют ФГОС НО.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Планируемые результаты изучения учебного предмета «Русский язык».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языка обучающиеся научатся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 , устные монологические высказывания , письменные тесты )с учетом особенностей разных видов речи. Ситуаций общения 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 ; стремление к более точному выражению собственного мнения и позиции ; умение задавать вопросы.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 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 ступени начального общего образования: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научится осознавать безошибочное письмо как одно из проявлений собственного уровня культуры;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 </w:t>
      </w:r>
    </w:p>
    <w:p w:rsidR="0077199F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русскому языку в 4 классе</w:t>
      </w:r>
    </w:p>
    <w:p w:rsidR="0077199F" w:rsidRDefault="00C23F87" w:rsidP="00C23F8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научиться:</w:t>
      </w:r>
    </w:p>
    <w:p w:rsidR="00C23F87" w:rsidRPr="00C23F87" w:rsidRDefault="00C23F87" w:rsidP="00C23F87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Различать, сравнивать, кратко характеризовать:</w:t>
      </w:r>
    </w:p>
    <w:p w:rsidR="0077199F" w:rsidRPr="00C23F87" w:rsidRDefault="00C23F87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99F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-имя существительное, имя прилагательное, личное местоимение, глагол;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словосочетание, предложение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-корень, приставку, суффикс, окончание;</w:t>
      </w:r>
    </w:p>
    <w:p w:rsidR="0077199F" w:rsidRPr="007C2E9F" w:rsidRDefault="00CC1B4C" w:rsidP="00C23F87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Выделять, находить</w:t>
      </w:r>
      <w:r w:rsidR="0077199F" w:rsidRPr="007C2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7199F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C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форму глагола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1B4C" w:rsidRDefault="00CC1B4C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 в формах настоящего, прошедшего и будущего времени;</w:t>
      </w:r>
    </w:p>
    <w:p w:rsidR="0077199F" w:rsidRPr="00C23F87" w:rsidRDefault="00CC1B4C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-глаголы в формах 1, 2, 3 лица;</w:t>
      </w:r>
    </w:p>
    <w:p w:rsidR="00CC1B4C" w:rsidRPr="007C2E9F" w:rsidRDefault="00CC1B4C" w:rsidP="00CC1B4C">
      <w:pPr>
        <w:numPr>
          <w:ilvl w:val="0"/>
          <w:numId w:val="22"/>
        </w:numPr>
        <w:tabs>
          <w:tab w:val="left" w:pos="522"/>
        </w:tabs>
        <w:suppressAutoHyphens/>
        <w:spacing w:after="0" w:line="24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CC1B4C" w:rsidRPr="007C2E9F" w:rsidRDefault="00CC1B4C" w:rsidP="00CC1B4C">
      <w:pPr>
        <w:numPr>
          <w:ilvl w:val="0"/>
          <w:numId w:val="20"/>
        </w:numPr>
        <w:tabs>
          <w:tab w:val="left" w:pos="546"/>
        </w:tabs>
        <w:suppressAutoHyphens/>
        <w:spacing w:after="0" w:line="24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7C2E9F">
        <w:rPr>
          <w:rFonts w:ascii="Times New Roman" w:hAnsi="Times New Roman" w:cs="Times New Roman"/>
          <w:sz w:val="24"/>
          <w:szCs w:val="24"/>
        </w:rPr>
        <w:t>спряжение глагола</w:t>
      </w:r>
      <w:r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CC1B4C" w:rsidP="00CC1B4C">
      <w:pPr>
        <w:numPr>
          <w:ilvl w:val="0"/>
          <w:numId w:val="20"/>
        </w:numPr>
        <w:tabs>
          <w:tab w:val="left" w:pos="538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="007C2E9F">
        <w:rPr>
          <w:rFonts w:ascii="Times New Roman" w:hAnsi="Times New Roman" w:cs="Times New Roman"/>
          <w:sz w:val="24"/>
          <w:szCs w:val="24"/>
        </w:rPr>
        <w:t>с помощью смысловых( синтаксических)вопросов связь между словами в словосочетании и предложении</w:t>
      </w:r>
      <w:r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7C2E9F" w:rsidP="00CC1B4C">
      <w:pPr>
        <w:numPr>
          <w:ilvl w:val="0"/>
          <w:numId w:val="20"/>
        </w:numPr>
        <w:tabs>
          <w:tab w:val="left" w:pos="558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разбивать по членам простое двусоставное предложение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7C2E9F" w:rsidP="00CC1B4C">
      <w:pPr>
        <w:numPr>
          <w:ilvl w:val="0"/>
          <w:numId w:val="20"/>
        </w:numPr>
        <w:tabs>
          <w:tab w:val="left" w:pos="553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разные  способы решения орфографической задачи в зависимости от места орфограммы в слове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7C2E9F" w:rsidP="00CC1B4C">
      <w:pPr>
        <w:numPr>
          <w:ilvl w:val="0"/>
          <w:numId w:val="20"/>
        </w:numPr>
        <w:tabs>
          <w:tab w:val="left" w:pos="548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примеры слов с определённой орфограммой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CC1B4C" w:rsidP="00CC1B4C">
      <w:pPr>
        <w:numPr>
          <w:ilvl w:val="0"/>
          <w:numId w:val="20"/>
        </w:numPr>
        <w:tabs>
          <w:tab w:val="left" w:pos="519"/>
        </w:tabs>
        <w:suppressAutoHyphens/>
        <w:spacing w:after="0" w:line="240" w:lineRule="exact"/>
        <w:ind w:left="20" w:right="20" w:firstLine="300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находить предложения с однородными членами без союзов и с союзами</w:t>
      </w:r>
      <w:r w:rsidRPr="007C2E9F">
        <w:rPr>
          <w:rStyle w:val="a8"/>
          <w:rFonts w:ascii="Times New Roman" w:hAnsi="Times New Roman" w:cs="Times New Roman"/>
          <w:sz w:val="24"/>
          <w:szCs w:val="24"/>
        </w:rPr>
        <w:t xml:space="preserve"> и, а, но;</w:t>
      </w:r>
    </w:p>
    <w:p w:rsidR="00CC1B4C" w:rsidRPr="007C2E9F" w:rsidRDefault="00CC1B4C" w:rsidP="00CC1B4C">
      <w:pPr>
        <w:numPr>
          <w:ilvl w:val="0"/>
          <w:numId w:val="20"/>
        </w:numPr>
        <w:tabs>
          <w:tab w:val="left" w:pos="562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</w:t>
      </w:r>
      <w:r w:rsidRPr="007C2E9F">
        <w:rPr>
          <w:rFonts w:ascii="Times New Roman" w:hAnsi="Times New Roman" w:cs="Times New Roman"/>
          <w:sz w:val="24"/>
          <w:szCs w:val="24"/>
        </w:rPr>
        <w:softHyphen/>
        <w:t>ческому словарю учебника;</w:t>
      </w:r>
    </w:p>
    <w:p w:rsidR="00CC1B4C" w:rsidRPr="007C2E9F" w:rsidRDefault="00CC1B4C" w:rsidP="00CC1B4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 xml:space="preserve">безошибочно списывать и писать под диктовку тексты объёмом </w:t>
      </w:r>
      <w:r w:rsidR="007C2E9F">
        <w:rPr>
          <w:rFonts w:ascii="Times New Roman" w:hAnsi="Times New Roman" w:cs="Times New Roman"/>
          <w:sz w:val="24"/>
          <w:szCs w:val="24"/>
        </w:rPr>
        <w:t>80</w:t>
      </w:r>
      <w:r w:rsidRPr="007C2E9F">
        <w:rPr>
          <w:rFonts w:ascii="Times New Roman" w:hAnsi="Times New Roman" w:cs="Times New Roman"/>
          <w:sz w:val="24"/>
          <w:szCs w:val="24"/>
        </w:rPr>
        <w:t>-</w:t>
      </w:r>
      <w:r w:rsidR="007C2E9F">
        <w:rPr>
          <w:rFonts w:ascii="Times New Roman" w:hAnsi="Times New Roman" w:cs="Times New Roman"/>
          <w:sz w:val="24"/>
          <w:szCs w:val="24"/>
        </w:rPr>
        <w:t>10</w:t>
      </w:r>
      <w:r w:rsidRPr="007C2E9F">
        <w:rPr>
          <w:rFonts w:ascii="Times New Roman" w:hAnsi="Times New Roman" w:cs="Times New Roman"/>
          <w:sz w:val="24"/>
          <w:szCs w:val="24"/>
        </w:rPr>
        <w:t>0 слов;</w:t>
      </w:r>
    </w:p>
    <w:p w:rsidR="00CC1B4C" w:rsidRPr="007C2E9F" w:rsidRDefault="00CC1B4C" w:rsidP="00CC1B4C">
      <w:pPr>
        <w:numPr>
          <w:ilvl w:val="0"/>
          <w:numId w:val="20"/>
        </w:numPr>
        <w:tabs>
          <w:tab w:val="left" w:pos="548"/>
        </w:tabs>
        <w:suppressAutoHyphens/>
        <w:spacing w:after="0" w:line="24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тексты, нахо</w:t>
      </w:r>
      <w:r w:rsidR="007C2E9F">
        <w:rPr>
          <w:rFonts w:ascii="Times New Roman" w:hAnsi="Times New Roman" w:cs="Times New Roman"/>
          <w:sz w:val="24"/>
          <w:szCs w:val="24"/>
        </w:rPr>
        <w:t>дить</w:t>
      </w:r>
      <w:r w:rsidRPr="007C2E9F">
        <w:rPr>
          <w:rFonts w:ascii="Times New Roman" w:hAnsi="Times New Roman" w:cs="Times New Roman"/>
          <w:sz w:val="24"/>
          <w:szCs w:val="24"/>
        </w:rPr>
        <w:t xml:space="preserve"> и исправлять орфографические и пунктуационные ошибки;</w:t>
      </w:r>
    </w:p>
    <w:p w:rsidR="00CC1B4C" w:rsidRPr="007C2E9F" w:rsidRDefault="00CC1B4C" w:rsidP="00CC1B4C">
      <w:pPr>
        <w:numPr>
          <w:ilvl w:val="0"/>
          <w:numId w:val="22"/>
        </w:numPr>
        <w:tabs>
          <w:tab w:val="left" w:pos="531"/>
        </w:tabs>
        <w:suppressAutoHyphens/>
        <w:spacing w:after="0" w:line="24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применять правила правописания:</w:t>
      </w:r>
    </w:p>
    <w:p w:rsidR="007C2E9F" w:rsidRPr="007C2E9F" w:rsidRDefault="007C2E9F" w:rsidP="007C2E9F">
      <w:pPr>
        <w:numPr>
          <w:ilvl w:val="0"/>
          <w:numId w:val="20"/>
        </w:numPr>
        <w:tabs>
          <w:tab w:val="left" w:pos="567"/>
          <w:tab w:val="left" w:pos="615"/>
        </w:tabs>
        <w:suppressAutoHyphens/>
        <w:spacing w:after="0" w:line="24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(сло</w:t>
      </w:r>
      <w:r w:rsidRPr="007C2E9F">
        <w:rPr>
          <w:rFonts w:ascii="Times New Roman" w:hAnsi="Times New Roman" w:cs="Times New Roman"/>
          <w:sz w:val="24"/>
          <w:szCs w:val="24"/>
        </w:rPr>
        <w:softHyphen/>
        <w:t>варные слова, определённые программой);</w:t>
      </w:r>
    </w:p>
    <w:p w:rsidR="00CC1B4C" w:rsidRDefault="007C2E9F" w:rsidP="00CC1B4C">
      <w:pPr>
        <w:numPr>
          <w:ilvl w:val="0"/>
          <w:numId w:val="20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</w:pPr>
      <w:r w:rsidRPr="007C2E9F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не с глаголами</w:t>
      </w:r>
    </w:p>
    <w:p w:rsidR="007C2E9F" w:rsidRPr="007C2E9F" w:rsidRDefault="007C2E9F" w:rsidP="00CC1B4C">
      <w:pPr>
        <w:numPr>
          <w:ilvl w:val="0"/>
          <w:numId w:val="20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</w:rPr>
      </w:pPr>
      <w:r w:rsidRPr="007C2E9F">
        <w:rPr>
          <w:rFonts w:ascii="Times New Roman" w:hAnsi="Times New Roman" w:cs="Times New Roman"/>
          <w:sz w:val="24"/>
          <w:szCs w:val="24"/>
        </w:rPr>
        <w:t>мягкий знак после шипящих на конце</w:t>
      </w:r>
      <w:r>
        <w:rPr>
          <w:rFonts w:ascii="Times New Roman" w:hAnsi="Times New Roman" w:cs="Times New Roman"/>
          <w:sz w:val="24"/>
          <w:szCs w:val="24"/>
        </w:rPr>
        <w:t xml:space="preserve"> глаголов;</w:t>
      </w:r>
    </w:p>
    <w:p w:rsidR="007C2E9F" w:rsidRPr="007C2E9F" w:rsidRDefault="007C2E9F" w:rsidP="00CC1B4C">
      <w:pPr>
        <w:numPr>
          <w:ilvl w:val="0"/>
          <w:numId w:val="20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мягкий знак в сочетаниях глаголов на – ться;</w:t>
      </w:r>
    </w:p>
    <w:p w:rsidR="007C2E9F" w:rsidRPr="007C2E9F" w:rsidRDefault="007C2E9F" w:rsidP="00CC1B4C">
      <w:pPr>
        <w:numPr>
          <w:ilvl w:val="0"/>
          <w:numId w:val="20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CC1B4C" w:rsidRPr="007C2E9F" w:rsidRDefault="00CC1B4C" w:rsidP="00CC1B4C">
      <w:pPr>
        <w:pStyle w:val="10"/>
        <w:keepNext/>
        <w:keepLines/>
        <w:shd w:val="clear" w:color="auto" w:fill="auto"/>
        <w:ind w:left="20" w:firstLine="3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C2E9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  <w:bookmarkEnd w:id="0"/>
    </w:p>
    <w:p w:rsidR="00CC1B4C" w:rsidRPr="007C2E9F" w:rsidRDefault="00CC1B4C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91"/>
        </w:tabs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 xml:space="preserve">проводить по предложенному в учебнике алгоритму </w:t>
      </w:r>
      <w:r w:rsidR="007C2E9F">
        <w:rPr>
          <w:rFonts w:ascii="Times New Roman" w:hAnsi="Times New Roman" w:cs="Times New Roman"/>
          <w:sz w:val="24"/>
          <w:szCs w:val="24"/>
        </w:rPr>
        <w:t>морфологический анализ имени существительного, имени прилагательного, глагола и наречия</w:t>
      </w:r>
      <w:r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A426B4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72"/>
        </w:tabs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проводить по предложенному в учебнике алгоритму</w:t>
      </w:r>
      <w:r>
        <w:rPr>
          <w:rFonts w:ascii="Times New Roman" w:hAnsi="Times New Roman" w:cs="Times New Roman"/>
          <w:sz w:val="24"/>
          <w:szCs w:val="24"/>
        </w:rPr>
        <w:t xml:space="preserve"> синтаксический анализ простого двусоставного предложения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A426B4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86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 глагола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922F4F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72"/>
        </w:tabs>
        <w:ind w:left="20" w:right="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наречие и имя числительное</w:t>
      </w:r>
      <w:r w:rsidR="00A426B4"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7C2E9F" w:rsidRDefault="00922F4F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91"/>
        </w:tabs>
        <w:ind w:left="20" w:right="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правило правописания суффиксов глаголов –ыва/ива, –ова/ева</w:t>
      </w:r>
      <w:r w:rsidR="00CC1B4C" w:rsidRPr="007C2E9F">
        <w:rPr>
          <w:rFonts w:ascii="Times New Roman" w:hAnsi="Times New Roman" w:cs="Times New Roman"/>
          <w:sz w:val="24"/>
          <w:szCs w:val="24"/>
        </w:rPr>
        <w:t>;</w:t>
      </w:r>
    </w:p>
    <w:p w:rsidR="00CC1B4C" w:rsidRPr="00922F4F" w:rsidRDefault="00CC1B4C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91"/>
        </w:tabs>
        <w:ind w:left="20" w:right="40" w:firstLine="360"/>
        <w:rPr>
          <w:rFonts w:ascii="Times New Roman" w:hAnsi="Times New Roman" w:cs="Times New Roman"/>
          <w:b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lastRenderedPageBreak/>
        <w:t>применять правило правописания соединительных гласных</w:t>
      </w:r>
      <w:r w:rsidR="00922F4F">
        <w:rPr>
          <w:rFonts w:ascii="Times New Roman" w:hAnsi="Times New Roman" w:cs="Times New Roman"/>
          <w:sz w:val="24"/>
          <w:szCs w:val="24"/>
        </w:rPr>
        <w:t xml:space="preserve"> </w:t>
      </w:r>
      <w:r w:rsidR="00922F4F" w:rsidRPr="00922F4F">
        <w:rPr>
          <w:rStyle w:val="a7"/>
          <w:rFonts w:ascii="Times New Roman" w:hAnsi="Times New Roman" w:cs="Times New Roman"/>
          <w:b w:val="0"/>
          <w:sz w:val="24"/>
          <w:szCs w:val="24"/>
        </w:rPr>
        <w:t>в окончаниях глаголов прошедшего времени</w:t>
      </w:r>
      <w:r w:rsidRPr="00922F4F">
        <w:rPr>
          <w:rFonts w:ascii="Times New Roman" w:hAnsi="Times New Roman" w:cs="Times New Roman"/>
          <w:b/>
          <w:sz w:val="24"/>
          <w:szCs w:val="24"/>
        </w:rPr>
        <w:t>;</w:t>
      </w:r>
    </w:p>
    <w:p w:rsidR="00CC1B4C" w:rsidRPr="007C2E9F" w:rsidRDefault="00CC1B4C" w:rsidP="00CC1B4C">
      <w:pPr>
        <w:pStyle w:val="21"/>
        <w:numPr>
          <w:ilvl w:val="0"/>
          <w:numId w:val="23"/>
        </w:numPr>
        <w:shd w:val="clear" w:color="auto" w:fill="auto"/>
        <w:tabs>
          <w:tab w:val="left" w:pos="591"/>
        </w:tabs>
        <w:ind w:left="20" w:right="40" w:firstLine="360"/>
        <w:rPr>
          <w:rStyle w:val="a7"/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применять правило правописания</w:t>
      </w:r>
      <w:r w:rsidR="00922F4F">
        <w:rPr>
          <w:rFonts w:ascii="Times New Roman" w:hAnsi="Times New Roman" w:cs="Times New Roman"/>
          <w:sz w:val="24"/>
          <w:szCs w:val="24"/>
        </w:rPr>
        <w:t xml:space="preserve"> букв а/о на конце наречий</w:t>
      </w:r>
      <w:r w:rsidRPr="007C2E9F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CC1B4C" w:rsidRDefault="00CC1B4C" w:rsidP="00CC1B4C">
      <w:pPr>
        <w:pStyle w:val="20"/>
        <w:numPr>
          <w:ilvl w:val="0"/>
          <w:numId w:val="23"/>
        </w:numPr>
        <w:shd w:val="clear" w:color="auto" w:fill="auto"/>
        <w:tabs>
          <w:tab w:val="left" w:pos="591"/>
        </w:tabs>
        <w:ind w:left="20" w:right="40" w:firstLine="360"/>
        <w:rPr>
          <w:rStyle w:val="2"/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применять правило правописания</w:t>
      </w:r>
      <w:r w:rsidR="00922F4F">
        <w:rPr>
          <w:rFonts w:ascii="Times New Roman" w:hAnsi="Times New Roman" w:cs="Times New Roman"/>
          <w:sz w:val="24"/>
          <w:szCs w:val="24"/>
        </w:rPr>
        <w:t xml:space="preserve"> мягкого знака на конце наречий</w:t>
      </w:r>
      <w:r w:rsidRPr="007C2E9F">
        <w:rPr>
          <w:rStyle w:val="2"/>
          <w:rFonts w:ascii="Times New Roman" w:hAnsi="Times New Roman" w:cs="Times New Roman"/>
          <w:sz w:val="24"/>
          <w:szCs w:val="24"/>
        </w:rPr>
        <w:t>;</w:t>
      </w:r>
    </w:p>
    <w:p w:rsidR="00922F4F" w:rsidRPr="007C2E9F" w:rsidRDefault="00922F4F" w:rsidP="00CC1B4C">
      <w:pPr>
        <w:pStyle w:val="20"/>
        <w:numPr>
          <w:ilvl w:val="0"/>
          <w:numId w:val="23"/>
        </w:numPr>
        <w:shd w:val="clear" w:color="auto" w:fill="auto"/>
        <w:tabs>
          <w:tab w:val="left" w:pos="591"/>
        </w:tabs>
        <w:ind w:left="20" w:right="40" w:firstLine="360"/>
        <w:rPr>
          <w:rStyle w:val="2"/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 xml:space="preserve">применять правило </w:t>
      </w:r>
      <w:r>
        <w:rPr>
          <w:rFonts w:ascii="Times New Roman" w:hAnsi="Times New Roman" w:cs="Times New Roman"/>
          <w:sz w:val="24"/>
          <w:szCs w:val="24"/>
        </w:rPr>
        <w:t>слитного и раздельного написания числительных;</w:t>
      </w:r>
    </w:p>
    <w:p w:rsidR="00CC1B4C" w:rsidRDefault="00CC1B4C" w:rsidP="00922F4F">
      <w:pPr>
        <w:pStyle w:val="21"/>
        <w:numPr>
          <w:ilvl w:val="0"/>
          <w:numId w:val="23"/>
        </w:numPr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7C2E9F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</w:t>
      </w:r>
      <w:r w:rsidRPr="007C2E9F">
        <w:rPr>
          <w:rFonts w:ascii="Times New Roman" w:hAnsi="Times New Roman" w:cs="Times New Roman"/>
          <w:sz w:val="24"/>
          <w:szCs w:val="24"/>
        </w:rPr>
        <w:softHyphen/>
        <w:t>явления ошибки и определять способы действий, помогающие предотвратить её в последующих письменных работах;</w:t>
      </w:r>
    </w:p>
    <w:p w:rsidR="00922F4F" w:rsidRDefault="00922F4F" w:rsidP="00922F4F">
      <w:pPr>
        <w:pStyle w:val="21"/>
        <w:numPr>
          <w:ilvl w:val="0"/>
          <w:numId w:val="23"/>
        </w:numPr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правило постановки запятой между частями сложного предложения ( простейшие случаи);</w:t>
      </w:r>
    </w:p>
    <w:p w:rsidR="00922F4F" w:rsidRDefault="00922F4F" w:rsidP="00922F4F">
      <w:pPr>
        <w:pStyle w:val="21"/>
        <w:numPr>
          <w:ilvl w:val="0"/>
          <w:numId w:val="23"/>
        </w:numPr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пересказывать текст ( писать изложение) подробно, выборочно, от другого лица4</w:t>
      </w:r>
    </w:p>
    <w:p w:rsidR="00922F4F" w:rsidRDefault="00922F4F" w:rsidP="00922F4F">
      <w:pPr>
        <w:pStyle w:val="21"/>
        <w:numPr>
          <w:ilvl w:val="0"/>
          <w:numId w:val="23"/>
        </w:numPr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 современного русского литературного языка в собственной речи и оценивать  соблюдение этих норм в речи собеседника ( в объеме представленного в учебнике материала);</w:t>
      </w:r>
    </w:p>
    <w:p w:rsidR="00684E90" w:rsidRDefault="00684E90" w:rsidP="00684E90">
      <w:pPr>
        <w:pStyle w:val="21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</w:p>
    <w:p w:rsidR="00684E90" w:rsidRPr="007C2E9F" w:rsidRDefault="00684E90" w:rsidP="00684E90">
      <w:pPr>
        <w:pStyle w:val="21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</w:p>
    <w:p w:rsidR="0077199F" w:rsidRPr="00C23F87" w:rsidRDefault="0077199F" w:rsidP="00CC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(*Технология средств обучения, созданных по данной программе предполагает возможное усвоение учениками некоторых тем и овладение навыками, превышающими требования общеобразовательного стандарта. Эти темы и навыки выносятся на контроль по усмотрению учителя)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уровня достижений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проводится с целью</w:t>
      </w:r>
      <w:r w:rsidR="00CC1B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раскрытия перед учеником его достижений;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совместный анализ проявленных ошибок лили недостатков в работе;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обсуждение путей исправления ошибок и их предупреждение.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отбора содержания проверочных работ: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дифференцированный подход;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разноуровневость обучения;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предпосылок для личностно – ориентированного обучения;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усвоения учебного материала, изученного на уроках блока «Как устроен наш язык» осуществляется через контрольные работы и тесты, усвоение материала блока «Правописание» проверяется через диктанты, тесты и списывания, а также через интегрированные контрольные работы.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обучающихся:</w:t>
      </w:r>
      <w:r w:rsidR="008B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списывание,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</w:t>
      </w:r>
      <w:r w:rsidR="008B6F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словарный диктант;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интегрированная контрольная работа, </w:t>
      </w:r>
      <w:r w:rsidR="008B6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C82" w:rsidRPr="00C23F87" w:rsidRDefault="0077199F" w:rsidP="007A5C8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проверочные работы выполняются за счёт резервных уроков по</w:t>
      </w:r>
      <w:r w:rsidR="007A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книге: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C82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В.Ю., Петленко Л.В. Русский язык в начальной школе</w:t>
      </w:r>
      <w:r w:rsidR="007A5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достижения планируемых результатов</w:t>
      </w:r>
      <w:r w:rsidR="007A5C82"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контрольные работы, тесты, диктанты, изложения– М.: Вентана-Граф, </w:t>
      </w:r>
      <w:r w:rsidR="007A5C82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(5 ч в неделю; 170 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устроен наш язык» (основы лингвистических знаний) 54 ч</w:t>
      </w:r>
    </w:p>
    <w:p w:rsidR="0077199F" w:rsidRPr="008B6FC2" w:rsidRDefault="0077199F" w:rsidP="00C23F8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– </w:t>
      </w:r>
      <w:r w:rsidRPr="008B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ч.</w:t>
      </w:r>
    </w:p>
    <w:p w:rsidR="0077199F" w:rsidRPr="008B6FC2" w:rsidRDefault="0077199F" w:rsidP="00C23F8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слова – </w:t>
      </w:r>
      <w:r w:rsidRPr="008B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1ч.</w:t>
      </w:r>
    </w:p>
    <w:p w:rsidR="0077199F" w:rsidRPr="008B6FC2" w:rsidRDefault="0077199F" w:rsidP="00C23F8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-</w:t>
      </w:r>
      <w:r w:rsidRPr="008B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 ч.</w:t>
      </w:r>
    </w:p>
    <w:p w:rsidR="0077199F" w:rsidRPr="008B6FC2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фонетического анализа слова.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слова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на основе разбора слова по составу и словообразовательного анализа.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 </w:t>
      </w:r>
      <w:r w:rsidR="00CC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(36ч)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признаков частей речи, изученных в 3 классе, на основе морфологического разбора (6 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как часть речи. Значение глагола, глагольные вопросы. Начальная форма глагола. </w:t>
      </w: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Глаголы совершенного и несовершенного вида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глаголов по временам: настоящее, прошедшее и будущее время глаголов. </w:t>
      </w: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Наклонение глаголов.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глаголов по лицам. Изменение глаголов по родам в прошедшем времени Изменение глаголов по числам. Спряжение глаголов. </w:t>
      </w: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Словообразование глаголов от других частей речи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(22 ч)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Наречие как часть речи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.(5 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Имя числительное: общее значение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ч)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(16ч)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Синтаксический анализ простого предложения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Словосочетание.(7 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Сложное предложение.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(5ч)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«Правописание» (Формирование навыков грамотного письма ) 52ч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личных окончаний глаголов. Употребление буквы «Ь» в глагольных формах. Правописание частицы «не» с глаголами. </w:t>
      </w: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Правописание гласных на конце наречий. Правописание наречий на шипящую.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Постановка запятой между частями сложного предложения (простейшие случаи).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орфографических правил, изученных во 2-4 классах. </w:t>
      </w:r>
    </w:p>
    <w:p w:rsidR="0077199F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(29ч)</w:t>
      </w:r>
    </w:p>
    <w:p w:rsidR="00CC1B4C" w:rsidRPr="00C23F87" w:rsidRDefault="00CC1B4C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речь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речевых умений.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Знакомство с основными видами сочинений и изложений (без заучивания детьми определений): изложения подробные и сжатые, полные, выборочные и изложения с элементами сочинения; сочинения- повествования, сочинения- рассуждения, сочинения- описания.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речи. </w:t>
      </w:r>
    </w:p>
    <w:p w:rsidR="0077199F" w:rsidRPr="00C23F87" w:rsidRDefault="0077199F" w:rsidP="00C9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уроки (35 ч)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курса</w:t>
      </w:r>
    </w:p>
    <w:tbl>
      <w:tblPr>
        <w:tblW w:w="9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5"/>
        <w:gridCol w:w="2213"/>
        <w:gridCol w:w="3423"/>
        <w:gridCol w:w="2979"/>
      </w:tblGrid>
      <w:tr w:rsidR="007A5C82" w:rsidRPr="00C23F87" w:rsidTr="007A5C82">
        <w:trPr>
          <w:trHeight w:val="1050"/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9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5C82" w:rsidRPr="00C23F87" w:rsidTr="007A5C82">
        <w:trPr>
          <w:trHeight w:val="465"/>
          <w:tblCellSpacing w:w="0" w:type="dxa"/>
        </w:trPr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Как устроен наш язык» (основы лингвистических знаний)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54часа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+ 7( из резерва)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61ч</w:t>
            </w:r>
          </w:p>
        </w:tc>
      </w:tr>
      <w:tr w:rsidR="007A5C82" w:rsidRPr="00C23F87" w:rsidTr="007A5C82">
        <w:trPr>
          <w:trHeight w:val="180"/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7A5C82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</w:t>
            </w:r>
          </w:p>
          <w:p w:rsidR="007A5C82" w:rsidRPr="00C23F87" w:rsidRDefault="007A5C82" w:rsidP="00C23F8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C963EB">
        <w:trPr>
          <w:trHeight w:val="275"/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7A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«Правописание»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9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+ 15ч ( из резерва)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67ч</w:t>
            </w: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9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 ( из резерва)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963EB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963EB" w:rsidRDefault="00C963EB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63EB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EB" w:rsidRPr="00C963EB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EB" w:rsidRPr="00C963EB" w:rsidRDefault="00C963EB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EB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3EB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82" w:rsidRPr="00C23F87" w:rsidTr="007A5C82">
        <w:trPr>
          <w:tblCellSpacing w:w="0" w:type="dxa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C82" w:rsidRPr="00C23F87" w:rsidRDefault="007A5C8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82" w:rsidRPr="00C23F87" w:rsidRDefault="00C963EB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не внесены изменения. Резервные уроки распределены следующим образом: </w:t>
      </w:r>
      <w:r w:rsidR="00C963EB">
        <w:rPr>
          <w:rFonts w:ascii="Times New Roman" w:eastAsia="Times New Roman" w:hAnsi="Times New Roman" w:cs="Times New Roman"/>
          <w:sz w:val="24"/>
          <w:szCs w:val="24"/>
          <w:lang w:eastAsia="ru-RU"/>
        </w:rPr>
        <w:t>7 часов на изучение раздела « Как устроен наш язык»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963E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– на изучение раздела «Правописание»; </w:t>
      </w:r>
      <w:r w:rsidR="00C963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C9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8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раздела «Развитие речи»; 8часов –на изучение раздела «Повторение».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Тематический план проведения контрольных работ по русскому языку в 4 классе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четверть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70" w:type="dxa"/>
        <w:jc w:val="center"/>
        <w:tblCellSpacing w:w="0" w:type="dxa"/>
        <w:tblInd w:w="-10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6"/>
        <w:gridCol w:w="3098"/>
        <w:gridCol w:w="3209"/>
        <w:gridCol w:w="2007"/>
      </w:tblGrid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работы к урокам блока «Как устроен наш язык»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работы к урокам блока «Правописание»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3C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работы к урокам блока «Развитие речи»</w:t>
            </w: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Диктант текущий по теме </w:t>
            </w: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«Повторение изученных орфограмм»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Списывание по теме</w:t>
            </w: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«Повторение изученных орфограмм»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0B183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Тест по теме 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 Фонетика, словообразование, грамматические признаки частей речи.»</w:t>
            </w: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32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832" w:rsidRPr="00BB39BC" w:rsidRDefault="000B1832" w:rsidP="00F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832" w:rsidRPr="00BB39BC" w:rsidRDefault="000B1832" w:rsidP="00F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  <w:p w:rsidR="000B1832" w:rsidRPr="00BB39BC" w:rsidRDefault="000B1832" w:rsidP="00F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832" w:rsidRPr="00BB39BC" w:rsidRDefault="000B183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832" w:rsidRPr="00BB39BC" w:rsidRDefault="000B183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832" w:rsidRPr="00BB39BC" w:rsidRDefault="000B1832" w:rsidP="00F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832" w:rsidRPr="00BB39BC" w:rsidRDefault="000B1832" w:rsidP="008B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832" w:rsidRPr="00BB39BC" w:rsidRDefault="000B1832" w:rsidP="008B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00E" w:rsidRPr="00BB39BC" w:rsidRDefault="003C000E" w:rsidP="008B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Итоговая контрольная работа по теме «Грамматические признаки  частей речи, разбор по членам предложения, синтаксический анализ предложения»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32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832" w:rsidRPr="00BB39BC" w:rsidRDefault="000B183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832" w:rsidRPr="00BB39BC" w:rsidRDefault="000B1832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832" w:rsidRPr="00BB39BC" w:rsidRDefault="000B183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832" w:rsidRPr="00BB39BC" w:rsidRDefault="000B1832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 тему « Текст. Типы текстов. План текста»</w:t>
            </w: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Итоговый диктант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теме « Правописание изученных орфограмм в приставках, корне,суффиксе…»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3C000E" w:rsidRPr="00BB39BC" w:rsidTr="003C000E">
        <w:trPr>
          <w:tblCellSpacing w:w="0" w:type="dxa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00E" w:rsidRPr="00BB39BC" w:rsidRDefault="003C000E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 четверть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4278"/>
        <w:gridCol w:w="3113"/>
        <w:gridCol w:w="2372"/>
      </w:tblGrid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«Как устроен наш язык»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«Правописание»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«Развитие речи»</w:t>
            </w: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Текущая контрольная работа по теме: «Глагол как часть речи»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50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Диктант( текущий) по теме « Ь после шипящих, тся,ться в глаголах»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Списывание </w:t>
            </w: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 Ь после шипящих, тся,ться в глаголах»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95" w:rsidRPr="00BB39BC" w:rsidRDefault="00F32795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2795" w:rsidRPr="00BB39BC" w:rsidRDefault="00F32795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Итоговый диктант за </w:t>
            </w:r>
            <w:r w:rsidR="00F32795"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первое полугодие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Тема: Правописание изученных орфограмм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Тест </w:t>
            </w: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 Ь после шипящих, тся,ться в глаголах»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65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( </w:t>
            </w: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текущее)</w:t>
            </w: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F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 первое полугодие « </w:t>
            </w:r>
            <w:r w:rsidR="00F32795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устроен наш язык», « Правописание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  <w:r w:rsidR="00F32795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,Развитие речи»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 четверть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4207"/>
        <w:gridCol w:w="3254"/>
        <w:gridCol w:w="2302"/>
      </w:tblGrid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«Как устроен наш язык»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«Правописание»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«Развитие речи»</w:t>
            </w: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1318F0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8F0" w:rsidRPr="00BB39BC" w:rsidRDefault="001318F0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1318F0" w:rsidRPr="00BB39BC" w:rsidRDefault="001318F0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Текущая контрольная работа.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Тема: Время глаголов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1318F0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Диктант по теме « </w:t>
            </w: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окончаний глаголов прошедшего времени, суффиксов глаголов»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1318F0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101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53D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текущее)</w:t>
            </w: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06253D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Списывание </w:t>
            </w:r>
            <w:r w:rsidR="0077199F"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по теме « </w:t>
            </w:r>
            <w:r w:rsidR="0077199F"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гласных в конце наречий, Ь после шипящих»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 по теме «</w:t>
            </w: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Орфограммы, изученные в 3 четверти</w:t>
            </w:r>
            <w:r w:rsidRPr="00BB3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Контрольная работа по теме: «Глагол, наречие, образование наречий. Разбор Имя числительное.»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06253D">
        <w:trPr>
          <w:tblCellSpacing w:w="0" w:type="dxa"/>
          <w:jc w:val="center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12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Итоговый контрольный диктант по теме « Орфограммы, изученные в 3 четверти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 четверть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572"/>
        <w:gridCol w:w="3889"/>
        <w:gridCol w:w="2302"/>
      </w:tblGrid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«Как устроен наш язык»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«Правописание»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работы к урокам блока «Развитие речи»</w:t>
            </w: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06253D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53D" w:rsidRPr="00BB39BC" w:rsidRDefault="0006253D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Контрольная работа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теме « Словосочетание, слово. Предложение; связь 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BC" w:rsidRPr="00BB39BC" w:rsidRDefault="00BB39BC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B39BC" w:rsidRPr="00BB39BC" w:rsidRDefault="00BB39BC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B39BC" w:rsidRPr="00BB39BC" w:rsidRDefault="00BB39BC" w:rsidP="00BB39B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знаний  Контрольная работа  по разделу</w:t>
            </w:r>
          </w:p>
          <w:p w:rsidR="00BB39BC" w:rsidRPr="00BB39BC" w:rsidRDefault="00BB39BC" w:rsidP="00BB39B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Как устроен наш язык», </w:t>
            </w:r>
          </w:p>
          <w:p w:rsidR="0077199F" w:rsidRPr="00BB39BC" w:rsidRDefault="00BB39BC" w:rsidP="00BB39B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Правописание», « Развитие речи»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F8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  <w:r w:rsidR="00F83A96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Списывание по теме 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 Правописание слов в словосочетаниях»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  <w:r w:rsidR="00F83A96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F8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  <w:r w:rsidR="00F83A96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Диктант по теме </w:t>
            </w: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 Правописание слов в словосочетаниях»</w:t>
            </w: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  <w:r w:rsidR="00F83A96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F8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F83A96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F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Оценка </w:t>
            </w:r>
            <w:r w:rsidR="00F83A96"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знаний – списывание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BB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  <w:r w:rsidR="00BB39BC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Итоговое изложение</w:t>
            </w: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BB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  <w:r w:rsidR="00BB39BC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BB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  <w:r w:rsidR="00BB39BC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BB39BC" w:rsidP="00BB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Оценка знаний : с</w:t>
            </w:r>
            <w:r w:rsidR="0077199F" w:rsidRPr="00BB39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ловарный диктант.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BB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39BC"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BB39BC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Оценка знаний. </w:t>
            </w:r>
            <w:r w:rsidR="0077199F" w:rsidRPr="00BB39B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Итоговый диктант</w:t>
            </w:r>
            <w:r w:rsidR="0077199F" w:rsidRPr="00BB3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теме « Орфограммы и пунктуационные правила, изученные во 2-4 классах»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BB39BC" w:rsidTr="0077199F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BB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39BC" w:rsidRPr="00B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( тест) за 4 класс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99F" w:rsidRPr="00BB39BC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контроля</w:t>
      </w:r>
    </w:p>
    <w:tbl>
      <w:tblPr>
        <w:tblW w:w="777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6"/>
        <w:gridCol w:w="3614"/>
      </w:tblGrid>
      <w:tr w:rsidR="0077199F" w:rsidRPr="00C23F87" w:rsidTr="008E15E9">
        <w:trPr>
          <w:trHeight w:val="105"/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8E15E9" w:rsidP="00C23F8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199F" w:rsidRPr="00C23F87" w:rsidTr="008E15E9">
        <w:trPr>
          <w:trHeight w:val="120"/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199F" w:rsidRPr="00C23F87" w:rsidTr="008E15E9">
        <w:trPr>
          <w:trHeight w:val="150"/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199F" w:rsidRPr="00C23F87" w:rsidTr="008E15E9">
        <w:trPr>
          <w:trHeight w:val="150"/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8E15E9" w:rsidP="00C23F8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199F" w:rsidRPr="00C23F87" w:rsidTr="008E15E9">
        <w:trPr>
          <w:trHeight w:val="135"/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77199F" w:rsidP="00C23F8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9F" w:rsidRPr="00C23F87" w:rsidRDefault="008E15E9" w:rsidP="00C23F8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  <w:r w:rsidR="00BB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 класс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33" w:type="pct"/>
        <w:tblCellSpacing w:w="0" w:type="dxa"/>
        <w:tblInd w:w="-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210"/>
        <w:gridCol w:w="659"/>
        <w:gridCol w:w="2803"/>
        <w:gridCol w:w="4691"/>
        <w:gridCol w:w="851"/>
        <w:gridCol w:w="569"/>
        <w:gridCol w:w="388"/>
        <w:gridCol w:w="456"/>
      </w:tblGrid>
      <w:tr w:rsidR="007568D8" w:rsidRPr="002D6169" w:rsidTr="002D6169">
        <w:trPr>
          <w:tblCellSpacing w:w="0" w:type="dxa"/>
        </w:trPr>
        <w:tc>
          <w:tcPr>
            <w:tcW w:w="38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0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2D6169" w:rsidRPr="002D6169" w:rsidTr="002D6169">
        <w:trPr>
          <w:tblCellSpacing w:w="0" w:type="dxa"/>
        </w:trPr>
        <w:tc>
          <w:tcPr>
            <w:tcW w:w="38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спис.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к/р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Пишем письма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Ориентироваться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и задачах урока с учётом названия блока и темы урока,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в соответствии с поставленными задачами.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участие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коллективном обсуждении.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точку зрения,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приобретённые на уроках русского языка во 2–3 классах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45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54+17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  <w:p w:rsidR="007568D8" w:rsidRPr="002D6169" w:rsidRDefault="007568D8" w:rsidP="003C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Повторяем фонетику и словообразование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группах.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и буквенный состав слова.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Преобразовывать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буквенную запись в транскрипцию.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проведения фонетического разбора и разбора слова по составу,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слове основу и окончание.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со схемами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состава слова.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словообразования.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 по составу и фонетический анализ слова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52+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3C00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полученные при изучении в 1–3 классах раздела «Правописание».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в учебнике ответы,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столбикам в соответствии с типом орфограммы.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не удовлетворяющие поставленным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группе и в 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зависимости от типа или места орфограмм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 раздела «Правописание».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проверки изученных орфограмм.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примеры слов с указанными орфограммами.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в слове орфограммы.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орфограммы.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Преобразовывать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транскрипцию в буквенную запись.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 тип орфограммы в 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действий при выборе буквы.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списывании текста с пропущенными буквами.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поиск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в орфографическом словаре учебника.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словаре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 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Самостоятельно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 для объединения слов в группу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Развитие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Пишем письма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писем.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в учебнике письма.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писем (приветствие и прощание), конверта.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логические и грамматические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письмо на заданную тему.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варианты писем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признаки имени существительного. Словарный диктант.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парах и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происхождением имён.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приведённых слов, опираясь на приём развёрнутого толкования.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различиях слов по значению.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среднего рода и неизменяемые имена существительные.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 и написанию.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 по заданным грамматическим признакам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предложенных ответов правильные,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проверки написания безударных падежных окончаний имён существительных 1-го склонения.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парах.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окончаний имён существительных,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окончания.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место орфограммы в 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тип орфограммы в 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поиск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в словаре,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уточнять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словарю написание слов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правописание окончаний имён существительных 2-го склонения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выбор окончания,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2-го склонения.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парах.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тип и место орфограммы,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Повторяем правописание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окончаний имён существительных 3-го склонения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склонения,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словосочетание, не удовлетворяющее указанному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письма</w:t>
            </w:r>
          </w:p>
        </w:tc>
        <w:tc>
          <w:tcPr>
            <w:tcW w:w="20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8D8" w:rsidRPr="002D6169" w:rsidRDefault="0075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логическими недочётами в исходном тексте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письма с использованием постскриптума,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 непоследовательность в изложении мыслей.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письменного сообщения.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замысел и его реализацию в тексте.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план предложенного текста.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тексте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 структуру,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исправленный текст в тетрадь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Редактируем письма</w:t>
            </w:r>
          </w:p>
        </w:tc>
        <w:tc>
          <w:tcPr>
            <w:tcW w:w="20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(одушевлённость/неодушевлённость)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по результату выполнения задания.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различных видов языкового анализа.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часть речи,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указанной части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постоянные и непостоянные признаки имени существительного.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морфологии.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слова,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его проведения.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недочёты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существительных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указания начальной формы слова при проведении морфологического разбора.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основание, по которому слова объединены в группы.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родом и склонением имён существительных с опорой на окончание.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 (одинаковые постоянные и непостоянные признаки).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имён существительных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правописании безударных падежных окончаний имён существительных.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разницу в произношении и написании окончаний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соответствующие заданному в упражнении условию,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безударных падежных окончаний.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порядка действий при списывании.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заданий.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 при постановке слов в нужную форму и написании безударных окончаний.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работы над ошибками.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допущенных ошибок.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поиск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в словаре,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уточнять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словарю написание слов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19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Совершенствование речевых умений. Рассуждение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текстом-рассуждением,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основную мысль.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историей названия букв русского алфавита.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текст-рассуждение, текст-описание, текст-повествование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признаки имени прилагательного.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значением имён прилагательных и их сочетаемостью с именами существительными.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заданным грамматическим признакам.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признаки имён существительных и имён прилагательных.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постоянные и непостоянные признаки.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языковым материалом,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Употреблять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в нужной форме.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окончания.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синтаксическую функцию имён прилагательных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правописании безударных падежных окончаний имён прилагательных.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падежных окончаний имён прилагательных.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в слове заданной орфограммы,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её.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 написания безударных падежных окончаний имён прилагательных.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группам.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Диктант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Pr="002D61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«Повторение изученных орфограмм»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практическую задачу, выбирать действия.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Коммуникативные:</w:t>
            </w:r>
          </w:p>
          <w:p w:rsidR="007568D8" w:rsidRPr="002D6169" w:rsidRDefault="002D6169" w:rsidP="002D616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аргументировать и координировать свою позицию. Здоровьесберегающее поведение, внутренняя позиция школьника 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Морфологический разбор имени прилагательного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именах прилагательных.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относительные и притяжательные имена прилагательные.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 в парах.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имён прилагательных.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имён прилагательных,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его проведения.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заданным грамматическим признакам.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Списывание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Pr="002D61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«Повторение изученных орфограмм»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практическую задачу, выбирать действия.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Заканчивать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и содержание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изменения заголовка при изменении содержания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е после шипящих и ц.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букв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слова.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объединения слов в группы.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её.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орфограмму «Мягкий знак на конце слов после шипящих»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мягкого знака на конце слов после шипящих.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предложенных высказываний,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необходимую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орфограммы в 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словаре,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B1832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Текущая контрольная работа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тест)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</w:t>
            </w:r>
          </w:p>
          <w:p w:rsidR="007568D8" w:rsidRPr="002D6169" w:rsidRDefault="007568D8" w:rsidP="000B183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Фонетика, словообразование, морфология»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практическую задачу, выбирать действия.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Коммуникативные: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аргументировать и координировать свою позицию. 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местоимения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местоимении.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местоимения-существительные и местоимения-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прилагательные,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данному основанию.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 местоимениям.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в соответствии с образцом.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заданным грамматическим признакам.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синтаксическую функцию личных местоимений.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форму местоимений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19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B183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Орфограммы приставок.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правописании приставок.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Принимать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участие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предложенных высказываний,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правильные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сделанный выбор.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 основе нескольких высказываний.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группах.</w:t>
            </w:r>
          </w:p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схемы.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основании определения места орфограммы в слове.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тип орфограммы в слове.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Преобразовывать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транскрипцию в буквенную запись.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орфограммы в слове.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B183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 и разделительный мягкий знак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условиях выбора разделительного твёрдого и разделительного мягкого знаков.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схем.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соответствующие схемам.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ошибок.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(подробное) изложение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алгоритма написания изложения.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текст и предложенный вариант его письменного пересказа.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изложении.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с заголовком.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Письменно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по членам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главных и второстепенных членах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разные члены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 опорой на таблицу.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существительных.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разбора простого предложения по членам.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разбор предложения.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разбора предложений по членам,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типах предложений по цели высказывания и интонации.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 алгоритмом синтаксического разбора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вопроса,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 виде схем.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315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разбор предложения.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 в парах.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знание об однородных членах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однородные члены,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синтаксического разбора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разбора предложений по членам и синтаксического разбора,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постановке знаков препинания в предложениях с 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предложениях.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словесно и в 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в предложениях однородных членов.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схемы,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порядке следования схем.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к заданным схемам предложений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постановке знаков препинания в предложениях с 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предложениями с обобщающими словами при однородных членах,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ответа на поставленный вопрос,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 учебнике ответ.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постановкой знаков препинания в предложениях с обобщающими словами при однородных членах.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текста и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предложениях.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предложение, соответствующее схеме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простого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грамматическую основу предложений.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проведения разбора по членам предложения и синтаксического разбора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группах.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предложения, удовлетворяющие заданным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связи с поставленной задачей.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списывании.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в предложениях однородных членов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B183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на тему </w:t>
            </w:r>
            <w:r w:rsidRPr="002D6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Грамматические признаки частей речи; разбор по членам предложения; синтаксический анализ предложения»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практическую задачу, выбирать действия.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B183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абзацы. Самостоятельная работа на тему « Текст. Типы текстов. План текста»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абзацев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обсуждении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в учебнике ответы,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варианты ответов с собственной точкой зрения,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B183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за 1 четверть по блоку «Правописание» на </w:t>
            </w:r>
            <w:r w:rsidRPr="002D6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тему « Орфограммы в приставках, суффиксах, корнях…»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практическую задачу, выбирать действия.</w:t>
            </w:r>
          </w:p>
          <w:p w:rsidR="007568D8" w:rsidRPr="002D6169" w:rsidRDefault="007568D8" w:rsidP="002D616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работы, диктанта. Работа над ошибками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грамматическую основу предложений.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проведения разбора по членам предложения и синтаксического разбора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группах.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предложения, удовлетворяющие заданным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связи с поставленной задачей.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списывании.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в предложениях однородных членов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Глагол.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выделения частей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к глаголам.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глаголы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165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грамматических признаках частей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изученных ранее частей речи и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формы глагола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окончание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по временам.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как частью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определения вида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глагол нужного вида.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глаголов разных видов в тексте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в глаголах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и приставки.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 в соответствии с поставленной задачей.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приставки.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употреблении разделительного твёрдого знака.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отработке написания предлогов и приставок.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орфограммы в слове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глаголами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 о написании частицы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полноту предложенного ответа.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отработке написания частицы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орфограммы в слове,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её.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слов,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виде таблицы.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выборочное изложение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алгоритма написания изложения.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слова каждого абзаца;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интересные образы, сравнения, яркие детали. Письменно выборочно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опорой на план.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 написания изложений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глаголов разного вида и их функционированием в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 приведёнными в учебнике,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определения вида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словообразования глаголов совершенного и несовершенного вида.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форма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начальной формой глагола, с суффиксами, образующими начальную форму.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и однокоренные слова.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суффиксы начальной формы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лицам. Личные формы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личных местоимениях.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и личные формы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окончания и основы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определения вида глагола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и число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личных формах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глаголов, чередования в личных формах.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личных глагольных форм.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 в глаголах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мягкого знака после шипящих.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мягкого знака после шипящих в глаголах,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мягкого знака после шипящих.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после шипящих в глаголах.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способы применения правила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из них наиболее рациональный.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разных оснований для классификации.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истинность или ложность высказываний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Текущая контрольная работа п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теме « Глагол как часть речи»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практичес-кую задачу, выбирать действия.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Коммуникативные: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аргументировать и коорди-нировать свою позицию. Здоровьесберегающее пове-дение, внутренняя позиция школьника на основе положительного отношения к школе.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Сочинение - описание «Белка»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признаках текста-описания и текста-повествования.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текст-описание и текст-повествование по целевой установке.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будущего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заданную тему по составленному плану.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разных типов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-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ться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глаголах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проблемной ситуации.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 вариантом ответа и аргументировано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 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распределения слов по группам.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соответствии с условием упражнения.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орфографии.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тип, место орфограммы в слове и способ проверки.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правописание -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ться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-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глаголах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для заполнения пропуска в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заданной орфограммы,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её.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Осваивать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заданий творческого характера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( текущий)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«Правописание -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ться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r w:rsidRPr="002D6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глаголах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самостоятельно создавать алгоритмы деятельности.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преобразовывать практичес-кую задачу, выбирать действия.</w:t>
            </w:r>
          </w:p>
          <w:p w:rsidR="002D6169" w:rsidRPr="002D6169" w:rsidRDefault="002D6169" w:rsidP="002D6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6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Коммуникативные: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аргументировать и коорди-нировать свою позицию. Здоровьесберегающее пове-дение, внутренняя позиция школьника на основе положительного отношения к школе.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Связь абзацев в тексте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образные языковые средства.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взаимосвязью абзацев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средства, отвечающие целевой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Предлагать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варианты продолжения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изменения окончания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Записывать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вариант продолжения текста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7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личных форм глаголов, относящихся к разным спряжениям.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 спряжением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образованием форм и распределением глаголов по спряжениям.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заданному грамматическому признаку.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по личным окончаниям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 приведёнными в учебнике,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определения спряжения глагола с безударным личным окончанием.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определения спряжения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группы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 глаголов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Спряжение глаголов.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определения спряжения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об определении спряжения глаголов на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словесному описанию, указывающему на грамматический признак.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>) личные окончания глаголов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орфографических правил правописание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группах и в парах.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 для классификации слов,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группам.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обозначением звука [о] после шипящих в окончаниях глаголов,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звука [о] после шипящих в окончаниях глаголов и в окончаниях имён существительных и прилагательных.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изученным правилом.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Преобразовывать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транскрипцию в буквенную запись.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и место орфограммы,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ошибок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Списывание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 Ь после шипящих в глаголах, тся и ться.»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. Сочинение — описание.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текстом, построенным на приёме сравнения и противопоставления.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с использованием данного приёма.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проблемного вопроса,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тип и место орфограммы,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столбикам.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 написание безударных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окончаний глаголов в форме 2-го лица.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 соответствии с изученным правилом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обозначении безударных личных окончаний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её при решении практических задач.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личных окончаний глаголов.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проблемного вопроса.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написании безударных окончаний глаголов в соответствии с алгоритмом.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слова, удовлетворяющие условию задания.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Сочинение — описание.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многозначных словах.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приёмами построения текста,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выполнение задания с предложенным вариантом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столбикам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>) её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глаголов-исключений.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написании безударных окончаний глаголов в соответствии с алгоритмом.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 слове, окончания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личных окончаний.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1.Как устроен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глаголов по лицам в форме настоящего и будущего времени.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формы времени и их значение.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схемы,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при обосновании ответа и при решении практических задач.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слово по заданному грамматическому признаку.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личные окончания глаголов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контрольный диктант </w:t>
            </w:r>
            <w:r w:rsidRPr="002D6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1полугодие «Правописание»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Тест по теме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«Правописание и морфология»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образования личных форм глаголов с суффиксами </w:t>
            </w:r>
            <w:r w:rsidRPr="00756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-ива-/-ыва-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56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-ова-/-ева-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 за языковым материалом.</w:t>
            </w:r>
          </w:p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личные окончания глаголов.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в соответствии с поставленным в упражнении условием.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</w:t>
            </w:r>
          </w:p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основанию,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не соответствующие условию.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тип орфограммы в 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задания.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способах определения спряжения и правописании личных окончаний глаголов и существительных.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Преобразовывать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транскрипцию в буквенную запись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Прошедшее время глагола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формы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основу слова.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Прошедшее время глагола.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глагольные формы,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основами глаголов в начальной форме и в форме прошедшего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 об образовании начальной формы и формы прошедшего времени от одной основы.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форму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основу слова и суффикс.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глагола в форме прошедшего времени по родам и числам.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33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34191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Текущее изложение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элементами сочинения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последовательности работы при написании изложения.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языковые особенности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с целевой установкой письменного сообщения.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построения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слова каждого абзаца.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слова, наиболее ярко, образно раскрывающие содержание абзаца или части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(устно или письменно) текст с опорой на план.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 алгоритмом написания изложений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</w:t>
            </w:r>
            <w:r w:rsidRPr="002D6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 первое полугодие « Как устроен наш язык»,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Правописание»,Развитие речи»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лингвистический материал.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изложении и контрольной работе.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самостоятельную работу по устранению недочётов на основании результатов самоанализа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глаголов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объединения глаголов в группы.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предположение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обсуждении проблемного вопроса и проблемной ситуации,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заданным основаниям.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суффиксами глаголов в начальной форме и в форме прошедшего времени.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заданную орфограмму в словах.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представленную в виде таблицы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55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форм будущего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времени и их значение.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зависимости формы будущего времени от формы вида.</w:t>
            </w:r>
          </w:p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форме будущего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вид глаголов,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форм будущего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>) основу слова, суффикс и окончание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глаголов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заданным основаниям.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зависимости от типа или места орфограмм.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написанием суффиксов глаголов.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Вырабатывать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рассуждения при написании разных форм одного и того же глагола.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слове суффикс и окончание.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записи глаголов.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орфограммы в 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задания,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полученный результат с образцом.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слове суффикс и окончание.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функционированием формы настоящего времени.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заданным грамматическим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с элементами сочинения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7568D8" w:rsidRDefault="007568D8" w:rsidP="0075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письменным пересказом текста от другого лица.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предположение</w:t>
            </w:r>
            <w:r w:rsidRPr="007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 в тексте при смене лица повествователя.</w:t>
            </w:r>
          </w:p>
          <w:p w:rsidR="007568D8" w:rsidRPr="002D6169" w:rsidRDefault="007568D8" w:rsidP="0075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способами передачи прямой речи и диалога.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от другого лица.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и содержание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наклонением как грамматическим признаком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формы изъявительного наклонения глагола и её функционированием в текстах.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форм изъявительного, повелительного и условного наклонений.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Условное наклонение глагола.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образованием, значением и использованием в тексте глаголов в форме условного наклонения.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способом образования формы условного наклонения глагола.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 по образцу при образовании формы условного наклонения.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суффикс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 при анализе неполных предложений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глаголов при использовании их в тексте, учитывая контекст.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в прошедшем времени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окончаниями глаголов в форме прошедшего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написании глаголов в форме прошедшего времени.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выбором окончания глаголов в форме прошедшего времени и родом имён существительных.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появления.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в прошедшем времени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решением поставленной задачи.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текстом.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Обучающее сочинение-повествование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использованием в тексте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глаголов в форме условного наклонения.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текстообразующую роль формы условного наклонения.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и содержание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целевую установку будущего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подробный план будущего коллективного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опорой на план.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средства, отвечающие целевой установке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авторский текст с составленным текстом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образованием, значением и использованием глаголов в форме повелительного наклонения.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типах предложений по цели высказывания.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в форме повелительного наклонения по числам.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основу и формообразующие суффиксы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форму, в которой глагол употреблён в предложении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способом образования составной формы повелительного наклонения.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глаголов в форме повелительного наклонения в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глаголов в форме повелительного наклонения.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простую и составную формы повелительного наклонения,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их употребления.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форме повелительного наклонения в предложениях.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использовании форм повелительного наклонения,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глаголов от других частей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составе слова и способах словообразования.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словообразованием глаголов,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образования глаголов.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 развёрнутого толкования для определения способа образования слова.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их появления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текстом. Обучающее сочинение-повествование сказки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предложенный текст,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 соответствии с предложенными требованиями.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целевую установку, тип и сюжет будущего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будущего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подробный план будущего коллективного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средства, отвечающие целевой установке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слова текста и образные языковые выражения.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опираясь на алгоритм.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 написания сочинения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Синтаксическая функция глагола.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синтаксической функции глаголов, об однородных членах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форму, в которой глагол употреблён в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глаголов к существительным.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списывания.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управления как вида связи слов в словосочетании.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связи главного и зависимого слов в словосочетании.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не удовлетворяющие указанному виду связи.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синтаксической функцией глаголов в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второстепенных членах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глаголом и словами других частей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или предложения, удовлетворяющие поставленным условиям.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форму зависимого слова.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вопросы.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и синтаксические вопросы.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 и в парах.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при обсуждении проблемного вопроса,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орфограммах, связанных с написанием глаголов.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орфограммы и её тип.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 в соответствии с типом орфограммы.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заданную орфограмму.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списывания текста с пропущенными буквами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орфограммах, связанных с написанием глаголов, и алгоритмах применения изученных правил.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 в предложениях с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Диктант (текущий).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окончание глаголов в прошедшем времени, суффиксы глаголов, безударные личные окончания глаголов.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327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Работа над правильностью и точностью письменной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и содержание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предложенных заголовков наиболее подходящий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языковыми средствами, передающими речь героев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и монолог.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порядке проведения морфологического разбора.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синтаксическую функцию глаголов в предложениях.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изменяемые и неизменяемые признаки глагола.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образовании форм глаголов.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алгоритмом морфологического разбора глагола.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глаголов в соответствии с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Текущая контрольная работа.</w:t>
            </w:r>
          </w:p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Тема: Время глаголов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лингвистический материал.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условного, повелительного и изъявительного наклонения глагола.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знания,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разделы, которые необходимо повторить.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самостоятельную работу по устранению недочётов на основании результатов самоанализа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сжатое изложение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текст: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целевую установку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языковыми средствами.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предположение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возможных изменениях языкового оформления текста при изменении лица повествователя. Письменно кратко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изменением лица повествователя.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пересказ и предложенные в учебнике варианты,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недочёты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Наречие. Значение наречий.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наречием как частью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и синтаксическую функцию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наречиям.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загадки.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 с наречиями</w:t>
            </w:r>
          </w:p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наречий в составе словосочетаний и предложений.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словосочетаний, в состав которых входят наречия.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частотном значении наречий,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 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удовлетворяющие заданным условиям.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подходящими по смыслу наречиями.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главного слова к зависимому.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наречий и слов, от которых они образовались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Наречие.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наречиям.</w:t>
            </w:r>
          </w:p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предложенного высказывания,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принципах выделения частей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слова в словосочетании.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слову как к части речи и синтаксические вопросы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образуются наречия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составе слова и способах словообразования.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наречий,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слово, от которого образовалось наречие, и способ словообразования.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>) суффиксы наречий, синтаксическую функцию наречий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на конце наречий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связь написания гласных на конце наречий с приставками.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гласных на конце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 предложенными моделями.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выборе буквы.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>) условие выбора гласных на конце наречий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на конце наречий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условие выбора гласных на конце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схему.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сочинение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языковые особенности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заголовки к тексту,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и выражения, ярко описывающие зиму.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(устно или письменно) текст с опорой на план.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Создавать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текст в соответствии с целевой установкой.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Включать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собственный текст образные слова и выражения.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последовательности работы при написании мини-сочинений.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 написания мини-сочинений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наречий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порядке проведения морфологического разбора.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словосочетания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 наречиям.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словообразования наречий.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синтаксическую функцию наречий в предложениях,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её.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избыточные пункты в общей схеме морфологического разбора наречий.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алгоритмом морфологического разбора наречия.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наречий в соответствии с алгоритмом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наречий после шипящих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звуках русского языка.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слов после шипящих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текста и в виде таблицы.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 и его отсутствия.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наречий.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слов после шипящих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при списывании.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определении наличия или отсутствия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Списывание</w:t>
            </w:r>
            <w:r w:rsidRPr="002D6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«Гласные на конце наречий, ь после шипящих»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диктанта. Работа над ошибками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сочинение по заданному плану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целевую установку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продолжение исходного текста, опираясь на предложенный план.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Оформлять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в письменном тексте.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заканчивать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соответствии с алгоритмом написания собственного текста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частях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частям речи,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неизученные части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числительным как частью речи.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к числительным вопросы.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 в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грамматическим признакам.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Простое, сложное и составное числительное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морфемным составом имён числительных,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по составу.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простыми, сложными и составными именами числительными.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имён числительных.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часть слова, с помощью которой образованы числительные.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запись, выполненную с помощью чисел,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имён числительных.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составные числительные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уместность использования в тексте образных языковых средств, слов с переносным значением.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 в синонимическом ряду по смысловым оттенкам.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 для успешного решения коммуникативных задач.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смысловую и стилистическую целостность текста, авторскую целевую установку.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варианты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адекватный.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выполнение задания с авторским вариантом.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имен числительных.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имён числительных,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указанному грамматическому признаку.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склонение имён числительных со склонением прилагательных и существительных.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одушевлённости/неодушевлённости имён существительных и о выборе формы имён прилагательных и имён числительных.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порядковые и количественные числительные.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разницу в изменениях по падежам сложных порядковых и сложных количественных числительных.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корень слова.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заданным грамматическим признакам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 Повторение изученных орфограмм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числительных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простых, сложных и составных числительных,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для выполнения практических задач.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употребления названий месяцев в сочетании с именами числительными в косвенных падежах.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имена числительные по столбикам,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мягкого знака в именах числительных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числительных.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 буквенную запись.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корень слова и окончание.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имена числительные по заданным основаниям,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числительных</w:t>
            </w:r>
          </w:p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 по теме «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Орфограммы, изученные в 3 четверти</w:t>
            </w:r>
            <w:r w:rsidRPr="002D61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написания числительных.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и порядке работы в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 буквенную запись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Тема: «Глагол, наречие, имя числительное.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Итоговый контрольный диктант </w:t>
            </w:r>
            <w:r w:rsidRPr="002D61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теме « Орфограммы, изученные в 3 четверти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сочинение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построения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использованием выделенных структурных компонентов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последовательности работы при создании текста: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рассказ, включающий разные типы текста: текст-описание и текст-рассуждение.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поставленные условия при создании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 алгоритмом написания текста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правила правописания мягкого знака в словах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написании </w:t>
            </w:r>
            <w:r w:rsidRPr="002D61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словах.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заданным основаниям.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 w:rsidRPr="002D61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 тип орфограммы в слове,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проверки.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списывании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их появления.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числительные, удовлетворяющие заданному условию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подчинительной связью как основой словосочетания.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 «не словосочетания».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и грамматическую связь слов в словосочетании.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слово в словосочетании.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предложенными вариантами ответов и аргументированно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Словарный диктант.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однородных членах предложения и о фразеологизмах.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сочетаниями слов, связанных сочинительной связью, и с фразеологизмами.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 фразеологизмы.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предложении в соответствии с алгоритмом.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 предложенными вариантами ответов и аргументировано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решения поставленной задачи.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сочетаний слов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выделенных признаков слова по группам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Словосочетание. Предложение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словосочетания и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представленную в виде рисунка.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 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приведённых словосочетаний.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слова, словосочетания и предложения.</w:t>
            </w:r>
          </w:p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сочинение-рассуждение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 и структурные особенности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образностью и метафоричностью предложенного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обсуждении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поставленных вопросов,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точку зрения,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тексте-рассуждении.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 при создании собственного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будущего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 написания текста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заданной модели.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порядковые и количественные числительные.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Включать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предложение словосочетание по заданной модели.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ошибок.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окончание и место ударения.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употребления слов и словосочетаний в речи.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словосочетании. Согласование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связи имён прилагательных с именами существительными.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словосочетаниями с типом связи согласование.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алгоритмом нахождения словосочетания с согласованием.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нескольким грамматическим признакам.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модели.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представленные модели словосочетаний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заданным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невозможность решения задачи.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несклоняемых именах существительных.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в соответствии с поставленным в упражнении условием.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окончание.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тип орфограммы в 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словосочетании. Управление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словосочетаниями с типом связи управление.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закономерность: неизменяемость формы зависимого слова при изменении формы главного слова.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 в способах связи слов в словосочетании.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с типом связи управление и словосочетания с типом связи согласование.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алгоритмом нахождения словосочетаний с типом связи управление.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главного слова к зависимому.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модели.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представленные модели словосочетаний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заданным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их появления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правописании личных окончаний глаголов.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орфограммы в 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окончание.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 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нужную форму имени существительного в словосочетаниях.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заданному грамматическому признаку.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постановку </w:t>
            </w:r>
            <w:r w:rsidRPr="002D61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глаголов после шипящих.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орфограммы в слове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сочинение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текстом.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целевую установку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авторский замысел и его реализацию в тексте.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начала для дальнейшего развития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варианты начала текстов различных типов.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 для успешного решения коммуникативных задач.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Создавать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текст в соответствии с целевой установкой и записывать его.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тексту.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выполнения работы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словосочетании. Примыкание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словосочетаниями с разными типами связи.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словосочетания, не удовлетворяющие поставленным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подчинительной связи,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закономерность: неизменяемость формы зависимого слова при изменении главного.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примыканием как типом подчинительной связи и с алгоритмом нахождения словосочетания с примыканием.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 алгоритмом.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главного слова к зависимому.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нескольким грамматическим признакам.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с изученными типами связи,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связи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договариваться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последовательности действий и порядке работы в группах.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модели.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по указанным моделям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в соответствии с поставленным условием.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при написании суффиксов наречий.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приставку.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действий при написании </w:t>
            </w:r>
            <w:r w:rsidRPr="002D61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глаголах и наречиях.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тип орфограммы в слове.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задания.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заполняя пропуски.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Преобразовывать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цифрами в буквенную запись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1318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Списывание </w:t>
            </w:r>
            <w:r w:rsidRPr="002D6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теме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Правописание слов в словосочетаниях»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Словосочетание в предложении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функционированием словосочетаний в предложении.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обсуждении,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 о роли словосочетаний при построении распространённого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Включать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предложения второстепенные члены.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синтаксический разбор.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признаках распространённого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в предложении в соответствии с алгоритмом.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ответ с предложенными вариантами ответов и аргументировано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их появления.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 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правильную форму имени существительного в словосочетаниях с типом связи управление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словосочетание, слово, предложение, связь слов в словосочетании.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писать сочинение-рассуждение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 и структурные особенности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тексте-рассуждении.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работы при создании собственного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заданного типа на указанную тему.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 соответствии с алгоритмом написания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смысловые, логические и грамматические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их устранения.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поставленных вопросов,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точку зрения,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Диктант (текущий). </w:t>
            </w:r>
          </w:p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слов в словосочетания.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Сложносочинённое и сложноподчинённое предложение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предложениями с несколькими грамматическими основами.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понятиями «сложное предложение», «сложносочинённое предложение», «сложноподчинённое предложение».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сложные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различения сложносочинённого и сложноподчинённого предложений.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главной части сложноподчинённого предложения к зависимой.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 соответствии с поставленным условием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F83A9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связаны части сложносочиненного предложения. 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предложения, сложносочинённые и сложноподчинённые предложения, сложные предложения и предложения с 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союзами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сложном предложении и в предложении с 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результатам наблюдения.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схемы и сложные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последовательностью схем.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поставленным условием, ориентируясь на знаки препинания и схему.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сочинительными союзами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синонимией союзов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средством разделения частей сложного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результатам наблюдения.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постановки запятой между частями сложносочинённого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сложносочинённом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знаках препинания в предложении с обобщающим словом при однородных членах.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 соответствии с поставленным условием, ориентируясь на знаки препинания и схему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ставить запятые между частями сложного предложения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сложносочинённом предложении и в предложении с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знаками препинания.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выборе буквы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 знаний: списывание на тему</w:t>
            </w:r>
          </w:p>
          <w:p w:rsidR="007568D8" w:rsidRPr="002D6169" w:rsidRDefault="007568D8" w:rsidP="00697F4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 Орфограммы, изученные в начальной школе»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писать сочинение.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 и структурные особенности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использованием фразеологизмов в тексте.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текста,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последовательности работы при создании собственного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будущего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заданные условия при составлении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в соответствии с алгоритмом написания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обсуждении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созданных текстов,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точку зрения,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связаны части сложноподчиненного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сложноподчинённого предложения.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Подтверждать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вывод примерами.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главной части сложноподчинённого предложения к зависимой.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их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 поставленным условием, ориентируясь на знаки препинания и схему.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Сложносочиненное и сложноподчиненное предложения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возможным местом придаточной части в сложноподчинённом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его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 их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последовательностью схем.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списывания текста.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приведёнными схемами и предложениями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2D6169"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ставить запятые между частями 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сложного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 постановкой запятой в 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сложноподчинённом предложении.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выводы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их примерами.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сложносочинённые и сложноподчинённые предложения, сложные предложения и простые предложения с 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сложных предложениях и в предложениях с однородными членами.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предложений. 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запятых в предложении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B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 и знаками препинания.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и постановку знаков препинания.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 по заданному основанию.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 и однородные члены.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 и образцом.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 по заданной модели.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 их схемы. </w:t>
            </w:r>
            <w:r w:rsidRPr="002D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D6169">
              <w:rPr>
                <w:rFonts w:ascii="Times New Roman" w:hAnsi="Times New Roman" w:cs="Times New Roman"/>
                <w:sz w:val="24"/>
                <w:szCs w:val="24"/>
              </w:rPr>
              <w:t xml:space="preserve"> пропуск знаков препинания с опорой на схемы предложений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Развитие 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писать изложение с элементами сочинения сочинение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 и структурные особенности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авторскую целевую установку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последовательности работы при создании собственного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мысли начала будущего текста, сюжет.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начало и окончание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в соответствии с алгоритмом создания собственного текста.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созданных текстов,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точку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зрения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выполнение задания с авторским вариантом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изложение.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Сложное предложение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Соотносить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предложения и их схемы.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работы,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ошибок.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Конструировать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сложных предложений.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грамматические основы предложений и однородные члены.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частями сложного предложения, содержащими однородные члены.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сложносочинённые и сложноподчинённые предложения, сложные предложения и простые предложения с однородными членами.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предложения, осложнённые однородными членами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2.Правописание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2D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постановке знаков препинания между частями сложного предложения.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грамматические основы предложений.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Контролировать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постановку знаков препинания в сложных предложениях.</w:t>
            </w:r>
          </w:p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и место орфограммы в слове,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адекватный способ проверки.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в соответствии с поставленным условием, ориентируясь на знаки препинания и схему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8E15E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Развитие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06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текстов с учётом правильности, богатства, выразительности письменной речи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с использованием языковой игры.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 текст с учётом заданных условий.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смысловые, лексические, логические и грамматические ошибки в предложениях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1.Как устроен наш язык</w:t>
            </w: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83A9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знаний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Контрольная работа  по разделу</w:t>
            </w:r>
          </w:p>
          <w:p w:rsidR="007568D8" w:rsidRPr="002D6169" w:rsidRDefault="007568D8" w:rsidP="00F83A9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Как устроен наш язык»,  « Правописание», </w:t>
            </w:r>
          </w:p>
          <w:p w:rsidR="007568D8" w:rsidRPr="002D6169" w:rsidRDefault="007568D8" w:rsidP="00F83A9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Развитие речи»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 Оценка знаний: контрольный словарный диктант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4.Повторение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блоку «Правописание»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2D6169" w:rsidP="002D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полученные при изучении в 1–4 классах раздела «Правописание».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в учебнике ответы,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столбикам в соответствии с типом орфограммы.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не удовлетворяющие поставленным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группе и в 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зависимости от типа или места орфограмм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83A9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знаний.</w:t>
            </w: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 на тему: орфограммы и пунктуационные правила, изученные во 2–4 классах.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блоку «Правописание»</w:t>
            </w:r>
          </w:p>
        </w:tc>
        <w:tc>
          <w:tcPr>
            <w:tcW w:w="20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полученные при изучении в 1–3 классах раздела «Правописание».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в учебнике ответы,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по заданному основанию.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таблицы,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заполнять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столбикам в соответствии с типом орфограммы.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Опознавать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не удовлетворяющие поставленным условиям.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группе и в паре). 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зависимости от типа или места орфограмм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блоку «Правописание»</w:t>
            </w:r>
          </w:p>
        </w:tc>
        <w:tc>
          <w:tcPr>
            <w:tcW w:w="20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169" w:rsidRPr="002D6169" w:rsidRDefault="002D6169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F83A9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(тест) за 4 класс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697F4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блоку «Как устроен наш язык»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21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изученного в начальной школе. 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69" w:rsidRPr="002D6169" w:rsidTr="002D6169">
        <w:trPr>
          <w:trHeight w:val="195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170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8+12с/д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D8" w:rsidRPr="002D6169" w:rsidRDefault="007568D8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8+ 3 теста</w:t>
            </w:r>
          </w:p>
        </w:tc>
      </w:tr>
    </w:tbl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средства обучения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77199F" w:rsidRPr="00C23F87" w:rsidRDefault="0077199F" w:rsidP="00C23F8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«Русский язык 1-4 классы.» С.В. Иванова ,М.И.Кузнецова,А.О.Евдокимова М.: Вентана – Граф, 2012 </w:t>
      </w:r>
    </w:p>
    <w:p w:rsidR="0077199F" w:rsidRPr="00C23F87" w:rsidRDefault="0077199F" w:rsidP="00C23F8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Журова Л.Е., Евдокимова А.О., Кочурова Е. Э. и др. Проверочные тестовые работы. Учебное пособие для 4 класса. – М.: Вентана-Гаф, 2013.</w:t>
      </w:r>
    </w:p>
    <w:p w:rsidR="0077199F" w:rsidRPr="00C23F87" w:rsidRDefault="0077199F" w:rsidP="00C23F8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С.В., Кузнецова М.И. Русский язык: комментарии к урокам. – М.: Вентана-Гаф, 2013.</w:t>
      </w:r>
    </w:p>
    <w:p w:rsidR="0077199F" w:rsidRPr="00C23F87" w:rsidRDefault="0077199F" w:rsidP="00C23F8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В.Ю., Петленко Л.В. Русский язык в начальной школе</w:t>
      </w:r>
      <w:r w:rsidR="007A5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достижения планируемых результатов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контрольные работы, тесты, диктанты, изложения– М.: Вентана-Граф, </w:t>
      </w:r>
      <w:r w:rsidR="007A5C82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</w:p>
    <w:p w:rsidR="0077199F" w:rsidRPr="00C23F87" w:rsidRDefault="0077199F" w:rsidP="00C23F8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Словарь русского языка. – М.: ООО «Изд. Оникс: ООО «Изд. «Мир и образование», 2007.</w:t>
      </w:r>
    </w:p>
    <w:p w:rsidR="0077199F" w:rsidRPr="00C23F87" w:rsidRDefault="0077199F" w:rsidP="00C23F8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Словообразовательный словарь русского языка для школьников – М.: ЗАО «Славянский дом книги», 2007.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ученика: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С.В., Евдокимова А.О., Кузнецова М.И., Петленко Л.В., Романова В.Ю. Русский язык: Учебник в двух частях. – М. Вентана-Граф, 201</w:t>
      </w:r>
      <w:r w:rsidR="007A5C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М.И. Пишем грамотно: рабочие тетради №1, №2. – М. : Вентана-Граф, 201</w:t>
      </w:r>
      <w:r w:rsidR="00493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М.И. Учусь писать без ошибок: коррекционно-развивающая тетрадь. – М.: Вентана-Граф, 20</w:t>
      </w:r>
      <w:r w:rsidR="004931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1" w:name="_GoBack"/>
      <w:bookmarkEnd w:id="1"/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С.Е., Ушаков Д.Н. Орфографический словарь. – М.: Просвещение, 2004.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С. Ю.Дружим с русским языком: рабочая тетрадь. – М.: Вентана-Гаф, 2009.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С. Ю. Запоминаем слова с непроверяемыми написаниями: рабочая тетрадь. – М.: Вентана-Гаф, 2009.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Л. Е., Мощинская Н. В. Пишем без ошибок. М.: Вентана-Гаф, 2009.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 Д. Толковый словарик школьника. – СПб: Литера, 2005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 Д. Этимологический словарик школьника. – СПб: Литера, 2005</w:t>
      </w:r>
    </w:p>
    <w:p w:rsidR="0077199F" w:rsidRPr="00C23F87" w:rsidRDefault="0077199F" w:rsidP="00C23F8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 Д. Словарик иностранных слов. – СПб: Литера, 2005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оценки достижений учащихся.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контроля тесно связаны с построением курса русского языка. 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 разноуровневость обучения с учётом индивидуальных особенностей школьников (при единой познавательной  цели языковой материал различается разной ступенью трудности); обеспечение предпосылок для личносто-ориентированного обучения (к достижению единой цели учащиеся идут разными, индивидуальными путями). Этими методическими идеями обусловлены принципы контролирующе-оценочной деятельности: </w:t>
      </w:r>
    </w:p>
    <w:p w:rsidR="0077199F" w:rsidRPr="00C23F87" w:rsidRDefault="0077199F" w:rsidP="00C23F8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77199F" w:rsidRPr="00C23F87" w:rsidRDefault="0077199F" w:rsidP="00C23F8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дифференциации</w:t>
      </w:r>
    </w:p>
    <w:p w:rsidR="0077199F" w:rsidRPr="00C23F87" w:rsidRDefault="0077199F" w:rsidP="00C23F8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выбора – наличие в контрольных работах дополнительных заданий ставит ученика в ситуацию выбора: получить или не получить дополнительную оценку, попробовав свои силы при выполнении нестандартных творческих заданий.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уровнем достижений учащихся по русскому языку проводятся в форме письменных работ: контрольных работ (текущих, итоговых), тестовых заданий, диктантов, грамматических заданий, контрольных списываний, изложений.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Инструментарий для оценивания результатов.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77199F" w:rsidRPr="00C23F87" w:rsidRDefault="0077199F" w:rsidP="00C23F8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диктантов, </w:t>
      </w:r>
    </w:p>
    <w:p w:rsidR="0077199F" w:rsidRPr="00C23F87" w:rsidRDefault="0077199F" w:rsidP="00C23F8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грамматических заданий, </w:t>
      </w:r>
    </w:p>
    <w:p w:rsidR="0077199F" w:rsidRPr="00C23F87" w:rsidRDefault="0077199F" w:rsidP="00C23F8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контрольных списываний, </w:t>
      </w:r>
    </w:p>
    <w:p w:rsidR="0077199F" w:rsidRPr="00C23F87" w:rsidRDefault="0077199F" w:rsidP="00C23F8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изложений, </w:t>
      </w:r>
    </w:p>
    <w:p w:rsidR="0077199F" w:rsidRPr="00C23F87" w:rsidRDefault="0077199F" w:rsidP="00C23F8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тестовых заданий.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Диктант 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служит средством проверки орфографических и пунктуационных умений и навыков.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Грамматический разбор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Контрольное списывание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Изложение 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Тестовые задания 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Классификация ошибок и недочетов, влияющих на снижение оценки. </w:t>
      </w:r>
      <w:r w:rsidRPr="00C23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Ошибки: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существенные отступления от авторского текста при написании изложения, искажающие смысл произведения;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главной части изложения, пропуск важных событий, отраженных в авторском тексте;</w:t>
      </w:r>
    </w:p>
    <w:p w:rsidR="0077199F" w:rsidRPr="00C23F87" w:rsidRDefault="0077199F" w:rsidP="00C23F8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слов в не свойственном им значении (в изложении).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 одну ошибку в диктанте считаются: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два исправления;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две пунктуационные ошибки;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в конце ы,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две негрубые ошибки.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Негрубыми считаются следующие ошибки: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повторение одной и той же буквы в слове (например, каартофель); 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при переносе слова, одна часть которого написана на одной стороне, а вторая опущена;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дважды написано одно и то же слово в предложении;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недописанное слово.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Недочеты:</w:t>
      </w: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отсутствие знаков препинания в конце предложений, если следующее предложение написано с большой буквы;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 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красной строки;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незначительные нарушения логики событий авторского текста при написании изложения.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ошибку в диктанте не считают: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единичный случай замены одного слова другим без искажения смысла.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Снижение отметки за общее впечатление от работы допускается в случаях, указанных выше.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и проведение диктанта.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выполнения грамматического задания рекомендуется руководствоваться следующим: </w:t>
      </w:r>
    </w:p>
    <w:p w:rsidR="0077199F" w:rsidRPr="00C23F87" w:rsidRDefault="0077199F" w:rsidP="00C23F8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критериями оценки являются обнаруженное учеником усвоение правил и определений;</w:t>
      </w:r>
    </w:p>
    <w:p w:rsidR="0077199F" w:rsidRPr="00C23F87" w:rsidRDefault="0077199F" w:rsidP="00C23F8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применять их на письме и при языковом анализе;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свои примеры на данное правило или определение.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"5"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"4"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"3"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"2"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357"/>
        <w:gridCol w:w="2327"/>
        <w:gridCol w:w="2281"/>
        <w:gridCol w:w="2100"/>
        <w:gridCol w:w="282"/>
      </w:tblGrid>
      <w:tr w:rsidR="0077199F" w:rsidRPr="00C23F87" w:rsidTr="0077199F">
        <w:trPr>
          <w:tblCellSpacing w:w="7" w:type="dxa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9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Допустимое количество орфографических и пунктуационных ошибок в итоговых письменных работах, при которых выставляются оценки</w:t>
            </w:r>
          </w:p>
        </w:tc>
      </w:tr>
      <w:tr w:rsidR="0077199F" w:rsidRPr="00C23F87" w:rsidTr="0077199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C23F87" w:rsidTr="0077199F">
        <w:trPr>
          <w:tblCellSpacing w:w="7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C23F87" w:rsidTr="0077199F">
        <w:trPr>
          <w:tblCellSpacing w:w="7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1-2 ошибки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ошибка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ошибка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ошибка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C23F87" w:rsidTr="0077199F">
        <w:trPr>
          <w:tblCellSpacing w:w="7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"3"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ошибки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ошибки и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ошибки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ошибки и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9F" w:rsidRPr="00C23F87" w:rsidTr="0077199F">
        <w:trPr>
          <w:tblCellSpacing w:w="7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ошибки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"5"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4-м классе допускается выставление отличной отметки при одном исправлении графического характера.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"4"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"3"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диктант, если допущено 3-5 ошибок; работа выполнена небрежно, имеются существенные отклонения от норм каллиграфии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"2"</w:t>
      </w:r>
      <w:r w:rsidRPr="00C23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диктант, в котором более 5 и более ошибок; работа написана неряшливо.</w:t>
      </w: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Организация и проведение изложений, сочинений.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Объем текстов изложений должен примерно на 15-20 слов больше объема текстов диктантов.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изложений и сочинений выводится 2 оценки: за содержание и грамотность.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"5"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Оценка "4"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"3"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"2"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словарных диктантов: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9F" w:rsidRPr="00C23F87" w:rsidRDefault="0077199F" w:rsidP="00C23F8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8 - 10 слов,</w:t>
      </w:r>
    </w:p>
    <w:p w:rsidR="0077199F" w:rsidRPr="00C23F87" w:rsidRDefault="0077199F" w:rsidP="00C23F8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10 - 12слов,</w:t>
      </w:r>
    </w:p>
    <w:p w:rsidR="0077199F" w:rsidRPr="00C23F87" w:rsidRDefault="0077199F" w:rsidP="00C23F8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класс 12 -15 слов.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словарных диктантов: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"5"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безошибочное выполнение работы;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"4"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допущена 1 ошибка, 1 исправление;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"3"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допущено 2 ошибки, 1 исправление;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"2"</w:t>
      </w: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допущено 3 - 5 ошибок.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тестов.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 из вариантов оценивания: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9F" w:rsidRPr="00C23F87" w:rsidRDefault="0077199F" w:rsidP="00C23F8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"ВЫСОКИЙ" - все предложенные задания выполнены правильно;</w:t>
      </w:r>
    </w:p>
    <w:p w:rsidR="0077199F" w:rsidRPr="00C23F87" w:rsidRDefault="0077199F" w:rsidP="00C23F8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"СРЕДНИЙ" - все задания с незначительными погрешностями;</w:t>
      </w:r>
    </w:p>
    <w:p w:rsidR="0077199F" w:rsidRPr="00C23F87" w:rsidRDefault="0077199F" w:rsidP="00C23F8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"НИЗКИЙ" - выполнены отдельные задания.</w:t>
      </w:r>
    </w:p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  <w:r w:rsidRPr="00C2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424"/>
        <w:gridCol w:w="2241"/>
        <w:gridCol w:w="2507"/>
      </w:tblGrid>
      <w:tr w:rsidR="0077199F" w:rsidRPr="00C23F87" w:rsidTr="0077199F">
        <w:trPr>
          <w:tblCellSpacing w:w="7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Базовый уровень </w:t>
            </w:r>
          </w:p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0 - 60%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90 - 100%</w:t>
            </w:r>
          </w:p>
        </w:tc>
      </w:tr>
      <w:tr w:rsidR="0077199F" w:rsidRPr="00C23F87" w:rsidTr="0077199F">
        <w:trPr>
          <w:tblCellSpacing w:w="7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менее 17 баллов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18 - 22 балла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23 -26 баллов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27-30 баллов</w:t>
            </w:r>
          </w:p>
        </w:tc>
      </w:tr>
      <w:tr w:rsidR="0077199F" w:rsidRPr="00C23F87" w:rsidTr="0077199F">
        <w:trPr>
          <w:tblCellSpacing w:w="7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F" w:rsidRPr="00C23F87" w:rsidRDefault="0077199F" w:rsidP="00C2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"5"</w:t>
            </w:r>
          </w:p>
        </w:tc>
      </w:tr>
    </w:tbl>
    <w:p w:rsidR="0077199F" w:rsidRPr="00C23F87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F" w:rsidRPr="00C23F87" w:rsidRDefault="0077199F" w:rsidP="00C2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Итоговая оценка знаний, умений и навыков учащихся.</w:t>
      </w:r>
    </w:p>
    <w:p w:rsidR="0077199F" w:rsidRPr="0049310F" w:rsidRDefault="0077199F" w:rsidP="00C2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B31AC8" w:rsidRPr="0049310F" w:rsidRDefault="00B31AC8" w:rsidP="00C23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1AC8" w:rsidRPr="0049310F" w:rsidSect="00C23F8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C6" w:rsidRDefault="007512C6" w:rsidP="007568D8">
      <w:pPr>
        <w:spacing w:after="0" w:line="240" w:lineRule="auto"/>
      </w:pPr>
      <w:r>
        <w:separator/>
      </w:r>
    </w:p>
  </w:endnote>
  <w:endnote w:type="continuationSeparator" w:id="0">
    <w:p w:rsidR="007512C6" w:rsidRDefault="007512C6" w:rsidP="0075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C6" w:rsidRDefault="007512C6" w:rsidP="007568D8">
      <w:pPr>
        <w:spacing w:after="0" w:line="240" w:lineRule="auto"/>
      </w:pPr>
      <w:r>
        <w:separator/>
      </w:r>
    </w:p>
  </w:footnote>
  <w:footnote w:type="continuationSeparator" w:id="0">
    <w:p w:rsidR="007512C6" w:rsidRDefault="007512C6" w:rsidP="0075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7FB645F"/>
    <w:multiLevelType w:val="multilevel"/>
    <w:tmpl w:val="B06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65BCE"/>
    <w:multiLevelType w:val="multilevel"/>
    <w:tmpl w:val="491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30D78"/>
    <w:multiLevelType w:val="multilevel"/>
    <w:tmpl w:val="E9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A6859"/>
    <w:multiLevelType w:val="hybridMultilevel"/>
    <w:tmpl w:val="F4F0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0362"/>
    <w:multiLevelType w:val="multilevel"/>
    <w:tmpl w:val="FAB2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54675"/>
    <w:multiLevelType w:val="multilevel"/>
    <w:tmpl w:val="7ABA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A3D75"/>
    <w:multiLevelType w:val="multilevel"/>
    <w:tmpl w:val="00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004A0"/>
    <w:multiLevelType w:val="multilevel"/>
    <w:tmpl w:val="5B46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D51F3"/>
    <w:multiLevelType w:val="multilevel"/>
    <w:tmpl w:val="5CF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E709A"/>
    <w:multiLevelType w:val="hybridMultilevel"/>
    <w:tmpl w:val="D7706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382DCD"/>
    <w:multiLevelType w:val="multilevel"/>
    <w:tmpl w:val="DFE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47DDC"/>
    <w:multiLevelType w:val="multilevel"/>
    <w:tmpl w:val="6CB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57205"/>
    <w:multiLevelType w:val="multilevel"/>
    <w:tmpl w:val="099E2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9105C"/>
    <w:multiLevelType w:val="multilevel"/>
    <w:tmpl w:val="9AB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F4DDD"/>
    <w:multiLevelType w:val="multilevel"/>
    <w:tmpl w:val="A6A24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02F32"/>
    <w:multiLevelType w:val="multilevel"/>
    <w:tmpl w:val="A932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352AB"/>
    <w:multiLevelType w:val="multilevel"/>
    <w:tmpl w:val="3DB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E3084"/>
    <w:multiLevelType w:val="multilevel"/>
    <w:tmpl w:val="08E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82890"/>
    <w:multiLevelType w:val="multilevel"/>
    <w:tmpl w:val="B8A04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0"/>
  </w:num>
  <w:num w:numId="5">
    <w:abstractNumId w:val="11"/>
  </w:num>
  <w:num w:numId="6">
    <w:abstractNumId w:val="6"/>
  </w:num>
  <w:num w:numId="7">
    <w:abstractNumId w:val="22"/>
  </w:num>
  <w:num w:numId="8">
    <w:abstractNumId w:val="16"/>
  </w:num>
  <w:num w:numId="9">
    <w:abstractNumId w:val="19"/>
  </w:num>
  <w:num w:numId="10">
    <w:abstractNumId w:val="18"/>
  </w:num>
  <w:num w:numId="11">
    <w:abstractNumId w:val="12"/>
  </w:num>
  <w:num w:numId="12">
    <w:abstractNumId w:val="8"/>
  </w:num>
  <w:num w:numId="13">
    <w:abstractNumId w:val="5"/>
  </w:num>
  <w:num w:numId="14">
    <w:abstractNumId w:val="17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99F"/>
    <w:rsid w:val="00033401"/>
    <w:rsid w:val="0006253D"/>
    <w:rsid w:val="000B1832"/>
    <w:rsid w:val="001318F0"/>
    <w:rsid w:val="001F4288"/>
    <w:rsid w:val="002D6169"/>
    <w:rsid w:val="0034191C"/>
    <w:rsid w:val="003C000E"/>
    <w:rsid w:val="0049310F"/>
    <w:rsid w:val="00684E90"/>
    <w:rsid w:val="00697F4E"/>
    <w:rsid w:val="007512C6"/>
    <w:rsid w:val="007568D8"/>
    <w:rsid w:val="0077199F"/>
    <w:rsid w:val="007A5C82"/>
    <w:rsid w:val="007C2E9F"/>
    <w:rsid w:val="008B6FC2"/>
    <w:rsid w:val="008E15E9"/>
    <w:rsid w:val="00922F4F"/>
    <w:rsid w:val="00952548"/>
    <w:rsid w:val="009E3EE0"/>
    <w:rsid w:val="00A426B4"/>
    <w:rsid w:val="00B31AC8"/>
    <w:rsid w:val="00BB39BC"/>
    <w:rsid w:val="00C23F87"/>
    <w:rsid w:val="00C963EB"/>
    <w:rsid w:val="00CB4410"/>
    <w:rsid w:val="00CC1B4C"/>
    <w:rsid w:val="00F32795"/>
    <w:rsid w:val="00F83A96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99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7199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7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3F87"/>
    <w:pPr>
      <w:ind w:left="720"/>
      <w:contextualSpacing/>
    </w:pPr>
  </w:style>
  <w:style w:type="character" w:customStyle="1" w:styleId="2">
    <w:name w:val="Основной текст (2) + Полужирный;Курсив"/>
    <w:basedOn w:val="a0"/>
    <w:rsid w:val="00CC1B4C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0"/>
    <w:rsid w:val="00CC1B4C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CC1B4C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">
    <w:name w:val="Основной текст1"/>
    <w:basedOn w:val="a0"/>
    <w:rsid w:val="00CC1B4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0"/>
    <w:rsid w:val="00CC1B4C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basedOn w:val="a0"/>
    <w:rsid w:val="00CC1B4C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Tahoma8pt">
    <w:name w:val="Основной текст + Tahoma;8 pt"/>
    <w:basedOn w:val="a0"/>
    <w:rsid w:val="00CC1B4C"/>
    <w:rPr>
      <w:rFonts w:ascii="Tahoma" w:eastAsia="Tahoma" w:hAnsi="Tahoma" w:cs="Tahoma"/>
      <w:w w:val="100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rsid w:val="00CC1B4C"/>
    <w:pPr>
      <w:shd w:val="clear" w:color="auto" w:fill="FFFFFF"/>
      <w:suppressAutoHyphens/>
      <w:spacing w:before="120"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5"/>
      <w:sz w:val="19"/>
      <w:szCs w:val="19"/>
      <w:lang w:eastAsia="ar-SA"/>
    </w:rPr>
  </w:style>
  <w:style w:type="paragraph" w:customStyle="1" w:styleId="20">
    <w:name w:val="Основной текст (2)"/>
    <w:basedOn w:val="a"/>
    <w:rsid w:val="00CC1B4C"/>
    <w:pPr>
      <w:shd w:val="clear" w:color="auto" w:fill="FFFFFF"/>
      <w:suppressAutoHyphens/>
      <w:spacing w:after="0" w:line="24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customStyle="1" w:styleId="21">
    <w:name w:val="Основной текст2"/>
    <w:basedOn w:val="a"/>
    <w:rsid w:val="00CC1B4C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styleId="a9">
    <w:name w:val="footnote text"/>
    <w:basedOn w:val="a"/>
    <w:link w:val="aa"/>
    <w:semiHidden/>
    <w:rsid w:val="0075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56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7568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79</Pages>
  <Words>20731</Words>
  <Characters>118169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cp:lastPrinted>2013-08-26T02:47:00Z</cp:lastPrinted>
  <dcterms:created xsi:type="dcterms:W3CDTF">2013-08-14T03:03:00Z</dcterms:created>
  <dcterms:modified xsi:type="dcterms:W3CDTF">2014-08-19T02:58:00Z</dcterms:modified>
</cp:coreProperties>
</file>